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70B" w:rsidRPr="007F7569" w:rsidRDefault="00883713" w:rsidP="00883713">
      <w:pPr>
        <w:kinsoku w:val="0"/>
        <w:overflowPunct w:val="0"/>
        <w:autoSpaceDE w:val="0"/>
        <w:autoSpaceDN w:val="0"/>
        <w:adjustRightInd w:val="0"/>
        <w:spacing w:after="0" w:line="245" w:lineRule="exact"/>
        <w:ind w:left="2736" w:right="2900" w:firstLine="540"/>
        <w:jc w:val="center"/>
        <w:outlineLvl w:val="0"/>
        <w:rPr>
          <w:rFonts w:ascii="Times New Roman" w:hAnsi="Times New Roman" w:cs="Times New Roman"/>
          <w:sz w:val="24"/>
          <w:szCs w:val="24"/>
        </w:rPr>
      </w:pPr>
      <w:r w:rsidRPr="007F7569">
        <w:rPr>
          <w:rFonts w:ascii="Times New Roman" w:hAnsi="Times New Roman" w:cs="Times New Roman"/>
          <w:b/>
          <w:bCs/>
          <w:sz w:val="24"/>
          <w:szCs w:val="24"/>
        </w:rPr>
        <w:t>AUBURN UNIVERSITY</w:t>
      </w:r>
    </w:p>
    <w:p w:rsidR="0053770B" w:rsidRPr="007F7569" w:rsidRDefault="0053770B" w:rsidP="00883713">
      <w:pPr>
        <w:kinsoku w:val="0"/>
        <w:overflowPunct w:val="0"/>
        <w:autoSpaceDE w:val="0"/>
        <w:autoSpaceDN w:val="0"/>
        <w:adjustRightInd w:val="0"/>
        <w:spacing w:after="0" w:line="240" w:lineRule="auto"/>
        <w:ind w:left="3855" w:right="3855" w:firstLine="375"/>
        <w:jc w:val="center"/>
        <w:rPr>
          <w:rFonts w:ascii="Times New Roman" w:hAnsi="Times New Roman" w:cs="Times New Roman"/>
          <w:b/>
          <w:bCs/>
          <w:sz w:val="24"/>
          <w:szCs w:val="24"/>
        </w:rPr>
      </w:pPr>
      <w:r w:rsidRPr="007F7569">
        <w:rPr>
          <w:rFonts w:ascii="Times New Roman" w:hAnsi="Times New Roman" w:cs="Times New Roman"/>
          <w:b/>
          <w:bCs/>
          <w:sz w:val="24"/>
          <w:szCs w:val="24"/>
        </w:rPr>
        <w:t>SYLLABU</w:t>
      </w:r>
      <w:r w:rsidR="00883713" w:rsidRPr="007F7569">
        <w:rPr>
          <w:rFonts w:ascii="Times New Roman" w:hAnsi="Times New Roman" w:cs="Times New Roman"/>
          <w:b/>
          <w:bCs/>
          <w:sz w:val="24"/>
          <w:szCs w:val="24"/>
        </w:rPr>
        <w:t>S</w:t>
      </w:r>
    </w:p>
    <w:p w:rsidR="00B63513" w:rsidRPr="007F7569" w:rsidRDefault="00B63513" w:rsidP="0053770B">
      <w:pPr>
        <w:kinsoku w:val="0"/>
        <w:overflowPunct w:val="0"/>
        <w:autoSpaceDE w:val="0"/>
        <w:autoSpaceDN w:val="0"/>
        <w:adjustRightInd w:val="0"/>
        <w:spacing w:after="0" w:line="240" w:lineRule="auto"/>
        <w:ind w:left="3855" w:right="3855"/>
        <w:jc w:val="center"/>
        <w:rPr>
          <w:rFonts w:ascii="Times New Roman" w:hAnsi="Times New Roman" w:cs="Times New Roman"/>
          <w:sz w:val="24"/>
          <w:szCs w:val="24"/>
        </w:rPr>
      </w:pPr>
    </w:p>
    <w:p w:rsidR="0053770B" w:rsidRPr="007F7569" w:rsidRDefault="0053770B" w:rsidP="00B320F7">
      <w:pPr>
        <w:pStyle w:val="ListParagraph"/>
        <w:numPr>
          <w:ilvl w:val="0"/>
          <w:numId w:val="7"/>
        </w:numPr>
        <w:kinsoku w:val="0"/>
        <w:overflowPunct w:val="0"/>
        <w:spacing w:before="2" w:line="275" w:lineRule="exact"/>
      </w:pPr>
      <w:r w:rsidRPr="007F7569">
        <w:rPr>
          <w:b/>
          <w:bCs/>
        </w:rPr>
        <w:t>Course</w:t>
      </w:r>
      <w:r w:rsidRPr="007F7569">
        <w:rPr>
          <w:b/>
          <w:bCs/>
          <w:spacing w:val="-1"/>
        </w:rPr>
        <w:t xml:space="preserve"> </w:t>
      </w:r>
      <w:r w:rsidRPr="007F7569">
        <w:rPr>
          <w:b/>
          <w:bCs/>
        </w:rPr>
        <w:t>Number:</w:t>
      </w:r>
      <w:r w:rsidRPr="007F7569">
        <w:rPr>
          <w:b/>
          <w:bCs/>
          <w:spacing w:val="-1"/>
        </w:rPr>
        <w:t xml:space="preserve"> </w:t>
      </w:r>
      <w:r w:rsidR="00C44771" w:rsidRPr="007F7569">
        <w:rPr>
          <w:bCs/>
        </w:rPr>
        <w:t xml:space="preserve">KINE 1103 </w:t>
      </w:r>
      <w:r w:rsidRPr="007F7569">
        <w:t>–</w:t>
      </w:r>
      <w:r w:rsidRPr="007F7569">
        <w:rPr>
          <w:spacing w:val="-1"/>
        </w:rPr>
        <w:t xml:space="preserve"> </w:t>
      </w:r>
      <w:r w:rsidR="001B66D2">
        <w:rPr>
          <w:spacing w:val="-1"/>
        </w:rPr>
        <w:t>IL</w:t>
      </w:r>
      <w:r w:rsidR="00654605">
        <w:t>6</w:t>
      </w:r>
    </w:p>
    <w:p w:rsidR="0053770B" w:rsidRPr="007F7569" w:rsidRDefault="0053770B" w:rsidP="00B320F7">
      <w:pPr>
        <w:kinsoku w:val="0"/>
        <w:overflowPunct w:val="0"/>
        <w:autoSpaceDE w:val="0"/>
        <w:autoSpaceDN w:val="0"/>
        <w:adjustRightInd w:val="0"/>
        <w:spacing w:after="0" w:line="275" w:lineRule="exact"/>
        <w:ind w:firstLine="400"/>
        <w:rPr>
          <w:rFonts w:ascii="Times New Roman" w:hAnsi="Times New Roman" w:cs="Times New Roman"/>
          <w:sz w:val="24"/>
          <w:szCs w:val="24"/>
        </w:rPr>
      </w:pPr>
      <w:r w:rsidRPr="007F7569">
        <w:rPr>
          <w:rFonts w:ascii="Times New Roman" w:hAnsi="Times New Roman" w:cs="Times New Roman"/>
          <w:b/>
          <w:bCs/>
          <w:sz w:val="24"/>
          <w:szCs w:val="24"/>
        </w:rPr>
        <w:t>Course</w:t>
      </w:r>
      <w:r w:rsidRPr="007F7569">
        <w:rPr>
          <w:rFonts w:ascii="Times New Roman" w:hAnsi="Times New Roman" w:cs="Times New Roman"/>
          <w:b/>
          <w:bCs/>
          <w:spacing w:val="-7"/>
          <w:sz w:val="24"/>
          <w:szCs w:val="24"/>
        </w:rPr>
        <w:t xml:space="preserve"> </w:t>
      </w:r>
      <w:r w:rsidRPr="007F7569">
        <w:rPr>
          <w:rFonts w:ascii="Times New Roman" w:hAnsi="Times New Roman" w:cs="Times New Roman"/>
          <w:b/>
          <w:bCs/>
          <w:sz w:val="24"/>
          <w:szCs w:val="24"/>
        </w:rPr>
        <w:t>Title:</w:t>
      </w:r>
      <w:r w:rsidRPr="007F7569">
        <w:rPr>
          <w:rFonts w:ascii="Times New Roman" w:hAnsi="Times New Roman" w:cs="Times New Roman"/>
          <w:b/>
          <w:bCs/>
          <w:spacing w:val="-7"/>
          <w:sz w:val="24"/>
          <w:szCs w:val="24"/>
        </w:rPr>
        <w:t xml:space="preserve"> </w:t>
      </w:r>
      <w:r w:rsidR="00C44771" w:rsidRPr="007F7569">
        <w:rPr>
          <w:rFonts w:ascii="Times New Roman" w:hAnsi="Times New Roman" w:cs="Times New Roman"/>
          <w:bCs/>
          <w:spacing w:val="-7"/>
          <w:sz w:val="24"/>
          <w:szCs w:val="24"/>
        </w:rPr>
        <w:t>Wellness (Online Course)</w:t>
      </w:r>
    </w:p>
    <w:p w:rsidR="001A2D3D" w:rsidRPr="007F7569" w:rsidRDefault="001A2D3D" w:rsidP="001A2D3D">
      <w:pPr>
        <w:pStyle w:val="ListParagraph"/>
        <w:kinsoku w:val="0"/>
        <w:overflowPunct w:val="0"/>
        <w:spacing w:line="244" w:lineRule="exact"/>
        <w:ind w:left="400"/>
      </w:pPr>
      <w:r w:rsidRPr="007F7569">
        <w:rPr>
          <w:b/>
          <w:bCs/>
        </w:rPr>
        <w:t>Term:</w:t>
      </w:r>
      <w:r w:rsidRPr="007F7569">
        <w:rPr>
          <w:b/>
          <w:bCs/>
          <w:spacing w:val="-2"/>
        </w:rPr>
        <w:t xml:space="preserve"> </w:t>
      </w:r>
      <w:r w:rsidRPr="007F7569">
        <w:t>Fall</w:t>
      </w:r>
      <w:r w:rsidRPr="007F7569">
        <w:rPr>
          <w:spacing w:val="-2"/>
        </w:rPr>
        <w:t xml:space="preserve"> </w:t>
      </w:r>
      <w:r w:rsidRPr="007F7569">
        <w:t>2014</w:t>
      </w:r>
    </w:p>
    <w:p w:rsidR="001A2D3D" w:rsidRPr="007F7569" w:rsidRDefault="001A2D3D" w:rsidP="00C44771">
      <w:pPr>
        <w:kinsoku w:val="0"/>
        <w:overflowPunct w:val="0"/>
        <w:autoSpaceDE w:val="0"/>
        <w:autoSpaceDN w:val="0"/>
        <w:adjustRightInd w:val="0"/>
        <w:spacing w:after="0" w:line="275" w:lineRule="exact"/>
        <w:ind w:firstLine="400"/>
        <w:rPr>
          <w:rFonts w:ascii="Times New Roman" w:hAnsi="Times New Roman" w:cs="Times New Roman"/>
          <w:sz w:val="24"/>
          <w:szCs w:val="24"/>
        </w:rPr>
      </w:pPr>
      <w:r w:rsidRPr="007F7569">
        <w:rPr>
          <w:rFonts w:ascii="Times New Roman" w:hAnsi="Times New Roman" w:cs="Times New Roman"/>
          <w:b/>
          <w:bCs/>
          <w:sz w:val="24"/>
          <w:szCs w:val="24"/>
        </w:rPr>
        <w:t>Day/Time:</w:t>
      </w:r>
      <w:r w:rsidRPr="007F7569">
        <w:rPr>
          <w:rFonts w:ascii="Times New Roman" w:hAnsi="Times New Roman" w:cs="Times New Roman"/>
          <w:b/>
          <w:bCs/>
          <w:spacing w:val="-2"/>
          <w:sz w:val="24"/>
          <w:szCs w:val="24"/>
        </w:rPr>
        <w:t xml:space="preserve"> </w:t>
      </w:r>
      <w:r w:rsidR="00C44771" w:rsidRPr="007F7569">
        <w:rPr>
          <w:rFonts w:ascii="Times New Roman" w:hAnsi="Times New Roman" w:cs="Times New Roman"/>
          <w:bCs/>
          <w:spacing w:val="-2"/>
          <w:sz w:val="24"/>
          <w:szCs w:val="24"/>
        </w:rPr>
        <w:t>N/A</w:t>
      </w:r>
    </w:p>
    <w:p w:rsidR="000630E0" w:rsidRPr="001B66D2" w:rsidRDefault="001A2D3D" w:rsidP="000630E0">
      <w:pPr>
        <w:kinsoku w:val="0"/>
        <w:overflowPunct w:val="0"/>
        <w:autoSpaceDE w:val="0"/>
        <w:autoSpaceDN w:val="0"/>
        <w:adjustRightInd w:val="0"/>
        <w:spacing w:before="2" w:after="0" w:line="275" w:lineRule="exact"/>
        <w:ind w:firstLine="720"/>
        <w:rPr>
          <w:rFonts w:ascii="Times New Roman" w:hAnsi="Times New Roman" w:cs="Times New Roman"/>
          <w:sz w:val="24"/>
          <w:szCs w:val="24"/>
        </w:rPr>
      </w:pPr>
      <w:r w:rsidRPr="007F7569">
        <w:rPr>
          <w:rFonts w:ascii="Times New Roman" w:hAnsi="Times New Roman" w:cs="Times New Roman"/>
          <w:b/>
          <w:bCs/>
          <w:sz w:val="24"/>
          <w:szCs w:val="24"/>
        </w:rPr>
        <w:t>Instructor:</w:t>
      </w:r>
      <w:r w:rsidRPr="007F7569">
        <w:rPr>
          <w:rFonts w:ascii="Times New Roman" w:hAnsi="Times New Roman" w:cs="Times New Roman"/>
          <w:b/>
          <w:bCs/>
          <w:spacing w:val="-8"/>
          <w:sz w:val="24"/>
          <w:szCs w:val="24"/>
        </w:rPr>
        <w:t xml:space="preserve"> </w:t>
      </w:r>
      <w:r w:rsidR="002A70DA">
        <w:rPr>
          <w:rFonts w:ascii="Times New Roman" w:hAnsi="Times New Roman" w:cs="Times New Roman"/>
          <w:bCs/>
          <w:spacing w:val="-8"/>
          <w:sz w:val="24"/>
          <w:szCs w:val="24"/>
        </w:rPr>
        <w:t>Mariam Abu-</w:t>
      </w:r>
      <w:proofErr w:type="spellStart"/>
      <w:r w:rsidR="002A70DA">
        <w:rPr>
          <w:rFonts w:ascii="Times New Roman" w:hAnsi="Times New Roman" w:cs="Times New Roman"/>
          <w:bCs/>
          <w:spacing w:val="-8"/>
          <w:sz w:val="24"/>
          <w:szCs w:val="24"/>
        </w:rPr>
        <w:t>Alim</w:t>
      </w:r>
      <w:proofErr w:type="spellEnd"/>
    </w:p>
    <w:p w:rsidR="001A2D3D" w:rsidRPr="007F7569" w:rsidRDefault="001A2D3D" w:rsidP="000630E0">
      <w:pPr>
        <w:kinsoku w:val="0"/>
        <w:overflowPunct w:val="0"/>
        <w:autoSpaceDE w:val="0"/>
        <w:autoSpaceDN w:val="0"/>
        <w:adjustRightInd w:val="0"/>
        <w:spacing w:before="2" w:after="0" w:line="275" w:lineRule="exact"/>
        <w:ind w:firstLine="720"/>
        <w:rPr>
          <w:rFonts w:ascii="Times New Roman" w:hAnsi="Times New Roman" w:cs="Times New Roman"/>
          <w:sz w:val="24"/>
          <w:szCs w:val="24"/>
        </w:rPr>
      </w:pPr>
      <w:r w:rsidRPr="007F7569">
        <w:rPr>
          <w:rFonts w:ascii="Times New Roman" w:hAnsi="Times New Roman" w:cs="Times New Roman"/>
          <w:b/>
          <w:bCs/>
          <w:sz w:val="24"/>
          <w:szCs w:val="24"/>
        </w:rPr>
        <w:t>Office</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Address:</w:t>
      </w:r>
      <w:r w:rsidRPr="007F7569">
        <w:rPr>
          <w:rFonts w:ascii="Times New Roman" w:hAnsi="Times New Roman" w:cs="Times New Roman"/>
          <w:b/>
          <w:bCs/>
          <w:spacing w:val="-4"/>
          <w:sz w:val="24"/>
          <w:szCs w:val="24"/>
        </w:rPr>
        <w:t xml:space="preserve"> </w:t>
      </w:r>
      <w:r w:rsidRPr="007F7569">
        <w:rPr>
          <w:rFonts w:ascii="Times New Roman" w:hAnsi="Times New Roman" w:cs="Times New Roman"/>
          <w:sz w:val="24"/>
          <w:szCs w:val="24"/>
        </w:rPr>
        <w:t>301</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Wire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Road, Kinesiology Research Facility, Rm #</w:t>
      </w:r>
      <w:r w:rsidR="002A70DA">
        <w:rPr>
          <w:rFonts w:ascii="Times New Roman" w:hAnsi="Times New Roman" w:cs="Times New Roman"/>
          <w:sz w:val="24"/>
          <w:szCs w:val="24"/>
        </w:rPr>
        <w:t>122</w:t>
      </w:r>
    </w:p>
    <w:p w:rsidR="001A2D3D" w:rsidRPr="007F7569" w:rsidRDefault="001A2D3D" w:rsidP="001A2D3D">
      <w:pPr>
        <w:kinsoku w:val="0"/>
        <w:overflowPunct w:val="0"/>
        <w:autoSpaceDE w:val="0"/>
        <w:autoSpaceDN w:val="0"/>
        <w:adjustRightInd w:val="0"/>
        <w:spacing w:after="0" w:line="275" w:lineRule="exact"/>
        <w:ind w:left="760"/>
        <w:rPr>
          <w:rFonts w:ascii="Times New Roman" w:hAnsi="Times New Roman" w:cs="Times New Roman"/>
          <w:sz w:val="24"/>
          <w:szCs w:val="24"/>
        </w:rPr>
      </w:pPr>
      <w:r w:rsidRPr="007F7569">
        <w:rPr>
          <w:rFonts w:ascii="Times New Roman" w:hAnsi="Times New Roman" w:cs="Times New Roman"/>
          <w:b/>
          <w:bCs/>
          <w:sz w:val="24"/>
          <w:szCs w:val="24"/>
        </w:rPr>
        <w:t>Contact</w:t>
      </w:r>
      <w:r w:rsidRPr="007F7569">
        <w:rPr>
          <w:rFonts w:ascii="Times New Roman" w:hAnsi="Times New Roman" w:cs="Times New Roman"/>
          <w:b/>
          <w:bCs/>
          <w:spacing w:val="-14"/>
          <w:sz w:val="24"/>
          <w:szCs w:val="24"/>
        </w:rPr>
        <w:t xml:space="preserve"> </w:t>
      </w:r>
      <w:r w:rsidRPr="007F7569">
        <w:rPr>
          <w:rFonts w:ascii="Times New Roman" w:hAnsi="Times New Roman" w:cs="Times New Roman"/>
          <w:b/>
          <w:bCs/>
          <w:sz w:val="24"/>
          <w:szCs w:val="24"/>
        </w:rPr>
        <w:t>Information:</w:t>
      </w:r>
      <w:r w:rsidRPr="007F7569">
        <w:rPr>
          <w:rFonts w:ascii="Times New Roman" w:hAnsi="Times New Roman" w:cs="Times New Roman"/>
          <w:b/>
          <w:bCs/>
          <w:spacing w:val="-14"/>
          <w:sz w:val="24"/>
          <w:szCs w:val="24"/>
        </w:rPr>
        <w:t xml:space="preserve"> </w:t>
      </w:r>
      <w:r w:rsidR="002A70DA">
        <w:rPr>
          <w:rFonts w:ascii="Times New Roman" w:hAnsi="Times New Roman" w:cs="Times New Roman"/>
          <w:sz w:val="24"/>
          <w:szCs w:val="24"/>
        </w:rPr>
        <w:t>maa0033</w:t>
      </w:r>
      <w:r w:rsidR="00C44771" w:rsidRPr="001B66D2">
        <w:rPr>
          <w:rFonts w:ascii="Times New Roman" w:hAnsi="Times New Roman" w:cs="Times New Roman"/>
          <w:sz w:val="24"/>
          <w:szCs w:val="24"/>
        </w:rPr>
        <w:t>@auburn.edu</w:t>
      </w:r>
    </w:p>
    <w:p w:rsidR="000630E0" w:rsidRPr="007F7569" w:rsidRDefault="001A2D3D" w:rsidP="001A2D3D">
      <w:pPr>
        <w:kinsoku w:val="0"/>
        <w:overflowPunct w:val="0"/>
        <w:autoSpaceDE w:val="0"/>
        <w:autoSpaceDN w:val="0"/>
        <w:adjustRightInd w:val="0"/>
        <w:spacing w:before="7" w:after="0" w:line="274" w:lineRule="exact"/>
        <w:ind w:left="760" w:right="1149"/>
        <w:rPr>
          <w:rFonts w:ascii="Times New Roman" w:hAnsi="Times New Roman" w:cs="Times New Roman"/>
          <w:sz w:val="24"/>
          <w:szCs w:val="24"/>
        </w:rPr>
      </w:pPr>
      <w:r w:rsidRPr="007F7569">
        <w:rPr>
          <w:rFonts w:ascii="Times New Roman" w:hAnsi="Times New Roman" w:cs="Times New Roman"/>
          <w:b/>
          <w:bCs/>
          <w:sz w:val="24"/>
          <w:szCs w:val="24"/>
        </w:rPr>
        <w:t>Office</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Hours:</w:t>
      </w:r>
      <w:r w:rsidRPr="007F7569">
        <w:rPr>
          <w:rFonts w:ascii="Times New Roman" w:hAnsi="Times New Roman" w:cs="Times New Roman"/>
          <w:b/>
          <w:bCs/>
          <w:spacing w:val="-5"/>
          <w:sz w:val="24"/>
          <w:szCs w:val="24"/>
        </w:rPr>
        <w:t xml:space="preserve"> </w:t>
      </w:r>
      <w:r w:rsidRPr="007F7569">
        <w:rPr>
          <w:rFonts w:ascii="Times New Roman" w:hAnsi="Times New Roman" w:cs="Times New Roman"/>
          <w:sz w:val="24"/>
          <w:szCs w:val="24"/>
        </w:rPr>
        <w:t>M&amp;</w:t>
      </w:r>
      <w:r w:rsidR="002A70DA">
        <w:rPr>
          <w:rFonts w:ascii="Times New Roman" w:hAnsi="Times New Roman" w:cs="Times New Roman"/>
          <w:sz w:val="24"/>
          <w:szCs w:val="24"/>
        </w:rPr>
        <w:t>W</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10:50-11:50</w:t>
      </w:r>
    </w:p>
    <w:p w:rsidR="001A2D3D" w:rsidRPr="007F7569" w:rsidRDefault="001A2D3D" w:rsidP="001A2D3D">
      <w:pPr>
        <w:kinsoku w:val="0"/>
        <w:overflowPunct w:val="0"/>
        <w:autoSpaceDE w:val="0"/>
        <w:autoSpaceDN w:val="0"/>
        <w:adjustRightInd w:val="0"/>
        <w:spacing w:before="7" w:after="0" w:line="274" w:lineRule="exact"/>
        <w:ind w:left="760" w:right="1149"/>
        <w:rPr>
          <w:rFonts w:ascii="Times New Roman" w:hAnsi="Times New Roman" w:cs="Times New Roman"/>
          <w:b/>
          <w:bCs/>
          <w:sz w:val="24"/>
          <w:szCs w:val="24"/>
        </w:rPr>
      </w:pPr>
      <w:r w:rsidRPr="007F7569">
        <w:rPr>
          <w:rFonts w:ascii="Times New Roman" w:hAnsi="Times New Roman" w:cs="Times New Roman"/>
          <w:b/>
          <w:bCs/>
          <w:sz w:val="24"/>
          <w:szCs w:val="24"/>
        </w:rPr>
        <w:t>Secondary</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 xml:space="preserve">Contact:  </w:t>
      </w:r>
      <w:r w:rsidRPr="007F7569">
        <w:rPr>
          <w:rFonts w:ascii="Times New Roman" w:hAnsi="Times New Roman" w:cs="Times New Roman"/>
          <w:bCs/>
          <w:sz w:val="24"/>
          <w:szCs w:val="24"/>
        </w:rPr>
        <w:t>Dr.</w:t>
      </w:r>
      <w:r w:rsidRPr="007F7569">
        <w:rPr>
          <w:rFonts w:ascii="Times New Roman" w:hAnsi="Times New Roman" w:cs="Times New Roman"/>
          <w:bCs/>
          <w:spacing w:val="-4"/>
          <w:sz w:val="24"/>
          <w:szCs w:val="24"/>
        </w:rPr>
        <w:t xml:space="preserve"> Sheri Brock</w:t>
      </w:r>
      <w:r w:rsidRPr="007F7569">
        <w:rPr>
          <w:rFonts w:ascii="Times New Roman" w:hAnsi="Times New Roman" w:cs="Times New Roman"/>
          <w:bCs/>
          <w:sz w:val="24"/>
          <w:szCs w:val="24"/>
        </w:rPr>
        <w:t>,</w:t>
      </w:r>
      <w:r w:rsidRPr="007F7569">
        <w:rPr>
          <w:rFonts w:ascii="Times New Roman" w:hAnsi="Times New Roman" w:cs="Times New Roman"/>
          <w:bCs/>
          <w:spacing w:val="-3"/>
          <w:sz w:val="24"/>
          <w:szCs w:val="24"/>
        </w:rPr>
        <w:t xml:space="preserve"> </w:t>
      </w:r>
      <w:r w:rsidRPr="007F7569">
        <w:rPr>
          <w:rFonts w:ascii="Times New Roman" w:hAnsi="Times New Roman" w:cs="Times New Roman"/>
          <w:bCs/>
          <w:spacing w:val="-4"/>
          <w:sz w:val="24"/>
          <w:szCs w:val="24"/>
        </w:rPr>
        <w:t>brocksj</w:t>
      </w:r>
      <w:r w:rsidRPr="007F7569">
        <w:rPr>
          <w:rFonts w:ascii="Times New Roman" w:hAnsi="Times New Roman" w:cs="Times New Roman"/>
          <w:bCs/>
          <w:sz w:val="24"/>
          <w:szCs w:val="24"/>
        </w:rPr>
        <w:t>@auburn.edu</w:t>
      </w:r>
    </w:p>
    <w:p w:rsidR="001A2D3D" w:rsidRPr="007F7569" w:rsidRDefault="001A2D3D" w:rsidP="001A2D3D">
      <w:pPr>
        <w:kinsoku w:val="0"/>
        <w:overflowPunct w:val="0"/>
        <w:autoSpaceDE w:val="0"/>
        <w:autoSpaceDN w:val="0"/>
        <w:adjustRightInd w:val="0"/>
        <w:spacing w:after="0" w:line="275" w:lineRule="exact"/>
        <w:rPr>
          <w:rFonts w:ascii="Times New Roman" w:hAnsi="Times New Roman" w:cs="Times New Roman"/>
          <w:b/>
          <w:bCs/>
          <w:sz w:val="24"/>
          <w:szCs w:val="24"/>
        </w:rPr>
      </w:pPr>
    </w:p>
    <w:p w:rsidR="001A2D3D" w:rsidRPr="007F7569" w:rsidRDefault="001A2D3D" w:rsidP="001A2D3D">
      <w:pPr>
        <w:pStyle w:val="ListParagraph"/>
        <w:numPr>
          <w:ilvl w:val="0"/>
          <w:numId w:val="7"/>
        </w:numPr>
        <w:kinsoku w:val="0"/>
        <w:overflowPunct w:val="0"/>
        <w:spacing w:before="2"/>
      </w:pPr>
      <w:r w:rsidRPr="007F7569">
        <w:rPr>
          <w:b/>
          <w:bCs/>
        </w:rPr>
        <w:t>Credit</w:t>
      </w:r>
      <w:r w:rsidRPr="007F7569">
        <w:rPr>
          <w:b/>
          <w:bCs/>
          <w:spacing w:val="-4"/>
        </w:rPr>
        <w:t xml:space="preserve"> </w:t>
      </w:r>
      <w:r w:rsidRPr="007F7569">
        <w:rPr>
          <w:b/>
          <w:bCs/>
        </w:rPr>
        <w:t>Hours:</w:t>
      </w:r>
      <w:r w:rsidRPr="007F7569">
        <w:rPr>
          <w:b/>
          <w:bCs/>
          <w:spacing w:val="-4"/>
        </w:rPr>
        <w:t xml:space="preserve"> </w:t>
      </w:r>
      <w:r w:rsidRPr="007F7569">
        <w:t>2</w:t>
      </w:r>
      <w:r w:rsidRPr="007F7569">
        <w:rPr>
          <w:spacing w:val="-4"/>
        </w:rPr>
        <w:t xml:space="preserve"> </w:t>
      </w:r>
      <w:r w:rsidRPr="007F7569">
        <w:t>credit</w:t>
      </w:r>
      <w:r w:rsidRPr="007F7569">
        <w:rPr>
          <w:spacing w:val="-4"/>
        </w:rPr>
        <w:t xml:space="preserve"> </w:t>
      </w:r>
      <w:r w:rsidRPr="007F7569">
        <w:t>hours</w:t>
      </w:r>
      <w:r w:rsidRPr="007F7569">
        <w:rPr>
          <w:spacing w:val="-4"/>
        </w:rPr>
        <w:t xml:space="preserve"> </w:t>
      </w:r>
      <w:r w:rsidRPr="007F7569">
        <w:t>–</w:t>
      </w:r>
      <w:r w:rsidRPr="007F7569">
        <w:rPr>
          <w:spacing w:val="-4"/>
        </w:rPr>
        <w:t xml:space="preserve"> </w:t>
      </w:r>
      <w:r w:rsidRPr="007F7569">
        <w:t>LECTURE 1 / LAB 2</w:t>
      </w:r>
    </w:p>
    <w:p w:rsidR="001A2D3D" w:rsidRPr="007F7569" w:rsidRDefault="001A2D3D" w:rsidP="001A2D3D">
      <w:pPr>
        <w:pStyle w:val="ListParagraph"/>
        <w:kinsoku w:val="0"/>
        <w:overflowPunct w:val="0"/>
        <w:spacing w:line="244" w:lineRule="exact"/>
        <w:ind w:left="400"/>
        <w:rPr>
          <w:bCs/>
        </w:rPr>
      </w:pPr>
      <w:r w:rsidRPr="007F7569">
        <w:rPr>
          <w:b/>
          <w:bCs/>
        </w:rPr>
        <w:t xml:space="preserve">Prerequisites: </w:t>
      </w:r>
      <w:r w:rsidRPr="007F7569">
        <w:rPr>
          <w:bCs/>
        </w:rPr>
        <w:t>None</w:t>
      </w:r>
    </w:p>
    <w:p w:rsidR="0053770B" w:rsidRPr="007F7569" w:rsidRDefault="0053770B" w:rsidP="0053770B">
      <w:pPr>
        <w:kinsoku w:val="0"/>
        <w:overflowPunct w:val="0"/>
        <w:autoSpaceDE w:val="0"/>
        <w:autoSpaceDN w:val="0"/>
        <w:adjustRightInd w:val="0"/>
        <w:spacing w:after="0" w:line="240" w:lineRule="auto"/>
        <w:rPr>
          <w:rFonts w:ascii="Times New Roman" w:hAnsi="Times New Roman" w:cs="Times New Roman"/>
          <w:sz w:val="24"/>
          <w:szCs w:val="24"/>
        </w:rPr>
      </w:pPr>
    </w:p>
    <w:p w:rsidR="0053770B" w:rsidRPr="007F7569" w:rsidRDefault="0053770B" w:rsidP="0053770B">
      <w:pPr>
        <w:numPr>
          <w:ilvl w:val="0"/>
          <w:numId w:val="6"/>
        </w:numPr>
        <w:tabs>
          <w:tab w:val="left" w:pos="340"/>
        </w:tabs>
        <w:kinsoku w:val="0"/>
        <w:overflowPunct w:val="0"/>
        <w:autoSpaceDE w:val="0"/>
        <w:autoSpaceDN w:val="0"/>
        <w:adjustRightInd w:val="0"/>
        <w:spacing w:before="29" w:after="0" w:line="240" w:lineRule="auto"/>
        <w:outlineLvl w:val="0"/>
        <w:rPr>
          <w:rFonts w:ascii="Times New Roman" w:hAnsi="Times New Roman" w:cs="Times New Roman"/>
          <w:sz w:val="24"/>
          <w:szCs w:val="24"/>
        </w:rPr>
      </w:pPr>
      <w:r w:rsidRPr="007F7569">
        <w:rPr>
          <w:rFonts w:ascii="Times New Roman" w:hAnsi="Times New Roman" w:cs="Times New Roman"/>
          <w:b/>
          <w:bCs/>
          <w:spacing w:val="-1"/>
          <w:sz w:val="24"/>
          <w:szCs w:val="24"/>
        </w:rPr>
        <w:t>Texts</w:t>
      </w:r>
      <w:r w:rsidRPr="007F7569">
        <w:rPr>
          <w:rFonts w:ascii="Times New Roman" w:hAnsi="Times New Roman" w:cs="Times New Roman"/>
          <w:b/>
          <w:bCs/>
          <w:spacing w:val="-6"/>
          <w:sz w:val="24"/>
          <w:szCs w:val="24"/>
        </w:rPr>
        <w:t xml:space="preserve"> </w:t>
      </w:r>
      <w:r w:rsidRPr="007F7569">
        <w:rPr>
          <w:rFonts w:ascii="Times New Roman" w:hAnsi="Times New Roman" w:cs="Times New Roman"/>
          <w:b/>
          <w:bCs/>
          <w:sz w:val="24"/>
          <w:szCs w:val="24"/>
        </w:rPr>
        <w:t>or</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Major</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Resources:</w:t>
      </w:r>
    </w:p>
    <w:p w:rsidR="00841E36" w:rsidRPr="007F7569" w:rsidRDefault="00C44771" w:rsidP="00841E36">
      <w:pPr>
        <w:tabs>
          <w:tab w:val="left" w:pos="340"/>
        </w:tabs>
        <w:autoSpaceDE w:val="0"/>
        <w:autoSpaceDN w:val="0"/>
        <w:adjustRightInd w:val="0"/>
        <w:spacing w:after="0" w:line="275" w:lineRule="exact"/>
        <w:ind w:left="340"/>
        <w:outlineLvl w:val="0"/>
        <w:rPr>
          <w:rFonts w:ascii="Times New Roman" w:hAnsi="Times New Roman" w:cs="Times New Roman"/>
          <w:sz w:val="24"/>
          <w:szCs w:val="24"/>
        </w:rPr>
      </w:pPr>
      <w:r w:rsidRPr="007F7569">
        <w:rPr>
          <w:rFonts w:ascii="Times New Roman" w:hAnsi="Times New Roman" w:cs="Times New Roman"/>
          <w:sz w:val="24"/>
          <w:szCs w:val="24"/>
        </w:rPr>
        <w:t xml:space="preserve">Connect Plus Card: Sparling, P, &amp; </w:t>
      </w:r>
      <w:proofErr w:type="spellStart"/>
      <w:r w:rsidRPr="007F7569">
        <w:rPr>
          <w:rFonts w:ascii="Times New Roman" w:hAnsi="Times New Roman" w:cs="Times New Roman"/>
          <w:sz w:val="24"/>
          <w:szCs w:val="24"/>
        </w:rPr>
        <w:t>Redican</w:t>
      </w:r>
      <w:proofErr w:type="spellEnd"/>
      <w:r w:rsidRPr="007F7569">
        <w:rPr>
          <w:rFonts w:ascii="Times New Roman" w:hAnsi="Times New Roman" w:cs="Times New Roman"/>
          <w:sz w:val="24"/>
          <w:szCs w:val="24"/>
        </w:rPr>
        <w:t xml:space="preserve">, K. (2011). </w:t>
      </w:r>
      <w:proofErr w:type="spellStart"/>
      <w:proofErr w:type="gramStart"/>
      <w:r w:rsidRPr="007F7569">
        <w:rPr>
          <w:rFonts w:ascii="Times New Roman" w:hAnsi="Times New Roman" w:cs="Times New Roman"/>
          <w:sz w:val="24"/>
          <w:szCs w:val="24"/>
        </w:rPr>
        <w:t>iHealth</w:t>
      </w:r>
      <w:proofErr w:type="spellEnd"/>
      <w:proofErr w:type="gramEnd"/>
      <w:r w:rsidRPr="007F7569">
        <w:rPr>
          <w:rFonts w:ascii="Times New Roman" w:hAnsi="Times New Roman" w:cs="Times New Roman"/>
          <w:sz w:val="24"/>
          <w:szCs w:val="24"/>
        </w:rPr>
        <w:t xml:space="preserve">: An Interactive Framework, </w:t>
      </w:r>
      <w:r w:rsidR="00F26084">
        <w:rPr>
          <w:rFonts w:ascii="Times New Roman" w:hAnsi="Times New Roman" w:cs="Times New Roman"/>
          <w:sz w:val="24"/>
          <w:szCs w:val="24"/>
        </w:rPr>
        <w:t>2</w:t>
      </w:r>
      <w:r w:rsidR="00F26084" w:rsidRPr="00F26084">
        <w:rPr>
          <w:rFonts w:ascii="Times New Roman" w:hAnsi="Times New Roman" w:cs="Times New Roman"/>
          <w:sz w:val="24"/>
          <w:szCs w:val="24"/>
          <w:vertAlign w:val="superscript"/>
        </w:rPr>
        <w:t>nd</w:t>
      </w:r>
      <w:r w:rsidR="00F26084">
        <w:rPr>
          <w:rFonts w:ascii="Times New Roman" w:hAnsi="Times New Roman" w:cs="Times New Roman"/>
          <w:sz w:val="24"/>
          <w:szCs w:val="24"/>
        </w:rPr>
        <w:t xml:space="preserve"> </w:t>
      </w:r>
      <w:r w:rsidRPr="007F7569">
        <w:rPr>
          <w:rFonts w:ascii="Times New Roman" w:hAnsi="Times New Roman" w:cs="Times New Roman"/>
          <w:sz w:val="24"/>
          <w:szCs w:val="24"/>
        </w:rPr>
        <w:t xml:space="preserve"> edition. McGraw-Hill: New York, New York. (ISBN 0-07-729261-8)</w:t>
      </w:r>
    </w:p>
    <w:p w:rsidR="00C44771" w:rsidRDefault="00C44771" w:rsidP="00883713">
      <w:pPr>
        <w:tabs>
          <w:tab w:val="left" w:pos="340"/>
        </w:tabs>
        <w:autoSpaceDE w:val="0"/>
        <w:autoSpaceDN w:val="0"/>
        <w:adjustRightInd w:val="0"/>
        <w:spacing w:after="0" w:line="275" w:lineRule="exact"/>
        <w:ind w:left="340"/>
        <w:outlineLvl w:val="0"/>
        <w:rPr>
          <w:rFonts w:ascii="Times New Roman" w:hAnsi="Times New Roman" w:cs="Times New Roman"/>
          <w:sz w:val="24"/>
          <w:szCs w:val="24"/>
        </w:rPr>
      </w:pPr>
    </w:p>
    <w:p w:rsidR="007F7569" w:rsidRPr="007F7569" w:rsidRDefault="007F7569" w:rsidP="007F7569">
      <w:pPr>
        <w:pStyle w:val="ListParagraph"/>
        <w:tabs>
          <w:tab w:val="left" w:pos="340"/>
        </w:tabs>
        <w:spacing w:line="275" w:lineRule="exact"/>
        <w:ind w:left="340"/>
        <w:outlineLvl w:val="0"/>
      </w:pPr>
      <w:r w:rsidRPr="007F7569">
        <w:t xml:space="preserve">The course and everything associated with it will be in online format.  Therefore, students are responsible for the timely and appropriate submission of all course work. </w:t>
      </w:r>
    </w:p>
    <w:p w:rsidR="007F7569" w:rsidRPr="007F7569" w:rsidRDefault="007F7569" w:rsidP="007F7569">
      <w:pPr>
        <w:pStyle w:val="ListParagraph"/>
        <w:tabs>
          <w:tab w:val="left" w:pos="340"/>
        </w:tabs>
        <w:spacing w:line="275" w:lineRule="exact"/>
        <w:ind w:left="340"/>
        <w:outlineLvl w:val="0"/>
      </w:pPr>
      <w:r w:rsidRPr="007F7569">
        <w:t xml:space="preserve">Online Course Access Directions: </w:t>
      </w:r>
    </w:p>
    <w:p w:rsidR="001B66D2" w:rsidRDefault="007F7569" w:rsidP="001B66D2">
      <w:pPr>
        <w:pStyle w:val="ListParagraph"/>
        <w:numPr>
          <w:ilvl w:val="0"/>
          <w:numId w:val="10"/>
        </w:numPr>
        <w:tabs>
          <w:tab w:val="left" w:pos="340"/>
        </w:tabs>
        <w:spacing w:line="275" w:lineRule="exact"/>
        <w:outlineLvl w:val="0"/>
      </w:pPr>
      <w:r w:rsidRPr="007F7569">
        <w:t xml:space="preserve">The website we will be using is called McGraw-Hill Connect. The link to the </w:t>
      </w:r>
    </w:p>
    <w:p w:rsidR="007F7569" w:rsidRPr="007F7569" w:rsidRDefault="007F7569" w:rsidP="001B66D2">
      <w:pPr>
        <w:pStyle w:val="ListParagraph"/>
        <w:tabs>
          <w:tab w:val="left" w:pos="340"/>
        </w:tabs>
        <w:spacing w:line="275" w:lineRule="exact"/>
        <w:ind w:left="1440"/>
        <w:outlineLvl w:val="0"/>
      </w:pPr>
      <w:proofErr w:type="gramStart"/>
      <w:r w:rsidRPr="007F7569">
        <w:t>website</w:t>
      </w:r>
      <w:proofErr w:type="gramEnd"/>
      <w:r w:rsidRPr="007F7569">
        <w:t xml:space="preserve"> for THIS SECTION is</w:t>
      </w:r>
      <w:r w:rsidR="00A95B70" w:rsidRPr="00A95B70">
        <w:t xml:space="preserve"> </w:t>
      </w:r>
      <w:r w:rsidR="00A95B70" w:rsidRPr="00A95B70">
        <w:rPr>
          <w:highlight w:val="yellow"/>
        </w:rPr>
        <w:t>http://connect.mheducation.com/class/m-abu-alim-fall-2014-wellness-kine-1103--il6</w:t>
      </w:r>
    </w:p>
    <w:p w:rsidR="001B66D2" w:rsidRDefault="007F7569" w:rsidP="001B66D2">
      <w:pPr>
        <w:pStyle w:val="ListParagraph"/>
        <w:numPr>
          <w:ilvl w:val="0"/>
          <w:numId w:val="10"/>
        </w:numPr>
        <w:tabs>
          <w:tab w:val="left" w:pos="340"/>
        </w:tabs>
        <w:spacing w:line="275" w:lineRule="exact"/>
        <w:outlineLvl w:val="0"/>
      </w:pPr>
      <w:r w:rsidRPr="007F7569">
        <w:t xml:space="preserve">When you purchase the textbook, you should get an access code with the book. If </w:t>
      </w:r>
    </w:p>
    <w:p w:rsidR="007F7569" w:rsidRPr="007F7569" w:rsidRDefault="007F7569" w:rsidP="001B66D2">
      <w:pPr>
        <w:pStyle w:val="ListParagraph"/>
        <w:tabs>
          <w:tab w:val="left" w:pos="340"/>
        </w:tabs>
        <w:spacing w:line="275" w:lineRule="exact"/>
        <w:ind w:left="1440"/>
        <w:outlineLvl w:val="0"/>
      </w:pPr>
      <w:proofErr w:type="gramStart"/>
      <w:r w:rsidRPr="007F7569">
        <w:t>you</w:t>
      </w:r>
      <w:proofErr w:type="gramEnd"/>
      <w:r w:rsidRPr="007F7569">
        <w:t xml:space="preserve"> purchase a used book, you will need to purchase a new code from McGraw-Hill. You should be able to purchase it at the website.</w:t>
      </w:r>
    </w:p>
    <w:p w:rsidR="007F7569" w:rsidRPr="007F7569" w:rsidRDefault="007F7569" w:rsidP="001B66D2">
      <w:pPr>
        <w:pStyle w:val="ListParagraph"/>
        <w:numPr>
          <w:ilvl w:val="0"/>
          <w:numId w:val="10"/>
        </w:numPr>
        <w:tabs>
          <w:tab w:val="left" w:pos="340"/>
        </w:tabs>
        <w:spacing w:line="275" w:lineRule="exact"/>
        <w:outlineLvl w:val="0"/>
      </w:pPr>
      <w:r w:rsidRPr="007F7569">
        <w:t>Once at the site, click the “Register Now” button and fill out all necessary info</w:t>
      </w:r>
      <w:r w:rsidR="001B66D2">
        <w:t>rmation</w:t>
      </w:r>
      <w:r w:rsidRPr="007F7569">
        <w:t xml:space="preserve"> to register for the course.</w:t>
      </w:r>
    </w:p>
    <w:p w:rsidR="001B66D2" w:rsidRDefault="007F7569" w:rsidP="001B66D2">
      <w:pPr>
        <w:pStyle w:val="ListParagraph"/>
        <w:numPr>
          <w:ilvl w:val="0"/>
          <w:numId w:val="10"/>
        </w:numPr>
        <w:tabs>
          <w:tab w:val="left" w:pos="340"/>
        </w:tabs>
        <w:spacing w:line="275" w:lineRule="exact"/>
        <w:outlineLvl w:val="0"/>
      </w:pPr>
      <w:r w:rsidRPr="007F7569">
        <w:t>All class info</w:t>
      </w:r>
      <w:r w:rsidR="001B66D2">
        <w:t>rmation</w:t>
      </w:r>
      <w:r w:rsidRPr="007F7569">
        <w:t xml:space="preserve"> (text, materials, assignments, quizzes, etc.) is available on </w:t>
      </w:r>
    </w:p>
    <w:p w:rsidR="007F7569" w:rsidRPr="007F7569" w:rsidRDefault="001B66D2" w:rsidP="001B66D2">
      <w:pPr>
        <w:pStyle w:val="ListParagraph"/>
        <w:tabs>
          <w:tab w:val="left" w:pos="340"/>
        </w:tabs>
        <w:spacing w:line="275" w:lineRule="exact"/>
        <w:ind w:left="1440"/>
        <w:outlineLvl w:val="0"/>
      </w:pPr>
      <w:proofErr w:type="gramStart"/>
      <w:r>
        <w:t>t</w:t>
      </w:r>
      <w:r w:rsidR="007F7569" w:rsidRPr="007F7569">
        <w:t>he</w:t>
      </w:r>
      <w:proofErr w:type="gramEnd"/>
      <w:r w:rsidR="007F7569" w:rsidRPr="007F7569">
        <w:t xml:space="preserve"> site.</w:t>
      </w:r>
      <w:r>
        <w:t xml:space="preserve"> </w:t>
      </w:r>
    </w:p>
    <w:p w:rsidR="007F7569" w:rsidRPr="007F7569" w:rsidRDefault="007F7569" w:rsidP="00883713">
      <w:pPr>
        <w:tabs>
          <w:tab w:val="left" w:pos="340"/>
        </w:tabs>
        <w:autoSpaceDE w:val="0"/>
        <w:autoSpaceDN w:val="0"/>
        <w:adjustRightInd w:val="0"/>
        <w:spacing w:after="0" w:line="275" w:lineRule="exact"/>
        <w:ind w:left="340"/>
        <w:outlineLvl w:val="0"/>
        <w:rPr>
          <w:rFonts w:ascii="Times New Roman" w:hAnsi="Times New Roman" w:cs="Times New Roman"/>
          <w:sz w:val="24"/>
          <w:szCs w:val="24"/>
        </w:rPr>
      </w:pPr>
    </w:p>
    <w:p w:rsidR="00D272DE" w:rsidRPr="007F7569" w:rsidRDefault="00607535" w:rsidP="00607535">
      <w:pPr>
        <w:numPr>
          <w:ilvl w:val="0"/>
          <w:numId w:val="6"/>
        </w:numPr>
        <w:tabs>
          <w:tab w:val="left" w:pos="340"/>
        </w:tabs>
        <w:kinsoku w:val="0"/>
        <w:overflowPunct w:val="0"/>
        <w:autoSpaceDE w:val="0"/>
        <w:autoSpaceDN w:val="0"/>
        <w:adjustRightInd w:val="0"/>
        <w:spacing w:before="29" w:after="0" w:line="240" w:lineRule="auto"/>
        <w:rPr>
          <w:rFonts w:ascii="Times New Roman" w:hAnsi="Times New Roman" w:cs="Times New Roman"/>
          <w:sz w:val="24"/>
          <w:szCs w:val="24"/>
        </w:rPr>
      </w:pPr>
      <w:r w:rsidRPr="007F7569">
        <w:rPr>
          <w:rFonts w:ascii="Times New Roman" w:hAnsi="Times New Roman" w:cs="Times New Roman"/>
          <w:b/>
          <w:bCs/>
          <w:sz w:val="24"/>
          <w:szCs w:val="24"/>
        </w:rPr>
        <w:t>Course</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Description:</w:t>
      </w:r>
      <w:r w:rsidRPr="007F7569">
        <w:rPr>
          <w:rFonts w:ascii="Times New Roman" w:hAnsi="Times New Roman" w:cs="Times New Roman"/>
          <w:b/>
          <w:bCs/>
          <w:spacing w:val="-5"/>
          <w:sz w:val="24"/>
          <w:szCs w:val="24"/>
        </w:rPr>
        <w:t xml:space="preserve"> </w:t>
      </w:r>
    </w:p>
    <w:p w:rsidR="00883713" w:rsidRPr="007F7569" w:rsidRDefault="00C44771" w:rsidP="00883713">
      <w:pPr>
        <w:tabs>
          <w:tab w:val="left" w:pos="340"/>
        </w:tabs>
        <w:kinsoku w:val="0"/>
        <w:overflowPunct w:val="0"/>
        <w:autoSpaceDE w:val="0"/>
        <w:autoSpaceDN w:val="0"/>
        <w:adjustRightInd w:val="0"/>
        <w:spacing w:after="0" w:line="275" w:lineRule="exact"/>
        <w:ind w:left="340"/>
        <w:outlineLvl w:val="0"/>
        <w:rPr>
          <w:rFonts w:ascii="Times New Roman" w:hAnsi="Times New Roman" w:cs="Times New Roman"/>
          <w:sz w:val="24"/>
          <w:szCs w:val="24"/>
          <w:lang w:val="en"/>
        </w:rPr>
      </w:pPr>
      <w:r w:rsidRPr="007F7569">
        <w:rPr>
          <w:rFonts w:ascii="Times New Roman" w:hAnsi="Times New Roman" w:cs="Times New Roman"/>
          <w:sz w:val="24"/>
          <w:szCs w:val="24"/>
          <w:lang w:val="en"/>
        </w:rPr>
        <w:t xml:space="preserve">Basic concepts and principles of wellness with laboratory experiences for the self-appraisal of health-related physical fitness. May count either </w:t>
      </w:r>
      <w:hyperlink r:id="rId7" w:tooltip="KINE 1100" w:history="1">
        <w:r w:rsidRPr="007F7569">
          <w:rPr>
            <w:rFonts w:ascii="Times New Roman" w:hAnsi="Times New Roman" w:cs="Times New Roman"/>
            <w:sz w:val="24"/>
            <w:szCs w:val="24"/>
            <w:u w:val="single"/>
            <w:lang w:val="en"/>
          </w:rPr>
          <w:t>KINE 1100</w:t>
        </w:r>
      </w:hyperlink>
      <w:r w:rsidRPr="007F7569">
        <w:rPr>
          <w:rFonts w:ascii="Times New Roman" w:hAnsi="Times New Roman" w:cs="Times New Roman"/>
          <w:sz w:val="24"/>
          <w:szCs w:val="24"/>
          <w:lang w:val="en"/>
        </w:rPr>
        <w:t xml:space="preserve"> or </w:t>
      </w:r>
      <w:hyperlink r:id="rId8" w:tooltip="KINE 1103" w:history="1">
        <w:r w:rsidRPr="007F7569">
          <w:rPr>
            <w:rFonts w:ascii="Times New Roman" w:hAnsi="Times New Roman" w:cs="Times New Roman"/>
            <w:sz w:val="24"/>
            <w:szCs w:val="24"/>
            <w:u w:val="single"/>
            <w:lang w:val="en"/>
          </w:rPr>
          <w:t>KINE 1103</w:t>
        </w:r>
      </w:hyperlink>
      <w:r w:rsidRPr="007F7569">
        <w:rPr>
          <w:rFonts w:ascii="Times New Roman" w:hAnsi="Times New Roman" w:cs="Times New Roman"/>
          <w:sz w:val="24"/>
          <w:szCs w:val="24"/>
          <w:lang w:val="en"/>
        </w:rPr>
        <w:t>.</w:t>
      </w:r>
    </w:p>
    <w:p w:rsidR="00581D2D" w:rsidRPr="007F7569" w:rsidRDefault="00581D2D" w:rsidP="00883713">
      <w:pPr>
        <w:tabs>
          <w:tab w:val="left" w:pos="340"/>
        </w:tabs>
        <w:kinsoku w:val="0"/>
        <w:overflowPunct w:val="0"/>
        <w:autoSpaceDE w:val="0"/>
        <w:autoSpaceDN w:val="0"/>
        <w:adjustRightInd w:val="0"/>
        <w:spacing w:after="0" w:line="275" w:lineRule="exact"/>
        <w:ind w:left="340"/>
        <w:outlineLvl w:val="0"/>
        <w:rPr>
          <w:rFonts w:ascii="Times New Roman" w:hAnsi="Times New Roman" w:cs="Times New Roman"/>
          <w:sz w:val="24"/>
          <w:szCs w:val="24"/>
        </w:rPr>
      </w:pPr>
    </w:p>
    <w:p w:rsidR="00607535" w:rsidRPr="007F7569" w:rsidRDefault="00607535" w:rsidP="00607535">
      <w:pPr>
        <w:numPr>
          <w:ilvl w:val="0"/>
          <w:numId w:val="6"/>
        </w:numPr>
        <w:tabs>
          <w:tab w:val="left" w:pos="340"/>
        </w:tabs>
        <w:kinsoku w:val="0"/>
        <w:overflowPunct w:val="0"/>
        <w:autoSpaceDE w:val="0"/>
        <w:autoSpaceDN w:val="0"/>
        <w:adjustRightInd w:val="0"/>
        <w:spacing w:after="0" w:line="275" w:lineRule="exact"/>
        <w:outlineLvl w:val="0"/>
        <w:rPr>
          <w:rFonts w:ascii="Times New Roman" w:hAnsi="Times New Roman" w:cs="Times New Roman"/>
          <w:sz w:val="24"/>
          <w:szCs w:val="24"/>
        </w:rPr>
      </w:pPr>
      <w:r w:rsidRPr="007F7569">
        <w:rPr>
          <w:rFonts w:ascii="Times New Roman" w:hAnsi="Times New Roman" w:cs="Times New Roman"/>
          <w:b/>
          <w:bCs/>
          <w:sz w:val="24"/>
          <w:szCs w:val="24"/>
        </w:rPr>
        <w:t>Course Objectives:</w:t>
      </w:r>
    </w:p>
    <w:p w:rsidR="00581D2D" w:rsidRPr="007F7569" w:rsidRDefault="00581D2D" w:rsidP="00581D2D">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sidRPr="007F7569">
        <w:rPr>
          <w:rFonts w:ascii="Times New Roman" w:hAnsi="Times New Roman" w:cs="Times New Roman"/>
          <w:sz w:val="24"/>
          <w:szCs w:val="24"/>
        </w:rPr>
        <w:t>Upon completion of this course, students will be able to demonstrate an understanding of:</w:t>
      </w:r>
    </w:p>
    <w:p w:rsidR="00581D2D"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r w:rsidRPr="007F7569">
        <w:rPr>
          <w:rFonts w:ascii="Times New Roman" w:hAnsi="Times New Roman" w:cs="Times New Roman"/>
          <w:sz w:val="24"/>
          <w:szCs w:val="24"/>
        </w:rPr>
        <w:t>1.</w:t>
      </w:r>
      <w:r w:rsidRPr="007F7569">
        <w:rPr>
          <w:rFonts w:ascii="Times New Roman" w:hAnsi="Times New Roman" w:cs="Times New Roman"/>
          <w:sz w:val="24"/>
          <w:szCs w:val="24"/>
        </w:rPr>
        <w:tab/>
        <w:t>Foundations of personal wellness</w:t>
      </w:r>
    </w:p>
    <w:p w:rsidR="00581D2D"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r w:rsidRPr="007F7569">
        <w:rPr>
          <w:rFonts w:ascii="Times New Roman" w:hAnsi="Times New Roman" w:cs="Times New Roman"/>
          <w:sz w:val="24"/>
          <w:szCs w:val="24"/>
        </w:rPr>
        <w:t>2.</w:t>
      </w:r>
      <w:r w:rsidRPr="007F7569">
        <w:rPr>
          <w:rFonts w:ascii="Times New Roman" w:hAnsi="Times New Roman" w:cs="Times New Roman"/>
          <w:sz w:val="24"/>
          <w:szCs w:val="24"/>
        </w:rPr>
        <w:tab/>
        <w:t>Evaluation process for personal health/fitness</w:t>
      </w:r>
    </w:p>
    <w:p w:rsidR="00581D2D"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r w:rsidRPr="007F7569">
        <w:rPr>
          <w:rFonts w:ascii="Times New Roman" w:hAnsi="Times New Roman" w:cs="Times New Roman"/>
          <w:sz w:val="24"/>
          <w:szCs w:val="24"/>
        </w:rPr>
        <w:t>3.</w:t>
      </w:r>
      <w:r w:rsidRPr="007F7569">
        <w:rPr>
          <w:rFonts w:ascii="Times New Roman" w:hAnsi="Times New Roman" w:cs="Times New Roman"/>
          <w:sz w:val="24"/>
          <w:szCs w:val="24"/>
        </w:rPr>
        <w:tab/>
        <w:t>Skills necessary to design a health/fitness program</w:t>
      </w:r>
    </w:p>
    <w:p w:rsidR="00D272DE"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r w:rsidRPr="007F7569">
        <w:rPr>
          <w:rFonts w:ascii="Times New Roman" w:hAnsi="Times New Roman" w:cs="Times New Roman"/>
          <w:sz w:val="24"/>
          <w:szCs w:val="24"/>
        </w:rPr>
        <w:t>4.</w:t>
      </w:r>
      <w:r w:rsidRPr="007F7569">
        <w:rPr>
          <w:rFonts w:ascii="Times New Roman" w:hAnsi="Times New Roman" w:cs="Times New Roman"/>
          <w:sz w:val="24"/>
          <w:szCs w:val="24"/>
        </w:rPr>
        <w:tab/>
        <w:t>Benefits associated with a lifetime wellness program</w:t>
      </w:r>
    </w:p>
    <w:p w:rsidR="00581D2D"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p>
    <w:p w:rsidR="00581D2D" w:rsidRPr="00F26084" w:rsidRDefault="00607535" w:rsidP="00581D2D">
      <w:pPr>
        <w:pStyle w:val="ListParagraph"/>
        <w:numPr>
          <w:ilvl w:val="0"/>
          <w:numId w:val="6"/>
        </w:numPr>
        <w:tabs>
          <w:tab w:val="left" w:pos="340"/>
        </w:tabs>
        <w:kinsoku w:val="0"/>
        <w:overflowPunct w:val="0"/>
        <w:spacing w:line="275" w:lineRule="exact"/>
        <w:outlineLvl w:val="0"/>
      </w:pPr>
      <w:r w:rsidRPr="00F26084">
        <w:rPr>
          <w:b/>
          <w:bCs/>
        </w:rPr>
        <w:t>Course</w:t>
      </w:r>
      <w:r w:rsidRPr="00F26084">
        <w:rPr>
          <w:b/>
          <w:bCs/>
          <w:spacing w:val="-5"/>
        </w:rPr>
        <w:t xml:space="preserve"> </w:t>
      </w:r>
      <w:r w:rsidRPr="00F26084">
        <w:rPr>
          <w:b/>
          <w:bCs/>
        </w:rPr>
        <w:t>Content:</w:t>
      </w:r>
      <w:r w:rsidR="00B30020" w:rsidRPr="00F26084">
        <w:rPr>
          <w:b/>
          <w:bCs/>
        </w:rPr>
        <w:t xml:space="preserve"> (assignment due dates/exams are in bold)</w:t>
      </w:r>
    </w:p>
    <w:p w:rsidR="00F26084" w:rsidRPr="007F7569" w:rsidRDefault="00F26084" w:rsidP="00F26084">
      <w:pPr>
        <w:pStyle w:val="ListParagraph"/>
        <w:tabs>
          <w:tab w:val="left" w:pos="340"/>
        </w:tabs>
        <w:kinsoku w:val="0"/>
        <w:overflowPunct w:val="0"/>
        <w:spacing w:line="275" w:lineRule="exact"/>
        <w:ind w:left="340"/>
        <w:outlineLvl w:val="0"/>
      </w:pPr>
    </w:p>
    <w:p w:rsidR="00FB1ABF" w:rsidRPr="00FB1ABF" w:rsidRDefault="00581D2D" w:rsidP="00581D2D">
      <w:pPr>
        <w:pStyle w:val="ListParagraph"/>
        <w:tabs>
          <w:tab w:val="left" w:pos="340"/>
        </w:tabs>
        <w:spacing w:line="275" w:lineRule="exact"/>
        <w:ind w:left="340"/>
        <w:outlineLvl w:val="0"/>
        <w:rPr>
          <w:b/>
        </w:rPr>
      </w:pPr>
      <w:r w:rsidRPr="007F7569">
        <w:t xml:space="preserve">Week 1: </w:t>
      </w:r>
      <w:r w:rsidR="001B66D2">
        <w:tab/>
      </w:r>
      <w:r w:rsidR="00FB1ABF">
        <w:rPr>
          <w:b/>
        </w:rPr>
        <w:t>Syllabus Quiz</w:t>
      </w:r>
      <w:r w:rsidR="004165FB">
        <w:rPr>
          <w:b/>
        </w:rPr>
        <w:t xml:space="preserve"> Due </w:t>
      </w:r>
      <w:bookmarkStart w:id="0" w:name="_GoBack"/>
      <w:bookmarkEnd w:id="0"/>
    </w:p>
    <w:p w:rsidR="001B66D2" w:rsidRDefault="00FB1ABF" w:rsidP="00581D2D">
      <w:pPr>
        <w:pStyle w:val="ListParagraph"/>
        <w:tabs>
          <w:tab w:val="left" w:pos="340"/>
        </w:tabs>
        <w:spacing w:line="275" w:lineRule="exact"/>
        <w:ind w:left="340"/>
        <w:outlineLvl w:val="0"/>
      </w:pPr>
      <w:r>
        <w:tab/>
      </w:r>
      <w:r>
        <w:tab/>
      </w:r>
      <w:r w:rsidR="00581D2D" w:rsidRPr="007F7569">
        <w:t xml:space="preserve">Students should make sure to have access to the course website </w:t>
      </w:r>
    </w:p>
    <w:p w:rsidR="00581D2D" w:rsidRPr="007F7569" w:rsidRDefault="001B66D2" w:rsidP="00581D2D">
      <w:pPr>
        <w:pStyle w:val="ListParagraph"/>
        <w:tabs>
          <w:tab w:val="left" w:pos="340"/>
        </w:tabs>
        <w:spacing w:line="275" w:lineRule="exact"/>
        <w:ind w:left="340"/>
        <w:outlineLvl w:val="0"/>
      </w:pPr>
      <w:r>
        <w:tab/>
      </w:r>
      <w:r>
        <w:tab/>
      </w:r>
      <w:r w:rsidR="00581D2D" w:rsidRPr="007F7569">
        <w:t>(McGraw-Hill Connect)</w:t>
      </w:r>
    </w:p>
    <w:p w:rsidR="00581D2D" w:rsidRPr="007F7569" w:rsidRDefault="00581D2D" w:rsidP="00581D2D">
      <w:pPr>
        <w:pStyle w:val="ListParagraph"/>
        <w:tabs>
          <w:tab w:val="left" w:pos="340"/>
        </w:tabs>
        <w:spacing w:line="275" w:lineRule="exact"/>
        <w:ind w:left="340"/>
        <w:outlineLvl w:val="0"/>
      </w:pPr>
    </w:p>
    <w:p w:rsidR="00581D2D" w:rsidRPr="007F7569" w:rsidRDefault="00581D2D" w:rsidP="00581D2D">
      <w:pPr>
        <w:pStyle w:val="ListParagraph"/>
        <w:tabs>
          <w:tab w:val="left" w:pos="340"/>
        </w:tabs>
        <w:spacing w:line="275" w:lineRule="exact"/>
        <w:ind w:left="340"/>
        <w:outlineLvl w:val="0"/>
      </w:pPr>
      <w:r w:rsidRPr="007F7569">
        <w:lastRenderedPageBreak/>
        <w:t xml:space="preserve">Week 2: </w:t>
      </w:r>
      <w:r w:rsidR="001B66D2">
        <w:tab/>
      </w:r>
      <w:r w:rsidRPr="00F26084">
        <w:rPr>
          <w:b/>
        </w:rPr>
        <w:t xml:space="preserve">Chapter 1 </w:t>
      </w:r>
      <w:r w:rsidR="007F7569" w:rsidRPr="00F26084">
        <w:rPr>
          <w:b/>
        </w:rPr>
        <w:t xml:space="preserve">Foundations of Personal Health </w:t>
      </w:r>
      <w:r w:rsidRPr="00F26084">
        <w:rPr>
          <w:b/>
        </w:rPr>
        <w:t>Quiz Due</w:t>
      </w:r>
    </w:p>
    <w:p w:rsidR="00581D2D" w:rsidRPr="007F7569" w:rsidRDefault="00581D2D" w:rsidP="00581D2D">
      <w:pPr>
        <w:pStyle w:val="ListParagraph"/>
        <w:tabs>
          <w:tab w:val="left" w:pos="340"/>
        </w:tabs>
        <w:spacing w:line="275" w:lineRule="exact"/>
        <w:ind w:left="340"/>
        <w:outlineLvl w:val="0"/>
      </w:pPr>
    </w:p>
    <w:p w:rsidR="00581D2D" w:rsidRPr="007F7569" w:rsidRDefault="00581D2D" w:rsidP="00581D2D">
      <w:pPr>
        <w:pStyle w:val="ListParagraph"/>
        <w:tabs>
          <w:tab w:val="left" w:pos="340"/>
        </w:tabs>
        <w:spacing w:line="275" w:lineRule="exact"/>
        <w:ind w:left="340"/>
        <w:outlineLvl w:val="0"/>
      </w:pPr>
      <w:r w:rsidRPr="007F7569">
        <w:t xml:space="preserve">Week 3: </w:t>
      </w:r>
      <w:r w:rsidR="001B66D2">
        <w:tab/>
      </w:r>
      <w:r w:rsidRPr="00F26084">
        <w:rPr>
          <w:b/>
        </w:rPr>
        <w:t xml:space="preserve">Chapter 2 </w:t>
      </w:r>
      <w:r w:rsidR="007F7569" w:rsidRPr="00F26084">
        <w:rPr>
          <w:b/>
        </w:rPr>
        <w:t>Choose a Healthy Diet</w:t>
      </w:r>
      <w:r w:rsidR="00F26084" w:rsidRPr="00F26084">
        <w:rPr>
          <w:b/>
        </w:rPr>
        <w:t xml:space="preserve"> </w:t>
      </w:r>
      <w:r w:rsidRPr="00F26084">
        <w:rPr>
          <w:b/>
        </w:rPr>
        <w:t>Quiz Due</w:t>
      </w:r>
    </w:p>
    <w:p w:rsidR="00581D2D" w:rsidRPr="007F7569" w:rsidRDefault="00581D2D" w:rsidP="00581D2D">
      <w:pPr>
        <w:pStyle w:val="ListParagraph"/>
        <w:tabs>
          <w:tab w:val="left" w:pos="340"/>
        </w:tabs>
        <w:spacing w:line="275" w:lineRule="exact"/>
        <w:ind w:left="340"/>
        <w:outlineLvl w:val="0"/>
      </w:pPr>
    </w:p>
    <w:p w:rsidR="00581D2D" w:rsidRPr="00F26084" w:rsidRDefault="00581D2D" w:rsidP="00581D2D">
      <w:pPr>
        <w:pStyle w:val="ListParagraph"/>
        <w:tabs>
          <w:tab w:val="left" w:pos="340"/>
        </w:tabs>
        <w:spacing w:line="275" w:lineRule="exact"/>
        <w:ind w:left="340"/>
        <w:outlineLvl w:val="0"/>
        <w:rPr>
          <w:b/>
        </w:rPr>
      </w:pPr>
      <w:r w:rsidRPr="007F7569">
        <w:t xml:space="preserve">Week 4: </w:t>
      </w:r>
      <w:r w:rsidR="001B66D2">
        <w:tab/>
      </w:r>
      <w:r w:rsidRPr="00F26084">
        <w:rPr>
          <w:b/>
        </w:rPr>
        <w:t xml:space="preserve">Chapter 3 </w:t>
      </w:r>
      <w:r w:rsidR="007F7569" w:rsidRPr="00F26084">
        <w:rPr>
          <w:b/>
        </w:rPr>
        <w:t>Develop a Fitness Program</w:t>
      </w:r>
      <w:r w:rsidR="00F26084" w:rsidRPr="00F26084">
        <w:rPr>
          <w:b/>
        </w:rPr>
        <w:t xml:space="preserve"> </w:t>
      </w:r>
      <w:r w:rsidRPr="00F26084">
        <w:rPr>
          <w:b/>
        </w:rPr>
        <w:t>Quiz Due</w:t>
      </w:r>
    </w:p>
    <w:p w:rsidR="00581D2D" w:rsidRPr="007F7569" w:rsidRDefault="00581D2D" w:rsidP="00581D2D">
      <w:pPr>
        <w:pStyle w:val="ListParagraph"/>
        <w:tabs>
          <w:tab w:val="left" w:pos="340"/>
        </w:tabs>
        <w:spacing w:line="275" w:lineRule="exact"/>
        <w:ind w:left="340"/>
        <w:outlineLvl w:val="0"/>
      </w:pPr>
    </w:p>
    <w:p w:rsidR="00581D2D" w:rsidRPr="00F26084" w:rsidRDefault="00581D2D" w:rsidP="00581D2D">
      <w:pPr>
        <w:pStyle w:val="ListParagraph"/>
        <w:tabs>
          <w:tab w:val="left" w:pos="340"/>
        </w:tabs>
        <w:spacing w:line="275" w:lineRule="exact"/>
        <w:ind w:left="340"/>
        <w:outlineLvl w:val="0"/>
        <w:rPr>
          <w:b/>
        </w:rPr>
      </w:pPr>
      <w:r w:rsidRPr="007F7569">
        <w:t xml:space="preserve">Week 5: </w:t>
      </w:r>
      <w:r w:rsidR="001B66D2">
        <w:tab/>
      </w:r>
      <w:r w:rsidRPr="00F26084">
        <w:rPr>
          <w:b/>
        </w:rPr>
        <w:t xml:space="preserve">Chapter 4 </w:t>
      </w:r>
      <w:r w:rsidR="007F7569" w:rsidRPr="00F26084">
        <w:rPr>
          <w:b/>
        </w:rPr>
        <w:t xml:space="preserve">Avoid Drug Abuse </w:t>
      </w:r>
      <w:r w:rsidRPr="00F26084">
        <w:rPr>
          <w:b/>
        </w:rPr>
        <w:t>Quiz Due</w:t>
      </w:r>
    </w:p>
    <w:p w:rsidR="00581D2D" w:rsidRPr="007F7569" w:rsidRDefault="00581D2D" w:rsidP="00581D2D">
      <w:pPr>
        <w:pStyle w:val="ListParagraph"/>
        <w:tabs>
          <w:tab w:val="left" w:pos="340"/>
        </w:tabs>
        <w:spacing w:line="275" w:lineRule="exact"/>
        <w:ind w:left="340"/>
        <w:outlineLvl w:val="0"/>
      </w:pPr>
    </w:p>
    <w:p w:rsidR="00581D2D" w:rsidRPr="007F7569" w:rsidRDefault="00581D2D" w:rsidP="00581D2D">
      <w:pPr>
        <w:pStyle w:val="ListParagraph"/>
        <w:tabs>
          <w:tab w:val="left" w:pos="340"/>
        </w:tabs>
        <w:spacing w:line="275" w:lineRule="exact"/>
        <w:ind w:left="340"/>
        <w:outlineLvl w:val="0"/>
      </w:pPr>
      <w:r w:rsidRPr="007F7569">
        <w:t xml:space="preserve">Week 6: </w:t>
      </w:r>
      <w:r w:rsidR="001B66D2">
        <w:tab/>
      </w:r>
      <w:r w:rsidRPr="00F26084">
        <w:rPr>
          <w:b/>
        </w:rPr>
        <w:t xml:space="preserve">Chapter 5 </w:t>
      </w:r>
      <w:r w:rsidR="007F7569" w:rsidRPr="00F26084">
        <w:rPr>
          <w:b/>
        </w:rPr>
        <w:t xml:space="preserve">Respect Sexuality </w:t>
      </w:r>
      <w:r w:rsidRPr="00F26084">
        <w:rPr>
          <w:b/>
        </w:rPr>
        <w:t>Quiz Due</w:t>
      </w:r>
    </w:p>
    <w:p w:rsidR="00581D2D" w:rsidRPr="007F7569" w:rsidRDefault="00581D2D" w:rsidP="00581D2D">
      <w:pPr>
        <w:pStyle w:val="ListParagraph"/>
        <w:tabs>
          <w:tab w:val="left" w:pos="340"/>
        </w:tabs>
        <w:spacing w:line="275" w:lineRule="exact"/>
        <w:ind w:left="340"/>
        <w:outlineLvl w:val="0"/>
      </w:pPr>
    </w:p>
    <w:p w:rsidR="00581D2D" w:rsidRPr="00F26084" w:rsidRDefault="00581D2D" w:rsidP="00581D2D">
      <w:pPr>
        <w:pStyle w:val="ListParagraph"/>
        <w:tabs>
          <w:tab w:val="left" w:pos="340"/>
        </w:tabs>
        <w:spacing w:line="275" w:lineRule="exact"/>
        <w:ind w:left="340"/>
        <w:outlineLvl w:val="0"/>
        <w:rPr>
          <w:b/>
        </w:rPr>
      </w:pPr>
      <w:r w:rsidRPr="007F7569">
        <w:t xml:space="preserve">Week 7: </w:t>
      </w:r>
      <w:r w:rsidR="001B66D2">
        <w:tab/>
      </w:r>
      <w:r w:rsidRPr="00F26084">
        <w:rPr>
          <w:b/>
        </w:rPr>
        <w:t xml:space="preserve">Chapter 6 </w:t>
      </w:r>
      <w:r w:rsidR="007F7569" w:rsidRPr="00F26084">
        <w:rPr>
          <w:b/>
        </w:rPr>
        <w:t xml:space="preserve">Manage Stress </w:t>
      </w:r>
      <w:r w:rsidRPr="00F26084">
        <w:rPr>
          <w:b/>
        </w:rPr>
        <w:t>Quiz Due</w:t>
      </w:r>
    </w:p>
    <w:p w:rsidR="00581D2D" w:rsidRPr="007F7569" w:rsidRDefault="00581D2D" w:rsidP="00581D2D">
      <w:pPr>
        <w:pStyle w:val="ListParagraph"/>
        <w:tabs>
          <w:tab w:val="left" w:pos="340"/>
        </w:tabs>
        <w:spacing w:line="275" w:lineRule="exact"/>
        <w:ind w:left="340"/>
        <w:outlineLvl w:val="0"/>
      </w:pPr>
    </w:p>
    <w:p w:rsidR="00581D2D" w:rsidRPr="00F26084" w:rsidRDefault="00581D2D" w:rsidP="00581D2D">
      <w:pPr>
        <w:pStyle w:val="ListParagraph"/>
        <w:tabs>
          <w:tab w:val="left" w:pos="340"/>
        </w:tabs>
        <w:spacing w:line="275" w:lineRule="exact"/>
        <w:ind w:left="340"/>
        <w:outlineLvl w:val="0"/>
        <w:rPr>
          <w:b/>
        </w:rPr>
      </w:pPr>
      <w:r w:rsidRPr="007F7569">
        <w:t xml:space="preserve">Week 8: </w:t>
      </w:r>
      <w:r w:rsidR="001B66D2">
        <w:tab/>
      </w:r>
      <w:r w:rsidRPr="00F26084">
        <w:rPr>
          <w:b/>
        </w:rPr>
        <w:t xml:space="preserve">Chapter 7 </w:t>
      </w:r>
      <w:r w:rsidR="007F7569" w:rsidRPr="00F26084">
        <w:rPr>
          <w:b/>
        </w:rPr>
        <w:t xml:space="preserve">Mental Health and Disorders </w:t>
      </w:r>
      <w:r w:rsidRPr="00F26084">
        <w:rPr>
          <w:b/>
        </w:rPr>
        <w:t>Quiz Due</w:t>
      </w:r>
    </w:p>
    <w:p w:rsidR="00581D2D" w:rsidRPr="007F7569" w:rsidRDefault="00581D2D" w:rsidP="00581D2D">
      <w:pPr>
        <w:pStyle w:val="ListParagraph"/>
        <w:tabs>
          <w:tab w:val="left" w:pos="340"/>
        </w:tabs>
        <w:spacing w:line="275" w:lineRule="exact"/>
        <w:ind w:left="340"/>
        <w:outlineLvl w:val="0"/>
      </w:pPr>
    </w:p>
    <w:p w:rsidR="00581D2D" w:rsidRPr="007F7569" w:rsidRDefault="00581D2D" w:rsidP="00581D2D">
      <w:pPr>
        <w:pStyle w:val="ListParagraph"/>
        <w:tabs>
          <w:tab w:val="left" w:pos="340"/>
        </w:tabs>
        <w:spacing w:line="275" w:lineRule="exact"/>
        <w:ind w:left="340"/>
        <w:outlineLvl w:val="0"/>
      </w:pPr>
      <w:r w:rsidRPr="007F7569">
        <w:t xml:space="preserve">Week 9: </w:t>
      </w:r>
      <w:r w:rsidR="001B66D2">
        <w:tab/>
      </w:r>
      <w:r w:rsidRPr="00F26084">
        <w:rPr>
          <w:b/>
        </w:rPr>
        <w:t>Chapter 8</w:t>
      </w:r>
      <w:r w:rsidR="00F26084" w:rsidRPr="00F26084">
        <w:rPr>
          <w:b/>
        </w:rPr>
        <w:t xml:space="preserve"> </w:t>
      </w:r>
      <w:r w:rsidR="007F7569" w:rsidRPr="00F26084">
        <w:rPr>
          <w:b/>
        </w:rPr>
        <w:t>Heart Disease and Stroke</w:t>
      </w:r>
      <w:r w:rsidRPr="00F26084">
        <w:rPr>
          <w:b/>
        </w:rPr>
        <w:t xml:space="preserve"> Quiz Due</w:t>
      </w:r>
    </w:p>
    <w:p w:rsidR="00581D2D" w:rsidRPr="007F7569" w:rsidRDefault="00581D2D" w:rsidP="00581D2D">
      <w:pPr>
        <w:pStyle w:val="ListParagraph"/>
        <w:tabs>
          <w:tab w:val="left" w:pos="340"/>
        </w:tabs>
        <w:spacing w:line="275" w:lineRule="exact"/>
        <w:ind w:left="340"/>
        <w:outlineLvl w:val="0"/>
      </w:pPr>
    </w:p>
    <w:p w:rsidR="00F26084" w:rsidRPr="00F26084" w:rsidRDefault="00581D2D" w:rsidP="00F26084">
      <w:pPr>
        <w:pStyle w:val="ListParagraph"/>
        <w:tabs>
          <w:tab w:val="left" w:pos="340"/>
        </w:tabs>
        <w:spacing w:line="275" w:lineRule="exact"/>
        <w:ind w:left="340"/>
        <w:outlineLvl w:val="0"/>
        <w:rPr>
          <w:b/>
        </w:rPr>
      </w:pPr>
      <w:r w:rsidRPr="007F7569">
        <w:t xml:space="preserve">Week 10: </w:t>
      </w:r>
      <w:r w:rsidR="001B66D2">
        <w:tab/>
      </w:r>
      <w:r w:rsidR="007F7569" w:rsidRPr="00F26084">
        <w:rPr>
          <w:b/>
        </w:rPr>
        <w:t>Chapter 9 Cancers Quiz Due</w:t>
      </w:r>
    </w:p>
    <w:p w:rsidR="00581D2D" w:rsidRPr="007F7569" w:rsidRDefault="00581D2D" w:rsidP="00581D2D">
      <w:pPr>
        <w:pStyle w:val="ListParagraph"/>
        <w:tabs>
          <w:tab w:val="left" w:pos="340"/>
        </w:tabs>
        <w:spacing w:line="275" w:lineRule="exact"/>
        <w:ind w:left="340"/>
        <w:outlineLvl w:val="0"/>
      </w:pPr>
    </w:p>
    <w:p w:rsidR="00581D2D" w:rsidRPr="007F7569" w:rsidRDefault="00581D2D" w:rsidP="00581D2D">
      <w:pPr>
        <w:pStyle w:val="ListParagraph"/>
        <w:tabs>
          <w:tab w:val="left" w:pos="340"/>
        </w:tabs>
        <w:spacing w:line="275" w:lineRule="exact"/>
        <w:ind w:left="340"/>
        <w:outlineLvl w:val="0"/>
      </w:pPr>
      <w:r w:rsidRPr="007F7569">
        <w:t xml:space="preserve">Week 11: </w:t>
      </w:r>
      <w:r w:rsidR="001B66D2">
        <w:tab/>
      </w:r>
      <w:r w:rsidR="007F7569" w:rsidRPr="00F26084">
        <w:rPr>
          <w:b/>
        </w:rPr>
        <w:t>Chapter 10 Diabetes Quiz Due</w:t>
      </w:r>
    </w:p>
    <w:p w:rsidR="00581D2D" w:rsidRPr="007F7569" w:rsidRDefault="00581D2D" w:rsidP="00581D2D">
      <w:pPr>
        <w:pStyle w:val="ListParagraph"/>
        <w:tabs>
          <w:tab w:val="left" w:pos="340"/>
        </w:tabs>
        <w:spacing w:line="275" w:lineRule="exact"/>
        <w:ind w:left="340"/>
        <w:outlineLvl w:val="0"/>
      </w:pPr>
    </w:p>
    <w:p w:rsidR="00581D2D" w:rsidRPr="007F7569" w:rsidRDefault="00581D2D" w:rsidP="00581D2D">
      <w:pPr>
        <w:pStyle w:val="ListParagraph"/>
        <w:tabs>
          <w:tab w:val="left" w:pos="340"/>
        </w:tabs>
        <w:spacing w:line="275" w:lineRule="exact"/>
        <w:ind w:left="340"/>
        <w:outlineLvl w:val="0"/>
      </w:pPr>
      <w:r w:rsidRPr="007F7569">
        <w:t xml:space="preserve">Week 12: </w:t>
      </w:r>
      <w:r w:rsidR="001B66D2">
        <w:tab/>
      </w:r>
      <w:r w:rsidR="007F7569" w:rsidRPr="00F26084">
        <w:rPr>
          <w:b/>
        </w:rPr>
        <w:t>Chapter 11 Infections Quiz Due</w:t>
      </w:r>
    </w:p>
    <w:p w:rsidR="00581D2D" w:rsidRPr="007F7569" w:rsidRDefault="00581D2D" w:rsidP="00581D2D">
      <w:pPr>
        <w:pStyle w:val="ListParagraph"/>
        <w:tabs>
          <w:tab w:val="left" w:pos="340"/>
        </w:tabs>
        <w:spacing w:line="275" w:lineRule="exact"/>
        <w:ind w:left="340"/>
        <w:outlineLvl w:val="0"/>
      </w:pPr>
    </w:p>
    <w:p w:rsidR="00581D2D" w:rsidRPr="007F7569" w:rsidRDefault="00581D2D" w:rsidP="00581D2D">
      <w:pPr>
        <w:pStyle w:val="ListParagraph"/>
        <w:tabs>
          <w:tab w:val="left" w:pos="340"/>
        </w:tabs>
        <w:spacing w:line="275" w:lineRule="exact"/>
        <w:ind w:left="340"/>
        <w:outlineLvl w:val="0"/>
      </w:pPr>
      <w:r w:rsidRPr="007F7569">
        <w:t xml:space="preserve">Week 13: </w:t>
      </w:r>
      <w:r w:rsidR="001B66D2">
        <w:tab/>
      </w:r>
      <w:r w:rsidR="007F7569" w:rsidRPr="00F26084">
        <w:rPr>
          <w:b/>
        </w:rPr>
        <w:t>Chapter 12 Health Care Fundamentals Quiz Due</w:t>
      </w:r>
    </w:p>
    <w:p w:rsidR="00581D2D" w:rsidRPr="007F7569" w:rsidRDefault="00581D2D" w:rsidP="00581D2D">
      <w:pPr>
        <w:pStyle w:val="ListParagraph"/>
        <w:tabs>
          <w:tab w:val="left" w:pos="340"/>
        </w:tabs>
        <w:spacing w:line="275" w:lineRule="exact"/>
        <w:ind w:left="340"/>
        <w:outlineLvl w:val="0"/>
      </w:pPr>
    </w:p>
    <w:p w:rsidR="00581D2D" w:rsidRPr="00F26084" w:rsidRDefault="00581D2D" w:rsidP="00581D2D">
      <w:pPr>
        <w:pStyle w:val="ListParagraph"/>
        <w:tabs>
          <w:tab w:val="left" w:pos="340"/>
        </w:tabs>
        <w:spacing w:line="275" w:lineRule="exact"/>
        <w:ind w:left="340"/>
        <w:outlineLvl w:val="0"/>
        <w:rPr>
          <w:b/>
        </w:rPr>
      </w:pPr>
      <w:r w:rsidRPr="007F7569">
        <w:t xml:space="preserve">Week 14: </w:t>
      </w:r>
      <w:r w:rsidR="001B66D2">
        <w:tab/>
      </w:r>
      <w:r w:rsidR="007F7569" w:rsidRPr="00F26084">
        <w:rPr>
          <w:b/>
        </w:rPr>
        <w:t xml:space="preserve">Chapter 13 Health Care Decision Making </w:t>
      </w:r>
      <w:r w:rsidR="00F26084" w:rsidRPr="00F26084">
        <w:rPr>
          <w:b/>
        </w:rPr>
        <w:t xml:space="preserve">Quiz </w:t>
      </w:r>
      <w:r w:rsidR="007F7569" w:rsidRPr="00F26084">
        <w:rPr>
          <w:b/>
        </w:rPr>
        <w:t>Due</w:t>
      </w:r>
    </w:p>
    <w:p w:rsidR="00581D2D" w:rsidRPr="00F26084" w:rsidRDefault="00581D2D" w:rsidP="00581D2D">
      <w:pPr>
        <w:pStyle w:val="ListParagraph"/>
        <w:tabs>
          <w:tab w:val="left" w:pos="340"/>
        </w:tabs>
        <w:spacing w:line="275" w:lineRule="exact"/>
        <w:ind w:left="340"/>
        <w:outlineLvl w:val="0"/>
        <w:rPr>
          <w:b/>
        </w:rPr>
      </w:pPr>
    </w:p>
    <w:p w:rsidR="00581D2D" w:rsidRPr="007F7569" w:rsidRDefault="00581D2D" w:rsidP="00581D2D">
      <w:pPr>
        <w:pStyle w:val="ListParagraph"/>
        <w:tabs>
          <w:tab w:val="left" w:pos="340"/>
        </w:tabs>
        <w:spacing w:line="275" w:lineRule="exact"/>
        <w:ind w:left="340"/>
        <w:outlineLvl w:val="0"/>
      </w:pPr>
      <w:r w:rsidRPr="007F7569">
        <w:t xml:space="preserve">Week 15: </w:t>
      </w:r>
      <w:r w:rsidR="001B66D2">
        <w:tab/>
      </w:r>
      <w:r w:rsidR="007F7569" w:rsidRPr="007F7569">
        <w:t>Review</w:t>
      </w:r>
    </w:p>
    <w:p w:rsidR="00581D2D" w:rsidRPr="007F7569" w:rsidRDefault="00581D2D" w:rsidP="00581D2D">
      <w:pPr>
        <w:pStyle w:val="ListParagraph"/>
        <w:tabs>
          <w:tab w:val="left" w:pos="340"/>
        </w:tabs>
        <w:spacing w:line="275" w:lineRule="exact"/>
        <w:ind w:left="340"/>
        <w:outlineLvl w:val="0"/>
      </w:pPr>
    </w:p>
    <w:p w:rsidR="00581D2D" w:rsidRPr="007F7569" w:rsidRDefault="00581D2D" w:rsidP="00581D2D">
      <w:pPr>
        <w:pStyle w:val="ListParagraph"/>
        <w:tabs>
          <w:tab w:val="left" w:pos="340"/>
        </w:tabs>
        <w:spacing w:line="275" w:lineRule="exact"/>
        <w:ind w:left="340"/>
        <w:outlineLvl w:val="0"/>
        <w:rPr>
          <w:b/>
          <w:bCs/>
        </w:rPr>
      </w:pPr>
      <w:r w:rsidRPr="007F7569">
        <w:t xml:space="preserve">Week 16: </w:t>
      </w:r>
      <w:r w:rsidRPr="00FB1ABF">
        <w:rPr>
          <w:b/>
        </w:rPr>
        <w:t xml:space="preserve">Final </w:t>
      </w:r>
      <w:r w:rsidR="00FB1ABF">
        <w:rPr>
          <w:b/>
          <w:bCs/>
        </w:rPr>
        <w:t xml:space="preserve">Examination </w:t>
      </w:r>
      <w:r w:rsidRPr="007F7569">
        <w:rPr>
          <w:b/>
          <w:bCs/>
        </w:rPr>
        <w:t>x/xx/20xx</w:t>
      </w:r>
    </w:p>
    <w:p w:rsidR="0060291F" w:rsidRPr="0060291F" w:rsidRDefault="0060291F" w:rsidP="0060291F">
      <w:pPr>
        <w:pStyle w:val="ListParagraph"/>
        <w:tabs>
          <w:tab w:val="left" w:pos="340"/>
        </w:tabs>
        <w:kinsoku w:val="0"/>
        <w:overflowPunct w:val="0"/>
        <w:spacing w:line="275" w:lineRule="exact"/>
        <w:ind w:left="340"/>
        <w:outlineLvl w:val="0"/>
      </w:pPr>
    </w:p>
    <w:p w:rsidR="00841E36" w:rsidRPr="007F7569" w:rsidRDefault="00841E36" w:rsidP="00841E36">
      <w:pPr>
        <w:pStyle w:val="ListParagraph"/>
        <w:numPr>
          <w:ilvl w:val="0"/>
          <w:numId w:val="6"/>
        </w:numPr>
        <w:tabs>
          <w:tab w:val="left" w:pos="340"/>
        </w:tabs>
        <w:kinsoku w:val="0"/>
        <w:overflowPunct w:val="0"/>
        <w:spacing w:line="275" w:lineRule="exact"/>
        <w:outlineLvl w:val="0"/>
      </w:pPr>
      <w:r w:rsidRPr="007F7569">
        <w:rPr>
          <w:b/>
          <w:bCs/>
        </w:rPr>
        <w:t>Course Requirements / Evaluation:</w:t>
      </w:r>
    </w:p>
    <w:p w:rsidR="00841E36" w:rsidRPr="00537F48" w:rsidRDefault="00841E36" w:rsidP="00841E36">
      <w:pPr>
        <w:pStyle w:val="ListParagraph"/>
        <w:kinsoku w:val="0"/>
        <w:overflowPunct w:val="0"/>
        <w:ind w:left="340"/>
        <w:outlineLvl w:val="0"/>
        <w:rPr>
          <w:b/>
          <w:bCs/>
          <w:spacing w:val="-3"/>
        </w:rPr>
      </w:pPr>
    </w:p>
    <w:p w:rsidR="00841E36" w:rsidRPr="00537F48" w:rsidRDefault="00841E36" w:rsidP="00537F48">
      <w:pPr>
        <w:pStyle w:val="ListParagraph"/>
        <w:kinsoku w:val="0"/>
        <w:overflowPunct w:val="0"/>
        <w:ind w:left="720"/>
        <w:outlineLvl w:val="0"/>
        <w:rPr>
          <w:bCs/>
          <w:spacing w:val="-3"/>
        </w:rPr>
      </w:pPr>
      <w:r w:rsidRPr="00537F48">
        <w:rPr>
          <w:bCs/>
          <w:spacing w:val="-3"/>
          <w:u w:val="single"/>
        </w:rPr>
        <w:t>Item</w:t>
      </w:r>
      <w:r w:rsidRPr="00537F48">
        <w:rPr>
          <w:bCs/>
          <w:spacing w:val="-3"/>
        </w:rPr>
        <w:tab/>
      </w:r>
      <w:r w:rsidR="00D272DE" w:rsidRPr="00537F48">
        <w:rPr>
          <w:bCs/>
          <w:spacing w:val="-3"/>
        </w:rPr>
        <w:tab/>
      </w:r>
      <w:r w:rsidR="005E518E" w:rsidRPr="00537F48">
        <w:rPr>
          <w:bCs/>
          <w:spacing w:val="-3"/>
        </w:rPr>
        <w:tab/>
      </w:r>
      <w:r w:rsidR="007A2C34" w:rsidRPr="00537F48">
        <w:rPr>
          <w:bCs/>
          <w:spacing w:val="-3"/>
        </w:rPr>
        <w:t xml:space="preserve">        </w:t>
      </w:r>
      <w:r w:rsidR="007A2C34" w:rsidRPr="00537F48">
        <w:rPr>
          <w:bCs/>
          <w:spacing w:val="-3"/>
        </w:rPr>
        <w:tab/>
        <w:t xml:space="preserve">       </w:t>
      </w:r>
      <w:r w:rsidR="00537F48">
        <w:rPr>
          <w:bCs/>
          <w:spacing w:val="-3"/>
        </w:rPr>
        <w:tab/>
        <w:t xml:space="preserve">        </w:t>
      </w:r>
      <w:r w:rsidR="007A2C34" w:rsidRPr="00537F48">
        <w:rPr>
          <w:bCs/>
          <w:spacing w:val="-3"/>
        </w:rPr>
        <w:t xml:space="preserve"> </w:t>
      </w:r>
      <w:r w:rsidRPr="00537F48">
        <w:rPr>
          <w:bCs/>
          <w:spacing w:val="-3"/>
          <w:u w:val="single"/>
        </w:rPr>
        <w:t>Points</w:t>
      </w:r>
    </w:p>
    <w:p w:rsidR="00FB1ABF" w:rsidRPr="00537F48" w:rsidRDefault="00FB1ABF" w:rsidP="00537F48">
      <w:pPr>
        <w:spacing w:after="0" w:line="240" w:lineRule="auto"/>
        <w:ind w:left="720"/>
        <w:rPr>
          <w:rFonts w:ascii="Times New Roman" w:eastAsia="Calibri" w:hAnsi="Times New Roman" w:cs="Times New Roman"/>
          <w:sz w:val="24"/>
          <w:szCs w:val="24"/>
        </w:rPr>
      </w:pPr>
      <w:r w:rsidRPr="00537F48">
        <w:rPr>
          <w:rFonts w:ascii="Times New Roman" w:eastAsia="Calibri" w:hAnsi="Times New Roman" w:cs="Times New Roman"/>
          <w:sz w:val="24"/>
          <w:szCs w:val="24"/>
        </w:rPr>
        <w:t>Syllabus Quiz</w:t>
      </w:r>
      <w:r w:rsidR="00122361" w:rsidRPr="00537F48">
        <w:rPr>
          <w:rFonts w:ascii="Times New Roman" w:eastAsia="Calibri" w:hAnsi="Times New Roman" w:cs="Times New Roman"/>
          <w:sz w:val="24"/>
          <w:szCs w:val="24"/>
        </w:rPr>
        <w:tab/>
      </w:r>
      <w:r w:rsidR="00122361" w:rsidRPr="00537F48">
        <w:rPr>
          <w:rFonts w:ascii="Times New Roman" w:eastAsia="Calibri" w:hAnsi="Times New Roman" w:cs="Times New Roman"/>
          <w:sz w:val="24"/>
          <w:szCs w:val="24"/>
        </w:rPr>
        <w:tab/>
      </w:r>
      <w:r w:rsidR="00122361" w:rsidRPr="00537F48">
        <w:rPr>
          <w:rFonts w:ascii="Times New Roman" w:eastAsia="Calibri" w:hAnsi="Times New Roman" w:cs="Times New Roman"/>
          <w:sz w:val="24"/>
          <w:szCs w:val="24"/>
        </w:rPr>
        <w:tab/>
      </w:r>
      <w:r w:rsidR="007A2C34" w:rsidRPr="00537F48">
        <w:rPr>
          <w:rFonts w:ascii="Times New Roman" w:eastAsia="Calibri" w:hAnsi="Times New Roman" w:cs="Times New Roman"/>
          <w:sz w:val="24"/>
          <w:szCs w:val="24"/>
        </w:rPr>
        <w:tab/>
        <w:t xml:space="preserve">  </w:t>
      </w:r>
      <w:r w:rsidR="00537F48">
        <w:rPr>
          <w:rFonts w:ascii="Times New Roman" w:eastAsia="Calibri" w:hAnsi="Times New Roman" w:cs="Times New Roman"/>
          <w:sz w:val="24"/>
          <w:szCs w:val="24"/>
        </w:rPr>
        <w:tab/>
        <w:t xml:space="preserve">  </w:t>
      </w:r>
      <w:r w:rsidR="007A2C34" w:rsidRPr="00537F48">
        <w:rPr>
          <w:rFonts w:ascii="Times New Roman" w:eastAsia="Calibri" w:hAnsi="Times New Roman" w:cs="Times New Roman"/>
          <w:sz w:val="24"/>
          <w:szCs w:val="24"/>
        </w:rPr>
        <w:t>10</w:t>
      </w:r>
    </w:p>
    <w:p w:rsidR="00F26084" w:rsidRPr="00537F48" w:rsidRDefault="00F26084" w:rsidP="00537F48">
      <w:pPr>
        <w:spacing w:after="0" w:line="240" w:lineRule="auto"/>
        <w:ind w:left="720"/>
        <w:rPr>
          <w:rFonts w:ascii="Times New Roman" w:eastAsia="Calibri" w:hAnsi="Times New Roman" w:cs="Times New Roman"/>
          <w:sz w:val="24"/>
          <w:szCs w:val="24"/>
        </w:rPr>
      </w:pPr>
      <w:r w:rsidRPr="00537F48">
        <w:rPr>
          <w:rFonts w:ascii="Times New Roman" w:eastAsia="Calibri" w:hAnsi="Times New Roman" w:cs="Times New Roman"/>
          <w:sz w:val="24"/>
          <w:szCs w:val="24"/>
        </w:rPr>
        <w:t>13 Chapter Assignments</w:t>
      </w:r>
      <w:r w:rsidR="007A2C34" w:rsidRPr="00537F48">
        <w:rPr>
          <w:rFonts w:ascii="Times New Roman" w:eastAsia="Calibri" w:hAnsi="Times New Roman" w:cs="Times New Roman"/>
          <w:sz w:val="24"/>
          <w:szCs w:val="24"/>
        </w:rPr>
        <w:t xml:space="preserve"> (5 points each) </w:t>
      </w:r>
      <w:r w:rsidR="007A2C34" w:rsidRPr="00537F48">
        <w:rPr>
          <w:rFonts w:ascii="Times New Roman" w:eastAsia="Calibri" w:hAnsi="Times New Roman" w:cs="Times New Roman"/>
          <w:sz w:val="24"/>
          <w:szCs w:val="24"/>
        </w:rPr>
        <w:tab/>
        <w:t xml:space="preserve">  65 </w:t>
      </w:r>
    </w:p>
    <w:p w:rsidR="00F26084" w:rsidRPr="00537F48" w:rsidRDefault="00F26084" w:rsidP="00537F48">
      <w:pPr>
        <w:spacing w:after="0" w:line="240" w:lineRule="auto"/>
        <w:ind w:left="720"/>
        <w:rPr>
          <w:rFonts w:ascii="Times New Roman" w:eastAsia="Calibri" w:hAnsi="Times New Roman" w:cs="Times New Roman"/>
          <w:sz w:val="24"/>
          <w:szCs w:val="24"/>
        </w:rPr>
      </w:pPr>
      <w:r w:rsidRPr="00537F48">
        <w:rPr>
          <w:rFonts w:ascii="Times New Roman" w:eastAsia="Calibri" w:hAnsi="Times New Roman" w:cs="Times New Roman"/>
          <w:sz w:val="24"/>
          <w:szCs w:val="24"/>
        </w:rPr>
        <w:t>13 Chapter Quizzes</w:t>
      </w:r>
      <w:r w:rsidR="007A2C34" w:rsidRPr="00537F48">
        <w:rPr>
          <w:rFonts w:ascii="Times New Roman" w:eastAsia="Calibri" w:hAnsi="Times New Roman" w:cs="Times New Roman"/>
          <w:sz w:val="24"/>
          <w:szCs w:val="24"/>
        </w:rPr>
        <w:t xml:space="preserve"> (10 points each)</w:t>
      </w:r>
      <w:r w:rsidR="007A2C34" w:rsidRPr="00537F48">
        <w:rPr>
          <w:rFonts w:ascii="Times New Roman" w:eastAsia="Calibri" w:hAnsi="Times New Roman" w:cs="Times New Roman"/>
          <w:sz w:val="24"/>
          <w:szCs w:val="24"/>
        </w:rPr>
        <w:tab/>
      </w:r>
      <w:r w:rsidR="00537F48">
        <w:rPr>
          <w:rFonts w:ascii="Times New Roman" w:eastAsia="Calibri" w:hAnsi="Times New Roman" w:cs="Times New Roman"/>
          <w:sz w:val="24"/>
          <w:szCs w:val="24"/>
        </w:rPr>
        <w:tab/>
      </w:r>
      <w:r w:rsidR="007A2C34" w:rsidRPr="00537F48">
        <w:rPr>
          <w:rFonts w:ascii="Times New Roman" w:eastAsia="Calibri" w:hAnsi="Times New Roman" w:cs="Times New Roman"/>
          <w:sz w:val="24"/>
          <w:szCs w:val="24"/>
        </w:rPr>
        <w:t>130</w:t>
      </w:r>
    </w:p>
    <w:p w:rsidR="00841E36" w:rsidRPr="00537F48" w:rsidRDefault="00841E36" w:rsidP="00537F48">
      <w:pPr>
        <w:pStyle w:val="ListParagraph"/>
        <w:kinsoku w:val="0"/>
        <w:overflowPunct w:val="0"/>
        <w:ind w:left="720"/>
        <w:outlineLvl w:val="0"/>
        <w:rPr>
          <w:bCs/>
          <w:spacing w:val="-3"/>
          <w:u w:val="single"/>
        </w:rPr>
      </w:pPr>
      <w:r w:rsidRPr="00537F48">
        <w:rPr>
          <w:bCs/>
          <w:spacing w:val="-3"/>
          <w:u w:val="single"/>
        </w:rPr>
        <w:t>Final Exam</w:t>
      </w:r>
      <w:r w:rsidRPr="00537F48">
        <w:rPr>
          <w:bCs/>
          <w:spacing w:val="-3"/>
          <w:u w:val="single"/>
        </w:rPr>
        <w:tab/>
      </w:r>
      <w:r w:rsidR="00D272DE" w:rsidRPr="00537F48">
        <w:rPr>
          <w:bCs/>
          <w:spacing w:val="-3"/>
          <w:u w:val="single"/>
        </w:rPr>
        <w:tab/>
      </w:r>
      <w:r w:rsidR="005E518E" w:rsidRPr="00537F48">
        <w:rPr>
          <w:bCs/>
          <w:spacing w:val="-3"/>
          <w:u w:val="single"/>
        </w:rPr>
        <w:tab/>
      </w:r>
      <w:r w:rsidR="00FB1ABF" w:rsidRPr="00537F48">
        <w:rPr>
          <w:bCs/>
          <w:spacing w:val="-3"/>
          <w:u w:val="single"/>
        </w:rPr>
        <w:tab/>
      </w:r>
      <w:r w:rsidR="007A2C34" w:rsidRPr="00537F48">
        <w:rPr>
          <w:bCs/>
          <w:spacing w:val="-3"/>
          <w:u w:val="single"/>
        </w:rPr>
        <w:tab/>
        <w:t xml:space="preserve">  20    </w:t>
      </w:r>
    </w:p>
    <w:p w:rsidR="00841E36" w:rsidRPr="00537F48" w:rsidRDefault="00841E36" w:rsidP="00537F48">
      <w:pPr>
        <w:pStyle w:val="ListParagraph"/>
        <w:kinsoku w:val="0"/>
        <w:overflowPunct w:val="0"/>
        <w:ind w:left="720"/>
        <w:outlineLvl w:val="0"/>
        <w:rPr>
          <w:bCs/>
          <w:spacing w:val="-3"/>
        </w:rPr>
      </w:pPr>
      <w:r w:rsidRPr="00537F48">
        <w:rPr>
          <w:bCs/>
          <w:spacing w:val="-3"/>
        </w:rPr>
        <w:t>Total</w:t>
      </w:r>
      <w:r w:rsidRPr="00537F48">
        <w:rPr>
          <w:bCs/>
          <w:spacing w:val="-3"/>
        </w:rPr>
        <w:tab/>
      </w:r>
      <w:r w:rsidR="00D272DE" w:rsidRPr="00537F48">
        <w:rPr>
          <w:bCs/>
          <w:spacing w:val="-3"/>
        </w:rPr>
        <w:tab/>
      </w:r>
      <w:r w:rsidR="005E518E" w:rsidRPr="00537F48">
        <w:rPr>
          <w:bCs/>
          <w:spacing w:val="-3"/>
        </w:rPr>
        <w:tab/>
      </w:r>
      <w:r w:rsidR="00FB1ABF" w:rsidRPr="00537F48">
        <w:rPr>
          <w:bCs/>
          <w:spacing w:val="-3"/>
        </w:rPr>
        <w:tab/>
      </w:r>
      <w:r w:rsidR="007A2C34" w:rsidRPr="00537F48">
        <w:rPr>
          <w:bCs/>
          <w:spacing w:val="-3"/>
        </w:rPr>
        <w:tab/>
      </w:r>
      <w:r w:rsidR="00537F48">
        <w:rPr>
          <w:bCs/>
          <w:spacing w:val="-3"/>
        </w:rPr>
        <w:tab/>
      </w:r>
      <w:r w:rsidR="007A2C34" w:rsidRPr="00537F48">
        <w:rPr>
          <w:bCs/>
          <w:spacing w:val="-3"/>
        </w:rPr>
        <w:t>225</w:t>
      </w:r>
      <w:r w:rsidRPr="00537F48">
        <w:rPr>
          <w:bCs/>
          <w:spacing w:val="-3"/>
        </w:rPr>
        <w:tab/>
      </w:r>
      <w:r w:rsidR="00D272DE" w:rsidRPr="00537F48">
        <w:rPr>
          <w:bCs/>
          <w:spacing w:val="-3"/>
        </w:rPr>
        <w:tab/>
      </w:r>
    </w:p>
    <w:p w:rsidR="007A2C34" w:rsidRPr="00537F48" w:rsidRDefault="007A2C34" w:rsidP="00537F48">
      <w:pPr>
        <w:pStyle w:val="ListParagraph"/>
        <w:kinsoku w:val="0"/>
        <w:overflowPunct w:val="0"/>
        <w:ind w:left="720"/>
        <w:outlineLvl w:val="0"/>
        <w:rPr>
          <w:bCs/>
          <w:spacing w:val="-3"/>
        </w:rPr>
      </w:pPr>
    </w:p>
    <w:p w:rsidR="00537F48" w:rsidRPr="00537F48" w:rsidRDefault="00537F48" w:rsidP="00537F48">
      <w:pPr>
        <w:spacing w:after="0" w:line="240" w:lineRule="auto"/>
        <w:ind w:left="720"/>
        <w:rPr>
          <w:rFonts w:ascii="Times New Roman" w:hAnsi="Times New Roman" w:cs="Times New Roman"/>
          <w:b/>
          <w:sz w:val="24"/>
          <w:szCs w:val="24"/>
        </w:rPr>
      </w:pPr>
      <w:r w:rsidRPr="00537F48">
        <w:rPr>
          <w:rFonts w:ascii="Times New Roman" w:hAnsi="Times New Roman" w:cs="Times New Roman"/>
          <w:sz w:val="24"/>
          <w:szCs w:val="24"/>
        </w:rPr>
        <w:t>Final grades will be based on the following point system:</w:t>
      </w:r>
    </w:p>
    <w:p w:rsidR="00537F48" w:rsidRPr="00537F48" w:rsidRDefault="00537F48" w:rsidP="00537F48">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A = 201-225 pts</w:t>
      </w:r>
    </w:p>
    <w:p w:rsidR="00537F48" w:rsidRPr="00537F48" w:rsidRDefault="00537F48" w:rsidP="00537F48">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B = 179-200 pts</w:t>
      </w:r>
    </w:p>
    <w:p w:rsidR="00537F48" w:rsidRPr="00537F48" w:rsidRDefault="00537F48" w:rsidP="00537F48">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C = 156-178 pts</w:t>
      </w:r>
    </w:p>
    <w:p w:rsidR="00537F48" w:rsidRPr="00537F48" w:rsidRDefault="00537F48" w:rsidP="00537F48">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D = 133-155 pts</w:t>
      </w:r>
    </w:p>
    <w:p w:rsidR="00537F48" w:rsidRPr="00537F48" w:rsidRDefault="00537F48" w:rsidP="00537F48">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F = below 133 pts</w:t>
      </w:r>
    </w:p>
    <w:p w:rsidR="007A2C34" w:rsidRDefault="007A2C34" w:rsidP="005E518E">
      <w:pPr>
        <w:pStyle w:val="ListParagraph"/>
        <w:kinsoku w:val="0"/>
        <w:overflowPunct w:val="0"/>
        <w:ind w:left="340"/>
        <w:outlineLvl w:val="0"/>
        <w:rPr>
          <w:b/>
          <w:bCs/>
          <w:spacing w:val="-3"/>
        </w:rPr>
      </w:pPr>
    </w:p>
    <w:p w:rsidR="005E518E" w:rsidRPr="007F7569" w:rsidRDefault="005E518E" w:rsidP="005E518E">
      <w:pPr>
        <w:pStyle w:val="ListParagraph"/>
        <w:kinsoku w:val="0"/>
        <w:overflowPunct w:val="0"/>
        <w:ind w:left="340"/>
        <w:outlineLvl w:val="0"/>
        <w:rPr>
          <w:bCs/>
          <w:spacing w:val="-3"/>
        </w:rPr>
      </w:pPr>
      <w:r w:rsidRPr="00FB1ABF">
        <w:rPr>
          <w:b/>
          <w:bCs/>
          <w:spacing w:val="-3"/>
        </w:rPr>
        <w:t>Syllabus Quiz</w:t>
      </w:r>
      <w:r w:rsidR="00FB1ABF">
        <w:rPr>
          <w:bCs/>
          <w:spacing w:val="-3"/>
        </w:rPr>
        <w:t>:</w:t>
      </w:r>
      <w:r w:rsidRPr="007F7569">
        <w:rPr>
          <w:bCs/>
          <w:spacing w:val="-3"/>
        </w:rPr>
        <w:t xml:space="preserve"> Week 1 posted on Canvas.</w:t>
      </w:r>
    </w:p>
    <w:p w:rsidR="005E518E" w:rsidRPr="007F7569" w:rsidRDefault="005E518E" w:rsidP="00841E36">
      <w:pPr>
        <w:pStyle w:val="ListParagraph"/>
        <w:kinsoku w:val="0"/>
        <w:overflowPunct w:val="0"/>
        <w:ind w:left="340"/>
        <w:outlineLvl w:val="0"/>
        <w:rPr>
          <w:bCs/>
          <w:spacing w:val="-3"/>
        </w:rPr>
      </w:pPr>
    </w:p>
    <w:p w:rsidR="00FB1ABF" w:rsidRPr="007F7569" w:rsidRDefault="00FB1ABF" w:rsidP="00FB1ABF">
      <w:pPr>
        <w:ind w:left="340"/>
        <w:rPr>
          <w:rFonts w:ascii="Times New Roman" w:eastAsia="Calibri" w:hAnsi="Times New Roman" w:cs="Times New Roman"/>
          <w:iCs/>
          <w:sz w:val="24"/>
          <w:szCs w:val="24"/>
        </w:rPr>
      </w:pPr>
      <w:r w:rsidRPr="00FB1ABF">
        <w:rPr>
          <w:rFonts w:ascii="Times New Roman" w:eastAsia="Calibri" w:hAnsi="Times New Roman" w:cs="Times New Roman"/>
          <w:b/>
          <w:sz w:val="24"/>
          <w:szCs w:val="24"/>
        </w:rPr>
        <w:t>Chapter Assignments &amp; Quizzes:</w:t>
      </w:r>
      <w:r>
        <w:rPr>
          <w:rFonts w:ascii="Times New Roman" w:eastAsia="Calibri" w:hAnsi="Times New Roman" w:cs="Times New Roman"/>
          <w:sz w:val="24"/>
          <w:szCs w:val="24"/>
        </w:rPr>
        <w:t xml:space="preserve"> </w:t>
      </w:r>
      <w:r w:rsidRPr="00581D2D">
        <w:rPr>
          <w:rFonts w:ascii="Times New Roman" w:eastAsia="Calibri" w:hAnsi="Times New Roman" w:cs="Times New Roman"/>
          <w:sz w:val="24"/>
          <w:szCs w:val="24"/>
        </w:rPr>
        <w:t xml:space="preserve">One assignment from each chapter will be provided for a total of 13 assignments. Each chapter quiz must be completed by its assigned due date, which can be seen online. Students are allotted one attempt, with a 60-min. time period to complete </w:t>
      </w:r>
      <w:r w:rsidRPr="00581D2D">
        <w:rPr>
          <w:rFonts w:ascii="Times New Roman" w:eastAsia="Calibri" w:hAnsi="Times New Roman" w:cs="Times New Roman"/>
          <w:sz w:val="24"/>
          <w:szCs w:val="24"/>
        </w:rPr>
        <w:lastRenderedPageBreak/>
        <w:t xml:space="preserve">each quiz. Students may complete quizzes ahead of scheduled due dates if desired. </w:t>
      </w:r>
      <w:r w:rsidRPr="00581D2D">
        <w:rPr>
          <w:rFonts w:ascii="Times New Roman" w:eastAsia="Calibri" w:hAnsi="Times New Roman" w:cs="Times New Roman"/>
          <w:iCs/>
          <w:sz w:val="24"/>
          <w:szCs w:val="24"/>
        </w:rPr>
        <w:t xml:space="preserve">Access is available to libraries, learning centers, and/or laboratories in a manner that facilitates successful completion of the course. </w:t>
      </w:r>
    </w:p>
    <w:p w:rsidR="00FB1ABF" w:rsidRPr="007F7569" w:rsidRDefault="00FB1ABF" w:rsidP="00FB1ABF">
      <w:pPr>
        <w:pStyle w:val="ListParagraph"/>
        <w:kinsoku w:val="0"/>
        <w:overflowPunct w:val="0"/>
        <w:ind w:left="340"/>
        <w:outlineLvl w:val="0"/>
        <w:rPr>
          <w:bCs/>
          <w:spacing w:val="-3"/>
        </w:rPr>
      </w:pPr>
      <w:r w:rsidRPr="00FB1ABF">
        <w:rPr>
          <w:b/>
          <w:bCs/>
          <w:spacing w:val="-3"/>
        </w:rPr>
        <w:t>Final Exam:</w:t>
      </w:r>
      <w:r>
        <w:rPr>
          <w:bCs/>
          <w:spacing w:val="-3"/>
        </w:rPr>
        <w:t xml:space="preserve"> </w:t>
      </w:r>
      <w:r w:rsidRPr="007F7569">
        <w:rPr>
          <w:bCs/>
          <w:spacing w:val="-3"/>
        </w:rPr>
        <w:t>A comprehensive written assessment of concepts and techniques used in the course.</w:t>
      </w:r>
    </w:p>
    <w:p w:rsidR="00FB1ABF" w:rsidRDefault="00FB1ABF" w:rsidP="00FB1ABF">
      <w:pPr>
        <w:pStyle w:val="ListParagraph"/>
        <w:tabs>
          <w:tab w:val="left" w:pos="340"/>
        </w:tabs>
        <w:spacing w:line="275" w:lineRule="exact"/>
        <w:ind w:left="340"/>
        <w:outlineLvl w:val="0"/>
        <w:rPr>
          <w:bCs/>
        </w:rPr>
      </w:pPr>
    </w:p>
    <w:p w:rsidR="00FB1ABF" w:rsidRPr="00581D2D" w:rsidRDefault="00FB1ABF" w:rsidP="00FB1ABF">
      <w:pPr>
        <w:ind w:left="340"/>
        <w:rPr>
          <w:rFonts w:ascii="Times New Roman" w:eastAsia="Calibri" w:hAnsi="Times New Roman" w:cs="Times New Roman"/>
          <w:sz w:val="24"/>
          <w:szCs w:val="24"/>
        </w:rPr>
      </w:pPr>
      <w:r w:rsidRPr="004165FB">
        <w:rPr>
          <w:rFonts w:ascii="Times New Roman" w:hAnsi="Times New Roman" w:cs="Times New Roman"/>
          <w:sz w:val="24"/>
          <w:szCs w:val="24"/>
          <w:highlight w:val="yellow"/>
        </w:rPr>
        <w:t xml:space="preserve">No late assignments or quizzes will be accepted outside of extreme circumstances noted by the instructor. Please carefully adhere to established assignment deadlines. In such a case the instructor will have the discretion of lowering the assignment </w:t>
      </w:r>
      <w:r w:rsidRPr="004165FB">
        <w:rPr>
          <w:rFonts w:ascii="Times New Roman" w:hAnsi="Times New Roman" w:cs="Times New Roman"/>
          <w:b/>
          <w:bCs/>
          <w:sz w:val="24"/>
          <w:szCs w:val="24"/>
          <w:highlight w:val="yellow"/>
        </w:rPr>
        <w:t xml:space="preserve">Five (5) </w:t>
      </w:r>
      <w:r w:rsidRPr="004165FB">
        <w:rPr>
          <w:rFonts w:ascii="Times New Roman" w:hAnsi="Times New Roman" w:cs="Times New Roman"/>
          <w:sz w:val="24"/>
          <w:szCs w:val="24"/>
          <w:highlight w:val="yellow"/>
        </w:rPr>
        <w:t>points for each day that it is late.</w:t>
      </w:r>
    </w:p>
    <w:p w:rsidR="00FB1ABF" w:rsidRPr="00F26084" w:rsidRDefault="00FB1ABF" w:rsidP="00FB1ABF">
      <w:pPr>
        <w:pStyle w:val="ListParagraph"/>
        <w:tabs>
          <w:tab w:val="left" w:pos="340"/>
        </w:tabs>
        <w:spacing w:line="275" w:lineRule="exact"/>
        <w:ind w:left="340"/>
        <w:outlineLvl w:val="0"/>
        <w:rPr>
          <w:bCs/>
        </w:rPr>
      </w:pPr>
      <w:r w:rsidRPr="00F26084">
        <w:rPr>
          <w:bCs/>
        </w:rPr>
        <w:t xml:space="preserve">E-mail: Tiger Mail is the official means of communication for Auburn University. The instructor will communicate with the class through Tiger Mail. You are responsible for this information, so please check </w:t>
      </w:r>
      <w:r>
        <w:rPr>
          <w:bCs/>
        </w:rPr>
        <w:t xml:space="preserve">your account regularly. </w:t>
      </w:r>
      <w:r w:rsidRPr="00F26084">
        <w:rPr>
          <w:bCs/>
        </w:rPr>
        <w:t>Please provide your full name and class in the subject of email or e-mail.</w:t>
      </w:r>
    </w:p>
    <w:p w:rsidR="00AC4E31" w:rsidRPr="007F7569" w:rsidRDefault="00AC4E31" w:rsidP="00841E36">
      <w:pPr>
        <w:pStyle w:val="ListParagraph"/>
        <w:kinsoku w:val="0"/>
        <w:overflowPunct w:val="0"/>
        <w:ind w:left="340"/>
        <w:outlineLvl w:val="0"/>
        <w:rPr>
          <w:bCs/>
          <w:spacing w:val="-3"/>
        </w:rPr>
      </w:pPr>
    </w:p>
    <w:p w:rsidR="00841E36" w:rsidRPr="007F7569" w:rsidRDefault="00841E36" w:rsidP="00841E36">
      <w:pPr>
        <w:pStyle w:val="ListParagraph"/>
        <w:numPr>
          <w:ilvl w:val="0"/>
          <w:numId w:val="6"/>
        </w:numPr>
        <w:kinsoku w:val="0"/>
        <w:overflowPunct w:val="0"/>
        <w:outlineLvl w:val="0"/>
        <w:rPr>
          <w:b/>
          <w:bCs/>
          <w:spacing w:val="-3"/>
        </w:rPr>
      </w:pPr>
      <w:r w:rsidRPr="007F7569">
        <w:rPr>
          <w:b/>
          <w:bCs/>
          <w:spacing w:val="-3"/>
        </w:rPr>
        <w:t>Course Policy Statements:</w:t>
      </w:r>
    </w:p>
    <w:p w:rsidR="00883713" w:rsidRPr="007F7569" w:rsidRDefault="00581D2D"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r w:rsidRPr="007F7569">
        <w:rPr>
          <w:rFonts w:ascii="Times New Roman" w:hAnsi="Times New Roman" w:cs="Times New Roman"/>
          <w:bCs/>
          <w:sz w:val="24"/>
          <w:szCs w:val="24"/>
        </w:rPr>
        <w:t xml:space="preserve">*No </w:t>
      </w:r>
      <w:r w:rsidR="00FB1ABF">
        <w:rPr>
          <w:rFonts w:ascii="Times New Roman" w:hAnsi="Times New Roman" w:cs="Times New Roman"/>
          <w:bCs/>
          <w:sz w:val="24"/>
          <w:szCs w:val="24"/>
        </w:rPr>
        <w:t xml:space="preserve">daily </w:t>
      </w:r>
      <w:r w:rsidRPr="007F7569">
        <w:rPr>
          <w:rFonts w:ascii="Times New Roman" w:hAnsi="Times New Roman" w:cs="Times New Roman"/>
          <w:bCs/>
          <w:sz w:val="24"/>
          <w:szCs w:val="24"/>
        </w:rPr>
        <w:t>attendance policy will be in effect for this course.</w:t>
      </w:r>
    </w:p>
    <w:p w:rsidR="00581D2D" w:rsidRPr="007F7569" w:rsidRDefault="00581D2D"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p>
    <w:p w:rsidR="00841E36" w:rsidRPr="007F7569" w:rsidRDefault="00581D2D"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r w:rsidRPr="007F7569">
        <w:rPr>
          <w:rFonts w:ascii="Times New Roman" w:hAnsi="Times New Roman" w:cs="Times New Roman"/>
          <w:bCs/>
          <w:sz w:val="24"/>
          <w:szCs w:val="24"/>
        </w:rPr>
        <w:t>*</w:t>
      </w:r>
      <w:r w:rsidR="00841E36" w:rsidRPr="007F7569">
        <w:rPr>
          <w:rFonts w:ascii="Times New Roman" w:hAnsi="Times New Roman" w:cs="Times New Roman"/>
          <w:bCs/>
          <w:sz w:val="24"/>
          <w:szCs w:val="24"/>
        </w:rPr>
        <w:t>A.</w:t>
      </w:r>
      <w:r w:rsidR="00841E36" w:rsidRPr="007F7569">
        <w:rPr>
          <w:rFonts w:ascii="Times New Roman" w:hAnsi="Times New Roman" w:cs="Times New Roman"/>
          <w:bCs/>
          <w:spacing w:val="-5"/>
          <w:sz w:val="24"/>
          <w:szCs w:val="24"/>
        </w:rPr>
        <w:t xml:space="preserve"> Attendance:  </w:t>
      </w:r>
    </w:p>
    <w:p w:rsidR="00841E36" w:rsidRPr="007F7569"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r w:rsidRPr="007F7569">
        <w:rPr>
          <w:rFonts w:ascii="Times New Roman" w:hAnsi="Times New Roman" w:cs="Times New Roman"/>
          <w:b/>
          <w:bCs/>
          <w:sz w:val="24"/>
          <w:szCs w:val="24"/>
        </w:rPr>
        <w:t>Physical</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Activity</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and</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Wellness</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Program</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Attendance</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Policy</w:t>
      </w:r>
    </w:p>
    <w:p w:rsidR="00841E36" w:rsidRPr="007F7569" w:rsidRDefault="00841E36" w:rsidP="00841E36">
      <w:pPr>
        <w:kinsoku w:val="0"/>
        <w:overflowPunct w:val="0"/>
        <w:autoSpaceDE w:val="0"/>
        <w:autoSpaceDN w:val="0"/>
        <w:adjustRightInd w:val="0"/>
        <w:spacing w:after="0" w:line="240" w:lineRule="auto"/>
        <w:ind w:left="100" w:right="206"/>
        <w:rPr>
          <w:rFonts w:ascii="Times New Roman" w:hAnsi="Times New Roman" w:cs="Times New Roman"/>
          <w:b/>
          <w:bCs/>
          <w:sz w:val="24"/>
          <w:szCs w:val="24"/>
        </w:rPr>
      </w:pPr>
      <w:r w:rsidRPr="007F7569">
        <w:rPr>
          <w:rFonts w:ascii="Times New Roman" w:hAnsi="Times New Roman" w:cs="Times New Roman"/>
          <w:sz w:val="24"/>
          <w:szCs w:val="24"/>
        </w:rPr>
        <w:t>The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material</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experiences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this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class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important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you</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not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class,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you</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cannot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take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an active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role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student.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Class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attendance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appropriate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participation</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is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paramount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your</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success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student.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Participation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defined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but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not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limited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“fully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engaging</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content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 activities</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at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level</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that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is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deemed</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appropriate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by</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instructor.”</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Failure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appropriately</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participate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in the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content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activities</w:t>
      </w:r>
      <w:r w:rsidRPr="007F7569">
        <w:rPr>
          <w:rFonts w:ascii="Times New Roman" w:hAnsi="Times New Roman" w:cs="Times New Roman"/>
          <w:spacing w:val="-4"/>
          <w:sz w:val="24"/>
          <w:szCs w:val="24"/>
        </w:rPr>
        <w:t xml:space="preserve"> will </w:t>
      </w:r>
      <w:r w:rsidRPr="007F7569">
        <w:rPr>
          <w:rFonts w:ascii="Times New Roman" w:hAnsi="Times New Roman" w:cs="Times New Roman"/>
          <w:sz w:val="24"/>
          <w:szCs w:val="24"/>
        </w:rPr>
        <w:t>result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deduction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points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from</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student’s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overall</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grade. Students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arriving</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tardy</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to class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will</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lose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1</w:t>
      </w:r>
      <w:r w:rsidR="002C1073" w:rsidRPr="007F7569">
        <w:rPr>
          <w:rFonts w:ascii="Times New Roman" w:hAnsi="Times New Roman" w:cs="Times New Roman"/>
          <w:sz w:val="24"/>
          <w:szCs w:val="24"/>
        </w:rPr>
        <w:t xml:space="preserve"> point</w:t>
      </w:r>
      <w:r w:rsidRPr="007F7569">
        <w:rPr>
          <w:rFonts w:ascii="Times New Roman" w:hAnsi="Times New Roman" w:cs="Times New Roman"/>
          <w:sz w:val="24"/>
          <w:szCs w:val="24"/>
        </w:rPr>
        <w:t xml:space="preserve"> from</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their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final</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grade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per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offense.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Unexcused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absences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cannot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be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made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up</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will</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result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3</w:t>
      </w:r>
      <w:r w:rsidR="002C1073" w:rsidRPr="007F7569">
        <w:rPr>
          <w:rFonts w:ascii="Times New Roman" w:hAnsi="Times New Roman" w:cs="Times New Roman"/>
          <w:sz w:val="24"/>
          <w:szCs w:val="24"/>
        </w:rPr>
        <w:t xml:space="preserve"> point</w:t>
      </w:r>
      <w:r w:rsidRPr="007F7569">
        <w:rPr>
          <w:rFonts w:ascii="Times New Roman" w:hAnsi="Times New Roman" w:cs="Times New Roman"/>
          <w:sz w:val="24"/>
          <w:szCs w:val="24"/>
        </w:rPr>
        <w:t xml:space="preserve"> deduction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from</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student’s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final</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grade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per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absence.</w:t>
      </w:r>
      <w:r w:rsidRPr="007F7569">
        <w:rPr>
          <w:rFonts w:ascii="Times New Roman" w:hAnsi="Times New Roman" w:cs="Times New Roman"/>
          <w:spacing w:val="-4"/>
          <w:sz w:val="24"/>
          <w:szCs w:val="24"/>
        </w:rPr>
        <w:t xml:space="preserve"> </w:t>
      </w:r>
      <w:r w:rsidRPr="007F7569">
        <w:rPr>
          <w:rFonts w:ascii="Times New Roman" w:hAnsi="Times New Roman" w:cs="Times New Roman"/>
          <w:b/>
          <w:bCs/>
          <w:sz w:val="24"/>
          <w:szCs w:val="24"/>
        </w:rPr>
        <w:t>Once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student</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has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accrued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 xml:space="preserve">five </w:t>
      </w:r>
      <w:r w:rsidRPr="007F7569">
        <w:rPr>
          <w:rFonts w:ascii="Times New Roman" w:hAnsi="Times New Roman" w:cs="Times New Roman"/>
          <w:b/>
          <w:bCs/>
          <w:spacing w:val="-1"/>
          <w:sz w:val="24"/>
          <w:szCs w:val="24"/>
        </w:rPr>
        <w:t>unexcused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absences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he/she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will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not</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be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permitted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to</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take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the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final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pacing w:val="-1"/>
          <w:sz w:val="24"/>
          <w:szCs w:val="24"/>
        </w:rPr>
        <w:t>examination</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and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will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receive</w:t>
      </w:r>
      <w:r w:rsidRPr="007F7569">
        <w:rPr>
          <w:rFonts w:ascii="Times New Roman" w:hAnsi="Times New Roman" w:cs="Times New Roman"/>
          <w:b/>
          <w:bCs/>
          <w:w w:val="99"/>
          <w:sz w:val="24"/>
          <w:szCs w:val="24"/>
        </w:rPr>
        <w:t xml:space="preserve"> </w:t>
      </w:r>
      <w:r w:rsidRPr="007F7569">
        <w:rPr>
          <w:rFonts w:ascii="Times New Roman" w:hAnsi="Times New Roman" w:cs="Times New Roman"/>
          <w:b/>
          <w:bCs/>
          <w:sz w:val="24"/>
          <w:szCs w:val="24"/>
        </w:rPr>
        <w:t>a</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grade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of</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FA</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stipulated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by</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the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Physical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Activity</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and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Wellness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Program</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guidelines).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Moreover, students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who</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accrue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eight</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(8)</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absences</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pacing w:val="-1"/>
          <w:sz w:val="24"/>
          <w:szCs w:val="24"/>
        </w:rPr>
        <w:t>(excused,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pacing w:val="-1"/>
          <w:sz w:val="24"/>
          <w:szCs w:val="24"/>
        </w:rPr>
        <w:t>unexcused</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and/or</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combination</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of</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each</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type)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will</w:t>
      </w:r>
      <w:r w:rsidRPr="007F7569">
        <w:rPr>
          <w:rFonts w:ascii="Times New Roman" w:hAnsi="Times New Roman" w:cs="Times New Roman"/>
          <w:b/>
          <w:bCs/>
          <w:spacing w:val="32"/>
          <w:w w:val="99"/>
          <w:sz w:val="24"/>
          <w:szCs w:val="24"/>
        </w:rPr>
        <w:t xml:space="preserve"> </w:t>
      </w:r>
      <w:r w:rsidRPr="007F7569">
        <w:rPr>
          <w:rFonts w:ascii="Times New Roman" w:hAnsi="Times New Roman" w:cs="Times New Roman"/>
          <w:b/>
          <w:bCs/>
          <w:sz w:val="24"/>
          <w:szCs w:val="24"/>
        </w:rPr>
        <w:t>not</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be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permitted</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to</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take</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the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final</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pacing w:val="-1"/>
          <w:sz w:val="24"/>
          <w:szCs w:val="24"/>
        </w:rPr>
        <w:t>examination</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and</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will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receive</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a</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grade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of</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FA.</w:t>
      </w:r>
    </w:p>
    <w:p w:rsidR="00841E36" w:rsidRPr="007F7569"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p>
    <w:p w:rsidR="00841E36" w:rsidRPr="007F7569" w:rsidRDefault="00841E36" w:rsidP="00841E36">
      <w:pPr>
        <w:pStyle w:val="ListParagraph"/>
        <w:kinsoku w:val="0"/>
        <w:overflowPunct w:val="0"/>
        <w:spacing w:line="273" w:lineRule="exact"/>
        <w:ind w:left="100"/>
      </w:pPr>
      <w:r w:rsidRPr="007F7569">
        <w:rPr>
          <w:bCs/>
          <w:spacing w:val="-5"/>
        </w:rPr>
        <w:t xml:space="preserve">B. </w:t>
      </w:r>
      <w:r w:rsidRPr="007F7569">
        <w:t>Excused</w:t>
      </w:r>
      <w:r w:rsidRPr="007F7569">
        <w:rPr>
          <w:spacing w:val="-5"/>
        </w:rPr>
        <w:t xml:space="preserve"> </w:t>
      </w:r>
      <w:r w:rsidRPr="007F7569">
        <w:t>Absences:</w:t>
      </w:r>
    </w:p>
    <w:p w:rsidR="00841E36" w:rsidRPr="007F7569" w:rsidRDefault="00841E36" w:rsidP="00841E36">
      <w:pPr>
        <w:pStyle w:val="ListParagraph"/>
        <w:kinsoku w:val="0"/>
        <w:overflowPunct w:val="0"/>
        <w:spacing w:line="273" w:lineRule="exact"/>
        <w:ind w:left="100"/>
      </w:pPr>
      <w:r w:rsidRPr="007F7569">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refer to the Auburn</w:t>
      </w:r>
      <w:r w:rsidRPr="007F7569">
        <w:rPr>
          <w:spacing w:val="-4"/>
        </w:rPr>
        <w:t xml:space="preserve"> University Student Policy </w:t>
      </w:r>
      <w:proofErr w:type="spellStart"/>
      <w:r w:rsidRPr="007F7569">
        <w:rPr>
          <w:spacing w:val="-4"/>
        </w:rPr>
        <w:t>eHandbook</w:t>
      </w:r>
      <w:proofErr w:type="spellEnd"/>
      <w:r w:rsidRPr="007F7569">
        <w:rPr>
          <w:spacing w:val="-4"/>
        </w:rPr>
        <w:t xml:space="preserve"> </w:t>
      </w:r>
      <w:hyperlink r:id="rId9" w:history="1">
        <w:r w:rsidRPr="007F7569">
          <w:rPr>
            <w:rStyle w:val="Hyperlink"/>
            <w:color w:val="auto"/>
            <w:spacing w:val="-4"/>
          </w:rPr>
          <w:t>www.auburn.edu/studentpolicies</w:t>
        </w:r>
      </w:hyperlink>
      <w:r w:rsidRPr="007F7569">
        <w:t xml:space="preserve"> for more information on excused absences.  </w:t>
      </w:r>
    </w:p>
    <w:p w:rsidR="00841E36" w:rsidRPr="007F7569"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p>
    <w:p w:rsidR="00841E36" w:rsidRPr="007F7569" w:rsidRDefault="00841E36" w:rsidP="00841E36">
      <w:pPr>
        <w:pStyle w:val="ListParagraph"/>
        <w:kinsoku w:val="0"/>
        <w:overflowPunct w:val="0"/>
        <w:spacing w:line="273" w:lineRule="exact"/>
        <w:ind w:left="100"/>
      </w:pPr>
      <w:r w:rsidRPr="007F7569">
        <w:rPr>
          <w:bCs/>
          <w:spacing w:val="-5"/>
        </w:rPr>
        <w:lastRenderedPageBreak/>
        <w:t xml:space="preserve">C. </w:t>
      </w:r>
      <w:r w:rsidRPr="007F7569">
        <w:t>Make-Up Policy:</w:t>
      </w:r>
    </w:p>
    <w:p w:rsidR="00841E36" w:rsidRPr="007F7569" w:rsidRDefault="00841E36" w:rsidP="00841E36">
      <w:pPr>
        <w:pStyle w:val="ListParagraph"/>
        <w:kinsoku w:val="0"/>
        <w:overflowPunct w:val="0"/>
        <w:spacing w:line="273" w:lineRule="exact"/>
        <w:ind w:left="100"/>
      </w:pPr>
      <w:r w:rsidRPr="007F7569">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7F7569">
        <w:rPr>
          <w:spacing w:val="-4"/>
        </w:rPr>
        <w:t xml:space="preserve"> </w:t>
      </w:r>
      <w:r w:rsidRPr="007F7569">
        <w:t>the</w:t>
      </w:r>
      <w:r w:rsidRPr="007F7569">
        <w:rPr>
          <w:spacing w:val="-3"/>
        </w:rPr>
        <w:t xml:space="preserve"> </w:t>
      </w:r>
      <w:r w:rsidRPr="007F7569">
        <w:t>student</w:t>
      </w:r>
      <w:r w:rsidRPr="007F7569">
        <w:rPr>
          <w:spacing w:val="-4"/>
        </w:rPr>
        <w:t xml:space="preserve"> </w:t>
      </w:r>
      <w:r w:rsidRPr="007F7569">
        <w:t>fails</w:t>
      </w:r>
      <w:r w:rsidRPr="007F7569">
        <w:rPr>
          <w:spacing w:val="-3"/>
        </w:rPr>
        <w:t xml:space="preserve"> </w:t>
      </w:r>
      <w:r w:rsidRPr="007F7569">
        <w:t>to</w:t>
      </w:r>
      <w:r w:rsidRPr="007F7569">
        <w:rPr>
          <w:spacing w:val="-3"/>
        </w:rPr>
        <w:t xml:space="preserve"> </w:t>
      </w:r>
      <w:r w:rsidRPr="007F7569">
        <w:t>follow</w:t>
      </w:r>
      <w:r w:rsidRPr="007F7569">
        <w:rPr>
          <w:spacing w:val="-4"/>
        </w:rPr>
        <w:t xml:space="preserve"> </w:t>
      </w:r>
      <w:r w:rsidRPr="007F7569">
        <w:t>these</w:t>
      </w:r>
      <w:r w:rsidRPr="007F7569">
        <w:rPr>
          <w:spacing w:val="-3"/>
        </w:rPr>
        <w:t xml:space="preserve"> </w:t>
      </w:r>
      <w:r w:rsidRPr="007F7569">
        <w:t>instructions</w:t>
      </w:r>
      <w:r w:rsidRPr="007F7569">
        <w:rPr>
          <w:spacing w:val="-4"/>
        </w:rPr>
        <w:t xml:space="preserve"> </w:t>
      </w:r>
      <w:r w:rsidRPr="007F7569">
        <w:t>the</w:t>
      </w:r>
      <w:r w:rsidRPr="007F7569">
        <w:rPr>
          <w:spacing w:val="-3"/>
        </w:rPr>
        <w:t xml:space="preserve"> </w:t>
      </w:r>
      <w:r w:rsidRPr="007F7569">
        <w:t>excused</w:t>
      </w:r>
      <w:r w:rsidRPr="007F7569">
        <w:rPr>
          <w:spacing w:val="-3"/>
        </w:rPr>
        <w:t xml:space="preserve"> </w:t>
      </w:r>
      <w:r w:rsidRPr="007F7569">
        <w:t>absence</w:t>
      </w:r>
      <w:r w:rsidRPr="007F7569">
        <w:rPr>
          <w:spacing w:val="-4"/>
        </w:rPr>
        <w:t xml:space="preserve"> </w:t>
      </w:r>
      <w:r w:rsidRPr="007F7569">
        <w:t>in</w:t>
      </w:r>
      <w:r w:rsidRPr="007F7569">
        <w:rPr>
          <w:spacing w:val="-3"/>
        </w:rPr>
        <w:t xml:space="preserve"> </w:t>
      </w:r>
      <w:r w:rsidRPr="007F7569">
        <w:t>question</w:t>
      </w:r>
      <w:r w:rsidRPr="007F7569">
        <w:rPr>
          <w:spacing w:val="-3"/>
        </w:rPr>
        <w:t xml:space="preserve"> </w:t>
      </w:r>
      <w:r w:rsidRPr="007F7569">
        <w:t>will</w:t>
      </w:r>
      <w:r w:rsidRPr="007F7569">
        <w:rPr>
          <w:spacing w:val="-4"/>
        </w:rPr>
        <w:t xml:space="preserve"> </w:t>
      </w:r>
      <w:r w:rsidRPr="007F7569">
        <w:t>be</w:t>
      </w:r>
      <w:r w:rsidRPr="007F7569">
        <w:rPr>
          <w:spacing w:val="-3"/>
        </w:rPr>
        <w:t xml:space="preserve"> </w:t>
      </w:r>
      <w:r w:rsidRPr="007F7569">
        <w:t>calculated</w:t>
      </w:r>
      <w:r w:rsidRPr="007F7569">
        <w:rPr>
          <w:spacing w:val="-4"/>
        </w:rPr>
        <w:t xml:space="preserve"> </w:t>
      </w:r>
      <w:r w:rsidRPr="007F7569">
        <w:t>as</w:t>
      </w:r>
      <w:r w:rsidRPr="007F7569">
        <w:rPr>
          <w:spacing w:val="-3"/>
        </w:rPr>
        <w:t xml:space="preserve"> </w:t>
      </w:r>
      <w:r w:rsidRPr="007F7569">
        <w:t>an unexcused</w:t>
      </w:r>
      <w:r w:rsidRPr="007F7569">
        <w:rPr>
          <w:spacing w:val="-5"/>
        </w:rPr>
        <w:t xml:space="preserve"> </w:t>
      </w:r>
      <w:r w:rsidRPr="007F7569">
        <w:t>absence.</w:t>
      </w:r>
      <w:r w:rsidRPr="007F7569">
        <w:rPr>
          <w:spacing w:val="-4"/>
        </w:rPr>
        <w:t xml:space="preserve"> </w:t>
      </w:r>
    </w:p>
    <w:p w:rsidR="00841E36" w:rsidRPr="007F7569" w:rsidRDefault="00841E36" w:rsidP="00841E36">
      <w:pPr>
        <w:kinsoku w:val="0"/>
        <w:overflowPunct w:val="0"/>
        <w:autoSpaceDE w:val="0"/>
        <w:autoSpaceDN w:val="0"/>
        <w:adjustRightInd w:val="0"/>
        <w:spacing w:after="0" w:line="240" w:lineRule="auto"/>
        <w:rPr>
          <w:rFonts w:ascii="Times New Roman" w:hAnsi="Times New Roman" w:cs="Times New Roman"/>
          <w:sz w:val="24"/>
          <w:szCs w:val="24"/>
        </w:rPr>
      </w:pPr>
    </w:p>
    <w:p w:rsidR="00841E36" w:rsidRPr="007F7569" w:rsidRDefault="00841E36"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rPr>
      </w:pPr>
      <w:r w:rsidRPr="007F7569">
        <w:rPr>
          <w:rFonts w:ascii="Times New Roman" w:hAnsi="Times New Roman" w:cs="Times New Roman"/>
          <w:sz w:val="24"/>
          <w:szCs w:val="24"/>
          <w:u w:val="single"/>
        </w:rPr>
        <w:t>Course</w:t>
      </w:r>
      <w:r w:rsidRPr="007F7569">
        <w:rPr>
          <w:rFonts w:ascii="Times New Roman" w:hAnsi="Times New Roman" w:cs="Times New Roman"/>
          <w:spacing w:val="-5"/>
          <w:sz w:val="24"/>
          <w:szCs w:val="24"/>
          <w:u w:val="single"/>
        </w:rPr>
        <w:t xml:space="preserve"> </w:t>
      </w:r>
      <w:r w:rsidR="00D00799" w:rsidRPr="007F7569">
        <w:rPr>
          <w:rFonts w:ascii="Times New Roman" w:hAnsi="Times New Roman" w:cs="Times New Roman"/>
          <w:spacing w:val="-5"/>
          <w:sz w:val="24"/>
          <w:szCs w:val="24"/>
          <w:u w:val="single"/>
        </w:rPr>
        <w:t>C</w:t>
      </w:r>
      <w:r w:rsidRPr="007F7569">
        <w:rPr>
          <w:rFonts w:ascii="Times New Roman" w:hAnsi="Times New Roman" w:cs="Times New Roman"/>
          <w:sz w:val="24"/>
          <w:szCs w:val="24"/>
          <w:u w:val="single"/>
        </w:rPr>
        <w:t>ontingency:</w:t>
      </w:r>
      <w:r w:rsidRPr="007F7569">
        <w:rPr>
          <w:rFonts w:ascii="Times New Roman" w:hAnsi="Times New Roman" w:cs="Times New Roman"/>
          <w:spacing w:val="-5"/>
          <w:sz w:val="24"/>
          <w:szCs w:val="24"/>
          <w:u w:val="single"/>
        </w:rPr>
        <w:t xml:space="preserve"> </w:t>
      </w:r>
      <w:r w:rsidRPr="007F7569">
        <w:rPr>
          <w:rFonts w:ascii="Times New Roman" w:hAnsi="Times New Roman" w:cs="Times New Roman"/>
          <w:sz w:val="24"/>
          <w:szCs w:val="24"/>
        </w:rPr>
        <w:t>If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normal</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class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and/or</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lab</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activities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disrupted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due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illness,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emergency,</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or crisis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situation,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syllabus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other</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plans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assignments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may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be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modified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allow completion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this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occurs,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addendum</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will</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be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made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your</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syllabus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and/or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course assignments</w:t>
      </w:r>
      <w:r w:rsidRPr="007F7569">
        <w:rPr>
          <w:rFonts w:ascii="Times New Roman" w:hAnsi="Times New Roman" w:cs="Times New Roman"/>
          <w:spacing w:val="-8"/>
          <w:sz w:val="24"/>
          <w:szCs w:val="24"/>
        </w:rPr>
        <w:t xml:space="preserve"> </w:t>
      </w:r>
      <w:r w:rsidRPr="007F7569">
        <w:rPr>
          <w:rFonts w:ascii="Times New Roman" w:hAnsi="Times New Roman" w:cs="Times New Roman"/>
          <w:sz w:val="24"/>
          <w:szCs w:val="24"/>
        </w:rPr>
        <w:t>will</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replace</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original</w:t>
      </w:r>
      <w:r w:rsidRPr="007F7569">
        <w:rPr>
          <w:rFonts w:ascii="Times New Roman" w:hAnsi="Times New Roman" w:cs="Times New Roman"/>
          <w:spacing w:val="-8"/>
          <w:sz w:val="24"/>
          <w:szCs w:val="24"/>
        </w:rPr>
        <w:t xml:space="preserve"> </w:t>
      </w:r>
      <w:r w:rsidRPr="007F7569">
        <w:rPr>
          <w:rFonts w:ascii="Times New Roman" w:hAnsi="Times New Roman" w:cs="Times New Roman"/>
          <w:sz w:val="24"/>
          <w:szCs w:val="24"/>
        </w:rPr>
        <w:t>material.</w:t>
      </w:r>
    </w:p>
    <w:p w:rsidR="00F317E8" w:rsidRPr="007F7569" w:rsidRDefault="00F317E8"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rPr>
      </w:pPr>
    </w:p>
    <w:p w:rsidR="00F317E8" w:rsidRPr="007F7569" w:rsidRDefault="00F317E8"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u w:val="single"/>
        </w:rPr>
      </w:pPr>
      <w:r w:rsidRPr="007F7569">
        <w:rPr>
          <w:rFonts w:ascii="Times New Roman" w:hAnsi="Times New Roman" w:cs="Times New Roman"/>
          <w:sz w:val="24"/>
          <w:szCs w:val="24"/>
          <w:u w:val="single"/>
        </w:rPr>
        <w:t>Inclement Weather</w:t>
      </w:r>
      <w:r w:rsidRPr="007F7569">
        <w:rPr>
          <w:rFonts w:ascii="Times New Roman" w:hAnsi="Times New Roman" w:cs="Times New Roman"/>
          <w:sz w:val="24"/>
          <w:szCs w:val="24"/>
        </w:rPr>
        <w:t>: In case of inclement weather, check your Auburn email account for alternative class location and/or assignments.</w:t>
      </w:r>
    </w:p>
    <w:p w:rsidR="00841E36" w:rsidRPr="007F7569" w:rsidRDefault="00841E36" w:rsidP="00841E36">
      <w:pPr>
        <w:kinsoku w:val="0"/>
        <w:overflowPunct w:val="0"/>
        <w:autoSpaceDE w:val="0"/>
        <w:autoSpaceDN w:val="0"/>
        <w:adjustRightInd w:val="0"/>
        <w:spacing w:after="0" w:line="240" w:lineRule="auto"/>
        <w:rPr>
          <w:rFonts w:ascii="Times New Roman" w:hAnsi="Times New Roman" w:cs="Times New Roman"/>
          <w:sz w:val="24"/>
          <w:szCs w:val="24"/>
        </w:rPr>
      </w:pPr>
    </w:p>
    <w:p w:rsidR="00841E36" w:rsidRPr="007F7569" w:rsidRDefault="00841E36" w:rsidP="00841E36">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F7569">
        <w:rPr>
          <w:rFonts w:ascii="Times New Roman" w:hAnsi="Times New Roman" w:cs="Times New Roman"/>
          <w:b/>
          <w:bCs/>
          <w:sz w:val="24"/>
          <w:szCs w:val="24"/>
        </w:rPr>
        <w:t>9.</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Academic Honesty</w:t>
      </w:r>
      <w:r w:rsidRPr="007F7569">
        <w:rPr>
          <w:rFonts w:ascii="Times New Roman" w:hAnsi="Times New Roman" w:cs="Times New Roman"/>
          <w:b/>
          <w:bCs/>
          <w:spacing w:val="-4"/>
          <w:sz w:val="24"/>
          <w:szCs w:val="24"/>
        </w:rPr>
        <w:t xml:space="preserve"> Policy</w:t>
      </w:r>
      <w:r w:rsidRPr="007F7569">
        <w:rPr>
          <w:rFonts w:ascii="Times New Roman" w:hAnsi="Times New Roman" w:cs="Times New Roman"/>
          <w:b/>
          <w:bCs/>
          <w:sz w:val="24"/>
          <w:szCs w:val="24"/>
        </w:rPr>
        <w:t>:</w:t>
      </w:r>
    </w:p>
    <w:p w:rsidR="00841E36" w:rsidRPr="007F7569" w:rsidRDefault="00841E36" w:rsidP="00841E36">
      <w:pPr>
        <w:kinsoku w:val="0"/>
        <w:overflowPunct w:val="0"/>
        <w:autoSpaceDE w:val="0"/>
        <w:autoSpaceDN w:val="0"/>
        <w:adjustRightInd w:val="0"/>
        <w:spacing w:before="7" w:after="0" w:line="274" w:lineRule="exact"/>
        <w:ind w:left="100" w:right="620"/>
        <w:rPr>
          <w:rFonts w:ascii="Times New Roman" w:hAnsi="Times New Roman" w:cs="Times New Roman"/>
          <w:sz w:val="24"/>
          <w:szCs w:val="24"/>
        </w:rPr>
      </w:pPr>
    </w:p>
    <w:p w:rsidR="00841E36" w:rsidRPr="007F7569" w:rsidRDefault="00841E36" w:rsidP="00841E36">
      <w:pPr>
        <w:kinsoku w:val="0"/>
        <w:overflowPunct w:val="0"/>
        <w:autoSpaceDE w:val="0"/>
        <w:autoSpaceDN w:val="0"/>
        <w:adjustRightInd w:val="0"/>
        <w:spacing w:before="7" w:after="0" w:line="274" w:lineRule="exact"/>
        <w:ind w:left="100" w:right="620"/>
        <w:rPr>
          <w:rFonts w:ascii="Times New Roman" w:hAnsi="Times New Roman" w:cs="Times New Roman"/>
          <w:color w:val="000000"/>
          <w:sz w:val="24"/>
          <w:szCs w:val="24"/>
        </w:rPr>
      </w:pPr>
      <w:r w:rsidRPr="007F7569">
        <w:rPr>
          <w:rFonts w:ascii="Times New Roman" w:hAnsi="Times New Roman" w:cs="Times New Roman"/>
          <w:sz w:val="24"/>
          <w:szCs w:val="24"/>
        </w:rPr>
        <w:t>All portions of the Auburn University student academic honesty code (Title XII) found in the Auburn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University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Student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Policy</w:t>
      </w:r>
      <w:r w:rsidRPr="007F7569">
        <w:rPr>
          <w:rFonts w:ascii="Times New Roman" w:hAnsi="Times New Roman" w:cs="Times New Roman"/>
          <w:spacing w:val="-4"/>
          <w:sz w:val="24"/>
          <w:szCs w:val="24"/>
        </w:rPr>
        <w:t xml:space="preserve"> </w:t>
      </w:r>
      <w:proofErr w:type="spellStart"/>
      <w:r w:rsidRPr="007F7569">
        <w:rPr>
          <w:rFonts w:ascii="Times New Roman" w:hAnsi="Times New Roman" w:cs="Times New Roman"/>
          <w:sz w:val="24"/>
          <w:szCs w:val="24"/>
        </w:rPr>
        <w:t>eHandbook</w:t>
      </w:r>
      <w:proofErr w:type="spellEnd"/>
      <w:r w:rsidRPr="007F7569">
        <w:rPr>
          <w:rFonts w:ascii="Times New Roman" w:hAnsi="Times New Roman" w:cs="Times New Roman"/>
          <w:sz w:val="24"/>
          <w:szCs w:val="24"/>
        </w:rPr>
        <w:t xml:space="preserve"> </w:t>
      </w:r>
      <w:r w:rsidRPr="007F7569">
        <w:rPr>
          <w:rFonts w:ascii="Times New Roman" w:hAnsi="Times New Roman" w:cs="Times New Roman"/>
          <w:sz w:val="24"/>
          <w:szCs w:val="24"/>
          <w:u w:val="single"/>
        </w:rPr>
        <w:t>www.auburn.edu/studentpolicies</w:t>
      </w:r>
      <w:r w:rsidRPr="007F7569">
        <w:rPr>
          <w:rFonts w:ascii="Times New Roman" w:hAnsi="Times New Roman" w:cs="Times New Roman"/>
          <w:spacing w:val="-15"/>
          <w:sz w:val="24"/>
          <w:szCs w:val="24"/>
          <w:u w:val="single"/>
        </w:rPr>
        <w:t xml:space="preserve"> </w:t>
      </w:r>
      <w:r w:rsidRPr="007F7569">
        <w:rPr>
          <w:rFonts w:ascii="Times New Roman" w:hAnsi="Times New Roman" w:cs="Times New Roman"/>
          <w:sz w:val="24"/>
          <w:szCs w:val="24"/>
        </w:rPr>
        <w:t xml:space="preserve">will </w:t>
      </w:r>
      <w:r w:rsidRPr="007F7569">
        <w:rPr>
          <w:rFonts w:ascii="Times New Roman" w:hAnsi="Times New Roman" w:cs="Times New Roman"/>
          <w:color w:val="000000"/>
          <w:sz w:val="24"/>
          <w:szCs w:val="24"/>
        </w:rPr>
        <w:t xml:space="preserve">apply to this class. All academic honesty violations or alleged violations of the SGA Code of Laws will be reported to the Office of the Provost, which will then refer the case to the Academic Honesty Committee. </w:t>
      </w:r>
    </w:p>
    <w:p w:rsidR="00841E36" w:rsidRPr="007F7569" w:rsidRDefault="00841E36" w:rsidP="00841E36">
      <w:pPr>
        <w:kinsoku w:val="0"/>
        <w:overflowPunct w:val="0"/>
        <w:autoSpaceDE w:val="0"/>
        <w:autoSpaceDN w:val="0"/>
        <w:adjustRightInd w:val="0"/>
        <w:spacing w:before="3" w:after="0" w:line="240" w:lineRule="auto"/>
        <w:rPr>
          <w:rFonts w:ascii="Times New Roman" w:hAnsi="Times New Roman" w:cs="Times New Roman"/>
          <w:sz w:val="24"/>
          <w:szCs w:val="24"/>
        </w:rPr>
      </w:pPr>
    </w:p>
    <w:p w:rsidR="00841E36" w:rsidRPr="007F7569" w:rsidRDefault="00841E36" w:rsidP="00841E36">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F7569">
        <w:rPr>
          <w:rFonts w:ascii="Times New Roman" w:hAnsi="Times New Roman" w:cs="Times New Roman"/>
          <w:b/>
          <w:bCs/>
          <w:sz w:val="24"/>
          <w:szCs w:val="24"/>
        </w:rPr>
        <w:t>10.</w:t>
      </w:r>
      <w:r w:rsidRPr="007F7569">
        <w:rPr>
          <w:rFonts w:ascii="Times New Roman" w:hAnsi="Times New Roman" w:cs="Times New Roman"/>
          <w:b/>
          <w:bCs/>
          <w:spacing w:val="-5"/>
          <w:sz w:val="24"/>
          <w:szCs w:val="24"/>
        </w:rPr>
        <w:t xml:space="preserve"> Disability Accommodations:</w:t>
      </w:r>
    </w:p>
    <w:p w:rsidR="00841E36" w:rsidRPr="007F7569" w:rsidRDefault="00841E36" w:rsidP="00841E36">
      <w:pPr>
        <w:tabs>
          <w:tab w:val="left" w:pos="321"/>
        </w:tabs>
        <w:kinsoku w:val="0"/>
        <w:overflowPunct w:val="0"/>
        <w:autoSpaceDE w:val="0"/>
        <w:autoSpaceDN w:val="0"/>
        <w:adjustRightInd w:val="0"/>
        <w:spacing w:after="0" w:line="240" w:lineRule="auto"/>
        <w:ind w:left="100" w:right="173"/>
        <w:rPr>
          <w:rFonts w:ascii="Times New Roman" w:hAnsi="Times New Roman" w:cs="Times New Roman"/>
          <w:sz w:val="24"/>
          <w:szCs w:val="24"/>
        </w:rPr>
      </w:pPr>
    </w:p>
    <w:p w:rsidR="0053770B" w:rsidRPr="007F7569" w:rsidRDefault="00841E36" w:rsidP="00D00799">
      <w:pPr>
        <w:tabs>
          <w:tab w:val="left" w:pos="321"/>
        </w:tabs>
        <w:kinsoku w:val="0"/>
        <w:overflowPunct w:val="0"/>
        <w:autoSpaceDE w:val="0"/>
        <w:autoSpaceDN w:val="0"/>
        <w:adjustRightInd w:val="0"/>
        <w:spacing w:after="0" w:line="240" w:lineRule="auto"/>
        <w:ind w:left="100" w:right="173"/>
        <w:rPr>
          <w:rFonts w:ascii="Times New Roman" w:hAnsi="Times New Roman" w:cs="Times New Roman"/>
          <w:b/>
          <w:bCs/>
          <w:sz w:val="24"/>
          <w:szCs w:val="24"/>
        </w:rPr>
      </w:pPr>
      <w:r w:rsidRPr="007F7569">
        <w:rPr>
          <w:rFonts w:ascii="Times New Roman" w:hAnsi="Times New Roman" w:cs="Times New Roman"/>
          <w:sz w:val="24"/>
          <w:szCs w:val="24"/>
        </w:rPr>
        <w:t>Students</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who</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need</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accommodations</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asked</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electronically</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submit</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their</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approved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accommodations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through</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AU</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Access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arrange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meeting</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during</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office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hours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first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week</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classes,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soon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possible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accommodations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needed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immediately.</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you</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have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conflict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with</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office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hours,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alternate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time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can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be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arranged.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set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up</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this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meeting,</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please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contact</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me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by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e-mail.</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you</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have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not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established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accommodations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through</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Office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Accessibility,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but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need accommodations,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make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appointment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with</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Office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Accessibility,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1228</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Haley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Center,</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844-2096 (V/TT).</w:t>
      </w:r>
    </w:p>
    <w:p w:rsidR="0053770B" w:rsidRPr="0053770B" w:rsidRDefault="0053770B" w:rsidP="0053770B">
      <w:pPr>
        <w:kinsoku w:val="0"/>
        <w:overflowPunct w:val="0"/>
        <w:autoSpaceDE w:val="0"/>
        <w:autoSpaceDN w:val="0"/>
        <w:adjustRightInd w:val="0"/>
        <w:spacing w:after="0" w:line="240" w:lineRule="auto"/>
        <w:rPr>
          <w:rFonts w:ascii="Times New Roman" w:hAnsi="Times New Roman" w:cs="Times New Roman"/>
          <w:sz w:val="24"/>
          <w:szCs w:val="24"/>
        </w:rPr>
      </w:pPr>
    </w:p>
    <w:sectPr w:rsidR="0053770B" w:rsidRPr="0053770B"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8">
    <w:nsid w:val="482C053C"/>
    <w:multiLevelType w:val="hybridMultilevel"/>
    <w:tmpl w:val="FDCAD8F2"/>
    <w:lvl w:ilvl="0" w:tplc="6FFED7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7"/>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70B"/>
    <w:rsid w:val="000630E0"/>
    <w:rsid w:val="000A20BC"/>
    <w:rsid w:val="00122361"/>
    <w:rsid w:val="00190D8A"/>
    <w:rsid w:val="001A2D3D"/>
    <w:rsid w:val="001B66D2"/>
    <w:rsid w:val="00280635"/>
    <w:rsid w:val="002A70DA"/>
    <w:rsid w:val="002C1073"/>
    <w:rsid w:val="002D6330"/>
    <w:rsid w:val="002F1D0E"/>
    <w:rsid w:val="00395995"/>
    <w:rsid w:val="00396B7B"/>
    <w:rsid w:val="003A5855"/>
    <w:rsid w:val="003E37FF"/>
    <w:rsid w:val="004077C0"/>
    <w:rsid w:val="004165FB"/>
    <w:rsid w:val="0053770B"/>
    <w:rsid w:val="00537F48"/>
    <w:rsid w:val="0056073B"/>
    <w:rsid w:val="00581D2D"/>
    <w:rsid w:val="005E518E"/>
    <w:rsid w:val="005F394B"/>
    <w:rsid w:val="0060291F"/>
    <w:rsid w:val="00607535"/>
    <w:rsid w:val="0062700C"/>
    <w:rsid w:val="00651AB0"/>
    <w:rsid w:val="00654605"/>
    <w:rsid w:val="00761441"/>
    <w:rsid w:val="007A2C34"/>
    <w:rsid w:val="007C4090"/>
    <w:rsid w:val="007D0A54"/>
    <w:rsid w:val="007F7569"/>
    <w:rsid w:val="00841E36"/>
    <w:rsid w:val="00844970"/>
    <w:rsid w:val="00857E29"/>
    <w:rsid w:val="00883713"/>
    <w:rsid w:val="008E27F0"/>
    <w:rsid w:val="008F2AA6"/>
    <w:rsid w:val="009961B1"/>
    <w:rsid w:val="00A95B70"/>
    <w:rsid w:val="00AA3369"/>
    <w:rsid w:val="00AB491F"/>
    <w:rsid w:val="00AC4E31"/>
    <w:rsid w:val="00AE2CBF"/>
    <w:rsid w:val="00AF5AA6"/>
    <w:rsid w:val="00B30020"/>
    <w:rsid w:val="00B320F7"/>
    <w:rsid w:val="00B63513"/>
    <w:rsid w:val="00C220B9"/>
    <w:rsid w:val="00C44771"/>
    <w:rsid w:val="00D00799"/>
    <w:rsid w:val="00D272DE"/>
    <w:rsid w:val="00DF506E"/>
    <w:rsid w:val="00E10D0D"/>
    <w:rsid w:val="00F26084"/>
    <w:rsid w:val="00F317E8"/>
    <w:rsid w:val="00FB1ABF"/>
    <w:rsid w:val="00FC06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53770B"/>
    <w:pPr>
      <w:autoSpaceDE w:val="0"/>
      <w:autoSpaceDN w:val="0"/>
      <w:adjustRightInd w:val="0"/>
      <w:spacing w:after="0" w:line="240" w:lineRule="auto"/>
      <w:ind w:left="100"/>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770B"/>
    <w:rPr>
      <w:rFonts w:ascii="Times New Roman" w:hAnsi="Times New Roman"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spacing w:after="0" w:line="240" w:lineRule="auto"/>
      <w:ind w:left="10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AC4E31"/>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53770B"/>
    <w:pPr>
      <w:autoSpaceDE w:val="0"/>
      <w:autoSpaceDN w:val="0"/>
      <w:adjustRightInd w:val="0"/>
      <w:spacing w:after="0" w:line="240" w:lineRule="auto"/>
      <w:ind w:left="100"/>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770B"/>
    <w:rPr>
      <w:rFonts w:ascii="Times New Roman" w:hAnsi="Times New Roman"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spacing w:after="0" w:line="240" w:lineRule="auto"/>
      <w:ind w:left="10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AC4E3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ulletin.auburn.edu/search/?P=KINE%201103" TargetMode="External"/><Relationship Id="rId3" Type="http://schemas.openxmlformats.org/officeDocument/2006/relationships/styles" Target="styles.xml"/><Relationship Id="rId7" Type="http://schemas.openxmlformats.org/officeDocument/2006/relationships/hyperlink" Target="http://bulletin.auburn.edu/search/?P=KINE%2011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425AE-C823-405F-AED3-D99A947A1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1329</Words>
  <Characters>7580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Brock</dc:creator>
  <cp:lastModifiedBy>MARIA</cp:lastModifiedBy>
  <cp:revision>2</cp:revision>
  <cp:lastPrinted>2014-07-08T15:07:00Z</cp:lastPrinted>
  <dcterms:created xsi:type="dcterms:W3CDTF">2014-08-15T01:43:00Z</dcterms:created>
  <dcterms:modified xsi:type="dcterms:W3CDTF">2014-08-15T01:43:00Z</dcterms:modified>
</cp:coreProperties>
</file>