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4E3B50" w:rsidRPr="004E3B50">
        <w:rPr>
          <w:bCs/>
          <w:spacing w:val="-1"/>
        </w:rPr>
        <w:t>KINE 4970-004</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4E3B50" w:rsidRPr="004E3B50">
        <w:rPr>
          <w:bCs/>
          <w:spacing w:val="-2"/>
        </w:rPr>
        <w:t>Fall 2014</w:t>
      </w:r>
    </w:p>
    <w:p w:rsidR="001A2D3D" w:rsidRPr="00497A18" w:rsidRDefault="001A2D3D" w:rsidP="004A36F3">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497A18">
        <w:rPr>
          <w:rFonts w:ascii="Times New Roman" w:hAnsi="Times New Roman" w:cs="Times New Roman"/>
          <w:bCs/>
          <w:spacing w:val="-2"/>
          <w:sz w:val="24"/>
          <w:szCs w:val="24"/>
        </w:rPr>
        <w:t>Wednesday/4:00-4:00</w:t>
      </w:r>
      <w:bookmarkStart w:id="0" w:name="_GoBack"/>
      <w:bookmarkEnd w:id="0"/>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Lt. Keith Walton</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334-844-8874, klw0007@auburn.edu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497A18">
        <w:rPr>
          <w:rFonts w:ascii="Times New Roman" w:hAnsi="Times New Roman" w:cs="Times New Roman"/>
          <w:bCs/>
          <w:sz w:val="24"/>
          <w:szCs w:val="24"/>
        </w:rPr>
        <w:t>Lyn Littleton, ljl0003@auburn.edu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B348BF">
        <w:rPr>
          <w:b/>
          <w:bCs/>
          <w:spacing w:val="-4"/>
        </w:rPr>
        <w:t>1</w:t>
      </w:r>
      <w:r w:rsidRPr="001A2D3D">
        <w:rPr>
          <w:spacing w:val="-4"/>
        </w:rPr>
        <w:t xml:space="preserve"> </w:t>
      </w:r>
      <w:r w:rsidRPr="001A2D3D">
        <w:t>credit</w:t>
      </w:r>
      <w:r w:rsidRPr="001A2D3D">
        <w:rPr>
          <w:spacing w:val="-4"/>
        </w:rPr>
        <w:t xml:space="preserve"> </w:t>
      </w:r>
      <w:r w:rsidRPr="001A2D3D">
        <w:t>hour</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0101DD" w:rsidRPr="000101DD">
        <w:rPr>
          <w:b/>
        </w:rPr>
        <w:t>: 8/19/2014</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0101DD" w:rsidRPr="00FC1558">
        <w:rPr>
          <w:b/>
        </w:rPr>
        <w:t>8/26/2014</w:t>
      </w:r>
    </w:p>
    <w:p w:rsidR="00497A18" w:rsidRPr="00497A18" w:rsidRDefault="00497A18" w:rsidP="00841E36">
      <w:pPr>
        <w:pStyle w:val="ListParagraph"/>
        <w:tabs>
          <w:tab w:val="left" w:pos="340"/>
        </w:tabs>
        <w:spacing w:line="275" w:lineRule="exact"/>
        <w:ind w:left="340"/>
        <w:outlineLvl w:val="0"/>
      </w:pPr>
      <w:r>
        <w:t>Assigned Reading- Participant Manual Pages 7-11</w:t>
      </w:r>
    </w:p>
    <w:p w:rsidR="00841E36" w:rsidRDefault="00FC1558" w:rsidP="00841E36">
      <w:pPr>
        <w:pStyle w:val="ListParagraph"/>
        <w:tabs>
          <w:tab w:val="left" w:pos="340"/>
        </w:tabs>
        <w:spacing w:line="275" w:lineRule="exact"/>
        <w:ind w:left="340"/>
        <w:outlineLvl w:val="0"/>
      </w:pPr>
      <w:r>
        <w:t>Lecture- Statistical Problems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t>Week 3</w:t>
      </w:r>
      <w:r w:rsidR="00FC1558" w:rsidRPr="00FC1558">
        <w:rPr>
          <w:b/>
        </w:rPr>
        <w:t>: 9/2/2014</w:t>
      </w:r>
    </w:p>
    <w:p w:rsidR="00FC1558" w:rsidRDefault="00FC1558" w:rsidP="004A36F3">
      <w:pPr>
        <w:pStyle w:val="ListParagraph"/>
        <w:tabs>
          <w:tab w:val="left" w:pos="340"/>
        </w:tabs>
        <w:ind w:left="340"/>
        <w:outlineLvl w:val="0"/>
      </w:pPr>
      <w:r>
        <w:t>Assigned Readin</w:t>
      </w:r>
      <w:r w:rsidR="00497A18">
        <w:t>g- Participant Manual Pages 12-22</w:t>
      </w:r>
    </w:p>
    <w:p w:rsidR="005E518E" w:rsidRDefault="00FC1558" w:rsidP="00FC1558">
      <w:pPr>
        <w:pStyle w:val="ListParagraph"/>
        <w:tabs>
          <w:tab w:val="left" w:pos="340"/>
        </w:tabs>
        <w:ind w:left="340"/>
        <w:outlineLvl w:val="0"/>
      </w:pPr>
      <w:r>
        <w:t>Lec</w:t>
      </w:r>
      <w:r w:rsidR="00497A18">
        <w:t>ture- Risk of Personal Safety/Risk Reduction Strategies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FC1558" w:rsidRPr="00FC1558">
        <w:rPr>
          <w:b/>
        </w:rPr>
        <w:t>: 9/9/2014</w:t>
      </w:r>
    </w:p>
    <w:p w:rsidR="00FC1558" w:rsidRDefault="00FC1558" w:rsidP="00FC1558">
      <w:pPr>
        <w:pStyle w:val="ListParagraph"/>
        <w:tabs>
          <w:tab w:val="left" w:pos="340"/>
        </w:tabs>
        <w:ind w:left="340"/>
        <w:outlineLvl w:val="0"/>
      </w:pPr>
      <w:r>
        <w:t>Assigned Reading- Parti</w:t>
      </w:r>
      <w:r w:rsidR="00497A18">
        <w:t>cipant Manual Pages 23-31</w:t>
      </w:r>
    </w:p>
    <w:p w:rsidR="00FC1558" w:rsidRDefault="00FC1558" w:rsidP="00FC1558">
      <w:pPr>
        <w:pStyle w:val="ListParagraph"/>
        <w:tabs>
          <w:tab w:val="left" w:pos="340"/>
        </w:tabs>
        <w:spacing w:line="275" w:lineRule="exact"/>
        <w:ind w:left="340"/>
        <w:outlineLvl w:val="0"/>
      </w:pPr>
      <w:r>
        <w:t xml:space="preserve">Lecture- Risk of Personal </w:t>
      </w:r>
      <w:r w:rsidR="00497A18">
        <w:t>Safety/Date Rape Mentality/Pattern of Encounter</w:t>
      </w:r>
    </w:p>
    <w:p w:rsidR="005E518E" w:rsidRPr="00841E36" w:rsidRDefault="005E518E" w:rsidP="00FC1558">
      <w:pPr>
        <w:pStyle w:val="ListParagraph"/>
        <w:tabs>
          <w:tab w:val="left" w:pos="340"/>
        </w:tabs>
        <w:spacing w:line="275" w:lineRule="exact"/>
        <w:ind w:left="340"/>
        <w:outlineLvl w:val="0"/>
      </w:pPr>
      <w:r>
        <w:tab/>
      </w:r>
    </w:p>
    <w:p w:rsidR="000977A4" w:rsidRPr="000B59F9" w:rsidRDefault="00841E36" w:rsidP="00D00799">
      <w:pPr>
        <w:pStyle w:val="ListParagraph"/>
        <w:tabs>
          <w:tab w:val="left" w:pos="340"/>
        </w:tabs>
        <w:spacing w:line="275" w:lineRule="exact"/>
        <w:ind w:left="340"/>
        <w:outlineLvl w:val="0"/>
        <w:rPr>
          <w:b/>
        </w:rPr>
      </w:pPr>
      <w:r w:rsidRPr="000B59F9">
        <w:rPr>
          <w:b/>
        </w:rPr>
        <w:t xml:space="preserve">Week </w:t>
      </w:r>
      <w:r w:rsidR="00D272DE" w:rsidRPr="000B59F9">
        <w:rPr>
          <w:b/>
        </w:rPr>
        <w:t xml:space="preserve">5: </w:t>
      </w:r>
      <w:r w:rsidR="000977A4" w:rsidRPr="000B59F9">
        <w:rPr>
          <w:b/>
        </w:rPr>
        <w:t>9/16/2014</w:t>
      </w:r>
    </w:p>
    <w:p w:rsidR="000977A4" w:rsidRDefault="000977A4" w:rsidP="000977A4">
      <w:pPr>
        <w:pStyle w:val="ListParagraph"/>
        <w:tabs>
          <w:tab w:val="left" w:pos="340"/>
        </w:tabs>
        <w:ind w:left="340"/>
        <w:outlineLvl w:val="0"/>
      </w:pPr>
      <w:r>
        <w:t>Assigned Reading-</w:t>
      </w:r>
      <w:r w:rsidR="00497A18">
        <w:t xml:space="preserve"> Participant Manual Pages 32-36</w:t>
      </w:r>
    </w:p>
    <w:p w:rsidR="005E518E" w:rsidRDefault="00497A18" w:rsidP="00841E36">
      <w:pPr>
        <w:pStyle w:val="ListParagraph"/>
        <w:tabs>
          <w:tab w:val="left" w:pos="340"/>
        </w:tabs>
        <w:spacing w:line="275" w:lineRule="exact"/>
        <w:ind w:left="340"/>
        <w:outlineLvl w:val="0"/>
      </w:pPr>
      <w:r>
        <w:t>Lecture- Basic Principles of Defense</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41E36">
      <w:pPr>
        <w:pStyle w:val="ListParagraph"/>
        <w:tabs>
          <w:tab w:val="left" w:pos="340"/>
        </w:tabs>
        <w:spacing w:line="275" w:lineRule="exact"/>
        <w:ind w:left="340"/>
        <w:outlineLvl w:val="0"/>
        <w:rPr>
          <w:b/>
        </w:rPr>
      </w:pPr>
      <w:r w:rsidRPr="000B59F9">
        <w:rPr>
          <w:b/>
        </w:rPr>
        <w:t>Week 6</w:t>
      </w:r>
      <w:r w:rsidR="000977A4" w:rsidRPr="000B59F9">
        <w:rPr>
          <w:b/>
        </w:rPr>
        <w:t>: 9/23/2014</w:t>
      </w:r>
    </w:p>
    <w:p w:rsidR="005E518E"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Week 7</w:t>
      </w:r>
      <w:r w:rsidR="000B59F9" w:rsidRPr="000B59F9">
        <w:rPr>
          <w:b/>
        </w:rPr>
        <w:t>: 9/30/2014</w:t>
      </w:r>
    </w:p>
    <w:p w:rsidR="00D00799" w:rsidRDefault="000B59F9" w:rsidP="00841E36">
      <w:pPr>
        <w:pStyle w:val="ListParagraph"/>
        <w:tabs>
          <w:tab w:val="left" w:pos="340"/>
        </w:tabs>
        <w:spacing w:line="275" w:lineRule="exact"/>
        <w:ind w:left="340"/>
        <w:outlineLvl w:val="0"/>
      </w:pPr>
      <w:r>
        <w:t>Midterm/Physical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Week 8</w:t>
      </w:r>
      <w:r w:rsidR="000B59F9" w:rsidRPr="00665593">
        <w:rPr>
          <w:b/>
        </w:rPr>
        <w:t>: 10/7/2014</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9</w:t>
      </w:r>
      <w:r w:rsidR="00665593" w:rsidRPr="00665593">
        <w:rPr>
          <w:b/>
        </w:rPr>
        <w:t>: 10/14/2014</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Week 10</w:t>
      </w:r>
      <w:r w:rsidR="00D272DE" w:rsidRPr="00665593">
        <w:rPr>
          <w:b/>
        </w:rPr>
        <w:t>:</w:t>
      </w:r>
      <w:r w:rsidRPr="00665593">
        <w:rPr>
          <w:b/>
        </w:rPr>
        <w:t xml:space="preserve"> </w:t>
      </w:r>
      <w:r w:rsidR="00665593" w:rsidRPr="00665593">
        <w:rPr>
          <w:b/>
          <w:bCs/>
        </w:rPr>
        <w:t>10/21/2014</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11</w:t>
      </w:r>
      <w:r w:rsidR="00665593" w:rsidRPr="00665593">
        <w:rPr>
          <w:b/>
        </w:rPr>
        <w:t>: 10/28/2014</w:t>
      </w:r>
    </w:p>
    <w:p w:rsidR="004A36F3" w:rsidRDefault="000B59F9" w:rsidP="00841E36">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12</w:t>
      </w:r>
      <w:r w:rsidR="00665593" w:rsidRPr="00665593">
        <w:rPr>
          <w:b/>
        </w:rPr>
        <w:t>: 11/4/2014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13</w:t>
      </w:r>
      <w:r w:rsidR="00665593" w:rsidRPr="00665593">
        <w:rPr>
          <w:b/>
        </w:rPr>
        <w:t>: 11/11/2014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8D1E4B" w:rsidRPr="00841E36" w:rsidRDefault="008D1E4B" w:rsidP="00841E36">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14</w:t>
      </w:r>
      <w:r w:rsidR="000B59F9" w:rsidRPr="00665593">
        <w:rPr>
          <w:b/>
        </w:rPr>
        <w:t xml:space="preserve">: </w:t>
      </w:r>
      <w:r w:rsidR="00665593" w:rsidRPr="00665593">
        <w:rPr>
          <w:b/>
        </w:rPr>
        <w:t>11/18/2014</w:t>
      </w:r>
    </w:p>
    <w:p w:rsidR="00841E36" w:rsidRDefault="000B59F9" w:rsidP="00D272DE">
      <w:pPr>
        <w:pStyle w:val="ListParagraph"/>
        <w:tabs>
          <w:tab w:val="left" w:pos="340"/>
        </w:tabs>
        <w:spacing w:line="275" w:lineRule="exact"/>
        <w:ind w:left="340"/>
        <w:outlineLvl w:val="0"/>
        <w:rPr>
          <w:b/>
        </w:rPr>
      </w:pPr>
      <w:r>
        <w:rPr>
          <w:b/>
        </w:rPr>
        <w:t>Mandatory Attendance (Book Signing- Please bring book to class)</w:t>
      </w:r>
    </w:p>
    <w:p w:rsidR="000B59F9" w:rsidRPr="000B59F9" w:rsidRDefault="000B59F9" w:rsidP="00D272DE">
      <w:pPr>
        <w:pStyle w:val="ListParagraph"/>
        <w:tabs>
          <w:tab w:val="left" w:pos="340"/>
        </w:tabs>
        <w:spacing w:line="275" w:lineRule="exact"/>
        <w:ind w:left="340"/>
        <w:outlineLvl w:val="0"/>
        <w:rPr>
          <w:b/>
        </w:rPr>
      </w:pPr>
      <w:r>
        <w:rPr>
          <w:b/>
        </w:rPr>
        <w:t>Video (Groups 1</w:t>
      </w:r>
      <w:proofErr w:type="gramStart"/>
      <w:r>
        <w:rPr>
          <w:b/>
        </w:rPr>
        <w:t>,2,3</w:t>
      </w:r>
      <w:proofErr w:type="gramEnd"/>
      <w:r>
        <w:rPr>
          <w:b/>
        </w:rPr>
        <w:t>)</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15</w:t>
      </w:r>
      <w:r w:rsidR="000B59F9" w:rsidRPr="00665593">
        <w:rPr>
          <w:b/>
        </w:rPr>
        <w:t xml:space="preserve">: </w:t>
      </w:r>
      <w:r w:rsidR="00665593" w:rsidRPr="00665593">
        <w:rPr>
          <w:b/>
        </w:rPr>
        <w:t xml:space="preserve"> 12/2/2014</w:t>
      </w:r>
    </w:p>
    <w:p w:rsidR="00841E36" w:rsidRPr="00665593" w:rsidRDefault="00665593" w:rsidP="00841E36">
      <w:pPr>
        <w:pStyle w:val="ListParagraph"/>
        <w:tabs>
          <w:tab w:val="left" w:pos="340"/>
        </w:tabs>
        <w:spacing w:line="275" w:lineRule="exact"/>
        <w:ind w:left="340"/>
        <w:outlineLvl w:val="0"/>
        <w:rPr>
          <w:b/>
        </w:rPr>
      </w:pPr>
      <w:r>
        <w:rPr>
          <w:b/>
        </w:rPr>
        <w:t>Mandatory Attendance</w:t>
      </w:r>
    </w:p>
    <w:p w:rsidR="004A36F3" w:rsidRPr="00841E36" w:rsidRDefault="004A36F3" w:rsidP="00841E36">
      <w:pPr>
        <w:pStyle w:val="ListParagraph"/>
        <w:tabs>
          <w:tab w:val="left" w:pos="340"/>
        </w:tabs>
        <w:spacing w:line="275" w:lineRule="exact"/>
        <w:ind w:left="340"/>
        <w:outlineLvl w:val="0"/>
      </w:pPr>
    </w:p>
    <w:p w:rsidR="00665593" w:rsidRPr="00665593" w:rsidRDefault="00841E36" w:rsidP="004A36F3">
      <w:pPr>
        <w:pStyle w:val="ListParagraph"/>
        <w:tabs>
          <w:tab w:val="left" w:pos="340"/>
        </w:tabs>
        <w:spacing w:line="275" w:lineRule="exact"/>
        <w:ind w:left="340"/>
        <w:outlineLvl w:val="0"/>
        <w:rPr>
          <w:b/>
        </w:rPr>
      </w:pPr>
      <w:r w:rsidRPr="00665593">
        <w:rPr>
          <w:b/>
        </w:rPr>
        <w:t>Week 16</w:t>
      </w:r>
      <w:r w:rsidR="00665593" w:rsidRPr="00665593">
        <w:rPr>
          <w:b/>
        </w:rPr>
        <w:t>: 12/9/2014</w:t>
      </w:r>
    </w:p>
    <w:p w:rsidR="004A36F3" w:rsidRDefault="00841E36" w:rsidP="004A36F3">
      <w:pPr>
        <w:pStyle w:val="ListParagraph"/>
        <w:tabs>
          <w:tab w:val="left" w:pos="340"/>
        </w:tabs>
        <w:spacing w:line="275" w:lineRule="exact"/>
        <w:ind w:left="340"/>
        <w:outlineLvl w:val="0"/>
        <w:rPr>
          <w:b/>
          <w:bCs/>
        </w:rPr>
      </w:pPr>
      <w:r w:rsidRPr="00841E36">
        <w:rPr>
          <w:b/>
          <w:bCs/>
        </w:rPr>
        <w:t xml:space="preserve">Final Exam  </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z w:val="24"/>
          <w:szCs w:val="24"/>
        </w:rPr>
        <w:t>Physical</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Activity</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and</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Wellness</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Program</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Policy</w:t>
      </w:r>
    </w:p>
    <w:p w:rsidR="00841E36" w:rsidRPr="007C4090" w:rsidRDefault="00841E36" w:rsidP="009B6AE8">
      <w:pPr>
        <w:kinsoku w:val="0"/>
        <w:overflowPunct w:val="0"/>
        <w:autoSpaceDE w:val="0"/>
        <w:autoSpaceDN w:val="0"/>
        <w:adjustRightInd w:val="0"/>
        <w:spacing w:after="0" w:line="240" w:lineRule="auto"/>
        <w:ind w:left="720" w:right="20"/>
        <w:rPr>
          <w:rFonts w:ascii="Times New Roman" w:hAnsi="Times New Roman" w:cs="Times New Roman"/>
          <w:b/>
          <w:bCs/>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009B6AE8">
        <w:rPr>
          <w:rFonts w:ascii="Times New Roman" w:hAnsi="Times New Roman" w:cs="Times New Roman"/>
          <w:spacing w:val="-4"/>
          <w:sz w:val="24"/>
          <w:szCs w:val="24"/>
        </w:rPr>
        <w:t>S</w:t>
      </w:r>
      <w:r w:rsidRPr="007C4090">
        <w:rPr>
          <w:rFonts w:ascii="Times New Roman" w:hAnsi="Times New Roman" w:cs="Times New Roman"/>
          <w:b/>
          <w:bCs/>
          <w:sz w:val="24"/>
          <w:szCs w:val="24"/>
        </w:rPr>
        <w:t>tudents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who</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accrue</w:t>
      </w:r>
      <w:r w:rsidRPr="007C4090">
        <w:rPr>
          <w:rFonts w:ascii="Times New Roman" w:hAnsi="Times New Roman" w:cs="Times New Roman"/>
          <w:b/>
          <w:bCs/>
          <w:spacing w:val="-3"/>
          <w:sz w:val="24"/>
          <w:szCs w:val="24"/>
        </w:rPr>
        <w:t xml:space="preserve"> </w:t>
      </w:r>
      <w:r w:rsidR="009B6AE8">
        <w:rPr>
          <w:rFonts w:ascii="Times New Roman" w:hAnsi="Times New Roman" w:cs="Times New Roman"/>
          <w:b/>
          <w:bCs/>
          <w:sz w:val="24"/>
          <w:szCs w:val="24"/>
        </w:rPr>
        <w:t>two (2</w:t>
      </w:r>
      <w:r w:rsidRPr="007C4090">
        <w:rPr>
          <w:rFonts w:ascii="Times New Roman" w:hAnsi="Times New Roman" w:cs="Times New Roman"/>
          <w:b/>
          <w:bCs/>
          <w:sz w:val="24"/>
          <w:szCs w:val="24"/>
        </w:rPr>
        <w: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and/or</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combination</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each</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type)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2"/>
          <w:w w:val="99"/>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01DD"/>
    <w:rsid w:val="000630E0"/>
    <w:rsid w:val="000977A4"/>
    <w:rsid w:val="000A20BC"/>
    <w:rsid w:val="000B59F9"/>
    <w:rsid w:val="00115C40"/>
    <w:rsid w:val="001A2D3D"/>
    <w:rsid w:val="0021609D"/>
    <w:rsid w:val="002C1073"/>
    <w:rsid w:val="002D6330"/>
    <w:rsid w:val="002F1D0E"/>
    <w:rsid w:val="0036613E"/>
    <w:rsid w:val="00395995"/>
    <w:rsid w:val="003A5855"/>
    <w:rsid w:val="003E37FF"/>
    <w:rsid w:val="004077C0"/>
    <w:rsid w:val="00497A18"/>
    <w:rsid w:val="004A36F3"/>
    <w:rsid w:val="004E3B50"/>
    <w:rsid w:val="0053770B"/>
    <w:rsid w:val="0056073B"/>
    <w:rsid w:val="005E518E"/>
    <w:rsid w:val="005F394B"/>
    <w:rsid w:val="00607535"/>
    <w:rsid w:val="0062700C"/>
    <w:rsid w:val="00651AB0"/>
    <w:rsid w:val="00665593"/>
    <w:rsid w:val="0070235D"/>
    <w:rsid w:val="00761441"/>
    <w:rsid w:val="007701E3"/>
    <w:rsid w:val="007A6898"/>
    <w:rsid w:val="007C4090"/>
    <w:rsid w:val="00841E36"/>
    <w:rsid w:val="00844970"/>
    <w:rsid w:val="00883713"/>
    <w:rsid w:val="008D1E4B"/>
    <w:rsid w:val="008E27F0"/>
    <w:rsid w:val="008F2AA6"/>
    <w:rsid w:val="008F7A4A"/>
    <w:rsid w:val="009961B1"/>
    <w:rsid w:val="009B6AE8"/>
    <w:rsid w:val="009F341A"/>
    <w:rsid w:val="00B30020"/>
    <w:rsid w:val="00B320F7"/>
    <w:rsid w:val="00B348BF"/>
    <w:rsid w:val="00B63513"/>
    <w:rsid w:val="00D00799"/>
    <w:rsid w:val="00D272DE"/>
    <w:rsid w:val="00D940E4"/>
    <w:rsid w:val="00DF506E"/>
    <w:rsid w:val="00E10D0D"/>
    <w:rsid w:val="00EE6A51"/>
    <w:rsid w:val="00F317E8"/>
    <w:rsid w:val="00FC06DF"/>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E2F4-87F3-4376-9052-840EA5C7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Windows User</cp:lastModifiedBy>
  <cp:revision>3</cp:revision>
  <cp:lastPrinted>2014-07-08T15:07:00Z</cp:lastPrinted>
  <dcterms:created xsi:type="dcterms:W3CDTF">2014-08-12T18:15:00Z</dcterms:created>
  <dcterms:modified xsi:type="dcterms:W3CDTF">2014-08-12T18:50:00Z</dcterms:modified>
</cp:coreProperties>
</file>