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Pr="00B320F7">
        <w:rPr>
          <w:b/>
          <w:bCs/>
          <w:spacing w:val="-1"/>
        </w:rPr>
        <w:t xml:space="preserve"> </w:t>
      </w:r>
      <w:r w:rsidR="00D60864">
        <w:rPr>
          <w:b/>
          <w:bCs/>
          <w:spacing w:val="-1"/>
        </w:rPr>
        <w:t>PHED 1600 005 001</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D60864">
        <w:rPr>
          <w:rFonts w:ascii="Times New Roman" w:hAnsi="Times New Roman" w:cs="Times New Roman"/>
          <w:b/>
          <w:bCs/>
          <w:spacing w:val="-7"/>
          <w:sz w:val="24"/>
          <w:szCs w:val="24"/>
        </w:rPr>
        <w:t>ADVANCED FISHING</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D60864">
        <w:rPr>
          <w:b/>
          <w:bCs/>
          <w:spacing w:val="-2"/>
        </w:rPr>
        <w:t>FALL SEMESTER 2014</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D60864">
        <w:rPr>
          <w:rFonts w:ascii="Times New Roman" w:hAnsi="Times New Roman" w:cs="Times New Roman"/>
          <w:b/>
          <w:bCs/>
          <w:spacing w:val="-2"/>
          <w:sz w:val="24"/>
          <w:szCs w:val="24"/>
        </w:rPr>
        <w:t>MW: 11:00-12:15</w:t>
      </w:r>
    </w:p>
    <w:p w:rsidR="004A36F3" w:rsidRPr="001A2D3D"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Default="00D00799"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1A2D3D">
        <w:rPr>
          <w:rFonts w:ascii="Times New Roman" w:hAnsi="Times New Roman" w:cs="Times New Roman"/>
          <w:b/>
          <w:bCs/>
          <w:sz w:val="24"/>
          <w:szCs w:val="24"/>
        </w:rPr>
        <w:t>Instructor:</w:t>
      </w:r>
      <w:r w:rsidR="001A2D3D" w:rsidRPr="001A2D3D">
        <w:rPr>
          <w:rFonts w:ascii="Times New Roman" w:hAnsi="Times New Roman" w:cs="Times New Roman"/>
          <w:b/>
          <w:bCs/>
          <w:spacing w:val="-8"/>
          <w:sz w:val="24"/>
          <w:szCs w:val="24"/>
        </w:rPr>
        <w:t xml:space="preserve"> </w:t>
      </w:r>
      <w:r w:rsidR="00D60864">
        <w:rPr>
          <w:rFonts w:ascii="Times New Roman" w:hAnsi="Times New Roman" w:cs="Times New Roman"/>
          <w:b/>
          <w:bCs/>
          <w:spacing w:val="-8"/>
          <w:sz w:val="24"/>
          <w:szCs w:val="24"/>
        </w:rPr>
        <w:t>Jann B Swaim</w:t>
      </w:r>
    </w:p>
    <w:p w:rsidR="001A2D3D" w:rsidRPr="001A2D3D"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D60864">
        <w:rPr>
          <w:rFonts w:ascii="Times New Roman" w:hAnsi="Times New Roman" w:cs="Times New Roman"/>
          <w:b/>
          <w:bCs/>
          <w:spacing w:val="-4"/>
          <w:sz w:val="24"/>
          <w:szCs w:val="24"/>
        </w:rPr>
        <w:t>107 Samford Hall</w:t>
      </w:r>
    </w:p>
    <w:p w:rsidR="001A2D3D" w:rsidRPr="001A2D3D"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D60864">
        <w:rPr>
          <w:rFonts w:ascii="Times New Roman" w:hAnsi="Times New Roman" w:cs="Times New Roman"/>
          <w:b/>
          <w:bCs/>
          <w:spacing w:val="-14"/>
          <w:sz w:val="24"/>
          <w:szCs w:val="24"/>
        </w:rPr>
        <w:t>swaimjb@auburn.edu</w:t>
      </w:r>
    </w:p>
    <w:p w:rsidR="000630E0"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D60864">
        <w:rPr>
          <w:rFonts w:ascii="Times New Roman" w:hAnsi="Times New Roman" w:cs="Times New Roman"/>
          <w:b/>
          <w:bCs/>
          <w:spacing w:val="-5"/>
          <w:sz w:val="24"/>
          <w:szCs w:val="24"/>
        </w:rPr>
        <w:t>on appointment</w:t>
      </w:r>
    </w:p>
    <w:p w:rsidR="001A2D3D" w:rsidRPr="001A2D3D"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Pr="001A2D3D">
        <w:rPr>
          <w:rFonts w:ascii="Times New Roman" w:hAnsi="Times New Roman" w:cs="Times New Roman"/>
          <w:bCs/>
          <w:sz w:val="24"/>
          <w:szCs w:val="24"/>
        </w:rPr>
        <w:t>Dr.</w:t>
      </w:r>
      <w:r w:rsidRPr="001A2D3D">
        <w:rPr>
          <w:rFonts w:ascii="Times New Roman" w:hAnsi="Times New Roman" w:cs="Times New Roman"/>
          <w:bCs/>
          <w:spacing w:val="-4"/>
          <w:sz w:val="24"/>
          <w:szCs w:val="24"/>
        </w:rPr>
        <w:t xml:space="preserve"> Sheri Brock</w:t>
      </w:r>
      <w:r w:rsidRPr="001A2D3D">
        <w:rPr>
          <w:rFonts w:ascii="Times New Roman" w:hAnsi="Times New Roman" w:cs="Times New Roman"/>
          <w:bCs/>
          <w:sz w:val="24"/>
          <w:szCs w:val="24"/>
        </w:rPr>
        <w:t>,</w:t>
      </w:r>
      <w:r w:rsidRPr="001A2D3D">
        <w:rPr>
          <w:rFonts w:ascii="Times New Roman" w:hAnsi="Times New Roman" w:cs="Times New Roman"/>
          <w:bCs/>
          <w:spacing w:val="-3"/>
          <w:sz w:val="24"/>
          <w:szCs w:val="24"/>
        </w:rPr>
        <w:t xml:space="preserve"> </w:t>
      </w:r>
      <w:r w:rsidRPr="001A2D3D">
        <w:rPr>
          <w:rFonts w:ascii="Times New Roman" w:hAnsi="Times New Roman" w:cs="Times New Roman"/>
          <w:bCs/>
          <w:spacing w:val="-4"/>
          <w:sz w:val="24"/>
          <w:szCs w:val="24"/>
        </w:rPr>
        <w:t>brocksj</w:t>
      </w:r>
      <w:r w:rsidRPr="001A2D3D">
        <w:rPr>
          <w:rFonts w:ascii="Times New Roman" w:hAnsi="Times New Roman" w:cs="Times New Roman"/>
          <w:bCs/>
          <w:sz w:val="24"/>
          <w:szCs w:val="24"/>
        </w:rPr>
        <w:t>@auburn.edu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Pr="001A2D3D">
        <w:t>2</w:t>
      </w:r>
      <w:r w:rsidRPr="001A2D3D">
        <w:rPr>
          <w:spacing w:val="-4"/>
        </w:rPr>
        <w:t xml:space="preserve"> </w:t>
      </w:r>
      <w:r w:rsidRPr="001A2D3D">
        <w:t>credit</w:t>
      </w:r>
      <w:r w:rsidRPr="001A2D3D">
        <w:rPr>
          <w:spacing w:val="-4"/>
        </w:rPr>
        <w:t xml:space="preserve"> </w:t>
      </w:r>
      <w:r w:rsidRPr="001A2D3D">
        <w:t>hours</w:t>
      </w:r>
      <w:r w:rsidRPr="001A2D3D">
        <w:rPr>
          <w:spacing w:val="-4"/>
        </w:rPr>
        <w:t xml:space="preserve"> </w:t>
      </w:r>
      <w:r w:rsidRPr="001A2D3D">
        <w:t>–</w:t>
      </w:r>
      <w:r w:rsidRPr="001A2D3D">
        <w:rPr>
          <w:spacing w:val="-4"/>
        </w:rPr>
        <w:t xml:space="preserve"> </w:t>
      </w:r>
      <w:r w:rsidRPr="001A2D3D">
        <w:t>LECTURE 1 / LAB 2</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D60864"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4A36F3" w:rsidRPr="00D60864" w:rsidRDefault="00D60864" w:rsidP="00D60864">
      <w:pPr>
        <w:pStyle w:val="ListParagraph"/>
        <w:numPr>
          <w:ilvl w:val="0"/>
          <w:numId w:val="12"/>
        </w:numPr>
        <w:tabs>
          <w:tab w:val="left" w:pos="340"/>
        </w:tabs>
        <w:kinsoku w:val="0"/>
        <w:overflowPunct w:val="0"/>
        <w:spacing w:before="29"/>
        <w:outlineLvl w:val="0"/>
        <w:rPr>
          <w:b/>
          <w:bCs/>
        </w:rPr>
      </w:pPr>
      <w:r>
        <w:rPr>
          <w:bCs/>
        </w:rPr>
        <w:t>“Fishing with Confidence” by John Warren</w:t>
      </w:r>
    </w:p>
    <w:p w:rsidR="004A36F3" w:rsidRDefault="004A36F3" w:rsidP="00841E36">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883713" w:rsidRDefault="00D60864"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Pr>
          <w:rFonts w:ascii="Times New Roman" w:hAnsi="Times New Roman" w:cs="Times New Roman"/>
          <w:spacing w:val="-5"/>
          <w:sz w:val="24"/>
          <w:szCs w:val="24"/>
        </w:rPr>
        <w:t>The course is designed to provide each student with a basic understanding of local and regional lakes and how to use the tools, learned in class to understand lakes and fishing at a higher level.</w:t>
      </w:r>
      <w:r w:rsidR="00607535" w:rsidRPr="0053770B">
        <w:rPr>
          <w:rFonts w:ascii="Times New Roman" w:hAnsi="Times New Roman" w:cs="Times New Roman"/>
          <w:spacing w:val="-5"/>
          <w:sz w:val="24"/>
          <w:szCs w:val="24"/>
        </w:rPr>
        <w:t xml:space="preserve"> </w:t>
      </w:r>
    </w:p>
    <w:p w:rsidR="008D1E4B" w:rsidRDefault="008D1E4B"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D60864"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pacing w:val="-6"/>
          <w:sz w:val="24"/>
          <w:szCs w:val="24"/>
        </w:rPr>
        <w:t>Upon completion of the course the student should have a working knowledge of lake contours, GPS positioning</w:t>
      </w:r>
      <w:r w:rsidR="00E22AEC">
        <w:rPr>
          <w:rFonts w:ascii="Times New Roman" w:hAnsi="Times New Roman" w:cs="Times New Roman"/>
          <w:spacing w:val="-6"/>
          <w:sz w:val="24"/>
          <w:szCs w:val="24"/>
        </w:rPr>
        <w:t>, and weather. Additionally the student will also gain a working knowledge of weather patterns and how weather affects a lake.</w:t>
      </w:r>
      <w:r w:rsidR="00607535" w:rsidRPr="0053770B">
        <w:rPr>
          <w:rFonts w:ascii="Times New Roman" w:hAnsi="Times New Roman" w:cs="Times New Roman"/>
          <w:spacing w:val="-6"/>
          <w:sz w:val="24"/>
          <w:szCs w:val="24"/>
        </w:rPr>
        <w:t xml:space="preserve"> </w:t>
      </w:r>
    </w:p>
    <w:p w:rsidR="00D940E4" w:rsidRPr="0053770B" w:rsidRDefault="00D940E4"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841E36" w:rsidRPr="00E22AEC" w:rsidRDefault="00841E36" w:rsidP="00841E36">
      <w:pPr>
        <w:pStyle w:val="ListParagraph"/>
        <w:tabs>
          <w:tab w:val="left" w:pos="340"/>
        </w:tabs>
        <w:spacing w:line="275" w:lineRule="exact"/>
        <w:ind w:left="340"/>
        <w:outlineLvl w:val="0"/>
        <w:rPr>
          <w:b/>
          <w:u w:val="single"/>
        </w:rPr>
      </w:pPr>
      <w:r w:rsidRPr="00E22AEC">
        <w:rPr>
          <w:b/>
          <w:u w:val="single"/>
        </w:rPr>
        <w:t>Week 1</w:t>
      </w:r>
      <w:r w:rsidR="00E22AEC" w:rsidRPr="00E22AEC">
        <w:rPr>
          <w:b/>
          <w:u w:val="single"/>
        </w:rPr>
        <w:t xml:space="preserve"> (August 18, 20)</w:t>
      </w:r>
      <w:r w:rsidR="00E22AEC">
        <w:rPr>
          <w:b/>
          <w:u w:val="single"/>
        </w:rPr>
        <w:t>:</w:t>
      </w:r>
    </w:p>
    <w:p w:rsidR="00E22AEC" w:rsidRDefault="00E22AEC" w:rsidP="00841E36">
      <w:pPr>
        <w:pStyle w:val="ListParagraph"/>
        <w:tabs>
          <w:tab w:val="left" w:pos="340"/>
        </w:tabs>
        <w:spacing w:line="275" w:lineRule="exact"/>
        <w:ind w:left="340"/>
        <w:outlineLvl w:val="0"/>
      </w:pPr>
      <w:r>
        <w:t>Personal introduction and course requirements</w:t>
      </w:r>
      <w:r w:rsidR="00664DAC">
        <w:t>, fees</w:t>
      </w:r>
      <w:r>
        <w:t xml:space="preserve">, policies, and course overview. </w:t>
      </w:r>
    </w:p>
    <w:p w:rsidR="00E22AEC" w:rsidRDefault="00E22AEC" w:rsidP="00841E36">
      <w:pPr>
        <w:pStyle w:val="ListParagraph"/>
        <w:tabs>
          <w:tab w:val="left" w:pos="340"/>
        </w:tabs>
        <w:spacing w:line="275" w:lineRule="exact"/>
        <w:ind w:left="340"/>
        <w:outlineLvl w:val="0"/>
      </w:pPr>
      <w:r>
        <w:t>Boats; Aluminum and fiberglass, what to expect from each type of boat; batteries and trolling motors.</w:t>
      </w:r>
    </w:p>
    <w:p w:rsidR="008D1E4B" w:rsidRPr="00841E36" w:rsidRDefault="008D1E4B" w:rsidP="00841E36">
      <w:pPr>
        <w:pStyle w:val="ListParagraph"/>
        <w:tabs>
          <w:tab w:val="left" w:pos="340"/>
        </w:tabs>
        <w:spacing w:line="275" w:lineRule="exact"/>
        <w:ind w:left="340"/>
        <w:outlineLvl w:val="0"/>
      </w:pPr>
    </w:p>
    <w:p w:rsidR="00841E36" w:rsidRPr="00E22AEC" w:rsidRDefault="00841E36" w:rsidP="00841E36">
      <w:pPr>
        <w:pStyle w:val="ListParagraph"/>
        <w:tabs>
          <w:tab w:val="left" w:pos="340"/>
        </w:tabs>
        <w:spacing w:line="275" w:lineRule="exact"/>
        <w:ind w:left="340"/>
        <w:outlineLvl w:val="0"/>
        <w:rPr>
          <w:b/>
          <w:u w:val="single"/>
        </w:rPr>
      </w:pPr>
      <w:r w:rsidRPr="00E22AEC">
        <w:rPr>
          <w:b/>
          <w:u w:val="single"/>
        </w:rPr>
        <w:t>Week 2</w:t>
      </w:r>
      <w:r w:rsidR="00E22AEC" w:rsidRPr="00E22AEC">
        <w:rPr>
          <w:b/>
          <w:u w:val="single"/>
        </w:rPr>
        <w:t xml:space="preserve"> (</w:t>
      </w:r>
      <w:r w:rsidR="00E22AEC">
        <w:rPr>
          <w:b/>
          <w:u w:val="single"/>
        </w:rPr>
        <w:t>August 25, 27</w:t>
      </w:r>
      <w:bookmarkStart w:id="0" w:name="_GoBack"/>
      <w:bookmarkEnd w:id="0"/>
      <w:r w:rsidR="00E22AEC">
        <w:rPr>
          <w:b/>
          <w:u w:val="single"/>
        </w:rPr>
        <w:t>)</w:t>
      </w:r>
    </w:p>
    <w:p w:rsidR="004A36F3" w:rsidRDefault="00E22AEC" w:rsidP="00841E36">
      <w:pPr>
        <w:pStyle w:val="ListParagraph"/>
        <w:tabs>
          <w:tab w:val="left" w:pos="340"/>
        </w:tabs>
        <w:spacing w:line="275" w:lineRule="exact"/>
        <w:ind w:left="340"/>
        <w:outlineLvl w:val="0"/>
      </w:pPr>
      <w:r>
        <w:t>Effects of weather (barometric pressure</w:t>
      </w:r>
      <w:r w:rsidR="00CF5C88">
        <w:t>),</w:t>
      </w:r>
      <w:r>
        <w:t xml:space="preserve"> </w:t>
      </w:r>
      <w:r w:rsidR="00CF5C88">
        <w:t>topo</w:t>
      </w:r>
      <w:r>
        <w:t xml:space="preserve"> lines,</w:t>
      </w:r>
      <w:r w:rsidR="00CF5C88">
        <w:t xml:space="preserve"> and current;</w:t>
      </w:r>
      <w:r>
        <w:t xml:space="preserve"> what do they represent ??</w:t>
      </w:r>
    </w:p>
    <w:p w:rsidR="008D1E4B" w:rsidRPr="00841E36" w:rsidRDefault="008D1E4B" w:rsidP="00841E36">
      <w:pPr>
        <w:pStyle w:val="ListParagraph"/>
        <w:tabs>
          <w:tab w:val="left" w:pos="340"/>
        </w:tabs>
        <w:spacing w:line="275" w:lineRule="exact"/>
        <w:ind w:left="340"/>
        <w:outlineLvl w:val="0"/>
      </w:pPr>
    </w:p>
    <w:p w:rsidR="005E518E" w:rsidRDefault="00841E36" w:rsidP="00E22AEC">
      <w:pPr>
        <w:pStyle w:val="ListParagraph"/>
        <w:tabs>
          <w:tab w:val="left" w:pos="340"/>
        </w:tabs>
        <w:ind w:left="340"/>
        <w:outlineLvl w:val="0"/>
      </w:pPr>
      <w:r w:rsidRPr="00E22AEC">
        <w:rPr>
          <w:b/>
          <w:u w:val="single"/>
        </w:rPr>
        <w:t>Week 3</w:t>
      </w:r>
      <w:r w:rsidR="00E22AEC" w:rsidRPr="00E22AEC">
        <w:rPr>
          <w:b/>
          <w:u w:val="single"/>
        </w:rPr>
        <w:t xml:space="preserve"> (September 01, 03)</w:t>
      </w:r>
      <w:r w:rsidR="00D272DE" w:rsidRPr="00E22AEC">
        <w:rPr>
          <w:b/>
          <w:u w:val="single"/>
        </w:rPr>
        <w:t xml:space="preserve">: </w:t>
      </w:r>
    </w:p>
    <w:p w:rsidR="00E22AEC" w:rsidRDefault="00E22AEC" w:rsidP="00841E36">
      <w:pPr>
        <w:pStyle w:val="ListParagraph"/>
        <w:tabs>
          <w:tab w:val="left" w:pos="340"/>
        </w:tabs>
        <w:spacing w:line="275" w:lineRule="exact"/>
        <w:ind w:left="340"/>
        <w:outlineLvl w:val="0"/>
      </w:pPr>
      <w:r>
        <w:t>No Class on Monday, 01 Sep. Sonars and chartplotters</w:t>
      </w:r>
    </w:p>
    <w:p w:rsidR="00E22AEC" w:rsidRDefault="00E22AEC" w:rsidP="00841E36">
      <w:pPr>
        <w:pStyle w:val="ListParagraph"/>
        <w:tabs>
          <w:tab w:val="left" w:pos="340"/>
        </w:tabs>
        <w:spacing w:line="275" w:lineRule="exact"/>
        <w:ind w:left="340"/>
        <w:outlineLvl w:val="0"/>
      </w:pPr>
    </w:p>
    <w:p w:rsidR="00841E36" w:rsidRPr="00E22AEC" w:rsidRDefault="00841E36" w:rsidP="00841E36">
      <w:pPr>
        <w:pStyle w:val="ListParagraph"/>
        <w:tabs>
          <w:tab w:val="left" w:pos="340"/>
        </w:tabs>
        <w:spacing w:line="275" w:lineRule="exact"/>
        <w:ind w:left="340"/>
        <w:outlineLvl w:val="0"/>
        <w:rPr>
          <w:b/>
          <w:u w:val="single"/>
        </w:rPr>
      </w:pPr>
      <w:r w:rsidRPr="00E22AEC">
        <w:rPr>
          <w:b/>
          <w:u w:val="single"/>
        </w:rPr>
        <w:t>Week 4</w:t>
      </w:r>
      <w:r w:rsidR="00E22AEC" w:rsidRPr="00E22AEC">
        <w:rPr>
          <w:b/>
          <w:u w:val="single"/>
        </w:rPr>
        <w:t xml:space="preserve"> (September 08, 10)</w:t>
      </w:r>
      <w:r w:rsidR="00D272DE" w:rsidRPr="00E22AEC">
        <w:rPr>
          <w:b/>
          <w:u w:val="single"/>
        </w:rPr>
        <w:t>:</w:t>
      </w:r>
    </w:p>
    <w:p w:rsidR="004A36F3" w:rsidRDefault="00E22AEC" w:rsidP="00841E36">
      <w:pPr>
        <w:pStyle w:val="ListParagraph"/>
        <w:tabs>
          <w:tab w:val="left" w:pos="340"/>
        </w:tabs>
        <w:spacing w:line="275" w:lineRule="exact"/>
        <w:ind w:left="340"/>
        <w:outlineLvl w:val="0"/>
      </w:pPr>
      <w:r>
        <w:t>Internet tools to assist you in locating fish</w:t>
      </w:r>
      <w:r w:rsidR="00E02841">
        <w:t xml:space="preserve"> (satellite</w:t>
      </w:r>
      <w:r w:rsidR="00D14736">
        <w:t xml:space="preserve"> imaging, seasonal, and sun angles)</w:t>
      </w:r>
      <w:r w:rsidR="005E518E">
        <w:tab/>
      </w:r>
    </w:p>
    <w:p w:rsidR="00932F0C" w:rsidRDefault="00932F0C" w:rsidP="00841E36">
      <w:pPr>
        <w:pStyle w:val="ListParagraph"/>
        <w:tabs>
          <w:tab w:val="left" w:pos="340"/>
        </w:tabs>
        <w:spacing w:line="275" w:lineRule="exact"/>
        <w:ind w:left="340"/>
        <w:outlineLvl w:val="0"/>
      </w:pPr>
      <w:r>
        <w:t>Fal</w:t>
      </w:r>
      <w:r w:rsidR="00D14736">
        <w:t xml:space="preserve">l Fishing </w:t>
      </w:r>
      <w:r w:rsidR="009416B6">
        <w:t>and Spring</w:t>
      </w:r>
      <w:r w:rsidR="00D14736">
        <w:t xml:space="preserve"> Fishing; why are they the best two seasons ??</w:t>
      </w:r>
      <w:r>
        <w:t xml:space="preserve"> </w:t>
      </w:r>
    </w:p>
    <w:p w:rsidR="005E518E" w:rsidRPr="00841E36" w:rsidRDefault="005E518E" w:rsidP="00841E36">
      <w:pPr>
        <w:pStyle w:val="ListParagraph"/>
        <w:tabs>
          <w:tab w:val="left" w:pos="340"/>
        </w:tabs>
        <w:spacing w:line="275" w:lineRule="exact"/>
        <w:ind w:left="340"/>
        <w:outlineLvl w:val="0"/>
      </w:pPr>
      <w:r>
        <w:tab/>
      </w:r>
    </w:p>
    <w:p w:rsidR="00D00799" w:rsidRPr="00641DE4" w:rsidRDefault="00841E36" w:rsidP="00D00799">
      <w:pPr>
        <w:pStyle w:val="ListParagraph"/>
        <w:tabs>
          <w:tab w:val="left" w:pos="340"/>
        </w:tabs>
        <w:spacing w:line="275" w:lineRule="exact"/>
        <w:ind w:left="340"/>
        <w:outlineLvl w:val="0"/>
        <w:rPr>
          <w:b/>
          <w:u w:val="single"/>
        </w:rPr>
      </w:pPr>
      <w:r w:rsidRPr="00641DE4">
        <w:rPr>
          <w:b/>
          <w:u w:val="single"/>
        </w:rPr>
        <w:t xml:space="preserve">Week </w:t>
      </w:r>
      <w:r w:rsidR="00D272DE" w:rsidRPr="00641DE4">
        <w:rPr>
          <w:b/>
          <w:u w:val="single"/>
        </w:rPr>
        <w:t>5</w:t>
      </w:r>
      <w:r w:rsidR="00641DE4" w:rsidRPr="00641DE4">
        <w:rPr>
          <w:b/>
          <w:u w:val="single"/>
        </w:rPr>
        <w:t xml:space="preserve"> (September 15, 17)</w:t>
      </w:r>
      <w:r w:rsidR="00D272DE" w:rsidRPr="00641DE4">
        <w:rPr>
          <w:b/>
          <w:u w:val="single"/>
        </w:rPr>
        <w:t xml:space="preserve">: </w:t>
      </w:r>
    </w:p>
    <w:p w:rsidR="005E518E" w:rsidRDefault="00641DE4" w:rsidP="00841E36">
      <w:pPr>
        <w:pStyle w:val="ListParagraph"/>
        <w:tabs>
          <w:tab w:val="left" w:pos="340"/>
        </w:tabs>
        <w:spacing w:line="275" w:lineRule="exact"/>
        <w:ind w:left="340"/>
        <w:outlineLvl w:val="0"/>
      </w:pPr>
      <w:r>
        <w:t>Monday (15</w:t>
      </w:r>
      <w:r w:rsidRPr="00641DE4">
        <w:rPr>
          <w:vertAlign w:val="superscript"/>
        </w:rPr>
        <w:t>th</w:t>
      </w:r>
      <w:r>
        <w:t>): Fishing day at Ag Heritage Park</w:t>
      </w:r>
    </w:p>
    <w:p w:rsidR="00641DE4" w:rsidRDefault="00641DE4" w:rsidP="00841E36">
      <w:pPr>
        <w:pStyle w:val="ListParagraph"/>
        <w:tabs>
          <w:tab w:val="left" w:pos="340"/>
        </w:tabs>
        <w:spacing w:line="275" w:lineRule="exact"/>
        <w:ind w:left="340"/>
        <w:outlineLvl w:val="0"/>
      </w:pPr>
      <w:r>
        <w:t>Continue with internet tools that assist you in locating fish (colors and lure types)</w:t>
      </w:r>
    </w:p>
    <w:p w:rsidR="004A36F3" w:rsidRPr="00841E36" w:rsidRDefault="004A36F3" w:rsidP="00841E36">
      <w:pPr>
        <w:pStyle w:val="ListParagraph"/>
        <w:tabs>
          <w:tab w:val="left" w:pos="340"/>
        </w:tabs>
        <w:spacing w:line="275" w:lineRule="exact"/>
        <w:ind w:left="340"/>
        <w:outlineLvl w:val="0"/>
      </w:pPr>
    </w:p>
    <w:p w:rsidR="00641DE4" w:rsidRDefault="00641DE4" w:rsidP="00841E36">
      <w:pPr>
        <w:pStyle w:val="ListParagraph"/>
        <w:tabs>
          <w:tab w:val="left" w:pos="340"/>
        </w:tabs>
        <w:spacing w:line="275" w:lineRule="exact"/>
        <w:ind w:left="340"/>
        <w:outlineLvl w:val="0"/>
      </w:pPr>
    </w:p>
    <w:p w:rsidR="00641DE4" w:rsidRDefault="00641DE4" w:rsidP="00841E36">
      <w:pPr>
        <w:pStyle w:val="ListParagraph"/>
        <w:tabs>
          <w:tab w:val="left" w:pos="340"/>
        </w:tabs>
        <w:spacing w:line="275" w:lineRule="exact"/>
        <w:ind w:left="340"/>
        <w:outlineLvl w:val="0"/>
      </w:pPr>
    </w:p>
    <w:p w:rsidR="00841E36" w:rsidRPr="00641DE4" w:rsidRDefault="00841E36" w:rsidP="00841E36">
      <w:pPr>
        <w:pStyle w:val="ListParagraph"/>
        <w:tabs>
          <w:tab w:val="left" w:pos="340"/>
        </w:tabs>
        <w:spacing w:line="275" w:lineRule="exact"/>
        <w:ind w:left="340"/>
        <w:outlineLvl w:val="0"/>
        <w:rPr>
          <w:b/>
          <w:u w:val="single"/>
        </w:rPr>
      </w:pPr>
      <w:r w:rsidRPr="00641DE4">
        <w:rPr>
          <w:b/>
          <w:u w:val="single"/>
        </w:rPr>
        <w:lastRenderedPageBreak/>
        <w:t>Week 6</w:t>
      </w:r>
      <w:r w:rsidR="00641DE4" w:rsidRPr="00641DE4">
        <w:rPr>
          <w:b/>
          <w:u w:val="single"/>
        </w:rPr>
        <w:t xml:space="preserve"> (September 22,</w:t>
      </w:r>
      <w:r w:rsidR="00641DE4">
        <w:rPr>
          <w:b/>
          <w:u w:val="single"/>
        </w:rPr>
        <w:t xml:space="preserve"> </w:t>
      </w:r>
      <w:r w:rsidR="00641DE4" w:rsidRPr="00641DE4">
        <w:rPr>
          <w:b/>
          <w:u w:val="single"/>
        </w:rPr>
        <w:t>24)</w:t>
      </w:r>
      <w:r w:rsidR="00D272DE" w:rsidRPr="00641DE4">
        <w:rPr>
          <w:b/>
          <w:u w:val="single"/>
        </w:rPr>
        <w:t xml:space="preserve">: </w:t>
      </w:r>
    </w:p>
    <w:p w:rsidR="005E518E" w:rsidRDefault="00641DE4" w:rsidP="00841E36">
      <w:pPr>
        <w:pStyle w:val="ListParagraph"/>
        <w:tabs>
          <w:tab w:val="left" w:pos="340"/>
        </w:tabs>
        <w:spacing w:line="275" w:lineRule="exact"/>
        <w:ind w:left="340"/>
        <w:outlineLvl w:val="0"/>
      </w:pPr>
      <w:r>
        <w:t>River fishing (not white water) and the fishing kayak</w:t>
      </w:r>
    </w:p>
    <w:p w:rsidR="00641DE4" w:rsidRDefault="00641DE4" w:rsidP="00841E36">
      <w:pPr>
        <w:pStyle w:val="ListParagraph"/>
        <w:tabs>
          <w:tab w:val="left" w:pos="340"/>
        </w:tabs>
        <w:spacing w:line="275" w:lineRule="exact"/>
        <w:ind w:left="340"/>
        <w:outlineLvl w:val="0"/>
      </w:pPr>
      <w:r>
        <w:t>How to fish a fast moving river</w:t>
      </w:r>
      <w:r w:rsidR="00E02841">
        <w:t xml:space="preserve"> (reading current, breaks, and </w:t>
      </w:r>
      <w:r w:rsidR="009416B6">
        <w:t>eddys</w:t>
      </w:r>
      <w:r w:rsidR="00E02841">
        <w:t>)</w:t>
      </w:r>
    </w:p>
    <w:p w:rsidR="004A36F3" w:rsidRPr="00841E36" w:rsidRDefault="004A36F3" w:rsidP="00841E36">
      <w:pPr>
        <w:pStyle w:val="ListParagraph"/>
        <w:tabs>
          <w:tab w:val="left" w:pos="340"/>
        </w:tabs>
        <w:spacing w:line="275" w:lineRule="exact"/>
        <w:ind w:left="340"/>
        <w:outlineLvl w:val="0"/>
      </w:pPr>
    </w:p>
    <w:p w:rsidR="00841E36" w:rsidRPr="00641DE4" w:rsidRDefault="00841E36" w:rsidP="008D1E4B">
      <w:pPr>
        <w:pStyle w:val="ListParagraph"/>
        <w:tabs>
          <w:tab w:val="left" w:pos="340"/>
        </w:tabs>
        <w:spacing w:line="275" w:lineRule="exact"/>
        <w:ind w:left="340"/>
        <w:outlineLvl w:val="0"/>
        <w:rPr>
          <w:b/>
          <w:u w:val="single"/>
        </w:rPr>
      </w:pPr>
      <w:r w:rsidRPr="00641DE4">
        <w:rPr>
          <w:b/>
          <w:u w:val="single"/>
        </w:rPr>
        <w:t>Week 7</w:t>
      </w:r>
      <w:r w:rsidR="00641DE4" w:rsidRPr="00641DE4">
        <w:rPr>
          <w:b/>
          <w:u w:val="single"/>
        </w:rPr>
        <w:t xml:space="preserve"> (September 29, October 01)</w:t>
      </w:r>
      <w:r w:rsidR="00D272DE" w:rsidRPr="00641DE4">
        <w:rPr>
          <w:b/>
          <w:u w:val="single"/>
        </w:rPr>
        <w:t>:</w:t>
      </w:r>
    </w:p>
    <w:p w:rsidR="00D00799" w:rsidRDefault="00641DE4" w:rsidP="00841E36">
      <w:pPr>
        <w:pStyle w:val="ListParagraph"/>
        <w:tabs>
          <w:tab w:val="left" w:pos="340"/>
        </w:tabs>
        <w:spacing w:line="275" w:lineRule="exact"/>
        <w:ind w:left="340"/>
        <w:outlineLvl w:val="0"/>
      </w:pPr>
      <w:r>
        <w:t>BASS/Southern Open/Lake Norman (what are the patterns??)</w:t>
      </w:r>
    </w:p>
    <w:p w:rsidR="008D1E4B" w:rsidRPr="00841E36" w:rsidRDefault="008D1E4B" w:rsidP="00841E36">
      <w:pPr>
        <w:pStyle w:val="ListParagraph"/>
        <w:tabs>
          <w:tab w:val="left" w:pos="340"/>
        </w:tabs>
        <w:spacing w:line="275" w:lineRule="exact"/>
        <w:ind w:left="340"/>
        <w:outlineLvl w:val="0"/>
      </w:pPr>
    </w:p>
    <w:p w:rsidR="00841E36" w:rsidRPr="00641DE4" w:rsidRDefault="00841E36" w:rsidP="00D272DE">
      <w:pPr>
        <w:pStyle w:val="ListParagraph"/>
        <w:tabs>
          <w:tab w:val="left" w:pos="340"/>
        </w:tabs>
        <w:ind w:left="340"/>
        <w:outlineLvl w:val="0"/>
        <w:rPr>
          <w:b/>
          <w:u w:val="single"/>
        </w:rPr>
      </w:pPr>
      <w:r w:rsidRPr="00641DE4">
        <w:rPr>
          <w:b/>
          <w:u w:val="single"/>
        </w:rPr>
        <w:t>Week 8</w:t>
      </w:r>
      <w:r w:rsidR="00641DE4" w:rsidRPr="00641DE4">
        <w:rPr>
          <w:b/>
          <w:u w:val="single"/>
        </w:rPr>
        <w:t xml:space="preserve"> (October 06, 08)</w:t>
      </w:r>
      <w:r w:rsidR="00D272DE" w:rsidRPr="00641DE4">
        <w:rPr>
          <w:b/>
          <w:u w:val="single"/>
        </w:rPr>
        <w:t xml:space="preserve">: </w:t>
      </w:r>
    </w:p>
    <w:p w:rsidR="00841E36" w:rsidRDefault="00641DE4" w:rsidP="00841E36">
      <w:pPr>
        <w:pStyle w:val="ListParagraph"/>
        <w:tabs>
          <w:tab w:val="left" w:pos="340"/>
        </w:tabs>
        <w:spacing w:line="275" w:lineRule="exact"/>
        <w:ind w:left="340"/>
        <w:outlineLvl w:val="0"/>
      </w:pPr>
      <w:r>
        <w:t>Continuation of the BASS/Lake Norman tournament (Review Results)</w:t>
      </w:r>
      <w:r w:rsidR="00D272DE">
        <w:tab/>
      </w:r>
    </w:p>
    <w:p w:rsidR="004A36F3" w:rsidRPr="00841E36" w:rsidRDefault="00641DE4" w:rsidP="00841E36">
      <w:pPr>
        <w:pStyle w:val="ListParagraph"/>
        <w:tabs>
          <w:tab w:val="left" w:pos="340"/>
        </w:tabs>
        <w:spacing w:line="275" w:lineRule="exact"/>
        <w:ind w:left="340"/>
        <w:outlineLvl w:val="0"/>
      </w:pPr>
      <w:r>
        <w:t>Wednesday, 08: Casting day; meet on coliseum floor with rod and reel</w:t>
      </w:r>
    </w:p>
    <w:p w:rsidR="00641DE4" w:rsidRDefault="00641DE4" w:rsidP="00841E36">
      <w:pPr>
        <w:pStyle w:val="ListParagraph"/>
        <w:tabs>
          <w:tab w:val="left" w:pos="340"/>
        </w:tabs>
        <w:spacing w:line="275" w:lineRule="exact"/>
        <w:ind w:left="340"/>
        <w:outlineLvl w:val="0"/>
      </w:pPr>
    </w:p>
    <w:p w:rsidR="00841E36" w:rsidRPr="00641DE4" w:rsidRDefault="00841E36" w:rsidP="00841E36">
      <w:pPr>
        <w:pStyle w:val="ListParagraph"/>
        <w:tabs>
          <w:tab w:val="left" w:pos="340"/>
        </w:tabs>
        <w:spacing w:line="275" w:lineRule="exact"/>
        <w:ind w:left="340"/>
        <w:outlineLvl w:val="0"/>
      </w:pPr>
      <w:r w:rsidRPr="00641DE4">
        <w:rPr>
          <w:b/>
          <w:u w:val="single"/>
        </w:rPr>
        <w:t>Week 9</w:t>
      </w:r>
      <w:r w:rsidR="00641DE4">
        <w:rPr>
          <w:b/>
          <w:u w:val="single"/>
        </w:rPr>
        <w:t xml:space="preserve"> </w:t>
      </w:r>
      <w:r w:rsidR="00641DE4" w:rsidRPr="00641DE4">
        <w:rPr>
          <w:b/>
          <w:u w:val="single"/>
        </w:rPr>
        <w:t>(October 13, 15)</w:t>
      </w:r>
      <w:r w:rsidR="00D272DE" w:rsidRPr="00641DE4">
        <w:rPr>
          <w:b/>
          <w:u w:val="single"/>
        </w:rPr>
        <w:t>:</w:t>
      </w:r>
      <w:r w:rsidR="00D272DE" w:rsidRPr="00641DE4">
        <w:t xml:space="preserve"> </w:t>
      </w:r>
      <w:r w:rsidR="00D272DE" w:rsidRPr="00641DE4">
        <w:tab/>
      </w:r>
    </w:p>
    <w:p w:rsidR="004A36F3" w:rsidRDefault="00641DE4" w:rsidP="00841E36">
      <w:pPr>
        <w:pStyle w:val="ListParagraph"/>
        <w:tabs>
          <w:tab w:val="left" w:pos="340"/>
        </w:tabs>
        <w:spacing w:line="275" w:lineRule="exact"/>
        <w:ind w:left="340"/>
        <w:outlineLvl w:val="0"/>
      </w:pPr>
      <w:r>
        <w:t>NO CLASS THIS WEEK</w:t>
      </w:r>
    </w:p>
    <w:p w:rsidR="008D1E4B" w:rsidRPr="00841E36" w:rsidRDefault="008D1E4B" w:rsidP="00841E36">
      <w:pPr>
        <w:pStyle w:val="ListParagraph"/>
        <w:tabs>
          <w:tab w:val="left" w:pos="340"/>
        </w:tabs>
        <w:spacing w:line="275" w:lineRule="exact"/>
        <w:ind w:left="340"/>
        <w:outlineLvl w:val="0"/>
      </w:pPr>
    </w:p>
    <w:p w:rsidR="00D00799" w:rsidRPr="00641DE4" w:rsidRDefault="00841E36" w:rsidP="008D1E4B">
      <w:pPr>
        <w:pStyle w:val="ListParagraph"/>
        <w:tabs>
          <w:tab w:val="left" w:pos="340"/>
        </w:tabs>
        <w:ind w:left="340"/>
        <w:outlineLvl w:val="0"/>
        <w:rPr>
          <w:b/>
          <w:u w:val="single"/>
        </w:rPr>
      </w:pPr>
      <w:r w:rsidRPr="00641DE4">
        <w:rPr>
          <w:b/>
          <w:u w:val="single"/>
        </w:rPr>
        <w:t>Week 10</w:t>
      </w:r>
      <w:r w:rsidR="00641DE4" w:rsidRPr="00641DE4">
        <w:rPr>
          <w:b/>
          <w:u w:val="single"/>
        </w:rPr>
        <w:t xml:space="preserve"> (October 20, 22)</w:t>
      </w:r>
      <w:r w:rsidR="00D272DE" w:rsidRPr="00641DE4">
        <w:rPr>
          <w:b/>
          <w:u w:val="single"/>
        </w:rPr>
        <w:t>:</w:t>
      </w:r>
    </w:p>
    <w:p w:rsidR="00841E36" w:rsidRPr="00932F0C" w:rsidRDefault="00932F0C" w:rsidP="00841E36">
      <w:pPr>
        <w:pStyle w:val="ListParagraph"/>
        <w:tabs>
          <w:tab w:val="left" w:pos="340"/>
        </w:tabs>
        <w:spacing w:line="275" w:lineRule="exact"/>
        <w:ind w:left="340"/>
        <w:outlineLvl w:val="0"/>
        <w:rPr>
          <w:bCs/>
        </w:rPr>
      </w:pPr>
      <w:r>
        <w:rPr>
          <w:bCs/>
        </w:rPr>
        <w:t>Monday, 20</w:t>
      </w:r>
      <w:r w:rsidRPr="00932F0C">
        <w:rPr>
          <w:bCs/>
          <w:vertAlign w:val="superscript"/>
        </w:rPr>
        <w:t>th</w:t>
      </w:r>
      <w:r>
        <w:rPr>
          <w:bCs/>
        </w:rPr>
        <w:t>: Fishing Day at Ag Heritage Park</w:t>
      </w:r>
    </w:p>
    <w:p w:rsidR="008D1E4B" w:rsidRDefault="00932F0C" w:rsidP="00841E36">
      <w:pPr>
        <w:pStyle w:val="ListParagraph"/>
        <w:tabs>
          <w:tab w:val="left" w:pos="340"/>
        </w:tabs>
        <w:spacing w:line="275" w:lineRule="exact"/>
        <w:ind w:left="340"/>
        <w:outlineLvl w:val="0"/>
        <w:rPr>
          <w:bCs/>
        </w:rPr>
      </w:pPr>
      <w:r>
        <w:rPr>
          <w:bCs/>
        </w:rPr>
        <w:t>Review of our online tools and skills</w:t>
      </w:r>
    </w:p>
    <w:p w:rsidR="00932F0C" w:rsidRPr="00932F0C" w:rsidRDefault="00932F0C" w:rsidP="00841E36">
      <w:pPr>
        <w:pStyle w:val="ListParagraph"/>
        <w:tabs>
          <w:tab w:val="left" w:pos="340"/>
        </w:tabs>
        <w:spacing w:line="275" w:lineRule="exact"/>
        <w:ind w:left="340"/>
        <w:outlineLvl w:val="0"/>
        <w:rPr>
          <w:bCs/>
        </w:rPr>
      </w:pPr>
    </w:p>
    <w:p w:rsidR="00841E36" w:rsidRPr="00932F0C" w:rsidRDefault="00841E36" w:rsidP="00841E36">
      <w:pPr>
        <w:pStyle w:val="ListParagraph"/>
        <w:tabs>
          <w:tab w:val="left" w:pos="340"/>
        </w:tabs>
        <w:spacing w:line="275" w:lineRule="exact"/>
        <w:ind w:left="340"/>
        <w:outlineLvl w:val="0"/>
        <w:rPr>
          <w:b/>
          <w:u w:val="single"/>
        </w:rPr>
      </w:pPr>
      <w:r w:rsidRPr="00932F0C">
        <w:rPr>
          <w:b/>
          <w:u w:val="single"/>
        </w:rPr>
        <w:t>Week 11</w:t>
      </w:r>
      <w:r w:rsidR="00932F0C" w:rsidRPr="00932F0C">
        <w:rPr>
          <w:b/>
          <w:u w:val="single"/>
        </w:rPr>
        <w:t xml:space="preserve"> (October 27, 29)</w:t>
      </w:r>
      <w:r w:rsidR="00D272DE" w:rsidRPr="00932F0C">
        <w:rPr>
          <w:b/>
          <w:u w:val="single"/>
        </w:rPr>
        <w:t>:</w:t>
      </w:r>
    </w:p>
    <w:p w:rsidR="00841E36" w:rsidRDefault="00932F0C" w:rsidP="00841E36">
      <w:pPr>
        <w:pStyle w:val="ListParagraph"/>
        <w:tabs>
          <w:tab w:val="left" w:pos="340"/>
        </w:tabs>
        <w:spacing w:line="275" w:lineRule="exact"/>
        <w:ind w:left="340"/>
        <w:outlineLvl w:val="0"/>
      </w:pPr>
      <w:r>
        <w:t>FLW/Rayovac Series/Lake Wheeler/Championship</w:t>
      </w:r>
    </w:p>
    <w:p w:rsidR="004A36F3" w:rsidRDefault="00932F0C" w:rsidP="00841E36">
      <w:pPr>
        <w:pStyle w:val="ListParagraph"/>
        <w:tabs>
          <w:tab w:val="left" w:pos="340"/>
        </w:tabs>
        <w:spacing w:line="275" w:lineRule="exact"/>
        <w:ind w:left="340"/>
        <w:outlineLvl w:val="0"/>
      </w:pPr>
      <w:r>
        <w:t>Continuation of Lake Wheeler</w:t>
      </w:r>
    </w:p>
    <w:p w:rsidR="00932F0C" w:rsidRPr="00841E36" w:rsidRDefault="00932F0C" w:rsidP="00841E36">
      <w:pPr>
        <w:pStyle w:val="ListParagraph"/>
        <w:tabs>
          <w:tab w:val="left" w:pos="340"/>
        </w:tabs>
        <w:spacing w:line="275" w:lineRule="exact"/>
        <w:ind w:left="340"/>
        <w:outlineLvl w:val="0"/>
      </w:pPr>
    </w:p>
    <w:p w:rsidR="00841E36" w:rsidRPr="00932F0C" w:rsidRDefault="00841E36" w:rsidP="00841E36">
      <w:pPr>
        <w:pStyle w:val="ListParagraph"/>
        <w:tabs>
          <w:tab w:val="left" w:pos="340"/>
        </w:tabs>
        <w:spacing w:line="275" w:lineRule="exact"/>
        <w:ind w:left="340"/>
        <w:outlineLvl w:val="0"/>
        <w:rPr>
          <w:b/>
          <w:u w:val="single"/>
        </w:rPr>
      </w:pPr>
      <w:r w:rsidRPr="00932F0C">
        <w:rPr>
          <w:b/>
          <w:u w:val="single"/>
        </w:rPr>
        <w:t>Week 12</w:t>
      </w:r>
      <w:r w:rsidR="00932F0C" w:rsidRPr="00932F0C">
        <w:rPr>
          <w:b/>
          <w:u w:val="single"/>
        </w:rPr>
        <w:t xml:space="preserve"> (November 03, 05)</w:t>
      </w:r>
      <w:r w:rsidR="00D272DE" w:rsidRPr="00932F0C">
        <w:rPr>
          <w:b/>
          <w:u w:val="single"/>
        </w:rPr>
        <w:t>:</w:t>
      </w:r>
    </w:p>
    <w:p w:rsidR="00841E36" w:rsidRDefault="00932F0C" w:rsidP="00841E36">
      <w:pPr>
        <w:pStyle w:val="ListParagraph"/>
        <w:tabs>
          <w:tab w:val="left" w:pos="340"/>
        </w:tabs>
        <w:spacing w:line="275" w:lineRule="exact"/>
        <w:ind w:left="340"/>
        <w:outlineLvl w:val="0"/>
      </w:pPr>
      <w:r>
        <w:t>Review the results of the Rayovac Championship</w:t>
      </w:r>
    </w:p>
    <w:p w:rsidR="00932F0C" w:rsidRDefault="00932F0C" w:rsidP="00841E36">
      <w:pPr>
        <w:pStyle w:val="ListParagraph"/>
        <w:tabs>
          <w:tab w:val="left" w:pos="340"/>
        </w:tabs>
        <w:spacing w:line="275" w:lineRule="exact"/>
        <w:ind w:left="340"/>
        <w:outlineLvl w:val="0"/>
      </w:pPr>
      <w:r>
        <w:t>Lure making day (you do not want to miss this day !!)</w:t>
      </w:r>
    </w:p>
    <w:p w:rsidR="004A36F3" w:rsidRPr="00841E36" w:rsidRDefault="004A36F3" w:rsidP="00841E36">
      <w:pPr>
        <w:pStyle w:val="ListParagraph"/>
        <w:tabs>
          <w:tab w:val="left" w:pos="340"/>
        </w:tabs>
        <w:spacing w:line="275" w:lineRule="exact"/>
        <w:ind w:left="340"/>
        <w:outlineLvl w:val="0"/>
      </w:pPr>
    </w:p>
    <w:p w:rsidR="00932F0C" w:rsidRDefault="00841E36" w:rsidP="00841E36">
      <w:pPr>
        <w:pStyle w:val="ListParagraph"/>
        <w:tabs>
          <w:tab w:val="left" w:pos="340"/>
        </w:tabs>
        <w:spacing w:line="275" w:lineRule="exact"/>
        <w:ind w:left="340"/>
        <w:outlineLvl w:val="0"/>
        <w:rPr>
          <w:b/>
          <w:u w:val="single"/>
        </w:rPr>
      </w:pPr>
      <w:r w:rsidRPr="00932F0C">
        <w:rPr>
          <w:b/>
          <w:u w:val="single"/>
        </w:rPr>
        <w:t>Week 13</w:t>
      </w:r>
      <w:r w:rsidR="00932F0C" w:rsidRPr="00932F0C">
        <w:rPr>
          <w:b/>
          <w:u w:val="single"/>
        </w:rPr>
        <w:t xml:space="preserve"> (November 10, 12)</w:t>
      </w:r>
      <w:r w:rsidR="00D272DE" w:rsidRPr="00932F0C">
        <w:rPr>
          <w:b/>
          <w:u w:val="single"/>
        </w:rPr>
        <w:t>:</w:t>
      </w:r>
    </w:p>
    <w:p w:rsidR="00932F0C" w:rsidRDefault="00932F0C" w:rsidP="00841E36">
      <w:pPr>
        <w:pStyle w:val="ListParagraph"/>
        <w:tabs>
          <w:tab w:val="left" w:pos="340"/>
        </w:tabs>
        <w:spacing w:line="275" w:lineRule="exact"/>
        <w:ind w:left="340"/>
        <w:outlineLvl w:val="0"/>
        <w:rPr>
          <w:bCs/>
        </w:rPr>
      </w:pPr>
      <w:r>
        <w:rPr>
          <w:bCs/>
        </w:rPr>
        <w:t xml:space="preserve">What type of line to use and when to use </w:t>
      </w:r>
      <w:r w:rsidR="009416B6">
        <w:rPr>
          <w:bCs/>
        </w:rPr>
        <w:t>it?</w:t>
      </w:r>
    </w:p>
    <w:p w:rsidR="00E02841" w:rsidRDefault="00E02841" w:rsidP="00841E36">
      <w:pPr>
        <w:pStyle w:val="ListParagraph"/>
        <w:tabs>
          <w:tab w:val="left" w:pos="340"/>
        </w:tabs>
        <w:spacing w:line="275" w:lineRule="exact"/>
        <w:ind w:left="340"/>
        <w:outlineLvl w:val="0"/>
        <w:rPr>
          <w:bCs/>
        </w:rPr>
      </w:pPr>
      <w:r>
        <w:rPr>
          <w:bCs/>
        </w:rPr>
        <w:t>Meet on Coliseum floor with rod and reel</w:t>
      </w:r>
    </w:p>
    <w:p w:rsidR="00841E36" w:rsidRPr="00871D59" w:rsidRDefault="00871D59" w:rsidP="00871D59">
      <w:pPr>
        <w:tabs>
          <w:tab w:val="left" w:pos="340"/>
        </w:tabs>
        <w:spacing w:line="275" w:lineRule="exact"/>
        <w:outlineLvl w:val="0"/>
        <w:rPr>
          <w:b/>
          <w:bCs/>
        </w:rPr>
      </w:pPr>
      <w:r>
        <w:rPr>
          <w:b/>
          <w:bCs/>
        </w:rPr>
        <w:t xml:space="preserve">       </w:t>
      </w:r>
      <w:r w:rsidR="00D272DE" w:rsidRPr="00871D59">
        <w:rPr>
          <w:b/>
          <w:bCs/>
        </w:rPr>
        <w:tab/>
      </w:r>
    </w:p>
    <w:p w:rsidR="00841E36" w:rsidRPr="00932F0C" w:rsidRDefault="00841E36" w:rsidP="00D272DE">
      <w:pPr>
        <w:pStyle w:val="ListParagraph"/>
        <w:tabs>
          <w:tab w:val="left" w:pos="340"/>
        </w:tabs>
        <w:spacing w:line="275" w:lineRule="exact"/>
        <w:ind w:left="340"/>
        <w:outlineLvl w:val="0"/>
        <w:rPr>
          <w:b/>
          <w:u w:val="single"/>
        </w:rPr>
      </w:pPr>
      <w:r w:rsidRPr="00932F0C">
        <w:rPr>
          <w:b/>
          <w:u w:val="single"/>
        </w:rPr>
        <w:t>Week 14</w:t>
      </w:r>
      <w:r w:rsidR="00932F0C" w:rsidRPr="00932F0C">
        <w:rPr>
          <w:b/>
          <w:u w:val="single"/>
        </w:rPr>
        <w:t xml:space="preserve"> (November 1</w:t>
      </w:r>
      <w:r w:rsidR="00871D59">
        <w:rPr>
          <w:b/>
          <w:u w:val="single"/>
        </w:rPr>
        <w:t>7</w:t>
      </w:r>
      <w:r w:rsidR="00932F0C" w:rsidRPr="00932F0C">
        <w:rPr>
          <w:b/>
          <w:u w:val="single"/>
        </w:rPr>
        <w:t>, 1</w:t>
      </w:r>
      <w:r w:rsidR="00871D59">
        <w:rPr>
          <w:b/>
          <w:u w:val="single"/>
        </w:rPr>
        <w:t>9</w:t>
      </w:r>
      <w:r w:rsidR="00932F0C" w:rsidRPr="00932F0C">
        <w:rPr>
          <w:b/>
          <w:u w:val="single"/>
        </w:rPr>
        <w:t>)</w:t>
      </w:r>
      <w:r w:rsidR="00D272DE" w:rsidRPr="00932F0C">
        <w:rPr>
          <w:b/>
          <w:u w:val="single"/>
        </w:rPr>
        <w:t>:</w:t>
      </w:r>
    </w:p>
    <w:p w:rsidR="004A36F3" w:rsidRDefault="00932F0C" w:rsidP="00841E36">
      <w:pPr>
        <w:pStyle w:val="ListParagraph"/>
        <w:tabs>
          <w:tab w:val="left" w:pos="340"/>
        </w:tabs>
        <w:spacing w:line="275" w:lineRule="exact"/>
        <w:ind w:left="340"/>
        <w:outlineLvl w:val="0"/>
      </w:pPr>
      <w:r>
        <w:t>Casting Day</w:t>
      </w:r>
      <w:r w:rsidR="00871D59">
        <w:t>: Me</w:t>
      </w:r>
      <w:r>
        <w:t>et on the Coliseum floor with rod and reel</w:t>
      </w:r>
      <w:r w:rsidR="00D272DE">
        <w:tab/>
      </w:r>
    </w:p>
    <w:p w:rsidR="00871D59" w:rsidRDefault="00871D59" w:rsidP="00841E36">
      <w:pPr>
        <w:pStyle w:val="ListParagraph"/>
        <w:tabs>
          <w:tab w:val="left" w:pos="340"/>
        </w:tabs>
        <w:spacing w:line="275" w:lineRule="exact"/>
        <w:ind w:left="340"/>
        <w:outlineLvl w:val="0"/>
      </w:pPr>
      <w:r>
        <w:t>Wednesday, 19</w:t>
      </w:r>
      <w:r w:rsidRPr="00871D59">
        <w:rPr>
          <w:vertAlign w:val="superscript"/>
        </w:rPr>
        <w:t>th</w:t>
      </w:r>
      <w:r>
        <w:t>: Fishing Day at Ag Heritage Park</w:t>
      </w:r>
    </w:p>
    <w:p w:rsidR="00841E36" w:rsidRPr="00841E36" w:rsidRDefault="00D272DE" w:rsidP="00841E36">
      <w:pPr>
        <w:pStyle w:val="ListParagraph"/>
        <w:tabs>
          <w:tab w:val="left" w:pos="340"/>
        </w:tabs>
        <w:spacing w:line="275" w:lineRule="exact"/>
        <w:ind w:left="340"/>
        <w:outlineLvl w:val="0"/>
      </w:pPr>
      <w:r>
        <w:tab/>
      </w:r>
    </w:p>
    <w:p w:rsidR="00841E36" w:rsidRPr="00871D59" w:rsidRDefault="00841E36" w:rsidP="00841E36">
      <w:pPr>
        <w:pStyle w:val="ListParagraph"/>
        <w:tabs>
          <w:tab w:val="left" w:pos="340"/>
        </w:tabs>
        <w:spacing w:line="275" w:lineRule="exact"/>
        <w:ind w:left="340"/>
        <w:outlineLvl w:val="0"/>
        <w:rPr>
          <w:b/>
          <w:u w:val="single"/>
        </w:rPr>
      </w:pPr>
      <w:r w:rsidRPr="00871D59">
        <w:rPr>
          <w:b/>
          <w:u w:val="single"/>
        </w:rPr>
        <w:t>Week 15</w:t>
      </w:r>
      <w:r w:rsidR="00871D59" w:rsidRPr="00871D59">
        <w:rPr>
          <w:b/>
          <w:u w:val="single"/>
        </w:rPr>
        <w:t xml:space="preserve"> </w:t>
      </w:r>
      <w:r w:rsidR="00664DAC" w:rsidRPr="00871D59">
        <w:rPr>
          <w:b/>
          <w:u w:val="single"/>
        </w:rPr>
        <w:t>(December</w:t>
      </w:r>
      <w:r w:rsidR="00871D59" w:rsidRPr="00871D59">
        <w:rPr>
          <w:b/>
          <w:u w:val="single"/>
        </w:rPr>
        <w:t xml:space="preserve"> 01, 03)</w:t>
      </w:r>
      <w:r w:rsidR="00D272DE" w:rsidRPr="00871D59">
        <w:rPr>
          <w:b/>
          <w:u w:val="single"/>
        </w:rPr>
        <w:t>:</w:t>
      </w:r>
    </w:p>
    <w:p w:rsidR="00841E36" w:rsidRDefault="00871D59" w:rsidP="00841E36">
      <w:pPr>
        <w:pStyle w:val="ListParagraph"/>
        <w:tabs>
          <w:tab w:val="left" w:pos="340"/>
        </w:tabs>
        <w:spacing w:line="275" w:lineRule="exact"/>
        <w:ind w:left="340"/>
        <w:outlineLvl w:val="0"/>
      </w:pPr>
      <w:r>
        <w:t>Monday, December 01: Casting Competition on coliseum Floor</w:t>
      </w:r>
    </w:p>
    <w:p w:rsidR="004A36F3" w:rsidRPr="00871D59" w:rsidRDefault="00871D59" w:rsidP="00841E36">
      <w:pPr>
        <w:pStyle w:val="ListParagraph"/>
        <w:tabs>
          <w:tab w:val="left" w:pos="340"/>
        </w:tabs>
        <w:spacing w:line="275" w:lineRule="exact"/>
        <w:ind w:left="340"/>
        <w:outlineLvl w:val="0"/>
        <w:rPr>
          <w:b/>
        </w:rPr>
      </w:pPr>
      <w:r w:rsidRPr="00871D59">
        <w:rPr>
          <w:b/>
        </w:rPr>
        <w:t>Wednesday: Final Exam</w:t>
      </w:r>
    </w:p>
    <w:p w:rsidR="004A36F3" w:rsidRPr="00871D59" w:rsidRDefault="00841E36" w:rsidP="00871D59">
      <w:pPr>
        <w:tabs>
          <w:tab w:val="left" w:pos="340"/>
        </w:tabs>
        <w:spacing w:line="275" w:lineRule="exact"/>
        <w:outlineLvl w:val="0"/>
        <w:rPr>
          <w:b/>
          <w:bCs/>
        </w:rPr>
      </w:pPr>
      <w:r w:rsidRPr="00871D59">
        <w:rPr>
          <w:b/>
          <w:bCs/>
        </w:rPr>
        <w:t xml:space="preserve">  </w:t>
      </w:r>
    </w:p>
    <w:p w:rsidR="00841E36" w:rsidRPr="00841E36" w:rsidRDefault="00841E36" w:rsidP="008D1E4B">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41E36" w:rsidRPr="00841E36" w:rsidRDefault="00841E36" w:rsidP="00841E36">
      <w:pPr>
        <w:pStyle w:val="ListParagraph"/>
        <w:kinsoku w:val="0"/>
        <w:overflowPunct w:val="0"/>
        <w:ind w:left="340"/>
        <w:outlineLvl w:val="0"/>
        <w:rPr>
          <w:bCs/>
          <w:spacing w:val="-3"/>
        </w:rPr>
      </w:pPr>
      <w:r w:rsidRPr="00841E36">
        <w:rPr>
          <w:bCs/>
          <w:spacing w:val="-3"/>
        </w:rPr>
        <w:t>Participation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41E36" w:rsidRPr="00841E36" w:rsidRDefault="00841E36" w:rsidP="00841E36">
      <w:pPr>
        <w:pStyle w:val="ListParagraph"/>
        <w:kinsoku w:val="0"/>
        <w:overflowPunct w:val="0"/>
        <w:ind w:left="340"/>
        <w:outlineLvl w:val="0"/>
        <w:rPr>
          <w:bCs/>
          <w:spacing w:val="-3"/>
        </w:rPr>
      </w:pPr>
    </w:p>
    <w:p w:rsidR="00883713" w:rsidRDefault="00871D59" w:rsidP="008D1E4B">
      <w:pPr>
        <w:pStyle w:val="ListParagraph"/>
        <w:kinsoku w:val="0"/>
        <w:overflowPunct w:val="0"/>
        <w:ind w:left="90"/>
        <w:outlineLvl w:val="0"/>
        <w:rPr>
          <w:bCs/>
          <w:spacing w:val="-3"/>
        </w:rPr>
      </w:pPr>
      <w:r>
        <w:rPr>
          <w:bCs/>
          <w:spacing w:val="-3"/>
        </w:rPr>
        <w:t xml:space="preserve">    </w:t>
      </w:r>
      <w:r w:rsidR="00883713">
        <w:rPr>
          <w:bCs/>
          <w:spacing w:val="-3"/>
        </w:rPr>
        <w:t xml:space="preserve">Final Exam – A comprehensive written assessment of </w:t>
      </w:r>
      <w:r w:rsidR="002D6330">
        <w:rPr>
          <w:bCs/>
          <w:spacing w:val="-3"/>
        </w:rPr>
        <w:t xml:space="preserve">concepts and </w:t>
      </w:r>
      <w:r w:rsidR="00883713">
        <w:rPr>
          <w:bCs/>
          <w:spacing w:val="-3"/>
        </w:rPr>
        <w:t xml:space="preserve">techniques used in the </w:t>
      </w:r>
      <w:r w:rsidR="008D1E4B">
        <w:rPr>
          <w:bCs/>
          <w:spacing w:val="-3"/>
        </w:rPr>
        <w:t>c</w:t>
      </w:r>
      <w:r w:rsidR="00883713">
        <w:rPr>
          <w:bCs/>
          <w:spacing w:val="-3"/>
        </w:rPr>
        <w:t>ourse.</w:t>
      </w:r>
    </w:p>
    <w:p w:rsidR="007A6898" w:rsidRDefault="007A6898" w:rsidP="00841E36">
      <w:pPr>
        <w:pStyle w:val="ListParagraph"/>
        <w:kinsoku w:val="0"/>
        <w:overflowPunct w:val="0"/>
        <w:ind w:left="340"/>
        <w:outlineLvl w:val="0"/>
        <w:rPr>
          <w:bCs/>
          <w:spacing w:val="-3"/>
        </w:rPr>
      </w:pPr>
    </w:p>
    <w:p w:rsidR="007A6898" w:rsidRPr="00AC4E31" w:rsidRDefault="007A6898" w:rsidP="007A6898">
      <w:pPr>
        <w:pStyle w:val="Default"/>
        <w:ind w:left="340"/>
      </w:pPr>
      <w:r w:rsidRPr="00AC4E31">
        <w:t>Grading Scale</w:t>
      </w:r>
      <w:r>
        <w:t>:</w:t>
      </w:r>
      <w:r w:rsidRPr="00AC4E31">
        <w:t xml:space="preserve"> </w:t>
      </w:r>
    </w:p>
    <w:p w:rsidR="007A6898" w:rsidRPr="00AC4E31" w:rsidRDefault="007A6898" w:rsidP="007A6898">
      <w:pPr>
        <w:pStyle w:val="Default"/>
        <w:ind w:left="720"/>
      </w:pPr>
      <w:r w:rsidRPr="00AC4E31">
        <w:t>A = 100 – 90%</w:t>
      </w:r>
    </w:p>
    <w:p w:rsidR="007A6898" w:rsidRPr="00AC4E31" w:rsidRDefault="007A6898" w:rsidP="007A6898">
      <w:pPr>
        <w:pStyle w:val="Default"/>
        <w:ind w:left="720"/>
      </w:pPr>
      <w:r w:rsidRPr="00AC4E31">
        <w:t xml:space="preserve">B = 89 – 80% </w:t>
      </w:r>
    </w:p>
    <w:p w:rsidR="007A6898" w:rsidRPr="00AC4E31" w:rsidRDefault="007A6898" w:rsidP="007A6898">
      <w:pPr>
        <w:pStyle w:val="Default"/>
        <w:ind w:left="720"/>
      </w:pPr>
      <w:r w:rsidRPr="00AC4E31">
        <w:t xml:space="preserve">C = 79 – 70% </w:t>
      </w:r>
    </w:p>
    <w:p w:rsidR="007A6898" w:rsidRPr="00AC4E31" w:rsidRDefault="007A6898" w:rsidP="007A6898">
      <w:pPr>
        <w:pStyle w:val="Default"/>
        <w:ind w:left="720"/>
      </w:pPr>
      <w:r w:rsidRPr="00AC4E31">
        <w:lastRenderedPageBreak/>
        <w:t xml:space="preserve">D = 69 – 60% </w:t>
      </w:r>
    </w:p>
    <w:p w:rsidR="00841E36" w:rsidRPr="00841E36" w:rsidRDefault="007A6898" w:rsidP="007A6898">
      <w:pPr>
        <w:kinsoku w:val="0"/>
        <w:overflowPunct w:val="0"/>
        <w:ind w:left="720"/>
        <w:outlineLvl w:val="0"/>
        <w:rPr>
          <w:bCs/>
          <w:spacing w:val="-3"/>
        </w:rPr>
      </w:pPr>
      <w:r w:rsidRPr="00AC4E31">
        <w:rPr>
          <w:rFonts w:ascii="Times New Roman" w:hAnsi="Times New Roman" w:cs="Times New Roman"/>
          <w:sz w:val="24"/>
          <w:szCs w:val="24"/>
        </w:rPr>
        <w:t>F = Below 60%</w:t>
      </w: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8D1E4B" w:rsidRDefault="00841E36" w:rsidP="008D1E4B">
      <w:pPr>
        <w:kinsoku w:val="0"/>
        <w:overflowPunct w:val="0"/>
        <w:autoSpaceDE w:val="0"/>
        <w:autoSpaceDN w:val="0"/>
        <w:adjustRightInd w:val="0"/>
        <w:spacing w:after="0" w:line="240" w:lineRule="auto"/>
        <w:ind w:left="100" w:right="20"/>
        <w:rPr>
          <w:rFonts w:ascii="Times New Roman" w:hAnsi="Times New Roman" w:cs="Times New Roman"/>
          <w:b/>
          <w:bCs/>
          <w:spacing w:val="-3"/>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7C4090">
        <w:rPr>
          <w:rFonts w:ascii="Times New Roman" w:hAnsi="Times New Roman" w:cs="Times New Roman"/>
          <w:b/>
          <w:bCs/>
          <w:sz w:val="24"/>
          <w:szCs w:val="24"/>
        </w:rPr>
        <w:t>Once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student</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has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accrued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 xml:space="preserve">five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he/she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w w:val="99"/>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stipulated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Physical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guidelines).</w:t>
      </w:r>
      <w:r w:rsidRPr="007C4090">
        <w:rPr>
          <w:rFonts w:ascii="Times New Roman" w:hAnsi="Times New Roman" w:cs="Times New Roman"/>
          <w:b/>
          <w:bCs/>
          <w:spacing w:val="-3"/>
          <w:sz w:val="24"/>
          <w:szCs w:val="24"/>
        </w:rPr>
        <w:t xml:space="preserve"> </w:t>
      </w:r>
    </w:p>
    <w:p w:rsidR="00841E36" w:rsidRPr="007C4090"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C4090">
        <w:rPr>
          <w:rFonts w:ascii="Times New Roman" w:hAnsi="Times New Roman" w:cs="Times New Roman"/>
          <w:b/>
          <w:bCs/>
          <w:sz w:val="24"/>
          <w:szCs w:val="24"/>
        </w:rPr>
        <w:t>Moreover, students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who</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accrue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eight</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(8)</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and/or</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combination</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each</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type)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2"/>
          <w:w w:val="99"/>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841E36">
      <w:pPr>
        <w:pStyle w:val="ListParagraph"/>
        <w:kinsoku w:val="0"/>
        <w:overflowPunct w:val="0"/>
        <w:spacing w:line="273" w:lineRule="exact"/>
        <w:ind w:left="100"/>
      </w:pPr>
      <w:r w:rsidRPr="007C4090">
        <w:t xml:space="preserve">Students are granted excused absences from class for the following reasons: illness of the </w:t>
      </w:r>
      <w:r w:rsidR="008D1E4B">
        <w:t>s</w:t>
      </w:r>
      <w:r w:rsidRPr="007C4090">
        <w:t>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eHandbook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21609D">
      <w:pPr>
        <w:tabs>
          <w:tab w:val="left" w:pos="334"/>
        </w:tabs>
        <w:kinsoku w:val="0"/>
        <w:overflowPunct w:val="0"/>
        <w:autoSpaceDE w:val="0"/>
        <w:autoSpaceDN w:val="0"/>
        <w:adjustRightInd w:val="0"/>
        <w:spacing w:after="0" w:line="240" w:lineRule="auto"/>
        <w:ind w:left="10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lastRenderedPageBreak/>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D1E4B">
      <w:pPr>
        <w:kinsoku w:val="0"/>
        <w:overflowPunct w:val="0"/>
        <w:autoSpaceDE w:val="0"/>
        <w:autoSpaceDN w:val="0"/>
        <w:adjustRightInd w:val="0"/>
        <w:spacing w:before="7" w:after="0" w:line="274" w:lineRule="exact"/>
        <w:ind w:left="10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 xml:space="preserve">eHandbook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282327A"/>
    <w:multiLevelType w:val="hybridMultilevel"/>
    <w:tmpl w:val="0CD6D2AC"/>
    <w:lvl w:ilvl="0" w:tplc="86F269E6">
      <w:numFmt w:val="bullet"/>
      <w:lvlText w:val=""/>
      <w:lvlJc w:val="left"/>
      <w:pPr>
        <w:ind w:left="1120" w:hanging="360"/>
      </w:pPr>
      <w:rPr>
        <w:rFonts w:ascii="Symbol" w:eastAsiaTheme="minorHAnsi" w:hAnsi="Symbol" w:cs="Times New Roman" w:hint="default"/>
        <w:b/>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4729D4"/>
    <w:multiLevelType w:val="hybridMultilevel"/>
    <w:tmpl w:val="712ABEAA"/>
    <w:lvl w:ilvl="0" w:tplc="54046E8C">
      <w:numFmt w:val="bullet"/>
      <w:lvlText w:val=""/>
      <w:lvlJc w:val="left"/>
      <w:pPr>
        <w:ind w:left="1060" w:hanging="360"/>
      </w:pPr>
      <w:rPr>
        <w:rFonts w:ascii="Symbol" w:eastAsiaTheme="minorHAnsi"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nsid w:val="52FA03C3"/>
    <w:multiLevelType w:val="hybridMultilevel"/>
    <w:tmpl w:val="B4BAE5D6"/>
    <w:lvl w:ilvl="0" w:tplc="F9003398">
      <w:numFmt w:val="bullet"/>
      <w:lvlText w:val=""/>
      <w:lvlJc w:val="left"/>
      <w:pPr>
        <w:ind w:left="700" w:hanging="360"/>
      </w:pPr>
      <w:rPr>
        <w:rFonts w:ascii="Symbol" w:eastAsiaTheme="minorHAnsi" w:hAnsi="Symbol"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7"/>
  </w:num>
  <w:num w:numId="9">
    <w:abstractNumId w:val="11"/>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115C40"/>
    <w:rsid w:val="001A2D3D"/>
    <w:rsid w:val="0021609D"/>
    <w:rsid w:val="002C1073"/>
    <w:rsid w:val="002D6330"/>
    <w:rsid w:val="002E46B8"/>
    <w:rsid w:val="002F1D0E"/>
    <w:rsid w:val="0034354D"/>
    <w:rsid w:val="00395995"/>
    <w:rsid w:val="003A5855"/>
    <w:rsid w:val="003E37FF"/>
    <w:rsid w:val="004077C0"/>
    <w:rsid w:val="004A36F3"/>
    <w:rsid w:val="0053770B"/>
    <w:rsid w:val="0056073B"/>
    <w:rsid w:val="005E518E"/>
    <w:rsid w:val="005F394B"/>
    <w:rsid w:val="00607535"/>
    <w:rsid w:val="0062700C"/>
    <w:rsid w:val="00641DE4"/>
    <w:rsid w:val="00651AB0"/>
    <w:rsid w:val="00664DAC"/>
    <w:rsid w:val="00761441"/>
    <w:rsid w:val="007A6898"/>
    <w:rsid w:val="007C4090"/>
    <w:rsid w:val="00841E36"/>
    <w:rsid w:val="00844970"/>
    <w:rsid w:val="00871D59"/>
    <w:rsid w:val="00883713"/>
    <w:rsid w:val="008D1E4B"/>
    <w:rsid w:val="008E27F0"/>
    <w:rsid w:val="008F2AA6"/>
    <w:rsid w:val="00932F0C"/>
    <w:rsid w:val="009416B6"/>
    <w:rsid w:val="009961B1"/>
    <w:rsid w:val="00B30020"/>
    <w:rsid w:val="00B320F7"/>
    <w:rsid w:val="00B63513"/>
    <w:rsid w:val="00CF5C88"/>
    <w:rsid w:val="00D00799"/>
    <w:rsid w:val="00D14736"/>
    <w:rsid w:val="00D272DE"/>
    <w:rsid w:val="00D60864"/>
    <w:rsid w:val="00D940E4"/>
    <w:rsid w:val="00DF506E"/>
    <w:rsid w:val="00E02841"/>
    <w:rsid w:val="00E10D0D"/>
    <w:rsid w:val="00E22AEC"/>
    <w:rsid w:val="00F317E8"/>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5937-D30C-4FD0-A6CA-04B3AC91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Jann Swaim</cp:lastModifiedBy>
  <cp:revision>7</cp:revision>
  <cp:lastPrinted>2014-07-08T15:07:00Z</cp:lastPrinted>
  <dcterms:created xsi:type="dcterms:W3CDTF">2014-07-24T12:25:00Z</dcterms:created>
  <dcterms:modified xsi:type="dcterms:W3CDTF">2014-08-14T11:01:00Z</dcterms:modified>
</cp:coreProperties>
</file>