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7F7569" w:rsidRDefault="00324E92"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1</w:t>
      </w:r>
      <w:r w:rsidR="00883713" w:rsidRPr="007F7569">
        <w:rPr>
          <w:rFonts w:ascii="Times New Roman" w:hAnsi="Times New Roman" w:cs="Times New Roman"/>
          <w:b/>
          <w:bCs/>
          <w:sz w:val="24"/>
          <w:szCs w:val="24"/>
        </w:rPr>
        <w:t>AUBURN UNIVERSITY</w:t>
      </w:r>
    </w:p>
    <w:p w:rsidR="0053770B" w:rsidRPr="007F7569"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883713" w:rsidRPr="007F7569">
        <w:rPr>
          <w:rFonts w:ascii="Times New Roman" w:hAnsi="Times New Roman" w:cs="Times New Roman"/>
          <w:b/>
          <w:bCs/>
          <w:sz w:val="24"/>
          <w:szCs w:val="24"/>
        </w:rPr>
        <w:t>S</w:t>
      </w:r>
    </w:p>
    <w:p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324E92">
        <w:t>1 F</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3A414C">
        <w:rPr>
          <w:bCs/>
          <w:spacing w:val="-2"/>
        </w:rPr>
        <w:t>Fall</w:t>
      </w:r>
      <w:r w:rsidR="0040554C">
        <w:t xml:space="preserve"> 2015</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324E9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b/>
          <w:bCs/>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324E92">
        <w:rPr>
          <w:rFonts w:ascii="Times New Roman" w:hAnsi="Times New Roman" w:cs="Times New Roman"/>
          <w:bCs/>
          <w:spacing w:val="-8"/>
          <w:sz w:val="24"/>
          <w:szCs w:val="24"/>
        </w:rPr>
        <w:t>Mariam Abu-Alim</w:t>
      </w:r>
      <w:r w:rsidR="00324E92" w:rsidRPr="007F7569">
        <w:rPr>
          <w:rFonts w:ascii="Times New Roman" w:hAnsi="Times New Roman" w:cs="Times New Roman"/>
          <w:b/>
          <w:bCs/>
          <w:sz w:val="24"/>
          <w:szCs w:val="24"/>
        </w:rPr>
        <w:t xml:space="preserve"> </w:t>
      </w:r>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w:t>
      </w:r>
      <w:r w:rsidR="00324E92">
        <w:rPr>
          <w:rFonts w:ascii="Times New Roman" w:hAnsi="Times New Roman" w:cs="Times New Roman"/>
          <w:sz w:val="24"/>
          <w:szCs w:val="24"/>
        </w:rPr>
        <w:t>esiology Research Facility, Rm #122</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324E92">
        <w:rPr>
          <w:rFonts w:ascii="Times New Roman" w:hAnsi="Times New Roman" w:cs="Times New Roman"/>
          <w:b/>
          <w:bCs/>
          <w:spacing w:val="-14"/>
          <w:sz w:val="24"/>
          <w:szCs w:val="24"/>
        </w:rPr>
        <w:t>maa0033</w:t>
      </w:r>
      <w:r w:rsidR="00C44771" w:rsidRPr="001B66D2">
        <w:rPr>
          <w:rFonts w:ascii="Times New Roman" w:hAnsi="Times New Roman" w:cs="Times New Roman"/>
          <w:sz w:val="24"/>
          <w:szCs w:val="24"/>
        </w:rPr>
        <w:t>@auburn.edu</w:t>
      </w:r>
    </w:p>
    <w:p w:rsidR="000630E0"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324E92">
        <w:rPr>
          <w:rFonts w:ascii="Times New Roman" w:hAnsi="Times New Roman" w:cs="Times New Roman"/>
          <w:b/>
          <w:bCs/>
          <w:spacing w:val="-5"/>
          <w:sz w:val="24"/>
          <w:szCs w:val="24"/>
        </w:rPr>
        <w:t xml:space="preserve">Monday/Tuesday 10am -11pm, </w:t>
      </w:r>
      <w:r w:rsidR="00324E92" w:rsidRPr="00324E92">
        <w:rPr>
          <w:rFonts w:ascii="Times New Roman" w:hAnsi="Times New Roman" w:cs="Times New Roman"/>
          <w:b/>
          <w:bCs/>
          <w:color w:val="FF0000"/>
          <w:spacing w:val="-5"/>
          <w:sz w:val="28"/>
          <w:szCs w:val="24"/>
        </w:rPr>
        <w:t xml:space="preserve">By appointment only </w:t>
      </w:r>
    </w:p>
    <w:p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LECTURE 1 / LAB 2</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Pr>
          <w:rFonts w:ascii="Times New Roman" w:hAnsi="Times New Roman" w:cs="Times New Roman"/>
          <w:sz w:val="24"/>
          <w:szCs w:val="24"/>
        </w:rPr>
        <w:t xml:space="preserve">ONLINE TEXTBOOK: PLEASE SEE INSTRUCTIONS BELOW BEFORE PURCHASE.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C44771"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F84415">
        <w:rPr>
          <w:rFonts w:ascii="Times New Roman" w:hAnsi="Times New Roman" w:cs="Times New Roman"/>
          <w:sz w:val="24"/>
          <w:szCs w:val="24"/>
        </w:rPr>
        <w:t>Hopson, Janet L., Rebecca J. Donatelle, Tanya R. Littrell. Get Fit, Stay Well. San Francisco: Pearson</w:t>
      </w:r>
      <w:r>
        <w:rPr>
          <w:rFonts w:ascii="Times New Roman" w:hAnsi="Times New Roman" w:cs="Times New Roman"/>
          <w:sz w:val="24"/>
          <w:szCs w:val="24"/>
        </w:rPr>
        <w:t xml:space="preserve"> Benjamin Cummings, 2015.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791292" w:rsidRDefault="007F7569" w:rsidP="007F7569">
      <w:pPr>
        <w:pStyle w:val="ListParagraph"/>
        <w:tabs>
          <w:tab w:val="left" w:pos="340"/>
        </w:tabs>
        <w:spacing w:line="275" w:lineRule="exact"/>
        <w:ind w:left="340"/>
        <w:outlineLvl w:val="0"/>
      </w:pPr>
      <w:r w:rsidRPr="007F7569">
        <w:t xml:space="preserve">The course and everything associated with it will be in online format. Therefore, students are responsible for the timely and appropriate submission of all course work. </w:t>
      </w:r>
      <w:r w:rsidR="00F84415" w:rsidRPr="009557A6">
        <w:rPr>
          <w:i/>
          <w:sz w:val="28"/>
          <w:szCs w:val="28"/>
          <w:u w:val="single"/>
        </w:rPr>
        <w:t>If you attempt to purchase your online textbook from a site other than the bookstore or directly through the MasteringHealth website, you will likely purchase the wrong copy or a fraudulent copy.</w:t>
      </w:r>
      <w:r w:rsidR="00F84415">
        <w:t xml:space="preserve"> </w:t>
      </w:r>
    </w:p>
    <w:p w:rsidR="00791292" w:rsidRDefault="00791292" w:rsidP="007F7569">
      <w:pPr>
        <w:pStyle w:val="ListParagraph"/>
        <w:tabs>
          <w:tab w:val="left" w:pos="340"/>
        </w:tabs>
        <w:spacing w:line="275" w:lineRule="exact"/>
        <w:ind w:left="340"/>
        <w:outlineLvl w:val="0"/>
      </w:pPr>
    </w:p>
    <w:p w:rsidR="007F7569" w:rsidRPr="00791292" w:rsidRDefault="00F84415" w:rsidP="007F7569">
      <w:pPr>
        <w:pStyle w:val="ListParagraph"/>
        <w:tabs>
          <w:tab w:val="left" w:pos="340"/>
        </w:tabs>
        <w:spacing w:line="275" w:lineRule="exact"/>
        <w:ind w:left="340"/>
        <w:outlineLvl w:val="0"/>
        <w:rPr>
          <w:color w:val="FF0000"/>
        </w:rPr>
      </w:pPr>
      <w:r w:rsidRPr="00791292">
        <w:rPr>
          <w:color w:val="FF0000"/>
          <w:u w:val="single"/>
        </w:rPr>
        <w:t xml:space="preserve">Please </w:t>
      </w:r>
      <w:r w:rsidR="00791292" w:rsidRPr="00791292">
        <w:rPr>
          <w:color w:val="FF0000"/>
          <w:u w:val="single"/>
        </w:rPr>
        <w:t>F</w:t>
      </w:r>
      <w:r w:rsidRPr="00791292">
        <w:rPr>
          <w:color w:val="FF0000"/>
          <w:u w:val="single"/>
        </w:rPr>
        <w:t>ollow the</w:t>
      </w:r>
      <w:r w:rsidR="009557A6">
        <w:rPr>
          <w:color w:val="FF0000"/>
          <w:u w:val="single"/>
        </w:rPr>
        <w:t xml:space="preserve">se </w:t>
      </w:r>
      <w:r w:rsidR="00791292" w:rsidRPr="00791292">
        <w:rPr>
          <w:color w:val="FF0000"/>
          <w:u w:val="single"/>
        </w:rPr>
        <w:t>Online Course Access Directions for Purchase</w:t>
      </w:r>
      <w:r w:rsidRPr="00791292">
        <w:rPr>
          <w:color w:val="FF0000"/>
        </w:rPr>
        <w:t xml:space="preserve">: </w:t>
      </w:r>
    </w:p>
    <w:p w:rsidR="00F84415" w:rsidRPr="007F7569" w:rsidRDefault="00F84415" w:rsidP="007F7569">
      <w:pPr>
        <w:pStyle w:val="ListParagraph"/>
        <w:tabs>
          <w:tab w:val="left" w:pos="340"/>
        </w:tabs>
        <w:spacing w:line="275" w:lineRule="exact"/>
        <w:ind w:left="340"/>
        <w:outlineLvl w:val="0"/>
      </w:pPr>
    </w:p>
    <w:p w:rsidR="009557A6" w:rsidRDefault="00791292" w:rsidP="009557A6">
      <w:pPr>
        <w:pStyle w:val="ListParagraph"/>
        <w:numPr>
          <w:ilvl w:val="0"/>
          <w:numId w:val="11"/>
        </w:numPr>
        <w:rPr>
          <w:color w:val="FF0000"/>
        </w:rPr>
      </w:pPr>
      <w:r w:rsidRPr="00791292">
        <w:rPr>
          <w:color w:val="FF0000"/>
        </w:rPr>
        <w:t>Lo</w:t>
      </w:r>
      <w:r w:rsidR="00F84415" w:rsidRPr="00791292">
        <w:rPr>
          <w:color w:val="FF0000"/>
        </w:rPr>
        <w:t>g into Canvas</w:t>
      </w:r>
      <w:r w:rsidRPr="00791292">
        <w:rPr>
          <w:color w:val="FF0000"/>
        </w:rPr>
        <w:t xml:space="preserve"> for this course</w:t>
      </w:r>
      <w:r w:rsidR="009557A6">
        <w:rPr>
          <w:color w:val="FF0000"/>
        </w:rPr>
        <w:t>.</w:t>
      </w:r>
    </w:p>
    <w:p w:rsidR="009557A6" w:rsidRDefault="009557A6" w:rsidP="009557A6">
      <w:pPr>
        <w:pStyle w:val="ListParagraph"/>
        <w:numPr>
          <w:ilvl w:val="0"/>
          <w:numId w:val="11"/>
        </w:numPr>
        <w:rPr>
          <w:color w:val="FF0000"/>
        </w:rPr>
      </w:pPr>
      <w:r>
        <w:rPr>
          <w:color w:val="FF0000"/>
        </w:rPr>
        <w:t>C</w:t>
      </w:r>
      <w:r w:rsidR="00F84415" w:rsidRPr="00791292">
        <w:rPr>
          <w:color w:val="FF0000"/>
        </w:rPr>
        <w:t xml:space="preserve">lick on the </w:t>
      </w:r>
      <w:r w:rsidR="00E75AB1">
        <w:rPr>
          <w:color w:val="FF0000"/>
        </w:rPr>
        <w:t>“</w:t>
      </w:r>
      <w:r w:rsidR="00F84415" w:rsidRPr="00791292">
        <w:rPr>
          <w:color w:val="FF0000"/>
        </w:rPr>
        <w:t>M</w:t>
      </w:r>
      <w:r w:rsidR="00E75AB1">
        <w:rPr>
          <w:color w:val="FF0000"/>
        </w:rPr>
        <w:t>y Lab and Mastering” tab</w:t>
      </w:r>
      <w:r w:rsidR="00791292" w:rsidRPr="00791292">
        <w:rPr>
          <w:color w:val="FF0000"/>
        </w:rPr>
        <w:t xml:space="preserve">. </w:t>
      </w:r>
    </w:p>
    <w:p w:rsidR="008B6A52" w:rsidRPr="008B6A52" w:rsidRDefault="009557A6" w:rsidP="009557A6">
      <w:pPr>
        <w:pStyle w:val="ListParagraph"/>
        <w:numPr>
          <w:ilvl w:val="0"/>
          <w:numId w:val="11"/>
        </w:numPr>
        <w:rPr>
          <w:color w:val="FF0000"/>
        </w:rPr>
      </w:pPr>
      <w:r>
        <w:rPr>
          <w:color w:val="FF0000"/>
        </w:rPr>
        <w:t>C</w:t>
      </w:r>
      <w:r w:rsidR="00E75AB1">
        <w:rPr>
          <w:color w:val="FF0000"/>
        </w:rPr>
        <w:t xml:space="preserve">lick on My Lab and Mastering course home. </w:t>
      </w:r>
      <w:r w:rsidR="008B6A52">
        <w:rPr>
          <w:color w:val="FF0000"/>
        </w:rPr>
        <w:t xml:space="preserve">You will </w:t>
      </w:r>
      <w:r w:rsidR="008B6A52" w:rsidRPr="008B6A52">
        <w:rPr>
          <w:color w:val="FF0000"/>
        </w:rPr>
        <w:t>have t</w:t>
      </w:r>
      <w:r w:rsidR="009F658C">
        <w:rPr>
          <w:color w:val="FF0000"/>
        </w:rPr>
        <w:t>wo</w:t>
      </w:r>
      <w:r w:rsidR="008B6A52" w:rsidRPr="008B6A52">
        <w:rPr>
          <w:color w:val="FF0000"/>
        </w:rPr>
        <w:t xml:space="preserve"> options:</w:t>
      </w:r>
    </w:p>
    <w:p w:rsidR="008B6A52" w:rsidRPr="008B6A52" w:rsidRDefault="008B6A52" w:rsidP="008B6A52">
      <w:pPr>
        <w:pStyle w:val="ListParagraph"/>
        <w:ind w:left="340"/>
        <w:rPr>
          <w:color w:val="FF0000"/>
        </w:rPr>
      </w:pPr>
      <w:r w:rsidRPr="008B6A52">
        <w:rPr>
          <w:color w:val="FF0000"/>
        </w:rPr>
        <w:t xml:space="preserve"> </w:t>
      </w:r>
    </w:p>
    <w:p w:rsidR="008B6A52" w:rsidRPr="008B6A52" w:rsidRDefault="008B6A52" w:rsidP="00E7687D">
      <w:pPr>
        <w:pStyle w:val="ListParagraph"/>
        <w:ind w:left="720"/>
        <w:rPr>
          <w:color w:val="FF0000"/>
        </w:rPr>
      </w:pPr>
      <w:r w:rsidRPr="008B6A52">
        <w:rPr>
          <w:color w:val="FF0000"/>
        </w:rPr>
        <w:t xml:space="preserve">•    </w:t>
      </w:r>
      <w:r>
        <w:rPr>
          <w:color w:val="FF0000"/>
        </w:rPr>
        <w:t xml:space="preserve">     Redeem the access code (</w:t>
      </w:r>
      <w:r w:rsidRPr="008B6A52">
        <w:rPr>
          <w:color w:val="FF0000"/>
        </w:rPr>
        <w:t>purchased in the bookstore)</w:t>
      </w:r>
    </w:p>
    <w:p w:rsidR="008B6A52" w:rsidRPr="008B6A52" w:rsidRDefault="008B6A52" w:rsidP="00E7687D">
      <w:pPr>
        <w:pStyle w:val="ListParagraph"/>
        <w:ind w:left="720"/>
        <w:rPr>
          <w:color w:val="FF0000"/>
        </w:rPr>
      </w:pPr>
      <w:r w:rsidRPr="008B6A52">
        <w:rPr>
          <w:color w:val="FF0000"/>
        </w:rPr>
        <w:t>•         Purchase access with debit/credit card</w:t>
      </w:r>
      <w:r>
        <w:rPr>
          <w:color w:val="FF0000"/>
        </w:rPr>
        <w:t xml:space="preserve"> directly through MasteringHealth</w:t>
      </w:r>
    </w:p>
    <w:p w:rsidR="008B6A52" w:rsidRDefault="008B6A52" w:rsidP="008B6A52">
      <w:pPr>
        <w:pStyle w:val="ListParagraph"/>
        <w:ind w:left="340"/>
        <w:rPr>
          <w:color w:val="FF0000"/>
        </w:rPr>
      </w:pPr>
    </w:p>
    <w:p w:rsidR="00F84415" w:rsidRDefault="008B6A52" w:rsidP="008B6A52">
      <w:pPr>
        <w:pStyle w:val="ListParagraph"/>
        <w:ind w:left="340"/>
        <w:rPr>
          <w:b/>
          <w:i/>
          <w:color w:val="FF0000"/>
          <w:sz w:val="32"/>
          <w:szCs w:val="32"/>
          <w:u w:val="single"/>
        </w:rPr>
      </w:pPr>
      <w:r>
        <w:rPr>
          <w:color w:val="FF0000"/>
        </w:rPr>
        <w:t xml:space="preserve">Follow the online instructions to access the course. </w:t>
      </w:r>
      <w:r w:rsidR="00791292" w:rsidRPr="00791292">
        <w:rPr>
          <w:color w:val="FF0000"/>
        </w:rPr>
        <w:t>T</w:t>
      </w:r>
      <w:r w:rsidR="00F84415" w:rsidRPr="00791292">
        <w:rPr>
          <w:color w:val="FF0000"/>
        </w:rPr>
        <w:t>emporary 14 day access</w:t>
      </w:r>
      <w:r w:rsidR="00791292" w:rsidRPr="00791292">
        <w:rPr>
          <w:color w:val="FF0000"/>
        </w:rPr>
        <w:t xml:space="preserve"> is available but you </w:t>
      </w:r>
      <w:r w:rsidR="00F84415" w:rsidRPr="00791292">
        <w:rPr>
          <w:color w:val="FF0000"/>
        </w:rPr>
        <w:t>will be prompted to enter an access code or make pa</w:t>
      </w:r>
      <w:r w:rsidR="00791292" w:rsidRPr="00791292">
        <w:rPr>
          <w:color w:val="FF0000"/>
        </w:rPr>
        <w:t xml:space="preserve">yment at the end of the 14 days, or </w:t>
      </w:r>
      <w:r w:rsidR="009F658C">
        <w:rPr>
          <w:color w:val="FF0000"/>
        </w:rPr>
        <w:t xml:space="preserve">your </w:t>
      </w:r>
      <w:r w:rsidR="00791292" w:rsidRPr="00791292">
        <w:rPr>
          <w:color w:val="FF0000"/>
        </w:rPr>
        <w:t xml:space="preserve">completed course material </w:t>
      </w:r>
      <w:r w:rsidR="009F658C" w:rsidRPr="009F658C">
        <w:rPr>
          <w:b/>
          <w:i/>
          <w:color w:val="FF0000"/>
          <w:sz w:val="32"/>
          <w:szCs w:val="32"/>
          <w:u w:val="single"/>
        </w:rPr>
        <w:t>will be lost and you will not receive credit.</w:t>
      </w:r>
    </w:p>
    <w:p w:rsidR="009D713E" w:rsidRDefault="009557A6" w:rsidP="008B6A52">
      <w:pPr>
        <w:pStyle w:val="ListParagraph"/>
        <w:ind w:left="340"/>
        <w:rPr>
          <w:color w:val="FF0000"/>
        </w:rPr>
      </w:pPr>
      <w:r>
        <w:rPr>
          <w:color w:val="FF0000"/>
        </w:rPr>
        <w:t>*Please use your legal name as reflected by Canvas and Auburn University records when purchasing the online text to prevent grade syncing errors.</w:t>
      </w:r>
      <w:r w:rsidR="009D713E">
        <w:rPr>
          <w:color w:val="FF0000"/>
        </w:rPr>
        <w:t xml:space="preserve"> </w:t>
      </w:r>
    </w:p>
    <w:p w:rsidR="009557A6" w:rsidRPr="009557A6" w:rsidRDefault="009D713E" w:rsidP="008B6A52">
      <w:pPr>
        <w:pStyle w:val="ListParagraph"/>
        <w:ind w:left="340"/>
        <w:rPr>
          <w:color w:val="FF0000"/>
        </w:rPr>
      </w:pPr>
      <w:r>
        <w:rPr>
          <w:color w:val="FF0000"/>
        </w:rPr>
        <w:t>Also, allow popups on the Mastering Health website to prevent error messages.</w:t>
      </w:r>
    </w:p>
    <w:p w:rsidR="00F84415" w:rsidRDefault="00F84415" w:rsidP="007F7569">
      <w:pPr>
        <w:pStyle w:val="ListParagraph"/>
        <w:tabs>
          <w:tab w:val="left" w:pos="340"/>
        </w:tabs>
        <w:spacing w:line="275" w:lineRule="exact"/>
        <w:ind w:left="340"/>
        <w:outlineLvl w:val="0"/>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7"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8"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lastRenderedPageBreak/>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(assignment</w:t>
      </w:r>
      <w:r w:rsidR="009F658C">
        <w:rPr>
          <w:b/>
          <w:bCs/>
        </w:rPr>
        <w:t>s</w:t>
      </w:r>
      <w:r w:rsidR="00B30020" w:rsidRPr="00F26084">
        <w:rPr>
          <w:b/>
          <w:bCs/>
        </w:rPr>
        <w:t xml:space="preserve"> are in bold)</w:t>
      </w:r>
    </w:p>
    <w:p w:rsidR="00C624EE" w:rsidRPr="00F26084" w:rsidRDefault="00C624EE" w:rsidP="00C624EE">
      <w:pPr>
        <w:pStyle w:val="ListParagraph"/>
        <w:tabs>
          <w:tab w:val="left" w:pos="340"/>
        </w:tabs>
        <w:kinsoku w:val="0"/>
        <w:overflowPunct w:val="0"/>
        <w:spacing w:line="275" w:lineRule="exact"/>
        <w:ind w:left="340"/>
        <w:outlineLvl w:val="0"/>
      </w:pPr>
      <w:r>
        <w:rPr>
          <w:b/>
          <w:bCs/>
        </w:rPr>
        <w:t>All assignme</w:t>
      </w:r>
      <w:r w:rsidR="00F7081E">
        <w:rPr>
          <w:b/>
          <w:bCs/>
        </w:rPr>
        <w:t xml:space="preserve">nts are </w:t>
      </w:r>
      <w:r w:rsidR="00F7081E" w:rsidRPr="009F658C">
        <w:rPr>
          <w:b/>
          <w:bCs/>
          <w:highlight w:val="yellow"/>
        </w:rPr>
        <w:t xml:space="preserve">due </w:t>
      </w:r>
      <w:r w:rsidR="0040554C" w:rsidRPr="009F658C">
        <w:rPr>
          <w:b/>
          <w:bCs/>
          <w:highlight w:val="yellow"/>
        </w:rPr>
        <w:t xml:space="preserve">on Sunday </w:t>
      </w:r>
      <w:r w:rsidR="00F7081E" w:rsidRPr="009F658C">
        <w:rPr>
          <w:b/>
          <w:bCs/>
          <w:highlight w:val="yellow"/>
        </w:rPr>
        <w:t>at 11:59pm</w:t>
      </w:r>
      <w:r w:rsidR="00F7081E">
        <w:rPr>
          <w:b/>
          <w:bCs/>
        </w:rPr>
        <w:t xml:space="preserve"> at the end of the week listed below</w:t>
      </w:r>
      <w:r w:rsidR="00630940">
        <w:rPr>
          <w:b/>
          <w:bCs/>
        </w:rPr>
        <w:t>:</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EB0D9A" w:rsidRDefault="00581D2D" w:rsidP="00EB0D9A">
      <w:pPr>
        <w:pStyle w:val="ListParagraph"/>
        <w:tabs>
          <w:tab w:val="left" w:pos="340"/>
        </w:tabs>
        <w:spacing w:line="275" w:lineRule="exact"/>
        <w:ind w:left="340"/>
        <w:outlineLvl w:val="0"/>
      </w:pPr>
      <w:r w:rsidRPr="007F7569">
        <w:t xml:space="preserve">Week 1: </w:t>
      </w:r>
      <w:r w:rsidR="00844CAE">
        <w:t>8</w:t>
      </w:r>
      <w:r w:rsidR="0040554C">
        <w:t>/1</w:t>
      </w:r>
      <w:r w:rsidR="00844CAE">
        <w:t>7</w:t>
      </w:r>
      <w:r w:rsidR="0040554C">
        <w:t>/15-</w:t>
      </w:r>
      <w:r w:rsidR="00844CAE" w:rsidRPr="00844CAE">
        <w:rPr>
          <w:highlight w:val="yellow"/>
        </w:rPr>
        <w:t>8</w:t>
      </w:r>
      <w:r w:rsidR="00844CAE">
        <w:rPr>
          <w:highlight w:val="yellow"/>
        </w:rPr>
        <w:t>/23</w:t>
      </w:r>
      <w:r w:rsidR="0040554C" w:rsidRPr="009F658C">
        <w:rPr>
          <w:highlight w:val="yellow"/>
        </w:rPr>
        <w:t>/15</w:t>
      </w:r>
    </w:p>
    <w:p w:rsidR="00581D2D" w:rsidRDefault="0040554C" w:rsidP="005A0A58">
      <w:pPr>
        <w:pStyle w:val="ListParagraph"/>
        <w:tabs>
          <w:tab w:val="left" w:pos="340"/>
        </w:tabs>
        <w:spacing w:line="275" w:lineRule="exact"/>
        <w:ind w:left="340"/>
        <w:outlineLvl w:val="0"/>
      </w:pPr>
      <w:r>
        <w:tab/>
      </w:r>
      <w:r w:rsidR="00581D2D" w:rsidRPr="007F7569">
        <w:t xml:space="preserve">Students should make sure to have access to the course website </w:t>
      </w:r>
    </w:p>
    <w:p w:rsidR="009D713E" w:rsidRPr="007F7569" w:rsidRDefault="009D713E" w:rsidP="005A0A58">
      <w:pPr>
        <w:pStyle w:val="ListParagraph"/>
        <w:tabs>
          <w:tab w:val="left" w:pos="340"/>
        </w:tabs>
        <w:spacing w:line="275" w:lineRule="exact"/>
        <w:ind w:left="340"/>
        <w:outlineLvl w:val="0"/>
      </w:pPr>
      <w:r>
        <w:tab/>
      </w:r>
      <w:r w:rsidRPr="009D713E">
        <w:rPr>
          <w:color w:val="FF0000"/>
        </w:rPr>
        <w:t xml:space="preserve">Remember to </w:t>
      </w:r>
      <w:r>
        <w:rPr>
          <w:color w:val="FF0000"/>
        </w:rPr>
        <w:t>allow popups on the Mastering Health website to prevent error messages</w:t>
      </w:r>
    </w:p>
    <w:p w:rsidR="00581D2D" w:rsidRPr="007F7569" w:rsidRDefault="00581D2D" w:rsidP="00581D2D">
      <w:pPr>
        <w:pStyle w:val="ListParagraph"/>
        <w:tabs>
          <w:tab w:val="left" w:pos="340"/>
        </w:tabs>
        <w:spacing w:line="275" w:lineRule="exact"/>
        <w:ind w:left="340"/>
        <w:outlineLvl w:val="0"/>
      </w:pPr>
    </w:p>
    <w:p w:rsidR="00EB0D9A" w:rsidRDefault="00581D2D" w:rsidP="00EB0D9A">
      <w:pPr>
        <w:pStyle w:val="ListParagraph"/>
        <w:tabs>
          <w:tab w:val="left" w:pos="340"/>
        </w:tabs>
        <w:spacing w:line="275" w:lineRule="exact"/>
        <w:ind w:left="340"/>
        <w:outlineLvl w:val="0"/>
      </w:pPr>
      <w:r w:rsidRPr="007F7569">
        <w:t>Week 2:</w:t>
      </w:r>
      <w:r w:rsidR="00C624EE">
        <w:t xml:space="preserve"> </w:t>
      </w:r>
      <w:r w:rsidR="00844CAE">
        <w:t>8</w:t>
      </w:r>
      <w:r w:rsidR="0040554C">
        <w:t>/</w:t>
      </w:r>
      <w:r w:rsidR="00844CAE">
        <w:t>24</w:t>
      </w:r>
      <w:r w:rsidR="0040554C">
        <w:t>/15-</w:t>
      </w:r>
      <w:r w:rsidR="00844CAE">
        <w:rPr>
          <w:highlight w:val="yellow"/>
        </w:rPr>
        <w:t>8</w:t>
      </w:r>
      <w:r w:rsidR="0040554C" w:rsidRPr="009F658C">
        <w:rPr>
          <w:highlight w:val="yellow"/>
        </w:rPr>
        <w:t>/</w:t>
      </w:r>
      <w:r w:rsidR="00844CAE">
        <w:rPr>
          <w:highlight w:val="yellow"/>
        </w:rPr>
        <w:t>30</w:t>
      </w:r>
      <w:r w:rsidR="0040554C" w:rsidRPr="009F658C">
        <w:rPr>
          <w:highlight w:val="yellow"/>
        </w:rPr>
        <w:t>/15</w:t>
      </w:r>
      <w:r w:rsidRPr="007F7569">
        <w:t xml:space="preserve"> </w:t>
      </w:r>
      <w:r w:rsidR="001B66D2">
        <w:tab/>
      </w:r>
    </w:p>
    <w:p w:rsidR="009259F9" w:rsidRPr="009259F9" w:rsidRDefault="009259F9" w:rsidP="00581D2D">
      <w:pPr>
        <w:pStyle w:val="ListParagraph"/>
        <w:tabs>
          <w:tab w:val="left" w:pos="340"/>
        </w:tabs>
        <w:spacing w:line="275" w:lineRule="exact"/>
        <w:ind w:left="340"/>
        <w:outlineLvl w:val="0"/>
        <w:rPr>
          <w:b/>
        </w:rPr>
      </w:pPr>
      <w:r>
        <w:tab/>
      </w:r>
      <w:r w:rsidR="00EB0D9A">
        <w:rPr>
          <w:b/>
        </w:rPr>
        <w:t xml:space="preserve">Syllabus Quiz and </w:t>
      </w:r>
      <w:r>
        <w:rPr>
          <w:b/>
        </w:rPr>
        <w:t>Introduction to Mastering</w:t>
      </w:r>
      <w:r w:rsidR="00EB0D9A">
        <w:rPr>
          <w:b/>
        </w:rPr>
        <w:t xml:space="preserve"> Assignment</w:t>
      </w:r>
      <w:r w:rsidR="00430B78">
        <w:rPr>
          <w:b/>
        </w:rPr>
        <w:t xml:space="preserve"> Quiz</w:t>
      </w:r>
    </w:p>
    <w:p w:rsidR="00581D2D" w:rsidRDefault="00EF3622" w:rsidP="00EB0D9A">
      <w:pPr>
        <w:pStyle w:val="ListParagraph"/>
        <w:tabs>
          <w:tab w:val="left" w:pos="340"/>
        </w:tabs>
        <w:spacing w:line="275" w:lineRule="exact"/>
        <w:ind w:left="340"/>
        <w:outlineLvl w:val="0"/>
        <w:rPr>
          <w:b/>
        </w:rPr>
      </w:pPr>
      <w:r>
        <w:tab/>
      </w:r>
      <w:r w:rsidR="00581D2D" w:rsidRPr="00F26084">
        <w:rPr>
          <w:b/>
        </w:rPr>
        <w:t xml:space="preserve">Chapter 1 </w:t>
      </w:r>
      <w:r w:rsidR="003127F8">
        <w:rPr>
          <w:b/>
        </w:rPr>
        <w:t>Changing</w:t>
      </w:r>
      <w:r w:rsidR="007F7569" w:rsidRPr="00F26084">
        <w:rPr>
          <w:b/>
        </w:rPr>
        <w:t xml:space="preserve"> Personal </w:t>
      </w:r>
      <w:r w:rsidR="003127F8">
        <w:rPr>
          <w:b/>
        </w:rPr>
        <w:t>Behavior for Optimal Wellness</w:t>
      </w:r>
      <w:r w:rsidR="007F7569" w:rsidRPr="00F26084">
        <w:rPr>
          <w:b/>
        </w:rPr>
        <w:t xml:space="preserve"> </w:t>
      </w:r>
      <w:r w:rsidR="00581D2D" w:rsidRPr="00F26084">
        <w:rPr>
          <w:b/>
        </w:rPr>
        <w:t>Quiz</w:t>
      </w:r>
    </w:p>
    <w:p w:rsidR="00EB0D9A" w:rsidRPr="00EB0D9A" w:rsidRDefault="00EB0D9A" w:rsidP="00EB0D9A">
      <w:pPr>
        <w:pStyle w:val="ListParagraph"/>
        <w:tabs>
          <w:tab w:val="left" w:pos="340"/>
        </w:tabs>
        <w:spacing w:line="275" w:lineRule="exact"/>
        <w:ind w:left="340"/>
        <w:outlineLvl w:val="0"/>
        <w:rPr>
          <w:b/>
        </w:rPr>
      </w:pPr>
    </w:p>
    <w:p w:rsidR="00EF3622" w:rsidRDefault="00581D2D" w:rsidP="00581D2D">
      <w:pPr>
        <w:pStyle w:val="ListParagraph"/>
        <w:tabs>
          <w:tab w:val="left" w:pos="340"/>
        </w:tabs>
        <w:spacing w:line="275" w:lineRule="exact"/>
        <w:ind w:left="340"/>
        <w:outlineLvl w:val="0"/>
      </w:pPr>
      <w:r w:rsidRPr="007F7569">
        <w:t xml:space="preserve">Week 3: </w:t>
      </w:r>
      <w:r w:rsidR="00844CAE">
        <w:t>8/31</w:t>
      </w:r>
      <w:r w:rsidR="0040554C">
        <w:t>/15-</w:t>
      </w:r>
      <w:r w:rsidR="00844CAE">
        <w:rPr>
          <w:highlight w:val="yellow"/>
        </w:rPr>
        <w:t>9</w:t>
      </w:r>
      <w:r w:rsidR="0040554C" w:rsidRPr="009F658C">
        <w:rPr>
          <w:highlight w:val="yellow"/>
        </w:rPr>
        <w:t>/</w:t>
      </w:r>
      <w:r w:rsidR="00844CAE">
        <w:rPr>
          <w:highlight w:val="yellow"/>
        </w:rPr>
        <w:t>6</w:t>
      </w:r>
      <w:r w:rsidR="0040554C" w:rsidRPr="009F658C">
        <w:rPr>
          <w:highlight w:val="yellow"/>
        </w:rPr>
        <w:t>/15</w:t>
      </w:r>
      <w:r w:rsidR="001B66D2">
        <w:tab/>
      </w:r>
    </w:p>
    <w:p w:rsidR="00EB0D9A" w:rsidRDefault="00EF3622" w:rsidP="00581D2D">
      <w:pPr>
        <w:pStyle w:val="ListParagraph"/>
        <w:tabs>
          <w:tab w:val="left" w:pos="340"/>
        </w:tabs>
        <w:spacing w:line="275" w:lineRule="exact"/>
        <w:ind w:left="340"/>
        <w:outlineLvl w:val="0"/>
        <w:rPr>
          <w:b/>
        </w:rPr>
      </w:pPr>
      <w:r>
        <w:tab/>
      </w:r>
      <w:r w:rsidR="00EB0D9A" w:rsidRPr="00F26084">
        <w:rPr>
          <w:b/>
        </w:rPr>
        <w:t xml:space="preserve">Chapter 2 </w:t>
      </w:r>
      <w:r w:rsidR="00EB0D9A">
        <w:rPr>
          <w:b/>
        </w:rPr>
        <w:t>Understanding Fitness Principles</w:t>
      </w:r>
      <w:r w:rsidR="00EB0D9A" w:rsidRPr="00F26084">
        <w:rPr>
          <w:b/>
        </w:rPr>
        <w:t xml:space="preserve"> Quiz </w:t>
      </w:r>
    </w:p>
    <w:p w:rsidR="00581D2D" w:rsidRDefault="00EB0D9A" w:rsidP="00581D2D">
      <w:pPr>
        <w:pStyle w:val="ListParagraph"/>
        <w:tabs>
          <w:tab w:val="left" w:pos="340"/>
        </w:tabs>
        <w:spacing w:line="275" w:lineRule="exact"/>
        <w:ind w:left="340"/>
        <w:outlineLvl w:val="0"/>
        <w:rPr>
          <w:b/>
        </w:rPr>
      </w:pPr>
      <w:r>
        <w:rPr>
          <w:b/>
        </w:rPr>
        <w:tab/>
      </w:r>
      <w:r w:rsidR="0040554C" w:rsidRPr="00F26084">
        <w:rPr>
          <w:b/>
        </w:rPr>
        <w:t xml:space="preserve">Chapter 3 </w:t>
      </w:r>
      <w:r w:rsidR="003127F8">
        <w:rPr>
          <w:b/>
        </w:rPr>
        <w:t>Conditioning Your Cardiorespiratory System</w:t>
      </w:r>
      <w:r w:rsidR="0040554C" w:rsidRPr="00F26084">
        <w:rPr>
          <w:b/>
        </w:rPr>
        <w:t xml:space="preserve"> Quiz</w:t>
      </w:r>
    </w:p>
    <w:p w:rsidR="00844CAE" w:rsidRDefault="00844CAE" w:rsidP="00844CAE">
      <w:pPr>
        <w:pStyle w:val="ListParagraph"/>
        <w:tabs>
          <w:tab w:val="left" w:pos="340"/>
        </w:tabs>
        <w:spacing w:line="275" w:lineRule="exact"/>
        <w:ind w:left="700"/>
        <w:outlineLvl w:val="0"/>
      </w:pPr>
    </w:p>
    <w:p w:rsidR="00844CAE" w:rsidRDefault="00844CAE" w:rsidP="00844CAE">
      <w:pPr>
        <w:pStyle w:val="ListParagraph"/>
        <w:numPr>
          <w:ilvl w:val="0"/>
          <w:numId w:val="12"/>
        </w:numPr>
        <w:tabs>
          <w:tab w:val="left" w:pos="340"/>
        </w:tabs>
        <w:spacing w:line="275" w:lineRule="exact"/>
        <w:outlineLvl w:val="0"/>
      </w:pPr>
      <w:r>
        <w:t>Labor Day Holiday 9/7/15</w:t>
      </w:r>
    </w:p>
    <w:p w:rsidR="00581D2D" w:rsidRPr="007F7569" w:rsidRDefault="00844CAE" w:rsidP="00844CAE">
      <w:pPr>
        <w:pStyle w:val="ListParagraph"/>
        <w:tabs>
          <w:tab w:val="left" w:pos="340"/>
        </w:tabs>
        <w:spacing w:line="275" w:lineRule="exact"/>
        <w:ind w:left="700"/>
        <w:outlineLvl w:val="0"/>
      </w:pPr>
      <w:r>
        <w:t xml:space="preserve"> </w:t>
      </w:r>
    </w:p>
    <w:p w:rsidR="00EF3622" w:rsidRDefault="00581D2D" w:rsidP="00581D2D">
      <w:pPr>
        <w:pStyle w:val="ListParagraph"/>
        <w:tabs>
          <w:tab w:val="left" w:pos="340"/>
        </w:tabs>
        <w:spacing w:line="275" w:lineRule="exact"/>
        <w:ind w:left="340"/>
        <w:outlineLvl w:val="0"/>
      </w:pPr>
      <w:r w:rsidRPr="007F7569">
        <w:t>Week 4:</w:t>
      </w:r>
      <w:r w:rsidR="00C624EE">
        <w:t xml:space="preserve"> </w:t>
      </w:r>
      <w:r w:rsidR="00844CAE">
        <w:t>9/8</w:t>
      </w:r>
      <w:r w:rsidR="0040554C">
        <w:t>/15-</w:t>
      </w:r>
      <w:r w:rsidR="00844CAE">
        <w:rPr>
          <w:highlight w:val="yellow"/>
        </w:rPr>
        <w:t>9/13</w:t>
      </w:r>
      <w:r w:rsidR="0040554C" w:rsidRPr="009F658C">
        <w:rPr>
          <w:highlight w:val="yellow"/>
        </w:rPr>
        <w:t>/15</w:t>
      </w:r>
      <w:r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40554C" w:rsidRPr="00F26084">
        <w:rPr>
          <w:b/>
        </w:rPr>
        <w:t xml:space="preserve">Chapter 4 </w:t>
      </w:r>
      <w:r w:rsidR="003127F8">
        <w:rPr>
          <w:b/>
        </w:rPr>
        <w:t>Building Muscular Strength and Endurance</w:t>
      </w:r>
      <w:r w:rsidR="0040554C" w:rsidRPr="00F26084">
        <w:rPr>
          <w:b/>
        </w:rPr>
        <w:t xml:space="preserve"> Quiz</w:t>
      </w:r>
    </w:p>
    <w:p w:rsidR="00581D2D" w:rsidRDefault="00430B78" w:rsidP="00581D2D">
      <w:pPr>
        <w:pStyle w:val="ListParagraph"/>
        <w:tabs>
          <w:tab w:val="left" w:pos="340"/>
        </w:tabs>
        <w:spacing w:line="275" w:lineRule="exact"/>
        <w:ind w:left="340"/>
        <w:outlineLvl w:val="0"/>
        <w:rPr>
          <w:b/>
        </w:rPr>
      </w:pPr>
      <w:r>
        <w:tab/>
      </w:r>
      <w:r w:rsidRPr="00F26084">
        <w:rPr>
          <w:b/>
        </w:rPr>
        <w:t xml:space="preserve">Chapter 5 </w:t>
      </w:r>
      <w:r>
        <w:rPr>
          <w:b/>
        </w:rPr>
        <w:t>Maintaining Flexibility and Back Health</w:t>
      </w:r>
      <w:r w:rsidRPr="00F26084">
        <w:rPr>
          <w:b/>
        </w:rPr>
        <w:t xml:space="preserve"> Quiz</w:t>
      </w:r>
    </w:p>
    <w:p w:rsidR="00430B78" w:rsidRPr="007F7569" w:rsidRDefault="00430B78" w:rsidP="00581D2D">
      <w:pPr>
        <w:pStyle w:val="ListParagraph"/>
        <w:tabs>
          <w:tab w:val="left" w:pos="340"/>
        </w:tabs>
        <w:spacing w:line="275" w:lineRule="exact"/>
        <w:ind w:left="340"/>
        <w:outlineLvl w:val="0"/>
      </w:pPr>
    </w:p>
    <w:p w:rsidR="009259F9" w:rsidRDefault="00581D2D" w:rsidP="00581D2D">
      <w:pPr>
        <w:pStyle w:val="ListParagraph"/>
        <w:tabs>
          <w:tab w:val="left" w:pos="340"/>
        </w:tabs>
        <w:spacing w:line="275" w:lineRule="exact"/>
        <w:ind w:left="340"/>
        <w:outlineLvl w:val="0"/>
      </w:pPr>
      <w:r w:rsidRPr="007F7569">
        <w:t>Week 5:</w:t>
      </w:r>
      <w:r w:rsidR="00C624EE">
        <w:t xml:space="preserve"> </w:t>
      </w:r>
      <w:r w:rsidR="00844CAE">
        <w:t>9</w:t>
      </w:r>
      <w:r w:rsidR="009259F9">
        <w:t>/</w:t>
      </w:r>
      <w:r w:rsidR="00844CAE">
        <w:t>14</w:t>
      </w:r>
      <w:r w:rsidR="009259F9">
        <w:t>/15-</w:t>
      </w:r>
      <w:r w:rsidR="00844CAE">
        <w:rPr>
          <w:highlight w:val="yellow"/>
        </w:rPr>
        <w:t>9</w:t>
      </w:r>
      <w:r w:rsidR="009259F9" w:rsidRPr="009F658C">
        <w:rPr>
          <w:highlight w:val="yellow"/>
        </w:rPr>
        <w:t>/</w:t>
      </w:r>
      <w:r w:rsidR="00844CAE">
        <w:rPr>
          <w:highlight w:val="yellow"/>
        </w:rPr>
        <w:t>20</w:t>
      </w:r>
      <w:r w:rsidR="009259F9" w:rsidRPr="009F658C">
        <w:rPr>
          <w:highlight w:val="yellow"/>
        </w:rPr>
        <w:t>/15</w:t>
      </w:r>
    </w:p>
    <w:p w:rsidR="009259F9" w:rsidRDefault="009259F9" w:rsidP="00581D2D">
      <w:pPr>
        <w:pStyle w:val="ListParagraph"/>
        <w:tabs>
          <w:tab w:val="left" w:pos="340"/>
        </w:tabs>
        <w:spacing w:line="275" w:lineRule="exact"/>
        <w:ind w:left="340"/>
        <w:outlineLvl w:val="0"/>
      </w:pPr>
      <w:r>
        <w:tab/>
      </w:r>
      <w:r w:rsidR="00430B78" w:rsidRPr="00F26084">
        <w:rPr>
          <w:b/>
        </w:rPr>
        <w:t xml:space="preserve">Chapter 6 </w:t>
      </w:r>
      <w:r w:rsidR="00430B78">
        <w:rPr>
          <w:b/>
        </w:rPr>
        <w:t>Understanding Body Composition</w:t>
      </w:r>
      <w:r w:rsidR="00430B78" w:rsidRPr="00F26084">
        <w:rPr>
          <w:b/>
        </w:rPr>
        <w:t xml:space="preserve"> Quiz</w:t>
      </w:r>
    </w:p>
    <w:p w:rsidR="009259F9" w:rsidRDefault="00430B78" w:rsidP="00581D2D">
      <w:pPr>
        <w:pStyle w:val="ListParagraph"/>
        <w:tabs>
          <w:tab w:val="left" w:pos="340"/>
        </w:tabs>
        <w:spacing w:line="275" w:lineRule="exact"/>
        <w:ind w:left="340"/>
        <w:outlineLvl w:val="0"/>
        <w:rPr>
          <w:b/>
        </w:rPr>
      </w:pPr>
      <w:r>
        <w:tab/>
      </w:r>
      <w:r w:rsidRPr="00F26084">
        <w:rPr>
          <w:b/>
        </w:rPr>
        <w:t xml:space="preserve">Chapter 7 </w:t>
      </w:r>
      <w:r>
        <w:rPr>
          <w:b/>
        </w:rPr>
        <w:t>Improving Your Nutrition</w:t>
      </w:r>
      <w:r w:rsidRPr="00F26084">
        <w:rPr>
          <w:b/>
        </w:rPr>
        <w:t xml:space="preserve"> Quiz</w:t>
      </w:r>
    </w:p>
    <w:p w:rsidR="00430B78" w:rsidRDefault="00430B78"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 xml:space="preserve">Week 6: </w:t>
      </w:r>
      <w:r w:rsidR="00844CAE">
        <w:t>9</w:t>
      </w:r>
      <w:r w:rsidR="0040554C">
        <w:t>/</w:t>
      </w:r>
      <w:r w:rsidR="00844CAE">
        <w:t>21</w:t>
      </w:r>
      <w:r w:rsidR="0040554C">
        <w:t>/15-</w:t>
      </w:r>
      <w:r w:rsidR="00844CAE">
        <w:rPr>
          <w:highlight w:val="yellow"/>
        </w:rPr>
        <w:t>9</w:t>
      </w:r>
      <w:r w:rsidR="0040554C" w:rsidRPr="009F658C">
        <w:rPr>
          <w:highlight w:val="yellow"/>
        </w:rPr>
        <w:t>/2</w:t>
      </w:r>
      <w:r w:rsidR="00844CAE">
        <w:rPr>
          <w:highlight w:val="yellow"/>
        </w:rPr>
        <w:t>7</w:t>
      </w:r>
      <w:r w:rsidR="0040554C" w:rsidRPr="009F658C">
        <w:rPr>
          <w:highlight w:val="yellow"/>
        </w:rPr>
        <w:t>/15</w:t>
      </w:r>
      <w:r w:rsidR="00581D2D"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581D2D" w:rsidRPr="00F26084">
        <w:rPr>
          <w:b/>
        </w:rPr>
        <w:t xml:space="preserve"> </w:t>
      </w:r>
      <w:r w:rsidR="00430B78" w:rsidRPr="00F26084">
        <w:rPr>
          <w:b/>
        </w:rPr>
        <w:t xml:space="preserve">Chapter 8 </w:t>
      </w:r>
      <w:r w:rsidR="00430B78">
        <w:rPr>
          <w:b/>
        </w:rPr>
        <w:t>Managing Your Weight</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w:t>
      </w:r>
      <w:r w:rsidR="009259F9">
        <w:t>7</w:t>
      </w:r>
      <w:r w:rsidRPr="007F7569">
        <w:t xml:space="preserve">: </w:t>
      </w:r>
      <w:r w:rsidR="00844CAE">
        <w:t>9</w:t>
      </w:r>
      <w:r w:rsidR="0040554C">
        <w:t>/2</w:t>
      </w:r>
      <w:r w:rsidR="00844CAE">
        <w:t>8</w:t>
      </w:r>
      <w:r w:rsidR="0040554C">
        <w:t>/15-</w:t>
      </w:r>
      <w:r w:rsidR="00844CAE">
        <w:rPr>
          <w:highlight w:val="yellow"/>
        </w:rPr>
        <w:t>10/4</w:t>
      </w:r>
      <w:r w:rsidR="0040554C" w:rsidRPr="009F658C">
        <w:rPr>
          <w:highlight w:val="yellow"/>
        </w:rPr>
        <w:t>/15</w:t>
      </w:r>
      <w:r w:rsidR="001B66D2">
        <w:tab/>
      </w:r>
    </w:p>
    <w:p w:rsidR="00581D2D" w:rsidRDefault="00EF3622" w:rsidP="0040554C">
      <w:pPr>
        <w:pStyle w:val="ListParagraph"/>
        <w:tabs>
          <w:tab w:val="left" w:pos="340"/>
        </w:tabs>
        <w:spacing w:line="275" w:lineRule="exact"/>
        <w:ind w:left="340"/>
        <w:outlineLvl w:val="0"/>
        <w:rPr>
          <w:b/>
        </w:rPr>
      </w:pPr>
      <w:r>
        <w:rPr>
          <w:b/>
        </w:rPr>
        <w:tab/>
      </w:r>
      <w:r w:rsidR="00430B78" w:rsidRPr="00F26084">
        <w:rPr>
          <w:b/>
        </w:rPr>
        <w:t xml:space="preserve">Chapter 9 </w:t>
      </w:r>
      <w:r w:rsidR="00430B78">
        <w:rPr>
          <w:b/>
        </w:rPr>
        <w:t>Managing Stress</w:t>
      </w:r>
      <w:r w:rsidR="00430B78" w:rsidRPr="00F26084">
        <w:rPr>
          <w:b/>
        </w:rPr>
        <w:t xml:space="preserve"> Quiz</w:t>
      </w:r>
    </w:p>
    <w:p w:rsidR="0040554C" w:rsidRPr="0040554C" w:rsidRDefault="0040554C" w:rsidP="0040554C">
      <w:pPr>
        <w:pStyle w:val="ListParagraph"/>
        <w:tabs>
          <w:tab w:val="left" w:pos="340"/>
        </w:tabs>
        <w:spacing w:line="275" w:lineRule="exact"/>
        <w:ind w:left="340"/>
        <w:outlineLvl w:val="0"/>
        <w:rPr>
          <w:b/>
        </w:rPr>
      </w:pPr>
    </w:p>
    <w:p w:rsidR="00EF3622" w:rsidRDefault="009259F9" w:rsidP="00581D2D">
      <w:pPr>
        <w:pStyle w:val="ListParagraph"/>
        <w:tabs>
          <w:tab w:val="left" w:pos="340"/>
        </w:tabs>
        <w:spacing w:line="275" w:lineRule="exact"/>
        <w:ind w:left="340"/>
        <w:outlineLvl w:val="0"/>
      </w:pPr>
      <w:r>
        <w:t>Week 8</w:t>
      </w:r>
      <w:r w:rsidR="00581D2D" w:rsidRPr="007F7569">
        <w:t>:</w:t>
      </w:r>
      <w:r w:rsidR="00C624EE">
        <w:t xml:space="preserve"> </w:t>
      </w:r>
      <w:r w:rsidR="00844CAE">
        <w:t>10</w:t>
      </w:r>
      <w:r w:rsidR="0040554C">
        <w:t>/</w:t>
      </w:r>
      <w:r w:rsidR="00844CAE">
        <w:t>5</w:t>
      </w:r>
      <w:r w:rsidR="0040554C">
        <w:t>/15-</w:t>
      </w:r>
      <w:r w:rsidR="00844CAE">
        <w:rPr>
          <w:highlight w:val="yellow"/>
        </w:rPr>
        <w:t>10</w:t>
      </w:r>
      <w:r w:rsidR="0040554C" w:rsidRPr="009F658C">
        <w:rPr>
          <w:highlight w:val="yellow"/>
        </w:rPr>
        <w:t>/</w:t>
      </w:r>
      <w:r w:rsidR="00844CAE">
        <w:rPr>
          <w:highlight w:val="yellow"/>
        </w:rPr>
        <w:t>11/</w:t>
      </w:r>
      <w:r w:rsidR="0040554C" w:rsidRPr="009F658C">
        <w:rPr>
          <w:highlight w:val="yellow"/>
        </w:rPr>
        <w:t>15</w:t>
      </w:r>
      <w:r w:rsidR="00581D2D" w:rsidRPr="007F7569">
        <w:t xml:space="preserve"> </w:t>
      </w:r>
      <w:r w:rsidR="001B66D2">
        <w:tab/>
      </w:r>
    </w:p>
    <w:p w:rsidR="000D215F" w:rsidRPr="0040554C" w:rsidRDefault="00EF3622" w:rsidP="0040554C">
      <w:pPr>
        <w:pStyle w:val="ListParagraph"/>
        <w:tabs>
          <w:tab w:val="left" w:pos="340"/>
        </w:tabs>
        <w:spacing w:line="275" w:lineRule="exact"/>
        <w:ind w:left="340"/>
        <w:outlineLvl w:val="0"/>
        <w:rPr>
          <w:b/>
        </w:rPr>
      </w:pPr>
      <w:r>
        <w:tab/>
      </w:r>
      <w:r w:rsidR="00430B78" w:rsidRPr="00F26084">
        <w:rPr>
          <w:b/>
        </w:rPr>
        <w:t xml:space="preserve">Chapter 10 </w:t>
      </w:r>
      <w:r w:rsidR="00430B78">
        <w:rPr>
          <w:b/>
        </w:rPr>
        <w:t>Reducing Your Risk of Cardiovascular Disease</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9</w:t>
      </w:r>
      <w:r w:rsidR="00581D2D" w:rsidRPr="007F7569">
        <w:t>:</w:t>
      </w:r>
      <w:r w:rsidR="00C624EE">
        <w:t xml:space="preserve"> </w:t>
      </w:r>
      <w:r w:rsidR="00844CAE">
        <w:t>10</w:t>
      </w:r>
      <w:r w:rsidR="0040554C">
        <w:t>/</w:t>
      </w:r>
      <w:r w:rsidR="00844CAE">
        <w:t>12</w:t>
      </w:r>
      <w:r w:rsidR="0040554C">
        <w:t>/15-</w:t>
      </w:r>
      <w:r w:rsidR="00844CAE" w:rsidRPr="00430B78">
        <w:t>10</w:t>
      </w:r>
      <w:r w:rsidR="0040554C" w:rsidRPr="00430B78">
        <w:t>/1</w:t>
      </w:r>
      <w:r w:rsidR="00844CAE" w:rsidRPr="00430B78">
        <w:t>8</w:t>
      </w:r>
      <w:r w:rsidR="0040554C" w:rsidRPr="00430B78">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t>No assignment due this week – Fall Break (October 15-16)</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10</w:t>
      </w:r>
      <w:r w:rsidR="00581D2D" w:rsidRPr="007F7569">
        <w:t xml:space="preserve">: </w:t>
      </w:r>
      <w:r w:rsidR="00844CAE">
        <w:t>10</w:t>
      </w:r>
      <w:r w:rsidR="0040554C">
        <w:t>/1</w:t>
      </w:r>
      <w:r w:rsidR="00844CAE">
        <w:t>9</w:t>
      </w:r>
      <w:r w:rsidR="0040554C">
        <w:t>/15-</w:t>
      </w:r>
      <w:r w:rsidR="00844CAE">
        <w:rPr>
          <w:highlight w:val="yellow"/>
        </w:rPr>
        <w:t>10</w:t>
      </w:r>
      <w:r w:rsidR="0040554C" w:rsidRPr="009F658C">
        <w:rPr>
          <w:highlight w:val="yellow"/>
        </w:rPr>
        <w:t>/2</w:t>
      </w:r>
      <w:r w:rsidR="00844CAE">
        <w:rPr>
          <w:highlight w:val="yellow"/>
        </w:rPr>
        <w:t>5</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sidRPr="00F26084">
        <w:rPr>
          <w:b/>
        </w:rPr>
        <w:t xml:space="preserve">Chapter 11 </w:t>
      </w:r>
      <w:r w:rsidR="00430B78">
        <w:rPr>
          <w:b/>
        </w:rPr>
        <w:t>Reducing Your Risk of Diabetes and Other Chronic Diseases</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F26084">
      <w:pPr>
        <w:pStyle w:val="ListParagraph"/>
        <w:tabs>
          <w:tab w:val="left" w:pos="340"/>
        </w:tabs>
        <w:spacing w:line="275" w:lineRule="exact"/>
        <w:ind w:left="340"/>
        <w:outlineLvl w:val="0"/>
      </w:pPr>
      <w:r>
        <w:t>Week 11</w:t>
      </w:r>
      <w:r w:rsidR="00581D2D" w:rsidRPr="007F7569">
        <w:t xml:space="preserve">: </w:t>
      </w:r>
      <w:r w:rsidR="00844CAE">
        <w:t>10</w:t>
      </w:r>
      <w:r w:rsidR="0040554C">
        <w:t>/2</w:t>
      </w:r>
      <w:r w:rsidR="00844CAE">
        <w:t>6</w:t>
      </w:r>
      <w:r w:rsidR="0040554C">
        <w:t>/15-</w:t>
      </w:r>
      <w:r w:rsidR="00844CAE" w:rsidRPr="00844CAE">
        <w:rPr>
          <w:highlight w:val="yellow"/>
        </w:rPr>
        <w:t>11</w:t>
      </w:r>
      <w:r w:rsidR="0040554C" w:rsidRPr="00844CAE">
        <w:rPr>
          <w:highlight w:val="yellow"/>
        </w:rPr>
        <w:t>/</w:t>
      </w:r>
      <w:r w:rsidR="00844CAE" w:rsidRPr="00844CAE">
        <w:rPr>
          <w:highlight w:val="yellow"/>
        </w:rPr>
        <w:t>1</w:t>
      </w:r>
      <w:r w:rsidR="0040554C" w:rsidRPr="00844CAE">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rPr>
          <w:b/>
        </w:rPr>
        <w:tab/>
      </w:r>
      <w:r w:rsidR="00430B78" w:rsidRPr="00F26084">
        <w:rPr>
          <w:b/>
        </w:rPr>
        <w:t xml:space="preserve">Chapter 12 </w:t>
      </w:r>
      <w:r w:rsidR="00430B78">
        <w:rPr>
          <w:b/>
        </w:rPr>
        <w:t>Reducing Your Risk of Cancer</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12</w:t>
      </w:r>
      <w:r w:rsidR="00581D2D" w:rsidRPr="007F7569">
        <w:t xml:space="preserve">: </w:t>
      </w:r>
      <w:r w:rsidR="00844CAE">
        <w:t>11</w:t>
      </w:r>
      <w:r w:rsidR="0040554C">
        <w:t>/</w:t>
      </w:r>
      <w:r w:rsidR="00844CAE">
        <w:t>2</w:t>
      </w:r>
      <w:r w:rsidR="0040554C">
        <w:t>/15-</w:t>
      </w:r>
      <w:r w:rsidR="00844CAE">
        <w:rPr>
          <w:highlight w:val="yellow"/>
        </w:rPr>
        <w:t>11</w:t>
      </w:r>
      <w:r w:rsidR="0040554C" w:rsidRPr="009F658C">
        <w:rPr>
          <w:highlight w:val="yellow"/>
        </w:rPr>
        <w:t>/</w:t>
      </w:r>
      <w:r w:rsidR="00844CAE">
        <w:rPr>
          <w:highlight w:val="yellow"/>
        </w:rPr>
        <w:t>8</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sidRPr="00F26084">
        <w:rPr>
          <w:b/>
        </w:rPr>
        <w:t xml:space="preserve">Chapter 13 </w:t>
      </w:r>
      <w:r w:rsidR="00430B78">
        <w:rPr>
          <w:b/>
        </w:rPr>
        <w:t>Avoiding Substance Use, Abuse, and Addiction</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13</w:t>
      </w:r>
      <w:r w:rsidR="00581D2D" w:rsidRPr="007F7569">
        <w:t xml:space="preserve">: </w:t>
      </w:r>
      <w:r w:rsidR="00844CAE">
        <w:t>11/9</w:t>
      </w:r>
      <w:r w:rsidR="0040554C">
        <w:t>/15-</w:t>
      </w:r>
      <w:r w:rsidR="00844CAE">
        <w:rPr>
          <w:highlight w:val="yellow"/>
        </w:rPr>
        <w:t>11</w:t>
      </w:r>
      <w:r w:rsidR="0040554C" w:rsidRPr="009F658C">
        <w:rPr>
          <w:highlight w:val="yellow"/>
        </w:rPr>
        <w:t>/1</w:t>
      </w:r>
      <w:r w:rsidR="00844CAE">
        <w:rPr>
          <w:highlight w:val="yellow"/>
        </w:rPr>
        <w:t>5</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Pr>
          <w:b/>
        </w:rPr>
        <w:t>Chapter 14</w:t>
      </w:r>
      <w:r w:rsidR="00430B78" w:rsidRPr="00F26084">
        <w:rPr>
          <w:b/>
        </w:rPr>
        <w:t xml:space="preserve"> </w:t>
      </w:r>
      <w:r w:rsidR="00430B78">
        <w:rPr>
          <w:b/>
        </w:rPr>
        <w:t>Reducing Your Risk of Sexually Transmitted Infections</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14</w:t>
      </w:r>
      <w:r w:rsidR="00581D2D" w:rsidRPr="007F7569">
        <w:t xml:space="preserve">: </w:t>
      </w:r>
      <w:r w:rsidR="00844CAE">
        <w:t>11</w:t>
      </w:r>
      <w:r w:rsidR="0040554C">
        <w:t>/</w:t>
      </w:r>
      <w:r w:rsidR="00430B78">
        <w:t>1</w:t>
      </w:r>
      <w:r w:rsidR="00844CAE">
        <w:t>6</w:t>
      </w:r>
      <w:r w:rsidR="0040554C">
        <w:t>/15-</w:t>
      </w:r>
      <w:r w:rsidR="00844CAE">
        <w:rPr>
          <w:highlight w:val="yellow"/>
        </w:rPr>
        <w:t>11/22</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Pr>
          <w:b/>
        </w:rPr>
        <w:t>Chapter 15</w:t>
      </w:r>
      <w:r w:rsidR="00430B78" w:rsidRPr="00F26084">
        <w:rPr>
          <w:b/>
        </w:rPr>
        <w:t xml:space="preserve"> </w:t>
      </w:r>
      <w:r w:rsidR="00430B78">
        <w:rPr>
          <w:b/>
        </w:rPr>
        <w:t>Maintaining Lifelong Fitness and Wellness</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15</w:t>
      </w:r>
      <w:r w:rsidR="00581D2D" w:rsidRPr="007F7569">
        <w:t xml:space="preserve">: </w:t>
      </w:r>
      <w:r w:rsidR="00844CAE">
        <w:t>11</w:t>
      </w:r>
      <w:r w:rsidR="0040554C">
        <w:t>/2</w:t>
      </w:r>
      <w:r w:rsidR="00844CAE">
        <w:t>3</w:t>
      </w:r>
      <w:r w:rsidR="0040554C">
        <w:t>/15-</w:t>
      </w:r>
      <w:r w:rsidR="00844CAE">
        <w:rPr>
          <w:highlight w:val="yellow"/>
        </w:rPr>
        <w:t>11</w:t>
      </w:r>
      <w:r w:rsidR="0040554C" w:rsidRPr="009F658C">
        <w:rPr>
          <w:highlight w:val="yellow"/>
        </w:rPr>
        <w:t>/2</w:t>
      </w:r>
      <w:r w:rsidR="00844CAE">
        <w:rPr>
          <w:highlight w:val="yellow"/>
        </w:rPr>
        <w:t>9</w:t>
      </w:r>
      <w:r w:rsidR="0040554C" w:rsidRPr="009F658C">
        <w:rPr>
          <w:highlight w:val="yellow"/>
        </w:rPr>
        <w:t>/15</w:t>
      </w:r>
      <w:r w:rsidR="00C624EE">
        <w:t xml:space="preserve"> </w:t>
      </w:r>
    </w:p>
    <w:p w:rsidR="00844CAE" w:rsidRDefault="00EF3622" w:rsidP="0040554C">
      <w:pPr>
        <w:pStyle w:val="ListParagraph"/>
        <w:tabs>
          <w:tab w:val="left" w:pos="340"/>
        </w:tabs>
        <w:spacing w:line="275" w:lineRule="exact"/>
        <w:ind w:left="340"/>
        <w:outlineLvl w:val="0"/>
      </w:pPr>
      <w:r>
        <w:tab/>
      </w:r>
      <w:r w:rsidR="00844CAE">
        <w:t>Thanksgiving Break</w:t>
      </w:r>
    </w:p>
    <w:p w:rsidR="000D215F" w:rsidRPr="0040554C" w:rsidRDefault="00844CAE" w:rsidP="0040554C">
      <w:pPr>
        <w:pStyle w:val="ListParagraph"/>
        <w:tabs>
          <w:tab w:val="left" w:pos="340"/>
        </w:tabs>
        <w:spacing w:line="275" w:lineRule="exact"/>
        <w:ind w:left="340"/>
        <w:outlineLvl w:val="0"/>
        <w:rPr>
          <w:b/>
        </w:rPr>
      </w:pPr>
      <w:r>
        <w:tab/>
      </w:r>
    </w:p>
    <w:p w:rsidR="00581D2D" w:rsidRDefault="009259F9" w:rsidP="00581D2D">
      <w:pPr>
        <w:pStyle w:val="ListParagraph"/>
        <w:tabs>
          <w:tab w:val="left" w:pos="340"/>
        </w:tabs>
        <w:spacing w:line="275" w:lineRule="exact"/>
        <w:ind w:left="340"/>
        <w:outlineLvl w:val="0"/>
      </w:pPr>
      <w:r>
        <w:t>Week 16</w:t>
      </w:r>
      <w:r w:rsidR="00581D2D" w:rsidRPr="007F7569">
        <w:t xml:space="preserve">: </w:t>
      </w:r>
      <w:r w:rsidR="00844CAE">
        <w:t>11</w:t>
      </w:r>
      <w:r w:rsidR="0040554C">
        <w:t>/</w:t>
      </w:r>
      <w:r w:rsidR="00844CAE">
        <w:t>30</w:t>
      </w:r>
      <w:r w:rsidR="0040554C">
        <w:t>/15-</w:t>
      </w:r>
      <w:r w:rsidR="00844CAE">
        <w:rPr>
          <w:highlight w:val="yellow"/>
        </w:rPr>
        <w:t>12</w:t>
      </w:r>
      <w:r w:rsidR="0040554C" w:rsidRPr="009F658C">
        <w:rPr>
          <w:highlight w:val="yellow"/>
        </w:rPr>
        <w:t>/</w:t>
      </w:r>
      <w:r w:rsidR="00844CAE">
        <w:rPr>
          <w:highlight w:val="yellow"/>
        </w:rPr>
        <w:t>4</w:t>
      </w:r>
      <w:r w:rsidR="0040554C" w:rsidRPr="009F658C">
        <w:rPr>
          <w:highlight w:val="yellow"/>
        </w:rPr>
        <w:t>/15</w:t>
      </w:r>
    </w:p>
    <w:p w:rsidR="00581D2D" w:rsidRPr="007F7569" w:rsidRDefault="0040554C" w:rsidP="00581D2D">
      <w:pPr>
        <w:pStyle w:val="ListParagraph"/>
        <w:tabs>
          <w:tab w:val="left" w:pos="340"/>
        </w:tabs>
        <w:spacing w:line="275" w:lineRule="exact"/>
        <w:ind w:left="340"/>
        <w:outlineLvl w:val="0"/>
        <w:rPr>
          <w:b/>
          <w:bCs/>
        </w:rPr>
      </w:pPr>
      <w:r>
        <w:tab/>
      </w:r>
      <w:r w:rsidR="00581D2D" w:rsidRPr="00FB1ABF">
        <w:rPr>
          <w:b/>
        </w:rPr>
        <w:t xml:space="preserve">Final </w:t>
      </w:r>
      <w:r w:rsidR="00FB1ABF">
        <w:rPr>
          <w:b/>
          <w:bCs/>
        </w:rPr>
        <w:t xml:space="preserve">Examination </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3A1672">
        <w:rPr>
          <w:bCs/>
          <w:spacing w:val="-3"/>
        </w:rPr>
        <w:t xml:space="preserve">        </w:t>
      </w:r>
      <w:r w:rsidR="003A1672">
        <w:rPr>
          <w:bCs/>
          <w:spacing w:val="-3"/>
        </w:rPr>
        <w:tab/>
        <w:t xml:space="preserve">  </w:t>
      </w:r>
      <w:r w:rsidRPr="00537F48">
        <w:rPr>
          <w:bCs/>
          <w:spacing w:val="-3"/>
          <w:u w:val="single"/>
        </w:rPr>
        <w:t>P</w:t>
      </w:r>
      <w:r w:rsidR="003A1672">
        <w:rPr>
          <w:bCs/>
          <w:spacing w:val="-3"/>
          <w:u w:val="single"/>
        </w:rPr>
        <w:t>ercentage P</w:t>
      </w:r>
      <w:r w:rsidRPr="00537F48">
        <w:rPr>
          <w:bCs/>
          <w:spacing w:val="-3"/>
          <w:u w:val="single"/>
        </w:rPr>
        <w:t>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EB0D9A">
        <w:rPr>
          <w:rFonts w:ascii="Times New Roman" w:eastAsia="Calibri" w:hAnsi="Times New Roman" w:cs="Times New Roman"/>
          <w:sz w:val="24"/>
          <w:szCs w:val="24"/>
        </w:rPr>
        <w:t xml:space="preserve">  5</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sidR="00EB0D9A">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sidR="00430B78">
        <w:rPr>
          <w:rFonts w:ascii="Times New Roman" w:eastAsia="Calibri" w:hAnsi="Times New Roman" w:cs="Times New Roman"/>
          <w:sz w:val="24"/>
          <w:szCs w:val="24"/>
        </w:rPr>
        <w:tab/>
      </w:r>
      <w:r w:rsidR="00430B7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EB0D9A">
        <w:rPr>
          <w:rFonts w:ascii="Times New Roman" w:eastAsia="Calibri" w:hAnsi="Times New Roman" w:cs="Times New Roman"/>
          <w:sz w:val="24"/>
          <w:szCs w:val="24"/>
        </w:rPr>
        <w:t xml:space="preserve">  75</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20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EB0D9A">
        <w:rPr>
          <w:bCs/>
          <w:spacing w:val="-3"/>
        </w:rPr>
        <w:t>100</w:t>
      </w:r>
      <w:r w:rsidRPr="00537F48">
        <w:rPr>
          <w:bCs/>
          <w:spacing w:val="-3"/>
        </w:rPr>
        <w:tab/>
      </w:r>
      <w:r w:rsidR="00D272DE" w:rsidRPr="00537F48">
        <w:rPr>
          <w:bCs/>
          <w:spacing w:val="-3"/>
        </w:rPr>
        <w:tab/>
      </w:r>
    </w:p>
    <w:p w:rsidR="007A2C34" w:rsidRPr="00537F48" w:rsidRDefault="007A2C34" w:rsidP="00537F48">
      <w:pPr>
        <w:pStyle w:val="ListParagraph"/>
        <w:kinsoku w:val="0"/>
        <w:overflowPunct w:val="0"/>
        <w:ind w:left="720"/>
        <w:outlineLvl w:val="0"/>
        <w:rPr>
          <w:bCs/>
          <w:spacing w:val="-3"/>
        </w:rPr>
      </w:pPr>
    </w:p>
    <w:p w:rsidR="00537F48" w:rsidRPr="00537F48" w:rsidRDefault="00537F48" w:rsidP="00537F48">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sidR="00EB0D9A">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sidR="00EB0D9A">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sidR="00EB0D9A">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sidR="00EB0D9A">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sidR="00EB0D9A">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7A2C34" w:rsidRDefault="007A2C34" w:rsidP="005E518E">
      <w:pPr>
        <w:pStyle w:val="ListParagraph"/>
        <w:kinsoku w:val="0"/>
        <w:overflowPunct w:val="0"/>
        <w:ind w:left="340"/>
        <w:outlineLvl w:val="0"/>
        <w:rPr>
          <w:b/>
          <w:bCs/>
          <w:spacing w:val="-3"/>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sidR="00FB5E96">
        <w:rPr>
          <w:rFonts w:ascii="Times New Roman" w:eastAsia="Calibri" w:hAnsi="Times New Roman" w:cs="Times New Roman"/>
          <w:sz w:val="24"/>
          <w:szCs w:val="24"/>
        </w:rPr>
        <w:t xml:space="preserve">is listed above and </w:t>
      </w:r>
      <w:r w:rsidRPr="00581D2D">
        <w:rPr>
          <w:rFonts w:ascii="Times New Roman" w:eastAsia="Calibri" w:hAnsi="Times New Roman" w:cs="Times New Roman"/>
          <w:sz w:val="24"/>
          <w:szCs w:val="24"/>
        </w:rPr>
        <w:t xml:space="preserve">can be seen online. Students are allotted one attempt, with </w:t>
      </w:r>
      <w:r w:rsidR="00FB5E96">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sidR="00FB5E96">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sidR="00430B78">
        <w:rPr>
          <w:rFonts w:ascii="Times New Roman" w:eastAsia="Calibri" w:hAnsi="Times New Roman" w:cs="Times New Roman"/>
          <w:iCs/>
          <w:sz w:val="24"/>
          <w:szCs w:val="24"/>
        </w:rPr>
        <w:t>Access is available in</w:t>
      </w:r>
      <w:r w:rsidRPr="00581D2D">
        <w:rPr>
          <w:rFonts w:ascii="Times New Roman" w:eastAsia="Calibri" w:hAnsi="Times New Roman" w:cs="Times New Roman"/>
          <w:iCs/>
          <w:sz w:val="24"/>
          <w:szCs w:val="24"/>
        </w:rPr>
        <w:t xml:space="preserve"> libraries, learning centers, and/or laboratories in a manner that facilitates successful completion of the course. </w:t>
      </w:r>
      <w:r w:rsidR="00630940" w:rsidRPr="008536ED">
        <w:rPr>
          <w:rFonts w:ascii="Times New Roman" w:eastAsia="Calibri" w:hAnsi="Times New Roman" w:cs="Times New Roman"/>
          <w:i/>
          <w:iCs/>
          <w:color w:val="FF0000"/>
          <w:sz w:val="24"/>
          <w:szCs w:val="24"/>
          <w:u w:val="single"/>
        </w:rPr>
        <w:t>Please allow popups.</w:t>
      </w:r>
    </w:p>
    <w:p w:rsidR="00FB1ABF" w:rsidRPr="007F7569" w:rsidRDefault="00FB1ABF" w:rsidP="00FB1ABF">
      <w:pPr>
        <w:pStyle w:val="ListParagraph"/>
        <w:kinsoku w:val="0"/>
        <w:overflowPunct w:val="0"/>
        <w:ind w:left="340"/>
        <w:outlineLvl w:val="0"/>
        <w:rPr>
          <w:bCs/>
          <w:spacing w:val="-3"/>
        </w:rPr>
      </w:pPr>
      <w:r w:rsidRPr="00FB1ABF">
        <w:rPr>
          <w:b/>
          <w:bCs/>
          <w:spacing w:val="-3"/>
        </w:rPr>
        <w:t>Final Exam:</w:t>
      </w:r>
      <w:r>
        <w:rPr>
          <w:bCs/>
          <w:spacing w:val="-3"/>
        </w:rPr>
        <w:t xml:space="preserve"> </w:t>
      </w:r>
      <w:r w:rsidRPr="007F7569">
        <w:rPr>
          <w:bCs/>
          <w:spacing w:val="-3"/>
        </w:rPr>
        <w:t xml:space="preserve">A comprehensive </w:t>
      </w:r>
      <w:r w:rsidR="00FB5E96">
        <w:rPr>
          <w:bCs/>
          <w:spacing w:val="-3"/>
        </w:rPr>
        <w:t>online</w:t>
      </w:r>
      <w:r w:rsidRPr="007F7569">
        <w:rPr>
          <w:bCs/>
          <w:spacing w:val="-3"/>
        </w:rPr>
        <w:t xml:space="preserve"> assessment of concepts and techniques used in the course.</w:t>
      </w:r>
    </w:p>
    <w:p w:rsidR="00FB1ABF" w:rsidRDefault="00FB1ABF" w:rsidP="00FB1ABF">
      <w:pPr>
        <w:pStyle w:val="ListParagraph"/>
        <w:tabs>
          <w:tab w:val="left" w:pos="340"/>
        </w:tabs>
        <w:spacing w:line="275" w:lineRule="exact"/>
        <w:ind w:left="340"/>
        <w:outlineLvl w:val="0"/>
        <w:rPr>
          <w:bCs/>
        </w:rPr>
      </w:pPr>
    </w:p>
    <w:p w:rsidR="00FB1ABF" w:rsidRPr="00581D2D" w:rsidRDefault="00FB1ABF" w:rsidP="00FB1ABF">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quizzes will be accepted outside of extreme circumstances noted by the instructor. Please carefully adhere to established assignment deadlines. </w:t>
      </w:r>
      <w:r w:rsidR="00D146F5">
        <w:rPr>
          <w:rFonts w:ascii="Times New Roman" w:hAnsi="Times New Roman" w:cs="Times New Roman"/>
          <w:sz w:val="24"/>
          <w:szCs w:val="24"/>
        </w:rPr>
        <w:t>There will be a Five (5) point deduction for each day an assignment</w:t>
      </w:r>
      <w:r w:rsidRPr="007F7569">
        <w:rPr>
          <w:rFonts w:ascii="Times New Roman" w:hAnsi="Times New Roman" w:cs="Times New Roman"/>
          <w:sz w:val="24"/>
          <w:szCs w:val="24"/>
        </w:rPr>
        <w:t xml:space="preserve"> is late.</w:t>
      </w:r>
    </w:p>
    <w:p w:rsidR="00FB1ABF" w:rsidRDefault="00FB1ABF" w:rsidP="00FB1ABF">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sidR="00D146F5">
        <w:rPr>
          <w:bCs/>
        </w:rPr>
        <w:t xml:space="preserve"> and Canvas</w:t>
      </w:r>
      <w:r w:rsidRPr="00F26084">
        <w:rPr>
          <w:bCs/>
        </w:rPr>
        <w:t xml:space="preserve">. You are responsible for this information, so please check </w:t>
      </w:r>
      <w:r>
        <w:rPr>
          <w:bCs/>
        </w:rPr>
        <w:t xml:space="preserve">your account regularly. </w:t>
      </w:r>
      <w:r w:rsidRPr="00F26084">
        <w:rPr>
          <w:bCs/>
        </w:rPr>
        <w:t>Please provide your full name and class in the subject of email or e-mail.</w:t>
      </w:r>
    </w:p>
    <w:p w:rsidR="00430B78" w:rsidRDefault="00430B78" w:rsidP="00FB1ABF">
      <w:pPr>
        <w:pStyle w:val="ListParagraph"/>
        <w:tabs>
          <w:tab w:val="left" w:pos="340"/>
        </w:tabs>
        <w:spacing w:line="275" w:lineRule="exact"/>
        <w:ind w:left="340"/>
        <w:outlineLvl w:val="0"/>
        <w:rPr>
          <w:bCs/>
        </w:rPr>
      </w:pPr>
    </w:p>
    <w:p w:rsidR="00430B78" w:rsidRPr="00430B78" w:rsidRDefault="00430B78" w:rsidP="00FB1ABF">
      <w:pPr>
        <w:pStyle w:val="ListParagraph"/>
        <w:tabs>
          <w:tab w:val="left" w:pos="340"/>
        </w:tabs>
        <w:spacing w:line="275" w:lineRule="exact"/>
        <w:ind w:left="340"/>
        <w:outlineLvl w:val="0"/>
        <w:rPr>
          <w:bCs/>
          <w:i/>
        </w:rPr>
      </w:pPr>
      <w:r>
        <w:rPr>
          <w:bCs/>
          <w:i/>
        </w:rPr>
        <w:t xml:space="preserve">Please note that grades for </w:t>
      </w:r>
      <w:r w:rsidR="003A1672">
        <w:rPr>
          <w:bCs/>
          <w:i/>
        </w:rPr>
        <w:t>individual</w:t>
      </w:r>
      <w:r>
        <w:rPr>
          <w:bCs/>
          <w:i/>
        </w:rPr>
        <w:t xml:space="preserve"> assignment</w:t>
      </w:r>
      <w:r w:rsidR="003A1672">
        <w:rPr>
          <w:bCs/>
          <w:i/>
        </w:rPr>
        <w:t>s</w:t>
      </w:r>
      <w:r>
        <w:rPr>
          <w:bCs/>
          <w:i/>
        </w:rPr>
        <w:t xml:space="preserve"> should be viewed in Canvas for accurate </w:t>
      </w:r>
      <w:r w:rsidR="003A1672">
        <w:rPr>
          <w:bCs/>
          <w:i/>
        </w:rPr>
        <w:t>distribution of points because</w:t>
      </w:r>
      <w:r>
        <w:rPr>
          <w:bCs/>
          <w:i/>
        </w:rPr>
        <w:t xml:space="preserve"> chapter quizzes </w:t>
      </w:r>
      <w:r w:rsidR="003A1672">
        <w:rPr>
          <w:bCs/>
          <w:i/>
        </w:rPr>
        <w:t xml:space="preserve">in Mastering Health </w:t>
      </w:r>
      <w:r>
        <w:rPr>
          <w:bCs/>
          <w:i/>
        </w:rPr>
        <w:t>have varying numbers of questions.</w:t>
      </w:r>
    </w:p>
    <w:p w:rsidR="00AC4E31" w:rsidRPr="007F7569" w:rsidRDefault="00AC4E31"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w:t>
      </w:r>
      <w:r w:rsidR="00630940">
        <w:rPr>
          <w:rFonts w:ascii="Times New Roman" w:hAnsi="Times New Roman" w:cs="Times New Roman"/>
          <w:bCs/>
          <w:sz w:val="24"/>
          <w:szCs w:val="24"/>
        </w:rPr>
        <w:t xml:space="preserve">ll be in effect for this course, however please note all other policies in sections 8, 9, and 10 of this syllabus. </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eHandbook </w:t>
      </w:r>
      <w:hyperlink r:id="rId9"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 xml:space="preserve">eHandbook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6"/>
  </w:num>
  <w:num w:numId="9">
    <w:abstractNumId w:val="11"/>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A20BC"/>
    <w:rsid w:val="000D215F"/>
    <w:rsid w:val="000E1098"/>
    <w:rsid w:val="00122361"/>
    <w:rsid w:val="00190D8A"/>
    <w:rsid w:val="001A2D3D"/>
    <w:rsid w:val="001B66D2"/>
    <w:rsid w:val="002375A4"/>
    <w:rsid w:val="00273973"/>
    <w:rsid w:val="00280635"/>
    <w:rsid w:val="00281C37"/>
    <w:rsid w:val="002C1073"/>
    <w:rsid w:val="002D6330"/>
    <w:rsid w:val="002F1D0E"/>
    <w:rsid w:val="003127F8"/>
    <w:rsid w:val="00324E92"/>
    <w:rsid w:val="00395995"/>
    <w:rsid w:val="00396B7B"/>
    <w:rsid w:val="003A1672"/>
    <w:rsid w:val="003A414C"/>
    <w:rsid w:val="003A5855"/>
    <w:rsid w:val="003E37FF"/>
    <w:rsid w:val="003E3816"/>
    <w:rsid w:val="003F63ED"/>
    <w:rsid w:val="0040554C"/>
    <w:rsid w:val="004061B3"/>
    <w:rsid w:val="004077C0"/>
    <w:rsid w:val="004173D2"/>
    <w:rsid w:val="00430B78"/>
    <w:rsid w:val="00433BB6"/>
    <w:rsid w:val="0053770B"/>
    <w:rsid w:val="00537F48"/>
    <w:rsid w:val="0056073B"/>
    <w:rsid w:val="00581D2D"/>
    <w:rsid w:val="005A0A58"/>
    <w:rsid w:val="005C1FBE"/>
    <w:rsid w:val="005E518E"/>
    <w:rsid w:val="005F394B"/>
    <w:rsid w:val="0060291F"/>
    <w:rsid w:val="00607535"/>
    <w:rsid w:val="0062700C"/>
    <w:rsid w:val="00630940"/>
    <w:rsid w:val="00651AB0"/>
    <w:rsid w:val="00721259"/>
    <w:rsid w:val="00761441"/>
    <w:rsid w:val="00791292"/>
    <w:rsid w:val="007A2C34"/>
    <w:rsid w:val="007C4090"/>
    <w:rsid w:val="007D0A54"/>
    <w:rsid w:val="007F7569"/>
    <w:rsid w:val="00841E36"/>
    <w:rsid w:val="00844970"/>
    <w:rsid w:val="00844CAE"/>
    <w:rsid w:val="0085251E"/>
    <w:rsid w:val="00883713"/>
    <w:rsid w:val="008B6A52"/>
    <w:rsid w:val="008E27F0"/>
    <w:rsid w:val="008F2AA6"/>
    <w:rsid w:val="009259F9"/>
    <w:rsid w:val="00935350"/>
    <w:rsid w:val="009557A6"/>
    <w:rsid w:val="009961B1"/>
    <w:rsid w:val="009D713E"/>
    <w:rsid w:val="009F658C"/>
    <w:rsid w:val="00AA3369"/>
    <w:rsid w:val="00AC4E31"/>
    <w:rsid w:val="00AE2CBF"/>
    <w:rsid w:val="00AF5AA6"/>
    <w:rsid w:val="00B30020"/>
    <w:rsid w:val="00B320F7"/>
    <w:rsid w:val="00B63513"/>
    <w:rsid w:val="00C220B9"/>
    <w:rsid w:val="00C44771"/>
    <w:rsid w:val="00C624EE"/>
    <w:rsid w:val="00D00799"/>
    <w:rsid w:val="00D146F5"/>
    <w:rsid w:val="00D272DE"/>
    <w:rsid w:val="00DF506E"/>
    <w:rsid w:val="00E10D0D"/>
    <w:rsid w:val="00E75AB1"/>
    <w:rsid w:val="00E7687D"/>
    <w:rsid w:val="00EB0D9A"/>
    <w:rsid w:val="00ED68DF"/>
    <w:rsid w:val="00EF3622"/>
    <w:rsid w:val="00F26084"/>
    <w:rsid w:val="00F317E8"/>
    <w:rsid w:val="00F7081E"/>
    <w:rsid w:val="00F84415"/>
    <w:rsid w:val="00FB1ABF"/>
    <w:rsid w:val="00FB5E96"/>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3" TargetMode="External"/><Relationship Id="rId3" Type="http://schemas.openxmlformats.org/officeDocument/2006/relationships/styles" Target="styles.xml"/><Relationship Id="rId7" Type="http://schemas.openxmlformats.org/officeDocument/2006/relationships/hyperlink" Target="http://bulletin.auburn.edu/search/?P=KINE%201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B6742-AD8B-482E-947C-1BD16C55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MARIAM ABU ALIM</cp:lastModifiedBy>
  <cp:revision>2</cp:revision>
  <cp:lastPrinted>2014-07-08T15:07:00Z</cp:lastPrinted>
  <dcterms:created xsi:type="dcterms:W3CDTF">2015-08-19T17:53:00Z</dcterms:created>
  <dcterms:modified xsi:type="dcterms:W3CDTF">2015-08-19T17:53:00Z</dcterms:modified>
</cp:coreProperties>
</file>