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32C" w:rsidRDefault="00AB632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B632C" w:rsidRDefault="00AB632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B632C" w:rsidRDefault="00AB632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B632C" w:rsidRDefault="00AB632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B632C" w:rsidRDefault="00AB632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B632C" w:rsidRDefault="00AB632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B632C" w:rsidRDefault="00AB632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B632C" w:rsidRDefault="00AB632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B632C" w:rsidRDefault="00AB632C">
      <w:pPr>
        <w:pStyle w:val="BodyText"/>
        <w:kinsoku w:val="0"/>
        <w:overflowPunct w:val="0"/>
        <w:spacing w:before="3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2294"/>
        <w:gridCol w:w="6472"/>
      </w:tblGrid>
      <w:tr w:rsidR="00AB6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1"/>
        </w:trPr>
        <w:tc>
          <w:tcPr>
            <w:tcW w:w="505" w:type="dxa"/>
            <w:tcBorders>
              <w:top w:val="single" w:sz="24" w:space="0" w:color="000000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before="11"/>
            </w:pPr>
          </w:p>
          <w:p w:rsidR="00AB632C" w:rsidRDefault="00AB632C">
            <w:pPr>
              <w:pStyle w:val="TableParagraph"/>
              <w:kinsoku w:val="0"/>
              <w:overflowPunct w:val="0"/>
              <w:ind w:left="55"/>
            </w:pPr>
            <w:r>
              <w:rPr>
                <w:rFonts w:ascii="Book Antiqua" w:hAnsi="Book Antiqua" w:cs="Book Antiqua"/>
              </w:rPr>
              <w:t>1.</w:t>
            </w:r>
          </w:p>
        </w:tc>
        <w:tc>
          <w:tcPr>
            <w:tcW w:w="2294" w:type="dxa"/>
            <w:tcBorders>
              <w:top w:val="single" w:sz="24" w:space="0" w:color="000000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before="11"/>
            </w:pPr>
          </w:p>
          <w:p w:rsidR="00AB632C" w:rsidRDefault="00AB632C">
            <w:pPr>
              <w:pStyle w:val="TableParagraph"/>
              <w:kinsoku w:val="0"/>
              <w:overflowPunct w:val="0"/>
              <w:ind w:left="269"/>
            </w:pPr>
            <w:r>
              <w:rPr>
                <w:rFonts w:ascii="Book Antiqua" w:hAnsi="Book Antiqua" w:cs="Book Antiqua"/>
              </w:rPr>
              <w:t>Course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Number:</w:t>
            </w:r>
          </w:p>
        </w:tc>
        <w:tc>
          <w:tcPr>
            <w:tcW w:w="6472" w:type="dxa"/>
            <w:tcBorders>
              <w:top w:val="single" w:sz="24" w:space="0" w:color="000000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before="11"/>
            </w:pPr>
          </w:p>
          <w:p w:rsidR="00AB632C" w:rsidRDefault="00AB632C">
            <w:pPr>
              <w:pStyle w:val="TableParagraph"/>
              <w:kinsoku w:val="0"/>
              <w:overflowPunct w:val="0"/>
              <w:ind w:left="135"/>
            </w:pPr>
            <w:r>
              <w:rPr>
                <w:rFonts w:ascii="Book Antiqua" w:hAnsi="Book Antiqua" w:cs="Book Antiqua"/>
                <w:spacing w:val="-1"/>
              </w:rPr>
              <w:t>ADED</w:t>
            </w:r>
            <w:r>
              <w:rPr>
                <w:rFonts w:ascii="Book Antiqua" w:hAnsi="Book Antiqua" w:cs="Book Antiqua"/>
                <w:spacing w:val="-9"/>
              </w:rPr>
              <w:t xml:space="preserve"> </w:t>
            </w:r>
            <w:r>
              <w:rPr>
                <w:rFonts w:ascii="Book Antiqua" w:hAnsi="Book Antiqua" w:cs="Book Antiqua"/>
              </w:rPr>
              <w:t>4050</w:t>
            </w:r>
          </w:p>
        </w:tc>
      </w:tr>
      <w:tr w:rsidR="00AB6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/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79" w:lineRule="exact"/>
              <w:ind w:left="269"/>
            </w:pPr>
            <w:r>
              <w:rPr>
                <w:rFonts w:ascii="Book Antiqua" w:hAnsi="Book Antiqua" w:cs="Book Antiqua"/>
              </w:rPr>
              <w:t>Course</w:t>
            </w:r>
            <w:r>
              <w:rPr>
                <w:rFonts w:ascii="Book Antiqua" w:hAnsi="Book Antiqua" w:cs="Book Antiqua"/>
                <w:spacing w:val="-7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Title:</w:t>
            </w:r>
          </w:p>
        </w:tc>
        <w:tc>
          <w:tcPr>
            <w:tcW w:w="6472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79" w:lineRule="exact"/>
              <w:ind w:left="135"/>
            </w:pPr>
            <w:r>
              <w:rPr>
                <w:rFonts w:ascii="Book Antiqua" w:hAnsi="Book Antiqua" w:cs="Book Antiqua"/>
              </w:rPr>
              <w:t>Methods</w:t>
            </w:r>
            <w:r>
              <w:rPr>
                <w:rFonts w:ascii="Book Antiqua" w:hAnsi="Book Antiqua" w:cs="Book Antiqua"/>
                <w:spacing w:val="-6"/>
              </w:rPr>
              <w:t xml:space="preserve"> </w:t>
            </w:r>
            <w:r>
              <w:rPr>
                <w:rFonts w:ascii="Book Antiqua" w:hAnsi="Book Antiqua" w:cs="Book Antiqua"/>
              </w:rPr>
              <w:t>of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Teaching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in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Adult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Education</w:t>
            </w:r>
          </w:p>
        </w:tc>
      </w:tr>
      <w:tr w:rsidR="00AB6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/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79" w:lineRule="exact"/>
              <w:ind w:left="269"/>
            </w:pPr>
            <w:r>
              <w:rPr>
                <w:rFonts w:ascii="Book Antiqua" w:hAnsi="Book Antiqua" w:cs="Book Antiqua"/>
                <w:spacing w:val="-1"/>
              </w:rPr>
              <w:t>Credit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Hours:</w:t>
            </w:r>
          </w:p>
        </w:tc>
        <w:tc>
          <w:tcPr>
            <w:tcW w:w="6472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79" w:lineRule="exact"/>
              <w:ind w:left="135"/>
            </w:pPr>
            <w:r>
              <w:rPr>
                <w:rFonts w:ascii="Book Antiqua" w:hAnsi="Book Antiqua" w:cs="Book Antiqua"/>
              </w:rPr>
              <w:t>3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semester</w:t>
            </w:r>
            <w:r>
              <w:rPr>
                <w:rFonts w:ascii="Book Antiqua" w:hAnsi="Book Antiqua" w:cs="Book Antiqua"/>
                <w:spacing w:val="-2"/>
              </w:rPr>
              <w:t xml:space="preserve"> </w:t>
            </w:r>
            <w:r>
              <w:rPr>
                <w:rFonts w:ascii="Book Antiqua" w:hAnsi="Book Antiqua" w:cs="Book Antiqua"/>
              </w:rPr>
              <w:t>hours</w:t>
            </w:r>
          </w:p>
        </w:tc>
      </w:tr>
      <w:tr w:rsidR="00AB6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/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79" w:lineRule="exact"/>
              <w:ind w:left="269"/>
            </w:pPr>
            <w:r>
              <w:rPr>
                <w:rFonts w:ascii="Book Antiqua" w:hAnsi="Book Antiqua" w:cs="Book Antiqua"/>
                <w:spacing w:val="-1"/>
              </w:rPr>
              <w:t>Pre/Corequisites:</w:t>
            </w:r>
          </w:p>
        </w:tc>
        <w:tc>
          <w:tcPr>
            <w:tcW w:w="6472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79" w:lineRule="exact"/>
              <w:ind w:left="135"/>
            </w:pPr>
            <w:r>
              <w:rPr>
                <w:rFonts w:ascii="Book Antiqua" w:hAnsi="Book Antiqua" w:cs="Book Antiqua"/>
                <w:spacing w:val="-1"/>
              </w:rPr>
              <w:t>Junior</w:t>
            </w:r>
            <w:r>
              <w:rPr>
                <w:rFonts w:ascii="Book Antiqua" w:hAnsi="Book Antiqua" w:cs="Book Antiqua"/>
                <w:spacing w:val="-3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standing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>
              <w:rPr>
                <w:rFonts w:ascii="Book Antiqua" w:hAnsi="Book Antiqua" w:cs="Book Antiqua"/>
              </w:rPr>
              <w:t>or</w:t>
            </w:r>
            <w:r>
              <w:rPr>
                <w:rFonts w:ascii="Book Antiqua" w:hAnsi="Book Antiqua" w:cs="Book Antiqua"/>
                <w:spacing w:val="-3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departmental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>
              <w:rPr>
                <w:rFonts w:ascii="Book Antiqua" w:hAnsi="Book Antiqua" w:cs="Book Antiqua"/>
              </w:rPr>
              <w:t>approval</w:t>
            </w:r>
          </w:p>
        </w:tc>
      </w:tr>
    </w:tbl>
    <w:p w:rsidR="00AB632C" w:rsidRDefault="00AB632C">
      <w:pPr>
        <w:pStyle w:val="BodyText"/>
        <w:kinsoku w:val="0"/>
        <w:overflowPunct w:val="0"/>
        <w:spacing w:before="1"/>
        <w:ind w:left="0"/>
        <w:rPr>
          <w:rFonts w:ascii="Times New Roman" w:hAnsi="Times New Roman" w:cs="Times New Roman"/>
          <w:sz w:val="13"/>
          <w:szCs w:val="13"/>
        </w:rPr>
      </w:pPr>
    </w:p>
    <w:p w:rsidR="00D13603" w:rsidRDefault="00337B9B">
      <w:pPr>
        <w:pStyle w:val="BodyText"/>
        <w:tabs>
          <w:tab w:val="left" w:pos="1599"/>
        </w:tabs>
        <w:kinsoku w:val="0"/>
        <w:overflowPunct w:val="0"/>
        <w:spacing w:before="47" w:line="296" w:lineRule="exact"/>
        <w:ind w:left="2320" w:right="971" w:hanging="2160"/>
        <w:rPr>
          <w:spacing w:val="5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-2409190</wp:posOffset>
                </wp:positionV>
                <wp:extent cx="5902325" cy="1336675"/>
                <wp:effectExtent l="0" t="0" r="0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325" cy="1336675"/>
                          <a:chOff x="1400" y="-3794"/>
                          <a:chExt cx="9295" cy="2105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1411" y="-3764"/>
                            <a:ext cx="9274" cy="20"/>
                          </a:xfrm>
                          <a:custGeom>
                            <a:avLst/>
                            <a:gdLst>
                              <a:gd name="T0" fmla="*/ 0 w 9274"/>
                              <a:gd name="T1" fmla="*/ 0 h 20"/>
                              <a:gd name="T2" fmla="*/ 9273 w 92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74" h="20">
                                <a:moveTo>
                                  <a:pt x="0" y="0"/>
                                </a:moveTo>
                                <a:lnTo>
                                  <a:pt x="9273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449" y="-3725"/>
                            <a:ext cx="9197" cy="20"/>
                          </a:xfrm>
                          <a:custGeom>
                            <a:avLst/>
                            <a:gdLst>
                              <a:gd name="T0" fmla="*/ 0 w 9197"/>
                              <a:gd name="T1" fmla="*/ 0 h 20"/>
                              <a:gd name="T2" fmla="*/ 9196 w 91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97" h="20">
                                <a:moveTo>
                                  <a:pt x="0" y="0"/>
                                </a:moveTo>
                                <a:lnTo>
                                  <a:pt x="9196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1459" y="-3714"/>
                            <a:ext cx="20" cy="19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47"/>
                              <a:gd name="T2" fmla="*/ 0 w 20"/>
                              <a:gd name="T3" fmla="*/ 1946 h 1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47">
                                <a:moveTo>
                                  <a:pt x="0" y="0"/>
                                </a:moveTo>
                                <a:lnTo>
                                  <a:pt x="0" y="1946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1420" y="-3784"/>
                            <a:ext cx="20" cy="20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84"/>
                              <a:gd name="T2" fmla="*/ 0 w 20"/>
                              <a:gd name="T3" fmla="*/ 2083 h 20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84">
                                <a:moveTo>
                                  <a:pt x="0" y="0"/>
                                </a:moveTo>
                                <a:lnTo>
                                  <a:pt x="0" y="2083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1411" y="-1720"/>
                            <a:ext cx="9274" cy="20"/>
                          </a:xfrm>
                          <a:custGeom>
                            <a:avLst/>
                            <a:gdLst>
                              <a:gd name="T0" fmla="*/ 0 w 9274"/>
                              <a:gd name="T1" fmla="*/ 0 h 20"/>
                              <a:gd name="T2" fmla="*/ 9273 w 92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74" h="20">
                                <a:moveTo>
                                  <a:pt x="0" y="0"/>
                                </a:moveTo>
                                <a:lnTo>
                                  <a:pt x="9273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449" y="-1758"/>
                            <a:ext cx="9197" cy="20"/>
                          </a:xfrm>
                          <a:custGeom>
                            <a:avLst/>
                            <a:gdLst>
                              <a:gd name="T0" fmla="*/ 0 w 9197"/>
                              <a:gd name="T1" fmla="*/ 0 h 20"/>
                              <a:gd name="T2" fmla="*/ 9196 w 91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97" h="20">
                                <a:moveTo>
                                  <a:pt x="0" y="0"/>
                                </a:moveTo>
                                <a:lnTo>
                                  <a:pt x="9196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10675" y="-3784"/>
                            <a:ext cx="20" cy="20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84"/>
                              <a:gd name="T2" fmla="*/ 0 w 20"/>
                              <a:gd name="T3" fmla="*/ 2083 h 20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84">
                                <a:moveTo>
                                  <a:pt x="0" y="0"/>
                                </a:moveTo>
                                <a:lnTo>
                                  <a:pt x="0" y="2083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10636" y="-3714"/>
                            <a:ext cx="20" cy="19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47"/>
                              <a:gd name="T2" fmla="*/ 0 w 20"/>
                              <a:gd name="T3" fmla="*/ 1946 h 1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47">
                                <a:moveTo>
                                  <a:pt x="0" y="0"/>
                                </a:moveTo>
                                <a:lnTo>
                                  <a:pt x="0" y="1946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-3745"/>
                            <a:ext cx="9216" cy="2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632C" w:rsidRDefault="00AB632C">
                              <w:pPr>
                                <w:pStyle w:val="BodyText"/>
                                <w:kinsoku w:val="0"/>
                                <w:overflowPunct w:val="0"/>
                                <w:spacing w:before="175"/>
                                <w:ind w:left="3189" w:right="1619" w:hanging="845"/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</w:rPr>
                                <w:t>Methods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30"/>
                                  <w:szCs w:val="30"/>
                                </w:rPr>
                                <w:t>Teaching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30"/>
                                  <w:szCs w:val="30"/>
                                </w:rPr>
                                <w:t>Adult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30"/>
                                  <w:szCs w:val="30"/>
                                </w:rPr>
                                <w:t>Education</w:t>
                              </w:r>
                              <w:r>
                                <w:rPr>
                                  <w:b/>
                                  <w:bCs/>
                                  <w:spacing w:val="29"/>
                                  <w:w w:val="99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30"/>
                                  <w:szCs w:val="30"/>
                                </w:rPr>
                                <w:t>ADED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</w:rPr>
                                <w:t>4050-001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sz w:val="30"/>
                                  <w:szCs w:val="30"/>
                                </w:rPr>
                                <w:t>002</w:t>
                              </w:r>
                            </w:p>
                            <w:p w:rsidR="00AB632C" w:rsidRDefault="00AB632C">
                              <w:pPr>
                                <w:pStyle w:val="BodyText"/>
                                <w:kinsoku w:val="0"/>
                                <w:overflowPunct w:val="0"/>
                                <w:spacing w:before="4"/>
                                <w:ind w:left="3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Auburn University</w:t>
                              </w:r>
                            </w:p>
                            <w:p w:rsidR="00AB632C" w:rsidRDefault="00AB632C">
                              <w:pPr>
                                <w:pStyle w:val="BodyText"/>
                                <w:kinsoku w:val="0"/>
                                <w:overflowPunct w:val="0"/>
                                <w:spacing w:before="3" w:line="243" w:lineRule="auto"/>
                                <w:ind w:left="1228" w:right="1222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Department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Educational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Foundations,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Leadership,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and Technology</w:t>
                              </w:r>
                              <w:r>
                                <w:rPr>
                                  <w:b/>
                                  <w:bCs/>
                                  <w:spacing w:val="6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College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Education</w:t>
                              </w:r>
                            </w:p>
                            <w:p w:rsidR="00AB632C" w:rsidRDefault="00AB632C">
                              <w:pPr>
                                <w:pStyle w:val="BodyText"/>
                                <w:kinsoku w:val="0"/>
                                <w:overflowPunct w:val="0"/>
                                <w:ind w:left="2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Fall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8D5826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70pt;margin-top:-189.7pt;width:464.75pt;height:105.25pt;z-index:-251659776;mso-position-horizontal-relative:page" coordorigin="1400,-3794" coordsize="9295,2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" o:allowincell="f">
                <v:shape id="Freeform 4" o:spid="_x0000_s1027" style="position:absolute;left:1411;top:-3764;width:9274;height:20;visibility:visible;mso-wrap-style:square;v-text-anchor:top" coordsize="92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1WpMEA&#10;AADaAAAADwAAAGRycy9kb3ducmV2LnhtbESPQYvCMBSE78L+h/CEvWnqslTpGkUWZD14aRX3+mie&#10;bbF5KUmq9d8bQfA4zMw3zHI9mFZcyfnGsoLZNAFBXFrdcKXgeNhOFiB8QNbYWiYFd/KwXn2Mlphp&#10;e+OcrkWoRISwz1BBHUKXSenLmgz6qe2Io3e2zmCI0lVSO7xFuGnlV5Kk0mDDcaHGjn5rKi9FbxTs&#10;0uN3XshT/9eYfp+Tazf/861Sn+Nh8wMi0BDe4Vd7pxWk8LwSb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9VqTBAAAA2gAAAA8AAAAAAAAAAAAAAAAAmAIAAGRycy9kb3du&#10;cmV2LnhtbFBLBQYAAAAABAAEAPUAAACGAwAAAAA=&#10;" path="m,l9273,e" filled="f" strokeweight=".37392mm">
                  <v:path arrowok="t" o:connecttype="custom" o:connectlocs="0,0;9273,0" o:connectangles="0,0"/>
                </v:shape>
                <v:shape id="Freeform 5" o:spid="_x0000_s1028" style="position:absolute;left:1449;top:-3725;width:9197;height:20;visibility:visible;mso-wrap-style:square;v-text-anchor:top" coordsize="91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2Ct8IA&#10;AADaAAAADwAAAGRycy9kb3ducmV2LnhtbESPwWrDMBBE74X8g9hAb42cYlzjRAlNwZBLoU7yAYu1&#10;tkytlZGUxPn7qlDocZiZN8x2P9tR3MiHwbGC9SoDQdw6PXCv4HKuX0oQISJrHB2TggcF2O8WT1us&#10;tLtzQ7dT7EWCcKhQgYlxqqQMrSGLYeUm4uR1zluMSfpeao/3BLejfM2yQlocOC0YnOjDUPt9uloF&#10;zbqQX4cy92boZvfZ10Uu60Kp5+X8vgERaY7/4b/2USt4g98r6Qb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nYK3wgAAANoAAAAPAAAAAAAAAAAAAAAAAJgCAABkcnMvZG93&#10;bnJldi54bWxQSwUGAAAAAAQABAD1AAAAhwMAAAAA&#10;" path="m,l9196,e" filled="f" strokeweight="1.18pt">
                  <v:path arrowok="t" o:connecttype="custom" o:connectlocs="0,0;9196,0" o:connectangles="0,0"/>
                </v:shape>
                <v:shape id="Freeform 6" o:spid="_x0000_s1029" style="position:absolute;left:1459;top:-3714;width:20;height:1947;visibility:visible;mso-wrap-style:square;v-text-anchor:top" coordsize="20,1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pTqbwA&#10;AADaAAAADwAAAGRycy9kb3ducmV2LnhtbERPvQrCMBDeBd8hnOAimlZBpBqlCKKTUHVwPJqzLTaX&#10;0sRa394MguPH97/Z9aYWHbWusqwgnkUgiHOrKy4U3K6H6QqE88gaa8uk4EMOdtvhYIOJtm/OqLv4&#10;QoQQdgkqKL1vEildXpJBN7MNceAetjXoA2wLqVt8h3BTy3kULaXBikNDiQ3tS8qfl5dRkK3i7jRZ&#10;pNd4nmbG0V0ez7eHUuNRn65BeOr9X/xzn7SCsDVcCTdAb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h6lOpvAAAANoAAAAPAAAAAAAAAAAAAAAAAJgCAABkcnMvZG93bnJldi54&#10;bWxQSwUGAAAAAAQABAD1AAAAgQMAAAAA&#10;" path="m,l,1946e" filled="f" strokeweight=".37392mm">
                  <v:path arrowok="t" o:connecttype="custom" o:connectlocs="0,0;0,1946" o:connectangles="0,0"/>
                </v:shape>
                <v:shape id="Freeform 7" o:spid="_x0000_s1030" style="position:absolute;left:1420;top:-3784;width:20;height:2084;visibility:visible;mso-wrap-style:square;v-text-anchor:top" coordsize="20,2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G5MIA&#10;AADaAAAADwAAAGRycy9kb3ducmV2LnhtbESPwW7CMBBE75X4B2uRuBWHHlAaMFFUKSoXJAp8wBJv&#10;E7f2OsQGwt/XlSr1OJqZN5p1OTorbjQE41nBYp6BIG68NtwqOB3r5xxEiMgarWdS8KAA5WbytMZC&#10;+zt/0O0QW5EgHApU0MXYF1KGpiOHYe574uR9+sFhTHJopR7wnuDOypcsW0qHhtNChz29ddR8H65O&#10;gX1cvvr3o23NLjd1febK53av1Gw6VisQkcb4H/5rb7WCV/i9km6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xQbkwgAAANoAAAAPAAAAAAAAAAAAAAAAAJgCAABkcnMvZG93&#10;bnJldi54bWxQSwUGAAAAAAQABAD1AAAAhwMAAAAA&#10;" path="m,l,2083e" filled="f" strokeweight="1.06pt">
                  <v:path arrowok="t" o:connecttype="custom" o:connectlocs="0,0;0,2083" o:connectangles="0,0"/>
                </v:shape>
                <v:shape id="Freeform 8" o:spid="_x0000_s1031" style="position:absolute;left:1411;top:-1720;width:9274;height:20;visibility:visible;mso-wrap-style:square;v-text-anchor:top" coordsize="92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AwhsMA&#10;AADbAAAADwAAAGRycy9kb3ducmV2LnhtbESPQWvCQBCF70L/wzKF3nRjKbZEV5GC1IOXpGKvQ3ZM&#10;gtnZsLvR9N87B8HbDO/Ne9+sNqPr1JVCbD0bmM8yUMSVty3XBo6/u+kXqJiQLXaeycA/RdisXyYr&#10;zK2/cUHXMtVKQjjmaKBJqc+1jlVDDuPM98SinX1wmGQNtbYBbxLuOv2eZQvtsGVpaLCn74aqSzk4&#10;A/vF8aMo9Wn4ad1wKCh027/PnTFvr+N2CSrRmJ7mx/XeCr7Qyy8ygF7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AwhsMAAADbAAAADwAAAAAAAAAAAAAAAACYAgAAZHJzL2Rv&#10;d25yZXYueG1sUEsFBgAAAAAEAAQA9QAAAIgDAAAAAA==&#10;" path="m,l9273,e" filled="f" strokeweight=".37392mm">
                  <v:path arrowok="t" o:connecttype="custom" o:connectlocs="0,0;9273,0" o:connectangles="0,0"/>
                </v:shape>
                <v:shape id="Freeform 9" o:spid="_x0000_s1032" style="position:absolute;left:1449;top:-1758;width:9197;height:20;visibility:visible;mso-wrap-style:square;v-text-anchor:top" coordsize="91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gU9sMA&#10;AADbAAAADwAAAGRycy9kb3ducmV2LnhtbERPTWvCQBC9C/6HZQredBNDRVJXKbYFoYfGtZfeptlp&#10;EpqdTbOrxn/vFgRv83ifs9oMthUn6n3jWEE6S0AQl840XCn4PLxNlyB8QDbYOiYFF/KwWY9HK8yN&#10;O/OeTjpUIoawz1FBHUKXS+nLmiz6meuII/fjeoshwr6SpsdzDLetnCfJQlpsODbU2NG2pvJXH62C&#10;1+Nf8Vh+L95fskLPsyzVxdeHVmryMDw/gQg0hLv45t6ZOD+F/1/iAX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gU9sMAAADbAAAADwAAAAAAAAAAAAAAAACYAgAAZHJzL2Rv&#10;d25yZXYueG1sUEsFBgAAAAAEAAQA9QAAAIgDAAAAAA==&#10;" path="m,l9196,e" filled="f" strokeweight=".37358mm">
                  <v:path arrowok="t" o:connecttype="custom" o:connectlocs="0,0;9196,0" o:connectangles="0,0"/>
                </v:shape>
                <v:shape id="Freeform 10" o:spid="_x0000_s1033" style="position:absolute;left:10675;top:-3784;width:20;height:2084;visibility:visible;mso-wrap-style:square;v-text-anchor:top" coordsize="20,2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dhxsEA&#10;AADbAAAADwAAAGRycy9kb3ducmV2LnhtbERPS2sCMRC+F/ofwhR6q9l6KGU1irYVvRRxfZyHzbi7&#10;uJksSdTsvzeC4G0+vueMp9G04kLON5YVfA4yEMSl1Q1XCnbbxcc3CB+QNbaWSUFPHqaT15cx5tpe&#10;eUOXIlQihbDPUUEdQpdL6cuaDPqB7YgTd7TOYEjQVVI7vKZw08phln1Jgw2nhho7+qmpPBVno8D9&#10;Lw/7c5vF2fp3faz++vmhL6NS729xNgIRKIan+OFe6TR/CPdf0gFyc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HYcbBAAAA2wAAAA8AAAAAAAAAAAAAAAAAmAIAAGRycy9kb3du&#10;cmV2LnhtbFBLBQYAAAAABAAEAPUAAACGAwAAAAA=&#10;" path="m,l,2083e" filled="f" strokeweight=".37392mm">
                  <v:path arrowok="t" o:connecttype="custom" o:connectlocs="0,0;0,2083" o:connectangles="0,0"/>
                </v:shape>
                <v:shape id="Freeform 11" o:spid="_x0000_s1034" style="position:absolute;left:10636;top:-3714;width:20;height:1947;visibility:visible;mso-wrap-style:square;v-text-anchor:top" coordsize="20,1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y2c8IA&#10;AADbAAAADwAAAGRycy9kb3ducmV2LnhtbERP30vDMBB+F/Y/hBv45lIVRLtlowhKQVTcBmNvR3Jr&#10;O5tLSWJT/3sjCL7dx/fzVpvJ9mIkHzrHCq4XBQhi7UzHjYL97unqHkSIyAZ7x6TgmwJs1rOLFZbG&#10;Jf6gcRsbkUM4lKigjXEopQy6JYth4QbizJ2ctxgz9I00HlMOt728KYo7abHj3NDiQI8t6c/tl1Xw&#10;7g/Petc1VXo51/r1+JYe+iopdTmfqiWISFP8F/+5a5Pn38LvL/k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XLZzwgAAANsAAAAPAAAAAAAAAAAAAAAAAJgCAABkcnMvZG93&#10;bnJldi54bWxQSwUGAAAAAAQABAD1AAAAhwMAAAAA&#10;" path="m,l,1946e" filled="f" strokeweight="1.06pt">
                  <v:path arrowok="t" o:connecttype="custom" o:connectlocs="0,0;0,1946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5" type="#_x0000_t202" style="position:absolute;left:1440;top:-3745;width:9216;height:2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AB632C" w:rsidRDefault="00AB632C">
                        <w:pPr>
                          <w:pStyle w:val="BodyText"/>
                          <w:kinsoku w:val="0"/>
                          <w:overflowPunct w:val="0"/>
                          <w:spacing w:before="175"/>
                          <w:ind w:left="3189" w:right="1619" w:hanging="845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sz w:val="30"/>
                            <w:szCs w:val="30"/>
                          </w:rPr>
                          <w:t>Methods</w:t>
                        </w:r>
                        <w:r>
                          <w:rPr>
                            <w:b/>
                            <w:bCs/>
                            <w:spacing w:val="-11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30"/>
                            <w:szCs w:val="30"/>
                          </w:rPr>
                          <w:t>of</w:t>
                        </w:r>
                        <w:r>
                          <w:rPr>
                            <w:b/>
                            <w:bCs/>
                            <w:spacing w:val="-8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30"/>
                            <w:szCs w:val="30"/>
                          </w:rPr>
                          <w:t>Teaching</w:t>
                        </w:r>
                        <w:r>
                          <w:rPr>
                            <w:b/>
                            <w:bCs/>
                            <w:spacing w:val="-9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30"/>
                            <w:szCs w:val="30"/>
                          </w:rPr>
                          <w:t>Adult</w:t>
                        </w:r>
                        <w:r>
                          <w:rPr>
                            <w:b/>
                            <w:bCs/>
                            <w:spacing w:val="-8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30"/>
                            <w:szCs w:val="30"/>
                          </w:rPr>
                          <w:t>Education</w:t>
                        </w:r>
                        <w:r>
                          <w:rPr>
                            <w:b/>
                            <w:bCs/>
                            <w:spacing w:val="29"/>
                            <w:w w:val="99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30"/>
                            <w:szCs w:val="30"/>
                          </w:rPr>
                          <w:t>ADED</w:t>
                        </w:r>
                        <w:r>
                          <w:rPr>
                            <w:b/>
                            <w:bCs/>
                            <w:spacing w:val="-3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30"/>
                            <w:szCs w:val="30"/>
                          </w:rPr>
                          <w:t>4050-001</w:t>
                        </w:r>
                        <w:r>
                          <w:rPr>
                            <w:b/>
                            <w:bCs/>
                            <w:spacing w:val="-2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30"/>
                            <w:szCs w:val="30"/>
                          </w:rPr>
                          <w:t>/</w:t>
                        </w:r>
                        <w:r>
                          <w:rPr>
                            <w:b/>
                            <w:bCs/>
                            <w:spacing w:val="-3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1"/>
                            <w:sz w:val="30"/>
                            <w:szCs w:val="30"/>
                          </w:rPr>
                          <w:t>002</w:t>
                        </w:r>
                      </w:p>
                      <w:p w:rsidR="00AB632C" w:rsidRDefault="00AB632C">
                        <w:pPr>
                          <w:pStyle w:val="BodyText"/>
                          <w:kinsoku w:val="0"/>
                          <w:overflowPunct w:val="0"/>
                          <w:spacing w:before="4"/>
                          <w:ind w:left="3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Auburn University</w:t>
                        </w:r>
                      </w:p>
                      <w:p w:rsidR="00AB632C" w:rsidRDefault="00AB632C">
                        <w:pPr>
                          <w:pStyle w:val="BodyText"/>
                          <w:kinsoku w:val="0"/>
                          <w:overflowPunct w:val="0"/>
                          <w:spacing w:before="3" w:line="243" w:lineRule="auto"/>
                          <w:ind w:left="1228" w:right="122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Department</w:t>
                        </w:r>
                        <w:r>
                          <w:rPr>
                            <w:b/>
                            <w:bCs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Educational</w:t>
                        </w:r>
                        <w:r>
                          <w:rPr>
                            <w:b/>
                            <w:bCs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Foundations,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Leadership,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and Technology</w:t>
                        </w:r>
                        <w:r>
                          <w:rPr>
                            <w:b/>
                            <w:bCs/>
                            <w:spacing w:val="6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College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of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Education</w:t>
                        </w:r>
                      </w:p>
                      <w:p w:rsidR="00AB632C" w:rsidRDefault="00AB632C">
                        <w:pPr>
                          <w:pStyle w:val="BodyText"/>
                          <w:kinsoku w:val="0"/>
                          <w:overflowPunct w:val="0"/>
                          <w:ind w:left="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Fall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 w:rsidR="008D5826">
                          <w:rPr>
                            <w:b/>
                            <w:bCs/>
                            <w:sz w:val="22"/>
                            <w:szCs w:val="22"/>
                          </w:rPr>
                          <w:t>2016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B632C">
        <w:rPr>
          <w:spacing w:val="-1"/>
        </w:rPr>
        <w:t>Class</w:t>
      </w:r>
      <w:r w:rsidR="00AB632C">
        <w:rPr>
          <w:spacing w:val="-9"/>
        </w:rPr>
        <w:t xml:space="preserve"> </w:t>
      </w:r>
      <w:r w:rsidR="00AB632C">
        <w:rPr>
          <w:spacing w:val="-1"/>
        </w:rPr>
        <w:t>Time:</w:t>
      </w:r>
      <w:r w:rsidR="00AB632C">
        <w:rPr>
          <w:spacing w:val="-1"/>
        </w:rPr>
        <w:tab/>
      </w:r>
      <w:r w:rsidR="00AB632C">
        <w:t>Mondays</w:t>
      </w:r>
      <w:r w:rsidR="00AB632C">
        <w:rPr>
          <w:spacing w:val="-3"/>
        </w:rPr>
        <w:t xml:space="preserve"> </w:t>
      </w:r>
      <w:r w:rsidR="00AB632C">
        <w:t>-</w:t>
      </w:r>
      <w:r w:rsidR="00AB632C">
        <w:rPr>
          <w:spacing w:val="-3"/>
        </w:rPr>
        <w:t xml:space="preserve"> </w:t>
      </w:r>
      <w:r w:rsidR="00AB632C">
        <w:rPr>
          <w:spacing w:val="-1"/>
        </w:rPr>
        <w:t>1:00-3:50</w:t>
      </w:r>
      <w:r w:rsidR="00AB632C">
        <w:rPr>
          <w:spacing w:val="-2"/>
        </w:rPr>
        <w:t xml:space="preserve"> </w:t>
      </w:r>
      <w:r w:rsidR="00AB632C">
        <w:rPr>
          <w:spacing w:val="-1"/>
        </w:rPr>
        <w:t>p.m.</w:t>
      </w:r>
      <w:r w:rsidR="00AB632C">
        <w:rPr>
          <w:spacing w:val="-2"/>
        </w:rPr>
        <w:t xml:space="preserve"> </w:t>
      </w:r>
      <w:r w:rsidR="00AB632C">
        <w:rPr>
          <w:spacing w:val="-1"/>
        </w:rPr>
        <w:t>(Section</w:t>
      </w:r>
      <w:r w:rsidR="00AB632C">
        <w:rPr>
          <w:spacing w:val="-3"/>
        </w:rPr>
        <w:t xml:space="preserve"> </w:t>
      </w:r>
      <w:r w:rsidR="00AB632C">
        <w:t>002)</w:t>
      </w:r>
      <w:r w:rsidR="00AB632C">
        <w:rPr>
          <w:spacing w:val="-3"/>
        </w:rPr>
        <w:t xml:space="preserve"> </w:t>
      </w:r>
    </w:p>
    <w:p w:rsidR="00AB632C" w:rsidRDefault="00D13603">
      <w:pPr>
        <w:pStyle w:val="BodyText"/>
        <w:tabs>
          <w:tab w:val="left" w:pos="1599"/>
        </w:tabs>
        <w:kinsoku w:val="0"/>
        <w:overflowPunct w:val="0"/>
        <w:spacing w:before="47" w:line="296" w:lineRule="exact"/>
        <w:ind w:left="2320" w:right="971" w:hanging="2160"/>
      </w:pPr>
      <w:r>
        <w:rPr>
          <w:spacing w:val="57"/>
        </w:rPr>
        <w:tab/>
      </w:r>
      <w:r w:rsidR="00AB632C">
        <w:rPr>
          <w:spacing w:val="-1"/>
        </w:rPr>
        <w:t>Tuesdays</w:t>
      </w:r>
      <w:r w:rsidR="00AB632C">
        <w:rPr>
          <w:spacing w:val="-4"/>
        </w:rPr>
        <w:t xml:space="preserve"> </w:t>
      </w:r>
      <w:r w:rsidR="00AB632C">
        <w:t>-</w:t>
      </w:r>
      <w:r w:rsidR="00AB632C">
        <w:rPr>
          <w:spacing w:val="-3"/>
        </w:rPr>
        <w:t xml:space="preserve"> </w:t>
      </w:r>
      <w:r w:rsidR="00AB632C">
        <w:rPr>
          <w:spacing w:val="-1"/>
        </w:rPr>
        <w:t>1:00-3:50</w:t>
      </w:r>
      <w:r w:rsidR="00AB632C">
        <w:rPr>
          <w:spacing w:val="-2"/>
        </w:rPr>
        <w:t xml:space="preserve"> </w:t>
      </w:r>
      <w:r w:rsidR="00AB632C">
        <w:rPr>
          <w:spacing w:val="-1"/>
        </w:rPr>
        <w:t>p.m.</w:t>
      </w:r>
      <w:r w:rsidR="00AB632C">
        <w:rPr>
          <w:spacing w:val="67"/>
        </w:rPr>
        <w:t xml:space="preserve"> </w:t>
      </w:r>
      <w:r w:rsidR="00AB632C">
        <w:rPr>
          <w:spacing w:val="-1"/>
        </w:rPr>
        <w:t>(Section</w:t>
      </w:r>
      <w:r w:rsidR="00AB632C">
        <w:rPr>
          <w:spacing w:val="-5"/>
        </w:rPr>
        <w:t xml:space="preserve"> </w:t>
      </w:r>
      <w:r w:rsidR="00AB632C">
        <w:t>001)</w:t>
      </w:r>
    </w:p>
    <w:p w:rsidR="00AB632C" w:rsidRDefault="00AB632C">
      <w:pPr>
        <w:pStyle w:val="BodyText"/>
        <w:tabs>
          <w:tab w:val="left" w:pos="1599"/>
        </w:tabs>
        <w:kinsoku w:val="0"/>
        <w:overflowPunct w:val="0"/>
        <w:spacing w:line="296" w:lineRule="exact"/>
        <w:ind w:left="1600" w:right="2459" w:hanging="1440"/>
      </w:pPr>
      <w:r>
        <w:rPr>
          <w:spacing w:val="-1"/>
          <w:w w:val="95"/>
        </w:rPr>
        <w:t>Location:</w:t>
      </w:r>
      <w:r>
        <w:rPr>
          <w:spacing w:val="-1"/>
          <w:w w:val="95"/>
        </w:rPr>
        <w:tab/>
      </w:r>
      <w:r>
        <w:rPr>
          <w:spacing w:val="-1"/>
        </w:rPr>
        <w:t>Haley</w:t>
      </w:r>
      <w:r>
        <w:rPr>
          <w:spacing w:val="-3"/>
        </w:rPr>
        <w:t xml:space="preserve"> </w:t>
      </w:r>
      <w:r>
        <w:rPr>
          <w:spacing w:val="-1"/>
        </w:rPr>
        <w:t xml:space="preserve">Center </w:t>
      </w:r>
      <w:r>
        <w:t>–</w:t>
      </w:r>
      <w:r>
        <w:rPr>
          <w:spacing w:val="-6"/>
        </w:rPr>
        <w:t xml:space="preserve"> </w:t>
      </w:r>
      <w:r>
        <w:rPr>
          <w:spacing w:val="-1"/>
        </w:rPr>
        <w:t>Sections</w:t>
      </w:r>
      <w:r>
        <w:rPr>
          <w:spacing w:val="-3"/>
        </w:rPr>
        <w:t xml:space="preserve"> </w:t>
      </w:r>
      <w:r>
        <w:t>002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Mondays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Room</w:t>
      </w:r>
      <w:r>
        <w:rPr>
          <w:spacing w:val="-4"/>
        </w:rPr>
        <w:t xml:space="preserve"> </w:t>
      </w:r>
      <w:r>
        <w:t>2461</w:t>
      </w:r>
      <w:r>
        <w:rPr>
          <w:spacing w:val="43"/>
        </w:rPr>
        <w:t xml:space="preserve"> </w:t>
      </w:r>
      <w:r>
        <w:rPr>
          <w:spacing w:val="-1"/>
        </w:rPr>
        <w:t>Haley</w:t>
      </w:r>
      <w:r>
        <w:rPr>
          <w:spacing w:val="-2"/>
        </w:rPr>
        <w:t xml:space="preserve"> </w:t>
      </w:r>
      <w:r>
        <w:rPr>
          <w:spacing w:val="-1"/>
        </w:rPr>
        <w:t xml:space="preserve">Center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Sections</w:t>
      </w:r>
      <w:r>
        <w:rPr>
          <w:spacing w:val="-3"/>
        </w:rPr>
        <w:t xml:space="preserve"> </w:t>
      </w:r>
      <w:r>
        <w:t>001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Tuesdays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Room</w:t>
      </w:r>
      <w:r>
        <w:rPr>
          <w:spacing w:val="-3"/>
        </w:rPr>
        <w:t xml:space="preserve"> </w:t>
      </w:r>
      <w:r w:rsidR="00F32748">
        <w:t>2461</w:t>
      </w:r>
    </w:p>
    <w:p w:rsidR="00AB632C" w:rsidRDefault="00AB632C">
      <w:pPr>
        <w:pStyle w:val="BodyText"/>
        <w:kinsoku w:val="0"/>
        <w:overflowPunct w:val="0"/>
        <w:spacing w:before="9"/>
        <w:ind w:left="0"/>
        <w:rPr>
          <w:sz w:val="23"/>
          <w:szCs w:val="23"/>
        </w:rPr>
      </w:pPr>
    </w:p>
    <w:p w:rsidR="00F32748" w:rsidRDefault="00AB632C">
      <w:pPr>
        <w:pStyle w:val="BodyText"/>
        <w:tabs>
          <w:tab w:val="left" w:pos="1575"/>
        </w:tabs>
        <w:kinsoku w:val="0"/>
        <w:overflowPunct w:val="0"/>
        <w:spacing w:line="296" w:lineRule="exact"/>
        <w:ind w:left="160" w:right="5308"/>
      </w:pPr>
      <w:r>
        <w:t>Professor:</w:t>
      </w:r>
      <w:r>
        <w:tab/>
        <w:t>Dr. Maria</w:t>
      </w:r>
      <w:r>
        <w:rPr>
          <w:spacing w:val="-3"/>
        </w:rPr>
        <w:t xml:space="preserve"> </w:t>
      </w:r>
      <w:r>
        <w:t>Martinez</w:t>
      </w:r>
      <w:r>
        <w:rPr>
          <w:spacing w:val="-3"/>
        </w:rPr>
        <w:t xml:space="preserve"> </w:t>
      </w:r>
      <w:r>
        <w:rPr>
          <w:spacing w:val="-1"/>
        </w:rPr>
        <w:t>Witte</w:t>
      </w:r>
      <w:r>
        <w:rPr>
          <w:spacing w:val="25"/>
        </w:rPr>
        <w:t xml:space="preserve"> </w:t>
      </w:r>
      <w:r>
        <w:rPr>
          <w:spacing w:val="-1"/>
        </w:rPr>
        <w:t>Office:</w:t>
      </w:r>
      <w:r>
        <w:rPr>
          <w:spacing w:val="-1"/>
        </w:rPr>
        <w:tab/>
        <w:t>Haley</w:t>
      </w:r>
      <w:r>
        <w:t xml:space="preserve"> Center,</w:t>
      </w:r>
      <w:r>
        <w:rPr>
          <w:spacing w:val="-5"/>
        </w:rPr>
        <w:t xml:space="preserve"> </w:t>
      </w:r>
      <w:r>
        <w:t>Room</w:t>
      </w:r>
      <w:r>
        <w:rPr>
          <w:spacing w:val="-5"/>
        </w:rPr>
        <w:t xml:space="preserve"> </w:t>
      </w:r>
      <w:r w:rsidR="00F32748">
        <w:t>3068</w:t>
      </w:r>
    </w:p>
    <w:p w:rsidR="00AB632C" w:rsidRDefault="00AB632C">
      <w:pPr>
        <w:pStyle w:val="BodyText"/>
        <w:tabs>
          <w:tab w:val="left" w:pos="1575"/>
        </w:tabs>
        <w:kinsoku w:val="0"/>
        <w:overflowPunct w:val="0"/>
        <w:spacing w:line="296" w:lineRule="exact"/>
        <w:ind w:left="160" w:right="5308"/>
        <w:rPr>
          <w:spacing w:val="-1"/>
        </w:rPr>
      </w:pPr>
      <w:r>
        <w:rPr>
          <w:spacing w:val="-1"/>
        </w:rPr>
        <w:t>E-Mail:</w:t>
      </w:r>
      <w:r>
        <w:rPr>
          <w:spacing w:val="-1"/>
        </w:rPr>
        <w:tab/>
      </w:r>
      <w:hyperlink r:id="rId7" w:history="1">
        <w:r>
          <w:rPr>
            <w:spacing w:val="-1"/>
            <w:u w:val="single"/>
          </w:rPr>
          <w:t>wittemm@auburn.edu</w:t>
        </w:r>
      </w:hyperlink>
      <w:r>
        <w:rPr>
          <w:spacing w:val="29"/>
        </w:rPr>
        <w:t xml:space="preserve"> </w:t>
      </w:r>
      <w:r>
        <w:rPr>
          <w:spacing w:val="-1"/>
          <w:w w:val="95"/>
        </w:rPr>
        <w:t>Telephone:</w:t>
      </w:r>
      <w:r>
        <w:rPr>
          <w:spacing w:val="-1"/>
          <w:w w:val="95"/>
        </w:rPr>
        <w:tab/>
      </w:r>
      <w:r>
        <w:rPr>
          <w:spacing w:val="-1"/>
        </w:rPr>
        <w:t>(334) 844-3078</w:t>
      </w:r>
    </w:p>
    <w:p w:rsidR="00AB632C" w:rsidRDefault="00AB632C">
      <w:pPr>
        <w:pStyle w:val="BodyText"/>
        <w:kinsoku w:val="0"/>
        <w:overflowPunct w:val="0"/>
        <w:spacing w:before="5"/>
        <w:ind w:left="160"/>
        <w:rPr>
          <w:spacing w:val="-1"/>
        </w:rPr>
      </w:pPr>
      <w:r>
        <w:rPr>
          <w:spacing w:val="-1"/>
        </w:rPr>
        <w:t>Office</w:t>
      </w:r>
      <w:r>
        <w:rPr>
          <w:spacing w:val="-3"/>
        </w:rPr>
        <w:t xml:space="preserve"> </w:t>
      </w:r>
      <w:r>
        <w:rPr>
          <w:spacing w:val="-1"/>
        </w:rPr>
        <w:t>Hours:</w:t>
      </w:r>
      <w:r>
        <w:rPr>
          <w:spacing w:val="54"/>
        </w:rPr>
        <w:t xml:space="preserve"> </w:t>
      </w:r>
      <w:r>
        <w:t>Mon,</w:t>
      </w:r>
      <w:r>
        <w:rPr>
          <w:spacing w:val="-3"/>
        </w:rPr>
        <w:t xml:space="preserve"> </w:t>
      </w:r>
      <w:r>
        <w:rPr>
          <w:spacing w:val="-1"/>
        </w:rPr>
        <w:t>Tues,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Appointment</w:t>
      </w:r>
    </w:p>
    <w:p w:rsidR="00AB632C" w:rsidRDefault="00AB632C">
      <w:pPr>
        <w:pStyle w:val="BodyText"/>
        <w:kinsoku w:val="0"/>
        <w:overflowPunct w:val="0"/>
        <w:spacing w:before="6"/>
        <w:ind w:left="0"/>
        <w:rPr>
          <w:sz w:val="23"/>
          <w:szCs w:val="23"/>
        </w:rPr>
      </w:pPr>
    </w:p>
    <w:p w:rsidR="00AB632C" w:rsidRDefault="00AB632C">
      <w:pPr>
        <w:pStyle w:val="BodyText"/>
        <w:numPr>
          <w:ilvl w:val="0"/>
          <w:numId w:val="4"/>
        </w:numPr>
        <w:tabs>
          <w:tab w:val="left" w:pos="880"/>
        </w:tabs>
        <w:kinsoku w:val="0"/>
        <w:overflowPunct w:val="0"/>
      </w:pP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Syllabus</w:t>
      </w:r>
      <w:r>
        <w:rPr>
          <w:spacing w:val="-3"/>
        </w:rPr>
        <w:t xml:space="preserve"> </w:t>
      </w:r>
      <w:r>
        <w:rPr>
          <w:spacing w:val="-1"/>
        </w:rPr>
        <w:t>Prepared:</w:t>
      </w:r>
      <w:r>
        <w:rPr>
          <w:spacing w:val="57"/>
        </w:rPr>
        <w:t xml:space="preserve"> </w:t>
      </w:r>
      <w:r>
        <w:rPr>
          <w:spacing w:val="-1"/>
        </w:rPr>
        <w:t>August</w:t>
      </w:r>
      <w:r>
        <w:rPr>
          <w:spacing w:val="-2"/>
        </w:rPr>
        <w:t xml:space="preserve"> </w:t>
      </w:r>
      <w:r w:rsidR="00F32748">
        <w:t>2016</w:t>
      </w:r>
    </w:p>
    <w:p w:rsidR="00AB632C" w:rsidRDefault="00AB632C">
      <w:pPr>
        <w:pStyle w:val="BodyText"/>
        <w:kinsoku w:val="0"/>
        <w:overflowPunct w:val="0"/>
        <w:spacing w:before="6"/>
        <w:ind w:left="0"/>
        <w:rPr>
          <w:sz w:val="23"/>
          <w:szCs w:val="23"/>
        </w:rPr>
      </w:pPr>
    </w:p>
    <w:p w:rsidR="00AB632C" w:rsidRDefault="00AB632C">
      <w:pPr>
        <w:pStyle w:val="BodyText"/>
        <w:numPr>
          <w:ilvl w:val="0"/>
          <w:numId w:val="4"/>
        </w:numPr>
        <w:tabs>
          <w:tab w:val="left" w:pos="880"/>
        </w:tabs>
        <w:kinsoku w:val="0"/>
        <w:overflowPunct w:val="0"/>
        <w:spacing w:line="297" w:lineRule="exact"/>
        <w:rPr>
          <w:spacing w:val="-1"/>
        </w:rPr>
      </w:pPr>
      <w:r>
        <w:rPr>
          <w:spacing w:val="-1"/>
        </w:rPr>
        <w:t>Text:</w:t>
      </w:r>
    </w:p>
    <w:p w:rsidR="00AB632C" w:rsidRDefault="00AB632C">
      <w:pPr>
        <w:pStyle w:val="BodyText"/>
        <w:kinsoku w:val="0"/>
        <w:overflowPunct w:val="0"/>
        <w:spacing w:line="237" w:lineRule="auto"/>
        <w:ind w:left="160" w:right="971"/>
      </w:pPr>
      <w:r>
        <w:rPr>
          <w:spacing w:val="-1"/>
        </w:rPr>
        <w:t>Van</w:t>
      </w:r>
      <w:r>
        <w:rPr>
          <w:spacing w:val="-3"/>
        </w:rPr>
        <w:t xml:space="preserve"> </w:t>
      </w:r>
      <w:r>
        <w:t>Kavelaar,</w:t>
      </w:r>
      <w:r>
        <w:rPr>
          <w:spacing w:val="-1"/>
        </w:rPr>
        <w:t xml:space="preserve"> Eileen</w:t>
      </w:r>
      <w:r>
        <w:rPr>
          <w:spacing w:val="-2"/>
        </w:rPr>
        <w:t xml:space="preserve"> </w:t>
      </w:r>
      <w:r>
        <w:t>K.</w:t>
      </w:r>
      <w:r>
        <w:rPr>
          <w:spacing w:val="58"/>
        </w:rPr>
        <w:t xml:space="preserve"> </w:t>
      </w:r>
      <w:r>
        <w:rPr>
          <w:spacing w:val="-1"/>
        </w:rPr>
        <w:t>(1998).</w:t>
      </w:r>
      <w:r>
        <w:rPr>
          <w:spacing w:val="58"/>
        </w:rPr>
        <w:t xml:space="preserve"> </w:t>
      </w:r>
      <w:r>
        <w:rPr>
          <w:i/>
          <w:iCs/>
          <w:spacing w:val="-1"/>
        </w:rPr>
        <w:t xml:space="preserve">Conducting training workshops: </w:t>
      </w:r>
      <w:r>
        <w:rPr>
          <w:i/>
          <w:iCs/>
        </w:rPr>
        <w:t>A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crash course for</w:t>
      </w:r>
      <w:r>
        <w:rPr>
          <w:i/>
          <w:iCs/>
          <w:spacing w:val="85"/>
        </w:rPr>
        <w:t xml:space="preserve"> </w:t>
      </w:r>
      <w:r>
        <w:rPr>
          <w:i/>
          <w:iCs/>
          <w:spacing w:val="-1"/>
        </w:rPr>
        <w:t>beginners</w:t>
      </w:r>
      <w:r>
        <w:rPr>
          <w:spacing w:val="-1"/>
        </w:rPr>
        <w:t>.</w:t>
      </w:r>
      <w:r>
        <w:rPr>
          <w:spacing w:val="51"/>
        </w:rPr>
        <w:t xml:space="preserve"> </w:t>
      </w:r>
      <w:r>
        <w:rPr>
          <w:spacing w:val="-1"/>
        </w:rPr>
        <w:t>San</w:t>
      </w:r>
      <w:r>
        <w:rPr>
          <w:spacing w:val="-5"/>
        </w:rPr>
        <w:t xml:space="preserve"> </w:t>
      </w:r>
      <w:r>
        <w:rPr>
          <w:spacing w:val="-1"/>
        </w:rPr>
        <w:t>Francisco,</w:t>
      </w:r>
      <w:r>
        <w:rPr>
          <w:spacing w:val="-4"/>
        </w:rPr>
        <w:t xml:space="preserve"> </w:t>
      </w:r>
      <w:r>
        <w:t>CA:</w:t>
      </w:r>
      <w:r>
        <w:rPr>
          <w:spacing w:val="-4"/>
        </w:rPr>
        <w:t xml:space="preserve"> </w:t>
      </w:r>
      <w:r>
        <w:rPr>
          <w:spacing w:val="-1"/>
        </w:rPr>
        <w:t>Jossey-Bass.</w:t>
      </w:r>
    </w:p>
    <w:p w:rsidR="00AB632C" w:rsidRDefault="00AB632C">
      <w:pPr>
        <w:pStyle w:val="BodyText"/>
        <w:kinsoku w:val="0"/>
        <w:overflowPunct w:val="0"/>
        <w:spacing w:before="7"/>
        <w:ind w:left="0"/>
        <w:rPr>
          <w:sz w:val="23"/>
          <w:szCs w:val="23"/>
        </w:rPr>
      </w:pPr>
    </w:p>
    <w:p w:rsidR="00AB632C" w:rsidRDefault="00AB632C">
      <w:pPr>
        <w:pStyle w:val="BodyText"/>
        <w:numPr>
          <w:ilvl w:val="0"/>
          <w:numId w:val="4"/>
        </w:numPr>
        <w:tabs>
          <w:tab w:val="left" w:pos="880"/>
        </w:tabs>
        <w:kinsoku w:val="0"/>
        <w:overflowPunct w:val="0"/>
        <w:rPr>
          <w:spacing w:val="-1"/>
        </w:rPr>
      </w:pPr>
      <w:r>
        <w:t>Course</w:t>
      </w:r>
      <w:r>
        <w:rPr>
          <w:spacing w:val="-13"/>
        </w:rPr>
        <w:t xml:space="preserve"> </w:t>
      </w:r>
      <w:r>
        <w:rPr>
          <w:spacing w:val="-1"/>
        </w:rPr>
        <w:t>Description:</w:t>
      </w:r>
    </w:p>
    <w:p w:rsidR="00AB632C" w:rsidRDefault="00AB632C">
      <w:pPr>
        <w:pStyle w:val="BodyText"/>
        <w:kinsoku w:val="0"/>
        <w:overflowPunct w:val="0"/>
        <w:ind w:left="0"/>
        <w:rPr>
          <w:sz w:val="23"/>
          <w:szCs w:val="23"/>
        </w:rPr>
      </w:pPr>
    </w:p>
    <w:p w:rsidR="00AB632C" w:rsidRDefault="00AB632C">
      <w:pPr>
        <w:pStyle w:val="BodyText"/>
        <w:kinsoku w:val="0"/>
        <w:overflowPunct w:val="0"/>
        <w:spacing w:line="296" w:lineRule="exact"/>
        <w:ind w:left="159" w:right="173"/>
      </w:pP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course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integrate</w:t>
      </w:r>
      <w:r>
        <w:rPr>
          <w:spacing w:val="-2"/>
        </w:rPr>
        <w:t xml:space="preserve"> </w:t>
      </w:r>
      <w:r>
        <w:rPr>
          <w:spacing w:val="-1"/>
        </w:rPr>
        <w:t>adult</w:t>
      </w:r>
      <w:r>
        <w:rPr>
          <w:spacing w:val="-3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principles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designing</w:t>
      </w:r>
      <w:r>
        <w:rPr>
          <w:spacing w:val="-3"/>
        </w:rPr>
        <w:t xml:space="preserve"> </w:t>
      </w:r>
      <w:r>
        <w:rPr>
          <w:spacing w:val="-1"/>
        </w:rPr>
        <w:t>effective</w:t>
      </w:r>
      <w:r>
        <w:rPr>
          <w:spacing w:val="-3"/>
        </w:rPr>
        <w:t xml:space="preserve"> </w:t>
      </w:r>
      <w:r>
        <w:rPr>
          <w:spacing w:val="-1"/>
        </w:rPr>
        <w:t>instruction</w:t>
      </w:r>
      <w:r>
        <w:rPr>
          <w:spacing w:val="92"/>
          <w:w w:val="9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training.</w:t>
      </w:r>
      <w:r>
        <w:rPr>
          <w:spacing w:val="55"/>
        </w:rPr>
        <w:t xml:space="preserve"> </w:t>
      </w:r>
      <w:r>
        <w:rPr>
          <w:spacing w:val="-1"/>
        </w:rPr>
        <w:t>Procedures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instructional</w:t>
      </w:r>
      <w:r>
        <w:rPr>
          <w:spacing w:val="-4"/>
        </w:rPr>
        <w:t xml:space="preserve"> </w:t>
      </w:r>
      <w:r>
        <w:rPr>
          <w:spacing w:val="-1"/>
        </w:rPr>
        <w:t>planning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adult</w:t>
      </w:r>
      <w:r>
        <w:rPr>
          <w:spacing w:val="-3"/>
        </w:rPr>
        <w:t xml:space="preserve"> </w:t>
      </w:r>
      <w:r>
        <w:rPr>
          <w:spacing w:val="-1"/>
        </w:rPr>
        <w:t>clientele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provided.</w:t>
      </w:r>
    </w:p>
    <w:p w:rsidR="00AB632C" w:rsidRDefault="00AB632C">
      <w:pPr>
        <w:pStyle w:val="BodyText"/>
        <w:kinsoku w:val="0"/>
        <w:overflowPunct w:val="0"/>
        <w:spacing w:before="2"/>
        <w:ind w:left="0"/>
      </w:pPr>
    </w:p>
    <w:p w:rsidR="00AB632C" w:rsidRDefault="00AB632C">
      <w:pPr>
        <w:pStyle w:val="BodyText"/>
        <w:numPr>
          <w:ilvl w:val="0"/>
          <w:numId w:val="4"/>
        </w:numPr>
        <w:tabs>
          <w:tab w:val="left" w:pos="880"/>
        </w:tabs>
        <w:kinsoku w:val="0"/>
        <w:overflowPunct w:val="0"/>
      </w:pPr>
      <w:r>
        <w:t>Course</w:t>
      </w:r>
      <w:r>
        <w:rPr>
          <w:spacing w:val="-10"/>
        </w:rPr>
        <w:t xml:space="preserve"> </w:t>
      </w:r>
      <w:r>
        <w:rPr>
          <w:spacing w:val="-1"/>
        </w:rPr>
        <w:t>Objectives:</w:t>
      </w:r>
    </w:p>
    <w:p w:rsidR="00AB632C" w:rsidRDefault="00AB632C">
      <w:pPr>
        <w:pStyle w:val="BodyText"/>
        <w:kinsoku w:val="0"/>
        <w:overflowPunct w:val="0"/>
        <w:ind w:left="0"/>
        <w:rPr>
          <w:sz w:val="23"/>
          <w:szCs w:val="23"/>
        </w:rPr>
      </w:pPr>
    </w:p>
    <w:p w:rsidR="00AB632C" w:rsidRDefault="00AB632C">
      <w:pPr>
        <w:pStyle w:val="BodyText"/>
        <w:kinsoku w:val="0"/>
        <w:overflowPunct w:val="0"/>
        <w:spacing w:line="296" w:lineRule="exact"/>
        <w:ind w:left="159" w:right="173"/>
        <w:rPr>
          <w:spacing w:val="-1"/>
        </w:rPr>
      </w:pPr>
      <w:r>
        <w:rPr>
          <w:spacing w:val="-1"/>
        </w:rP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instruction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activities,</w:t>
      </w:r>
      <w:r>
        <w:rPr>
          <w:spacing w:val="-3"/>
        </w:rPr>
        <w:t xml:space="preserve"> </w:t>
      </w:r>
      <w:r>
        <w:rPr>
          <w:spacing w:val="-1"/>
        </w:rPr>
        <w:t>reading</w:t>
      </w:r>
      <w:r>
        <w:rPr>
          <w:spacing w:val="-3"/>
        </w:rPr>
        <w:t xml:space="preserve"> </w:t>
      </w:r>
      <w:r>
        <w:rPr>
          <w:spacing w:val="-1"/>
        </w:rPr>
        <w:t>assignments,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rPr>
          <w:spacing w:val="-1"/>
        </w:rPr>
        <w:t>activities,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85"/>
        </w:rPr>
        <w:t xml:space="preserve"> </w:t>
      </w:r>
      <w:r>
        <w:rPr>
          <w:spacing w:val="-1"/>
        </w:rPr>
        <w:t>participant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do 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upon</w:t>
      </w:r>
      <w:r>
        <w:rPr>
          <w:spacing w:val="-4"/>
        </w:rPr>
        <w:t xml:space="preserve"> </w:t>
      </w:r>
      <w:r>
        <w:rPr>
          <w:spacing w:val="-1"/>
        </w:rP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course,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related</w:t>
      </w:r>
      <w:r>
        <w:rPr>
          <w:spacing w:val="79"/>
          <w:w w:val="9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Education’s</w:t>
      </w:r>
      <w:r>
        <w:rPr>
          <w:spacing w:val="-5"/>
        </w:rPr>
        <w:t xml:space="preserve"> </w:t>
      </w:r>
      <w:r>
        <w:rPr>
          <w:spacing w:val="-1"/>
        </w:rPr>
        <w:t>conceptual</w:t>
      </w:r>
      <w:r>
        <w:rPr>
          <w:spacing w:val="-4"/>
        </w:rPr>
        <w:t xml:space="preserve"> </w:t>
      </w:r>
      <w:r>
        <w:t>framework</w:t>
      </w:r>
      <w:r>
        <w:rPr>
          <w:spacing w:val="-4"/>
        </w:rPr>
        <w:t xml:space="preserve"> </w:t>
      </w:r>
      <w:r>
        <w:rPr>
          <w:spacing w:val="-1"/>
        </w:rPr>
        <w:t>(in</w:t>
      </w:r>
      <w:r>
        <w:rPr>
          <w:spacing w:val="-4"/>
        </w:rPr>
        <w:t xml:space="preserve"> </w:t>
      </w:r>
      <w:r>
        <w:rPr>
          <w:spacing w:val="-1"/>
        </w:rPr>
        <w:t>italics):</w:t>
      </w:r>
    </w:p>
    <w:p w:rsidR="00AB632C" w:rsidRDefault="00AB632C">
      <w:pPr>
        <w:pStyle w:val="BodyText"/>
        <w:numPr>
          <w:ilvl w:val="1"/>
          <w:numId w:val="4"/>
        </w:numPr>
        <w:tabs>
          <w:tab w:val="left" w:pos="1480"/>
        </w:tabs>
        <w:kinsoku w:val="0"/>
        <w:overflowPunct w:val="0"/>
        <w:spacing w:before="5"/>
        <w:ind w:right="670"/>
      </w:pP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rPr>
          <w:spacing w:val="-1"/>
        </w:rPr>
        <w:t>elements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vital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effective</w:t>
      </w:r>
      <w:r>
        <w:rPr>
          <w:spacing w:val="-2"/>
        </w:rPr>
        <w:t xml:space="preserve"> </w:t>
      </w:r>
      <w:r>
        <w:rPr>
          <w:spacing w:val="-1"/>
        </w:rPr>
        <w:t>adult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training.</w:t>
      </w:r>
      <w:r>
        <w:rPr>
          <w:spacing w:val="69"/>
        </w:rPr>
        <w:t xml:space="preserve"> </w:t>
      </w:r>
      <w:r>
        <w:rPr>
          <w:i/>
          <w:iCs/>
          <w:spacing w:val="-1"/>
        </w:rPr>
        <w:t>Rationale: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Developing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competent,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committed,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reflective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professionals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who</w:t>
      </w:r>
      <w:r>
        <w:rPr>
          <w:i/>
          <w:iCs/>
          <w:spacing w:val="97"/>
          <w:w w:val="99"/>
        </w:rPr>
        <w:t xml:space="preserve"> </w:t>
      </w:r>
      <w:r>
        <w:rPr>
          <w:i/>
          <w:iCs/>
          <w:spacing w:val="-1"/>
        </w:rPr>
        <w:t>understand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how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students develop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and learn.</w:t>
      </w:r>
    </w:p>
    <w:p w:rsidR="00AB632C" w:rsidRDefault="00AB632C">
      <w:pPr>
        <w:pStyle w:val="BodyText"/>
        <w:numPr>
          <w:ilvl w:val="1"/>
          <w:numId w:val="4"/>
        </w:numPr>
        <w:tabs>
          <w:tab w:val="left" w:pos="1480"/>
        </w:tabs>
        <w:kinsoku w:val="0"/>
        <w:overflowPunct w:val="0"/>
        <w:spacing w:line="237" w:lineRule="auto"/>
        <w:ind w:right="570"/>
      </w:pPr>
      <w:r>
        <w:rPr>
          <w:spacing w:val="-1"/>
        </w:rPr>
        <w:t>Acquire</w:t>
      </w:r>
      <w:r>
        <w:rPr>
          <w:spacing w:val="-4"/>
        </w:rPr>
        <w:t xml:space="preserve"> </w:t>
      </w:r>
      <w:r>
        <w:rPr>
          <w:spacing w:val="-1"/>
        </w:rPr>
        <w:t>knowledge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skills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improving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design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delivery</w:t>
      </w:r>
      <w:r>
        <w:rPr>
          <w:spacing w:val="-3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rPr>
          <w:spacing w:val="-1"/>
        </w:rPr>
        <w:t>quality</w:t>
      </w:r>
      <w:r>
        <w:rPr>
          <w:spacing w:val="-4"/>
        </w:rPr>
        <w:t xml:space="preserve"> </w:t>
      </w:r>
      <w:r>
        <w:rPr>
          <w:spacing w:val="-1"/>
        </w:rPr>
        <w:t>training.</w:t>
      </w:r>
      <w:r>
        <w:rPr>
          <w:spacing w:val="51"/>
        </w:rPr>
        <w:t xml:space="preserve"> </w:t>
      </w:r>
      <w:r>
        <w:rPr>
          <w:i/>
          <w:iCs/>
          <w:spacing w:val="-1"/>
        </w:rPr>
        <w:t>Rationale: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Developing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competent,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committed,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reflective</w:t>
      </w:r>
    </w:p>
    <w:p w:rsidR="00AB632C" w:rsidRDefault="00AB632C">
      <w:pPr>
        <w:pStyle w:val="BodyText"/>
        <w:numPr>
          <w:ilvl w:val="1"/>
          <w:numId w:val="4"/>
        </w:numPr>
        <w:tabs>
          <w:tab w:val="left" w:pos="1480"/>
        </w:tabs>
        <w:kinsoku w:val="0"/>
        <w:overflowPunct w:val="0"/>
        <w:spacing w:line="237" w:lineRule="auto"/>
        <w:ind w:right="570"/>
        <w:sectPr w:rsidR="00AB632C">
          <w:footerReference w:type="default" r:id="rId8"/>
          <w:pgSz w:w="12240" w:h="15840"/>
          <w:pgMar w:top="260" w:right="1340" w:bottom="1660" w:left="1280" w:header="0" w:footer="1479" w:gutter="0"/>
          <w:pgNumType w:start="1"/>
          <w:cols w:space="720"/>
          <w:noEndnote/>
        </w:sectPr>
      </w:pPr>
    </w:p>
    <w:p w:rsidR="00AB632C" w:rsidRDefault="00AB632C">
      <w:pPr>
        <w:pStyle w:val="BodyText"/>
        <w:kinsoku w:val="0"/>
        <w:overflowPunct w:val="0"/>
        <w:spacing w:before="41"/>
        <w:ind w:left="1420" w:right="268"/>
      </w:pPr>
      <w:r>
        <w:rPr>
          <w:i/>
          <w:iCs/>
          <w:spacing w:val="-1"/>
        </w:rPr>
        <w:lastRenderedPageBreak/>
        <w:t>professionals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who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teach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effectively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as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evidenced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by knowledge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of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content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83"/>
        </w:rPr>
        <w:t xml:space="preserve"> </w:t>
      </w:r>
      <w:r>
        <w:rPr>
          <w:i/>
          <w:iCs/>
          <w:spacing w:val="-1"/>
        </w:rPr>
        <w:t>appropriate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pedagogy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andragogy.</w:t>
      </w:r>
    </w:p>
    <w:p w:rsidR="00AB632C" w:rsidRDefault="00AB632C">
      <w:pPr>
        <w:pStyle w:val="BodyText"/>
        <w:numPr>
          <w:ilvl w:val="1"/>
          <w:numId w:val="4"/>
        </w:numPr>
        <w:tabs>
          <w:tab w:val="left" w:pos="1420"/>
        </w:tabs>
        <w:kinsoku w:val="0"/>
        <w:overflowPunct w:val="0"/>
        <w:spacing w:line="239" w:lineRule="auto"/>
        <w:ind w:left="1420" w:right="268"/>
      </w:pPr>
      <w:r>
        <w:rPr>
          <w:spacing w:val="-1"/>
        </w:rPr>
        <w:t>Distinguish</w:t>
      </w:r>
      <w:r>
        <w:rPr>
          <w:spacing w:val="-5"/>
        </w:rPr>
        <w:t xml:space="preserve"> </w:t>
      </w:r>
      <w:r>
        <w:rPr>
          <w:spacing w:val="-1"/>
        </w:rPr>
        <w:t>adult</w:t>
      </w:r>
      <w:r>
        <w:rPr>
          <w:spacing w:val="-5"/>
        </w:rPr>
        <w:t xml:space="preserve"> </w:t>
      </w:r>
      <w:r>
        <w:rPr>
          <w:spacing w:val="-1"/>
        </w:rPr>
        <w:t>clientele</w:t>
      </w:r>
      <w:r>
        <w:rPr>
          <w:spacing w:val="-4"/>
        </w:rPr>
        <w:t xml:space="preserve"> </w:t>
      </w:r>
      <w:r>
        <w:rPr>
          <w:spacing w:val="-1"/>
        </w:rPr>
        <w:t>characteristics,</w:t>
      </w:r>
      <w:r>
        <w:rPr>
          <w:spacing w:val="-4"/>
        </w:rPr>
        <w:t xml:space="preserve"> </w:t>
      </w:r>
      <w:r>
        <w:rPr>
          <w:spacing w:val="-1"/>
        </w:rPr>
        <w:t>implications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planning,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59"/>
          <w:w w:val="99"/>
        </w:rPr>
        <w:t xml:space="preserve"> </w:t>
      </w:r>
      <w:r>
        <w:rPr>
          <w:spacing w:val="-1"/>
        </w:rPr>
        <w:t>techniques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collecting</w:t>
      </w:r>
      <w:r>
        <w:rPr>
          <w:spacing w:val="-4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rPr>
          <w:spacing w:val="-1"/>
        </w:rPr>
        <w:t>needs</w:t>
      </w:r>
      <w:r>
        <w:rPr>
          <w:spacing w:val="-5"/>
        </w:rPr>
        <w:t xml:space="preserve"> </w:t>
      </w:r>
      <w:r>
        <w:rPr>
          <w:spacing w:val="-1"/>
        </w:rPr>
        <w:t>assessment</w:t>
      </w:r>
      <w:r>
        <w:rPr>
          <w:spacing w:val="-4"/>
        </w:rPr>
        <w:t xml:space="preserve"> </w:t>
      </w:r>
      <w:r>
        <w:rPr>
          <w:spacing w:val="-1"/>
        </w:rPr>
        <w:t>information.</w:t>
      </w:r>
      <w:r>
        <w:rPr>
          <w:spacing w:val="52"/>
        </w:rPr>
        <w:t xml:space="preserve"> </w:t>
      </w:r>
      <w:r>
        <w:rPr>
          <w:i/>
          <w:iCs/>
          <w:spacing w:val="-1"/>
        </w:rPr>
        <w:t>Rationale:</w:t>
      </w:r>
      <w:r>
        <w:rPr>
          <w:i/>
          <w:iCs/>
          <w:spacing w:val="65"/>
        </w:rPr>
        <w:t xml:space="preserve"> </w:t>
      </w:r>
      <w:r>
        <w:rPr>
          <w:i/>
          <w:iCs/>
          <w:spacing w:val="-1"/>
        </w:rPr>
        <w:t>Developing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competent,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committed,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reflective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professionals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who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focus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on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learning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of</w:t>
      </w:r>
      <w:r>
        <w:rPr>
          <w:i/>
          <w:iCs/>
          <w:spacing w:val="113"/>
          <w:w w:val="99"/>
        </w:rPr>
        <w:t xml:space="preserve"> </w:t>
      </w:r>
      <w:r>
        <w:rPr>
          <w:i/>
          <w:iCs/>
          <w:spacing w:val="-1"/>
        </w:rPr>
        <w:t>all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students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methods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assess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performance.</w:t>
      </w:r>
    </w:p>
    <w:p w:rsidR="00AB632C" w:rsidRDefault="00AB632C">
      <w:pPr>
        <w:pStyle w:val="BodyText"/>
        <w:numPr>
          <w:ilvl w:val="1"/>
          <w:numId w:val="4"/>
        </w:numPr>
        <w:tabs>
          <w:tab w:val="left" w:pos="1420"/>
        </w:tabs>
        <w:kinsoku w:val="0"/>
        <w:overflowPunct w:val="0"/>
        <w:spacing w:line="239" w:lineRule="auto"/>
        <w:ind w:left="1420" w:right="438"/>
      </w:pPr>
      <w:r>
        <w:rPr>
          <w:spacing w:val="-1"/>
        </w:rPr>
        <w:t>Determine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4"/>
        </w:rPr>
        <w:t xml:space="preserve"> </w:t>
      </w:r>
      <w:r>
        <w:rPr>
          <w:spacing w:val="-1"/>
        </w:rPr>
        <w:t>objectives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respective</w:t>
      </w:r>
      <w:r>
        <w:rPr>
          <w:spacing w:val="-4"/>
        </w:rPr>
        <w:t xml:space="preserve"> </w:t>
      </w:r>
      <w:r>
        <w:rPr>
          <w:spacing w:val="-1"/>
        </w:rPr>
        <w:t>domains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levels</w:t>
      </w:r>
      <w:r>
        <w:rPr>
          <w:spacing w:val="-4"/>
        </w:rPr>
        <w:t xml:space="preserve"> </w:t>
      </w:r>
      <w:r>
        <w:t>of</w:t>
      </w:r>
      <w:r>
        <w:rPr>
          <w:spacing w:val="83"/>
        </w:rPr>
        <w:t xml:space="preserve"> </w:t>
      </w:r>
      <w:r>
        <w:rPr>
          <w:spacing w:val="-1"/>
        </w:rPr>
        <w:t>expected</w:t>
      </w:r>
      <w:r>
        <w:rPr>
          <w:spacing w:val="-6"/>
        </w:rPr>
        <w:t xml:space="preserve"> </w:t>
      </w:r>
      <w:r>
        <w:rPr>
          <w:spacing w:val="-1"/>
        </w:rPr>
        <w:t>learning.</w:t>
      </w:r>
      <w:r>
        <w:rPr>
          <w:spacing w:val="51"/>
        </w:rPr>
        <w:t xml:space="preserve"> </w:t>
      </w:r>
      <w:r>
        <w:rPr>
          <w:i/>
          <w:iCs/>
          <w:spacing w:val="-1"/>
        </w:rPr>
        <w:t>Rationale: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Developing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competent,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committed,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reflective</w:t>
      </w:r>
      <w:r>
        <w:rPr>
          <w:i/>
          <w:iCs/>
          <w:spacing w:val="101"/>
        </w:rPr>
        <w:t xml:space="preserve"> </w:t>
      </w:r>
      <w:r>
        <w:rPr>
          <w:i/>
          <w:iCs/>
          <w:spacing w:val="-1"/>
        </w:rPr>
        <w:t>professionals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who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create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maintain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safe,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inclusive,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tolerant,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stimulating</w:t>
      </w:r>
      <w:r>
        <w:rPr>
          <w:i/>
          <w:iCs/>
          <w:spacing w:val="85"/>
        </w:rPr>
        <w:t xml:space="preserve"> </w:t>
      </w:r>
      <w:r>
        <w:rPr>
          <w:i/>
          <w:iCs/>
          <w:spacing w:val="-1"/>
        </w:rPr>
        <w:t>learning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environment.</w:t>
      </w:r>
    </w:p>
    <w:p w:rsidR="00AB632C" w:rsidRDefault="00AB632C">
      <w:pPr>
        <w:pStyle w:val="BodyText"/>
        <w:numPr>
          <w:ilvl w:val="1"/>
          <w:numId w:val="4"/>
        </w:numPr>
        <w:tabs>
          <w:tab w:val="left" w:pos="1420"/>
        </w:tabs>
        <w:kinsoku w:val="0"/>
        <w:overflowPunct w:val="0"/>
        <w:spacing w:line="239" w:lineRule="auto"/>
        <w:ind w:left="1420" w:right="268"/>
      </w:pPr>
      <w:r>
        <w:rPr>
          <w:spacing w:val="-1"/>
        </w:rPr>
        <w:t>Demonstrate</w:t>
      </w:r>
      <w:r>
        <w:rPr>
          <w:spacing w:val="-5"/>
        </w:rPr>
        <w:t xml:space="preserve"> </w:t>
      </w:r>
      <w:r>
        <w:rPr>
          <w:spacing w:val="-1"/>
        </w:rPr>
        <w:t>content</w:t>
      </w:r>
      <w:r>
        <w:rPr>
          <w:spacing w:val="-5"/>
        </w:rPr>
        <w:t xml:space="preserve"> </w:t>
      </w:r>
      <w:r>
        <w:rPr>
          <w:spacing w:val="-1"/>
        </w:rPr>
        <w:t>knowledge,</w:t>
      </w:r>
      <w:r>
        <w:rPr>
          <w:spacing w:val="-4"/>
        </w:rPr>
        <w:t xml:space="preserve"> </w:t>
      </w:r>
      <w:r>
        <w:rPr>
          <w:spacing w:val="-1"/>
        </w:rPr>
        <w:t>application,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synthesis</w:t>
      </w:r>
      <w:r>
        <w:rPr>
          <w:spacing w:val="-6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formal</w:t>
      </w:r>
      <w:r>
        <w:rPr>
          <w:spacing w:val="67"/>
        </w:rPr>
        <w:t xml:space="preserve"> </w:t>
      </w:r>
      <w:r>
        <w:rPr>
          <w:spacing w:val="-1"/>
        </w:rPr>
        <w:t>presentation.</w:t>
      </w:r>
      <w:r>
        <w:rPr>
          <w:spacing w:val="49"/>
        </w:rPr>
        <w:t xml:space="preserve"> </w:t>
      </w:r>
      <w:r>
        <w:rPr>
          <w:i/>
          <w:iCs/>
          <w:spacing w:val="-1"/>
        </w:rPr>
        <w:t>Rationale: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Developing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competent,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committed,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reflective</w:t>
      </w:r>
      <w:r>
        <w:rPr>
          <w:i/>
          <w:iCs/>
          <w:spacing w:val="95"/>
        </w:rPr>
        <w:t xml:space="preserve"> </w:t>
      </w:r>
      <w:r>
        <w:rPr>
          <w:i/>
          <w:iCs/>
          <w:spacing w:val="-1"/>
        </w:rPr>
        <w:t>professionals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who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integrate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appropriate technology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other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resources into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101"/>
        </w:rPr>
        <w:t xml:space="preserve"> </w:t>
      </w:r>
      <w:r>
        <w:rPr>
          <w:i/>
          <w:iCs/>
          <w:spacing w:val="-1"/>
        </w:rPr>
        <w:t>instructional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program.</w:t>
      </w:r>
    </w:p>
    <w:p w:rsidR="00AB632C" w:rsidRDefault="00AB632C">
      <w:pPr>
        <w:pStyle w:val="BodyText"/>
        <w:numPr>
          <w:ilvl w:val="1"/>
          <w:numId w:val="4"/>
        </w:numPr>
        <w:tabs>
          <w:tab w:val="left" w:pos="1420"/>
        </w:tabs>
        <w:kinsoku w:val="0"/>
        <w:overflowPunct w:val="0"/>
        <w:ind w:left="1420" w:right="608"/>
      </w:pPr>
      <w:r>
        <w:t>Improve</w:t>
      </w:r>
      <w:r>
        <w:rPr>
          <w:spacing w:val="-4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rPr>
          <w:spacing w:val="-1"/>
        </w:rPr>
        <w:t>presentation</w:t>
      </w:r>
      <w:r>
        <w:rPr>
          <w:spacing w:val="-5"/>
        </w:rPr>
        <w:t xml:space="preserve"> </w:t>
      </w:r>
      <w:r>
        <w:rPr>
          <w:spacing w:val="-1"/>
        </w:rPr>
        <w:t>skills</w:t>
      </w:r>
      <w:r>
        <w:rPr>
          <w:spacing w:val="-5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rPr>
          <w:spacing w:val="-1"/>
        </w:rPr>
        <w:t>practice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feedback.</w:t>
      </w:r>
      <w:r>
        <w:rPr>
          <w:spacing w:val="59"/>
        </w:rPr>
        <w:t xml:space="preserve"> </w:t>
      </w:r>
      <w:r>
        <w:rPr>
          <w:i/>
          <w:iCs/>
          <w:spacing w:val="-1"/>
        </w:rPr>
        <w:t>Rationale: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Developing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competent,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committed,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reflective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professionals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who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build</w:t>
      </w:r>
      <w:r>
        <w:rPr>
          <w:i/>
          <w:iCs/>
          <w:spacing w:val="107"/>
          <w:w w:val="99"/>
        </w:rPr>
        <w:t xml:space="preserve"> </w:t>
      </w:r>
      <w:r>
        <w:rPr>
          <w:i/>
          <w:iCs/>
          <w:spacing w:val="-1"/>
        </w:rPr>
        <w:t>upon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empirical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experimental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knowledge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within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dynamic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diverse</w:t>
      </w:r>
      <w:r>
        <w:rPr>
          <w:i/>
          <w:iCs/>
          <w:spacing w:val="83"/>
        </w:rPr>
        <w:t xml:space="preserve"> </w:t>
      </w:r>
      <w:r>
        <w:rPr>
          <w:i/>
          <w:iCs/>
          <w:spacing w:val="-1"/>
        </w:rPr>
        <w:t>programs.</w:t>
      </w:r>
    </w:p>
    <w:p w:rsidR="00AB632C" w:rsidRDefault="00AB632C">
      <w:pPr>
        <w:pStyle w:val="BodyText"/>
        <w:kinsoku w:val="0"/>
        <w:overflowPunct w:val="0"/>
        <w:spacing w:before="10"/>
        <w:ind w:left="0"/>
        <w:rPr>
          <w:i/>
          <w:iCs/>
          <w:sz w:val="23"/>
          <w:szCs w:val="23"/>
        </w:rPr>
      </w:pPr>
    </w:p>
    <w:p w:rsidR="00AB632C" w:rsidRDefault="00AB632C">
      <w:pPr>
        <w:pStyle w:val="Heading1"/>
        <w:kinsoku w:val="0"/>
        <w:overflowPunct w:val="0"/>
        <w:rPr>
          <w:b w:val="0"/>
          <w:bCs w:val="0"/>
          <w:spacing w:val="-1"/>
        </w:rPr>
      </w:pPr>
      <w:r>
        <w:rPr>
          <w:spacing w:val="-1"/>
        </w:rPr>
        <w:t>Course</w:t>
      </w:r>
      <w:r>
        <w:rPr>
          <w:spacing w:val="-11"/>
        </w:rPr>
        <w:t xml:space="preserve"> </w:t>
      </w:r>
      <w:r>
        <w:rPr>
          <w:spacing w:val="-1"/>
        </w:rPr>
        <w:t>Philosophy</w:t>
      </w:r>
      <w:r>
        <w:rPr>
          <w:b w:val="0"/>
          <w:bCs w:val="0"/>
          <w:spacing w:val="-1"/>
        </w:rPr>
        <w:t>:</w:t>
      </w:r>
    </w:p>
    <w:p w:rsidR="00AB632C" w:rsidRDefault="00AB632C">
      <w:pPr>
        <w:pStyle w:val="BodyText"/>
        <w:kinsoku w:val="0"/>
        <w:overflowPunct w:val="0"/>
        <w:ind w:left="0"/>
        <w:rPr>
          <w:sz w:val="23"/>
          <w:szCs w:val="23"/>
        </w:rPr>
      </w:pPr>
    </w:p>
    <w:p w:rsidR="00AB632C" w:rsidRDefault="00AB632C">
      <w:pPr>
        <w:pStyle w:val="BodyText"/>
        <w:kinsoku w:val="0"/>
        <w:overflowPunct w:val="0"/>
        <w:spacing w:line="296" w:lineRule="exact"/>
        <w:ind w:left="100" w:right="322"/>
        <w:rPr>
          <w:spacing w:val="-1"/>
        </w:rPr>
      </w:pPr>
      <w:r>
        <w:t>A</w:t>
      </w:r>
      <w:r>
        <w:rPr>
          <w:spacing w:val="-2"/>
        </w:rPr>
        <w:t xml:space="preserve"> </w:t>
      </w:r>
      <w:r>
        <w:t>variety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teaching</w:t>
      </w:r>
      <w:r>
        <w:rPr>
          <w:spacing w:val="-2"/>
        </w:rPr>
        <w:t xml:space="preserve"> </w:t>
      </w:r>
      <w:r>
        <w:rPr>
          <w:spacing w:val="-1"/>
        </w:rPr>
        <w:t>techniques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strategies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employed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 instruction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87"/>
          <w:w w:val="99"/>
        </w:rPr>
        <w:t xml:space="preserve"> </w:t>
      </w:r>
      <w:r>
        <w:rPr>
          <w:spacing w:val="-1"/>
        </w:rPr>
        <w:t>course.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principal</w:t>
      </w:r>
      <w:r>
        <w:rPr>
          <w:spacing w:val="-2"/>
        </w:rPr>
        <w:t xml:space="preserve"> </w:t>
      </w:r>
      <w:r>
        <w:rPr>
          <w:spacing w:val="-1"/>
        </w:rPr>
        <w:t>methods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utilized</w:t>
      </w:r>
      <w:r>
        <w:rPr>
          <w:spacing w:val="-3"/>
        </w:rPr>
        <w:t xml:space="preserve"> </w:t>
      </w:r>
      <w:r>
        <w:rPr>
          <w:spacing w:val="-1"/>
        </w:rPr>
        <w:t>include,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lectures,</w:t>
      </w:r>
      <w:r>
        <w:rPr>
          <w:spacing w:val="73"/>
        </w:rPr>
        <w:t xml:space="preserve"> </w:t>
      </w:r>
      <w:r>
        <w:rPr>
          <w:spacing w:val="-1"/>
        </w:rPr>
        <w:t>video</w:t>
      </w:r>
      <w:r>
        <w:rPr>
          <w:spacing w:val="-3"/>
        </w:rPr>
        <w:t xml:space="preserve"> </w:t>
      </w:r>
      <w:r>
        <w:rPr>
          <w:spacing w:val="-1"/>
        </w:rPr>
        <w:t>tapes,</w:t>
      </w:r>
      <w:r>
        <w:rPr>
          <w:spacing w:val="-3"/>
        </w:rPr>
        <w:t xml:space="preserve"> </w:t>
      </w:r>
      <w:r>
        <w:rPr>
          <w:spacing w:val="-1"/>
        </w:rPr>
        <w:t>visual</w:t>
      </w:r>
      <w:r>
        <w:rPr>
          <w:spacing w:val="-5"/>
        </w:rPr>
        <w:t xml:space="preserve"> </w:t>
      </w:r>
      <w:r>
        <w:rPr>
          <w:spacing w:val="-1"/>
        </w:rPr>
        <w:t>aids,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experiences,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rPr>
          <w:spacing w:val="-1"/>
        </w:rPr>
        <w:t>discussion.</w:t>
      </w:r>
      <w:r>
        <w:rPr>
          <w:spacing w:val="53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a</w:t>
      </w:r>
      <w:r>
        <w:rPr>
          <w:spacing w:val="75"/>
        </w:rPr>
        <w:t xml:space="preserve"> </w:t>
      </w:r>
      <w:r>
        <w:rPr>
          <w:spacing w:val="-1"/>
        </w:rPr>
        <w:t>professional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rPr>
          <w:spacing w:val="-5"/>
        </w:rPr>
        <w:t xml:space="preserve"> </w:t>
      </w:r>
      <w:r>
        <w:rPr>
          <w:spacing w:val="-1"/>
        </w:rPr>
        <w:t>course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adult</w:t>
      </w:r>
      <w:r>
        <w:rPr>
          <w:spacing w:val="-4"/>
        </w:rPr>
        <w:t xml:space="preserve"> </w:t>
      </w:r>
      <w:r>
        <w:rPr>
          <w:spacing w:val="-1"/>
        </w:rPr>
        <w:t>education.</w:t>
      </w:r>
      <w:r>
        <w:rPr>
          <w:spacing w:val="53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participants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considered</w:t>
      </w:r>
      <w:r>
        <w:rPr>
          <w:spacing w:val="-5"/>
        </w:rPr>
        <w:t xml:space="preserve"> </w:t>
      </w:r>
      <w:r>
        <w:rPr>
          <w:spacing w:val="-1"/>
        </w:rPr>
        <w:t>adults</w:t>
      </w:r>
      <w:r>
        <w:rPr>
          <w:spacing w:val="99"/>
          <w:w w:val="9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expected</w:t>
      </w:r>
      <w:r>
        <w:rPr>
          <w:spacing w:val="-3"/>
        </w:rPr>
        <w:t xml:space="preserve"> </w:t>
      </w:r>
      <w:r>
        <w:t>to not</w:t>
      </w:r>
      <w:r>
        <w:rPr>
          <w:spacing w:val="-2"/>
        </w:rPr>
        <w:t xml:space="preserve"> </w:t>
      </w:r>
      <w:r>
        <w:rPr>
          <w:spacing w:val="-1"/>
        </w:rPr>
        <w:t>only study but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practice</w:t>
      </w:r>
      <w:r>
        <w:rPr>
          <w:spacing w:val="-2"/>
        </w:rPr>
        <w:t xml:space="preserve"> </w:t>
      </w:r>
      <w:r>
        <w:rPr>
          <w:spacing w:val="-1"/>
        </w:rPr>
        <w:t>andragogy</w:t>
      </w:r>
      <w:r>
        <w:t xml:space="preserve"> -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responsibility</w:t>
      </w:r>
      <w:r>
        <w:rPr>
          <w:spacing w:val="75"/>
        </w:rPr>
        <w:t xml:space="preserve"> </w:t>
      </w:r>
      <w:r>
        <w:t>for</w:t>
      </w:r>
      <w:r>
        <w:rPr>
          <w:spacing w:val="-1"/>
        </w:rPr>
        <w:t xml:space="preserve"> their</w:t>
      </w:r>
      <w:r>
        <w:t xml:space="preserve"> </w:t>
      </w:r>
      <w:r>
        <w:rPr>
          <w:spacing w:val="-1"/>
        </w:rPr>
        <w:t>learning.</w:t>
      </w:r>
      <w:r>
        <w:rPr>
          <w:spacing w:val="58"/>
        </w:rPr>
        <w:t xml:space="preserve"> </w:t>
      </w:r>
      <w:r>
        <w:rPr>
          <w:spacing w:val="-1"/>
        </w:rPr>
        <w:t>Thus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participant is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 xml:space="preserve">contribute </w:t>
      </w:r>
      <w:r>
        <w:t>to</w:t>
      </w:r>
      <w:r>
        <w:rPr>
          <w:spacing w:val="-1"/>
        </w:rPr>
        <w:t xml:space="preserve"> the class</w:t>
      </w:r>
      <w:r>
        <w:rPr>
          <w:spacing w:val="-2"/>
        </w:rPr>
        <w:t xml:space="preserve"> </w:t>
      </w:r>
      <w:r>
        <w:rPr>
          <w:spacing w:val="-1"/>
        </w:rPr>
        <w:t>setting by</w:t>
      </w:r>
      <w:r>
        <w:rPr>
          <w:spacing w:val="83"/>
        </w:rPr>
        <w:t xml:space="preserve"> </w:t>
      </w:r>
      <w:r>
        <w:rPr>
          <w:spacing w:val="-1"/>
        </w:rPr>
        <w:t>participating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collaborative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supportive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learning</w:t>
      </w:r>
      <w:r>
        <w:rPr>
          <w:spacing w:val="97"/>
        </w:rPr>
        <w:t xml:space="preserve"> </w:t>
      </w:r>
      <w:r>
        <w:rPr>
          <w:spacing w:val="-1"/>
        </w:rPr>
        <w:t>setting.</w:t>
      </w:r>
      <w:r>
        <w:rPr>
          <w:spacing w:val="57"/>
        </w:rPr>
        <w:t xml:space="preserve"> </w:t>
      </w:r>
      <w:r>
        <w:rPr>
          <w:spacing w:val="-1"/>
        </w:rPr>
        <w:t>Adult education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place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passive learning</w:t>
      </w:r>
      <w:r>
        <w:rPr>
          <w:spacing w:val="-2"/>
        </w:rPr>
        <w:t xml:space="preserve"> </w:t>
      </w:r>
      <w:r>
        <w:rPr>
          <w:spacing w:val="-1"/>
        </w:rPr>
        <w:t xml:space="preserve">but </w:t>
      </w:r>
      <w:r>
        <w:t>a</w:t>
      </w:r>
      <w:r>
        <w:rPr>
          <w:spacing w:val="-1"/>
        </w:rPr>
        <w:t xml:space="preserve"> place</w:t>
      </w:r>
      <w:r>
        <w:rPr>
          <w:spacing w:val="-2"/>
        </w:rPr>
        <w:t xml:space="preserve"> </w:t>
      </w:r>
      <w:r>
        <w:t>to explore,</w:t>
      </w:r>
      <w:r>
        <w:rPr>
          <w:spacing w:val="-1"/>
        </w:rPr>
        <w:t xml:space="preserve"> </w:t>
      </w:r>
      <w:r>
        <w:t>take</w:t>
      </w:r>
      <w:r>
        <w:rPr>
          <w:spacing w:val="57"/>
        </w:rPr>
        <w:t xml:space="preserve"> </w:t>
      </w:r>
      <w:r>
        <w:rPr>
          <w:spacing w:val="-1"/>
        </w:rPr>
        <w:t>risks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grow.</w:t>
      </w:r>
      <w:r>
        <w:rPr>
          <w:spacing w:val="57"/>
        </w:rPr>
        <w:t xml:space="preserve"> </w:t>
      </w:r>
      <w:r>
        <w:rPr>
          <w:spacing w:val="-1"/>
        </w:rPr>
        <w:t>Ignorance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vested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participants</w:t>
      </w:r>
      <w:r>
        <w:rPr>
          <w:spacing w:val="-3"/>
        </w:rPr>
        <w:t xml:space="preserve"> </w:t>
      </w:r>
      <w:r>
        <w:rPr>
          <w:spacing w:val="-1"/>
        </w:rPr>
        <w:t>while</w:t>
      </w:r>
      <w:r>
        <w:rPr>
          <w:spacing w:val="-3"/>
        </w:rPr>
        <w:t xml:space="preserve"> </w:t>
      </w:r>
      <w:r>
        <w:rPr>
          <w:spacing w:val="-1"/>
        </w:rPr>
        <w:t>knowledge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vested</w:t>
      </w:r>
      <w:r>
        <w:rPr>
          <w:w w:val="99"/>
        </w:rPr>
        <w:t xml:space="preserve"> </w:t>
      </w:r>
      <w:r>
        <w:rPr>
          <w:spacing w:val="69"/>
          <w:w w:val="99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 instructor.</w:t>
      </w:r>
      <w:r>
        <w:rPr>
          <w:spacing w:val="58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learners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contributions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 xml:space="preserve">make </w:t>
      </w:r>
      <w:r>
        <w:t xml:space="preserve">to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other.</w:t>
      </w:r>
      <w:r>
        <w:rPr>
          <w:spacing w:val="58"/>
        </w:rPr>
        <w:t xml:space="preserve"> </w:t>
      </w:r>
      <w:r>
        <w:t>Both</w:t>
      </w:r>
      <w:r>
        <w:rPr>
          <w:spacing w:val="70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their </w:t>
      </w:r>
      <w:r>
        <w:t>own</w:t>
      </w:r>
      <w:r>
        <w:rPr>
          <w:spacing w:val="-3"/>
        </w:rPr>
        <w:t xml:space="preserve"> </w:t>
      </w:r>
      <w:r>
        <w:rPr>
          <w:spacing w:val="-1"/>
        </w:rPr>
        <w:t>learning.</w:t>
      </w:r>
    </w:p>
    <w:p w:rsidR="00AB632C" w:rsidRDefault="00AB632C">
      <w:pPr>
        <w:pStyle w:val="BodyText"/>
        <w:kinsoku w:val="0"/>
        <w:overflowPunct w:val="0"/>
        <w:spacing w:before="2"/>
        <w:ind w:left="0"/>
      </w:pPr>
    </w:p>
    <w:p w:rsidR="00AB632C" w:rsidRDefault="00AB632C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left="820"/>
        <w:rPr>
          <w:spacing w:val="-1"/>
        </w:rPr>
      </w:pPr>
      <w:r>
        <w:t>Course</w:t>
      </w:r>
      <w:r>
        <w:rPr>
          <w:spacing w:val="-5"/>
        </w:rPr>
        <w:t xml:space="preserve"> </w:t>
      </w:r>
      <w:r>
        <w:rPr>
          <w:spacing w:val="-1"/>
        </w:rPr>
        <w:t>Content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1"/>
        </w:rPr>
        <w:t>Schedule:</w:t>
      </w:r>
    </w:p>
    <w:p w:rsidR="00AB632C" w:rsidRDefault="00AB632C">
      <w:pPr>
        <w:pStyle w:val="BodyText"/>
        <w:kinsoku w:val="0"/>
        <w:overflowPunct w:val="0"/>
        <w:spacing w:before="4"/>
        <w:ind w:left="0"/>
        <w:rPr>
          <w:sz w:val="23"/>
          <w:szCs w:val="23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7"/>
        <w:gridCol w:w="1589"/>
        <w:gridCol w:w="6508"/>
      </w:tblGrid>
      <w:tr w:rsidR="00AB632C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AB632C" w:rsidRDefault="00AB632C">
            <w:pPr>
              <w:pStyle w:val="TableParagraph"/>
              <w:kinsoku w:val="0"/>
              <w:overflowPunct w:val="0"/>
              <w:spacing w:before="2"/>
              <w:ind w:left="136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Session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AB632C" w:rsidRDefault="00AB632C">
            <w:pPr>
              <w:pStyle w:val="TableParagraph"/>
              <w:kinsoku w:val="0"/>
              <w:overflowPunct w:val="0"/>
              <w:spacing w:before="2"/>
              <w:ind w:left="333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Date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AB632C" w:rsidRDefault="00AB632C">
            <w:pPr>
              <w:pStyle w:val="TableParagraph"/>
              <w:kinsoku w:val="0"/>
              <w:overflowPunct w:val="0"/>
              <w:spacing w:before="2"/>
              <w:ind w:left="20"/>
              <w:jc w:val="center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Topic</w:t>
            </w:r>
          </w:p>
        </w:tc>
      </w:tr>
      <w:tr w:rsidR="00AB632C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Book Antiqua" w:hAnsi="Book Antiqua" w:cs="Book Antiqua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122"/>
            </w:pPr>
            <w:r>
              <w:rPr>
                <w:rFonts w:ascii="Book Antiqua" w:hAnsi="Book Antiqua" w:cs="Book Antiqua"/>
                <w:spacing w:val="-1"/>
              </w:rPr>
              <w:t>Aug</w:t>
            </w:r>
            <w:r>
              <w:rPr>
                <w:rFonts w:ascii="Book Antiqua" w:hAnsi="Book Antiqua" w:cs="Book Antiqua"/>
                <w:spacing w:val="-2"/>
              </w:rPr>
              <w:t xml:space="preserve"> </w:t>
            </w:r>
            <w:r w:rsidR="00F32748">
              <w:rPr>
                <w:rFonts w:ascii="Book Antiqua" w:hAnsi="Book Antiqua" w:cs="Book Antiqua"/>
              </w:rPr>
              <w:t>22/23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</w:tcPr>
          <w:p w:rsidR="00F32748" w:rsidRDefault="00AB632C">
            <w:pPr>
              <w:pStyle w:val="TableParagraph"/>
              <w:kinsoku w:val="0"/>
              <w:overflowPunct w:val="0"/>
              <w:spacing w:line="296" w:lineRule="exact"/>
              <w:ind w:left="260"/>
              <w:rPr>
                <w:rFonts w:ascii="Book Antiqua" w:hAnsi="Book Antiqua" w:cs="Book Antiqua"/>
                <w:spacing w:val="-1"/>
              </w:rPr>
            </w:pPr>
            <w:r>
              <w:rPr>
                <w:rFonts w:ascii="Book Antiqua" w:hAnsi="Book Antiqua" w:cs="Book Antiqua"/>
              </w:rPr>
              <w:t>Review</w:t>
            </w:r>
            <w:r>
              <w:rPr>
                <w:rFonts w:ascii="Book Antiqua" w:hAnsi="Book Antiqua" w:cs="Book Antiqua"/>
                <w:spacing w:val="-6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syllabus</w:t>
            </w:r>
            <w:r>
              <w:rPr>
                <w:rFonts w:ascii="Book Antiqua" w:hAnsi="Book Antiqua" w:cs="Book Antiqua"/>
                <w:spacing w:val="-6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and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course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requirements</w:t>
            </w:r>
            <w:r w:rsidR="00F32748">
              <w:rPr>
                <w:rFonts w:ascii="Book Antiqua" w:hAnsi="Book Antiqua" w:cs="Book Antiqua"/>
                <w:spacing w:val="-1"/>
              </w:rPr>
              <w:t xml:space="preserve"> </w:t>
            </w:r>
          </w:p>
          <w:p w:rsidR="00AB632C" w:rsidRDefault="00F32748">
            <w:pPr>
              <w:pStyle w:val="TableParagraph"/>
              <w:kinsoku w:val="0"/>
              <w:overflowPunct w:val="0"/>
              <w:spacing w:line="296" w:lineRule="exact"/>
              <w:ind w:left="260"/>
            </w:pPr>
            <w:r>
              <w:rPr>
                <w:rFonts w:ascii="Book Antiqua" w:hAnsi="Book Antiqua" w:cs="Book Antiqua"/>
                <w:spacing w:val="-1"/>
              </w:rPr>
              <w:t>Introductions</w:t>
            </w:r>
            <w:r>
              <w:rPr>
                <w:rFonts w:ascii="Book Antiqua" w:hAnsi="Book Antiqua" w:cs="Book Antiqua"/>
                <w:spacing w:val="-7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and</w:t>
            </w:r>
            <w:r>
              <w:rPr>
                <w:rFonts w:ascii="Book Antiqua" w:hAnsi="Book Antiqua" w:cs="Book Antiqua"/>
                <w:spacing w:val="-6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What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is</w:t>
            </w:r>
            <w:r>
              <w:rPr>
                <w:rFonts w:ascii="Book Antiqua" w:hAnsi="Book Antiqua" w:cs="Book Antiqua"/>
                <w:spacing w:val="-6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Adult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Education?</w:t>
            </w:r>
          </w:p>
        </w:tc>
      </w:tr>
      <w:tr w:rsidR="00AB632C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Book Antiqua" w:hAnsi="Book Antiqua" w:cs="Book Antiqua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122"/>
            </w:pPr>
            <w:r>
              <w:rPr>
                <w:rFonts w:ascii="Book Antiqua" w:hAnsi="Book Antiqua" w:cs="Book Antiqua"/>
                <w:spacing w:val="-1"/>
              </w:rPr>
              <w:t>Aug</w:t>
            </w:r>
            <w:r>
              <w:rPr>
                <w:rFonts w:ascii="Book Antiqua" w:hAnsi="Book Antiqua" w:cs="Book Antiqua"/>
                <w:spacing w:val="-2"/>
              </w:rPr>
              <w:t xml:space="preserve"> </w:t>
            </w:r>
            <w:r w:rsidR="00F32748">
              <w:rPr>
                <w:rFonts w:ascii="Book Antiqua" w:hAnsi="Book Antiqua" w:cs="Book Antiqua"/>
              </w:rPr>
              <w:t>29/30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F32748">
            <w:pPr>
              <w:pStyle w:val="TableParagraph"/>
              <w:kinsoku w:val="0"/>
              <w:overflowPunct w:val="0"/>
              <w:spacing w:line="296" w:lineRule="exact"/>
              <w:ind w:left="260"/>
            </w:pPr>
            <w:r>
              <w:rPr>
                <w:rFonts w:ascii="Book Antiqua" w:hAnsi="Book Antiqua" w:cs="Book Antiqua"/>
                <w:spacing w:val="-1"/>
              </w:rPr>
              <w:t>Working with Adult Learners</w:t>
            </w:r>
          </w:p>
        </w:tc>
      </w:tr>
      <w:tr w:rsidR="00AB632C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Book Antiqua" w:hAnsi="Book Antiqua" w:cs="Book Antiqua"/>
              </w:rPr>
              <w:t>3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F32748" w:rsidP="00D13603">
            <w:pPr>
              <w:pStyle w:val="TableParagraph"/>
              <w:kinsoku w:val="0"/>
              <w:overflowPunct w:val="0"/>
              <w:spacing w:line="296" w:lineRule="exact"/>
              <w:ind w:left="122"/>
            </w:pPr>
            <w:r>
              <w:rPr>
                <w:rFonts w:ascii="Book Antiqua" w:hAnsi="Book Antiqua" w:cs="Book Antiqua"/>
                <w:spacing w:val="-1"/>
              </w:rPr>
              <w:t>Sep 5/6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871E96" w:rsidP="00871E96">
            <w:pPr>
              <w:pStyle w:val="TableParagraph"/>
              <w:kinsoku w:val="0"/>
              <w:overflowPunct w:val="0"/>
              <w:spacing w:line="296" w:lineRule="exact"/>
              <w:ind w:left="260"/>
            </w:pPr>
            <w:r>
              <w:rPr>
                <w:rFonts w:ascii="Book Antiqua" w:hAnsi="Book Antiqua" w:cs="Book Antiqua"/>
                <w:spacing w:val="-1"/>
              </w:rPr>
              <w:t>Holiday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(No</w:t>
            </w:r>
            <w:r>
              <w:rPr>
                <w:rFonts w:ascii="Book Antiqua" w:hAnsi="Book Antiqua" w:cs="Book Antiqua"/>
                <w:spacing w:val="-3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class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meeting)</w:t>
            </w:r>
          </w:p>
        </w:tc>
      </w:tr>
      <w:tr w:rsidR="00AB632C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Book Antiqua" w:hAnsi="Book Antiqua" w:cs="Book Antiqua"/>
              </w:rPr>
              <w:t>4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122"/>
            </w:pPr>
            <w:r>
              <w:rPr>
                <w:rFonts w:ascii="Book Antiqua" w:hAnsi="Book Antiqua" w:cs="Book Antiqua"/>
                <w:spacing w:val="-1"/>
              </w:rPr>
              <w:t>Sep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 w:rsidR="00871E96">
              <w:rPr>
                <w:rFonts w:ascii="Book Antiqua" w:hAnsi="Book Antiqua" w:cs="Book Antiqua"/>
              </w:rPr>
              <w:t>12/13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871E96">
            <w:pPr>
              <w:pStyle w:val="TableParagraph"/>
              <w:kinsoku w:val="0"/>
              <w:overflowPunct w:val="0"/>
              <w:spacing w:line="296" w:lineRule="exact"/>
              <w:ind w:left="260"/>
            </w:pPr>
            <w:r>
              <w:rPr>
                <w:rFonts w:ascii="Book Antiqua" w:hAnsi="Book Antiqua" w:cs="Book Antiqua"/>
                <w:spacing w:val="-1"/>
              </w:rPr>
              <w:t>Adult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Learning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Principles</w:t>
            </w:r>
          </w:p>
        </w:tc>
      </w:tr>
    </w:tbl>
    <w:p w:rsidR="00AB632C" w:rsidRDefault="00AB632C">
      <w:pPr>
        <w:sectPr w:rsidR="00AB632C">
          <w:pgSz w:w="12240" w:h="15840"/>
          <w:pgMar w:top="1400" w:right="1220" w:bottom="1660" w:left="1340" w:header="0" w:footer="1479" w:gutter="0"/>
          <w:cols w:space="720" w:equalWidth="0">
            <w:col w:w="9680"/>
          </w:cols>
          <w:noEndnote/>
        </w:sectPr>
      </w:pPr>
    </w:p>
    <w:p w:rsidR="00AB632C" w:rsidRDefault="00AB632C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1613"/>
        <w:gridCol w:w="6798"/>
      </w:tblGrid>
      <w:tr w:rsidR="00AB632C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1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before="13"/>
              <w:ind w:left="107"/>
            </w:pPr>
            <w:r>
              <w:rPr>
                <w:rFonts w:ascii="Book Antiqua" w:hAnsi="Book Antiqua" w:cs="Book Antiqua"/>
              </w:rPr>
              <w:t>5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before="13"/>
              <w:ind w:left="435"/>
            </w:pPr>
            <w:r>
              <w:rPr>
                <w:rFonts w:ascii="Book Antiqua" w:hAnsi="Book Antiqua" w:cs="Book Antiqua"/>
                <w:spacing w:val="-1"/>
              </w:rPr>
              <w:t>Sep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 w:rsidR="00871E96">
              <w:rPr>
                <w:rFonts w:ascii="Book Antiqua" w:hAnsi="Book Antiqua" w:cs="Book Antiqua"/>
              </w:rPr>
              <w:t>19/20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before="13"/>
              <w:ind w:left="301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pacing w:val="-1"/>
              </w:rPr>
              <w:t>Needs</w:t>
            </w:r>
            <w:r>
              <w:rPr>
                <w:rFonts w:ascii="Book Antiqua" w:hAnsi="Book Antiqua" w:cs="Book Antiqua"/>
                <w:spacing w:val="-14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Assessments</w:t>
            </w:r>
          </w:p>
          <w:p w:rsidR="00AB632C" w:rsidRDefault="00AB632C">
            <w:pPr>
              <w:pStyle w:val="TableParagraph"/>
              <w:kinsoku w:val="0"/>
              <w:overflowPunct w:val="0"/>
              <w:ind w:left="301"/>
            </w:pPr>
            <w:r>
              <w:rPr>
                <w:rFonts w:ascii="Book Antiqua" w:hAnsi="Book Antiqua" w:cs="Book Antiqua"/>
                <w:i/>
                <w:iCs/>
              </w:rPr>
              <w:t>Due:</w:t>
            </w:r>
            <w:r>
              <w:rPr>
                <w:rFonts w:ascii="Book Antiqua" w:hAnsi="Book Antiqua" w:cs="Book Antiqua"/>
                <w:i/>
                <w:iCs/>
                <w:spacing w:val="-3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  <w:spacing w:val="-1"/>
              </w:rPr>
              <w:t>Article</w:t>
            </w:r>
            <w:r>
              <w:rPr>
                <w:rFonts w:ascii="Book Antiqua" w:hAnsi="Book Antiqua" w:cs="Book Antiqua"/>
                <w:i/>
                <w:iCs/>
                <w:spacing w:val="-2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</w:rPr>
              <w:t>Review</w:t>
            </w:r>
            <w:r>
              <w:rPr>
                <w:rFonts w:ascii="Book Antiqua" w:hAnsi="Book Antiqua" w:cs="Book Antiqua"/>
                <w:i/>
                <w:iCs/>
                <w:spacing w:val="-3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</w:rPr>
              <w:t>#1</w:t>
            </w:r>
          </w:p>
        </w:tc>
      </w:tr>
      <w:tr w:rsidR="00AB632C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Book Antiqua" w:hAnsi="Book Antiqua" w:cs="Book Antiqua"/>
              </w:rPr>
              <w:t>6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435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pacing w:val="-1"/>
              </w:rPr>
              <w:t>Sep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 w:rsidR="00871E96">
              <w:rPr>
                <w:rFonts w:ascii="Book Antiqua" w:hAnsi="Book Antiqua" w:cs="Book Antiqua"/>
              </w:rPr>
              <w:t>26/27</w:t>
            </w:r>
          </w:p>
          <w:p w:rsidR="00A340B0" w:rsidRDefault="00A340B0">
            <w:pPr>
              <w:pStyle w:val="TableParagraph"/>
              <w:kinsoku w:val="0"/>
              <w:overflowPunct w:val="0"/>
              <w:spacing w:line="296" w:lineRule="exact"/>
              <w:ind w:left="435"/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301"/>
            </w:pPr>
            <w:r>
              <w:rPr>
                <w:rFonts w:ascii="Book Antiqua" w:hAnsi="Book Antiqua" w:cs="Book Antiqua"/>
                <w:spacing w:val="-1"/>
              </w:rPr>
              <w:t>Learning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Goals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and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Objectives</w:t>
            </w:r>
          </w:p>
        </w:tc>
      </w:tr>
      <w:tr w:rsidR="00AB632C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Book Antiqua" w:hAnsi="Book Antiqua" w:cs="Book Antiqua"/>
              </w:rPr>
              <w:t>7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871E96">
            <w:pPr>
              <w:pStyle w:val="TableParagraph"/>
              <w:kinsoku w:val="0"/>
              <w:overflowPunct w:val="0"/>
              <w:spacing w:line="296" w:lineRule="exact"/>
              <w:ind w:left="435"/>
            </w:pPr>
            <w:r>
              <w:rPr>
                <w:rFonts w:ascii="Book Antiqua" w:hAnsi="Book Antiqua" w:cs="Book Antiqua"/>
                <w:spacing w:val="-1"/>
              </w:rPr>
              <w:t>Oct 3/4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301"/>
            </w:pPr>
            <w:r>
              <w:rPr>
                <w:rFonts w:ascii="Book Antiqua" w:hAnsi="Book Antiqua" w:cs="Book Antiqua"/>
                <w:spacing w:val="-1"/>
              </w:rPr>
              <w:t>Learning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Goals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and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Objectives</w:t>
            </w:r>
          </w:p>
        </w:tc>
      </w:tr>
      <w:tr w:rsidR="00AB632C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Book Antiqua" w:hAnsi="Book Antiqua" w:cs="Book Antiqua"/>
              </w:rPr>
              <w:t>8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435"/>
            </w:pPr>
            <w:r>
              <w:rPr>
                <w:rFonts w:ascii="Book Antiqua" w:hAnsi="Book Antiqua" w:cs="Book Antiqua"/>
                <w:spacing w:val="-1"/>
              </w:rPr>
              <w:t>Oct</w:t>
            </w:r>
            <w:r w:rsidR="00871E96">
              <w:rPr>
                <w:rFonts w:ascii="Book Antiqua" w:hAnsi="Book Antiqua" w:cs="Book Antiqua"/>
                <w:spacing w:val="-3"/>
              </w:rPr>
              <w:t xml:space="preserve"> 10/11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301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pacing w:val="-1"/>
              </w:rPr>
              <w:t>Instructional</w:t>
            </w:r>
            <w:r>
              <w:rPr>
                <w:rFonts w:ascii="Book Antiqua" w:hAnsi="Book Antiqua" w:cs="Book Antiqua"/>
                <w:spacing w:val="-9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Strategies</w:t>
            </w:r>
          </w:p>
          <w:p w:rsidR="00AB632C" w:rsidRDefault="00AB632C">
            <w:pPr>
              <w:pStyle w:val="TableParagraph"/>
              <w:kinsoku w:val="0"/>
              <w:overflowPunct w:val="0"/>
              <w:ind w:left="301"/>
            </w:pPr>
            <w:r>
              <w:rPr>
                <w:rFonts w:ascii="Book Antiqua" w:hAnsi="Book Antiqua" w:cs="Book Antiqua"/>
                <w:i/>
                <w:iCs/>
              </w:rPr>
              <w:t>Due:</w:t>
            </w:r>
            <w:r>
              <w:rPr>
                <w:rFonts w:ascii="Book Antiqua" w:hAnsi="Book Antiqua" w:cs="Book Antiqua"/>
                <w:i/>
                <w:iCs/>
                <w:spacing w:val="-3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  <w:spacing w:val="-1"/>
              </w:rPr>
              <w:t>Article</w:t>
            </w:r>
            <w:r>
              <w:rPr>
                <w:rFonts w:ascii="Book Antiqua" w:hAnsi="Book Antiqua" w:cs="Book Antiqua"/>
                <w:i/>
                <w:iCs/>
                <w:spacing w:val="-2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</w:rPr>
              <w:t>Review</w:t>
            </w:r>
            <w:r>
              <w:rPr>
                <w:rFonts w:ascii="Book Antiqua" w:hAnsi="Book Antiqua" w:cs="Book Antiqua"/>
                <w:i/>
                <w:iCs/>
                <w:spacing w:val="-3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</w:rPr>
              <w:t>#2</w:t>
            </w:r>
          </w:p>
        </w:tc>
      </w:tr>
      <w:tr w:rsidR="00AB632C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Book Antiqua" w:hAnsi="Book Antiqua" w:cs="Book Antiqua"/>
              </w:rPr>
              <w:t>9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435"/>
            </w:pPr>
            <w:r>
              <w:rPr>
                <w:rFonts w:ascii="Book Antiqua" w:hAnsi="Book Antiqua" w:cs="Book Antiqua"/>
                <w:spacing w:val="-1"/>
              </w:rPr>
              <w:t>Oct</w:t>
            </w:r>
            <w:r>
              <w:rPr>
                <w:rFonts w:ascii="Book Antiqua" w:hAnsi="Book Antiqua" w:cs="Book Antiqua"/>
                <w:spacing w:val="-3"/>
              </w:rPr>
              <w:t xml:space="preserve"> </w:t>
            </w:r>
            <w:r w:rsidR="00871E96">
              <w:rPr>
                <w:rFonts w:ascii="Book Antiqua" w:hAnsi="Book Antiqua" w:cs="Book Antiqua"/>
              </w:rPr>
              <w:t>17/18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301"/>
            </w:pPr>
            <w:r>
              <w:rPr>
                <w:rFonts w:ascii="Book Antiqua" w:hAnsi="Book Antiqua" w:cs="Book Antiqua"/>
                <w:spacing w:val="-1"/>
              </w:rPr>
              <w:t>Instructional</w:t>
            </w:r>
            <w:r>
              <w:rPr>
                <w:rFonts w:ascii="Book Antiqua" w:hAnsi="Book Antiqua" w:cs="Book Antiqua"/>
                <w:spacing w:val="-9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Strategies</w:t>
            </w:r>
          </w:p>
        </w:tc>
      </w:tr>
      <w:tr w:rsidR="00AB632C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Book Antiqua" w:hAnsi="Book Antiqua" w:cs="Book Antiqua"/>
              </w:rPr>
              <w:t>10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435"/>
            </w:pPr>
            <w:r>
              <w:rPr>
                <w:rFonts w:ascii="Book Antiqua" w:hAnsi="Book Antiqua" w:cs="Book Antiqua"/>
                <w:spacing w:val="-1"/>
              </w:rPr>
              <w:t>Oct</w:t>
            </w:r>
            <w:r w:rsidR="00871E96">
              <w:rPr>
                <w:rFonts w:ascii="Book Antiqua" w:hAnsi="Book Antiqua" w:cs="Book Antiqua"/>
                <w:spacing w:val="-3"/>
              </w:rPr>
              <w:t xml:space="preserve"> 24/25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301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pacing w:val="-1"/>
              </w:rPr>
              <w:t>Presentation</w:t>
            </w:r>
            <w:r>
              <w:rPr>
                <w:rFonts w:ascii="Book Antiqua" w:hAnsi="Book Antiqua" w:cs="Book Antiqua"/>
                <w:spacing w:val="-7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Techniques</w:t>
            </w:r>
          </w:p>
          <w:p w:rsidR="00AB632C" w:rsidRDefault="00AB632C">
            <w:pPr>
              <w:pStyle w:val="TableParagraph"/>
              <w:kinsoku w:val="0"/>
              <w:overflowPunct w:val="0"/>
              <w:ind w:left="301"/>
            </w:pPr>
            <w:r>
              <w:rPr>
                <w:rFonts w:ascii="Book Antiqua" w:hAnsi="Book Antiqua" w:cs="Book Antiqua"/>
                <w:i/>
                <w:iCs/>
              </w:rPr>
              <w:t>Due:</w:t>
            </w:r>
            <w:r>
              <w:rPr>
                <w:rFonts w:ascii="Book Antiqua" w:hAnsi="Book Antiqua" w:cs="Book Antiqua"/>
                <w:i/>
                <w:iCs/>
                <w:spacing w:val="-3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  <w:spacing w:val="-1"/>
              </w:rPr>
              <w:t>Article</w:t>
            </w:r>
            <w:r>
              <w:rPr>
                <w:rFonts w:ascii="Book Antiqua" w:hAnsi="Book Antiqua" w:cs="Book Antiqua"/>
                <w:i/>
                <w:iCs/>
                <w:spacing w:val="-2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</w:rPr>
              <w:t>Review</w:t>
            </w:r>
            <w:r>
              <w:rPr>
                <w:rFonts w:ascii="Book Antiqua" w:hAnsi="Book Antiqua" w:cs="Book Antiqua"/>
                <w:i/>
                <w:iCs/>
                <w:spacing w:val="-3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</w:rPr>
              <w:t>#3</w:t>
            </w:r>
          </w:p>
        </w:tc>
      </w:tr>
    </w:tbl>
    <w:p w:rsidR="00AB632C" w:rsidRDefault="00AB632C">
      <w:pPr>
        <w:pStyle w:val="BodyText"/>
        <w:tabs>
          <w:tab w:val="left" w:pos="1598"/>
          <w:tab w:val="left" w:pos="2872"/>
        </w:tabs>
        <w:kinsoku w:val="0"/>
        <w:overflowPunct w:val="0"/>
        <w:spacing w:line="296" w:lineRule="exact"/>
        <w:ind w:left="501"/>
        <w:rPr>
          <w:spacing w:val="-1"/>
        </w:rPr>
      </w:pPr>
      <w:r>
        <w:t>11</w:t>
      </w:r>
      <w:r>
        <w:tab/>
      </w:r>
      <w:r w:rsidR="00A340B0">
        <w:t xml:space="preserve">Oct 31/Nov 1     </w:t>
      </w:r>
      <w:r w:rsidR="00A340B0">
        <w:rPr>
          <w:spacing w:val="-1"/>
        </w:rPr>
        <w:t>Evaluation</w:t>
      </w:r>
      <w:r w:rsidR="00A340B0">
        <w:rPr>
          <w:spacing w:val="-9"/>
        </w:rPr>
        <w:t xml:space="preserve"> </w:t>
      </w:r>
      <w:r w:rsidR="00A340B0">
        <w:rPr>
          <w:spacing w:val="-1"/>
        </w:rPr>
        <w:t>and</w:t>
      </w:r>
      <w:r w:rsidR="00A340B0">
        <w:rPr>
          <w:spacing w:val="-8"/>
        </w:rPr>
        <w:t xml:space="preserve"> </w:t>
      </w:r>
      <w:r w:rsidR="00A340B0">
        <w:rPr>
          <w:spacing w:val="-1"/>
        </w:rPr>
        <w:t>Assessment</w:t>
      </w:r>
      <w:r w:rsidR="00D13603">
        <w:t xml:space="preserve">    </w:t>
      </w:r>
    </w:p>
    <w:p w:rsidR="00AB632C" w:rsidRDefault="00AB632C">
      <w:pPr>
        <w:pStyle w:val="BodyText"/>
        <w:kinsoku w:val="0"/>
        <w:overflowPunct w:val="0"/>
        <w:spacing w:before="12"/>
        <w:ind w:left="0"/>
        <w:rPr>
          <w:sz w:val="11"/>
          <w:szCs w:val="11"/>
        </w:rPr>
      </w:pPr>
    </w:p>
    <w:tbl>
      <w:tblPr>
        <w:tblW w:w="0" w:type="auto"/>
        <w:tblInd w:w="3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"/>
        <w:gridCol w:w="1890"/>
        <w:gridCol w:w="6600"/>
      </w:tblGrid>
      <w:tr w:rsidR="00AB632C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A340B0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Book Antiqua" w:hAnsi="Book Antiqua" w:cs="Book Antiqua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A340B0">
            <w:pPr>
              <w:pStyle w:val="TableParagraph"/>
              <w:kinsoku w:val="0"/>
              <w:overflowPunct w:val="0"/>
              <w:spacing w:line="296" w:lineRule="exact"/>
              <w:ind w:left="428"/>
            </w:pPr>
            <w:r>
              <w:rPr>
                <w:spacing w:val="-1"/>
              </w:rPr>
              <w:t>Nov 7/8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Pr="00A340B0" w:rsidRDefault="00A340B0">
            <w:pPr>
              <w:pStyle w:val="TableParagraph"/>
              <w:kinsoku w:val="0"/>
              <w:overflowPunct w:val="0"/>
              <w:spacing w:line="296" w:lineRule="exact"/>
              <w:ind w:left="253"/>
              <w:rPr>
                <w:rFonts w:ascii="Book Antiqua" w:hAnsi="Book Antiqua"/>
              </w:rPr>
            </w:pPr>
            <w:r w:rsidRPr="00A340B0">
              <w:rPr>
                <w:rFonts w:ascii="Book Antiqua" w:hAnsi="Book Antiqua"/>
              </w:rPr>
              <w:t>Adult &amp; Continuing Ed Conference AAACE – No class</w:t>
            </w:r>
          </w:p>
        </w:tc>
      </w:tr>
      <w:tr w:rsidR="00A340B0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A340B0" w:rsidRDefault="00A340B0" w:rsidP="00A340B0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Book Antiqua" w:hAnsi="Book Antiqua" w:cs="Book Antiqua"/>
              </w:rPr>
              <w:t>13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A340B0" w:rsidRDefault="00A340B0" w:rsidP="00A340B0">
            <w:pPr>
              <w:pStyle w:val="TableParagraph"/>
              <w:kinsoku w:val="0"/>
              <w:overflowPunct w:val="0"/>
              <w:spacing w:line="296" w:lineRule="exact"/>
              <w:ind w:left="428"/>
            </w:pPr>
            <w:r>
              <w:rPr>
                <w:rFonts w:ascii="Book Antiqua" w:hAnsi="Book Antiqua" w:cs="Book Antiqua"/>
              </w:rPr>
              <w:t>Nov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>
              <w:rPr>
                <w:rFonts w:ascii="Book Antiqua" w:hAnsi="Book Antiqua" w:cs="Book Antiqua"/>
              </w:rPr>
              <w:t>14/15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A340B0" w:rsidRDefault="00A340B0" w:rsidP="00A340B0">
            <w:pPr>
              <w:pStyle w:val="TableParagraph"/>
              <w:kinsoku w:val="0"/>
              <w:overflowPunct w:val="0"/>
              <w:spacing w:line="296" w:lineRule="exact"/>
              <w:ind w:left="253"/>
            </w:pPr>
            <w:r>
              <w:rPr>
                <w:rFonts w:ascii="Book Antiqua" w:hAnsi="Book Antiqua" w:cs="Book Antiqua"/>
              </w:rPr>
              <w:t>Group</w:t>
            </w:r>
            <w:r>
              <w:rPr>
                <w:rFonts w:ascii="Book Antiqua" w:hAnsi="Book Antiqua" w:cs="Book Antiqua"/>
                <w:spacing w:val="-9"/>
              </w:rPr>
              <w:t xml:space="preserve"> </w:t>
            </w:r>
            <w:r w:rsidR="003F2C2F">
              <w:rPr>
                <w:rFonts w:ascii="Book Antiqua" w:hAnsi="Book Antiqua" w:cs="Book Antiqua"/>
                <w:spacing w:val="-9"/>
              </w:rPr>
              <w:t xml:space="preserve">/ Individual </w:t>
            </w:r>
            <w:r>
              <w:rPr>
                <w:rFonts w:ascii="Book Antiqua" w:hAnsi="Book Antiqua" w:cs="Book Antiqua"/>
                <w:spacing w:val="-1"/>
              </w:rPr>
              <w:t>Presentations</w:t>
            </w:r>
          </w:p>
        </w:tc>
      </w:tr>
      <w:tr w:rsidR="00A340B0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340B0" w:rsidRDefault="00A340B0" w:rsidP="00A340B0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Book Antiqua" w:hAnsi="Book Antiqua" w:cs="Book Antiqua"/>
              </w:rPr>
              <w:t>14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340B0" w:rsidRDefault="00A340B0" w:rsidP="00A340B0">
            <w:pPr>
              <w:pStyle w:val="TableParagraph"/>
              <w:kinsoku w:val="0"/>
              <w:overflowPunct w:val="0"/>
              <w:spacing w:line="296" w:lineRule="exact"/>
              <w:ind w:left="428"/>
            </w:pPr>
            <w:r>
              <w:rPr>
                <w:rFonts w:ascii="Book Antiqua" w:hAnsi="Book Antiqua" w:cs="Book Antiqua"/>
              </w:rPr>
              <w:t>Nov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>
              <w:rPr>
                <w:rFonts w:ascii="Book Antiqua" w:hAnsi="Book Antiqua" w:cs="Book Antiqua"/>
              </w:rPr>
              <w:t>21/22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340B0" w:rsidRDefault="00A340B0" w:rsidP="00A340B0">
            <w:pPr>
              <w:pStyle w:val="TableParagraph"/>
              <w:kinsoku w:val="0"/>
              <w:overflowPunct w:val="0"/>
              <w:spacing w:line="296" w:lineRule="exact"/>
              <w:ind w:left="253"/>
            </w:pPr>
            <w:r>
              <w:rPr>
                <w:rFonts w:ascii="Book Antiqua" w:hAnsi="Book Antiqua" w:cs="Book Antiqua"/>
                <w:spacing w:val="-1"/>
              </w:rPr>
              <w:t>Thanksgiving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Holiday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>
              <w:rPr>
                <w:rFonts w:ascii="Book Antiqua" w:hAnsi="Book Antiqua" w:cs="Book Antiqua"/>
              </w:rPr>
              <w:t>–</w:t>
            </w:r>
            <w:r>
              <w:rPr>
                <w:rFonts w:ascii="Book Antiqua" w:hAnsi="Book Antiqua" w:cs="Book Antiqua"/>
                <w:spacing w:val="-7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No</w:t>
            </w:r>
            <w:r>
              <w:rPr>
                <w:rFonts w:ascii="Book Antiqua" w:hAnsi="Book Antiqua" w:cs="Book Antiqua"/>
                <w:spacing w:val="-2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Class</w:t>
            </w:r>
            <w:r>
              <w:rPr>
                <w:rFonts w:ascii="Book Antiqua" w:hAnsi="Book Antiqua" w:cs="Book Antiqua"/>
              </w:rPr>
              <w:t xml:space="preserve"> </w:t>
            </w:r>
          </w:p>
        </w:tc>
      </w:tr>
      <w:tr w:rsidR="00A340B0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A340B0" w:rsidRDefault="00A340B0" w:rsidP="00A340B0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Book Antiqua" w:hAnsi="Book Antiqua" w:cs="Book Antiqua"/>
              </w:rPr>
              <w:t>15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A340B0" w:rsidRDefault="00A340B0" w:rsidP="00A340B0">
            <w:pPr>
              <w:pStyle w:val="TableParagraph"/>
              <w:kinsoku w:val="0"/>
              <w:overflowPunct w:val="0"/>
              <w:spacing w:line="296" w:lineRule="exact"/>
              <w:ind w:left="428"/>
            </w:pPr>
            <w:r>
              <w:rPr>
                <w:rFonts w:ascii="Book Antiqua" w:hAnsi="Book Antiqua" w:cs="Book Antiqua"/>
              </w:rPr>
              <w:t>Nov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>
              <w:rPr>
                <w:rFonts w:ascii="Book Antiqua" w:hAnsi="Book Antiqua" w:cs="Book Antiqua"/>
              </w:rPr>
              <w:t>28/29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A340B0" w:rsidRDefault="00A340B0" w:rsidP="00A340B0">
            <w:pPr>
              <w:pStyle w:val="TableParagraph"/>
              <w:kinsoku w:val="0"/>
              <w:overflowPunct w:val="0"/>
              <w:spacing w:line="296" w:lineRule="exact"/>
              <w:ind w:left="253"/>
            </w:pPr>
            <w:r>
              <w:rPr>
                <w:rFonts w:ascii="Book Antiqua" w:hAnsi="Book Antiqua" w:cs="Book Antiqua"/>
              </w:rPr>
              <w:t>Group</w:t>
            </w:r>
            <w:r>
              <w:rPr>
                <w:rFonts w:ascii="Book Antiqua" w:hAnsi="Book Antiqua" w:cs="Book Antiqua"/>
                <w:spacing w:val="-9"/>
              </w:rPr>
              <w:t xml:space="preserve"> </w:t>
            </w:r>
            <w:r w:rsidR="003F2C2F">
              <w:rPr>
                <w:rFonts w:ascii="Book Antiqua" w:hAnsi="Book Antiqua" w:cs="Book Antiqua"/>
                <w:spacing w:val="-9"/>
              </w:rPr>
              <w:t xml:space="preserve">/ Individual </w:t>
            </w:r>
            <w:r>
              <w:rPr>
                <w:rFonts w:ascii="Book Antiqua" w:hAnsi="Book Antiqua" w:cs="Book Antiqua"/>
                <w:spacing w:val="-1"/>
              </w:rPr>
              <w:t>Presentations</w:t>
            </w:r>
          </w:p>
        </w:tc>
      </w:tr>
    </w:tbl>
    <w:p w:rsidR="00AB632C" w:rsidRDefault="00AB632C">
      <w:pPr>
        <w:pStyle w:val="BodyText"/>
        <w:kinsoku w:val="0"/>
        <w:overflowPunct w:val="0"/>
        <w:spacing w:before="3"/>
        <w:ind w:left="0"/>
        <w:rPr>
          <w:sz w:val="19"/>
          <w:szCs w:val="19"/>
        </w:rPr>
      </w:pPr>
    </w:p>
    <w:p w:rsidR="00AB632C" w:rsidRDefault="00AB632C">
      <w:pPr>
        <w:pStyle w:val="BodyText"/>
        <w:numPr>
          <w:ilvl w:val="0"/>
          <w:numId w:val="4"/>
        </w:numPr>
        <w:tabs>
          <w:tab w:val="left" w:pos="392"/>
        </w:tabs>
        <w:kinsoku w:val="0"/>
        <w:overflowPunct w:val="0"/>
        <w:spacing w:before="53" w:line="297" w:lineRule="exact"/>
        <w:ind w:left="391" w:hanging="271"/>
        <w:rPr>
          <w:spacing w:val="-1"/>
        </w:rPr>
      </w:pPr>
      <w:r>
        <w:t>Course</w:t>
      </w:r>
      <w:r>
        <w:rPr>
          <w:spacing w:val="-16"/>
        </w:rPr>
        <w:t xml:space="preserve"> </w:t>
      </w:r>
      <w:r>
        <w:rPr>
          <w:spacing w:val="-1"/>
        </w:rPr>
        <w:t>Requirements/Evaluation:</w:t>
      </w:r>
    </w:p>
    <w:p w:rsidR="00AB632C" w:rsidRDefault="00AB632C">
      <w:pPr>
        <w:pStyle w:val="BodyText"/>
        <w:numPr>
          <w:ilvl w:val="0"/>
          <w:numId w:val="3"/>
        </w:numPr>
        <w:tabs>
          <w:tab w:val="left" w:pos="879"/>
        </w:tabs>
        <w:kinsoku w:val="0"/>
        <w:overflowPunct w:val="0"/>
        <w:spacing w:line="295" w:lineRule="exact"/>
        <w:ind w:hanging="307"/>
      </w:pPr>
      <w:r>
        <w:rPr>
          <w:spacing w:val="-1"/>
        </w:rPr>
        <w:t>Weekly</w:t>
      </w:r>
      <w:r>
        <w:rPr>
          <w:spacing w:val="-2"/>
        </w:rPr>
        <w:t xml:space="preserve"> </w:t>
      </w:r>
      <w:r>
        <w:rPr>
          <w:spacing w:val="-1"/>
        </w:rPr>
        <w:t>Quizzes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Canvas</w:t>
      </w:r>
    </w:p>
    <w:p w:rsidR="00AB632C" w:rsidRDefault="00AB632C">
      <w:pPr>
        <w:pStyle w:val="BodyText"/>
        <w:numPr>
          <w:ilvl w:val="0"/>
          <w:numId w:val="3"/>
        </w:numPr>
        <w:tabs>
          <w:tab w:val="left" w:pos="898"/>
        </w:tabs>
        <w:kinsoku w:val="0"/>
        <w:overflowPunct w:val="0"/>
        <w:spacing w:line="295" w:lineRule="exact"/>
        <w:ind w:left="897" w:hanging="326"/>
      </w:pPr>
      <w:r>
        <w:rPr>
          <w:spacing w:val="-1"/>
        </w:rPr>
        <w:t>Mid-Term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Final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Canvas</w:t>
      </w:r>
    </w:p>
    <w:p w:rsidR="00AB632C" w:rsidRDefault="00AB632C">
      <w:pPr>
        <w:pStyle w:val="BodyText"/>
        <w:numPr>
          <w:ilvl w:val="0"/>
          <w:numId w:val="3"/>
        </w:numPr>
        <w:tabs>
          <w:tab w:val="left" w:pos="922"/>
        </w:tabs>
        <w:kinsoku w:val="0"/>
        <w:overflowPunct w:val="0"/>
        <w:spacing w:line="295" w:lineRule="exact"/>
        <w:ind w:left="921" w:hanging="350"/>
        <w:rPr>
          <w:spacing w:val="-1"/>
        </w:rPr>
      </w:pP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article</w:t>
      </w:r>
      <w:r>
        <w:rPr>
          <w:spacing w:val="-4"/>
        </w:rPr>
        <w:t xml:space="preserve"> </w:t>
      </w:r>
      <w:r>
        <w:t>reviews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present</w:t>
      </w:r>
      <w:r>
        <w:rPr>
          <w:spacing w:val="-3"/>
        </w:rPr>
        <w:t xml:space="preserve"> </w:t>
      </w:r>
      <w:r>
        <w:t>reviews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table</w:t>
      </w:r>
      <w:r>
        <w:rPr>
          <w:spacing w:val="-4"/>
        </w:rPr>
        <w:t xml:space="preserve"> </w:t>
      </w:r>
      <w:r>
        <w:rPr>
          <w:spacing w:val="-1"/>
        </w:rPr>
        <w:t>members.</w:t>
      </w:r>
    </w:p>
    <w:p w:rsidR="00AB632C" w:rsidRDefault="00AB632C">
      <w:pPr>
        <w:pStyle w:val="BodyText"/>
        <w:numPr>
          <w:ilvl w:val="0"/>
          <w:numId w:val="3"/>
        </w:numPr>
        <w:tabs>
          <w:tab w:val="left" w:pos="936"/>
        </w:tabs>
        <w:kinsoku w:val="0"/>
        <w:overflowPunct w:val="0"/>
        <w:spacing w:line="295" w:lineRule="exact"/>
        <w:ind w:left="936" w:hanging="365"/>
        <w:rPr>
          <w:spacing w:val="-1"/>
        </w:rPr>
      </w:pPr>
      <w:r>
        <w:t>Develop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deliver</w:t>
      </w:r>
      <w:r>
        <w:rPr>
          <w:spacing w:val="-4"/>
        </w:rPr>
        <w:t xml:space="preserve"> </w:t>
      </w:r>
      <w:r w:rsidR="00394A40">
        <w:t xml:space="preserve">a </w:t>
      </w:r>
      <w:r w:rsidR="00394A40">
        <w:rPr>
          <w:spacing w:val="-1"/>
        </w:rPr>
        <w:t>book section</w:t>
      </w:r>
      <w:r>
        <w:rPr>
          <w:spacing w:val="-6"/>
        </w:rPr>
        <w:t xml:space="preserve"> </w:t>
      </w:r>
      <w:r>
        <w:rPr>
          <w:spacing w:val="-1"/>
        </w:rPr>
        <w:t>presentation.</w:t>
      </w:r>
    </w:p>
    <w:p w:rsidR="00A340B0" w:rsidRDefault="00A340B0">
      <w:pPr>
        <w:pStyle w:val="BodyText"/>
        <w:numPr>
          <w:ilvl w:val="0"/>
          <w:numId w:val="3"/>
        </w:numPr>
        <w:tabs>
          <w:tab w:val="left" w:pos="936"/>
        </w:tabs>
        <w:kinsoku w:val="0"/>
        <w:overflowPunct w:val="0"/>
        <w:spacing w:line="295" w:lineRule="exact"/>
        <w:ind w:left="936" w:hanging="365"/>
        <w:rPr>
          <w:spacing w:val="-1"/>
        </w:rPr>
      </w:pPr>
      <w:r>
        <w:rPr>
          <w:spacing w:val="-1"/>
        </w:rPr>
        <w:t xml:space="preserve">Develop and present a </w:t>
      </w:r>
      <w:r w:rsidR="008271C4">
        <w:rPr>
          <w:spacing w:val="-1"/>
        </w:rPr>
        <w:t>presentation</w:t>
      </w:r>
      <w:r w:rsidR="003F2C2F">
        <w:rPr>
          <w:spacing w:val="-1"/>
        </w:rPr>
        <w:t xml:space="preserve"> (video or P</w:t>
      </w:r>
      <w:r w:rsidR="008271C4">
        <w:rPr>
          <w:spacing w:val="-1"/>
        </w:rPr>
        <w:t xml:space="preserve">ower point) about </w:t>
      </w:r>
      <w:r w:rsidR="00DC1418">
        <w:rPr>
          <w:spacing w:val="-1"/>
        </w:rPr>
        <w:t>Y</w:t>
      </w:r>
      <w:r w:rsidR="008271C4">
        <w:rPr>
          <w:spacing w:val="-1"/>
        </w:rPr>
        <w:t>ou (</w:t>
      </w:r>
      <w:r w:rsidR="00A7334F">
        <w:rPr>
          <w:spacing w:val="-1"/>
        </w:rPr>
        <w:t xml:space="preserve">e.g., </w:t>
      </w:r>
      <w:r w:rsidR="008271C4">
        <w:rPr>
          <w:spacing w:val="-1"/>
        </w:rPr>
        <w:t>background, interests, values, strengths as a person and presenter, favorites, go</w:t>
      </w:r>
      <w:r w:rsidR="00A7334F">
        <w:rPr>
          <w:spacing w:val="-1"/>
        </w:rPr>
        <w:t xml:space="preserve">als  - professional &amp; personal and anything else that </w:t>
      </w:r>
      <w:r w:rsidR="00DC1418">
        <w:rPr>
          <w:spacing w:val="-1"/>
        </w:rPr>
        <w:t>represents who you are</w:t>
      </w:r>
      <w:r w:rsidR="00A7334F">
        <w:rPr>
          <w:spacing w:val="-1"/>
        </w:rPr>
        <w:t xml:space="preserve">). </w:t>
      </w:r>
    </w:p>
    <w:p w:rsidR="00AB632C" w:rsidRDefault="00AB632C">
      <w:pPr>
        <w:pStyle w:val="BodyText"/>
        <w:numPr>
          <w:ilvl w:val="0"/>
          <w:numId w:val="3"/>
        </w:numPr>
        <w:tabs>
          <w:tab w:val="left" w:pos="898"/>
        </w:tabs>
        <w:kinsoku w:val="0"/>
        <w:overflowPunct w:val="0"/>
        <w:spacing w:line="295" w:lineRule="exact"/>
        <w:ind w:left="897" w:hanging="326"/>
        <w:rPr>
          <w:spacing w:val="-1"/>
        </w:rPr>
      </w:pPr>
      <w:r>
        <w:t>Develop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deliver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rPr>
          <w:spacing w:val="-1"/>
        </w:rPr>
        <w:t>presentation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accompanying</w:t>
      </w:r>
      <w:r>
        <w:rPr>
          <w:spacing w:val="-3"/>
        </w:rPr>
        <w:t xml:space="preserve"> </w:t>
      </w:r>
      <w:r>
        <w:rPr>
          <w:spacing w:val="-1"/>
        </w:rPr>
        <w:t>outline</w:t>
      </w:r>
    </w:p>
    <w:p w:rsidR="00AB632C" w:rsidRDefault="00AB632C">
      <w:pPr>
        <w:pStyle w:val="BodyText"/>
        <w:numPr>
          <w:ilvl w:val="0"/>
          <w:numId w:val="3"/>
        </w:numPr>
        <w:tabs>
          <w:tab w:val="left" w:pos="886"/>
        </w:tabs>
        <w:kinsoku w:val="0"/>
        <w:overflowPunct w:val="0"/>
        <w:spacing w:line="295" w:lineRule="exact"/>
        <w:ind w:left="885" w:hanging="314"/>
        <w:rPr>
          <w:spacing w:val="-1"/>
        </w:rPr>
      </w:pPr>
      <w:r>
        <w:t>Read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assigned</w:t>
      </w:r>
      <w:r>
        <w:rPr>
          <w:spacing w:val="-5"/>
        </w:rPr>
        <w:t xml:space="preserve"> </w:t>
      </w:r>
      <w:r>
        <w:rPr>
          <w:spacing w:val="-1"/>
        </w:rPr>
        <w:t>materials.</w:t>
      </w:r>
    </w:p>
    <w:p w:rsidR="00AB632C" w:rsidRDefault="00AB632C">
      <w:pPr>
        <w:pStyle w:val="BodyText"/>
        <w:kinsoku w:val="0"/>
        <w:overflowPunct w:val="0"/>
        <w:spacing w:line="296" w:lineRule="exact"/>
        <w:ind w:left="120"/>
        <w:rPr>
          <w:spacing w:val="-1"/>
        </w:rPr>
      </w:pPr>
      <w:r>
        <w:rPr>
          <w:spacing w:val="-1"/>
        </w:rPr>
        <w:t>Developmental</w:t>
      </w:r>
      <w:r>
        <w:rPr>
          <w:spacing w:val="-4"/>
        </w:rPr>
        <w:t xml:space="preserve"> </w:t>
      </w:r>
      <w:r>
        <w:rPr>
          <w:spacing w:val="-1"/>
        </w:rPr>
        <w:t>Experiences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illustrative</w:t>
      </w:r>
      <w:r>
        <w:rPr>
          <w:spacing w:val="-3"/>
        </w:rPr>
        <w:t xml:space="preserve"> </w:t>
      </w:r>
      <w:r>
        <w:rPr>
          <w:spacing w:val="-1"/>
        </w:rPr>
        <w:t>experiences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be:</w:t>
      </w:r>
    </w:p>
    <w:p w:rsidR="00AB632C" w:rsidRDefault="00AB632C">
      <w:pPr>
        <w:pStyle w:val="BodyText"/>
        <w:numPr>
          <w:ilvl w:val="1"/>
          <w:numId w:val="3"/>
        </w:numPr>
        <w:tabs>
          <w:tab w:val="left" w:pos="1440"/>
        </w:tabs>
        <w:kinsoku w:val="0"/>
        <w:overflowPunct w:val="0"/>
        <w:spacing w:line="307" w:lineRule="exact"/>
        <w:rPr>
          <w:spacing w:val="-1"/>
        </w:rPr>
      </w:pPr>
      <w:r>
        <w:rPr>
          <w:spacing w:val="-1"/>
        </w:rPr>
        <w:t>attendance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active</w:t>
      </w:r>
      <w:r>
        <w:rPr>
          <w:spacing w:val="-4"/>
        </w:rPr>
        <w:t xml:space="preserve"> </w:t>
      </w:r>
      <w:r>
        <w:rPr>
          <w:spacing w:val="-1"/>
        </w:rPr>
        <w:t>participation;</w:t>
      </w:r>
    </w:p>
    <w:p w:rsidR="00AB632C" w:rsidRDefault="00AB632C">
      <w:pPr>
        <w:pStyle w:val="BodyText"/>
        <w:numPr>
          <w:ilvl w:val="1"/>
          <w:numId w:val="3"/>
        </w:numPr>
        <w:tabs>
          <w:tab w:val="left" w:pos="1440"/>
        </w:tabs>
        <w:kinsoku w:val="0"/>
        <w:overflowPunct w:val="0"/>
        <w:spacing w:line="307" w:lineRule="exact"/>
      </w:pPr>
      <w:r>
        <w:t>group</w:t>
      </w:r>
      <w:r>
        <w:rPr>
          <w:spacing w:val="-13"/>
        </w:rPr>
        <w:t xml:space="preserve"> </w:t>
      </w:r>
      <w:r>
        <w:rPr>
          <w:spacing w:val="-1"/>
        </w:rPr>
        <w:t>discussions;</w:t>
      </w:r>
    </w:p>
    <w:p w:rsidR="00AB632C" w:rsidRDefault="00AB632C">
      <w:pPr>
        <w:pStyle w:val="BodyText"/>
        <w:numPr>
          <w:ilvl w:val="1"/>
          <w:numId w:val="3"/>
        </w:numPr>
        <w:tabs>
          <w:tab w:val="left" w:pos="1440"/>
        </w:tabs>
        <w:kinsoku w:val="0"/>
        <w:overflowPunct w:val="0"/>
        <w:spacing w:line="307" w:lineRule="exact"/>
        <w:rPr>
          <w:spacing w:val="-1"/>
        </w:rPr>
      </w:pPr>
      <w:r>
        <w:rPr>
          <w:spacing w:val="-1"/>
        </w:rPr>
        <w:t>small-group</w:t>
      </w:r>
      <w:r>
        <w:rPr>
          <w:spacing w:val="-14"/>
        </w:rPr>
        <w:t xml:space="preserve"> </w:t>
      </w:r>
      <w:r>
        <w:rPr>
          <w:spacing w:val="-1"/>
        </w:rPr>
        <w:t>problem-solving;</w:t>
      </w:r>
    </w:p>
    <w:p w:rsidR="00AB632C" w:rsidRDefault="00AB632C">
      <w:pPr>
        <w:pStyle w:val="BodyText"/>
        <w:numPr>
          <w:ilvl w:val="1"/>
          <w:numId w:val="3"/>
        </w:numPr>
        <w:tabs>
          <w:tab w:val="left" w:pos="1440"/>
        </w:tabs>
        <w:kinsoku w:val="0"/>
        <w:overflowPunct w:val="0"/>
        <w:spacing w:line="307" w:lineRule="exact"/>
        <w:rPr>
          <w:spacing w:val="-1"/>
        </w:rPr>
      </w:pPr>
      <w:r>
        <w:rPr>
          <w:spacing w:val="-1"/>
        </w:rPr>
        <w:t>individual</w:t>
      </w:r>
      <w:r>
        <w:rPr>
          <w:spacing w:val="-11"/>
        </w:rPr>
        <w:t xml:space="preserve"> </w:t>
      </w:r>
      <w:r>
        <w:rPr>
          <w:spacing w:val="-1"/>
        </w:rPr>
        <w:t>research;</w:t>
      </w:r>
    </w:p>
    <w:p w:rsidR="00AB632C" w:rsidRDefault="00AB632C">
      <w:pPr>
        <w:pStyle w:val="BodyText"/>
        <w:numPr>
          <w:ilvl w:val="1"/>
          <w:numId w:val="3"/>
        </w:numPr>
        <w:tabs>
          <w:tab w:val="left" w:pos="1440"/>
        </w:tabs>
        <w:kinsoku w:val="0"/>
        <w:overflowPunct w:val="0"/>
        <w:spacing w:line="307" w:lineRule="exact"/>
      </w:pPr>
      <w:r>
        <w:rPr>
          <w:spacing w:val="-1"/>
        </w:rPr>
        <w:t>participant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rPr>
          <w:spacing w:val="-1"/>
        </w:rPr>
        <w:t>presentations;</w:t>
      </w:r>
      <w:r>
        <w:rPr>
          <w:spacing w:val="-3"/>
        </w:rPr>
        <w:t xml:space="preserve"> </w:t>
      </w:r>
      <w:r>
        <w:rPr>
          <w:spacing w:val="-1"/>
        </w:rPr>
        <w:t>and</w:t>
      </w:r>
    </w:p>
    <w:p w:rsidR="00AB632C" w:rsidRDefault="00AB632C">
      <w:pPr>
        <w:pStyle w:val="BodyText"/>
        <w:numPr>
          <w:ilvl w:val="1"/>
          <w:numId w:val="3"/>
        </w:numPr>
        <w:tabs>
          <w:tab w:val="left" w:pos="1440"/>
        </w:tabs>
        <w:kinsoku w:val="0"/>
        <w:overflowPunct w:val="0"/>
        <w:spacing w:line="308" w:lineRule="exact"/>
        <w:rPr>
          <w:spacing w:val="-1"/>
        </w:rPr>
      </w:pP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topic-related</w:t>
      </w:r>
      <w:r>
        <w:rPr>
          <w:spacing w:val="-4"/>
        </w:rPr>
        <w:t xml:space="preserve"> </w:t>
      </w:r>
      <w:r>
        <w:rPr>
          <w:spacing w:val="-1"/>
        </w:rPr>
        <w:t>literature.</w:t>
      </w:r>
    </w:p>
    <w:p w:rsidR="00AB632C" w:rsidRDefault="00AB632C">
      <w:pPr>
        <w:pStyle w:val="BodyText"/>
        <w:kinsoku w:val="0"/>
        <w:overflowPunct w:val="0"/>
        <w:spacing w:before="6"/>
        <w:ind w:left="0"/>
        <w:rPr>
          <w:sz w:val="23"/>
          <w:szCs w:val="23"/>
        </w:rPr>
      </w:pPr>
    </w:p>
    <w:p w:rsidR="00AB632C" w:rsidRDefault="00DC1418">
      <w:pPr>
        <w:pStyle w:val="BodyText"/>
        <w:kinsoku w:val="0"/>
        <w:overflowPunct w:val="0"/>
        <w:spacing w:line="297" w:lineRule="exact"/>
        <w:ind w:left="119"/>
        <w:rPr>
          <w:spacing w:val="-1"/>
        </w:rPr>
      </w:pPr>
      <w:r>
        <w:rPr>
          <w:spacing w:val="-1"/>
        </w:rPr>
        <w:br w:type="page"/>
      </w:r>
      <w:r w:rsidR="00AB632C">
        <w:rPr>
          <w:spacing w:val="-1"/>
        </w:rPr>
        <w:lastRenderedPageBreak/>
        <w:t>The</w:t>
      </w:r>
      <w:r w:rsidR="00AB632C">
        <w:rPr>
          <w:spacing w:val="-4"/>
        </w:rPr>
        <w:t xml:space="preserve"> </w:t>
      </w:r>
      <w:r w:rsidR="00AB632C">
        <w:rPr>
          <w:spacing w:val="-1"/>
        </w:rPr>
        <w:t>experiences</w:t>
      </w:r>
      <w:r w:rsidR="00AB632C">
        <w:rPr>
          <w:spacing w:val="-4"/>
        </w:rPr>
        <w:t xml:space="preserve"> </w:t>
      </w:r>
      <w:r w:rsidR="00AB632C">
        <w:rPr>
          <w:spacing w:val="-1"/>
        </w:rPr>
        <w:t>will</w:t>
      </w:r>
      <w:r w:rsidR="00AB632C">
        <w:rPr>
          <w:spacing w:val="-4"/>
        </w:rPr>
        <w:t xml:space="preserve"> </w:t>
      </w:r>
      <w:r w:rsidR="00AB632C">
        <w:rPr>
          <w:spacing w:val="-1"/>
        </w:rPr>
        <w:t>include:</w:t>
      </w:r>
    </w:p>
    <w:p w:rsidR="00AB632C" w:rsidRDefault="00AB632C">
      <w:pPr>
        <w:pStyle w:val="Heading1"/>
        <w:numPr>
          <w:ilvl w:val="1"/>
          <w:numId w:val="4"/>
        </w:numPr>
        <w:tabs>
          <w:tab w:val="left" w:pos="720"/>
        </w:tabs>
        <w:kinsoku w:val="0"/>
        <w:overflowPunct w:val="0"/>
        <w:spacing w:line="295" w:lineRule="exact"/>
        <w:ind w:left="111" w:firstLine="249"/>
        <w:rPr>
          <w:b w:val="0"/>
          <w:bCs w:val="0"/>
          <w:spacing w:val="-1"/>
        </w:rPr>
      </w:pPr>
      <w:r>
        <w:rPr>
          <w:spacing w:val="-1"/>
        </w:rPr>
        <w:t>Three</w:t>
      </w:r>
      <w:r>
        <w:rPr>
          <w:spacing w:val="-5"/>
        </w:rPr>
        <w:t xml:space="preserve"> </w:t>
      </w:r>
      <w:r>
        <w:rPr>
          <w:spacing w:val="-1"/>
        </w:rPr>
        <w:t>Journal</w:t>
      </w:r>
      <w:r>
        <w:rPr>
          <w:spacing w:val="-5"/>
        </w:rPr>
        <w:t xml:space="preserve"> </w:t>
      </w:r>
      <w:r>
        <w:rPr>
          <w:spacing w:val="-1"/>
        </w:rPr>
        <w:t>Article</w:t>
      </w:r>
      <w:r>
        <w:rPr>
          <w:spacing w:val="-4"/>
        </w:rPr>
        <w:t xml:space="preserve"> </w:t>
      </w:r>
      <w:r>
        <w:rPr>
          <w:spacing w:val="-1"/>
        </w:rPr>
        <w:t>Reviews</w:t>
      </w:r>
      <w:r>
        <w:rPr>
          <w:b w:val="0"/>
          <w:bCs w:val="0"/>
          <w:spacing w:val="-1"/>
        </w:rPr>
        <w:t>:</w:t>
      </w:r>
    </w:p>
    <w:p w:rsidR="00AB632C" w:rsidRDefault="00AB632C" w:rsidP="00DC1418">
      <w:pPr>
        <w:pStyle w:val="BodyText"/>
        <w:kinsoku w:val="0"/>
        <w:overflowPunct w:val="0"/>
        <w:spacing w:line="237" w:lineRule="auto"/>
        <w:ind w:left="719" w:right="234"/>
        <w:rPr>
          <w:spacing w:val="-1"/>
        </w:rPr>
      </w:pP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article</w:t>
      </w:r>
      <w:r>
        <w:rPr>
          <w:spacing w:val="-3"/>
        </w:rPr>
        <w:t xml:space="preserve"> </w:t>
      </w:r>
      <w:r>
        <w:t>reviews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rPr>
          <w:spacing w:val="-1"/>
        </w:rPr>
        <w:t>opportunities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1"/>
        </w:rPr>
        <w:t>current</w:t>
      </w:r>
      <w:r>
        <w:rPr>
          <w:spacing w:val="59"/>
        </w:rPr>
        <w:t xml:space="preserve"> </w:t>
      </w:r>
      <w:r>
        <w:rPr>
          <w:spacing w:val="-1"/>
        </w:rPr>
        <w:t>literature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adult</w:t>
      </w:r>
      <w:r>
        <w:rPr>
          <w:spacing w:val="-2"/>
        </w:rPr>
        <w:t xml:space="preserve"> </w:t>
      </w:r>
      <w:r>
        <w:rPr>
          <w:spacing w:val="-1"/>
        </w:rPr>
        <w:t>clientele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describe the</w:t>
      </w:r>
      <w:r>
        <w:rPr>
          <w:spacing w:val="-2"/>
        </w:rPr>
        <w:t xml:space="preserve"> </w:t>
      </w:r>
      <w:r>
        <w:rPr>
          <w:spacing w:val="-1"/>
        </w:rPr>
        <w:t>content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rPr>
          <w:spacing w:val="83"/>
          <w:w w:val="99"/>
        </w:rPr>
        <w:t xml:space="preserve"> </w:t>
      </w:r>
      <w:r>
        <w:rPr>
          <w:spacing w:val="-1"/>
        </w:rPr>
        <w:t>article.</w:t>
      </w:r>
      <w:r>
        <w:rPr>
          <w:spacing w:val="56"/>
        </w:rPr>
        <w:t xml:space="preserve"> </w:t>
      </w:r>
      <w:r>
        <w:rPr>
          <w:spacing w:val="-1"/>
        </w:rPr>
        <w:t>The article</w:t>
      </w:r>
      <w:r>
        <w:rPr>
          <w:spacing w:val="-2"/>
        </w:rPr>
        <w:t xml:space="preserve"> </w:t>
      </w:r>
      <w:r>
        <w:rPr>
          <w:spacing w:val="-1"/>
        </w:rPr>
        <w:t>may be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any current</w:t>
      </w:r>
      <w:r>
        <w:rPr>
          <w:spacing w:val="-2"/>
        </w:rPr>
        <w:t xml:space="preserve"> </w:t>
      </w:r>
      <w:r>
        <w:rPr>
          <w:spacing w:val="-1"/>
        </w:rPr>
        <w:t>journal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adult</w:t>
      </w:r>
      <w:r>
        <w:rPr>
          <w:spacing w:val="75"/>
        </w:rPr>
        <w:t xml:space="preserve"> </w:t>
      </w:r>
      <w:r>
        <w:rPr>
          <w:spacing w:val="-1"/>
        </w:rPr>
        <w:t>education,</w:t>
      </w:r>
      <w:r>
        <w:rPr>
          <w:spacing w:val="-5"/>
        </w:rP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development,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6"/>
        </w:rPr>
        <w:t xml:space="preserve"> </w:t>
      </w:r>
      <w:r>
        <w:t>resource</w:t>
      </w:r>
      <w:r>
        <w:rPr>
          <w:spacing w:val="-5"/>
        </w:rPr>
        <w:t xml:space="preserve"> </w:t>
      </w:r>
      <w:r>
        <w:rPr>
          <w:spacing w:val="-1"/>
        </w:rPr>
        <w:t>development,</w:t>
      </w:r>
      <w:r>
        <w:rPr>
          <w:spacing w:val="-5"/>
        </w:rPr>
        <w:t xml:space="preserve"> </w:t>
      </w:r>
      <w:r w:rsidR="00DC1418">
        <w:rPr>
          <w:spacing w:val="-1"/>
        </w:rPr>
        <w:t xml:space="preserve">personnel </w:t>
      </w:r>
      <w:r>
        <w:rPr>
          <w:spacing w:val="-1"/>
        </w:rPr>
        <w:t>management,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rPr>
          <w:spacing w:val="-1"/>
        </w:rPr>
        <w:t>management,</w:t>
      </w:r>
      <w:r>
        <w:rPr>
          <w:spacing w:val="-2"/>
        </w:rPr>
        <w:t xml:space="preserve"> </w:t>
      </w:r>
      <w:r>
        <w:rPr>
          <w:spacing w:val="-1"/>
        </w:rPr>
        <w:t>etc.</w:t>
      </w:r>
      <w:r>
        <w:rPr>
          <w:spacing w:val="5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59"/>
        </w:rPr>
        <w:t xml:space="preserve"> </w:t>
      </w:r>
      <w:r>
        <w:rPr>
          <w:spacing w:val="-1"/>
        </w:rPr>
        <w:t>selected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b/>
          <w:bCs/>
          <w:i/>
          <w:iCs/>
          <w:spacing w:val="-1"/>
        </w:rPr>
        <w:t>Training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and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  <w:spacing w:val="-1"/>
        </w:rPr>
        <w:t>Development</w:t>
      </w:r>
      <w:r>
        <w:rPr>
          <w:b/>
          <w:bCs/>
          <w:i/>
          <w:iCs/>
          <w:spacing w:val="-3"/>
        </w:rPr>
        <w:t xml:space="preserve"> </w:t>
      </w:r>
      <w:r>
        <w:rPr>
          <w:spacing w:val="-1"/>
        </w:rPr>
        <w:t>journal</w:t>
      </w:r>
      <w:r>
        <w:rPr>
          <w:spacing w:val="-4"/>
        </w:rPr>
        <w:t xml:space="preserve"> </w:t>
      </w:r>
      <w:r>
        <w:rPr>
          <w:spacing w:val="-1"/>
        </w:rPr>
        <w:t>publication.</w:t>
      </w:r>
    </w:p>
    <w:p w:rsidR="00AB632C" w:rsidRDefault="00AB632C">
      <w:pPr>
        <w:pStyle w:val="BodyText"/>
        <w:kinsoku w:val="0"/>
        <w:overflowPunct w:val="0"/>
        <w:spacing w:before="7"/>
        <w:ind w:left="0"/>
        <w:rPr>
          <w:sz w:val="22"/>
          <w:szCs w:val="22"/>
        </w:rPr>
      </w:pPr>
    </w:p>
    <w:tbl>
      <w:tblPr>
        <w:tblW w:w="0" w:type="auto"/>
        <w:tblInd w:w="9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3"/>
        <w:gridCol w:w="3418"/>
      </w:tblGrid>
      <w:tr w:rsidR="00AB632C" w:rsidTr="00DC1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before="23"/>
              <w:ind w:left="230"/>
            </w:pPr>
            <w:r>
              <w:rPr>
                <w:rFonts w:ascii="Book Antiqua" w:hAnsi="Book Antiqua" w:cs="Book Antiqua"/>
              </w:rPr>
              <w:t>#</w:t>
            </w:r>
            <w:r>
              <w:rPr>
                <w:rFonts w:ascii="Book Antiqua" w:hAnsi="Book Antiqua" w:cs="Book Antiqua"/>
                <w:spacing w:val="-3"/>
              </w:rPr>
              <w:t xml:space="preserve"> </w:t>
            </w:r>
            <w:r>
              <w:rPr>
                <w:rFonts w:ascii="Book Antiqua" w:hAnsi="Book Antiqua" w:cs="Book Antiqua"/>
              </w:rPr>
              <w:t>1.</w:t>
            </w:r>
            <w:r>
              <w:rPr>
                <w:rFonts w:ascii="Book Antiqua" w:hAnsi="Book Antiqua" w:cs="Book Antiqua"/>
                <w:spacing w:val="56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Journal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Article</w:t>
            </w:r>
            <w:r>
              <w:rPr>
                <w:rFonts w:ascii="Book Antiqua" w:hAnsi="Book Antiqua" w:cs="Book Antiqua"/>
                <w:spacing w:val="-2"/>
              </w:rPr>
              <w:t xml:space="preserve"> </w:t>
            </w:r>
            <w:r>
              <w:rPr>
                <w:rFonts w:ascii="Book Antiqua" w:hAnsi="Book Antiqua" w:cs="Book Antiqua"/>
              </w:rPr>
              <w:t>Review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 w:rsidP="00DC1418">
            <w:pPr>
              <w:pStyle w:val="TableParagraph"/>
              <w:kinsoku w:val="0"/>
              <w:overflowPunct w:val="0"/>
              <w:spacing w:before="26"/>
              <w:ind w:left="216"/>
            </w:pPr>
            <w:r>
              <w:rPr>
                <w:rFonts w:ascii="Book Antiqua" w:hAnsi="Book Antiqua" w:cs="Book Antiqua"/>
                <w:i/>
                <w:iCs/>
              </w:rPr>
              <w:t>Due:</w:t>
            </w:r>
            <w:r>
              <w:rPr>
                <w:rFonts w:ascii="Book Antiqua" w:hAnsi="Book Antiqua" w:cs="Book Antiqua"/>
                <w:i/>
                <w:iCs/>
                <w:spacing w:val="-2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</w:rPr>
              <w:t>Sep</w:t>
            </w:r>
            <w:r>
              <w:rPr>
                <w:rFonts w:ascii="Book Antiqua" w:hAnsi="Book Antiqua" w:cs="Book Antiqua"/>
                <w:i/>
                <w:iCs/>
                <w:spacing w:val="-1"/>
              </w:rPr>
              <w:t xml:space="preserve"> </w:t>
            </w:r>
            <w:r w:rsidR="00DC1418">
              <w:rPr>
                <w:rFonts w:ascii="Book Antiqua" w:hAnsi="Book Antiqua" w:cs="Book Antiqua"/>
                <w:i/>
                <w:iCs/>
              </w:rPr>
              <w:t xml:space="preserve">19/20 - </w:t>
            </w:r>
            <w:r>
              <w:rPr>
                <w:rFonts w:ascii="Book Antiqua" w:hAnsi="Book Antiqua" w:cs="Book Antiqua"/>
                <w:i/>
                <w:iCs/>
              </w:rPr>
              <w:t>Session</w:t>
            </w:r>
            <w:r>
              <w:rPr>
                <w:rFonts w:ascii="Book Antiqua" w:hAnsi="Book Antiqua" w:cs="Book Antiqua"/>
                <w:i/>
                <w:iCs/>
                <w:spacing w:val="-1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</w:rPr>
              <w:t>5</w:t>
            </w:r>
          </w:p>
        </w:tc>
      </w:tr>
      <w:tr w:rsidR="00AB632C" w:rsidTr="00DC1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86" w:lineRule="exact"/>
              <w:ind w:left="230"/>
            </w:pPr>
            <w:r>
              <w:rPr>
                <w:rFonts w:ascii="Book Antiqua" w:hAnsi="Book Antiqua" w:cs="Book Antiqua"/>
              </w:rPr>
              <w:t>#</w:t>
            </w:r>
            <w:r>
              <w:rPr>
                <w:rFonts w:ascii="Book Antiqua" w:hAnsi="Book Antiqua" w:cs="Book Antiqua"/>
                <w:spacing w:val="-3"/>
              </w:rPr>
              <w:t xml:space="preserve"> </w:t>
            </w:r>
            <w:r>
              <w:rPr>
                <w:rFonts w:ascii="Book Antiqua" w:hAnsi="Book Antiqua" w:cs="Book Antiqua"/>
              </w:rPr>
              <w:t>2.</w:t>
            </w:r>
            <w:r>
              <w:rPr>
                <w:rFonts w:ascii="Book Antiqua" w:hAnsi="Book Antiqua" w:cs="Book Antiqua"/>
                <w:spacing w:val="56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Journal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Article</w:t>
            </w:r>
            <w:r>
              <w:rPr>
                <w:rFonts w:ascii="Book Antiqua" w:hAnsi="Book Antiqua" w:cs="Book Antiqua"/>
                <w:spacing w:val="-2"/>
              </w:rPr>
              <w:t xml:space="preserve"> </w:t>
            </w:r>
            <w:r>
              <w:rPr>
                <w:rFonts w:ascii="Book Antiqua" w:hAnsi="Book Antiqua" w:cs="Book Antiqua"/>
              </w:rPr>
              <w:t>Review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 w:rsidP="00DC1418">
            <w:pPr>
              <w:pStyle w:val="TableParagraph"/>
              <w:kinsoku w:val="0"/>
              <w:overflowPunct w:val="0"/>
              <w:spacing w:line="281" w:lineRule="exact"/>
              <w:ind w:left="216"/>
            </w:pPr>
            <w:r>
              <w:rPr>
                <w:rFonts w:ascii="Book Antiqua" w:hAnsi="Book Antiqua" w:cs="Book Antiqua"/>
                <w:i/>
                <w:iCs/>
              </w:rPr>
              <w:t>Due:</w:t>
            </w:r>
            <w:r>
              <w:rPr>
                <w:rFonts w:ascii="Book Antiqua" w:hAnsi="Book Antiqua" w:cs="Book Antiqua"/>
                <w:i/>
                <w:iCs/>
                <w:spacing w:val="-1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  <w:spacing w:val="-1"/>
                <w:sz w:val="22"/>
                <w:szCs w:val="22"/>
              </w:rPr>
              <w:t>Oct</w:t>
            </w:r>
            <w:r>
              <w:rPr>
                <w:rFonts w:ascii="Book Antiqua" w:hAnsi="Book Antiqua" w:cs="Book Antiqua"/>
                <w:i/>
                <w:iCs/>
                <w:sz w:val="22"/>
                <w:szCs w:val="22"/>
              </w:rPr>
              <w:t xml:space="preserve"> </w:t>
            </w:r>
            <w:r w:rsidR="00DC1418">
              <w:rPr>
                <w:rFonts w:ascii="Book Antiqua" w:hAnsi="Book Antiqua" w:cs="Book Antiqua"/>
                <w:i/>
                <w:iCs/>
                <w:spacing w:val="-1"/>
                <w:sz w:val="22"/>
                <w:szCs w:val="22"/>
              </w:rPr>
              <w:t xml:space="preserve">10/11 - </w:t>
            </w:r>
            <w:r>
              <w:rPr>
                <w:rFonts w:ascii="Book Antiqua" w:hAnsi="Book Antiqua" w:cs="Book Antiqua"/>
                <w:i/>
                <w:iCs/>
                <w:spacing w:val="-1"/>
                <w:sz w:val="22"/>
                <w:szCs w:val="22"/>
              </w:rPr>
              <w:t xml:space="preserve">Session </w:t>
            </w:r>
            <w:r>
              <w:rPr>
                <w:rFonts w:ascii="Book Antiqua" w:hAnsi="Book Antiqua" w:cs="Book Antiqua"/>
                <w:i/>
                <w:iCs/>
                <w:sz w:val="22"/>
                <w:szCs w:val="22"/>
              </w:rPr>
              <w:t>8</w:t>
            </w:r>
          </w:p>
        </w:tc>
      </w:tr>
      <w:tr w:rsidR="00AB632C" w:rsidTr="00DC1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86" w:lineRule="exact"/>
              <w:ind w:left="230"/>
            </w:pPr>
            <w:r>
              <w:rPr>
                <w:rFonts w:ascii="Book Antiqua" w:hAnsi="Book Antiqua" w:cs="Book Antiqua"/>
              </w:rPr>
              <w:t>#</w:t>
            </w:r>
            <w:r>
              <w:rPr>
                <w:rFonts w:ascii="Book Antiqua" w:hAnsi="Book Antiqua" w:cs="Book Antiqua"/>
                <w:spacing w:val="-3"/>
              </w:rPr>
              <w:t xml:space="preserve"> </w:t>
            </w:r>
            <w:r>
              <w:rPr>
                <w:rFonts w:ascii="Book Antiqua" w:hAnsi="Book Antiqua" w:cs="Book Antiqua"/>
              </w:rPr>
              <w:t>3.</w:t>
            </w:r>
            <w:r>
              <w:rPr>
                <w:rFonts w:ascii="Book Antiqua" w:hAnsi="Book Antiqua" w:cs="Book Antiqua"/>
                <w:spacing w:val="56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Journal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Article</w:t>
            </w:r>
            <w:r>
              <w:rPr>
                <w:rFonts w:ascii="Book Antiqua" w:hAnsi="Book Antiqua" w:cs="Book Antiqua"/>
                <w:spacing w:val="-2"/>
              </w:rPr>
              <w:t xml:space="preserve"> </w:t>
            </w:r>
            <w:r>
              <w:rPr>
                <w:rFonts w:ascii="Book Antiqua" w:hAnsi="Book Antiqua" w:cs="Book Antiqua"/>
              </w:rPr>
              <w:t>Review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 w:rsidP="00DC1418">
            <w:pPr>
              <w:pStyle w:val="TableParagraph"/>
              <w:kinsoku w:val="0"/>
              <w:overflowPunct w:val="0"/>
              <w:spacing w:line="281" w:lineRule="exact"/>
              <w:ind w:left="216"/>
            </w:pPr>
            <w:r>
              <w:rPr>
                <w:rFonts w:ascii="Book Antiqua" w:hAnsi="Book Antiqua" w:cs="Book Antiqua"/>
                <w:i/>
                <w:iCs/>
              </w:rPr>
              <w:t>Due:</w:t>
            </w:r>
            <w:r>
              <w:rPr>
                <w:rFonts w:ascii="Book Antiqua" w:hAnsi="Book Antiqua" w:cs="Book Antiqua"/>
                <w:i/>
                <w:iCs/>
                <w:spacing w:val="-2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</w:rPr>
              <w:t>Oct</w:t>
            </w:r>
            <w:r>
              <w:rPr>
                <w:rFonts w:ascii="Book Antiqua" w:hAnsi="Book Antiqua" w:cs="Book Antiqua"/>
                <w:i/>
                <w:iCs/>
                <w:spacing w:val="-3"/>
              </w:rPr>
              <w:t xml:space="preserve"> </w:t>
            </w:r>
            <w:r w:rsidR="00DC1418">
              <w:rPr>
                <w:rFonts w:ascii="Book Antiqua" w:hAnsi="Book Antiqua" w:cs="Book Antiqua"/>
                <w:i/>
                <w:iCs/>
              </w:rPr>
              <w:t xml:space="preserve">24/25 - </w:t>
            </w:r>
            <w:r>
              <w:rPr>
                <w:rFonts w:ascii="Book Antiqua" w:hAnsi="Book Antiqua" w:cs="Book Antiqua"/>
                <w:i/>
                <w:iCs/>
              </w:rPr>
              <w:t>Session</w:t>
            </w:r>
            <w:r>
              <w:rPr>
                <w:rFonts w:ascii="Book Antiqua" w:hAnsi="Book Antiqua" w:cs="Book Antiqua"/>
                <w:i/>
                <w:iCs/>
                <w:spacing w:val="-2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</w:rPr>
              <w:t>10</w:t>
            </w:r>
          </w:p>
        </w:tc>
      </w:tr>
    </w:tbl>
    <w:p w:rsidR="00AB632C" w:rsidRDefault="00AB632C">
      <w:pPr>
        <w:pStyle w:val="BodyText"/>
        <w:kinsoku w:val="0"/>
        <w:overflowPunct w:val="0"/>
        <w:spacing w:line="250" w:lineRule="exact"/>
        <w:ind w:left="711"/>
      </w:pPr>
      <w:r>
        <w:t>Read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summarize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rPr>
          <w:spacing w:val="-1"/>
        </w:rPr>
        <w:t>(obtained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-3"/>
        </w:rPr>
        <w:t xml:space="preserve"> </w:t>
      </w:r>
      <w:r>
        <w:rPr>
          <w:spacing w:val="-1"/>
        </w:rPr>
        <w:t>journal)</w:t>
      </w:r>
      <w:r>
        <w:rPr>
          <w:spacing w:val="-3"/>
        </w:rPr>
        <w:t xml:space="preserve"> </w:t>
      </w:r>
      <w:r>
        <w:rPr>
          <w:spacing w:val="-1"/>
        </w:rPr>
        <w:t>and</w:t>
      </w:r>
    </w:p>
    <w:p w:rsidR="00AB632C" w:rsidRDefault="00AB632C">
      <w:pPr>
        <w:pStyle w:val="BodyText"/>
        <w:kinsoku w:val="0"/>
        <w:overflowPunct w:val="0"/>
        <w:spacing w:line="237" w:lineRule="auto"/>
        <w:ind w:left="711" w:right="155"/>
      </w:pPr>
      <w:r>
        <w:t>report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brief</w:t>
      </w:r>
      <w:r>
        <w:rPr>
          <w:spacing w:val="-3"/>
        </w:rPr>
        <w:t xml:space="preserve"> </w:t>
      </w:r>
      <w:r>
        <w:rPr>
          <w:spacing w:val="-1"/>
        </w:rPr>
        <w:t>summary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your reaction.</w:t>
      </w:r>
      <w:r>
        <w:rPr>
          <w:spacing w:val="55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contain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73"/>
        </w:rPr>
        <w:t xml:space="preserve"> </w:t>
      </w:r>
      <w:r>
        <w:rPr>
          <w:spacing w:val="-1"/>
        </w:rPr>
        <w:t>complete</w:t>
      </w:r>
      <w:r>
        <w:rPr>
          <w:spacing w:val="-3"/>
        </w:rPr>
        <w:t xml:space="preserve"> </w:t>
      </w:r>
      <w:r>
        <w:rPr>
          <w:spacing w:val="-1"/>
        </w:rPr>
        <w:t>bibliographic</w:t>
      </w:r>
      <w:r>
        <w:rPr>
          <w:spacing w:val="-3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rPr>
          <w:spacing w:val="-1"/>
        </w:rPr>
        <w:t>(include</w:t>
      </w:r>
      <w:r>
        <w:rPr>
          <w:spacing w:val="-2"/>
        </w:rPr>
        <w:t xml:space="preserve"> </w:t>
      </w:r>
      <w:r>
        <w:rPr>
          <w:spacing w:val="-1"/>
        </w:rPr>
        <w:t>author(s)</w:t>
      </w:r>
      <w:r>
        <w:rPr>
          <w:spacing w:val="-3"/>
        </w:rPr>
        <w:t xml:space="preserve"> </w:t>
      </w:r>
      <w:r>
        <w:rPr>
          <w:spacing w:val="-1"/>
        </w:rPr>
        <w:t>name,</w:t>
      </w:r>
      <w:r>
        <w:rPr>
          <w:spacing w:val="-3"/>
        </w:rPr>
        <w:t xml:space="preserve"> </w:t>
      </w:r>
      <w:r>
        <w:rPr>
          <w:spacing w:val="-1"/>
        </w:rPr>
        <w:t>date,</w:t>
      </w:r>
      <w:r>
        <w:rPr>
          <w:spacing w:val="-2"/>
        </w:rPr>
        <w:t xml:space="preserve"> </w:t>
      </w:r>
      <w:r>
        <w:rPr>
          <w:spacing w:val="-1"/>
        </w:rPr>
        <w:t>title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article,</w:t>
      </w:r>
      <w:r>
        <w:rPr>
          <w:spacing w:val="-2"/>
        </w:rPr>
        <w:t xml:space="preserve"> </w:t>
      </w:r>
      <w:r>
        <w:rPr>
          <w:spacing w:val="-1"/>
        </w:rPr>
        <w:t>title</w:t>
      </w:r>
      <w:r>
        <w:rPr>
          <w:spacing w:val="-3"/>
        </w:rPr>
        <w:t xml:space="preserve"> </w:t>
      </w:r>
      <w:r>
        <w:t>of</w:t>
      </w:r>
      <w:r>
        <w:rPr>
          <w:spacing w:val="81"/>
        </w:rPr>
        <w:t xml:space="preserve"> </w:t>
      </w:r>
      <w:r>
        <w:rPr>
          <w:spacing w:val="-1"/>
        </w:rPr>
        <w:t>publication,</w:t>
      </w:r>
      <w:r>
        <w:rPr>
          <w:spacing w:val="-3"/>
        </w:rPr>
        <w:t xml:space="preserve"> </w:t>
      </w:r>
      <w:r>
        <w:rPr>
          <w:spacing w:val="-1"/>
        </w:rPr>
        <w:t>volume</w:t>
      </w:r>
      <w:r>
        <w:rPr>
          <w:spacing w:val="-2"/>
        </w:rPr>
        <w:t xml:space="preserve"> </w:t>
      </w:r>
      <w:r>
        <w:t>#,</w:t>
      </w:r>
      <w:r>
        <w:rPr>
          <w:spacing w:val="-3"/>
        </w:rPr>
        <w:t xml:space="preserve"> </w:t>
      </w:r>
      <w:r>
        <w:rPr>
          <w:spacing w:val="-1"/>
        </w:rPr>
        <w:t>issue</w:t>
      </w:r>
      <w:r>
        <w:rPr>
          <w:spacing w:val="-2"/>
        </w:rPr>
        <w:t xml:space="preserve"> </w:t>
      </w:r>
      <w:r>
        <w:t>#,</w:t>
      </w:r>
      <w:r>
        <w:rPr>
          <w:spacing w:val="-3"/>
        </w:rPr>
        <w:t xml:space="preserve"> </w:t>
      </w:r>
      <w:r>
        <w:rPr>
          <w:spacing w:val="-1"/>
        </w:rPr>
        <w:t>page</w:t>
      </w:r>
      <w:r>
        <w:rPr>
          <w:spacing w:val="-2"/>
        </w:rPr>
        <w:t xml:space="preserve"> </w:t>
      </w:r>
      <w:r>
        <w:rPr>
          <w:spacing w:val="-1"/>
        </w:rPr>
        <w:t>#s)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source</w:t>
      </w:r>
      <w:r>
        <w:rPr>
          <w:spacing w:val="-2"/>
        </w:rPr>
        <w:t xml:space="preserve"> </w:t>
      </w:r>
      <w:r>
        <w:rPr>
          <w:spacing w:val="-1"/>
        </w:rPr>
        <w:t>article,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summary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75"/>
        </w:rPr>
        <w:t xml:space="preserve"> </w:t>
      </w:r>
      <w:r>
        <w:rPr>
          <w:spacing w:val="-1"/>
        </w:rPr>
        <w:t>content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article, and</w:t>
      </w:r>
      <w:r>
        <w:rPr>
          <w:spacing w:val="-3"/>
        </w:rPr>
        <w:t xml:space="preserve"> </w:t>
      </w:r>
      <w:r>
        <w:rPr>
          <w:spacing w:val="-1"/>
        </w:rPr>
        <w:t>your reactions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article,</w:t>
      </w:r>
      <w:r>
        <w:rPr>
          <w:spacing w:val="-2"/>
        </w:rPr>
        <w:t xml:space="preserve"> </w:t>
      </w:r>
      <w:r>
        <w:rPr>
          <w:spacing w:val="-1"/>
        </w:rPr>
        <w:t>specifically, what</w:t>
      </w:r>
      <w:r>
        <w:rPr>
          <w:spacing w:val="-2"/>
        </w:rPr>
        <w:t xml:space="preserve"> </w:t>
      </w:r>
      <w:r>
        <w:rPr>
          <w:spacing w:val="-1"/>
        </w:rPr>
        <w:t>did</w:t>
      </w:r>
      <w:r>
        <w:rPr>
          <w:spacing w:val="-3"/>
        </w:rPr>
        <w:t xml:space="preserve"> </w:t>
      </w:r>
      <w:r>
        <w:t>you</w:t>
      </w:r>
      <w:r>
        <w:rPr>
          <w:spacing w:val="85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article?</w:t>
      </w:r>
    </w:p>
    <w:p w:rsidR="00AB632C" w:rsidRDefault="00AB632C">
      <w:pPr>
        <w:pStyle w:val="BodyText"/>
        <w:kinsoku w:val="0"/>
        <w:overflowPunct w:val="0"/>
        <w:spacing w:before="1"/>
        <w:ind w:left="0"/>
        <w:rPr>
          <w:sz w:val="23"/>
          <w:szCs w:val="23"/>
        </w:rPr>
      </w:pPr>
    </w:p>
    <w:p w:rsidR="00AB632C" w:rsidRDefault="00AB632C">
      <w:pPr>
        <w:pStyle w:val="BodyText"/>
        <w:kinsoku w:val="0"/>
        <w:overflowPunct w:val="0"/>
        <w:spacing w:line="296" w:lineRule="exact"/>
        <w:ind w:left="711" w:right="155"/>
        <w:rPr>
          <w:spacing w:val="-1"/>
        </w:rPr>
      </w:pPr>
      <w:r>
        <w:rPr>
          <w:spacing w:val="-1"/>
        </w:rPr>
        <w:t>Reviews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typed,</w:t>
      </w:r>
      <w:r>
        <w:rPr>
          <w:spacing w:val="-2"/>
        </w:rPr>
        <w:t xml:space="preserve"> </w:t>
      </w:r>
      <w:r>
        <w:rPr>
          <w:spacing w:val="-1"/>
        </w:rPr>
        <w:t>double-spaced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approximately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length.</w:t>
      </w:r>
      <w:r>
        <w:rPr>
          <w:spacing w:val="79"/>
        </w:rPr>
        <w:t xml:space="preserve"> </w:t>
      </w:r>
      <w:r>
        <w:rPr>
          <w:spacing w:val="-1"/>
        </w:rPr>
        <w:t>Reviews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presented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table</w:t>
      </w:r>
      <w:r>
        <w:rPr>
          <w:spacing w:val="-3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rPr>
          <w:spacing w:val="-1"/>
        </w:rPr>
        <w:t>members.</w:t>
      </w:r>
    </w:p>
    <w:p w:rsidR="00AB632C" w:rsidRDefault="00AB632C">
      <w:pPr>
        <w:pStyle w:val="BodyText"/>
        <w:kinsoku w:val="0"/>
        <w:overflowPunct w:val="0"/>
        <w:spacing w:before="1"/>
        <w:ind w:left="0"/>
      </w:pPr>
    </w:p>
    <w:p w:rsidR="00AB632C" w:rsidRDefault="00AB632C">
      <w:pPr>
        <w:pStyle w:val="BodyText"/>
        <w:kinsoku w:val="0"/>
        <w:overflowPunct w:val="0"/>
        <w:ind w:left="111"/>
      </w:pPr>
      <w:r>
        <w:rPr>
          <w:i/>
          <w:iCs/>
        </w:rPr>
        <w:t>Here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is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sample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journal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article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review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format:</w:t>
      </w:r>
    </w:p>
    <w:p w:rsidR="00AB632C" w:rsidRDefault="00337B9B">
      <w:pPr>
        <w:pStyle w:val="BodyText"/>
        <w:kinsoku w:val="0"/>
        <w:overflowPunct w:val="0"/>
        <w:spacing w:line="200" w:lineRule="atLeast"/>
        <w:ind w:left="13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66460" cy="3716020"/>
                <wp:effectExtent l="0" t="0" r="0" b="0"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6460" cy="3716020"/>
                        </a:xfrm>
                        <a:prstGeom prst="rect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spacing w:before="97" w:line="297" w:lineRule="exact"/>
                              <w:ind w:left="92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Student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Extraordinaire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(Your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name)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spacing w:line="237" w:lineRule="auto"/>
                              <w:ind w:left="92" w:right="3502"/>
                            </w:pPr>
                            <w:r>
                              <w:rPr>
                                <w:spacing w:val="-1"/>
                              </w:rPr>
                              <w:t>ADED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4050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Methods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Teaching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Adult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Education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Journal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Article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Review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#1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spacing w:before="9"/>
                              <w:ind w:left="0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</w:p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spacing w:line="296" w:lineRule="exact"/>
                              <w:ind w:left="92" w:right="436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Source: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Abernathy,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J.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(October,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DC1418">
                              <w:rPr>
                                <w:spacing w:val="-1"/>
                              </w:rPr>
                              <w:t>1999</w:t>
                            </w:r>
                            <w:r>
                              <w:rPr>
                                <w:spacing w:val="-1"/>
                              </w:rPr>
                              <w:t>).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tips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the </w:t>
                            </w:r>
                            <w:r>
                              <w:t>pros.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Training</w:t>
                            </w:r>
                            <w:r>
                              <w:rPr>
                                <w:i/>
                                <w:iCs/>
                                <w:spacing w:val="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Development,</w:t>
                            </w:r>
                            <w:r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53</w:t>
                            </w:r>
                            <w:r>
                              <w:rPr>
                                <w:spacing w:val="-1"/>
                              </w:rPr>
                              <w:t>(11),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19-25.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spacing w:before="11"/>
                              <w:ind w:left="0"/>
                              <w:rPr>
                                <w:i/>
                                <w:iCs/>
                              </w:rPr>
                            </w:pPr>
                          </w:p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spacing w:line="536" w:lineRule="auto"/>
                              <w:ind w:left="92" w:right="241"/>
                            </w:pP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8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8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summary.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(what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learn?)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(what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learn?)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reaction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(what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learn?)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reaction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(what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learn?)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reaction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(what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learn?)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reaction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(what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learn?)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Your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ind w:left="92"/>
                              <w:rPr>
                                <w:spacing w:val="-1"/>
                              </w:rPr>
                            </w:pPr>
                            <w:r>
                              <w:t>reaction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(what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learn?).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36" type="#_x0000_t202" style="width:469.8pt;height:29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" filled="f" strokeweight=".82pt">
                <v:textbox inset="0,0,0,0">
                  <w:txbxContent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spacing w:before="97" w:line="297" w:lineRule="exact"/>
                        <w:ind w:left="92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Student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Extraordinaire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(Your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name)</w:t>
                      </w:r>
                    </w:p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spacing w:line="237" w:lineRule="auto"/>
                        <w:ind w:left="92" w:right="3502"/>
                      </w:pPr>
                      <w:r>
                        <w:rPr>
                          <w:spacing w:val="-1"/>
                        </w:rPr>
                        <w:t>ADED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4050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Methods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Teaching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Adult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Education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Journal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Article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Review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#1</w:t>
                      </w:r>
                    </w:p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spacing w:before="9"/>
                        <w:ind w:left="0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</w:p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spacing w:line="296" w:lineRule="exact"/>
                        <w:ind w:left="92" w:right="436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Source: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Abernathy,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J.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(October,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="00DC1418">
                        <w:rPr>
                          <w:spacing w:val="-1"/>
                        </w:rPr>
                        <w:t>1999</w:t>
                      </w:r>
                      <w:r>
                        <w:rPr>
                          <w:spacing w:val="-1"/>
                        </w:rPr>
                        <w:t>).</w:t>
                      </w:r>
                      <w:r>
                        <w:t xml:space="preserve"> 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tips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the </w:t>
                      </w:r>
                      <w:r>
                        <w:t>pros.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1"/>
                        </w:rPr>
                        <w:t>Training</w:t>
                      </w:r>
                      <w:r>
                        <w:rPr>
                          <w:i/>
                          <w:iCs/>
                          <w:spacing w:val="99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1"/>
                        </w:rPr>
                        <w:t>and</w:t>
                      </w:r>
                      <w:r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1"/>
                        </w:rPr>
                        <w:t>Development,</w:t>
                      </w:r>
                      <w:r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1"/>
                        </w:rPr>
                        <w:t>53</w:t>
                      </w:r>
                      <w:r>
                        <w:rPr>
                          <w:spacing w:val="-1"/>
                        </w:rPr>
                        <w:t>(11),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19-25.</w:t>
                      </w:r>
                    </w:p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spacing w:before="11"/>
                        <w:ind w:left="0"/>
                        <w:rPr>
                          <w:i/>
                          <w:iCs/>
                        </w:rPr>
                      </w:pPr>
                    </w:p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spacing w:line="536" w:lineRule="auto"/>
                        <w:ind w:left="92" w:right="241"/>
                      </w:pP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8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8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summary.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reaction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(what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learn?)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reaction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(what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learn?)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reaction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(what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learn?)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reaction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(what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learn?)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reaction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(what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learn?)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reaction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(what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learn?)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Your</w:t>
                      </w:r>
                    </w:p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ind w:left="92"/>
                        <w:rPr>
                          <w:spacing w:val="-1"/>
                        </w:rPr>
                      </w:pPr>
                      <w:r>
                        <w:t>reaction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(what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learn?).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B632C" w:rsidRDefault="00AB632C">
      <w:pPr>
        <w:pStyle w:val="BodyText"/>
        <w:kinsoku w:val="0"/>
        <w:overflowPunct w:val="0"/>
        <w:spacing w:before="8"/>
        <w:ind w:left="0"/>
        <w:rPr>
          <w:i/>
          <w:iCs/>
          <w:sz w:val="20"/>
          <w:szCs w:val="20"/>
        </w:rPr>
      </w:pPr>
    </w:p>
    <w:p w:rsidR="00AB632C" w:rsidRPr="003F2C2F" w:rsidRDefault="00AB632C">
      <w:pPr>
        <w:pStyle w:val="BodyText"/>
        <w:numPr>
          <w:ilvl w:val="1"/>
          <w:numId w:val="4"/>
        </w:numPr>
        <w:tabs>
          <w:tab w:val="left" w:pos="712"/>
        </w:tabs>
        <w:kinsoku w:val="0"/>
        <w:overflowPunct w:val="0"/>
        <w:spacing w:before="53"/>
        <w:ind w:left="711" w:hanging="360"/>
      </w:pPr>
      <w:r>
        <w:rPr>
          <w:b/>
          <w:bCs/>
          <w:spacing w:val="-1"/>
        </w:rPr>
        <w:t>Presentation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from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Book</w:t>
      </w:r>
      <w:r>
        <w:rPr>
          <w:spacing w:val="-1"/>
        </w:rPr>
        <w:t>.</w:t>
      </w:r>
      <w:r>
        <w:rPr>
          <w:spacing w:val="54"/>
        </w:rPr>
        <w:t xml:space="preserve">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discussed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class.</w:t>
      </w:r>
    </w:p>
    <w:p w:rsidR="003F2C2F" w:rsidRDefault="003F2C2F">
      <w:pPr>
        <w:pStyle w:val="BodyText"/>
        <w:numPr>
          <w:ilvl w:val="1"/>
          <w:numId w:val="4"/>
        </w:numPr>
        <w:tabs>
          <w:tab w:val="left" w:pos="712"/>
        </w:tabs>
        <w:kinsoku w:val="0"/>
        <w:overflowPunct w:val="0"/>
        <w:spacing w:before="53"/>
        <w:ind w:left="711" w:hanging="360"/>
      </w:pPr>
      <w:r>
        <w:rPr>
          <w:b/>
          <w:bCs/>
          <w:spacing w:val="-1"/>
        </w:rPr>
        <w:t>Presentation about You</w:t>
      </w:r>
      <w:r w:rsidRPr="003F2C2F">
        <w:t>.</w:t>
      </w:r>
      <w:r>
        <w:t xml:space="preserve"> 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discussed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 xml:space="preserve">class.  </w:t>
      </w:r>
      <w:r>
        <w:rPr>
          <w:i/>
          <w:iCs/>
        </w:rPr>
        <w:t>Due:</w:t>
      </w:r>
      <w:r>
        <w:rPr>
          <w:i/>
          <w:iCs/>
          <w:spacing w:val="58"/>
        </w:rPr>
        <w:t xml:space="preserve"> </w:t>
      </w:r>
      <w:r>
        <w:rPr>
          <w:i/>
          <w:iCs/>
          <w:spacing w:val="-1"/>
        </w:rPr>
        <w:t>Sessions 13-15</w:t>
      </w:r>
    </w:p>
    <w:p w:rsidR="00AB632C" w:rsidRDefault="00AB632C">
      <w:pPr>
        <w:pStyle w:val="BodyText"/>
        <w:kinsoku w:val="0"/>
        <w:overflowPunct w:val="0"/>
        <w:spacing w:before="6"/>
        <w:ind w:left="0"/>
        <w:rPr>
          <w:sz w:val="23"/>
          <w:szCs w:val="23"/>
        </w:rPr>
      </w:pPr>
    </w:p>
    <w:p w:rsidR="00AB632C" w:rsidRDefault="00AB632C">
      <w:pPr>
        <w:pStyle w:val="BodyText"/>
        <w:numPr>
          <w:ilvl w:val="1"/>
          <w:numId w:val="4"/>
        </w:numPr>
        <w:tabs>
          <w:tab w:val="left" w:pos="712"/>
          <w:tab w:val="left" w:pos="5871"/>
        </w:tabs>
        <w:kinsoku w:val="0"/>
        <w:overflowPunct w:val="0"/>
        <w:ind w:left="711" w:hanging="360"/>
      </w:pPr>
      <w:r>
        <w:rPr>
          <w:b/>
          <w:bCs/>
          <w:spacing w:val="-1"/>
        </w:rPr>
        <w:t>Group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Presentation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Outline</w:t>
      </w:r>
      <w:r>
        <w:rPr>
          <w:spacing w:val="-1"/>
        </w:rPr>
        <w:t>.</w:t>
      </w:r>
      <w:r>
        <w:rPr>
          <w:spacing w:val="-1"/>
        </w:rPr>
        <w:tab/>
      </w:r>
      <w:r>
        <w:rPr>
          <w:i/>
          <w:iCs/>
        </w:rPr>
        <w:t>Due:</w:t>
      </w:r>
      <w:r>
        <w:rPr>
          <w:i/>
          <w:iCs/>
          <w:spacing w:val="58"/>
        </w:rPr>
        <w:t xml:space="preserve"> </w:t>
      </w:r>
      <w:r>
        <w:rPr>
          <w:i/>
          <w:iCs/>
          <w:spacing w:val="-1"/>
        </w:rPr>
        <w:t>Sessions 13-1</w:t>
      </w:r>
      <w:r w:rsidR="003F2C2F">
        <w:rPr>
          <w:i/>
          <w:iCs/>
          <w:spacing w:val="-1"/>
        </w:rPr>
        <w:t>5</w:t>
      </w:r>
    </w:p>
    <w:p w:rsidR="00AB632C" w:rsidRDefault="00AB632C">
      <w:pPr>
        <w:pStyle w:val="BodyText"/>
        <w:kinsoku w:val="0"/>
        <w:overflowPunct w:val="0"/>
        <w:spacing w:before="31" w:line="296" w:lineRule="exact"/>
        <w:ind w:left="111" w:right="268"/>
        <w:rPr>
          <w:spacing w:val="-1"/>
        </w:rPr>
      </w:pPr>
      <w:r>
        <w:rPr>
          <w:spacing w:val="-1"/>
        </w:rPr>
        <w:t>Each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15-minute</w:t>
      </w:r>
      <w:r>
        <w:rPr>
          <w:spacing w:val="-2"/>
        </w:rPr>
        <w:t xml:space="preserve"> </w:t>
      </w:r>
      <w:r>
        <w:rPr>
          <w:spacing w:val="-1"/>
        </w:rPr>
        <w:t>presentation</w:t>
      </w:r>
      <w:r>
        <w:rPr>
          <w:spacing w:val="-3"/>
        </w:rPr>
        <w:t xml:space="preserve"> </w:t>
      </w:r>
      <w:r>
        <w:rPr>
          <w:spacing w:val="-1"/>
        </w:rPr>
        <w:t>regarding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rPr>
          <w:spacing w:val="-3"/>
        </w:rPr>
        <w:t xml:space="preserve"> </w:t>
      </w:r>
      <w:r>
        <w:rPr>
          <w:spacing w:val="-1"/>
        </w:rPr>
        <w:t>topic,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77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instructor.</w:t>
      </w:r>
      <w:r>
        <w:rPr>
          <w:spacing w:val="5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presentation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power point</w:t>
      </w:r>
      <w:r>
        <w:rPr>
          <w:spacing w:val="-2"/>
        </w:rPr>
        <w:t xml:space="preserve"> </w:t>
      </w:r>
      <w:r>
        <w:rPr>
          <w:spacing w:val="-1"/>
        </w:rPr>
        <w:t>presentation.</w:t>
      </w:r>
    </w:p>
    <w:p w:rsidR="00AB632C" w:rsidRDefault="00AB632C">
      <w:pPr>
        <w:pStyle w:val="BodyText"/>
        <w:kinsoku w:val="0"/>
        <w:overflowPunct w:val="0"/>
        <w:spacing w:line="296" w:lineRule="exact"/>
        <w:ind w:left="111" w:right="268"/>
        <w:rPr>
          <w:spacing w:val="-1"/>
        </w:rPr>
      </w:pPr>
      <w:r>
        <w:rPr>
          <w:spacing w:val="-1"/>
        </w:rPr>
        <w:t>Groups</w:t>
      </w:r>
      <w:r>
        <w:rPr>
          <w:spacing w:val="-4"/>
        </w:rPr>
        <w:t xml:space="preserve"> </w:t>
      </w:r>
      <w:r>
        <w:rPr>
          <w:spacing w:val="-1"/>
        </w:rPr>
        <w:t>can</w:t>
      </w:r>
      <w:r>
        <w:rPr>
          <w:spacing w:val="-4"/>
        </w:rPr>
        <w:t xml:space="preserve"> </w:t>
      </w:r>
      <w:r>
        <w:rPr>
          <w:spacing w:val="-1"/>
        </w:rPr>
        <w:t>also use</w:t>
      </w:r>
      <w:r>
        <w:rPr>
          <w:spacing w:val="-3"/>
        </w:rPr>
        <w:t xml:space="preserve"> </w:t>
      </w:r>
      <w:r>
        <w:rPr>
          <w:spacing w:val="-1"/>
        </w:rPr>
        <w:t>transparencies,</w:t>
      </w:r>
      <w:r>
        <w:rPr>
          <w:spacing w:val="-3"/>
        </w:rPr>
        <w:t xml:space="preserve"> </w:t>
      </w:r>
      <w:r>
        <w:rPr>
          <w:spacing w:val="-1"/>
        </w:rPr>
        <w:t>handouts,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flipcharts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present</w:t>
      </w:r>
      <w:r>
        <w:rPr>
          <w:spacing w:val="-3"/>
        </w:rPr>
        <w:t xml:space="preserve"> </w:t>
      </w:r>
      <w:r>
        <w:rPr>
          <w:spacing w:val="-1"/>
        </w:rPr>
        <w:t>their findings.</w:t>
      </w:r>
      <w:r>
        <w:rPr>
          <w:spacing w:val="83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presentation,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facilitate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answers.</w:t>
      </w:r>
      <w:r>
        <w:rPr>
          <w:spacing w:val="9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entire</w:t>
      </w:r>
      <w:r>
        <w:rPr>
          <w:spacing w:val="-3"/>
        </w:rPr>
        <w:t xml:space="preserve"> </w:t>
      </w:r>
      <w:r>
        <w:rPr>
          <w:spacing w:val="-1"/>
        </w:rPr>
        <w:t>segment,</w:t>
      </w:r>
      <w:r>
        <w:rPr>
          <w:spacing w:val="-3"/>
        </w:rPr>
        <w:t xml:space="preserve"> </w:t>
      </w:r>
      <w:r>
        <w:rPr>
          <w:spacing w:val="-1"/>
        </w:rPr>
        <w:t>presentation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discussion,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exceed</w:t>
      </w:r>
      <w:r>
        <w:rPr>
          <w:spacing w:val="-4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rPr>
          <w:spacing w:val="-1"/>
        </w:rPr>
        <w:t>minutes.</w:t>
      </w:r>
      <w:r>
        <w:rPr>
          <w:spacing w:val="55"/>
        </w:rPr>
        <w:t xml:space="preserve"> </w:t>
      </w:r>
      <w:r>
        <w:rPr>
          <w:spacing w:val="-1"/>
        </w:rPr>
        <w:t>Each</w:t>
      </w:r>
      <w:r>
        <w:rPr>
          <w:spacing w:val="79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Presentation</w:t>
      </w:r>
      <w:r>
        <w:rPr>
          <w:spacing w:val="-4"/>
        </w:rPr>
        <w:t xml:space="preserve"> </w:t>
      </w:r>
      <w:r>
        <w:rPr>
          <w:spacing w:val="-1"/>
        </w:rPr>
        <w:t>Plan</w:t>
      </w:r>
      <w:r>
        <w:rPr>
          <w:spacing w:val="-3"/>
        </w:rPr>
        <w:t xml:space="preserve"> </w:t>
      </w:r>
      <w:r>
        <w:rPr>
          <w:spacing w:val="-1"/>
        </w:rPr>
        <w:t>Outline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Powerpoint</w:t>
      </w:r>
      <w:r>
        <w:rPr>
          <w:spacing w:val="-2"/>
        </w:rPr>
        <w:t xml:space="preserve"> </w:t>
      </w:r>
      <w:r>
        <w:rPr>
          <w:spacing w:val="-1"/>
        </w:rPr>
        <w:t>presentation</w:t>
      </w:r>
      <w:r>
        <w:rPr>
          <w:spacing w:val="90"/>
          <w:w w:val="99"/>
        </w:rPr>
        <w:t xml:space="preserve"> </w:t>
      </w:r>
      <w:r>
        <w:rPr>
          <w:spacing w:val="-1"/>
        </w:rPr>
        <w:t>slides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instructor</w:t>
      </w:r>
      <w:r>
        <w:rPr>
          <w:spacing w:val="-2"/>
        </w:rPr>
        <w:t xml:space="preserve"> </w:t>
      </w:r>
      <w:r>
        <w:rPr>
          <w:spacing w:val="-1"/>
        </w:rPr>
        <w:t>containing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handouts.</w:t>
      </w:r>
    </w:p>
    <w:p w:rsidR="00AB632C" w:rsidRDefault="00AB632C">
      <w:pPr>
        <w:pStyle w:val="BodyText"/>
        <w:kinsoku w:val="0"/>
        <w:overflowPunct w:val="0"/>
        <w:spacing w:before="6"/>
        <w:ind w:left="0"/>
      </w:pPr>
    </w:p>
    <w:p w:rsidR="00AB632C" w:rsidRDefault="00AB632C">
      <w:pPr>
        <w:pStyle w:val="BodyText"/>
        <w:kinsoku w:val="0"/>
        <w:overflowPunct w:val="0"/>
        <w:ind w:left="711"/>
      </w:pPr>
      <w:r>
        <w:rPr>
          <w:i/>
          <w:iCs/>
        </w:rPr>
        <w:t>Here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is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sample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presentation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outline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plan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format:</w:t>
      </w:r>
    </w:p>
    <w:p w:rsidR="00AB632C" w:rsidRDefault="00AB632C">
      <w:pPr>
        <w:pStyle w:val="BodyText"/>
        <w:kinsoku w:val="0"/>
        <w:overflowPunct w:val="0"/>
        <w:spacing w:before="8"/>
        <w:ind w:left="0"/>
        <w:rPr>
          <w:i/>
          <w:iCs/>
        </w:rPr>
      </w:pPr>
    </w:p>
    <w:p w:rsidR="00AB632C" w:rsidRDefault="00337B9B">
      <w:pPr>
        <w:pStyle w:val="BodyText"/>
        <w:kinsoku w:val="0"/>
        <w:overflowPunct w:val="0"/>
        <w:spacing w:line="200" w:lineRule="atLeast"/>
        <w:ind w:left="45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562600" cy="3206750"/>
                <wp:effectExtent l="0" t="0" r="0" b="0"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3206750"/>
                        </a:xfrm>
                        <a:prstGeom prst="rect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spacing w:before="97" w:line="247" w:lineRule="exact"/>
                              <w:ind w:left="9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Presentation</w:t>
                            </w:r>
                            <w:r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Outline</w:t>
                            </w:r>
                            <w:r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Plan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spacing w:before="1" w:line="236" w:lineRule="auto"/>
                              <w:ind w:left="92" w:right="383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ADED</w:t>
                            </w:r>
                            <w:r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4050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Methods</w:t>
                            </w:r>
                            <w:r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Teaching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Adult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Education</w:t>
                            </w:r>
                            <w:r>
                              <w:rPr>
                                <w:spacing w:val="50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Group</w:t>
                            </w:r>
                            <w:r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Members:</w:t>
                            </w:r>
                            <w:r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(List)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spacing w:line="490" w:lineRule="atLeast"/>
                              <w:ind w:left="92" w:right="768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Topic:</w:t>
                            </w:r>
                            <w:r>
                              <w:rPr>
                                <w:spacing w:val="24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Audience:</w:t>
                            </w:r>
                            <w:r>
                              <w:rPr>
                                <w:spacing w:val="2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Objectives: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4"/>
                              </w:tabs>
                              <w:kinsoku w:val="0"/>
                              <w:overflowPunct w:val="0"/>
                              <w:spacing w:line="243" w:lineRule="exact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participant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able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4"/>
                              </w:tabs>
                              <w:kinsoku w:val="0"/>
                              <w:overflowPunct w:val="0"/>
                              <w:spacing w:line="245" w:lineRule="exact"/>
                              <w:ind w:left="423" w:hanging="33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participant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able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4"/>
                              </w:tabs>
                              <w:kinsoku w:val="0"/>
                              <w:overflowPunct w:val="0"/>
                              <w:spacing w:line="472" w:lineRule="auto"/>
                              <w:ind w:right="5479"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participant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able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spacing w:val="2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Introduction: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spacing w:line="472" w:lineRule="auto"/>
                              <w:ind w:left="92" w:right="753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Main</w:t>
                            </w:r>
                            <w:r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Points:</w:t>
                            </w:r>
                            <w:r>
                              <w:rPr>
                                <w:spacing w:val="21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Conclusion: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ind w:left="9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Evaluation: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(How</w:t>
                            </w:r>
                            <w:r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you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know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participants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have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learned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what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you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wanted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them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learn?)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" o:spid="_x0000_s1037" type="#_x0000_t202" style="width:438pt;height:2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" filled="f" strokeweight=".82pt">
                <v:textbox inset="0,0,0,0">
                  <w:txbxContent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spacing w:before="97" w:line="247" w:lineRule="exact"/>
                        <w:ind w:left="9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  <w:sz w:val="20"/>
                          <w:szCs w:val="20"/>
                        </w:rPr>
                        <w:t>Presentation</w:t>
                      </w:r>
                      <w:r>
                        <w:rPr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Outline</w:t>
                      </w:r>
                      <w:r>
                        <w:rPr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Plan</w:t>
                      </w:r>
                    </w:p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spacing w:before="1" w:line="236" w:lineRule="auto"/>
                        <w:ind w:left="92" w:right="383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ADED</w:t>
                      </w:r>
                      <w:r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4050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Methods</w:t>
                      </w:r>
                      <w:r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Teaching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Adult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Education</w:t>
                      </w:r>
                      <w:r>
                        <w:rPr>
                          <w:spacing w:val="50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Group</w:t>
                      </w:r>
                      <w:r>
                        <w:rPr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Members:</w:t>
                      </w:r>
                      <w:r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(List)</w:t>
                      </w:r>
                    </w:p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spacing w:line="490" w:lineRule="atLeast"/>
                        <w:ind w:left="92" w:right="768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  <w:sz w:val="20"/>
                          <w:szCs w:val="20"/>
                        </w:rPr>
                        <w:t>Topic:</w:t>
                      </w:r>
                      <w:r>
                        <w:rPr>
                          <w:spacing w:val="24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Audience:</w:t>
                      </w:r>
                      <w:r>
                        <w:rPr>
                          <w:spacing w:val="2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Objectives:</w:t>
                      </w:r>
                    </w:p>
                    <w:p w:rsidR="00AB632C" w:rsidRDefault="00AB632C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24"/>
                        </w:tabs>
                        <w:kinsoku w:val="0"/>
                        <w:overflowPunct w:val="0"/>
                        <w:spacing w:line="243" w:lineRule="exact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participant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able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...</w:t>
                      </w:r>
                    </w:p>
                    <w:p w:rsidR="00AB632C" w:rsidRDefault="00AB632C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24"/>
                        </w:tabs>
                        <w:kinsoku w:val="0"/>
                        <w:overflowPunct w:val="0"/>
                        <w:spacing w:line="245" w:lineRule="exact"/>
                        <w:ind w:left="423" w:hanging="33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participant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able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...</w:t>
                      </w:r>
                    </w:p>
                    <w:p w:rsidR="00AB632C" w:rsidRDefault="00AB632C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24"/>
                        </w:tabs>
                        <w:kinsoku w:val="0"/>
                        <w:overflowPunct w:val="0"/>
                        <w:spacing w:line="472" w:lineRule="auto"/>
                        <w:ind w:right="5479"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participant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able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...</w:t>
                      </w:r>
                      <w:r>
                        <w:rPr>
                          <w:spacing w:val="2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Introduction:</w:t>
                      </w:r>
                    </w:p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spacing w:line="472" w:lineRule="auto"/>
                        <w:ind w:left="92" w:right="753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Main</w:t>
                      </w:r>
                      <w:r>
                        <w:rPr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Points:</w:t>
                      </w:r>
                      <w:r>
                        <w:rPr>
                          <w:spacing w:val="2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Conclusion:</w:t>
                      </w:r>
                    </w:p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ind w:left="9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  <w:sz w:val="20"/>
                          <w:szCs w:val="20"/>
                        </w:rPr>
                        <w:t>Evaluation: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(How</w:t>
                      </w:r>
                      <w:r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you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know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participants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have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learned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what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you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wanted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them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learn?)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B632C" w:rsidRDefault="003F2C2F">
      <w:pPr>
        <w:pStyle w:val="BodyText"/>
        <w:kinsoku w:val="0"/>
        <w:overflowPunct w:val="0"/>
        <w:spacing w:before="5"/>
        <w:ind w:left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 w:type="page"/>
      </w:r>
    </w:p>
    <w:p w:rsidR="00AB632C" w:rsidRDefault="00AB632C">
      <w:pPr>
        <w:pStyle w:val="BodyText"/>
        <w:numPr>
          <w:ilvl w:val="1"/>
          <w:numId w:val="4"/>
        </w:numPr>
        <w:tabs>
          <w:tab w:val="left" w:pos="498"/>
        </w:tabs>
        <w:kinsoku w:val="0"/>
        <w:overflowPunct w:val="0"/>
        <w:spacing w:before="47" w:line="296" w:lineRule="exact"/>
        <w:ind w:left="111" w:right="268" w:firstLine="0"/>
        <w:rPr>
          <w:spacing w:val="-1"/>
        </w:rPr>
      </w:pPr>
      <w:r>
        <w:rPr>
          <w:b/>
          <w:bCs/>
          <w:spacing w:val="-1"/>
        </w:rPr>
        <w:t>Evaluation.</w:t>
      </w:r>
      <w:r>
        <w:rPr>
          <w:b/>
          <w:bCs/>
          <w:spacing w:val="53"/>
        </w:rPr>
        <w:t xml:space="preserve"> </w:t>
      </w:r>
      <w:r>
        <w:rPr>
          <w:b/>
          <w:bCs/>
          <w:spacing w:val="-1"/>
        </w:rPr>
        <w:t>Any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assignment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presented/handed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in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late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will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be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penalized</w:t>
      </w:r>
      <w:r>
        <w:rPr>
          <w:spacing w:val="-1"/>
        </w:rPr>
        <w:t>.</w:t>
      </w:r>
      <w:r>
        <w:rPr>
          <w:spacing w:val="5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64"/>
        </w:rPr>
        <w:t xml:space="preserve"> </w:t>
      </w:r>
      <w:r>
        <w:rPr>
          <w:spacing w:val="-1"/>
        </w:rP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Incomplete</w:t>
      </w:r>
      <w:r>
        <w:rPr>
          <w:spacing w:val="-2"/>
        </w:rPr>
        <w:t xml:space="preserve"> </w:t>
      </w:r>
      <w:r>
        <w:rPr>
          <w:spacing w:val="-1"/>
        </w:rPr>
        <w:t>(IN),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passed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59"/>
        </w:rPr>
        <w:t xml:space="preserve"> </w:t>
      </w:r>
      <w:r>
        <w:rPr>
          <w:spacing w:val="-1"/>
        </w:rPr>
        <w:t>half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  <w:u w:val="single"/>
        </w:rPr>
        <w:t>all</w:t>
      </w:r>
      <w:r>
        <w:rPr>
          <w:spacing w:val="-2"/>
          <w:u w:val="single"/>
        </w:rPr>
        <w:t xml:space="preserve"> </w:t>
      </w:r>
      <w:r>
        <w:rPr>
          <w:spacing w:val="-1"/>
        </w:rPr>
        <w:t>class</w:t>
      </w:r>
      <w:r>
        <w:rPr>
          <w:spacing w:val="-3"/>
        </w:rPr>
        <w:t xml:space="preserve"> </w:t>
      </w:r>
      <w:r>
        <w:rPr>
          <w:spacing w:val="-1"/>
        </w:rPr>
        <w:t>assignments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semester AND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me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writing</w:t>
      </w:r>
      <w:r>
        <w:rPr>
          <w:spacing w:val="-2"/>
        </w:rPr>
        <w:t xml:space="preserve"> </w:t>
      </w:r>
      <w:r>
        <w:t>to</w:t>
      </w:r>
      <w:r>
        <w:rPr>
          <w:spacing w:val="71"/>
          <w:w w:val="99"/>
        </w:rPr>
        <w:t xml:space="preserve"> </w:t>
      </w:r>
      <w:r>
        <w:rPr>
          <w:spacing w:val="-1"/>
        </w:rPr>
        <w:t>request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Incomplete.</w:t>
      </w:r>
      <w:r>
        <w:rPr>
          <w:spacing w:val="5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rPr>
          <w:spacing w:val="-3"/>
        </w:rPr>
        <w:t xml:space="preserve"> </w:t>
      </w:r>
      <w:r>
        <w:rPr>
          <w:spacing w:val="-1"/>
        </w:rPr>
        <w:t>class</w:t>
      </w:r>
      <w:r>
        <w:rPr>
          <w:spacing w:val="-3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AB632C" w:rsidRDefault="00AB632C">
      <w:pPr>
        <w:pStyle w:val="BodyText"/>
        <w:kinsoku w:val="0"/>
        <w:overflowPunct w:val="0"/>
        <w:spacing w:line="297" w:lineRule="exact"/>
        <w:rPr>
          <w:spacing w:val="-1"/>
        </w:rPr>
      </w:pPr>
      <w:r>
        <w:rPr>
          <w:spacing w:val="-1"/>
        </w:rPr>
        <w:t>Weekly</w:t>
      </w:r>
      <w:r>
        <w:rPr>
          <w:spacing w:val="-2"/>
        </w:rPr>
        <w:t xml:space="preserve"> </w:t>
      </w:r>
      <w:r>
        <w:rPr>
          <w:spacing w:val="-1"/>
        </w:rPr>
        <w:t>Quizzes</w:t>
      </w:r>
      <w:r>
        <w:rPr>
          <w:spacing w:val="-2"/>
        </w:rPr>
        <w:t xml:space="preserve"> </w:t>
      </w:r>
      <w:r>
        <w:rPr>
          <w:spacing w:val="-1"/>
        </w:rPr>
        <w:t>(10 total)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points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30%</w:t>
      </w:r>
      <w:r>
        <w:rPr>
          <w:spacing w:val="-1"/>
        </w:rPr>
        <w:t xml:space="preserve"> (30</w:t>
      </w:r>
      <w:r>
        <w:rPr>
          <w:spacing w:val="-2"/>
        </w:rPr>
        <w:t xml:space="preserve"> </w:t>
      </w:r>
      <w:r>
        <w:rPr>
          <w:spacing w:val="-1"/>
        </w:rPr>
        <w:t>points)</w:t>
      </w:r>
    </w:p>
    <w:p w:rsidR="00AB632C" w:rsidRDefault="00AB632C">
      <w:pPr>
        <w:pStyle w:val="BodyText"/>
        <w:kinsoku w:val="0"/>
        <w:overflowPunct w:val="0"/>
        <w:spacing w:line="295" w:lineRule="exact"/>
        <w:rPr>
          <w:spacing w:val="-1"/>
        </w:rPr>
      </w:pPr>
      <w:r>
        <w:t>Mid</w:t>
      </w:r>
      <w:r>
        <w:rPr>
          <w:spacing w:val="-5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10%</w:t>
      </w:r>
      <w:r>
        <w:rPr>
          <w:spacing w:val="-3"/>
        </w:rPr>
        <w:t xml:space="preserve"> </w:t>
      </w:r>
      <w:r>
        <w:rPr>
          <w:spacing w:val="-1"/>
        </w:rPr>
        <w:t>(10</w:t>
      </w:r>
      <w:r>
        <w:rPr>
          <w:spacing w:val="-3"/>
        </w:rPr>
        <w:t xml:space="preserve"> </w:t>
      </w:r>
      <w:r>
        <w:rPr>
          <w:spacing w:val="-1"/>
        </w:rPr>
        <w:t>points)</w:t>
      </w:r>
    </w:p>
    <w:p w:rsidR="00AB632C" w:rsidRDefault="00AB632C">
      <w:pPr>
        <w:pStyle w:val="BodyText"/>
        <w:kinsoku w:val="0"/>
        <w:overflowPunct w:val="0"/>
        <w:spacing w:line="295" w:lineRule="exact"/>
        <w:rPr>
          <w:spacing w:val="-1"/>
        </w:rPr>
      </w:pPr>
      <w:r>
        <w:rPr>
          <w:spacing w:val="-1"/>
        </w:rPr>
        <w:t>Final</w:t>
      </w:r>
      <w:r>
        <w:rPr>
          <w:spacing w:val="-3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10%</w:t>
      </w:r>
      <w:r>
        <w:rPr>
          <w:spacing w:val="-2"/>
        </w:rPr>
        <w:t xml:space="preserve"> </w:t>
      </w:r>
      <w:r>
        <w:rPr>
          <w:spacing w:val="-1"/>
        </w:rPr>
        <w:t>(10</w:t>
      </w:r>
      <w:r>
        <w:rPr>
          <w:spacing w:val="-2"/>
        </w:rPr>
        <w:t xml:space="preserve"> </w:t>
      </w:r>
      <w:r>
        <w:rPr>
          <w:spacing w:val="-1"/>
        </w:rPr>
        <w:t>points)</w:t>
      </w:r>
    </w:p>
    <w:p w:rsidR="00AB632C" w:rsidRDefault="00AB632C">
      <w:pPr>
        <w:pStyle w:val="BodyText"/>
        <w:kinsoku w:val="0"/>
        <w:overflowPunct w:val="0"/>
        <w:spacing w:line="295" w:lineRule="exact"/>
        <w:rPr>
          <w:spacing w:val="-1"/>
        </w:rPr>
      </w:pPr>
      <w:r>
        <w:t>3</w:t>
      </w:r>
      <w:r>
        <w:rPr>
          <w:spacing w:val="-3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rPr>
          <w:spacing w:val="-1"/>
        </w:rPr>
        <w:t>Reviews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points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15%</w:t>
      </w:r>
      <w:r>
        <w:rPr>
          <w:spacing w:val="-2"/>
        </w:rPr>
        <w:t xml:space="preserve"> </w:t>
      </w:r>
      <w:r>
        <w:rPr>
          <w:spacing w:val="-1"/>
        </w:rPr>
        <w:t>(15</w:t>
      </w:r>
      <w:r>
        <w:rPr>
          <w:spacing w:val="-2"/>
        </w:rPr>
        <w:t xml:space="preserve"> </w:t>
      </w:r>
      <w:r>
        <w:rPr>
          <w:spacing w:val="-1"/>
        </w:rPr>
        <w:t>points)</w:t>
      </w:r>
    </w:p>
    <w:p w:rsidR="00AB632C" w:rsidRDefault="00AB632C">
      <w:pPr>
        <w:pStyle w:val="BodyText"/>
        <w:kinsoku w:val="0"/>
        <w:overflowPunct w:val="0"/>
        <w:spacing w:line="295" w:lineRule="exact"/>
        <w:rPr>
          <w:spacing w:val="-1"/>
        </w:rPr>
      </w:pPr>
      <w:r>
        <w:t>3</w:t>
      </w:r>
      <w:r>
        <w:rPr>
          <w:spacing w:val="-2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rPr>
          <w:spacing w:val="-1"/>
        </w:rPr>
        <w:t>Presentations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point each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3%</w:t>
      </w:r>
      <w:r>
        <w:rPr>
          <w:spacing w:val="-2"/>
        </w:rPr>
        <w:t xml:space="preserve"> </w:t>
      </w:r>
      <w:r>
        <w:rPr>
          <w:spacing w:val="-1"/>
        </w:rPr>
        <w:t>(3</w:t>
      </w:r>
      <w:r>
        <w:rPr>
          <w:spacing w:val="-2"/>
        </w:rPr>
        <w:t xml:space="preserve"> </w:t>
      </w:r>
      <w:r>
        <w:rPr>
          <w:spacing w:val="-1"/>
        </w:rPr>
        <w:t>points)</w:t>
      </w:r>
    </w:p>
    <w:p w:rsidR="00AB632C" w:rsidRDefault="00AB632C">
      <w:pPr>
        <w:pStyle w:val="BodyText"/>
        <w:kinsoku w:val="0"/>
        <w:overflowPunct w:val="0"/>
        <w:spacing w:line="295" w:lineRule="exact"/>
        <w:rPr>
          <w:spacing w:val="-1"/>
        </w:rPr>
      </w:pPr>
      <w:r>
        <w:t>Book</w:t>
      </w:r>
      <w:r>
        <w:rPr>
          <w:spacing w:val="-3"/>
        </w:rPr>
        <w:t xml:space="preserve"> </w:t>
      </w:r>
      <w:r>
        <w:rPr>
          <w:spacing w:val="-1"/>
        </w:rPr>
        <w:t>Presentation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 w:rsidR="003F2C2F">
        <w:t>7</w:t>
      </w:r>
      <w:r>
        <w:t>%</w:t>
      </w:r>
      <w:r>
        <w:rPr>
          <w:spacing w:val="-3"/>
        </w:rPr>
        <w:t xml:space="preserve"> </w:t>
      </w:r>
      <w:r w:rsidR="003F2C2F">
        <w:rPr>
          <w:spacing w:val="-1"/>
        </w:rPr>
        <w:t>(</w:t>
      </w:r>
      <w:r>
        <w:rPr>
          <w:spacing w:val="-1"/>
        </w:rPr>
        <w:t>7</w:t>
      </w:r>
      <w:r>
        <w:rPr>
          <w:spacing w:val="-3"/>
        </w:rPr>
        <w:t xml:space="preserve"> </w:t>
      </w:r>
      <w:r>
        <w:rPr>
          <w:spacing w:val="-1"/>
        </w:rPr>
        <w:t>points)</w:t>
      </w:r>
    </w:p>
    <w:p w:rsidR="003F2C2F" w:rsidRDefault="003F2C2F">
      <w:pPr>
        <w:pStyle w:val="BodyText"/>
        <w:kinsoku w:val="0"/>
        <w:overflowPunct w:val="0"/>
        <w:spacing w:line="295" w:lineRule="exact"/>
        <w:rPr>
          <w:spacing w:val="-1"/>
        </w:rPr>
      </w:pPr>
      <w:r>
        <w:rPr>
          <w:spacing w:val="-1"/>
        </w:rPr>
        <w:t>Presentation about You – 10% (10 points)</w:t>
      </w:r>
    </w:p>
    <w:p w:rsidR="003F2C2F" w:rsidRDefault="00AB632C" w:rsidP="003F2C2F">
      <w:pPr>
        <w:pStyle w:val="BodyText"/>
        <w:kinsoku w:val="0"/>
        <w:overflowPunct w:val="0"/>
        <w:spacing w:line="297" w:lineRule="exact"/>
        <w:rPr>
          <w:spacing w:val="-1"/>
        </w:rPr>
      </w:pPr>
      <w:r>
        <w:t>Group</w:t>
      </w:r>
      <w:r>
        <w:rPr>
          <w:spacing w:val="-4"/>
        </w:rPr>
        <w:t xml:space="preserve"> </w:t>
      </w:r>
      <w:r>
        <w:rPr>
          <w:spacing w:val="-1"/>
        </w:rPr>
        <w:t>Presentation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15%</w:t>
      </w:r>
      <w:r>
        <w:rPr>
          <w:spacing w:val="-2"/>
        </w:rPr>
        <w:t xml:space="preserve"> </w:t>
      </w:r>
      <w:r>
        <w:rPr>
          <w:spacing w:val="-1"/>
        </w:rPr>
        <w:t>(15</w:t>
      </w:r>
      <w:r>
        <w:rPr>
          <w:spacing w:val="-3"/>
        </w:rPr>
        <w:t xml:space="preserve"> </w:t>
      </w:r>
      <w:r w:rsidR="003F2C2F">
        <w:rPr>
          <w:spacing w:val="-1"/>
        </w:rPr>
        <w:t>points)</w:t>
      </w:r>
    </w:p>
    <w:p w:rsidR="003F2C2F" w:rsidRDefault="003F2C2F" w:rsidP="003F2C2F">
      <w:pPr>
        <w:pStyle w:val="BodyText"/>
        <w:kinsoku w:val="0"/>
        <w:overflowPunct w:val="0"/>
        <w:spacing w:line="297" w:lineRule="exact"/>
        <w:ind w:left="0"/>
        <w:rPr>
          <w:spacing w:val="-1"/>
        </w:rPr>
      </w:pPr>
    </w:p>
    <w:p w:rsidR="003F2C2F" w:rsidRDefault="00AB632C" w:rsidP="003F2C2F">
      <w:pPr>
        <w:pStyle w:val="BodyText"/>
        <w:kinsoku w:val="0"/>
        <w:overflowPunct w:val="0"/>
        <w:spacing w:before="31" w:line="296" w:lineRule="exact"/>
        <w:ind w:left="0" w:right="5208"/>
        <w:rPr>
          <w:spacing w:val="-1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grading</w:t>
      </w:r>
      <w:r>
        <w:rPr>
          <w:spacing w:val="-3"/>
        </w:rPr>
        <w:t xml:space="preserve"> </w:t>
      </w:r>
      <w:r>
        <w:rPr>
          <w:spacing w:val="-1"/>
        </w:rPr>
        <w:t>scale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used:</w:t>
      </w:r>
    </w:p>
    <w:p w:rsidR="00AB632C" w:rsidRDefault="003F2C2F" w:rsidP="003F2C2F">
      <w:pPr>
        <w:pStyle w:val="BodyText"/>
        <w:kinsoku w:val="0"/>
        <w:overflowPunct w:val="0"/>
        <w:spacing w:before="31" w:line="296" w:lineRule="exact"/>
        <w:ind w:left="0" w:right="5208" w:firstLine="720"/>
      </w:pPr>
      <w:r>
        <w:rPr>
          <w:spacing w:val="-1"/>
        </w:rPr>
        <w:t xml:space="preserve"> </w:t>
      </w:r>
      <w:r w:rsidR="00AB632C">
        <w:rPr>
          <w:spacing w:val="-1"/>
        </w:rPr>
        <w:t>90-100%</w:t>
      </w:r>
      <w:r w:rsidR="00AB632C">
        <w:rPr>
          <w:spacing w:val="-2"/>
        </w:rPr>
        <w:t xml:space="preserve"> </w:t>
      </w:r>
      <w:r w:rsidR="00AB632C">
        <w:t>/</w:t>
      </w:r>
      <w:r w:rsidR="00AB632C">
        <w:rPr>
          <w:spacing w:val="-2"/>
        </w:rPr>
        <w:t xml:space="preserve"> </w:t>
      </w:r>
      <w:r w:rsidR="00AB632C">
        <w:t>90</w:t>
      </w:r>
      <w:r w:rsidR="00AB632C">
        <w:rPr>
          <w:spacing w:val="-2"/>
        </w:rPr>
        <w:t xml:space="preserve"> </w:t>
      </w:r>
      <w:r w:rsidR="00AB632C">
        <w:t>–</w:t>
      </w:r>
      <w:r w:rsidR="00AB632C">
        <w:rPr>
          <w:spacing w:val="-5"/>
        </w:rPr>
        <w:t xml:space="preserve"> </w:t>
      </w:r>
      <w:r w:rsidR="00AB632C">
        <w:t>100</w:t>
      </w:r>
      <w:r w:rsidR="00AB632C">
        <w:rPr>
          <w:spacing w:val="-2"/>
        </w:rPr>
        <w:t xml:space="preserve"> </w:t>
      </w:r>
      <w:r w:rsidR="00AB632C">
        <w:rPr>
          <w:spacing w:val="-1"/>
        </w:rPr>
        <w:t>points</w:t>
      </w:r>
      <w:r w:rsidR="00AB632C">
        <w:rPr>
          <w:spacing w:val="-2"/>
        </w:rPr>
        <w:t xml:space="preserve"> </w:t>
      </w:r>
      <w:r w:rsidR="00AB632C">
        <w:t>=</w:t>
      </w:r>
      <w:r w:rsidR="00AB632C">
        <w:rPr>
          <w:spacing w:val="-2"/>
        </w:rPr>
        <w:t xml:space="preserve"> </w:t>
      </w:r>
      <w:r w:rsidR="00AB632C">
        <w:t>A</w:t>
      </w:r>
    </w:p>
    <w:p w:rsidR="00AB632C" w:rsidRDefault="00AB632C">
      <w:pPr>
        <w:pStyle w:val="BodyText"/>
        <w:kinsoku w:val="0"/>
        <w:overflowPunct w:val="0"/>
        <w:spacing w:before="5" w:line="297" w:lineRule="exact"/>
      </w:pPr>
      <w:r>
        <w:rPr>
          <w:spacing w:val="-1"/>
        </w:rPr>
        <w:t>80-89%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89</w:t>
      </w:r>
      <w:r>
        <w:rPr>
          <w:spacing w:val="-2"/>
        </w:rPr>
        <w:t xml:space="preserve"> </w:t>
      </w:r>
      <w:r>
        <w:rPr>
          <w:spacing w:val="-1"/>
        </w:rPr>
        <w:t>points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B</w:t>
      </w:r>
    </w:p>
    <w:p w:rsidR="00AB632C" w:rsidRDefault="00AB632C">
      <w:pPr>
        <w:pStyle w:val="BodyText"/>
        <w:kinsoku w:val="0"/>
        <w:overflowPunct w:val="0"/>
        <w:spacing w:line="295" w:lineRule="exact"/>
      </w:pPr>
      <w:r>
        <w:rPr>
          <w:spacing w:val="-1"/>
        </w:rPr>
        <w:t>70-79%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79</w:t>
      </w:r>
      <w:r>
        <w:rPr>
          <w:spacing w:val="-2"/>
        </w:rPr>
        <w:t xml:space="preserve"> </w:t>
      </w:r>
      <w:r>
        <w:rPr>
          <w:spacing w:val="-1"/>
        </w:rPr>
        <w:t>points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C</w:t>
      </w:r>
    </w:p>
    <w:p w:rsidR="00AB632C" w:rsidRDefault="00AB632C">
      <w:pPr>
        <w:pStyle w:val="BodyText"/>
        <w:kinsoku w:val="0"/>
        <w:overflowPunct w:val="0"/>
        <w:spacing w:line="237" w:lineRule="auto"/>
        <w:ind w:right="5321"/>
      </w:pPr>
      <w:r>
        <w:rPr>
          <w:spacing w:val="-1"/>
        </w:rPr>
        <w:t>60-69%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69</w:t>
      </w:r>
      <w:r>
        <w:rPr>
          <w:spacing w:val="-2"/>
        </w:rPr>
        <w:t xml:space="preserve"> </w:t>
      </w:r>
      <w:r>
        <w:rPr>
          <w:spacing w:val="-1"/>
        </w:rPr>
        <w:t>points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D</w:t>
      </w:r>
      <w:r>
        <w:rPr>
          <w:spacing w:val="29"/>
          <w:w w:val="99"/>
        </w:rPr>
        <w:t xml:space="preserve"> </w:t>
      </w:r>
      <w:r>
        <w:rPr>
          <w:spacing w:val="-1"/>
        </w:rPr>
        <w:t>Below</w:t>
      </w:r>
      <w:r>
        <w:rPr>
          <w:spacing w:val="-4"/>
        </w:rPr>
        <w:t xml:space="preserve"> </w:t>
      </w:r>
      <w:r>
        <w:t>60%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1"/>
        </w:rPr>
        <w:t>Below</w:t>
      </w:r>
      <w:r>
        <w:rPr>
          <w:spacing w:val="54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rPr>
          <w:spacing w:val="-1"/>
        </w:rPr>
        <w:t>points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F</w:t>
      </w:r>
    </w:p>
    <w:p w:rsidR="00AB632C" w:rsidRDefault="00AB632C">
      <w:pPr>
        <w:pStyle w:val="BodyText"/>
        <w:kinsoku w:val="0"/>
        <w:overflowPunct w:val="0"/>
        <w:spacing w:before="7"/>
        <w:ind w:left="0"/>
        <w:rPr>
          <w:sz w:val="23"/>
          <w:szCs w:val="23"/>
        </w:rPr>
      </w:pPr>
    </w:p>
    <w:p w:rsidR="00AB632C" w:rsidRDefault="00AB632C">
      <w:pPr>
        <w:pStyle w:val="BodyText"/>
        <w:numPr>
          <w:ilvl w:val="0"/>
          <w:numId w:val="4"/>
        </w:numPr>
        <w:tabs>
          <w:tab w:val="left" w:pos="623"/>
        </w:tabs>
        <w:kinsoku w:val="0"/>
        <w:overflowPunct w:val="0"/>
        <w:ind w:left="622" w:hanging="511"/>
      </w:pPr>
      <w:r>
        <w:rPr>
          <w:spacing w:val="-1"/>
        </w:rPr>
        <w:t>Class</w:t>
      </w:r>
      <w:r>
        <w:rPr>
          <w:spacing w:val="-7"/>
        </w:rPr>
        <w:t xml:space="preserve"> </w:t>
      </w:r>
      <w:r>
        <w:rPr>
          <w:spacing w:val="-1"/>
        </w:rPr>
        <w:t>Policy</w:t>
      </w:r>
      <w:r>
        <w:rPr>
          <w:spacing w:val="-6"/>
        </w:rPr>
        <w:t xml:space="preserve"> </w:t>
      </w:r>
      <w:r>
        <w:rPr>
          <w:spacing w:val="-1"/>
        </w:rPr>
        <w:t>Statements:</w:t>
      </w:r>
    </w:p>
    <w:p w:rsidR="00AB632C" w:rsidRDefault="00AB632C">
      <w:pPr>
        <w:pStyle w:val="BodyText"/>
        <w:numPr>
          <w:ilvl w:val="0"/>
          <w:numId w:val="1"/>
        </w:numPr>
        <w:tabs>
          <w:tab w:val="left" w:pos="1012"/>
        </w:tabs>
        <w:kinsoku w:val="0"/>
        <w:overflowPunct w:val="0"/>
        <w:spacing w:line="296" w:lineRule="exact"/>
        <w:ind w:right="322"/>
      </w:pP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attend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class</w:t>
      </w:r>
      <w:r>
        <w:rPr>
          <w:spacing w:val="-3"/>
        </w:rPr>
        <w:t xml:space="preserve"> </w:t>
      </w:r>
      <w:r>
        <w:rPr>
          <w:spacing w:val="-1"/>
        </w:rPr>
        <w:t>meetings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participate in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exercises.</w:t>
      </w:r>
      <w:r>
        <w:rPr>
          <w:spacing w:val="57"/>
        </w:rPr>
        <w:t xml:space="preserve"> </w:t>
      </w:r>
      <w:r>
        <w:t>It</w:t>
      </w:r>
      <w:r>
        <w:rPr>
          <w:spacing w:val="8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your responsibility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contact</w:t>
      </w:r>
      <w:r>
        <w:rPr>
          <w:spacing w:val="-2"/>
        </w:rPr>
        <w:t xml:space="preserve"> </w:t>
      </w:r>
      <w:r>
        <w:rPr>
          <w:spacing w:val="-1"/>
        </w:rPr>
        <w:t>me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assignment</w:t>
      </w:r>
      <w:r>
        <w:rPr>
          <w:spacing w:val="-2"/>
        </w:rPr>
        <w:t xml:space="preserve"> </w:t>
      </w:r>
      <w:r>
        <w:rPr>
          <w:spacing w:val="-1"/>
        </w:rPr>
        <w:t>deadlines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met.</w:t>
      </w:r>
      <w:r>
        <w:rPr>
          <w:spacing w:val="56"/>
        </w:rPr>
        <w:t xml:space="preserve"> </w:t>
      </w:r>
      <w:r>
        <w:t>You</w:t>
      </w:r>
      <w:r>
        <w:rPr>
          <w:spacing w:val="66"/>
          <w:w w:val="99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initiating</w:t>
      </w:r>
      <w:r>
        <w:rPr>
          <w:spacing w:val="-3"/>
        </w:rPr>
        <w:t xml:space="preserve"> </w:t>
      </w:r>
      <w:r>
        <w:rPr>
          <w:spacing w:val="-1"/>
        </w:rPr>
        <w:t>arrangements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missed</w:t>
      </w:r>
      <w:r>
        <w:rPr>
          <w:spacing w:val="-4"/>
        </w:rPr>
        <w:t xml:space="preserve"> </w:t>
      </w:r>
      <w:r>
        <w:t>work.</w:t>
      </w:r>
    </w:p>
    <w:p w:rsidR="00AB632C" w:rsidRDefault="00AB632C">
      <w:pPr>
        <w:pStyle w:val="BodyText"/>
        <w:numPr>
          <w:ilvl w:val="0"/>
          <w:numId w:val="1"/>
        </w:numPr>
        <w:tabs>
          <w:tab w:val="left" w:pos="1012"/>
        </w:tabs>
        <w:kinsoku w:val="0"/>
        <w:overflowPunct w:val="0"/>
        <w:spacing w:line="296" w:lineRule="exact"/>
        <w:ind w:right="173"/>
        <w:rPr>
          <w:spacing w:val="-1"/>
        </w:rPr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rPr>
          <w:spacing w:val="-1"/>
        </w:rPr>
        <w:t>accommodations,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asked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arrange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rPr>
          <w:spacing w:val="59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first</w:t>
      </w:r>
      <w:r>
        <w:rPr>
          <w:spacing w:val="-3"/>
        </w:rPr>
        <w:t xml:space="preserve"> </w:t>
      </w:r>
      <w:r>
        <w:rPr>
          <w:spacing w:val="-1"/>
        </w:rPr>
        <w:t>week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classes,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possible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accommodations</w:t>
      </w:r>
      <w:r>
        <w:rPr>
          <w:spacing w:val="-4"/>
        </w:rPr>
        <w:t xml:space="preserve"> </w:t>
      </w:r>
      <w:r>
        <w:t>are</w:t>
      </w:r>
      <w:r>
        <w:rPr>
          <w:spacing w:val="57"/>
        </w:rPr>
        <w:t xml:space="preserve"> </w:t>
      </w:r>
      <w:r>
        <w:rPr>
          <w:spacing w:val="-1"/>
        </w:rPr>
        <w:t>needed</w:t>
      </w:r>
      <w:r>
        <w:rPr>
          <w:spacing w:val="-4"/>
        </w:rPr>
        <w:t xml:space="preserve"> </w:t>
      </w:r>
      <w:r>
        <w:rPr>
          <w:spacing w:val="-1"/>
        </w:rPr>
        <w:t>immediately.</w:t>
      </w:r>
      <w:r>
        <w:rPr>
          <w:spacing w:val="5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conflict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my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rPr>
          <w:spacing w:val="-3"/>
        </w:rPr>
        <w:t xml:space="preserve"> </w:t>
      </w:r>
      <w:r>
        <w:rPr>
          <w:spacing w:val="-1"/>
        </w:rPr>
        <w:t>hours,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alternative</w:t>
      </w:r>
      <w:r>
        <w:rPr>
          <w:spacing w:val="69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rPr>
          <w:spacing w:val="-1"/>
        </w:rPr>
        <w:t xml:space="preserve">be </w:t>
      </w:r>
      <w:r>
        <w:t>arranged.</w:t>
      </w:r>
      <w:r>
        <w:rPr>
          <w:spacing w:val="56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rPr>
          <w:spacing w:val="-1"/>
        </w:rPr>
        <w:t>up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meeting,</w:t>
      </w:r>
      <w:r>
        <w:rPr>
          <w:spacing w:val="-2"/>
        </w:rPr>
        <w:t xml:space="preserve"> </w:t>
      </w:r>
      <w:r>
        <w:rPr>
          <w:spacing w:val="-1"/>
        </w:rPr>
        <w:t>please contact</w:t>
      </w:r>
      <w:r>
        <w:rPr>
          <w:spacing w:val="-2"/>
        </w:rPr>
        <w:t xml:space="preserve"> </w:t>
      </w:r>
      <w:r>
        <w:rPr>
          <w:spacing w:val="-1"/>
        </w:rPr>
        <w:t>me by</w:t>
      </w:r>
      <w:r>
        <w:rPr>
          <w:spacing w:val="-2"/>
        </w:rPr>
        <w:t xml:space="preserve"> </w:t>
      </w:r>
      <w:r>
        <w:rPr>
          <w:spacing w:val="-1"/>
        </w:rPr>
        <w:t>e-mail</w:t>
      </w:r>
      <w:r>
        <w:rPr>
          <w:spacing w:val="-3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rPr>
          <w:spacing w:val="-1"/>
        </w:rPr>
        <w:t>phone.</w:t>
      </w:r>
      <w:r>
        <w:rPr>
          <w:spacing w:val="53"/>
        </w:rPr>
        <w:t xml:space="preserve"> </w:t>
      </w:r>
      <w:r>
        <w:rPr>
          <w:spacing w:val="-1"/>
        </w:rPr>
        <w:t>Bring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copy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Accommodation</w:t>
      </w:r>
      <w:r>
        <w:rPr>
          <w:spacing w:val="-4"/>
        </w:rPr>
        <w:t xml:space="preserve"> </w:t>
      </w:r>
      <w:r>
        <w:t>Memo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Instructor</w:t>
      </w:r>
      <w:r>
        <w:rPr>
          <w:spacing w:val="67"/>
        </w:rPr>
        <w:t xml:space="preserve"> </w:t>
      </w:r>
      <w:r>
        <w:rPr>
          <w:spacing w:val="-1"/>
        </w:rPr>
        <w:t>Verification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meeting.</w:t>
      </w:r>
      <w:r>
        <w:rPr>
          <w:spacing w:val="5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Accommodation</w:t>
      </w:r>
      <w:r>
        <w:rPr>
          <w:spacing w:val="-3"/>
        </w:rPr>
        <w:t xml:space="preserve"> </w:t>
      </w:r>
      <w:r>
        <w:t>Memo</w:t>
      </w:r>
      <w:r>
        <w:rPr>
          <w:spacing w:val="55"/>
          <w:w w:val="99"/>
        </w:rPr>
        <w:t xml:space="preserve">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rPr>
          <w:spacing w:val="-1"/>
        </w:rPr>
        <w:t>need</w:t>
      </w:r>
      <w:r>
        <w:rPr>
          <w:spacing w:val="-4"/>
        </w:rPr>
        <w:t xml:space="preserve"> </w:t>
      </w:r>
      <w:r>
        <w:rPr>
          <w:spacing w:val="-1"/>
        </w:rPr>
        <w:t>accommodations,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appointment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67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Disabilities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1244</w:t>
      </w:r>
      <w:r>
        <w:rPr>
          <w:spacing w:val="-2"/>
        </w:rPr>
        <w:t xml:space="preserve"> </w:t>
      </w:r>
      <w:r>
        <w:rPr>
          <w:spacing w:val="-1"/>
        </w:rPr>
        <w:t xml:space="preserve">Haley </w:t>
      </w:r>
      <w:r>
        <w:t>Center,</w:t>
      </w:r>
      <w:r>
        <w:rPr>
          <w:spacing w:val="-2"/>
        </w:rPr>
        <w:t xml:space="preserve"> </w:t>
      </w:r>
      <w:r>
        <w:rPr>
          <w:spacing w:val="-1"/>
        </w:rPr>
        <w:t>(334)</w:t>
      </w:r>
      <w:r>
        <w:rPr>
          <w:spacing w:val="-3"/>
        </w:rPr>
        <w:t xml:space="preserve"> </w:t>
      </w:r>
      <w:r>
        <w:rPr>
          <w:spacing w:val="-1"/>
        </w:rPr>
        <w:t>844-2096 (V/TT).</w:t>
      </w:r>
    </w:p>
    <w:p w:rsidR="00AB632C" w:rsidRDefault="00AB632C">
      <w:pPr>
        <w:pStyle w:val="BodyText"/>
        <w:numPr>
          <w:ilvl w:val="0"/>
          <w:numId w:val="1"/>
        </w:numPr>
        <w:tabs>
          <w:tab w:val="left" w:pos="1012"/>
        </w:tabs>
        <w:kinsoku w:val="0"/>
        <w:overflowPunct w:val="0"/>
        <w:spacing w:line="296" w:lineRule="exact"/>
        <w:ind w:right="173"/>
        <w:rPr>
          <w:color w:val="000000"/>
        </w:rPr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eHandbook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rPr>
          <w:spacing w:val="-4"/>
        </w:rPr>
        <w:t xml:space="preserve"> </w:t>
      </w:r>
      <w:r>
        <w:rPr>
          <w:spacing w:val="-1"/>
        </w:rPr>
        <w:t>pertaining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cheating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76"/>
        </w:rPr>
        <w:t xml:space="preserve"> </w:t>
      </w:r>
      <w:r>
        <w:rPr>
          <w:spacing w:val="-1"/>
        </w:rPr>
        <w:t>apply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class:</w:t>
      </w:r>
      <w:r>
        <w:rPr>
          <w:spacing w:val="47"/>
        </w:rPr>
        <w:t xml:space="preserve"> </w:t>
      </w:r>
      <w:hyperlink r:id="rId9" w:history="1">
        <w:r>
          <w:rPr>
            <w:color w:val="0000FF"/>
            <w:spacing w:val="-1"/>
            <w:u w:val="single"/>
          </w:rPr>
          <w:t>http://www.auburn.edu/student_info/student_policies/</w:t>
        </w:r>
      </w:hyperlink>
    </w:p>
    <w:p w:rsidR="00AB632C" w:rsidRDefault="00AB632C">
      <w:pPr>
        <w:pStyle w:val="BodyText"/>
        <w:numPr>
          <w:ilvl w:val="0"/>
          <w:numId w:val="1"/>
        </w:numPr>
        <w:tabs>
          <w:tab w:val="left" w:pos="1012"/>
        </w:tabs>
        <w:kinsoku w:val="0"/>
        <w:overflowPunct w:val="0"/>
        <w:spacing w:line="296" w:lineRule="exact"/>
        <w:ind w:right="173"/>
        <w:rPr>
          <w:spacing w:val="-1"/>
        </w:rPr>
      </w:pPr>
      <w:r>
        <w:t>As</w:t>
      </w:r>
      <w:r>
        <w:rPr>
          <w:spacing w:val="-4"/>
        </w:rPr>
        <w:t xml:space="preserve"> </w:t>
      </w:r>
      <w:r>
        <w:rPr>
          <w:spacing w:val="-1"/>
        </w:rPr>
        <w:t>faculty,</w:t>
      </w:r>
      <w:r>
        <w:rPr>
          <w:spacing w:val="-2"/>
        </w:rPr>
        <w:t xml:space="preserve"> </w:t>
      </w:r>
      <w:r>
        <w:rPr>
          <w:spacing w:val="-1"/>
        </w:rPr>
        <w:t>staff,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interact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professional</w:t>
      </w:r>
      <w:r>
        <w:rPr>
          <w:spacing w:val="-3"/>
        </w:rPr>
        <w:t xml:space="preserve"> </w:t>
      </w:r>
      <w:r>
        <w:rPr>
          <w:spacing w:val="-1"/>
        </w:rPr>
        <w:t>settings,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r>
        <w:rPr>
          <w:spacing w:val="89"/>
          <w:w w:val="9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demonstrate</w:t>
      </w:r>
      <w:r>
        <w:rPr>
          <w:spacing w:val="-4"/>
        </w:rPr>
        <w:t xml:space="preserve"> </w:t>
      </w:r>
      <w:r>
        <w:rPr>
          <w:spacing w:val="-1"/>
        </w:rPr>
        <w:t>professional</w:t>
      </w:r>
      <w:r>
        <w:rPr>
          <w:spacing w:val="-4"/>
        </w:rPr>
        <w:t xml:space="preserve"> </w:t>
      </w:r>
      <w:r>
        <w:t>behaviors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defined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College’s</w:t>
      </w:r>
      <w:r>
        <w:rPr>
          <w:spacing w:val="-5"/>
        </w:rPr>
        <w:t xml:space="preserve"> </w:t>
      </w:r>
      <w:r>
        <w:rPr>
          <w:spacing w:val="-1"/>
        </w:rPr>
        <w:t>conceptual</w:t>
      </w:r>
      <w:r>
        <w:rPr>
          <w:spacing w:val="77"/>
        </w:rPr>
        <w:t xml:space="preserve"> </w:t>
      </w:r>
      <w:r>
        <w:t>framework.</w:t>
      </w:r>
      <w:r>
        <w:rPr>
          <w:spacing w:val="50"/>
        </w:rPr>
        <w:t xml:space="preserve"> </w:t>
      </w:r>
      <w:r>
        <w:rPr>
          <w:spacing w:val="-1"/>
        </w:rPr>
        <w:t>These</w:t>
      </w:r>
      <w:r>
        <w:rPr>
          <w:spacing w:val="-5"/>
        </w:rPr>
        <w:t xml:space="preserve"> </w:t>
      </w:r>
      <w:r>
        <w:rPr>
          <w:spacing w:val="-1"/>
        </w:rPr>
        <w:t>professional</w:t>
      </w:r>
      <w:r>
        <w:rPr>
          <w:spacing w:val="-5"/>
        </w:rPr>
        <w:t xml:space="preserve"> </w:t>
      </w:r>
      <w:r>
        <w:rPr>
          <w:spacing w:val="-1"/>
        </w:rPr>
        <w:t>commitments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dispositions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listed</w:t>
      </w:r>
      <w:r>
        <w:rPr>
          <w:spacing w:val="-6"/>
        </w:rPr>
        <w:t xml:space="preserve"> </w:t>
      </w:r>
      <w:r>
        <w:rPr>
          <w:spacing w:val="-1"/>
        </w:rPr>
        <w:t>below:</w:t>
      </w:r>
    </w:p>
    <w:p w:rsidR="00AB632C" w:rsidRDefault="00AB632C">
      <w:pPr>
        <w:pStyle w:val="BodyText"/>
        <w:kinsoku w:val="0"/>
        <w:overflowPunct w:val="0"/>
        <w:spacing w:before="5" w:line="297" w:lineRule="exact"/>
        <w:ind w:left="1431"/>
      </w:pPr>
      <w:r>
        <w:rPr>
          <w:rFonts w:ascii="Wingdings" w:hAnsi="Wingdings" w:cs="Wingdings"/>
          <w:spacing w:val="1"/>
        </w:rPr>
        <w:t></w:t>
      </w:r>
      <w:r>
        <w:rPr>
          <w:spacing w:val="1"/>
        </w:rPr>
        <w:t>Engage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ethical</w:t>
      </w:r>
      <w:r>
        <w:rPr>
          <w:spacing w:val="-4"/>
        </w:rPr>
        <w:t xml:space="preserve"> </w:t>
      </w:r>
      <w:r>
        <w:rPr>
          <w:spacing w:val="-1"/>
        </w:rPr>
        <w:t>professional</w:t>
      </w:r>
      <w:r>
        <w:rPr>
          <w:spacing w:val="-4"/>
        </w:rPr>
        <w:t xml:space="preserve"> </w:t>
      </w:r>
      <w:r>
        <w:rPr>
          <w:spacing w:val="-1"/>
        </w:rPr>
        <w:t>practices</w:t>
      </w:r>
    </w:p>
    <w:p w:rsidR="00AB632C" w:rsidRDefault="00AB632C">
      <w:pPr>
        <w:pStyle w:val="BodyText"/>
        <w:kinsoku w:val="0"/>
        <w:overflowPunct w:val="0"/>
        <w:spacing w:line="295" w:lineRule="exact"/>
        <w:ind w:left="1431"/>
      </w:pPr>
      <w:r>
        <w:rPr>
          <w:rFonts w:ascii="Wingdings" w:hAnsi="Wingdings" w:cs="Wingdings"/>
        </w:rPr>
        <w:t></w:t>
      </w: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collaborative</w:t>
      </w:r>
      <w:r>
        <w:rPr>
          <w:spacing w:val="-5"/>
        </w:rPr>
        <w:t xml:space="preserve"> </w:t>
      </w:r>
      <w:r>
        <w:rPr>
          <w:spacing w:val="-1"/>
        </w:rPr>
        <w:t>learning</w:t>
      </w:r>
      <w:r>
        <w:rPr>
          <w:spacing w:val="-4"/>
        </w:rPr>
        <w:t xml:space="preserve"> </w:t>
      </w:r>
      <w:r>
        <w:rPr>
          <w:spacing w:val="-1"/>
        </w:rPr>
        <w:t>communities</w:t>
      </w:r>
    </w:p>
    <w:p w:rsidR="00AB632C" w:rsidRDefault="00AB632C">
      <w:pPr>
        <w:pStyle w:val="BodyText"/>
        <w:kinsoku w:val="0"/>
        <w:overflowPunct w:val="0"/>
        <w:spacing w:line="295" w:lineRule="exact"/>
        <w:ind w:left="1431"/>
        <w:rPr>
          <w:spacing w:val="-1"/>
        </w:rPr>
      </w:pPr>
      <w:r>
        <w:rPr>
          <w:rFonts w:ascii="Wingdings" w:hAnsi="Wingdings" w:cs="Wingdings"/>
        </w:rPr>
        <w:t></w:t>
      </w:r>
      <w:r>
        <w:t>Demonstrate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commitment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diversity</w:t>
      </w:r>
    </w:p>
    <w:p w:rsidR="00AB632C" w:rsidRDefault="00AB632C">
      <w:pPr>
        <w:pStyle w:val="BodyText"/>
        <w:kinsoku w:val="0"/>
        <w:overflowPunct w:val="0"/>
        <w:spacing w:line="297" w:lineRule="exact"/>
        <w:ind w:left="1431"/>
        <w:rPr>
          <w:spacing w:val="-1"/>
        </w:rPr>
      </w:pPr>
      <w:r>
        <w:rPr>
          <w:rFonts w:ascii="Wingdings" w:hAnsi="Wingdings" w:cs="Wingdings"/>
          <w:spacing w:val="1"/>
        </w:rPr>
        <w:t></w:t>
      </w:r>
      <w:r>
        <w:rPr>
          <w:spacing w:val="1"/>
        </w:rPr>
        <w:t>Model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nurture</w:t>
      </w:r>
      <w:r>
        <w:rPr>
          <w:spacing w:val="-2"/>
        </w:rPr>
        <w:t xml:space="preserve"> </w:t>
      </w:r>
      <w:r>
        <w:rPr>
          <w:spacing w:val="-1"/>
        </w:rPr>
        <w:t>intellectual</w:t>
      </w:r>
      <w:r>
        <w:rPr>
          <w:spacing w:val="-4"/>
        </w:rPr>
        <w:t xml:space="preserve"> </w:t>
      </w:r>
      <w:r>
        <w:rPr>
          <w:spacing w:val="-1"/>
        </w:rPr>
        <w:t>vitality</w:t>
      </w:r>
    </w:p>
    <w:sectPr w:rsidR="00AB632C">
      <w:footerReference w:type="default" r:id="rId10"/>
      <w:pgSz w:w="12240" w:h="15840"/>
      <w:pgMar w:top="1400" w:right="1320" w:bottom="1680" w:left="1240" w:header="0" w:footer="149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02E" w:rsidRDefault="004D202E">
      <w:r>
        <w:separator/>
      </w:r>
    </w:p>
  </w:endnote>
  <w:endnote w:type="continuationSeparator" w:id="0">
    <w:p w:rsidR="004D202E" w:rsidRDefault="004D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32C" w:rsidRDefault="00337B9B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6768465</wp:posOffset>
              </wp:positionH>
              <wp:positionV relativeFrom="page">
                <wp:posOffset>8979535</wp:posOffset>
              </wp:positionV>
              <wp:extent cx="114300" cy="1828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32C" w:rsidRDefault="00AB632C">
                          <w:pPr>
                            <w:pStyle w:val="BodyText"/>
                            <w:kinsoku w:val="0"/>
                            <w:overflowPunct w:val="0"/>
                            <w:spacing w:before="28"/>
                            <w:ind w:left="4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37B9B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32.95pt;margin-top:707.05pt;width:9pt;height:14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9rPrA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" o:allowincell="f" filled="f" stroked="f">
              <v:textbox inset="0,0,0,0">
                <w:txbxContent>
                  <w:p w:rsidR="00AB632C" w:rsidRDefault="00AB632C">
                    <w:pPr>
                      <w:pStyle w:val="BodyText"/>
                      <w:kinsoku w:val="0"/>
                      <w:overflowPunct w:val="0"/>
                      <w:spacing w:before="28"/>
                      <w:ind w:left="4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337B9B">
                      <w:rPr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32C" w:rsidRDefault="00337B9B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6762750</wp:posOffset>
              </wp:positionH>
              <wp:positionV relativeFrom="page">
                <wp:posOffset>8970645</wp:posOffset>
              </wp:positionV>
              <wp:extent cx="121285" cy="1524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32C" w:rsidRDefault="00AB632C">
                          <w:pPr>
                            <w:pStyle w:val="BodyText"/>
                            <w:kinsoku w:val="0"/>
                            <w:overflowPunct w:val="0"/>
                            <w:spacing w:line="224" w:lineRule="exact"/>
                            <w:ind w:left="4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37B9B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margin-left:532.5pt;margin-top:706.35pt;width:9.55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J5ZrgIAAK8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" o:allowincell="f" filled="f" stroked="f">
              <v:textbox inset="0,0,0,0">
                <w:txbxContent>
                  <w:p w:rsidR="00AB632C" w:rsidRDefault="00AB632C">
                    <w:pPr>
                      <w:pStyle w:val="BodyText"/>
                      <w:kinsoku w:val="0"/>
                      <w:overflowPunct w:val="0"/>
                      <w:spacing w:line="224" w:lineRule="exact"/>
                      <w:ind w:left="4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337B9B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02E" w:rsidRDefault="004D202E">
      <w:r>
        <w:separator/>
      </w:r>
    </w:p>
  </w:footnote>
  <w:footnote w:type="continuationSeparator" w:id="0">
    <w:p w:rsidR="004D202E" w:rsidRDefault="004D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880" w:hanging="720"/>
      </w:pPr>
      <w:rPr>
        <w:rFonts w:ascii="Book Antiqua" w:hAnsi="Book Antiqua" w:cs="Book Antiqua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600"/>
      </w:pPr>
      <w:rPr>
        <w:rFonts w:ascii="Book Antiqua" w:hAnsi="Book Antiqua" w:cs="Book Antiqua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80" w:hanging="600"/>
      </w:pPr>
    </w:lvl>
    <w:lvl w:ilvl="3">
      <w:numFmt w:val="bullet"/>
      <w:lvlText w:val="•"/>
      <w:lvlJc w:val="left"/>
      <w:pPr>
        <w:ind w:left="2492" w:hanging="600"/>
      </w:pPr>
    </w:lvl>
    <w:lvl w:ilvl="4">
      <w:numFmt w:val="bullet"/>
      <w:lvlText w:val="•"/>
      <w:lvlJc w:val="left"/>
      <w:pPr>
        <w:ind w:left="3505" w:hanging="600"/>
      </w:pPr>
    </w:lvl>
    <w:lvl w:ilvl="5">
      <w:numFmt w:val="bullet"/>
      <w:lvlText w:val="•"/>
      <w:lvlJc w:val="left"/>
      <w:pPr>
        <w:ind w:left="4517" w:hanging="600"/>
      </w:pPr>
    </w:lvl>
    <w:lvl w:ilvl="6">
      <w:numFmt w:val="bullet"/>
      <w:lvlText w:val="•"/>
      <w:lvlJc w:val="left"/>
      <w:pPr>
        <w:ind w:left="5530" w:hanging="600"/>
      </w:pPr>
    </w:lvl>
    <w:lvl w:ilvl="7">
      <w:numFmt w:val="bullet"/>
      <w:lvlText w:val="•"/>
      <w:lvlJc w:val="left"/>
      <w:pPr>
        <w:ind w:left="6542" w:hanging="600"/>
      </w:pPr>
    </w:lvl>
    <w:lvl w:ilvl="8">
      <w:numFmt w:val="bullet"/>
      <w:lvlText w:val="•"/>
      <w:lvlJc w:val="left"/>
      <w:pPr>
        <w:ind w:left="7555" w:hanging="60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."/>
      <w:lvlJc w:val="left"/>
      <w:pPr>
        <w:ind w:left="878" w:hanging="308"/>
      </w:pPr>
      <w:rPr>
        <w:rFonts w:ascii="Book Antiqua" w:hAnsi="Book Antiqua" w:cs="Book Antiqua"/>
        <w:b w:val="0"/>
        <w:bCs w:val="0"/>
        <w:w w:val="99"/>
        <w:sz w:val="24"/>
        <w:szCs w:val="24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b w:val="0"/>
        <w:sz w:val="24"/>
      </w:rPr>
    </w:lvl>
    <w:lvl w:ilvl="2">
      <w:numFmt w:val="bullet"/>
      <w:lvlText w:val="•"/>
      <w:lvlJc w:val="left"/>
      <w:pPr>
        <w:ind w:left="2357" w:hanging="360"/>
      </w:pPr>
    </w:lvl>
    <w:lvl w:ilvl="3">
      <w:numFmt w:val="bullet"/>
      <w:lvlText w:val="•"/>
      <w:lvlJc w:val="left"/>
      <w:pPr>
        <w:ind w:left="3275" w:hanging="360"/>
      </w:pPr>
    </w:lvl>
    <w:lvl w:ilvl="4">
      <w:numFmt w:val="bullet"/>
      <w:lvlText w:val="•"/>
      <w:lvlJc w:val="left"/>
      <w:pPr>
        <w:ind w:left="4193" w:hanging="360"/>
      </w:pPr>
    </w:lvl>
    <w:lvl w:ilvl="5">
      <w:numFmt w:val="bullet"/>
      <w:lvlText w:val="•"/>
      <w:lvlJc w:val="left"/>
      <w:pPr>
        <w:ind w:left="5111" w:hanging="360"/>
      </w:pPr>
    </w:lvl>
    <w:lvl w:ilvl="6">
      <w:numFmt w:val="bullet"/>
      <w:lvlText w:val="•"/>
      <w:lvlJc w:val="left"/>
      <w:pPr>
        <w:ind w:left="6028" w:hanging="360"/>
      </w:pPr>
    </w:lvl>
    <w:lvl w:ilvl="7">
      <w:numFmt w:val="bullet"/>
      <w:lvlText w:val="•"/>
      <w:lvlJc w:val="left"/>
      <w:pPr>
        <w:ind w:left="6946" w:hanging="360"/>
      </w:pPr>
    </w:lvl>
    <w:lvl w:ilvl="8">
      <w:numFmt w:val="bullet"/>
      <w:lvlText w:val="•"/>
      <w:lvlJc w:val="left"/>
      <w:pPr>
        <w:ind w:left="7864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92" w:hanging="332"/>
      </w:pPr>
      <w:rPr>
        <w:rFonts w:ascii="Times New Roman" w:hAnsi="Times New Roman"/>
        <w:b w:val="0"/>
        <w:w w:val="99"/>
        <w:sz w:val="20"/>
      </w:rPr>
    </w:lvl>
    <w:lvl w:ilvl="1">
      <w:numFmt w:val="bullet"/>
      <w:lvlText w:val="•"/>
      <w:lvlJc w:val="left"/>
      <w:pPr>
        <w:ind w:left="957" w:hanging="332"/>
      </w:pPr>
    </w:lvl>
    <w:lvl w:ilvl="2">
      <w:numFmt w:val="bullet"/>
      <w:lvlText w:val="•"/>
      <w:lvlJc w:val="left"/>
      <w:pPr>
        <w:ind w:left="1822" w:hanging="332"/>
      </w:pPr>
    </w:lvl>
    <w:lvl w:ilvl="3">
      <w:numFmt w:val="bullet"/>
      <w:lvlText w:val="•"/>
      <w:lvlJc w:val="left"/>
      <w:pPr>
        <w:ind w:left="2687" w:hanging="332"/>
      </w:pPr>
    </w:lvl>
    <w:lvl w:ilvl="4">
      <w:numFmt w:val="bullet"/>
      <w:lvlText w:val="•"/>
      <w:lvlJc w:val="left"/>
      <w:pPr>
        <w:ind w:left="3552" w:hanging="332"/>
      </w:pPr>
    </w:lvl>
    <w:lvl w:ilvl="5">
      <w:numFmt w:val="bullet"/>
      <w:lvlText w:val="•"/>
      <w:lvlJc w:val="left"/>
      <w:pPr>
        <w:ind w:left="4417" w:hanging="332"/>
      </w:pPr>
    </w:lvl>
    <w:lvl w:ilvl="6">
      <w:numFmt w:val="bullet"/>
      <w:lvlText w:val="•"/>
      <w:lvlJc w:val="left"/>
      <w:pPr>
        <w:ind w:left="5282" w:hanging="332"/>
      </w:pPr>
    </w:lvl>
    <w:lvl w:ilvl="7">
      <w:numFmt w:val="bullet"/>
      <w:lvlText w:val="•"/>
      <w:lvlJc w:val="left"/>
      <w:pPr>
        <w:ind w:left="6148" w:hanging="332"/>
      </w:pPr>
    </w:lvl>
    <w:lvl w:ilvl="8">
      <w:numFmt w:val="bullet"/>
      <w:lvlText w:val="•"/>
      <w:lvlJc w:val="left"/>
      <w:pPr>
        <w:ind w:left="7013" w:hanging="332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Letter"/>
      <w:lvlText w:val="%1."/>
      <w:lvlJc w:val="left"/>
      <w:pPr>
        <w:ind w:left="1011" w:hanging="360"/>
      </w:pPr>
      <w:rPr>
        <w:rFonts w:ascii="Book Antiqua" w:hAnsi="Book Antiqua" w:cs="Book Antiqua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878" w:hanging="360"/>
      </w:pPr>
    </w:lvl>
    <w:lvl w:ilvl="2">
      <w:numFmt w:val="bullet"/>
      <w:lvlText w:val="•"/>
      <w:lvlJc w:val="left"/>
      <w:pPr>
        <w:ind w:left="2744" w:hanging="360"/>
      </w:pPr>
    </w:lvl>
    <w:lvl w:ilvl="3">
      <w:numFmt w:val="bullet"/>
      <w:lvlText w:val="•"/>
      <w:lvlJc w:val="left"/>
      <w:pPr>
        <w:ind w:left="3611" w:hanging="360"/>
      </w:pPr>
    </w:lvl>
    <w:lvl w:ilvl="4">
      <w:numFmt w:val="bullet"/>
      <w:lvlText w:val="•"/>
      <w:lvlJc w:val="left"/>
      <w:pPr>
        <w:ind w:left="4478" w:hanging="360"/>
      </w:pPr>
    </w:lvl>
    <w:lvl w:ilvl="5">
      <w:numFmt w:val="bullet"/>
      <w:lvlText w:val="•"/>
      <w:lvlJc w:val="left"/>
      <w:pPr>
        <w:ind w:left="5345" w:hanging="360"/>
      </w:pPr>
    </w:lvl>
    <w:lvl w:ilvl="6">
      <w:numFmt w:val="bullet"/>
      <w:lvlText w:val="•"/>
      <w:lvlJc w:val="left"/>
      <w:pPr>
        <w:ind w:left="6212" w:hanging="360"/>
      </w:pPr>
    </w:lvl>
    <w:lvl w:ilvl="7">
      <w:numFmt w:val="bullet"/>
      <w:lvlText w:val="•"/>
      <w:lvlJc w:val="left"/>
      <w:pPr>
        <w:ind w:left="7079" w:hanging="360"/>
      </w:pPr>
    </w:lvl>
    <w:lvl w:ilvl="8">
      <w:numFmt w:val="bullet"/>
      <w:lvlText w:val="•"/>
      <w:lvlJc w:val="left"/>
      <w:pPr>
        <w:ind w:left="7946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03"/>
    <w:rsid w:val="00337B9B"/>
    <w:rsid w:val="00394A40"/>
    <w:rsid w:val="003F2C2F"/>
    <w:rsid w:val="004D202E"/>
    <w:rsid w:val="00761AC4"/>
    <w:rsid w:val="008271C4"/>
    <w:rsid w:val="00871E96"/>
    <w:rsid w:val="008D5826"/>
    <w:rsid w:val="00A340B0"/>
    <w:rsid w:val="00A7334F"/>
    <w:rsid w:val="00AB632C"/>
    <w:rsid w:val="00B02C4A"/>
    <w:rsid w:val="00C112E0"/>
    <w:rsid w:val="00D13603"/>
    <w:rsid w:val="00DC1418"/>
    <w:rsid w:val="00F3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BBDF1CDA-6A4C-4869-948E-887443E5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rFonts w:ascii="Book Antiqua" w:hAnsi="Book Antiqua" w:cs="Book Antiqu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02"/>
    </w:pPr>
    <w:rPr>
      <w:rFonts w:ascii="Book Antiqua" w:hAnsi="Book Antiqua" w:cs="Book Antiq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ittemm@aubur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auburn.edu/student_info/student_poli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wittemm</dc:creator>
  <cp:keywords/>
  <dc:description/>
  <cp:lastModifiedBy>Maria Witte</cp:lastModifiedBy>
  <cp:revision>2</cp:revision>
  <dcterms:created xsi:type="dcterms:W3CDTF">2016-09-05T21:34:00Z</dcterms:created>
  <dcterms:modified xsi:type="dcterms:W3CDTF">2016-09-05T21:34:00Z</dcterms:modified>
</cp:coreProperties>
</file>