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515" w:rsidRDefault="00246C10" w:rsidP="001F5515">
      <w:pPr>
        <w:spacing w:before="59" w:line="240" w:lineRule="auto"/>
        <w:ind w:left="3083" w:right="3403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F551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1F55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 w:rsidR="001F5515">
        <w:rPr>
          <w:rFonts w:ascii="Times New Roman" w:eastAsia="Times New Roman" w:hAnsi="Times New Roman" w:cs="Times New Roman"/>
          <w:b/>
          <w:bCs/>
          <w:sz w:val="24"/>
          <w:szCs w:val="24"/>
        </w:rPr>
        <w:t>BURN</w:t>
      </w:r>
      <w:r w:rsidR="001F55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1F5515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="001F55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="001F551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1F55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V</w:t>
      </w:r>
      <w:r w:rsidR="001F5515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="001F55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="001F551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="001F55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="001F5515">
        <w:rPr>
          <w:rFonts w:ascii="Times New Roman" w:eastAsia="Times New Roman" w:hAnsi="Times New Roman" w:cs="Times New Roman"/>
          <w:b/>
          <w:bCs/>
          <w:sz w:val="24"/>
          <w:szCs w:val="24"/>
        </w:rPr>
        <w:t>TY SY</w:t>
      </w:r>
      <w:r w:rsidR="001F55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</w:t>
      </w:r>
      <w:r w:rsidR="001F5515">
        <w:rPr>
          <w:rFonts w:ascii="Times New Roman" w:eastAsia="Times New Roman" w:hAnsi="Times New Roman" w:cs="Times New Roman"/>
          <w:b/>
          <w:bCs/>
          <w:sz w:val="24"/>
          <w:szCs w:val="24"/>
        </w:rPr>
        <w:t>LAB</w:t>
      </w:r>
      <w:r w:rsidR="001F55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="001F551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1F5515" w:rsidRDefault="001F5515" w:rsidP="001F5515">
      <w:pPr>
        <w:spacing w:before="14" w:line="260" w:lineRule="exact"/>
        <w:rPr>
          <w:sz w:val="26"/>
          <w:szCs w:val="26"/>
        </w:rPr>
      </w:pPr>
    </w:p>
    <w:p w:rsidR="001F5515" w:rsidRDefault="001F5515" w:rsidP="001F5515">
      <w:pPr>
        <w:spacing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rse number: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7910 002</w:t>
      </w:r>
    </w:p>
    <w:p w:rsidR="001F5515" w:rsidRDefault="001F5515" w:rsidP="001F5515">
      <w:pPr>
        <w:spacing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rse Title: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Practicum in College Teaching</w:t>
      </w:r>
    </w:p>
    <w:p w:rsidR="001F5515" w:rsidRDefault="001F5515" w:rsidP="001F5515">
      <w:pPr>
        <w:spacing w:line="240" w:lineRule="auto"/>
        <w:ind w:left="440" w:right="48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Credit Ho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rs: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 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 Hours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Prerequisi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es: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Gradu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tudent Sta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Corequisites: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None</w:t>
      </w:r>
    </w:p>
    <w:p w:rsidR="001F5515" w:rsidRDefault="001F5515" w:rsidP="001F5515">
      <w:pPr>
        <w:spacing w:line="240" w:lineRule="auto"/>
        <w:ind w:left="1160" w:right="229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Instructo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 </w:t>
      </w:r>
      <w:r>
        <w:rPr>
          <w:rFonts w:ascii="Times New Roman" w:eastAsia="Times New Roman" w:hAnsi="Times New Roman" w:cs="Times New Roman"/>
          <w:sz w:val="24"/>
          <w:szCs w:val="24"/>
        </w:rPr>
        <w:t>Dr. Ja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Grocc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a,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fessor, Higher Education, Department of Educational Foundations, Leadership and Technology</w:t>
      </w:r>
    </w:p>
    <w:p w:rsidR="001F5515" w:rsidRDefault="001F5515" w:rsidP="001F5515">
      <w:pPr>
        <w:spacing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tact Inform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on: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fice: 4084 Haley Center,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334-844-5038, </w:t>
      </w:r>
      <w:hyperlink r:id="rId7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groccje@au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b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urn.edu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 hou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by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appoin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</w:t>
      </w:r>
    </w:p>
    <w:p w:rsidR="001F5515" w:rsidRDefault="001F5515" w:rsidP="001F5515">
      <w:pPr>
        <w:spacing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Class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Loca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ion: </w:t>
      </w:r>
      <w:r w:rsidRPr="00815E08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TBA</w:t>
      </w:r>
    </w:p>
    <w:p w:rsidR="001F5515" w:rsidRDefault="001F5515" w:rsidP="001F5515">
      <w:pPr>
        <w:spacing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Day 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me: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TBA</w:t>
      </w:r>
    </w:p>
    <w:p w:rsidR="001F5515" w:rsidRDefault="001F5515" w:rsidP="001F5515">
      <w:pPr>
        <w:spacing w:before="18" w:line="260" w:lineRule="exact"/>
        <w:rPr>
          <w:sz w:val="26"/>
          <w:szCs w:val="26"/>
        </w:rPr>
      </w:pPr>
    </w:p>
    <w:p w:rsidR="001F5515" w:rsidRDefault="001F5515" w:rsidP="001F5515">
      <w:pPr>
        <w:spacing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rse Descr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ion:</w:t>
      </w:r>
    </w:p>
    <w:p w:rsidR="00355663" w:rsidRDefault="00355663" w:rsidP="001F5515">
      <w:pPr>
        <w:kinsoku w:val="0"/>
        <w:overflowPunct w:val="0"/>
        <w:autoSpaceDE w:val="0"/>
        <w:autoSpaceDN w:val="0"/>
        <w:adjustRightInd w:val="0"/>
        <w:spacing w:line="245" w:lineRule="exact"/>
        <w:ind w:left="40"/>
        <w:rPr>
          <w:rFonts w:ascii="Times New Roman" w:hAnsi="Times New Roman" w:cs="Times New Roman"/>
          <w:sz w:val="24"/>
          <w:szCs w:val="24"/>
        </w:rPr>
      </w:pP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5" w:lineRule="exact"/>
        <w:ind w:left="40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Effective</w:t>
      </w:r>
      <w:r w:rsidRPr="001F551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teaching,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like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other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skill,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requires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practice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guidance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skilled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faculty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members.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teaching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practicum</w:t>
      </w:r>
      <w:r w:rsidRPr="001F551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provides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inexperienced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as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well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as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experienced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teachers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benefit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instructional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expertise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mentoring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faculty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within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his/her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own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discipline.</w:t>
      </w:r>
      <w:r w:rsidRPr="001F5515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practicum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also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gives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future</w:t>
      </w:r>
      <w:r w:rsidRPr="001F551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faculty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opportunity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to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experiment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with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new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teaching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techniques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or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program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ideas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</w:t>
      </w:r>
      <w:r w:rsidRPr="001F5515">
        <w:rPr>
          <w:rFonts w:ascii="Times New Roman" w:hAnsi="Times New Roman" w:cs="Times New Roman"/>
          <w:spacing w:val="21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environment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where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they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can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consult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with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others.</w:t>
      </w: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ind w:left="40" w:right="222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teaching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practicum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is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not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independent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teaching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experience.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Rather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it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is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one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that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provides</w:t>
      </w:r>
      <w:r w:rsidRPr="001F5515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feedback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supervision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by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faculty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member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who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oversees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"guided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teaching/learning"</w:t>
      </w:r>
      <w:r w:rsidRPr="001F5515">
        <w:rPr>
          <w:rFonts w:ascii="Times New Roman" w:hAnsi="Times New Roman" w:cs="Times New Roman"/>
          <w:spacing w:val="24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experience.</w:t>
      </w:r>
      <w:r w:rsidRPr="001F5515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practicum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can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completed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faculty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member's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course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where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faculty</w:t>
      </w:r>
      <w:r w:rsidRPr="001F5515">
        <w:rPr>
          <w:rFonts w:ascii="Times New Roman" w:hAnsi="Times New Roman" w:cs="Times New Roman"/>
          <w:spacing w:val="21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member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remains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primary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instructor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for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course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graduate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assists,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or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</w:t>
      </w:r>
      <w:r w:rsidRPr="001F5515">
        <w:rPr>
          <w:rFonts w:ascii="Times New Roman" w:hAnsi="Times New Roman" w:cs="Times New Roman"/>
          <w:spacing w:val="31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course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for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which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graduate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primary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instructor.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each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case,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evidence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must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be</w:t>
      </w:r>
      <w:r w:rsidRPr="001F5515">
        <w:rPr>
          <w:rFonts w:ascii="Times New Roman" w:hAnsi="Times New Roman" w:cs="Times New Roman"/>
          <w:spacing w:val="23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provided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that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documents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in-class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instruction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range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supervisory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reflective</w:t>
      </w:r>
      <w:r w:rsidRPr="001F5515">
        <w:rPr>
          <w:rFonts w:ascii="Times New Roman" w:hAnsi="Times New Roman" w:cs="Times New Roman"/>
          <w:spacing w:val="29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experiences.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While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flexibility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is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allowed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meeting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this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requirement,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it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must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demonstrated</w:t>
      </w:r>
      <w:r w:rsidRPr="001F5515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that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practicum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experience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meets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AU's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academic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standards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for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graduate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credits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provided.</w:t>
      </w: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ind w:left="40" w:right="222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teaching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practicum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should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designed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to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give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actual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teaching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experience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23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developmental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feedback.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Practicum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students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should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be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involved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course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planning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24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implementation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as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well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as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assessment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course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throughout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semester.</w:t>
      </w:r>
      <w:r w:rsidRPr="001F5515">
        <w:rPr>
          <w:rFonts w:ascii="Times New Roman" w:hAnsi="Times New Roman" w:cs="Times New Roman"/>
          <w:spacing w:val="22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They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should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perform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variety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instructional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roles,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including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at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minimum,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independent</w:t>
      </w:r>
      <w:r w:rsidRPr="001F5515">
        <w:rPr>
          <w:rFonts w:ascii="Times New Roman" w:hAnsi="Times New Roman" w:cs="Times New Roman"/>
          <w:spacing w:val="21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teaching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subject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unit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course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regular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classroom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attendance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for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semester.</w:t>
      </w:r>
      <w:r w:rsidRPr="001F5515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23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supervising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instructor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should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approve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all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assessment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instruments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developed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by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practicum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student.</w:t>
      </w:r>
    </w:p>
    <w:p w:rsidR="001F5515" w:rsidRDefault="001F5515" w:rsidP="001F5515">
      <w:pPr>
        <w:spacing w:before="1" w:line="276" w:lineRule="exact"/>
        <w:ind w:left="440" w:right="44"/>
        <w:rPr>
          <w:rFonts w:ascii="Times New Roman" w:eastAsia="Times New Roman" w:hAnsi="Times New Roman" w:cs="Times New Roman"/>
          <w:sz w:val="24"/>
          <w:szCs w:val="24"/>
        </w:rPr>
      </w:pPr>
    </w:p>
    <w:p w:rsidR="001F5515" w:rsidRDefault="001F5515" w:rsidP="001F5515">
      <w:pPr>
        <w:spacing w:before="14" w:line="260" w:lineRule="exact"/>
        <w:rPr>
          <w:sz w:val="26"/>
          <w:szCs w:val="26"/>
        </w:rPr>
      </w:pPr>
    </w:p>
    <w:p w:rsidR="001F5515" w:rsidRDefault="007D2633" w:rsidP="001F5515">
      <w:pPr>
        <w:spacing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Practicum</w:t>
      </w:r>
      <w:r w:rsidR="001F55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Object</w:t>
      </w:r>
      <w:r w:rsidR="001F55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="001F55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</w:t>
      </w:r>
      <w:r w:rsidR="001F5515">
        <w:rPr>
          <w:rFonts w:ascii="Times New Roman" w:eastAsia="Times New Roman" w:hAnsi="Times New Roman" w:cs="Times New Roman"/>
          <w:b/>
          <w:bCs/>
          <w:sz w:val="24"/>
          <w:szCs w:val="24"/>
        </w:rPr>
        <w:t>es:</w:t>
      </w:r>
    </w:p>
    <w:p w:rsidR="001F5515" w:rsidRDefault="001F5515" w:rsidP="001F5515">
      <w:pPr>
        <w:spacing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F5515" w:rsidRDefault="001F5515" w:rsidP="001F5515">
      <w:pPr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At the end of this course students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 be able to</w:t>
      </w:r>
    </w:p>
    <w:p w:rsidR="001F5515" w:rsidRDefault="001F5515" w:rsidP="001F5515">
      <w:pPr>
        <w:pStyle w:val="ListParagraph"/>
        <w:numPr>
          <w:ilvl w:val="0"/>
          <w:numId w:val="1"/>
        </w:numPr>
        <w:tabs>
          <w:tab w:val="left" w:pos="1160"/>
        </w:tabs>
        <w:spacing w:line="274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Design a course, or segment of a course including learning goals and objectives, instructional and assessment strategies</w:t>
      </w:r>
    </w:p>
    <w:p w:rsidR="007D2633" w:rsidRDefault="00355663" w:rsidP="001F5515">
      <w:pPr>
        <w:pStyle w:val="ListParagraph"/>
        <w:numPr>
          <w:ilvl w:val="0"/>
          <w:numId w:val="1"/>
        </w:numPr>
        <w:tabs>
          <w:tab w:val="left" w:pos="1160"/>
        </w:tabs>
        <w:spacing w:line="274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</w:t>
      </w:r>
      <w:r w:rsidR="007D2633">
        <w:rPr>
          <w:rFonts w:ascii="Times New Roman" w:eastAsia="Times New Roman" w:hAnsi="Times New Roman" w:cs="Times New Roman"/>
          <w:sz w:val="24"/>
          <w:szCs w:val="24"/>
        </w:rPr>
        <w:t>eliver instruction to college/university students</w:t>
      </w:r>
    </w:p>
    <w:p w:rsidR="007D2633" w:rsidRDefault="007D2633" w:rsidP="001F5515">
      <w:pPr>
        <w:pStyle w:val="ListParagraph"/>
        <w:numPr>
          <w:ilvl w:val="0"/>
          <w:numId w:val="1"/>
        </w:numPr>
        <w:tabs>
          <w:tab w:val="left" w:pos="1160"/>
        </w:tabs>
        <w:spacing w:line="274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Reflect on the teaching experience through development of an electronic portfolio</w:t>
      </w:r>
    </w:p>
    <w:p w:rsidR="001F5515" w:rsidRDefault="001F5515" w:rsidP="001F5515">
      <w:pPr>
        <w:spacing w:line="200" w:lineRule="exact"/>
        <w:rPr>
          <w:sz w:val="20"/>
          <w:szCs w:val="20"/>
        </w:rPr>
      </w:pPr>
    </w:p>
    <w:p w:rsidR="001F5515" w:rsidRDefault="001F5515" w:rsidP="001F5515">
      <w:pPr>
        <w:spacing w:before="20" w:line="260" w:lineRule="exact"/>
        <w:rPr>
          <w:sz w:val="26"/>
          <w:szCs w:val="26"/>
        </w:rPr>
      </w:pPr>
    </w:p>
    <w:p w:rsidR="001F5515" w:rsidRDefault="007D2633" w:rsidP="001F5515">
      <w:pPr>
        <w:spacing w:line="240" w:lineRule="auto"/>
        <w:ind w:left="100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Practicum</w:t>
      </w:r>
      <w:r w:rsidR="001F55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46C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Teaching </w:t>
      </w:r>
      <w:r w:rsidR="001F5515">
        <w:rPr>
          <w:rFonts w:ascii="Times New Roman" w:eastAsia="Times New Roman" w:hAnsi="Times New Roman" w:cs="Times New Roman"/>
          <w:b/>
          <w:bCs/>
          <w:sz w:val="24"/>
          <w:szCs w:val="24"/>
        </w:rPr>
        <w:t>Requirem</w:t>
      </w:r>
      <w:r w:rsidR="001F55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="001F5515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="001F55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="001F55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</w:p>
    <w:p w:rsidR="001F5515" w:rsidRDefault="001F5515" w:rsidP="001F5515">
      <w:pPr>
        <w:spacing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1F5515" w:rsidRPr="001F5515" w:rsidRDefault="001F5515" w:rsidP="001F5515">
      <w:pPr>
        <w:pStyle w:val="BodyText"/>
        <w:kinsoku w:val="0"/>
        <w:overflowPunct w:val="0"/>
        <w:spacing w:line="245" w:lineRule="exact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pacing w:val="-1"/>
          <w:sz w:val="24"/>
          <w:szCs w:val="24"/>
          <w:u w:val="single"/>
        </w:rPr>
        <w:t>Minimum</w:t>
      </w:r>
      <w:r w:rsidRPr="001F5515">
        <w:rPr>
          <w:rFonts w:ascii="Times New Roman" w:hAnsi="Times New Roman" w:cs="Times New Roman"/>
          <w:spacing w:val="-10"/>
          <w:sz w:val="24"/>
          <w:szCs w:val="24"/>
          <w:u w:val="single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  <w:u w:val="single"/>
        </w:rPr>
        <w:t>Class</w:t>
      </w:r>
      <w:r w:rsidRPr="001F5515">
        <w:rPr>
          <w:rFonts w:ascii="Times New Roman" w:hAnsi="Times New Roman" w:cs="Times New Roman"/>
          <w:spacing w:val="-10"/>
          <w:sz w:val="24"/>
          <w:szCs w:val="24"/>
          <w:u w:val="single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  <w:u w:val="single"/>
        </w:rPr>
        <w:t>Size:</w:t>
      </w: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ind w:right="42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course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being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taught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by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teaching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practicum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must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include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at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least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five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students.</w:t>
      </w:r>
      <w:r w:rsidRPr="001F5515">
        <w:rPr>
          <w:rFonts w:ascii="Times New Roman" w:hAnsi="Times New Roman" w:cs="Times New Roman"/>
          <w:spacing w:val="26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With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fewer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it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becomes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more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tutoring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experience,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which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is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quite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different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from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kind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teaching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done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most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US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colleges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universities.</w:t>
      </w: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pacing w:val="-1"/>
          <w:sz w:val="24"/>
          <w:szCs w:val="24"/>
          <w:u w:val="single"/>
        </w:rPr>
        <w:t>Face-to</w:t>
      </w:r>
      <w:r w:rsidRPr="001F5515">
        <w:rPr>
          <w:rFonts w:ascii="Times New Roman" w:hAnsi="Times New Roman" w:cs="Times New Roman"/>
          <w:spacing w:val="-11"/>
          <w:sz w:val="24"/>
          <w:szCs w:val="24"/>
          <w:u w:val="single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  <w:u w:val="single"/>
        </w:rPr>
        <w:t>Face</w:t>
      </w:r>
      <w:r w:rsidRPr="001F5515">
        <w:rPr>
          <w:rFonts w:ascii="Times New Roman" w:hAnsi="Times New Roman" w:cs="Times New Roman"/>
          <w:spacing w:val="-9"/>
          <w:sz w:val="24"/>
          <w:szCs w:val="24"/>
          <w:u w:val="single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  <w:u w:val="single"/>
        </w:rPr>
        <w:t>Instruction:</w:t>
      </w: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ind w:right="42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teaching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practicum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should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include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minimum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fifteen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(15)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hours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face-to-face</w:t>
      </w:r>
      <w:r w:rsidRPr="001F5515">
        <w:rPr>
          <w:rFonts w:ascii="Times New Roman" w:hAnsi="Times New Roman" w:cs="Times New Roman"/>
          <w:spacing w:val="23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instruction.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These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teaching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hours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can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divided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many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different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ways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from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one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hour/week</w:t>
      </w:r>
      <w:r w:rsidRPr="001F5515">
        <w:rPr>
          <w:rFonts w:ascii="Times New Roman" w:hAnsi="Times New Roman" w:cs="Times New Roman"/>
          <w:spacing w:val="21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over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course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semester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to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several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intense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weekend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workshops.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While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shorter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teaching</w:t>
      </w:r>
      <w:r w:rsidRPr="001F5515">
        <w:rPr>
          <w:rFonts w:ascii="Times New Roman" w:hAnsi="Times New Roman" w:cs="Times New Roman"/>
          <w:spacing w:val="30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experiences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can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useful,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this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minimum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requirement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insures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that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our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students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will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</w:t>
      </w:r>
      <w:r w:rsidRPr="001F5515">
        <w:rPr>
          <w:rFonts w:ascii="Times New Roman" w:hAnsi="Times New Roman" w:cs="Times New Roman"/>
          <w:spacing w:val="23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teaching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setting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long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enough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to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have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variety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experiences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and,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therefore,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required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to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deal</w:t>
      </w:r>
      <w:r w:rsidRPr="001F5515">
        <w:rPr>
          <w:rFonts w:ascii="Times New Roman" w:hAnsi="Times New Roman" w:cs="Times New Roman"/>
          <w:spacing w:val="22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with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range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challenges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during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their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practicum.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fifteen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hours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instruction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time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does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include</w:t>
      </w:r>
      <w:r w:rsidRPr="001F551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preparation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hours.</w:t>
      </w: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before="10" w:line="240" w:lineRule="auto"/>
        <w:rPr>
          <w:rFonts w:ascii="Times New Roman" w:hAnsi="Times New Roman" w:cs="Times New Roman"/>
          <w:sz w:val="19"/>
          <w:szCs w:val="19"/>
        </w:rPr>
      </w:pP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before="29"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pacing w:val="-1"/>
          <w:sz w:val="24"/>
          <w:szCs w:val="24"/>
          <w:u w:val="single"/>
        </w:rPr>
        <w:t>Supervision</w:t>
      </w:r>
      <w:r w:rsidRPr="001F5515">
        <w:rPr>
          <w:rFonts w:ascii="Times New Roman" w:hAnsi="Times New Roman" w:cs="Times New Roman"/>
          <w:spacing w:val="-14"/>
          <w:sz w:val="24"/>
          <w:szCs w:val="24"/>
          <w:u w:val="single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  <w:u w:val="single"/>
        </w:rPr>
        <w:t>and</w:t>
      </w:r>
      <w:r w:rsidRPr="001F5515">
        <w:rPr>
          <w:rFonts w:ascii="Times New Roman" w:hAnsi="Times New Roman" w:cs="Times New Roman"/>
          <w:spacing w:val="-15"/>
          <w:sz w:val="24"/>
          <w:szCs w:val="24"/>
          <w:u w:val="single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  <w:u w:val="single"/>
        </w:rPr>
        <w:t>Observation:</w:t>
      </w: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pacing w:val="-1"/>
          <w:sz w:val="24"/>
          <w:szCs w:val="24"/>
        </w:rPr>
        <w:t>Unless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exception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is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approved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advance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by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355663">
        <w:rPr>
          <w:rFonts w:ascii="Times New Roman" w:hAnsi="Times New Roman" w:cs="Times New Roman"/>
          <w:sz w:val="24"/>
          <w:szCs w:val="24"/>
        </w:rPr>
        <w:t>instructor</w:t>
      </w:r>
      <w:r w:rsidRPr="001F5515">
        <w:rPr>
          <w:rFonts w:ascii="Times New Roman" w:hAnsi="Times New Roman" w:cs="Times New Roman"/>
          <w:sz w:val="24"/>
          <w:szCs w:val="24"/>
        </w:rPr>
        <w:t>,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teaching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practicum</w:t>
      </w:r>
      <w:r w:rsidRPr="001F5515">
        <w:rPr>
          <w:rFonts w:ascii="Times New Roman" w:hAnsi="Times New Roman" w:cs="Times New Roman"/>
          <w:spacing w:val="24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must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be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done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under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supervision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faculty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member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at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AU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AU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faculty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member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must</w:t>
      </w:r>
      <w:r w:rsidRPr="001F5515">
        <w:rPr>
          <w:rFonts w:ascii="Times New Roman" w:hAnsi="Times New Roman" w:cs="Times New Roman"/>
          <w:spacing w:val="24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instructor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record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practicum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course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which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practicum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enrolled.</w:t>
      </w: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ind w:right="492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pacing w:val="-1"/>
          <w:sz w:val="24"/>
          <w:szCs w:val="24"/>
        </w:rPr>
        <w:t>However,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instructor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at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another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institution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higher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education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can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provide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additional</w:t>
      </w:r>
      <w:r w:rsidRPr="001F5515">
        <w:rPr>
          <w:rFonts w:ascii="Times New Roman" w:hAnsi="Times New Roman" w:cs="Times New Roman"/>
          <w:spacing w:val="22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classroom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observation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supervision.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work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with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their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supervisor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to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design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29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practicum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receive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feedback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on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all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aspects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course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design,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delivery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assessment.</w:t>
      </w: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5515" w:rsidRPr="001F5515" w:rsidRDefault="001F5515" w:rsidP="00355663">
      <w:pPr>
        <w:kinsoku w:val="0"/>
        <w:overflowPunct w:val="0"/>
        <w:autoSpaceDE w:val="0"/>
        <w:autoSpaceDN w:val="0"/>
        <w:adjustRightInd w:val="0"/>
        <w:spacing w:line="240" w:lineRule="auto"/>
        <w:ind w:right="187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practicum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must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observed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teaching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at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least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three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class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sessions.</w:t>
      </w:r>
      <w:r w:rsidRPr="001F5515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355663">
        <w:rPr>
          <w:rFonts w:ascii="Times New Roman" w:hAnsi="Times New Roman" w:cs="Times New Roman"/>
          <w:spacing w:val="-5"/>
          <w:sz w:val="24"/>
          <w:szCs w:val="24"/>
        </w:rPr>
        <w:t xml:space="preserve">course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supervisor</w:t>
      </w:r>
      <w:r w:rsidR="00355663">
        <w:rPr>
          <w:rFonts w:ascii="Times New Roman" w:hAnsi="Times New Roman" w:cs="Times New Roman"/>
          <w:spacing w:val="-1"/>
          <w:sz w:val="24"/>
          <w:szCs w:val="24"/>
        </w:rPr>
        <w:t>(s)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can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conduct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these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observations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or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if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unable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to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be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present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at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all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three,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arrange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for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22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Biggio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Center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or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another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faculty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member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to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conduct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some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number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observations.</w:t>
      </w:r>
      <w:r w:rsidRPr="001F5515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21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Biggio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Center,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or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another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individual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can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also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videotape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class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instruction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for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review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feedback</w:t>
      </w:r>
      <w:r w:rsidRPr="001F5515">
        <w:rPr>
          <w:rFonts w:ascii="Times New Roman" w:hAnsi="Times New Roman" w:cs="Times New Roman"/>
          <w:spacing w:val="25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by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faculty</w:t>
      </w:r>
      <w:r w:rsidRPr="001F551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supervisor</w:t>
      </w:r>
      <w:r w:rsidRPr="001F551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at</w:t>
      </w:r>
      <w:r w:rsidRPr="001F551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</w:t>
      </w:r>
      <w:r w:rsidRPr="001F551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later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date.</w:t>
      </w: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ind w:right="345"/>
        <w:jc w:val="both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practicum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should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complete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some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form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self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course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appraisal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before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class</w:t>
      </w:r>
      <w:r w:rsidRPr="001F5515">
        <w:rPr>
          <w:rFonts w:ascii="Times New Roman" w:hAnsi="Times New Roman" w:cs="Times New Roman"/>
          <w:spacing w:val="25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observation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visit.</w:t>
      </w:r>
      <w:r w:rsidRPr="001F5515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This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should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basis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for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conference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discussion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between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23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supervisor/observer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before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class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observation.</w:t>
      </w:r>
      <w:r w:rsidRPr="001F5515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This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appraisal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should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include:</w:t>
      </w:r>
    </w:p>
    <w:p w:rsidR="001F5515" w:rsidRPr="001F5515" w:rsidRDefault="001F5515" w:rsidP="001F5515">
      <w:pPr>
        <w:numPr>
          <w:ilvl w:val="0"/>
          <w:numId w:val="4"/>
        </w:numPr>
        <w:tabs>
          <w:tab w:val="left" w:pos="1047"/>
        </w:tabs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pacing w:val="-1"/>
          <w:sz w:val="24"/>
          <w:szCs w:val="24"/>
        </w:rPr>
        <w:t>An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overview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class-to-date,</w:t>
      </w:r>
    </w:p>
    <w:p w:rsidR="001F5515" w:rsidRPr="001F5515" w:rsidRDefault="001F5515" w:rsidP="001F5515">
      <w:pPr>
        <w:numPr>
          <w:ilvl w:val="0"/>
          <w:numId w:val="4"/>
        </w:numPr>
        <w:tabs>
          <w:tab w:val="left" w:pos="1060"/>
        </w:tabs>
        <w:kinsoku w:val="0"/>
        <w:overflowPunct w:val="0"/>
        <w:autoSpaceDE w:val="0"/>
        <w:autoSpaceDN w:val="0"/>
        <w:adjustRightInd w:val="0"/>
        <w:spacing w:line="240" w:lineRule="auto"/>
        <w:ind w:right="2472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practicum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student’s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overall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course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objectives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teaching</w:t>
      </w:r>
      <w:r w:rsidRPr="001F5515">
        <w:rPr>
          <w:rFonts w:ascii="Times New Roman" w:hAnsi="Times New Roman" w:cs="Times New Roman"/>
          <w:spacing w:val="22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philosophy,</w:t>
      </w:r>
    </w:p>
    <w:p w:rsidR="001F5515" w:rsidRPr="001F5515" w:rsidRDefault="001F5515" w:rsidP="007D2633">
      <w:pPr>
        <w:numPr>
          <w:ilvl w:val="0"/>
          <w:numId w:val="4"/>
        </w:numPr>
        <w:tabs>
          <w:tab w:val="left" w:pos="1047"/>
        </w:tabs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pacing w:val="-1"/>
          <w:sz w:val="24"/>
          <w:szCs w:val="24"/>
        </w:rPr>
        <w:t>How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well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students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class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are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prepared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motivated,</w:t>
      </w:r>
    </w:p>
    <w:p w:rsidR="001F5515" w:rsidRPr="001F5515" w:rsidRDefault="001F5515" w:rsidP="007D2633">
      <w:pPr>
        <w:numPr>
          <w:ilvl w:val="0"/>
          <w:numId w:val="4"/>
        </w:numPr>
        <w:tabs>
          <w:tab w:val="left" w:pos="1060"/>
        </w:tabs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physical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or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environmental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factors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that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may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influencing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class,</w:t>
      </w:r>
    </w:p>
    <w:p w:rsidR="001F5515" w:rsidRPr="001F5515" w:rsidRDefault="001F5515" w:rsidP="007D2633">
      <w:pPr>
        <w:numPr>
          <w:ilvl w:val="0"/>
          <w:numId w:val="4"/>
        </w:numPr>
        <w:tabs>
          <w:tab w:val="left" w:pos="1047"/>
        </w:tabs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teaching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approaches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being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used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reasons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for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using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them,</w:t>
      </w:r>
    </w:p>
    <w:p w:rsidR="001F5515" w:rsidRPr="001F5515" w:rsidRDefault="001F5515" w:rsidP="001F5515">
      <w:pPr>
        <w:numPr>
          <w:ilvl w:val="0"/>
          <w:numId w:val="4"/>
        </w:numPr>
        <w:tabs>
          <w:tab w:val="left" w:pos="1020"/>
        </w:tabs>
        <w:kinsoku w:val="0"/>
        <w:overflowPunct w:val="0"/>
        <w:autoSpaceDE w:val="0"/>
        <w:autoSpaceDN w:val="0"/>
        <w:adjustRightInd w:val="0"/>
        <w:spacing w:line="240" w:lineRule="auto"/>
        <w:ind w:right="1819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direct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purpose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observation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particular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needs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or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things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to</w:t>
      </w:r>
      <w:r w:rsidRPr="001F5515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look</w:t>
      </w:r>
      <w:r w:rsidR="007D2633">
        <w:rPr>
          <w:rFonts w:ascii="Times New Roman" w:hAnsi="Times New Roman" w:cs="Times New Roman"/>
          <w:spacing w:val="-6"/>
          <w:sz w:val="24"/>
          <w:szCs w:val="24"/>
        </w:rPr>
        <w:t xml:space="preserve"> f</w:t>
      </w:r>
      <w:r w:rsidRPr="001F5515">
        <w:rPr>
          <w:rFonts w:ascii="Times New Roman" w:hAnsi="Times New Roman" w:cs="Times New Roman"/>
          <w:sz w:val="24"/>
          <w:szCs w:val="24"/>
        </w:rPr>
        <w:t>or,</w:t>
      </w:r>
    </w:p>
    <w:p w:rsidR="001F5515" w:rsidRPr="001F5515" w:rsidRDefault="001F5515" w:rsidP="007D2633">
      <w:pPr>
        <w:numPr>
          <w:ilvl w:val="0"/>
          <w:numId w:val="4"/>
        </w:numPr>
        <w:tabs>
          <w:tab w:val="left" w:pos="1060"/>
        </w:tabs>
        <w:kinsoku w:val="0"/>
        <w:overflowPunct w:val="0"/>
        <w:autoSpaceDE w:val="0"/>
        <w:autoSpaceDN w:val="0"/>
        <w:adjustRightInd w:val="0"/>
        <w:spacing w:line="275" w:lineRule="exact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practicum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student’s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goals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for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class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being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observed,</w:t>
      </w:r>
    </w:p>
    <w:p w:rsidR="001F5515" w:rsidRPr="001F5515" w:rsidRDefault="001F5515" w:rsidP="007D2633">
      <w:pPr>
        <w:numPr>
          <w:ilvl w:val="0"/>
          <w:numId w:val="4"/>
        </w:numPr>
        <w:tabs>
          <w:tab w:val="left" w:pos="1060"/>
        </w:tabs>
        <w:kinsoku w:val="0"/>
        <w:overflowPunct w:val="0"/>
        <w:autoSpaceDE w:val="0"/>
        <w:autoSpaceDN w:val="0"/>
        <w:adjustRightInd w:val="0"/>
        <w:spacing w:line="275" w:lineRule="exact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lastRenderedPageBreak/>
        <w:t>Class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assignments/activities</w:t>
      </w:r>
      <w:r w:rsidRPr="001F551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those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that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preceded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class.</w:t>
      </w: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supervisor/observer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should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review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course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syllabus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carefully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before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visiting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class.</w:t>
      </w: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practicum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should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inform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his/her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class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prior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to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class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visit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explaining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purpose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23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value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observation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encourage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students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to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act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natural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possible.</w:t>
      </w: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class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observation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should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last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entire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class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or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at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least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50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minutes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for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multi-hour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class.</w:t>
      </w: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ind w:right="192"/>
        <w:rPr>
          <w:rFonts w:ascii="Times New Roman" w:hAnsi="Times New Roman" w:cs="Times New Roman"/>
          <w:spacing w:val="-1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supervisor/observer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should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use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same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procedures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observation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checklist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for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each</w:t>
      </w:r>
      <w:r w:rsidRPr="001F5515">
        <w:rPr>
          <w:rFonts w:ascii="Times New Roman" w:hAnsi="Times New Roman" w:cs="Times New Roman"/>
          <w:spacing w:val="23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observation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F01BB5">
        <w:rPr>
          <w:rFonts w:ascii="Times New Roman" w:hAnsi="Times New Roman" w:cs="Times New Roman"/>
          <w:spacing w:val="-1"/>
          <w:sz w:val="24"/>
          <w:szCs w:val="24"/>
        </w:rPr>
        <w:t>(</w:t>
      </w:r>
      <w:r w:rsidR="00355663">
        <w:rPr>
          <w:rFonts w:ascii="Times New Roman" w:hAnsi="Times New Roman" w:cs="Times New Roman"/>
          <w:spacing w:val="-1"/>
          <w:sz w:val="24"/>
          <w:szCs w:val="24"/>
        </w:rPr>
        <w:t xml:space="preserve">a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sample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observation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check-list</w:t>
      </w:r>
      <w:r w:rsidR="00355663">
        <w:rPr>
          <w:rFonts w:ascii="Times New Roman" w:hAnsi="Times New Roman" w:cs="Times New Roman"/>
          <w:spacing w:val="-1"/>
          <w:sz w:val="24"/>
          <w:szCs w:val="24"/>
        </w:rPr>
        <w:t xml:space="preserve"> i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355663">
        <w:rPr>
          <w:rFonts w:ascii="Times New Roman" w:hAnsi="Times New Roman" w:cs="Times New Roman"/>
          <w:sz w:val="24"/>
          <w:szCs w:val="24"/>
        </w:rPr>
        <w:t>attached to this syllabus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).</w:t>
      </w: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supervisor/observer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should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comment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on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behavior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as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well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as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practicum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</w:t>
      </w:r>
      <w:r w:rsidRPr="001F5515">
        <w:rPr>
          <w:rFonts w:ascii="Times New Roman" w:hAnsi="Times New Roman" w:cs="Times New Roman"/>
          <w:spacing w:val="24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behavior.</w:t>
      </w: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  <w:u w:val="single"/>
        </w:rPr>
        <w:t>Written</w:t>
      </w:r>
      <w:r w:rsidRPr="001F5515">
        <w:rPr>
          <w:rFonts w:ascii="Times New Roman" w:hAnsi="Times New Roman" w:cs="Times New Roman"/>
          <w:spacing w:val="-10"/>
          <w:sz w:val="24"/>
          <w:szCs w:val="24"/>
          <w:u w:val="single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  <w:u w:val="single"/>
        </w:rPr>
        <w:t>and</w:t>
      </w:r>
      <w:r w:rsidRPr="001F5515">
        <w:rPr>
          <w:rFonts w:ascii="Times New Roman" w:hAnsi="Times New Roman" w:cs="Times New Roman"/>
          <w:spacing w:val="-8"/>
          <w:sz w:val="24"/>
          <w:szCs w:val="24"/>
          <w:u w:val="single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  <w:u w:val="single"/>
        </w:rPr>
        <w:t>Verbal</w:t>
      </w:r>
      <w:r w:rsidRPr="001F5515">
        <w:rPr>
          <w:rFonts w:ascii="Times New Roman" w:hAnsi="Times New Roman" w:cs="Times New Roman"/>
          <w:spacing w:val="-8"/>
          <w:sz w:val="24"/>
          <w:szCs w:val="24"/>
          <w:u w:val="single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  <w:u w:val="single"/>
        </w:rPr>
        <w:t>Feedback:</w:t>
      </w: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Based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on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observation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pre-observation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consultation,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examination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course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materials,</w:t>
      </w:r>
      <w:r w:rsidRPr="001F5515">
        <w:rPr>
          <w:rFonts w:ascii="Times New Roman" w:hAnsi="Times New Roman" w:cs="Times New Roman"/>
          <w:spacing w:val="28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supervisor/observer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should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provide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written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verbal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feedback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to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practicum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on</w:t>
      </w:r>
      <w:r w:rsidRPr="001F551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(as</w:t>
      </w:r>
      <w:r w:rsidRPr="001F551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appropriate):</w:t>
      </w:r>
    </w:p>
    <w:p w:rsidR="001F5515" w:rsidRPr="007D2633" w:rsidRDefault="001F5515" w:rsidP="00680CED">
      <w:pPr>
        <w:numPr>
          <w:ilvl w:val="1"/>
          <w:numId w:val="4"/>
        </w:numPr>
        <w:tabs>
          <w:tab w:val="left" w:pos="1900"/>
        </w:tabs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633">
        <w:rPr>
          <w:rFonts w:ascii="Times New Roman" w:hAnsi="Times New Roman" w:cs="Times New Roman"/>
          <w:spacing w:val="-1"/>
          <w:sz w:val="24"/>
          <w:szCs w:val="24"/>
        </w:rPr>
        <w:t>Mastery</w:t>
      </w:r>
      <w:r w:rsidRPr="007D263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D2633">
        <w:rPr>
          <w:rFonts w:ascii="Times New Roman" w:hAnsi="Times New Roman" w:cs="Times New Roman"/>
          <w:sz w:val="24"/>
          <w:szCs w:val="24"/>
        </w:rPr>
        <w:t>of</w:t>
      </w:r>
      <w:r w:rsidRPr="007D263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D2633">
        <w:rPr>
          <w:rFonts w:ascii="Times New Roman" w:hAnsi="Times New Roman" w:cs="Times New Roman"/>
          <w:sz w:val="24"/>
          <w:szCs w:val="24"/>
        </w:rPr>
        <w:t>course</w:t>
      </w:r>
      <w:r w:rsidRPr="007D263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D2633">
        <w:rPr>
          <w:rFonts w:ascii="Times New Roman" w:hAnsi="Times New Roman" w:cs="Times New Roman"/>
          <w:sz w:val="24"/>
          <w:szCs w:val="24"/>
        </w:rPr>
        <w:t>content</w:t>
      </w:r>
    </w:p>
    <w:p w:rsidR="001F5515" w:rsidRPr="001F5515" w:rsidRDefault="001F5515" w:rsidP="001F5515">
      <w:pPr>
        <w:numPr>
          <w:ilvl w:val="0"/>
          <w:numId w:val="3"/>
        </w:numPr>
        <w:tabs>
          <w:tab w:val="left" w:pos="1900"/>
        </w:tabs>
        <w:kinsoku w:val="0"/>
        <w:overflowPunct w:val="0"/>
        <w:autoSpaceDE w:val="0"/>
        <w:autoSpaceDN w:val="0"/>
        <w:adjustRightInd w:val="0"/>
        <w:spacing w:line="245" w:lineRule="exact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Communication</w:t>
      </w:r>
      <w:r w:rsidRPr="001F5515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skills</w:t>
      </w:r>
    </w:p>
    <w:p w:rsidR="001F5515" w:rsidRPr="001F5515" w:rsidRDefault="001F5515" w:rsidP="001F5515">
      <w:pPr>
        <w:numPr>
          <w:ilvl w:val="0"/>
          <w:numId w:val="3"/>
        </w:numPr>
        <w:tabs>
          <w:tab w:val="left" w:pos="1900"/>
        </w:tabs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Enthusiasm</w:t>
      </w:r>
    </w:p>
    <w:p w:rsidR="001F5515" w:rsidRPr="001F5515" w:rsidRDefault="001F5515" w:rsidP="001F5515">
      <w:pPr>
        <w:numPr>
          <w:ilvl w:val="0"/>
          <w:numId w:val="3"/>
        </w:numPr>
        <w:tabs>
          <w:tab w:val="left" w:pos="1900"/>
        </w:tabs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Clarity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instruction</w:t>
      </w:r>
    </w:p>
    <w:p w:rsidR="001F5515" w:rsidRPr="001F5515" w:rsidRDefault="001F5515" w:rsidP="001F5515">
      <w:pPr>
        <w:numPr>
          <w:ilvl w:val="0"/>
          <w:numId w:val="3"/>
        </w:numPr>
        <w:tabs>
          <w:tab w:val="left" w:pos="1900"/>
        </w:tabs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pacing w:val="-1"/>
          <w:sz w:val="24"/>
          <w:szCs w:val="24"/>
        </w:rPr>
        <w:t>Organization</w:t>
      </w:r>
    </w:p>
    <w:p w:rsidR="001F5515" w:rsidRPr="001F5515" w:rsidRDefault="001F5515" w:rsidP="001F5515">
      <w:pPr>
        <w:numPr>
          <w:ilvl w:val="0"/>
          <w:numId w:val="3"/>
        </w:numPr>
        <w:tabs>
          <w:tab w:val="left" w:pos="1900"/>
        </w:tabs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pacing w:val="-1"/>
          <w:sz w:val="24"/>
          <w:szCs w:val="24"/>
        </w:rPr>
        <w:t>Selection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course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lesson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content</w:t>
      </w:r>
    </w:p>
    <w:p w:rsidR="001F5515" w:rsidRPr="001F5515" w:rsidRDefault="001F5515" w:rsidP="001F5515">
      <w:pPr>
        <w:numPr>
          <w:ilvl w:val="0"/>
          <w:numId w:val="3"/>
        </w:numPr>
        <w:tabs>
          <w:tab w:val="left" w:pos="1900"/>
        </w:tabs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pacing w:val="-1"/>
          <w:sz w:val="24"/>
          <w:szCs w:val="24"/>
        </w:rPr>
        <w:t>Appropriateness</w:t>
      </w:r>
      <w:r w:rsidRPr="001F551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course</w:t>
      </w:r>
      <w:r w:rsidRPr="001F551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objectives</w:t>
      </w:r>
    </w:p>
    <w:p w:rsidR="001F5515" w:rsidRPr="001F5515" w:rsidRDefault="001F5515" w:rsidP="001F5515">
      <w:pPr>
        <w:numPr>
          <w:ilvl w:val="0"/>
          <w:numId w:val="3"/>
        </w:numPr>
        <w:tabs>
          <w:tab w:val="left" w:pos="1900"/>
        </w:tabs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pacing w:val="-1"/>
          <w:sz w:val="24"/>
          <w:szCs w:val="24"/>
        </w:rPr>
        <w:t>Appropriateness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instructional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materials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(e.g.,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readings,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use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media)</w:t>
      </w:r>
    </w:p>
    <w:p w:rsidR="001F5515" w:rsidRPr="001F5515" w:rsidRDefault="001F5515" w:rsidP="001F5515">
      <w:pPr>
        <w:numPr>
          <w:ilvl w:val="0"/>
          <w:numId w:val="3"/>
        </w:numPr>
        <w:tabs>
          <w:tab w:val="left" w:pos="1900"/>
        </w:tabs>
        <w:kinsoku w:val="0"/>
        <w:overflowPunct w:val="0"/>
        <w:autoSpaceDE w:val="0"/>
        <w:autoSpaceDN w:val="0"/>
        <w:adjustRightInd w:val="0"/>
        <w:spacing w:line="240" w:lineRule="auto"/>
        <w:ind w:right="492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pacing w:val="-1"/>
          <w:sz w:val="24"/>
          <w:szCs w:val="24"/>
        </w:rPr>
        <w:t>Application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most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appropriate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methodology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for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teaching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specific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content</w:t>
      </w:r>
      <w:r w:rsidRPr="001F5515">
        <w:rPr>
          <w:rFonts w:ascii="Times New Roman" w:hAnsi="Times New Roman" w:cs="Times New Roman"/>
          <w:spacing w:val="25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areas</w:t>
      </w:r>
    </w:p>
    <w:p w:rsidR="001F5515" w:rsidRPr="001F5515" w:rsidRDefault="001F5515" w:rsidP="001F5515">
      <w:pPr>
        <w:numPr>
          <w:ilvl w:val="0"/>
          <w:numId w:val="3"/>
        </w:numPr>
        <w:tabs>
          <w:tab w:val="left" w:pos="1900"/>
        </w:tabs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Commitment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to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teaching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concern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for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learning</w:t>
      </w:r>
    </w:p>
    <w:p w:rsidR="001F5515" w:rsidRPr="001F5515" w:rsidRDefault="001F5515" w:rsidP="001F5515">
      <w:pPr>
        <w:numPr>
          <w:ilvl w:val="0"/>
          <w:numId w:val="3"/>
        </w:numPr>
        <w:tabs>
          <w:tab w:val="left" w:pos="1900"/>
        </w:tabs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achievement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based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on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performance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on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exams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projects</w:t>
      </w: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ind w:right="190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supervisor/observer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should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prepare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detailed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follow-up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report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meet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with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practicum</w:t>
      </w:r>
      <w:r w:rsidRPr="001F5515">
        <w:rPr>
          <w:rFonts w:ascii="Times New Roman" w:hAnsi="Times New Roman" w:cs="Times New Roman"/>
          <w:spacing w:val="23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to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discuss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results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observation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within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one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week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classroom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visit.</w:t>
      </w: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It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is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recommended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that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supervisor/observer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provide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feedback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following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this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format:</w:t>
      </w:r>
    </w:p>
    <w:p w:rsidR="001F5515" w:rsidRPr="001F5515" w:rsidRDefault="001F5515" w:rsidP="001F5515">
      <w:pPr>
        <w:numPr>
          <w:ilvl w:val="0"/>
          <w:numId w:val="2"/>
        </w:numPr>
        <w:tabs>
          <w:tab w:val="left" w:pos="1540"/>
        </w:tabs>
        <w:kinsoku w:val="0"/>
        <w:overflowPunct w:val="0"/>
        <w:autoSpaceDE w:val="0"/>
        <w:autoSpaceDN w:val="0"/>
        <w:adjustRightInd w:val="0"/>
        <w:spacing w:line="240" w:lineRule="auto"/>
        <w:ind w:right="1165"/>
        <w:rPr>
          <w:rFonts w:ascii="Times New Roman" w:hAnsi="Times New Roman" w:cs="Times New Roman"/>
          <w:spacing w:val="-1"/>
          <w:sz w:val="24"/>
          <w:szCs w:val="24"/>
        </w:rPr>
      </w:pPr>
      <w:r w:rsidRPr="001F5515">
        <w:rPr>
          <w:rFonts w:ascii="Times New Roman" w:hAnsi="Times New Roman" w:cs="Times New Roman"/>
          <w:spacing w:val="-1"/>
          <w:sz w:val="24"/>
          <w:szCs w:val="24"/>
        </w:rPr>
        <w:t>Ask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practicum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to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share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his/her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reactions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thoughts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24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class.</w:t>
      </w:r>
    </w:p>
    <w:p w:rsidR="001F5515" w:rsidRPr="001F5515" w:rsidRDefault="001F5515" w:rsidP="001F5515">
      <w:pPr>
        <w:numPr>
          <w:ilvl w:val="0"/>
          <w:numId w:val="2"/>
        </w:numPr>
        <w:tabs>
          <w:tab w:val="left" w:pos="1540"/>
        </w:tabs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Review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written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comments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made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during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after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observation</w:t>
      </w:r>
    </w:p>
    <w:p w:rsidR="001F5515" w:rsidRPr="001F5515" w:rsidRDefault="001F5515" w:rsidP="001F5515">
      <w:pPr>
        <w:numPr>
          <w:ilvl w:val="0"/>
          <w:numId w:val="2"/>
        </w:numPr>
        <w:tabs>
          <w:tab w:val="left" w:pos="1540"/>
        </w:tabs>
        <w:kinsoku w:val="0"/>
        <w:overflowPunct w:val="0"/>
        <w:autoSpaceDE w:val="0"/>
        <w:autoSpaceDN w:val="0"/>
        <w:adjustRightInd w:val="0"/>
        <w:spacing w:line="240" w:lineRule="auto"/>
        <w:ind w:right="1165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pacing w:val="-1"/>
          <w:sz w:val="24"/>
          <w:szCs w:val="24"/>
        </w:rPr>
        <w:t>Start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feedback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with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positive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(strengths)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then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alternate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strengths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24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suggestions</w:t>
      </w:r>
      <w:r w:rsidRPr="001F551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for</w:t>
      </w:r>
      <w:r w:rsidRPr="001F551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improvement.</w:t>
      </w:r>
    </w:p>
    <w:p w:rsidR="001F5515" w:rsidRPr="001F5515" w:rsidRDefault="001F5515" w:rsidP="001F5515">
      <w:pPr>
        <w:numPr>
          <w:ilvl w:val="0"/>
          <w:numId w:val="2"/>
        </w:numPr>
        <w:tabs>
          <w:tab w:val="left" w:pos="1540"/>
        </w:tabs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pacing w:val="-1"/>
          <w:sz w:val="24"/>
          <w:szCs w:val="24"/>
        </w:rPr>
        <w:t>Avoid</w:t>
      </w:r>
      <w:r w:rsidRPr="001F551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judgmental</w:t>
      </w:r>
      <w:r w:rsidRPr="001F551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statements.</w:t>
      </w:r>
    </w:p>
    <w:p w:rsidR="001F5515" w:rsidRPr="001F5515" w:rsidRDefault="001F5515" w:rsidP="001F5515">
      <w:pPr>
        <w:numPr>
          <w:ilvl w:val="0"/>
          <w:numId w:val="2"/>
        </w:numPr>
        <w:tabs>
          <w:tab w:val="left" w:pos="1527"/>
        </w:tabs>
        <w:kinsoku w:val="0"/>
        <w:overflowPunct w:val="0"/>
        <w:autoSpaceDE w:val="0"/>
        <w:autoSpaceDN w:val="0"/>
        <w:adjustRightInd w:val="0"/>
        <w:spacing w:line="240" w:lineRule="auto"/>
        <w:ind w:left="1526" w:hanging="346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pacing w:val="-1"/>
          <w:sz w:val="24"/>
          <w:szCs w:val="24"/>
        </w:rPr>
        <w:t>Discuss</w:t>
      </w:r>
      <w:r w:rsidRPr="001F551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follow-up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improvement</w:t>
      </w:r>
      <w:r w:rsidRPr="001F551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activities.</w:t>
      </w:r>
    </w:p>
    <w:p w:rsidR="001F5515" w:rsidRPr="001F5515" w:rsidRDefault="001F5515" w:rsidP="001F5515">
      <w:pPr>
        <w:numPr>
          <w:ilvl w:val="0"/>
          <w:numId w:val="2"/>
        </w:numPr>
        <w:tabs>
          <w:tab w:val="left" w:pos="1500"/>
        </w:tabs>
        <w:kinsoku w:val="0"/>
        <w:overflowPunct w:val="0"/>
        <w:autoSpaceDE w:val="0"/>
        <w:autoSpaceDN w:val="0"/>
        <w:adjustRightInd w:val="0"/>
        <w:spacing w:line="240" w:lineRule="auto"/>
        <w:ind w:left="1499" w:hanging="319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pacing w:val="-1"/>
          <w:sz w:val="24"/>
          <w:szCs w:val="24"/>
        </w:rPr>
        <w:t>Schedule</w:t>
      </w:r>
      <w:r w:rsidRPr="001F551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additional</w:t>
      </w:r>
      <w:r w:rsidRPr="001F551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observations</w:t>
      </w:r>
      <w:r w:rsidRPr="001F551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as</w:t>
      </w:r>
      <w:r w:rsidRPr="001F551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needed.</w:t>
      </w: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01BB5" w:rsidRDefault="00F01BB5" w:rsidP="001F5515">
      <w:pPr>
        <w:kinsoku w:val="0"/>
        <w:overflowPunct w:val="0"/>
        <w:autoSpaceDE w:val="0"/>
        <w:autoSpaceDN w:val="0"/>
        <w:adjustRightInd w:val="0"/>
        <w:spacing w:line="275" w:lineRule="exact"/>
        <w:rPr>
          <w:rFonts w:ascii="Times New Roman" w:hAnsi="Times New Roman" w:cs="Times New Roman"/>
          <w:sz w:val="24"/>
          <w:szCs w:val="24"/>
          <w:u w:val="single"/>
        </w:rPr>
      </w:pPr>
    </w:p>
    <w:p w:rsidR="00F01BB5" w:rsidRDefault="00F01BB5" w:rsidP="001F5515">
      <w:pPr>
        <w:kinsoku w:val="0"/>
        <w:overflowPunct w:val="0"/>
        <w:autoSpaceDE w:val="0"/>
        <w:autoSpaceDN w:val="0"/>
        <w:adjustRightInd w:val="0"/>
        <w:spacing w:line="275" w:lineRule="exact"/>
        <w:rPr>
          <w:rFonts w:ascii="Times New Roman" w:hAnsi="Times New Roman" w:cs="Times New Roman"/>
          <w:sz w:val="24"/>
          <w:szCs w:val="24"/>
          <w:u w:val="single"/>
        </w:rPr>
      </w:pPr>
    </w:p>
    <w:p w:rsidR="00C33018" w:rsidRPr="00C33018" w:rsidRDefault="00C33018" w:rsidP="001F5515">
      <w:pPr>
        <w:kinsoku w:val="0"/>
        <w:overflowPunct w:val="0"/>
        <w:autoSpaceDE w:val="0"/>
        <w:autoSpaceDN w:val="0"/>
        <w:adjustRightInd w:val="0"/>
        <w:spacing w:line="275" w:lineRule="exact"/>
        <w:rPr>
          <w:rFonts w:ascii="Times New Roman" w:hAnsi="Times New Roman" w:cs="Times New Roman"/>
          <w:b/>
          <w:sz w:val="24"/>
          <w:szCs w:val="24"/>
        </w:rPr>
      </w:pPr>
      <w:r w:rsidRPr="00C33018">
        <w:rPr>
          <w:rFonts w:ascii="Times New Roman" w:hAnsi="Times New Roman" w:cs="Times New Roman"/>
          <w:b/>
          <w:sz w:val="24"/>
          <w:szCs w:val="24"/>
        </w:rPr>
        <w:lastRenderedPageBreak/>
        <w:t>HIED 7910 Grading Requirements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33018" w:rsidRDefault="00C33018" w:rsidP="001F5515">
      <w:pPr>
        <w:kinsoku w:val="0"/>
        <w:overflowPunct w:val="0"/>
        <w:autoSpaceDE w:val="0"/>
        <w:autoSpaceDN w:val="0"/>
        <w:adjustRightInd w:val="0"/>
        <w:spacing w:line="275" w:lineRule="exact"/>
        <w:rPr>
          <w:rFonts w:ascii="Times New Roman" w:hAnsi="Times New Roman" w:cs="Times New Roman"/>
          <w:sz w:val="24"/>
          <w:szCs w:val="24"/>
          <w:u w:val="single"/>
        </w:rPr>
      </w:pPr>
    </w:p>
    <w:p w:rsidR="00C33018" w:rsidRDefault="00C33018" w:rsidP="001F5515">
      <w:pPr>
        <w:kinsoku w:val="0"/>
        <w:overflowPunct w:val="0"/>
        <w:autoSpaceDE w:val="0"/>
        <w:autoSpaceDN w:val="0"/>
        <w:adjustRightInd w:val="0"/>
        <w:spacing w:line="27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Class Participation (10%): </w:t>
      </w:r>
    </w:p>
    <w:p w:rsidR="00C33018" w:rsidRDefault="00C33018" w:rsidP="001F5515">
      <w:pPr>
        <w:kinsoku w:val="0"/>
        <w:overflowPunct w:val="0"/>
        <w:autoSpaceDE w:val="0"/>
        <w:autoSpaceDN w:val="0"/>
        <w:adjustRightInd w:val="0"/>
        <w:spacing w:line="27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Attendance at the three class meeting is required.</w:t>
      </w:r>
    </w:p>
    <w:p w:rsidR="00C33018" w:rsidRPr="00C33018" w:rsidRDefault="00C33018" w:rsidP="001F5515">
      <w:pPr>
        <w:kinsoku w:val="0"/>
        <w:overflowPunct w:val="0"/>
        <w:autoSpaceDE w:val="0"/>
        <w:autoSpaceDN w:val="0"/>
        <w:adjustRightInd w:val="0"/>
        <w:spacing w:line="275" w:lineRule="exact"/>
        <w:rPr>
          <w:rFonts w:ascii="Times New Roman" w:hAnsi="Times New Roman" w:cs="Times New Roman"/>
          <w:sz w:val="24"/>
          <w:szCs w:val="24"/>
        </w:rPr>
      </w:pP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75" w:lineRule="exact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  <w:u w:val="single"/>
        </w:rPr>
        <w:t>Reflective</w:t>
      </w:r>
      <w:r w:rsidRPr="001F5515">
        <w:rPr>
          <w:rFonts w:ascii="Times New Roman" w:hAnsi="Times New Roman" w:cs="Times New Roman"/>
          <w:spacing w:val="-19"/>
          <w:sz w:val="24"/>
          <w:szCs w:val="24"/>
          <w:u w:val="single"/>
        </w:rPr>
        <w:t xml:space="preserve"> </w:t>
      </w:r>
      <w:r w:rsidR="00C33018">
        <w:rPr>
          <w:rFonts w:ascii="Times New Roman" w:hAnsi="Times New Roman" w:cs="Times New Roman"/>
          <w:spacing w:val="-1"/>
          <w:sz w:val="24"/>
          <w:szCs w:val="24"/>
          <w:u w:val="single"/>
        </w:rPr>
        <w:t>Postings on Canvas (15%)</w:t>
      </w:r>
      <w:r w:rsidRPr="001F5515">
        <w:rPr>
          <w:rFonts w:ascii="Times New Roman" w:hAnsi="Times New Roman" w:cs="Times New Roman"/>
          <w:spacing w:val="-1"/>
          <w:sz w:val="24"/>
          <w:szCs w:val="24"/>
          <w:u w:val="single"/>
        </w:rPr>
        <w:t>:</w:t>
      </w:r>
    </w:p>
    <w:p w:rsidR="001F5515" w:rsidRPr="001F5515" w:rsidRDefault="00C33018" w:rsidP="001F5515">
      <w:pPr>
        <w:kinsoku w:val="0"/>
        <w:overflowPunct w:val="0"/>
        <w:autoSpaceDE w:val="0"/>
        <w:autoSpaceDN w:val="0"/>
        <w:adjustRightInd w:val="0"/>
        <w:spacing w:line="240" w:lineRule="auto"/>
        <w:ind w:right="190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Weekly posting on canvas providing your reflections on the practicum experience</w:t>
      </w:r>
      <w:r w:rsidR="001F5515" w:rsidRPr="001F5515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  <w:u w:val="single"/>
        </w:rPr>
        <w:t>Capstone</w:t>
      </w:r>
      <w:r w:rsidRPr="001F5515">
        <w:rPr>
          <w:rFonts w:ascii="Times New Roman" w:hAnsi="Times New Roman" w:cs="Times New Roman"/>
          <w:spacing w:val="-14"/>
          <w:sz w:val="24"/>
          <w:szCs w:val="24"/>
          <w:u w:val="single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  <w:u w:val="single"/>
        </w:rPr>
        <w:t>Practicum</w:t>
      </w:r>
      <w:r w:rsidRPr="001F5515">
        <w:rPr>
          <w:rFonts w:ascii="Times New Roman" w:hAnsi="Times New Roman" w:cs="Times New Roman"/>
          <w:spacing w:val="-14"/>
          <w:sz w:val="24"/>
          <w:szCs w:val="24"/>
          <w:u w:val="single"/>
        </w:rPr>
        <w:t xml:space="preserve"> </w:t>
      </w:r>
      <w:r w:rsidR="007D2633">
        <w:rPr>
          <w:rFonts w:ascii="Times New Roman" w:hAnsi="Times New Roman" w:cs="Times New Roman"/>
          <w:spacing w:val="-14"/>
          <w:sz w:val="24"/>
          <w:szCs w:val="24"/>
          <w:u w:val="single"/>
        </w:rPr>
        <w:t>E-</w:t>
      </w:r>
      <w:r w:rsidRPr="001F5515">
        <w:rPr>
          <w:rFonts w:ascii="Times New Roman" w:hAnsi="Times New Roman" w:cs="Times New Roman"/>
          <w:spacing w:val="-1"/>
          <w:sz w:val="24"/>
          <w:szCs w:val="24"/>
          <w:u w:val="single"/>
        </w:rPr>
        <w:t>Portfolio</w:t>
      </w:r>
      <w:r w:rsidR="00C33018">
        <w:rPr>
          <w:rFonts w:ascii="Times New Roman" w:hAnsi="Times New Roman" w:cs="Times New Roman"/>
          <w:spacing w:val="-1"/>
          <w:sz w:val="24"/>
          <w:szCs w:val="24"/>
          <w:u w:val="single"/>
        </w:rPr>
        <w:t xml:space="preserve"> (75%)</w:t>
      </w:r>
      <w:r w:rsidRPr="001F5515">
        <w:rPr>
          <w:rFonts w:ascii="Times New Roman" w:hAnsi="Times New Roman" w:cs="Times New Roman"/>
          <w:spacing w:val="-1"/>
          <w:sz w:val="24"/>
          <w:szCs w:val="24"/>
          <w:u w:val="single"/>
        </w:rPr>
        <w:t>:</w:t>
      </w: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ind w:right="190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A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Practicum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7D2633">
        <w:rPr>
          <w:rFonts w:ascii="Times New Roman" w:hAnsi="Times New Roman" w:cs="Times New Roman"/>
          <w:spacing w:val="-5"/>
          <w:sz w:val="24"/>
          <w:szCs w:val="24"/>
        </w:rPr>
        <w:t>E-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Portfolio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approved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by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practicum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student’s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supervisor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should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be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used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to</w:t>
      </w:r>
      <w:r w:rsidRPr="001F5515">
        <w:rPr>
          <w:rFonts w:ascii="Times New Roman" w:hAnsi="Times New Roman" w:cs="Times New Roman"/>
          <w:spacing w:val="26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document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successful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completion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teaching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practicum.</w:t>
      </w:r>
      <w:r w:rsidRPr="001F5515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portfolio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should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contain:</w:t>
      </w:r>
    </w:p>
    <w:p w:rsidR="001F5515" w:rsidRPr="001F5515" w:rsidRDefault="001F5515" w:rsidP="001F5515">
      <w:pPr>
        <w:numPr>
          <w:ilvl w:val="1"/>
          <w:numId w:val="2"/>
        </w:numPr>
        <w:tabs>
          <w:tab w:val="left" w:pos="1900"/>
        </w:tabs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pacing w:val="-1"/>
          <w:sz w:val="24"/>
          <w:szCs w:val="24"/>
        </w:rPr>
        <w:t>An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overall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description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teaching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practicum</w:t>
      </w:r>
    </w:p>
    <w:p w:rsidR="001F5515" w:rsidRPr="001F5515" w:rsidRDefault="001F5515" w:rsidP="001F5515">
      <w:pPr>
        <w:numPr>
          <w:ilvl w:val="1"/>
          <w:numId w:val="2"/>
        </w:numPr>
        <w:tabs>
          <w:tab w:val="left" w:pos="1900"/>
        </w:tabs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A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philosophy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teaching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statement</w:t>
      </w:r>
    </w:p>
    <w:p w:rsidR="001F5515" w:rsidRPr="001F5515" w:rsidRDefault="001F5515" w:rsidP="001F5515">
      <w:pPr>
        <w:numPr>
          <w:ilvl w:val="1"/>
          <w:numId w:val="2"/>
        </w:numPr>
        <w:tabs>
          <w:tab w:val="left" w:pos="1900"/>
        </w:tabs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A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copy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syllabus</w:t>
      </w:r>
    </w:p>
    <w:p w:rsidR="001F5515" w:rsidRPr="001F5515" w:rsidRDefault="001F5515" w:rsidP="001F5515">
      <w:pPr>
        <w:numPr>
          <w:ilvl w:val="1"/>
          <w:numId w:val="2"/>
        </w:numPr>
        <w:tabs>
          <w:tab w:val="left" w:pos="1900"/>
        </w:tabs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A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sample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lesson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plan</w:t>
      </w:r>
    </w:p>
    <w:p w:rsidR="001F5515" w:rsidRPr="001F5515" w:rsidRDefault="001F5515" w:rsidP="001F5515">
      <w:pPr>
        <w:numPr>
          <w:ilvl w:val="1"/>
          <w:numId w:val="2"/>
        </w:numPr>
        <w:tabs>
          <w:tab w:val="left" w:pos="1900"/>
        </w:tabs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Examples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work</w:t>
      </w:r>
    </w:p>
    <w:p w:rsidR="001F5515" w:rsidRPr="001F5515" w:rsidRDefault="001F5515" w:rsidP="001F5515">
      <w:pPr>
        <w:numPr>
          <w:ilvl w:val="1"/>
          <w:numId w:val="2"/>
        </w:numPr>
        <w:tabs>
          <w:tab w:val="left" w:pos="1900"/>
        </w:tabs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Evaluations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by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students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practicum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student's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teaching</w:t>
      </w:r>
    </w:p>
    <w:p w:rsidR="001F5515" w:rsidRPr="001F5515" w:rsidRDefault="001F5515" w:rsidP="001F5515">
      <w:pPr>
        <w:numPr>
          <w:ilvl w:val="1"/>
          <w:numId w:val="2"/>
        </w:numPr>
        <w:tabs>
          <w:tab w:val="left" w:pos="1900"/>
        </w:tabs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pacing w:val="-1"/>
          <w:sz w:val="24"/>
          <w:szCs w:val="24"/>
        </w:rPr>
        <w:t>Pre-observation</w:t>
      </w:r>
      <w:r w:rsidRPr="001F551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appraisal</w:t>
      </w:r>
      <w:r w:rsidRPr="001F551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reports</w:t>
      </w:r>
    </w:p>
    <w:p w:rsidR="001F5515" w:rsidRPr="001F5515" w:rsidRDefault="001F5515" w:rsidP="001F5515">
      <w:pPr>
        <w:numPr>
          <w:ilvl w:val="1"/>
          <w:numId w:val="2"/>
        </w:numPr>
        <w:tabs>
          <w:tab w:val="left" w:pos="1900"/>
        </w:tabs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pacing w:val="-1"/>
          <w:sz w:val="24"/>
          <w:szCs w:val="24"/>
        </w:rPr>
        <w:t>Supervisor/observer’s</w:t>
      </w:r>
      <w:r w:rsidRPr="001F551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classroom</w:t>
      </w:r>
      <w:r w:rsidRPr="001F551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observation</w:t>
      </w:r>
      <w:r w:rsidRPr="001F551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reports</w:t>
      </w:r>
    </w:p>
    <w:p w:rsidR="001F5515" w:rsidRPr="001F5515" w:rsidRDefault="001F5515" w:rsidP="007D2633">
      <w:pPr>
        <w:kinsoku w:val="0"/>
        <w:overflowPunct w:val="0"/>
        <w:autoSpaceDE w:val="0"/>
        <w:autoSpaceDN w:val="0"/>
        <w:adjustRightInd w:val="0"/>
        <w:spacing w:line="240" w:lineRule="auto"/>
        <w:ind w:left="1540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 xml:space="preserve">i.  </w:t>
      </w:r>
      <w:r w:rsidRPr="001F551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C33018">
        <w:rPr>
          <w:rFonts w:ascii="Times New Roman" w:hAnsi="Times New Roman" w:cs="Times New Roman"/>
          <w:spacing w:val="-1"/>
          <w:sz w:val="24"/>
          <w:szCs w:val="24"/>
        </w:rPr>
        <w:t xml:space="preserve">A </w:t>
      </w:r>
      <w:r w:rsidR="00C33018" w:rsidRPr="00C33018">
        <w:rPr>
          <w:rFonts w:ascii="Times New Roman" w:hAnsi="Times New Roman" w:cs="Times New Roman"/>
          <w:spacing w:val="-1"/>
          <w:sz w:val="24"/>
          <w:szCs w:val="24"/>
        </w:rPr>
        <w:t>reflective analysis of the observation</w:t>
      </w:r>
      <w:r w:rsidR="00C33018">
        <w:rPr>
          <w:rFonts w:ascii="Times New Roman" w:hAnsi="Times New Roman" w:cs="Times New Roman"/>
          <w:spacing w:val="-1"/>
          <w:sz w:val="24"/>
          <w:szCs w:val="24"/>
        </w:rPr>
        <w:t>s</w:t>
      </w:r>
      <w:r w:rsidR="00C33018" w:rsidRPr="00C33018">
        <w:rPr>
          <w:rFonts w:ascii="Times New Roman" w:hAnsi="Times New Roman" w:cs="Times New Roman"/>
          <w:spacing w:val="-1"/>
          <w:sz w:val="24"/>
          <w:szCs w:val="24"/>
        </w:rPr>
        <w:t xml:space="preserve"> and consultation</w:t>
      </w:r>
      <w:r w:rsidR="00C33018">
        <w:rPr>
          <w:rFonts w:ascii="Times New Roman" w:hAnsi="Times New Roman" w:cs="Times New Roman"/>
          <w:spacing w:val="-1"/>
          <w:sz w:val="24"/>
          <w:szCs w:val="24"/>
        </w:rPr>
        <w:t>s</w:t>
      </w:r>
    </w:p>
    <w:p w:rsidR="001F5515" w:rsidRDefault="001F5515" w:rsidP="001F5515">
      <w:pPr>
        <w:spacing w:before="1" w:line="276" w:lineRule="exact"/>
        <w:ind w:left="460" w:right="74"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1F5515" w:rsidRDefault="001F5515" w:rsidP="001F5515">
      <w:pPr>
        <w:spacing w:line="200" w:lineRule="exact"/>
        <w:rPr>
          <w:sz w:val="20"/>
          <w:szCs w:val="20"/>
        </w:rPr>
      </w:pPr>
    </w:p>
    <w:p w:rsidR="001F5515" w:rsidRDefault="001F5515" w:rsidP="001F5515">
      <w:pPr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Grading and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valuation Procedure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7D2633" w:rsidRDefault="001F5515" w:rsidP="001F5515">
      <w:pPr>
        <w:spacing w:before="1" w:line="276" w:lineRule="exact"/>
        <w:ind w:left="419" w:right="27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Class partic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pation…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 w:rsidRPr="007D2633">
        <w:rPr>
          <w:rFonts w:ascii="Times New Roman" w:eastAsia="Times New Roman" w:hAnsi="Times New Roman" w:cs="Times New Roman"/>
          <w:sz w:val="24"/>
          <w:szCs w:val="24"/>
        </w:rPr>
        <w:t>10%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D2633" w:rsidRDefault="00C33018" w:rsidP="001F5515">
      <w:pPr>
        <w:spacing w:before="1" w:line="276" w:lineRule="exact"/>
        <w:ind w:left="419" w:right="27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Weekly reflections</w:t>
      </w:r>
      <w:r w:rsidR="007D2633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……………………………………….1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7D2633">
        <w:rPr>
          <w:rFonts w:ascii="Times New Roman" w:eastAsia="Times New Roman" w:hAnsi="Times New Roman" w:cs="Times New Roman"/>
          <w:sz w:val="24"/>
          <w:szCs w:val="24"/>
        </w:rPr>
        <w:t>%</w:t>
      </w:r>
    </w:p>
    <w:p w:rsidR="007D2633" w:rsidRPr="00C33018" w:rsidRDefault="007D2633" w:rsidP="001F5515">
      <w:pPr>
        <w:spacing w:before="1" w:line="276" w:lineRule="exact"/>
        <w:ind w:left="419" w:right="2753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E-Portfolio………………………………………………</w:t>
      </w:r>
      <w:r w:rsidRPr="00C33018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 w:rsidR="00C33018" w:rsidRPr="00C33018">
        <w:rPr>
          <w:rFonts w:ascii="Times New Roman" w:eastAsia="Times New Roman" w:hAnsi="Times New Roman" w:cs="Times New Roman"/>
          <w:sz w:val="24"/>
          <w:szCs w:val="24"/>
          <w:u w:val="single"/>
        </w:rPr>
        <w:t>75</w:t>
      </w:r>
      <w:r w:rsidRPr="00C33018">
        <w:rPr>
          <w:rFonts w:ascii="Times New Roman" w:eastAsia="Times New Roman" w:hAnsi="Times New Roman" w:cs="Times New Roman"/>
          <w:sz w:val="24"/>
          <w:szCs w:val="24"/>
          <w:u w:val="single"/>
        </w:rPr>
        <w:t>%</w:t>
      </w:r>
    </w:p>
    <w:p w:rsidR="001F5515" w:rsidRDefault="001F5515" w:rsidP="001F5515">
      <w:pPr>
        <w:spacing w:before="1" w:line="276" w:lineRule="exact"/>
        <w:ind w:left="419" w:right="27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z w:val="24"/>
          <w:szCs w:val="24"/>
        </w:rPr>
        <w:t>……….………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</w:t>
      </w:r>
      <w:r w:rsidR="007D2633">
        <w:rPr>
          <w:rFonts w:ascii="Times New Roman" w:eastAsia="Times New Roman" w:hAnsi="Times New Roman" w:cs="Times New Roman"/>
          <w:sz w:val="24"/>
          <w:szCs w:val="24"/>
        </w:rPr>
        <w:t>….</w:t>
      </w:r>
      <w:r>
        <w:rPr>
          <w:rFonts w:ascii="Times New Roman" w:eastAsia="Times New Roman" w:hAnsi="Times New Roman" w:cs="Times New Roman"/>
          <w:sz w:val="24"/>
          <w:szCs w:val="24"/>
        </w:rPr>
        <w:t>…………100%</w:t>
      </w:r>
    </w:p>
    <w:p w:rsidR="001F5515" w:rsidRDefault="001F5515" w:rsidP="001F5515">
      <w:pPr>
        <w:spacing w:before="1" w:line="276" w:lineRule="exact"/>
        <w:ind w:left="419" w:right="2753"/>
        <w:rPr>
          <w:rFonts w:ascii="Times New Roman" w:eastAsia="Times New Roman" w:hAnsi="Times New Roman" w:cs="Times New Roman"/>
          <w:sz w:val="24"/>
          <w:szCs w:val="24"/>
        </w:rPr>
      </w:pPr>
    </w:p>
    <w:p w:rsidR="000315B9" w:rsidRDefault="001F5515" w:rsidP="001F5515">
      <w:pPr>
        <w:spacing w:line="344" w:lineRule="auto"/>
        <w:ind w:left="440" w:right="4975" w:hanging="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owing grade sc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 wi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be 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ed: </w:t>
      </w:r>
    </w:p>
    <w:p w:rsidR="001F5515" w:rsidRDefault="00F01BB5" w:rsidP="000315B9">
      <w:pPr>
        <w:spacing w:line="344" w:lineRule="auto"/>
        <w:ind w:left="440" w:right="4975" w:hanging="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0315B9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eastAsia="Times New Roman" w:hAnsi="Times New Roman" w:cs="Times New Roman"/>
          <w:sz w:val="24"/>
          <w:szCs w:val="24"/>
        </w:rPr>
        <w:t>100—9</w:t>
      </w:r>
      <w:r w:rsidR="000315B9">
        <w:rPr>
          <w:rFonts w:ascii="Times New Roman" w:eastAsia="Times New Roman" w:hAnsi="Times New Roman" w:cs="Times New Roman"/>
          <w:sz w:val="24"/>
          <w:szCs w:val="24"/>
        </w:rPr>
        <w:t>0</w:t>
      </w:r>
    </w:p>
    <w:p w:rsidR="000315B9" w:rsidRDefault="00F01BB5" w:rsidP="000315B9">
      <w:pPr>
        <w:spacing w:line="344" w:lineRule="auto"/>
        <w:ind w:left="440" w:right="4975" w:hanging="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="000315B9">
        <w:rPr>
          <w:rFonts w:ascii="Times New Roman" w:eastAsia="Times New Roman" w:hAnsi="Times New Roman" w:cs="Times New Roman"/>
          <w:sz w:val="24"/>
          <w:szCs w:val="24"/>
        </w:rPr>
        <w:t xml:space="preserve"> = 89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—80 </w:t>
      </w:r>
    </w:p>
    <w:p w:rsidR="00F01BB5" w:rsidRDefault="00F01BB5" w:rsidP="000315B9">
      <w:pPr>
        <w:spacing w:line="344" w:lineRule="auto"/>
        <w:ind w:left="440" w:right="4975" w:hanging="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 = 79—75 </w:t>
      </w:r>
    </w:p>
    <w:p w:rsidR="00F01BB5" w:rsidRDefault="00F01BB5" w:rsidP="000315B9">
      <w:pPr>
        <w:spacing w:line="344" w:lineRule="auto"/>
        <w:ind w:left="440" w:right="4975" w:hanging="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 = 74—70</w:t>
      </w:r>
    </w:p>
    <w:p w:rsidR="00F01BB5" w:rsidRDefault="00F01BB5" w:rsidP="000315B9">
      <w:pPr>
        <w:spacing w:line="344" w:lineRule="auto"/>
        <w:ind w:left="440" w:right="4975" w:hanging="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 = 69 or below</w:t>
      </w:r>
    </w:p>
    <w:p w:rsidR="001F5515" w:rsidRDefault="001F5515" w:rsidP="001F5515">
      <w:pPr>
        <w:spacing w:line="120" w:lineRule="exact"/>
        <w:rPr>
          <w:sz w:val="12"/>
          <w:szCs w:val="12"/>
        </w:rPr>
      </w:pPr>
    </w:p>
    <w:p w:rsidR="001F5515" w:rsidRDefault="001F5515" w:rsidP="001F5515">
      <w:pPr>
        <w:spacing w:line="240" w:lineRule="auto"/>
        <w:ind w:left="440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F5515" w:rsidRDefault="001F5515" w:rsidP="00C33018">
      <w:pPr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Class Policy State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ts:</w:t>
      </w:r>
    </w:p>
    <w:p w:rsidR="001F5515" w:rsidRDefault="001F5515" w:rsidP="001F5515">
      <w:pPr>
        <w:spacing w:before="14" w:line="260" w:lineRule="exact"/>
        <w:rPr>
          <w:sz w:val="26"/>
          <w:szCs w:val="26"/>
        </w:rPr>
      </w:pPr>
    </w:p>
    <w:p w:rsidR="001F5515" w:rsidRDefault="001F5515" w:rsidP="001F5515">
      <w:pPr>
        <w:spacing w:line="240" w:lineRule="auto"/>
        <w:ind w:left="800" w:right="16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F01BB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There will be three (3) class meetings will all students enrolled in HIED 7910. </w:t>
      </w:r>
      <w:r>
        <w:rPr>
          <w:rFonts w:ascii="Times New Roman" w:eastAsia="Times New Roman" w:hAnsi="Times New Roman" w:cs="Times New Roman"/>
          <w:sz w:val="24"/>
          <w:szCs w:val="24"/>
        </w:rPr>
        <w:t>Class atten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ance is required and stu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ents are enco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raged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te 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class dis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ey 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lively cla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="00F01BB5">
        <w:rPr>
          <w:rFonts w:ascii="Times New Roman" w:eastAsia="Times New Roman" w:hAnsi="Times New Roman" w:cs="Times New Roman"/>
          <w:sz w:val="24"/>
          <w:szCs w:val="24"/>
        </w:rPr>
        <w:t>s. 10</w:t>
      </w:r>
      <w:r>
        <w:rPr>
          <w:rFonts w:ascii="Times New Roman" w:eastAsia="Times New Roman" w:hAnsi="Times New Roman" w:cs="Times New Roman"/>
          <w:sz w:val="24"/>
          <w:szCs w:val="24"/>
        </w:rPr>
        <w:t>% of the cour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rade will depend upon contributi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 to our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ass ses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ions.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lass participa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ides the oppor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actice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peak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persuasive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ls, as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ility to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ten. Com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ents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are vag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e, repetitive,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unrelated 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current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pic, disr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ful of others,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thout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icient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oundation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evaluated 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atively.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atters is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the quality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 con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 cl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iscussion, 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nu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es one speaks.  Out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essional courte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y,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please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 in advance 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know you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absent from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to cl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ss.</w:t>
      </w:r>
    </w:p>
    <w:p w:rsidR="001F5515" w:rsidRDefault="001F5515" w:rsidP="001F5515">
      <w:pPr>
        <w:spacing w:before="16" w:line="260" w:lineRule="exact"/>
        <w:rPr>
          <w:sz w:val="26"/>
          <w:szCs w:val="26"/>
        </w:rPr>
      </w:pPr>
    </w:p>
    <w:p w:rsidR="001F5515" w:rsidRDefault="001F5515" w:rsidP="001F5515">
      <w:pPr>
        <w:spacing w:line="240" w:lineRule="auto"/>
        <w:ind w:left="800" w:right="4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 need acc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odations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 asked 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arran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 a meeting duri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ice hours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irst week of classes, or as soon as possible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 acco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modations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 needed im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ediately.  If you have a confli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ce hou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s, 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alternate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ime can be arran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ed.  To set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 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ing,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ease contact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by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(</w:t>
      </w:r>
      <w:hyperlink r:id="rId8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Gro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cj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@auburn.edu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 Bring a co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of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 Accom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odation Me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and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 Instructor Verific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Form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ing. 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you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not have an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ccom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odation Me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need</w:t>
      </w:r>
    </w:p>
    <w:p w:rsidR="001F5515" w:rsidRDefault="001F5515" w:rsidP="001F5515">
      <w:pPr>
        <w:spacing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oda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ions,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ake an appoint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Program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</w:p>
    <w:p w:rsidR="001F5515" w:rsidRDefault="001F5515" w:rsidP="001F5515">
      <w:pPr>
        <w:spacing w:line="275" w:lineRule="exact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Disab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ies,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1244 Haley Cent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 84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2096 (V/TT).</w:t>
      </w:r>
    </w:p>
    <w:p w:rsidR="001F5515" w:rsidRDefault="001F5515" w:rsidP="001F5515">
      <w:pPr>
        <w:spacing w:before="16" w:line="260" w:lineRule="exact"/>
        <w:rPr>
          <w:sz w:val="26"/>
          <w:szCs w:val="26"/>
        </w:rPr>
      </w:pPr>
    </w:p>
    <w:p w:rsidR="001F5515" w:rsidRDefault="001F5515" w:rsidP="001F5515">
      <w:pPr>
        <w:spacing w:line="240" w:lineRule="auto"/>
        <w:ind w:left="800" w:right="20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Acade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ic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ones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is fu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ental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activities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principles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uni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y.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mbers of the aca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 com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 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ident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each person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work has been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espo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and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norably ac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ed, deve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oped, and presen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ed.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hen in doubt about pla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iaris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, paraphras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ng,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ting or collaboration, 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sult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course 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ruct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</w:p>
    <w:p w:rsidR="001F5515" w:rsidRDefault="001F5515" w:rsidP="001F5515">
      <w:pPr>
        <w:spacing w:before="16" w:line="260" w:lineRule="exact"/>
        <w:rPr>
          <w:sz w:val="26"/>
          <w:szCs w:val="26"/>
        </w:rPr>
      </w:pPr>
    </w:p>
    <w:p w:rsidR="001F5515" w:rsidRDefault="001F5515" w:rsidP="001F5515">
      <w:pPr>
        <w:spacing w:line="240" w:lineRule="auto"/>
        <w:ind w:left="800" w:right="36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pa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atory com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at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es all com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ents and 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and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class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bers are respected.</w:t>
      </w:r>
    </w:p>
    <w:p w:rsidR="001F5515" w:rsidRDefault="001F5515" w:rsidP="001F5515">
      <w:pPr>
        <w:spacing w:before="16" w:line="260" w:lineRule="exact"/>
        <w:rPr>
          <w:sz w:val="26"/>
          <w:szCs w:val="26"/>
        </w:rPr>
      </w:pPr>
    </w:p>
    <w:p w:rsidR="001F5515" w:rsidRDefault="001F5515" w:rsidP="001F5515">
      <w:pPr>
        <w:spacing w:line="240" w:lineRule="auto"/>
        <w:ind w:left="800" w:right="122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E.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ergency Procedu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es: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 the fire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larm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sounds,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ly exit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bui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ing.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Meet outs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ding at the area speci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ic by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essor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wait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ruc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ions.  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torna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 warning is issued, ca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move to a des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 severe weather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elter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loc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the lower levels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bui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Stay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shelter area unt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wa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ning exp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  Class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suspended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dura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 of a 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ado warning.  For all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ergenc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es, follow instructions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rovided by AU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 and your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essor.  More 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 on 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ergency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ocedures is available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hyperlink r:id="rId9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w.aubu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n.edu/e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ergenc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y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F5515" w:rsidRDefault="001F5515" w:rsidP="001F5515">
      <w:pPr>
        <w:spacing w:line="240" w:lineRule="auto"/>
        <w:ind w:left="800" w:right="122"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1F5515" w:rsidRDefault="001F5515" w:rsidP="001F5515">
      <w:pPr>
        <w:spacing w:line="240" w:lineRule="auto"/>
        <w:ind w:left="800" w:right="122"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1F5515" w:rsidRDefault="001F5515" w:rsidP="001F5515">
      <w:pPr>
        <w:spacing w:before="5" w:line="120" w:lineRule="exact"/>
        <w:rPr>
          <w:sz w:val="12"/>
          <w:szCs w:val="12"/>
        </w:rPr>
      </w:pPr>
    </w:p>
    <w:p w:rsidR="001F5515" w:rsidRDefault="001F5515" w:rsidP="001F5515">
      <w:pPr>
        <w:spacing w:line="200" w:lineRule="exact"/>
        <w:rPr>
          <w:sz w:val="20"/>
          <w:szCs w:val="20"/>
        </w:rPr>
      </w:pPr>
    </w:p>
    <w:p w:rsidR="001F5515" w:rsidRDefault="001F5515" w:rsidP="001F5515">
      <w:pPr>
        <w:spacing w:line="200" w:lineRule="exact"/>
        <w:rPr>
          <w:sz w:val="20"/>
          <w:szCs w:val="20"/>
        </w:rPr>
      </w:pPr>
    </w:p>
    <w:p w:rsidR="001F5515" w:rsidRDefault="001F5515"/>
    <w:p w:rsidR="001F5515" w:rsidRDefault="001F5515"/>
    <w:p w:rsidR="00182002" w:rsidRDefault="00182002"/>
    <w:p w:rsidR="00182002" w:rsidRDefault="00182002">
      <w:r>
        <w:br w:type="page"/>
      </w:r>
    </w:p>
    <w:p w:rsidR="00182002" w:rsidRDefault="00182002"/>
    <w:p w:rsidR="00182002" w:rsidRPr="00182002" w:rsidRDefault="00182002" w:rsidP="00182002">
      <w:pPr>
        <w:kinsoku w:val="0"/>
        <w:overflowPunct w:val="0"/>
        <w:autoSpaceDE w:val="0"/>
        <w:autoSpaceDN w:val="0"/>
        <w:adjustRightInd w:val="0"/>
        <w:spacing w:line="291" w:lineRule="exact"/>
        <w:jc w:val="center"/>
        <w:rPr>
          <w:rFonts w:ascii="Times New Roman" w:hAnsi="Times New Roman" w:cs="Times New Roman"/>
          <w:sz w:val="16"/>
          <w:szCs w:val="16"/>
        </w:rPr>
      </w:pPr>
      <w:r w:rsidRPr="00182002">
        <w:rPr>
          <w:rFonts w:ascii="Times New Roman" w:hAnsi="Times New Roman" w:cs="Times New Roman"/>
          <w:b/>
          <w:bCs/>
          <w:sz w:val="24"/>
          <w:szCs w:val="24"/>
        </w:rPr>
        <w:t>Observation</w:t>
      </w:r>
      <w:r w:rsidRPr="00182002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182002">
        <w:rPr>
          <w:rFonts w:ascii="Times New Roman" w:hAnsi="Times New Roman" w:cs="Times New Roman"/>
          <w:b/>
          <w:bCs/>
          <w:sz w:val="24"/>
          <w:szCs w:val="24"/>
        </w:rPr>
        <w:t>of</w:t>
      </w:r>
      <w:r w:rsidRPr="00182002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182002">
        <w:rPr>
          <w:rFonts w:ascii="Times New Roman" w:hAnsi="Times New Roman" w:cs="Times New Roman"/>
          <w:b/>
          <w:bCs/>
          <w:sz w:val="24"/>
          <w:szCs w:val="24"/>
        </w:rPr>
        <w:t>Teaching</w:t>
      </w:r>
      <w:r w:rsidRPr="00182002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182002">
        <w:rPr>
          <w:rFonts w:ascii="Times New Roman" w:hAnsi="Times New Roman" w:cs="Times New Roman"/>
          <w:b/>
          <w:bCs/>
          <w:spacing w:val="-1"/>
          <w:sz w:val="24"/>
          <w:szCs w:val="24"/>
        </w:rPr>
        <w:t>Checklist</w:t>
      </w:r>
      <w:r w:rsidRPr="00182002">
        <w:rPr>
          <w:rFonts w:ascii="Times New Roman" w:hAnsi="Times New Roman" w:cs="Times New Roman"/>
          <w:b/>
          <w:bCs/>
          <w:spacing w:val="-1"/>
          <w:position w:val="11"/>
          <w:sz w:val="16"/>
          <w:szCs w:val="16"/>
        </w:rPr>
        <w:t>1</w:t>
      </w:r>
    </w:p>
    <w:p w:rsidR="00182002" w:rsidRPr="00182002" w:rsidRDefault="00182002" w:rsidP="00182002">
      <w:pPr>
        <w:kinsoku w:val="0"/>
        <w:overflowPunct w:val="0"/>
        <w:autoSpaceDE w:val="0"/>
        <w:autoSpaceDN w:val="0"/>
        <w:adjustRightInd w:val="0"/>
        <w:spacing w:before="207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82002">
        <w:rPr>
          <w:rFonts w:ascii="Times New Roman" w:hAnsi="Times New Roman" w:cs="Times New Roman"/>
          <w:sz w:val="18"/>
          <w:szCs w:val="18"/>
        </w:rPr>
        <w:t xml:space="preserve">Name:                                                           </w:t>
      </w:r>
      <w:r w:rsidRPr="00182002">
        <w:rPr>
          <w:rFonts w:ascii="Times New Roman" w:hAnsi="Times New Roman" w:cs="Times New Roman"/>
          <w:spacing w:val="40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 xml:space="preserve">Observer:                                                                     </w:t>
      </w:r>
      <w:r w:rsidRPr="00182002">
        <w:rPr>
          <w:rFonts w:ascii="Times New Roman" w:hAnsi="Times New Roman" w:cs="Times New Roman"/>
          <w:spacing w:val="39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Date:</w:t>
      </w:r>
      <w:r w:rsidRPr="00182002">
        <w:rPr>
          <w:rFonts w:ascii="Times New Roman" w:hAnsi="Times New Roman" w:cs="Times New Roman"/>
          <w:sz w:val="18"/>
          <w:szCs w:val="18"/>
          <w:u w:val="single"/>
        </w:rPr>
        <w:t xml:space="preserve">                                        </w:t>
      </w:r>
    </w:p>
    <w:p w:rsidR="00182002" w:rsidRPr="00182002" w:rsidRDefault="00182002" w:rsidP="00182002">
      <w:pPr>
        <w:kinsoku w:val="0"/>
        <w:overflowPunct w:val="0"/>
        <w:autoSpaceDE w:val="0"/>
        <w:autoSpaceDN w:val="0"/>
        <w:adjustRightInd w:val="0"/>
        <w:spacing w:line="184" w:lineRule="exact"/>
        <w:ind w:left="40"/>
        <w:rPr>
          <w:rFonts w:ascii="Times New Roman" w:hAnsi="Times New Roman" w:cs="Times New Roman"/>
          <w:sz w:val="18"/>
          <w:szCs w:val="18"/>
        </w:rPr>
      </w:pPr>
      <w:r w:rsidRPr="00182002">
        <w:rPr>
          <w:rFonts w:ascii="Times New Roman" w:hAnsi="Times New Roman" w:cs="Times New Roman"/>
          <w:sz w:val="18"/>
          <w:szCs w:val="18"/>
        </w:rPr>
        <w:t>Scale:</w:t>
      </w:r>
    </w:p>
    <w:p w:rsidR="00182002" w:rsidRPr="00182002" w:rsidRDefault="00182002" w:rsidP="00182002">
      <w:pPr>
        <w:kinsoku w:val="0"/>
        <w:overflowPunct w:val="0"/>
        <w:autoSpaceDE w:val="0"/>
        <w:autoSpaceDN w:val="0"/>
        <w:adjustRightInd w:val="0"/>
        <w:spacing w:line="240" w:lineRule="auto"/>
        <w:ind w:left="40" w:right="5509"/>
        <w:rPr>
          <w:rFonts w:ascii="Times New Roman" w:hAnsi="Times New Roman" w:cs="Times New Roman"/>
          <w:sz w:val="18"/>
          <w:szCs w:val="18"/>
        </w:rPr>
      </w:pPr>
      <w:r w:rsidRPr="00182002">
        <w:rPr>
          <w:rFonts w:ascii="Times New Roman" w:hAnsi="Times New Roman" w:cs="Times New Roman"/>
          <w:sz w:val="18"/>
          <w:szCs w:val="18"/>
        </w:rPr>
        <w:t>1</w:t>
      </w:r>
      <w:r w:rsidRPr="00182002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=Very</w:t>
      </w:r>
      <w:r w:rsidRPr="00182002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Poor;</w:t>
      </w:r>
      <w:r w:rsidRPr="00182002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needs</w:t>
      </w:r>
      <w:r w:rsidRPr="00182002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serious</w:t>
      </w:r>
      <w:r w:rsidRPr="00182002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substantial</w:t>
      </w:r>
      <w:r w:rsidRPr="00182002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improvement</w:t>
      </w:r>
      <w:r w:rsidRPr="00182002">
        <w:rPr>
          <w:rFonts w:ascii="Times New Roman" w:hAnsi="Times New Roman" w:cs="Times New Roman"/>
          <w:w w:val="99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2</w:t>
      </w:r>
      <w:r w:rsidRPr="00182002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=Poor;</w:t>
      </w:r>
      <w:r w:rsidRPr="00182002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needs</w:t>
      </w:r>
      <w:r w:rsidRPr="00182002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much</w:t>
      </w:r>
      <w:r w:rsidRPr="00182002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improvement</w:t>
      </w:r>
    </w:p>
    <w:p w:rsidR="00182002" w:rsidRPr="00182002" w:rsidRDefault="00182002" w:rsidP="00182002">
      <w:pPr>
        <w:kinsoku w:val="0"/>
        <w:overflowPunct w:val="0"/>
        <w:autoSpaceDE w:val="0"/>
        <w:autoSpaceDN w:val="0"/>
        <w:adjustRightInd w:val="0"/>
        <w:spacing w:line="240" w:lineRule="auto"/>
        <w:ind w:left="40" w:right="6027"/>
        <w:rPr>
          <w:rFonts w:ascii="Times New Roman" w:hAnsi="Times New Roman" w:cs="Times New Roman"/>
          <w:sz w:val="18"/>
          <w:szCs w:val="18"/>
        </w:rPr>
      </w:pPr>
      <w:r w:rsidRPr="00182002">
        <w:rPr>
          <w:rFonts w:ascii="Times New Roman" w:hAnsi="Times New Roman" w:cs="Times New Roman"/>
          <w:sz w:val="18"/>
          <w:szCs w:val="18"/>
        </w:rPr>
        <w:t>3=</w:t>
      </w:r>
      <w:r w:rsidRPr="00182002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Good;</w:t>
      </w:r>
      <w:r w:rsidRPr="00182002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needs</w:t>
      </w:r>
      <w:r w:rsidRPr="00182002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a</w:t>
      </w:r>
      <w:r w:rsidRPr="00182002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fair</w:t>
      </w:r>
      <w:r w:rsidRPr="00182002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amount</w:t>
      </w:r>
      <w:r w:rsidRPr="00182002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of</w:t>
      </w:r>
      <w:r w:rsidRPr="00182002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improvement</w:t>
      </w:r>
      <w:r w:rsidRPr="00182002">
        <w:rPr>
          <w:rFonts w:ascii="Times New Roman" w:hAnsi="Times New Roman" w:cs="Times New Roman"/>
          <w:w w:val="99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4</w:t>
      </w:r>
      <w:r w:rsidRPr="00182002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=</w:t>
      </w:r>
      <w:r w:rsidRPr="00182002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Very</w:t>
      </w:r>
      <w:r w:rsidRPr="00182002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good;</w:t>
      </w:r>
      <w:r w:rsidRPr="00182002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needs</w:t>
      </w:r>
      <w:r w:rsidRPr="00182002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a</w:t>
      </w:r>
      <w:r w:rsidRPr="00182002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little</w:t>
      </w:r>
      <w:r w:rsidRPr="00182002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improvement</w:t>
      </w:r>
    </w:p>
    <w:p w:rsidR="00182002" w:rsidRPr="00182002" w:rsidRDefault="00182002" w:rsidP="00182002">
      <w:pPr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82002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892165" cy="5380990"/>
                <wp:effectExtent l="0" t="0" r="3810" b="63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2165" cy="538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-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428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540"/>
                              <w:gridCol w:w="2493"/>
                            </w:tblGrid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Content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Delivery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Comments</w:t>
                                  </w:r>
                                </w:p>
                              </w:tc>
                            </w:tr>
                            <w:tr w:rsidR="00182002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4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Appropriate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use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time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(begins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ends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on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time)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Provides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introduction/overview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topic/daily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goals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Appropriate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level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presentation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(Depth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breadth)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Clarity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presentation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(Seems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prepared;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explains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jargon)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Relevance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information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(Stays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on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topic)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Knowledge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(Uses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citations;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answers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questions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clearly)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4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Logical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flow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(Well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organized,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useful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transitions)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Pace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presentation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Poses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appropriate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clear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questions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Repeats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Students’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Questions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Comments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Use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relevant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examples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in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presenting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topic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4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PowerPoint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(Avoids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direct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reading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off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screen)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PowerPoint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(Grammar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spelling)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PowerPoint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(Clarity—Proper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font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size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visual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clarity)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Use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Demonstration/Links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to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Concepts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Use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Active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Learning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Techniques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Handouts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(Useful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in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understanding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topic)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4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Provides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conclusion/take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home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message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Physical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Presence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Comments</w:t>
                                  </w:r>
                                </w:p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Makes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eye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contact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with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general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audience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Makes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eye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contact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while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speaking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to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individuals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4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Facial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expression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Movement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about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room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Posture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Professional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attire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Use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appropriate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hand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gestures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Voice—Audible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4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Voice—Variation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in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inflection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tone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Voice—Appropriate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pace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speaking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Social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Presence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Comments</w:t>
                                  </w:r>
                                </w:p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Composure/Confidence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4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Reinforces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student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participation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Relaxed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teaching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style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(may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include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sense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humor)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Engaging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(Interesting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informative)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Respectful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Use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student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names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</w:tbl>
                          <w:p w:rsidR="00182002" w:rsidRDefault="00182002" w:rsidP="00182002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3.95pt;height:4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Ind w:w="-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428"/>
                        <w:gridCol w:w="360"/>
                        <w:gridCol w:w="360"/>
                        <w:gridCol w:w="360"/>
                        <w:gridCol w:w="360"/>
                        <w:gridCol w:w="360"/>
                        <w:gridCol w:w="540"/>
                        <w:gridCol w:w="2493"/>
                      </w:tblGrid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Content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and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Delivery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Comments</w:t>
                            </w:r>
                          </w:p>
                        </w:tc>
                      </w:tr>
                      <w:tr w:rsidR="00182002">
                        <w:trPr>
                          <w:trHeight w:hRule="exact" w:val="216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4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Appropriate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time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(begins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ends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time)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Provides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introduction/overview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topic/daily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goals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Appropriate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level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presentation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(Depth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breadth)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Clarity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presentation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(Seems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prepared;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explains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jargon)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Relevance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information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(Stays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topic)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Knowledge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(Uses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citations;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answers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questions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clearly)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6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4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Logical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flow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(Well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organized,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useful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transitions)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Pace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presentation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Poses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appropriate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clear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questions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Repeats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Students’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Questions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Comments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Use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relevant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examples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presenting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topic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6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4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PowerPoint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(Avoids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direct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reading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screen)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PowerPoint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(Grammar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spelling)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PowerPoint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(Clarity—Proper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size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visual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clarity)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Use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Demonstration/Links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Concepts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Use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Active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Learning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Techniques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Handouts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(Useful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understanding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topic)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6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4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Provides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conclusion/take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home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message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Physical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Presence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Comments</w:t>
                            </w:r>
                          </w:p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Makes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eye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contact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general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audience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Makes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eye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contact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while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speaking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individuals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6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4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Facial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expression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Movement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about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room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Posture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Professional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attire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Use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appropriate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gestures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Voice—Audible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6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4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Voice—Variation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inflection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tone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Voice—Appropriate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pace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speaking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Social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Presence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Comments</w:t>
                            </w:r>
                          </w:p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Composure/Confidence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6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4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Reinforces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student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participation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Relaxed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teaching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style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(may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include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sense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humor)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Engaging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(Interesting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informative)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Respectful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Use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student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names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</w:tbl>
                    <w:p w:rsidR="00182002" w:rsidRDefault="00182002" w:rsidP="00182002">
                      <w:pPr>
                        <w:pStyle w:val="BodyText"/>
                        <w:kinsoku w:val="0"/>
                        <w:overflowPunct w:val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182002" w:rsidRPr="00182002" w:rsidRDefault="00182002" w:rsidP="00182002">
      <w:pPr>
        <w:kinsoku w:val="0"/>
        <w:overflowPunct w:val="0"/>
        <w:autoSpaceDE w:val="0"/>
        <w:autoSpaceDN w:val="0"/>
        <w:adjustRightInd w:val="0"/>
        <w:spacing w:line="240" w:lineRule="auto"/>
        <w:ind w:left="40"/>
        <w:rPr>
          <w:rFonts w:ascii="Times New Roman" w:hAnsi="Times New Roman" w:cs="Times New Roman"/>
          <w:sz w:val="18"/>
          <w:szCs w:val="18"/>
        </w:rPr>
      </w:pPr>
      <w:r w:rsidRPr="00182002">
        <w:rPr>
          <w:rFonts w:ascii="Times New Roman" w:hAnsi="Times New Roman" w:cs="Times New Roman"/>
          <w:sz w:val="18"/>
          <w:szCs w:val="18"/>
        </w:rPr>
        <w:t>5</w:t>
      </w:r>
      <w:r w:rsidRPr="00182002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=</w:t>
      </w:r>
      <w:r w:rsidRPr="00182002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Excellent;</w:t>
      </w:r>
      <w:r w:rsidRPr="00182002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needs</w:t>
      </w:r>
      <w:r w:rsidRPr="00182002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no</w:t>
      </w:r>
      <w:r w:rsidRPr="00182002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improvement</w:t>
      </w:r>
    </w:p>
    <w:p w:rsidR="00182002" w:rsidRPr="00182002" w:rsidRDefault="00182002" w:rsidP="00182002">
      <w:pPr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182002" w:rsidRPr="00182002" w:rsidRDefault="00182002" w:rsidP="00182002">
      <w:pPr>
        <w:kinsoku w:val="0"/>
        <w:overflowPunct w:val="0"/>
        <w:autoSpaceDE w:val="0"/>
        <w:autoSpaceDN w:val="0"/>
        <w:adjustRightInd w:val="0"/>
        <w:spacing w:before="36" w:line="240" w:lineRule="auto"/>
        <w:ind w:left="200"/>
        <w:rPr>
          <w:rFonts w:ascii="Times New Roman" w:hAnsi="Times New Roman" w:cs="Times New Roman"/>
          <w:sz w:val="18"/>
          <w:szCs w:val="18"/>
        </w:rPr>
      </w:pPr>
      <w:r w:rsidRPr="00182002">
        <w:rPr>
          <w:rFonts w:ascii="Times New Roman" w:hAnsi="Times New Roman" w:cs="Times New Roman"/>
          <w:sz w:val="18"/>
          <w:szCs w:val="18"/>
        </w:rPr>
        <w:t>Other</w:t>
      </w:r>
      <w:r w:rsidRPr="00182002">
        <w:rPr>
          <w:rFonts w:ascii="Times New Roman" w:hAnsi="Times New Roman" w:cs="Times New Roman"/>
          <w:spacing w:val="-10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Comments:</w:t>
      </w:r>
    </w:p>
    <w:p w:rsidR="00182002" w:rsidRPr="00182002" w:rsidRDefault="00182002" w:rsidP="00182002">
      <w:pPr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182002" w:rsidRPr="00182002" w:rsidRDefault="00182002" w:rsidP="00182002">
      <w:pPr>
        <w:kinsoku w:val="0"/>
        <w:overflowPunct w:val="0"/>
        <w:autoSpaceDE w:val="0"/>
        <w:autoSpaceDN w:val="0"/>
        <w:adjustRightInd w:val="0"/>
        <w:spacing w:before="43" w:line="240" w:lineRule="auto"/>
        <w:ind w:left="200"/>
        <w:rPr>
          <w:rFonts w:ascii="Times New Roman" w:hAnsi="Times New Roman" w:cs="Times New Roman"/>
          <w:sz w:val="20"/>
          <w:szCs w:val="20"/>
        </w:rPr>
      </w:pPr>
      <w:r w:rsidRPr="00182002">
        <w:rPr>
          <w:rFonts w:ascii="Times New Roman" w:hAnsi="Times New Roman" w:cs="Times New Roman"/>
          <w:position w:val="9"/>
          <w:sz w:val="13"/>
          <w:szCs w:val="13"/>
        </w:rPr>
        <w:t>1</w:t>
      </w:r>
      <w:r w:rsidRPr="00182002">
        <w:rPr>
          <w:rFonts w:ascii="Times New Roman" w:hAnsi="Times New Roman" w:cs="Times New Roman"/>
          <w:spacing w:val="12"/>
          <w:position w:val="9"/>
          <w:sz w:val="13"/>
          <w:szCs w:val="13"/>
        </w:rPr>
        <w:t xml:space="preserve"> </w:t>
      </w:r>
      <w:r w:rsidRPr="00182002">
        <w:rPr>
          <w:rFonts w:ascii="Times New Roman" w:hAnsi="Times New Roman" w:cs="Times New Roman"/>
          <w:sz w:val="20"/>
          <w:szCs w:val="20"/>
        </w:rPr>
        <w:t>Developed</w:t>
      </w:r>
      <w:r w:rsidRPr="00182002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182002">
        <w:rPr>
          <w:rFonts w:ascii="Times New Roman" w:hAnsi="Times New Roman" w:cs="Times New Roman"/>
          <w:sz w:val="20"/>
          <w:szCs w:val="20"/>
        </w:rPr>
        <w:t>by</w:t>
      </w:r>
      <w:r w:rsidRPr="0018200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182002">
        <w:rPr>
          <w:rFonts w:ascii="Times New Roman" w:hAnsi="Times New Roman" w:cs="Times New Roman"/>
          <w:sz w:val="20"/>
          <w:szCs w:val="20"/>
        </w:rPr>
        <w:t>William</w:t>
      </w:r>
      <w:r w:rsidRPr="00182002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182002">
        <w:rPr>
          <w:rFonts w:ascii="Times New Roman" w:hAnsi="Times New Roman" w:cs="Times New Roman"/>
          <w:sz w:val="20"/>
          <w:szCs w:val="20"/>
        </w:rPr>
        <w:t>Buskist,</w:t>
      </w:r>
      <w:r w:rsidRPr="0018200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182002">
        <w:rPr>
          <w:rFonts w:ascii="Times New Roman" w:hAnsi="Times New Roman" w:cs="Times New Roman"/>
          <w:sz w:val="20"/>
          <w:szCs w:val="20"/>
        </w:rPr>
        <w:t>Auburn</w:t>
      </w:r>
      <w:r w:rsidRPr="00182002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182002">
        <w:rPr>
          <w:rFonts w:ascii="Times New Roman" w:hAnsi="Times New Roman" w:cs="Times New Roman"/>
          <w:sz w:val="20"/>
          <w:szCs w:val="20"/>
        </w:rPr>
        <w:t>University</w:t>
      </w:r>
      <w:r w:rsidRPr="0018200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182002">
        <w:rPr>
          <w:rFonts w:ascii="Times New Roman" w:hAnsi="Times New Roman" w:cs="Times New Roman"/>
          <w:sz w:val="20"/>
          <w:szCs w:val="20"/>
        </w:rPr>
        <w:t>Department</w:t>
      </w:r>
      <w:r w:rsidRPr="00182002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182002">
        <w:rPr>
          <w:rFonts w:ascii="Times New Roman" w:hAnsi="Times New Roman" w:cs="Times New Roman"/>
          <w:sz w:val="20"/>
          <w:szCs w:val="20"/>
        </w:rPr>
        <w:t>of</w:t>
      </w:r>
      <w:r w:rsidRPr="0018200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182002">
        <w:rPr>
          <w:rFonts w:ascii="Times New Roman" w:hAnsi="Times New Roman" w:cs="Times New Roman"/>
          <w:sz w:val="20"/>
          <w:szCs w:val="20"/>
        </w:rPr>
        <w:t>Psychology.</w:t>
      </w:r>
      <w:r w:rsidRPr="00182002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182002">
        <w:rPr>
          <w:rFonts w:ascii="Times New Roman" w:hAnsi="Times New Roman" w:cs="Times New Roman"/>
          <w:sz w:val="20"/>
          <w:szCs w:val="20"/>
        </w:rPr>
        <w:t>Used</w:t>
      </w:r>
      <w:r w:rsidRPr="00182002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182002">
        <w:rPr>
          <w:rFonts w:ascii="Times New Roman" w:hAnsi="Times New Roman" w:cs="Times New Roman"/>
          <w:sz w:val="20"/>
          <w:szCs w:val="20"/>
        </w:rPr>
        <w:t>by</w:t>
      </w:r>
      <w:r w:rsidRPr="0018200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182002">
        <w:rPr>
          <w:rFonts w:ascii="Times New Roman" w:hAnsi="Times New Roman" w:cs="Times New Roman"/>
          <w:sz w:val="20"/>
          <w:szCs w:val="20"/>
        </w:rPr>
        <w:t>permission</w:t>
      </w:r>
      <w:r w:rsidRPr="00182002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182002">
        <w:rPr>
          <w:rFonts w:ascii="Times New Roman" w:hAnsi="Times New Roman" w:cs="Times New Roman"/>
          <w:sz w:val="20"/>
          <w:szCs w:val="20"/>
        </w:rPr>
        <w:t>of</w:t>
      </w:r>
      <w:r w:rsidRPr="0018200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182002">
        <w:rPr>
          <w:rFonts w:ascii="Times New Roman" w:hAnsi="Times New Roman" w:cs="Times New Roman"/>
          <w:sz w:val="20"/>
          <w:szCs w:val="20"/>
        </w:rPr>
        <w:t>author.</w:t>
      </w:r>
    </w:p>
    <w:p w:rsidR="001F5515" w:rsidRDefault="001F5515"/>
    <w:sectPr w:rsidR="001F5515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3A2" w:rsidRDefault="00F243A2">
      <w:pPr>
        <w:spacing w:line="240" w:lineRule="auto"/>
      </w:pPr>
      <w:r>
        <w:separator/>
      </w:r>
    </w:p>
  </w:endnote>
  <w:endnote w:type="continuationSeparator" w:id="0">
    <w:p w:rsidR="00F243A2" w:rsidRDefault="00F243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515" w:rsidRDefault="001F5515">
    <w:pPr>
      <w:spacing w:line="174" w:lineRule="exact"/>
      <w:rPr>
        <w:sz w:val="17"/>
        <w:szCs w:val="1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3822700</wp:posOffset>
              </wp:positionH>
              <wp:positionV relativeFrom="page">
                <wp:posOffset>8975090</wp:posOffset>
              </wp:positionV>
              <wp:extent cx="127000" cy="177800"/>
              <wp:effectExtent l="3175" t="2540" r="3175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5515" w:rsidRDefault="001F5515">
                          <w:pPr>
                            <w:spacing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105F2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01pt;margin-top:706.7pt;width:10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" filled="f" stroked="f">
              <v:textbox inset="0,0,0,0">
                <w:txbxContent>
                  <w:p w:rsidR="001F5515" w:rsidRDefault="001F5515">
                    <w:pPr>
                      <w:spacing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105F2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3A2" w:rsidRDefault="00F243A2">
      <w:pPr>
        <w:spacing w:line="240" w:lineRule="auto"/>
      </w:pPr>
      <w:r>
        <w:separator/>
      </w:r>
    </w:p>
  </w:footnote>
  <w:footnote w:type="continuationSeparator" w:id="0">
    <w:p w:rsidR="00F243A2" w:rsidRDefault="00F243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lowerLetter"/>
      <w:lvlText w:val="%1."/>
      <w:lvlJc w:val="left"/>
      <w:pPr>
        <w:ind w:left="454" w:hanging="227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start w:val="1"/>
      <w:numFmt w:val="lowerLetter"/>
      <w:lvlText w:val="%2."/>
      <w:lvlJc w:val="left"/>
      <w:pPr>
        <w:ind w:left="1534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2">
      <w:numFmt w:val="bullet"/>
      <w:lvlText w:val="•"/>
      <w:lvlJc w:val="left"/>
      <w:pPr>
        <w:ind w:left="2387" w:hanging="360"/>
      </w:pPr>
    </w:lvl>
    <w:lvl w:ilvl="3">
      <w:numFmt w:val="bullet"/>
      <w:lvlText w:val="•"/>
      <w:lvlJc w:val="left"/>
      <w:pPr>
        <w:ind w:left="3240" w:hanging="360"/>
      </w:pPr>
    </w:lvl>
    <w:lvl w:ilvl="4">
      <w:numFmt w:val="bullet"/>
      <w:lvlText w:val="•"/>
      <w:lvlJc w:val="left"/>
      <w:pPr>
        <w:ind w:left="4094" w:hanging="360"/>
      </w:pPr>
    </w:lvl>
    <w:lvl w:ilvl="5">
      <w:numFmt w:val="bullet"/>
      <w:lvlText w:val="•"/>
      <w:lvlJc w:val="left"/>
      <w:pPr>
        <w:ind w:left="4947" w:hanging="360"/>
      </w:pPr>
    </w:lvl>
    <w:lvl w:ilvl="6">
      <w:numFmt w:val="bullet"/>
      <w:lvlText w:val="•"/>
      <w:lvlJc w:val="left"/>
      <w:pPr>
        <w:ind w:left="5800" w:hanging="360"/>
      </w:pPr>
    </w:lvl>
    <w:lvl w:ilvl="7">
      <w:numFmt w:val="bullet"/>
      <w:lvlText w:val="•"/>
      <w:lvlJc w:val="left"/>
      <w:pPr>
        <w:ind w:left="6654" w:hanging="360"/>
      </w:pPr>
    </w:lvl>
    <w:lvl w:ilvl="8">
      <w:numFmt w:val="bullet"/>
      <w:lvlText w:val="•"/>
      <w:lvlJc w:val="left"/>
      <w:pPr>
        <w:ind w:left="7507" w:hanging="360"/>
      </w:pPr>
    </w:lvl>
  </w:abstractNum>
  <w:abstractNum w:abstractNumId="1">
    <w:nsid w:val="00000403"/>
    <w:multiLevelType w:val="multilevel"/>
    <w:tmpl w:val="00000886"/>
    <w:lvl w:ilvl="0">
      <w:start w:val="2"/>
      <w:numFmt w:val="lowerLetter"/>
      <w:lvlText w:val="%1."/>
      <w:lvlJc w:val="left"/>
      <w:pPr>
        <w:ind w:left="1534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302" w:hanging="360"/>
      </w:pPr>
    </w:lvl>
    <w:lvl w:ilvl="2">
      <w:numFmt w:val="bullet"/>
      <w:lvlText w:val="•"/>
      <w:lvlJc w:val="left"/>
      <w:pPr>
        <w:ind w:left="3070" w:hanging="360"/>
      </w:pPr>
    </w:lvl>
    <w:lvl w:ilvl="3">
      <w:numFmt w:val="bullet"/>
      <w:lvlText w:val="•"/>
      <w:lvlJc w:val="left"/>
      <w:pPr>
        <w:ind w:left="3838" w:hanging="360"/>
      </w:pPr>
    </w:lvl>
    <w:lvl w:ilvl="4">
      <w:numFmt w:val="bullet"/>
      <w:lvlText w:val="•"/>
      <w:lvlJc w:val="left"/>
      <w:pPr>
        <w:ind w:left="4606" w:hanging="360"/>
      </w:pPr>
    </w:lvl>
    <w:lvl w:ilvl="5">
      <w:numFmt w:val="bullet"/>
      <w:lvlText w:val="•"/>
      <w:lvlJc w:val="left"/>
      <w:pPr>
        <w:ind w:left="5374" w:hanging="360"/>
      </w:pPr>
    </w:lvl>
    <w:lvl w:ilvl="6">
      <w:numFmt w:val="bullet"/>
      <w:lvlText w:val="•"/>
      <w:lvlJc w:val="left"/>
      <w:pPr>
        <w:ind w:left="6142" w:hanging="360"/>
      </w:pPr>
    </w:lvl>
    <w:lvl w:ilvl="7">
      <w:numFmt w:val="bullet"/>
      <w:lvlText w:val="•"/>
      <w:lvlJc w:val="left"/>
      <w:pPr>
        <w:ind w:left="6910" w:hanging="360"/>
      </w:pPr>
    </w:lvl>
    <w:lvl w:ilvl="8">
      <w:numFmt w:val="bullet"/>
      <w:lvlText w:val="•"/>
      <w:lvlJc w:val="left"/>
      <w:pPr>
        <w:ind w:left="7678" w:hanging="360"/>
      </w:pPr>
    </w:lvl>
  </w:abstractNum>
  <w:abstractNum w:abstractNumId="2">
    <w:nsid w:val="00000404"/>
    <w:multiLevelType w:val="multilevel"/>
    <w:tmpl w:val="00000887"/>
    <w:lvl w:ilvl="0">
      <w:start w:val="1"/>
      <w:numFmt w:val="lowerLetter"/>
      <w:lvlText w:val="%1."/>
      <w:lvlJc w:val="left"/>
      <w:pPr>
        <w:ind w:left="1540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start w:val="1"/>
      <w:numFmt w:val="lowerLetter"/>
      <w:lvlText w:val="%2."/>
      <w:lvlJc w:val="left"/>
      <w:pPr>
        <w:ind w:left="1900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2">
      <w:numFmt w:val="bullet"/>
      <w:lvlText w:val="•"/>
      <w:lvlJc w:val="left"/>
      <w:pPr>
        <w:ind w:left="2753" w:hanging="360"/>
      </w:pPr>
    </w:lvl>
    <w:lvl w:ilvl="3">
      <w:numFmt w:val="bullet"/>
      <w:lvlText w:val="•"/>
      <w:lvlJc w:val="left"/>
      <w:pPr>
        <w:ind w:left="3606" w:hanging="360"/>
      </w:pPr>
    </w:lvl>
    <w:lvl w:ilvl="4">
      <w:numFmt w:val="bullet"/>
      <w:lvlText w:val="•"/>
      <w:lvlJc w:val="left"/>
      <w:pPr>
        <w:ind w:left="4460" w:hanging="360"/>
      </w:pPr>
    </w:lvl>
    <w:lvl w:ilvl="5">
      <w:numFmt w:val="bullet"/>
      <w:lvlText w:val="•"/>
      <w:lvlJc w:val="left"/>
      <w:pPr>
        <w:ind w:left="5313" w:hanging="360"/>
      </w:pPr>
    </w:lvl>
    <w:lvl w:ilvl="6">
      <w:numFmt w:val="bullet"/>
      <w:lvlText w:val="•"/>
      <w:lvlJc w:val="left"/>
      <w:pPr>
        <w:ind w:left="6166" w:hanging="360"/>
      </w:pPr>
    </w:lvl>
    <w:lvl w:ilvl="7">
      <w:numFmt w:val="bullet"/>
      <w:lvlText w:val="•"/>
      <w:lvlJc w:val="left"/>
      <w:pPr>
        <w:ind w:left="7020" w:hanging="360"/>
      </w:pPr>
    </w:lvl>
    <w:lvl w:ilvl="8">
      <w:numFmt w:val="bullet"/>
      <w:lvlText w:val="•"/>
      <w:lvlJc w:val="left"/>
      <w:pPr>
        <w:ind w:left="7873" w:hanging="360"/>
      </w:pPr>
    </w:lvl>
  </w:abstractNum>
  <w:abstractNum w:abstractNumId="3">
    <w:nsid w:val="4609789B"/>
    <w:multiLevelType w:val="hybridMultilevel"/>
    <w:tmpl w:val="271CDD4A"/>
    <w:lvl w:ilvl="0" w:tplc="EDDA596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006"/>
    <w:rsid w:val="000315B9"/>
    <w:rsid w:val="001105F2"/>
    <w:rsid w:val="00182002"/>
    <w:rsid w:val="00187CC7"/>
    <w:rsid w:val="001F5515"/>
    <w:rsid w:val="00246C10"/>
    <w:rsid w:val="00355663"/>
    <w:rsid w:val="00386400"/>
    <w:rsid w:val="004B2E51"/>
    <w:rsid w:val="007D2633"/>
    <w:rsid w:val="008942F0"/>
    <w:rsid w:val="008F5AFF"/>
    <w:rsid w:val="009D1BBC"/>
    <w:rsid w:val="00A26632"/>
    <w:rsid w:val="00B25C7E"/>
    <w:rsid w:val="00C33018"/>
    <w:rsid w:val="00DC3006"/>
    <w:rsid w:val="00F01BB5"/>
    <w:rsid w:val="00F2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6EC5564-D188-4257-8E99-99CAAC72D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1F551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1F551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semiHidden/>
    <w:rsid w:val="001F5515"/>
  </w:style>
  <w:style w:type="numbering" w:customStyle="1" w:styleId="NoList1">
    <w:name w:val="No List1"/>
    <w:next w:val="NoList"/>
    <w:uiPriority w:val="99"/>
    <w:semiHidden/>
    <w:unhideWhenUsed/>
    <w:rsid w:val="001F5515"/>
  </w:style>
  <w:style w:type="paragraph" w:customStyle="1" w:styleId="TableParagraph">
    <w:name w:val="Table Paragraph"/>
    <w:basedOn w:val="Normal"/>
    <w:uiPriority w:val="1"/>
    <w:qFormat/>
    <w:rsid w:val="001F5515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occje@auburn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roccje@auburn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auburn.edu/emergen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1717</Words>
  <Characters>9792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11487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Groccia</dc:creator>
  <cp:keywords/>
  <dc:description/>
  <cp:lastModifiedBy>James Groccia</cp:lastModifiedBy>
  <cp:revision>2</cp:revision>
  <dcterms:created xsi:type="dcterms:W3CDTF">2016-03-04T15:31:00Z</dcterms:created>
  <dcterms:modified xsi:type="dcterms:W3CDTF">2016-03-04T15:31:00Z</dcterms:modified>
</cp:coreProperties>
</file>