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BD14DC" w:rsidRDefault="0053770B" w:rsidP="00B320F7">
      <w:pPr>
        <w:pStyle w:val="ListParagraph"/>
        <w:numPr>
          <w:ilvl w:val="0"/>
          <w:numId w:val="7"/>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00373A91">
        <w:rPr>
          <w:b/>
          <w:bCs/>
          <w:spacing w:val="-1"/>
        </w:rPr>
        <w:t>17585</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CF5493">
        <w:rPr>
          <w:rFonts w:ascii="Times New Roman" w:hAnsi="Times New Roman" w:cs="Times New Roman"/>
          <w:b/>
          <w:bCs/>
          <w:spacing w:val="-7"/>
          <w:sz w:val="24"/>
          <w:szCs w:val="24"/>
        </w:rPr>
        <w:t>KINE 3413</w:t>
      </w:r>
    </w:p>
    <w:p w:rsidR="001A2D3D" w:rsidRPr="00BD14DC"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CF5493">
        <w:rPr>
          <w:b/>
          <w:bCs/>
          <w:spacing w:val="-2"/>
        </w:rPr>
        <w:t>Fall 201</w:t>
      </w:r>
      <w:r w:rsidR="009A5BFB">
        <w:rPr>
          <w:b/>
          <w:bCs/>
          <w:spacing w:val="-2"/>
        </w:rPr>
        <w:t>6</w:t>
      </w:r>
    </w:p>
    <w:p w:rsidR="001A2D3D" w:rsidRPr="00BD14DC" w:rsidRDefault="001A2D3D" w:rsidP="00CF5493">
      <w:pPr>
        <w:kinsoku w:val="0"/>
        <w:overflowPunct w:val="0"/>
        <w:autoSpaceDE w:val="0"/>
        <w:autoSpaceDN w:val="0"/>
        <w:adjustRightInd w:val="0"/>
        <w:spacing w:after="0" w:line="275" w:lineRule="exact"/>
        <w:ind w:left="400"/>
        <w:rPr>
          <w:rFonts w:ascii="Times New Roman" w:hAnsi="Times New Roman" w:cs="Times New Roman"/>
          <w:b/>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9A5BFB">
        <w:rPr>
          <w:rFonts w:ascii="Times New Roman" w:hAnsi="Times New Roman" w:cs="Times New Roman"/>
          <w:b/>
          <w:bCs/>
          <w:spacing w:val="-2"/>
          <w:sz w:val="24"/>
          <w:szCs w:val="24"/>
        </w:rPr>
        <w:t xml:space="preserve">Distance learning- Saturday, August 27 (8am-4pm at Kinesiology Bldg.), Sunday, September 18 (8am-4pm at Kinesiology Bldg.), Saturday, October 8 (10am-6pm at Rec and Wellness Center), </w:t>
      </w:r>
      <w:r w:rsidR="00DE7E70">
        <w:rPr>
          <w:rFonts w:ascii="Times New Roman" w:hAnsi="Times New Roman" w:cs="Times New Roman"/>
          <w:b/>
          <w:bCs/>
          <w:spacing w:val="-2"/>
          <w:sz w:val="24"/>
          <w:szCs w:val="24"/>
        </w:rPr>
        <w:t>and Sunday</w:t>
      </w:r>
      <w:r w:rsidR="009A5BFB">
        <w:rPr>
          <w:rFonts w:ascii="Times New Roman" w:hAnsi="Times New Roman" w:cs="Times New Roman"/>
          <w:b/>
          <w:bCs/>
          <w:spacing w:val="-2"/>
          <w:sz w:val="24"/>
          <w:szCs w:val="24"/>
        </w:rPr>
        <w:t xml:space="preserve">, November 6 (8am-4pm at Kinesiology Bldg.) </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DE7E70" w:rsidP="00DE7E70">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D00799" w:rsidRPr="00BD14DC">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Instructor:</w:t>
      </w:r>
      <w:r w:rsidR="00385659">
        <w:rPr>
          <w:rFonts w:ascii="Times New Roman" w:hAnsi="Times New Roman" w:cs="Times New Roman"/>
          <w:b/>
          <w:bCs/>
          <w:sz w:val="24"/>
          <w:szCs w:val="24"/>
        </w:rPr>
        <w:t xml:space="preserve"> Dr. Danielle Wadsworth,</w:t>
      </w:r>
      <w:r w:rsidR="00373A91">
        <w:rPr>
          <w:rFonts w:ascii="Times New Roman" w:hAnsi="Times New Roman" w:cs="Times New Roman"/>
          <w:b/>
          <w:bCs/>
          <w:sz w:val="24"/>
          <w:szCs w:val="24"/>
        </w:rPr>
        <w:t xml:space="preserve"> Lisa Padgett</w:t>
      </w:r>
    </w:p>
    <w:p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00CF5493">
        <w:rPr>
          <w:rFonts w:ascii="Times New Roman" w:hAnsi="Times New Roman" w:cs="Times New Roman"/>
          <w:sz w:val="24"/>
          <w:szCs w:val="24"/>
        </w:rPr>
        <w:t>Rec &amp; Wellness Center 2</w:t>
      </w:r>
      <w:r w:rsidR="00CF5493" w:rsidRPr="00CF5493">
        <w:rPr>
          <w:rFonts w:ascii="Times New Roman" w:hAnsi="Times New Roman" w:cs="Times New Roman"/>
          <w:sz w:val="24"/>
          <w:szCs w:val="24"/>
          <w:vertAlign w:val="superscript"/>
        </w:rPr>
        <w:t>nd</w:t>
      </w:r>
      <w:r w:rsidR="00CF5493">
        <w:rPr>
          <w:rFonts w:ascii="Times New Roman" w:hAnsi="Times New Roman" w:cs="Times New Roman"/>
          <w:sz w:val="24"/>
          <w:szCs w:val="24"/>
        </w:rPr>
        <w:t xml:space="preserve"> Floor Administrative Offices Group Fitness</w:t>
      </w:r>
      <w:r w:rsidRPr="00BD14DC">
        <w:rPr>
          <w:rFonts w:ascii="Times New Roman" w:hAnsi="Times New Roman" w:cs="Times New Roman"/>
          <w:sz w:val="24"/>
          <w:szCs w:val="24"/>
        </w:rPr>
        <w:t xml:space="preserve"> </w:t>
      </w:r>
    </w:p>
    <w:p w:rsidR="001A2D3D" w:rsidRPr="00BD14DC"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sidRPr="00BD14DC">
        <w:rPr>
          <w:rFonts w:ascii="Times New Roman" w:hAnsi="Times New Roman" w:cs="Times New Roman"/>
          <w:b/>
          <w:bCs/>
          <w:sz w:val="24"/>
          <w:szCs w:val="24"/>
        </w:rPr>
        <w:t>Information:</w:t>
      </w:r>
      <w:r w:rsidR="00377B46">
        <w:rPr>
          <w:rFonts w:ascii="Times New Roman" w:hAnsi="Times New Roman" w:cs="Times New Roman"/>
          <w:b/>
          <w:bCs/>
          <w:sz w:val="24"/>
          <w:szCs w:val="24"/>
        </w:rPr>
        <w:t xml:space="preserve"> Lisa Padgett, </w:t>
      </w:r>
      <w:r w:rsidR="00CF5493">
        <w:rPr>
          <w:rFonts w:ascii="Times New Roman" w:hAnsi="Times New Roman" w:cs="Times New Roman"/>
          <w:b/>
          <w:bCs/>
          <w:spacing w:val="-14"/>
          <w:sz w:val="24"/>
          <w:szCs w:val="24"/>
        </w:rPr>
        <w:t xml:space="preserve"> </w:t>
      </w:r>
      <w:hyperlink r:id="rId6" w:history="1">
        <w:r w:rsidR="00CF5493" w:rsidRPr="00361ECD">
          <w:rPr>
            <w:rStyle w:val="Hyperlink"/>
            <w:rFonts w:ascii="Times New Roman" w:hAnsi="Times New Roman" w:cs="Times New Roman"/>
            <w:b/>
            <w:bCs/>
            <w:spacing w:val="-14"/>
            <w:sz w:val="24"/>
            <w:szCs w:val="24"/>
          </w:rPr>
          <w:t>lbp0007@auburn.edu</w:t>
        </w:r>
      </w:hyperlink>
      <w:r w:rsidR="00CF5493">
        <w:rPr>
          <w:rFonts w:ascii="Times New Roman" w:hAnsi="Times New Roman" w:cs="Times New Roman"/>
          <w:b/>
          <w:bCs/>
          <w:spacing w:val="-14"/>
          <w:sz w:val="24"/>
          <w:szCs w:val="24"/>
        </w:rPr>
        <w:t xml:space="preserve"> </w:t>
      </w:r>
    </w:p>
    <w:p w:rsidR="000630E0"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Pr="00BD14DC">
        <w:rPr>
          <w:rFonts w:ascii="Times New Roman" w:hAnsi="Times New Roman" w:cs="Times New Roman"/>
          <w:b/>
          <w:bCs/>
          <w:spacing w:val="-5"/>
          <w:sz w:val="24"/>
          <w:szCs w:val="24"/>
        </w:rPr>
        <w:t xml:space="preserve"> </w:t>
      </w:r>
      <w:r w:rsidR="00CF5493">
        <w:rPr>
          <w:rFonts w:ascii="Times New Roman" w:hAnsi="Times New Roman" w:cs="Times New Roman"/>
          <w:b/>
          <w:bCs/>
          <w:spacing w:val="-5"/>
          <w:sz w:val="24"/>
          <w:szCs w:val="24"/>
        </w:rPr>
        <w:t>By Appointment</w:t>
      </w:r>
    </w:p>
    <w:p w:rsidR="00373A91" w:rsidRPr="00373A91" w:rsidRDefault="001A2D3D" w:rsidP="00CF5493">
      <w:pPr>
        <w:kinsoku w:val="0"/>
        <w:overflowPunct w:val="0"/>
        <w:autoSpaceDE w:val="0"/>
        <w:autoSpaceDN w:val="0"/>
        <w:adjustRightInd w:val="0"/>
        <w:spacing w:before="7" w:after="0" w:line="274" w:lineRule="exact"/>
        <w:ind w:left="760" w:right="1149"/>
        <w:rPr>
          <w:rFonts w:ascii="Times New Roman" w:hAnsi="Times New Roman" w:cs="Times New Roman"/>
          <w:b/>
          <w:bCs/>
          <w:color w:val="FF0000"/>
          <w:sz w:val="24"/>
          <w:szCs w:val="24"/>
        </w:rPr>
      </w:pPr>
      <w:r w:rsidRPr="00373A91">
        <w:rPr>
          <w:rFonts w:ascii="Times New Roman" w:hAnsi="Times New Roman" w:cs="Times New Roman"/>
          <w:b/>
          <w:bCs/>
          <w:color w:val="FF0000"/>
          <w:sz w:val="24"/>
          <w:szCs w:val="24"/>
        </w:rPr>
        <w:t>Secondary</w:t>
      </w:r>
      <w:r w:rsidRPr="00373A91">
        <w:rPr>
          <w:rFonts w:ascii="Times New Roman" w:hAnsi="Times New Roman" w:cs="Times New Roman"/>
          <w:b/>
          <w:bCs/>
          <w:color w:val="FF0000"/>
          <w:spacing w:val="-4"/>
          <w:sz w:val="24"/>
          <w:szCs w:val="24"/>
        </w:rPr>
        <w:t xml:space="preserve"> </w:t>
      </w:r>
      <w:r w:rsidRPr="00373A91">
        <w:rPr>
          <w:rFonts w:ascii="Times New Roman" w:hAnsi="Times New Roman" w:cs="Times New Roman"/>
          <w:b/>
          <w:bCs/>
          <w:color w:val="FF0000"/>
          <w:sz w:val="24"/>
          <w:szCs w:val="24"/>
        </w:rPr>
        <w:t xml:space="preserve">Contact:  </w:t>
      </w:r>
    </w:p>
    <w:p w:rsidR="001A2D3D" w:rsidRPr="00373A91" w:rsidRDefault="001A2D3D" w:rsidP="00CF5493">
      <w:pPr>
        <w:kinsoku w:val="0"/>
        <w:overflowPunct w:val="0"/>
        <w:autoSpaceDE w:val="0"/>
        <w:autoSpaceDN w:val="0"/>
        <w:adjustRightInd w:val="0"/>
        <w:spacing w:before="7" w:after="0" w:line="274" w:lineRule="exact"/>
        <w:ind w:left="760" w:right="1149"/>
        <w:rPr>
          <w:rFonts w:ascii="Times New Roman" w:hAnsi="Times New Roman" w:cs="Times New Roman"/>
          <w:b/>
          <w:bCs/>
          <w:color w:val="FF0000"/>
          <w:sz w:val="24"/>
          <w:szCs w:val="24"/>
        </w:rPr>
      </w:pPr>
      <w:r w:rsidRPr="00373A91">
        <w:rPr>
          <w:rFonts w:ascii="Times New Roman" w:hAnsi="Times New Roman" w:cs="Times New Roman"/>
          <w:bCs/>
          <w:color w:val="FF0000"/>
          <w:sz w:val="24"/>
          <w:szCs w:val="24"/>
        </w:rPr>
        <w:t>Dr.</w:t>
      </w:r>
      <w:r w:rsidRPr="00373A91">
        <w:rPr>
          <w:rFonts w:ascii="Times New Roman" w:hAnsi="Times New Roman" w:cs="Times New Roman"/>
          <w:bCs/>
          <w:color w:val="FF0000"/>
          <w:spacing w:val="-4"/>
          <w:sz w:val="24"/>
          <w:szCs w:val="24"/>
        </w:rPr>
        <w:t xml:space="preserve"> </w:t>
      </w:r>
      <w:r w:rsidR="00354961">
        <w:rPr>
          <w:rFonts w:ascii="Times New Roman" w:hAnsi="Times New Roman" w:cs="Times New Roman"/>
          <w:bCs/>
          <w:color w:val="FF0000"/>
          <w:spacing w:val="-4"/>
          <w:sz w:val="24"/>
          <w:szCs w:val="24"/>
        </w:rPr>
        <w:t>Danielle Wadsworth</w:t>
      </w:r>
      <w:r w:rsidRPr="00373A91">
        <w:rPr>
          <w:rFonts w:ascii="Times New Roman" w:hAnsi="Times New Roman" w:cs="Times New Roman"/>
          <w:bCs/>
          <w:color w:val="FF0000"/>
          <w:sz w:val="24"/>
          <w:szCs w:val="24"/>
        </w:rPr>
        <w:t>,</w:t>
      </w:r>
      <w:r w:rsidRPr="00373A91">
        <w:rPr>
          <w:rFonts w:ascii="Times New Roman" w:hAnsi="Times New Roman" w:cs="Times New Roman"/>
          <w:bCs/>
          <w:color w:val="FF0000"/>
          <w:spacing w:val="-3"/>
          <w:sz w:val="24"/>
          <w:szCs w:val="24"/>
        </w:rPr>
        <w:t xml:space="preserve"> </w:t>
      </w:r>
      <w:r w:rsidR="00354961">
        <w:rPr>
          <w:rFonts w:ascii="Times New Roman" w:hAnsi="Times New Roman" w:cs="Times New Roman"/>
          <w:bCs/>
          <w:color w:val="FF0000"/>
          <w:spacing w:val="-4"/>
          <w:sz w:val="24"/>
          <w:szCs w:val="24"/>
        </w:rPr>
        <w:t>wadswdd</w:t>
      </w:r>
      <w:r w:rsidRPr="00373A91">
        <w:rPr>
          <w:rFonts w:ascii="Times New Roman" w:hAnsi="Times New Roman" w:cs="Times New Roman"/>
          <w:bCs/>
          <w:color w:val="FF0000"/>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00CF5493">
        <w:t>3</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00CF5493">
        <w:t>Distance Learnin</w:t>
      </w:r>
      <w:r w:rsidR="00385659">
        <w:t>g/ 8 hour practicum (2 Saturdays and 2 Sundays</w:t>
      </w:r>
      <w:r w:rsidR="00CF5493">
        <w:t>)</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006077E0" w:rsidRPr="00377B46">
        <w:rPr>
          <w:bCs/>
          <w:highlight w:val="yellow"/>
        </w:rPr>
        <w:t>YogaFit Level 1</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6077E0" w:rsidRDefault="006077E0"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YogaFit Level </w:t>
      </w:r>
      <w:r w:rsidR="00496898">
        <w:rPr>
          <w:rFonts w:ascii="Times New Roman" w:hAnsi="Times New Roman" w:cs="Times New Roman"/>
          <w:color w:val="000000"/>
          <w:sz w:val="24"/>
          <w:szCs w:val="24"/>
        </w:rPr>
        <w:t>Two: Communication</w:t>
      </w:r>
    </w:p>
    <w:p w:rsidR="006077E0"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YogaFit Level Three: Introspection</w:t>
      </w:r>
    </w:p>
    <w:p w:rsidR="006077E0"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YogaFit Anatomy and Alignment/Asana (2 book </w:t>
      </w:r>
      <w:r w:rsidR="005377EC">
        <w:rPr>
          <w:rFonts w:ascii="Times New Roman" w:hAnsi="Times New Roman" w:cs="Times New Roman"/>
          <w:color w:val="000000"/>
          <w:sz w:val="24"/>
          <w:szCs w:val="24"/>
        </w:rPr>
        <w:t>packages</w:t>
      </w:r>
      <w:r>
        <w:rPr>
          <w:rFonts w:ascii="Times New Roman" w:hAnsi="Times New Roman" w:cs="Times New Roman"/>
          <w:color w:val="000000"/>
          <w:sz w:val="24"/>
          <w:szCs w:val="24"/>
        </w:rPr>
        <w:t>)</w:t>
      </w:r>
    </w:p>
    <w:p w:rsidR="00354961"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YogaFit Props</w:t>
      </w:r>
    </w:p>
    <w:p w:rsidR="00385659" w:rsidRDefault="00385659" w:rsidP="00BE7300">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IMPORTANT:  The list above </w:t>
      </w:r>
      <w:r w:rsidR="00354961" w:rsidRPr="00354961">
        <w:rPr>
          <w:rFonts w:ascii="Times New Roman" w:hAnsi="Times New Roman" w:cs="Times New Roman"/>
          <w:b/>
          <w:color w:val="000000"/>
          <w:sz w:val="24"/>
          <w:szCs w:val="24"/>
        </w:rPr>
        <w:t xml:space="preserve">includes all of the YogaFit manuals for this semester </w:t>
      </w:r>
      <w:r>
        <w:rPr>
          <w:rFonts w:ascii="Times New Roman" w:hAnsi="Times New Roman" w:cs="Times New Roman"/>
          <w:b/>
          <w:color w:val="000000"/>
          <w:sz w:val="24"/>
          <w:szCs w:val="24"/>
        </w:rPr>
        <w:t xml:space="preserve">and </w:t>
      </w:r>
      <w:r w:rsidR="00354961" w:rsidRPr="00354961">
        <w:rPr>
          <w:rFonts w:ascii="Times New Roman" w:hAnsi="Times New Roman" w:cs="Times New Roman"/>
          <w:b/>
          <w:color w:val="000000"/>
          <w:sz w:val="24"/>
          <w:szCs w:val="24"/>
        </w:rPr>
        <w:t>must be</w:t>
      </w:r>
      <w:r w:rsidR="00BE7300">
        <w:rPr>
          <w:rFonts w:ascii="Times New Roman" w:hAnsi="Times New Roman" w:cs="Times New Roman"/>
          <w:b/>
          <w:color w:val="000000"/>
          <w:sz w:val="24"/>
          <w:szCs w:val="24"/>
        </w:rPr>
        <w:t xml:space="preserve"> purchased before the August 27.  Please contact Lisa Padgett at </w:t>
      </w:r>
      <w:hyperlink r:id="rId7" w:history="1">
        <w:r w:rsidR="00BE7300" w:rsidRPr="000203C1">
          <w:rPr>
            <w:rStyle w:val="Hyperlink"/>
            <w:rFonts w:ascii="Times New Roman" w:hAnsi="Times New Roman" w:cs="Times New Roman"/>
            <w:b/>
            <w:sz w:val="24"/>
            <w:szCs w:val="24"/>
          </w:rPr>
          <w:t>lbp0007@auburn.edu</w:t>
        </w:r>
      </w:hyperlink>
      <w:r w:rsidR="00BE7300">
        <w:rPr>
          <w:rFonts w:ascii="Times New Roman" w:hAnsi="Times New Roman" w:cs="Times New Roman"/>
          <w:b/>
          <w:color w:val="000000"/>
          <w:sz w:val="24"/>
          <w:szCs w:val="24"/>
        </w:rPr>
        <w:t xml:space="preserve"> for instructions on how to purchase the manuals.</w:t>
      </w:r>
    </w:p>
    <w:p w:rsidR="00BE7300" w:rsidRPr="00BE7300" w:rsidRDefault="00BE7300" w:rsidP="00BE7300">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b/>
          <w:sz w:val="24"/>
          <w:szCs w:val="24"/>
        </w:rPr>
      </w:pPr>
    </w:p>
    <w:p w:rsidR="00385659" w:rsidRPr="00354961" w:rsidRDefault="00385659" w:rsidP="00385659">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Required Reading List:</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385659">
        <w:rPr>
          <w:rFonts w:ascii="Times New Roman" w:hAnsi="Times New Roman" w:cs="Times New Roman"/>
          <w:color w:val="000000"/>
          <w:sz w:val="24"/>
          <w:szCs w:val="24"/>
          <w:u w:val="single"/>
        </w:rPr>
        <w:t>Yamas &amp; Niyamas</w:t>
      </w:r>
      <w:r>
        <w:rPr>
          <w:rFonts w:ascii="Times New Roman" w:hAnsi="Times New Roman" w:cs="Times New Roman"/>
          <w:color w:val="000000"/>
          <w:sz w:val="24"/>
          <w:szCs w:val="24"/>
        </w:rPr>
        <w:t>, Deborah Adele</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385659">
        <w:rPr>
          <w:rFonts w:ascii="Times New Roman" w:hAnsi="Times New Roman" w:cs="Times New Roman"/>
          <w:color w:val="000000"/>
          <w:sz w:val="24"/>
          <w:szCs w:val="24"/>
          <w:u w:val="single"/>
        </w:rPr>
        <w:t>Pathways to Joy</w:t>
      </w:r>
      <w:r>
        <w:rPr>
          <w:rFonts w:ascii="Times New Roman" w:hAnsi="Times New Roman" w:cs="Times New Roman"/>
          <w:color w:val="000000"/>
          <w:sz w:val="24"/>
          <w:szCs w:val="24"/>
        </w:rPr>
        <w:t>, Swami Vivekananda</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385659">
        <w:rPr>
          <w:rFonts w:ascii="Times New Roman" w:hAnsi="Times New Roman" w:cs="Times New Roman"/>
          <w:color w:val="000000"/>
          <w:sz w:val="24"/>
          <w:szCs w:val="24"/>
          <w:u w:val="single"/>
        </w:rPr>
        <w:t>Key Muscles of Hatha Yoga</w:t>
      </w:r>
      <w:r>
        <w:rPr>
          <w:rFonts w:ascii="Times New Roman" w:hAnsi="Times New Roman" w:cs="Times New Roman"/>
          <w:color w:val="000000"/>
          <w:sz w:val="24"/>
          <w:szCs w:val="24"/>
        </w:rPr>
        <w:t xml:space="preserve"> or </w:t>
      </w:r>
      <w:r w:rsidRPr="00385659">
        <w:rPr>
          <w:rFonts w:ascii="Times New Roman" w:hAnsi="Times New Roman" w:cs="Times New Roman"/>
          <w:color w:val="000000"/>
          <w:sz w:val="24"/>
          <w:szCs w:val="24"/>
          <w:u w:val="single"/>
        </w:rPr>
        <w:t>The Key Poses if Yoga</w:t>
      </w:r>
      <w:r>
        <w:rPr>
          <w:rFonts w:ascii="Times New Roman" w:hAnsi="Times New Roman" w:cs="Times New Roman"/>
          <w:color w:val="000000"/>
          <w:sz w:val="24"/>
          <w:szCs w:val="24"/>
        </w:rPr>
        <w:t>, Ray Long</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385659">
        <w:rPr>
          <w:rFonts w:ascii="Times New Roman" w:hAnsi="Times New Roman" w:cs="Times New Roman"/>
          <w:color w:val="000000"/>
          <w:sz w:val="24"/>
          <w:szCs w:val="24"/>
          <w:u w:val="single"/>
        </w:rPr>
        <w:t>Chakra Balancing</w:t>
      </w:r>
      <w:r>
        <w:rPr>
          <w:rFonts w:ascii="Times New Roman" w:hAnsi="Times New Roman" w:cs="Times New Roman"/>
          <w:color w:val="000000"/>
          <w:sz w:val="24"/>
          <w:szCs w:val="24"/>
        </w:rPr>
        <w:t>, Anodea Judith</w:t>
      </w:r>
    </w:p>
    <w:p w:rsidR="00496898" w:rsidRPr="00385659"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b/>
          <w:color w:val="000000"/>
          <w:sz w:val="24"/>
          <w:szCs w:val="24"/>
        </w:rPr>
      </w:pPr>
      <w:r w:rsidRPr="00385659">
        <w:rPr>
          <w:rFonts w:ascii="Times New Roman" w:hAnsi="Times New Roman" w:cs="Times New Roman"/>
          <w:b/>
          <w:color w:val="000000"/>
          <w:sz w:val="24"/>
          <w:szCs w:val="24"/>
        </w:rPr>
        <w:t>Highly Recommended Texts:</w:t>
      </w:r>
    </w:p>
    <w:p w:rsidR="00496898" w:rsidRPr="00385659" w:rsidRDefault="00373A91"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385659">
        <w:rPr>
          <w:rFonts w:ascii="Times New Roman" w:hAnsi="Times New Roman" w:cs="Times New Roman"/>
          <w:color w:val="000000"/>
          <w:sz w:val="24"/>
          <w:szCs w:val="24"/>
          <w:u w:val="single"/>
        </w:rPr>
        <w:t>Creative Visualizations</w:t>
      </w:r>
      <w:r w:rsidR="00385659">
        <w:rPr>
          <w:rFonts w:ascii="Times New Roman" w:hAnsi="Times New Roman" w:cs="Times New Roman"/>
          <w:color w:val="000000"/>
          <w:sz w:val="24"/>
          <w:szCs w:val="24"/>
          <w:u w:val="single"/>
        </w:rPr>
        <w:t>,</w:t>
      </w:r>
      <w:r w:rsidR="00385659">
        <w:rPr>
          <w:rFonts w:ascii="Times New Roman" w:hAnsi="Times New Roman" w:cs="Times New Roman"/>
          <w:color w:val="000000"/>
          <w:sz w:val="24"/>
          <w:szCs w:val="24"/>
        </w:rPr>
        <w:t xml:space="preserve"> Shakti Gawain</w:t>
      </w:r>
    </w:p>
    <w:p w:rsidR="00373A91" w:rsidRPr="00385659" w:rsidRDefault="00373A91" w:rsidP="00385659">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385659">
        <w:rPr>
          <w:rFonts w:ascii="Times New Roman" w:hAnsi="Times New Roman" w:cs="Times New Roman"/>
          <w:color w:val="000000"/>
          <w:sz w:val="24"/>
          <w:szCs w:val="24"/>
          <w:u w:val="single"/>
        </w:rPr>
        <w:t>Your Body Speaks Your Mind</w:t>
      </w:r>
      <w:r w:rsidR="00385659">
        <w:rPr>
          <w:rFonts w:ascii="Times New Roman" w:hAnsi="Times New Roman" w:cs="Times New Roman"/>
          <w:color w:val="000000"/>
          <w:sz w:val="24"/>
          <w:szCs w:val="24"/>
        </w:rPr>
        <w:t xml:space="preserve">, </w:t>
      </w:r>
      <w:r w:rsidR="00CF6557">
        <w:rPr>
          <w:rFonts w:ascii="Times New Roman" w:hAnsi="Times New Roman" w:cs="Times New Roman"/>
          <w:color w:val="000000"/>
          <w:sz w:val="24"/>
          <w:szCs w:val="24"/>
        </w:rPr>
        <w:t>Deb Shapiro</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be introduced to Sanskrit terminology throughout the course. Since Level 4 requires the purchase of </w:t>
      </w:r>
      <w:r w:rsidRPr="00385659">
        <w:rPr>
          <w:rFonts w:ascii="Times New Roman" w:hAnsi="Times New Roman" w:cs="Times New Roman"/>
          <w:color w:val="000000"/>
          <w:sz w:val="24"/>
          <w:szCs w:val="24"/>
          <w:u w:val="single"/>
        </w:rPr>
        <w:t>The Language of Yoga</w:t>
      </w:r>
      <w:r w:rsidR="00CF6557">
        <w:rPr>
          <w:rFonts w:ascii="Times New Roman" w:hAnsi="Times New Roman" w:cs="Times New Roman"/>
          <w:color w:val="000000"/>
          <w:sz w:val="24"/>
          <w:szCs w:val="24"/>
        </w:rPr>
        <w:t xml:space="preserve">, Nicolai </w:t>
      </w:r>
      <w:r>
        <w:rPr>
          <w:rFonts w:ascii="Times New Roman" w:hAnsi="Times New Roman" w:cs="Times New Roman"/>
          <w:color w:val="000000"/>
          <w:sz w:val="24"/>
          <w:szCs w:val="24"/>
        </w:rPr>
        <w:t>Bachman, it is highly recommend you purchase this text right now.</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Purchase YogaFit Auburn University Package directly from YogaFit.com</w:t>
      </w:r>
      <w:r w:rsidR="006157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All other textbooks may be purchased from other sources (Amazon, Target, etc.)</w:t>
      </w:r>
    </w:p>
    <w:p w:rsidR="00496898" w:rsidRDefault="00496898"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Once purchased from YogaFit, manuals can be picked up </w:t>
      </w:r>
      <w:r w:rsidR="00CF6557">
        <w:rPr>
          <w:rFonts w:ascii="Times New Roman" w:hAnsi="Times New Roman" w:cs="Times New Roman"/>
          <w:color w:val="000000"/>
          <w:sz w:val="24"/>
          <w:szCs w:val="24"/>
        </w:rPr>
        <w:t>at Lisa Padgett</w:t>
      </w:r>
      <w:r w:rsidR="00373A91">
        <w:rPr>
          <w:rFonts w:ascii="Times New Roman" w:hAnsi="Times New Roman" w:cs="Times New Roman"/>
          <w:color w:val="000000"/>
          <w:sz w:val="24"/>
          <w:szCs w:val="24"/>
        </w:rPr>
        <w:t>’s office located on the second floor of the Rec &amp; Wellness Center bef</w:t>
      </w:r>
      <w:r w:rsidR="00CF6557">
        <w:rPr>
          <w:rFonts w:ascii="Times New Roman" w:hAnsi="Times New Roman" w:cs="Times New Roman"/>
          <w:color w:val="000000"/>
          <w:sz w:val="24"/>
          <w:szCs w:val="24"/>
        </w:rPr>
        <w:t>ore the first class on August 27</w:t>
      </w:r>
      <w:r w:rsidR="00373A91">
        <w:rPr>
          <w:rFonts w:ascii="Times New Roman" w:hAnsi="Times New Roman" w:cs="Times New Roman"/>
          <w:color w:val="000000"/>
          <w:sz w:val="24"/>
          <w:szCs w:val="24"/>
        </w:rPr>
        <w:t>th</w:t>
      </w:r>
      <w:r>
        <w:rPr>
          <w:rFonts w:ascii="Times New Roman" w:hAnsi="Times New Roman" w:cs="Times New Roman"/>
          <w:color w:val="000000"/>
          <w:sz w:val="24"/>
          <w:szCs w:val="24"/>
        </w:rPr>
        <w:t>. Bring receipt of purchase to pick up.</w:t>
      </w:r>
    </w:p>
    <w:p w:rsidR="00DE0599" w:rsidRDefault="00DE0599"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lastRenderedPageBreak/>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4A36F3" w:rsidRDefault="0038055B"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sidRPr="0038055B">
        <w:rPr>
          <w:rFonts w:ascii="Times New Roman" w:hAnsi="Times New Roman" w:cs="Times New Roman"/>
          <w:sz w:val="24"/>
          <w:szCs w:val="24"/>
        </w:rPr>
        <w:t>This course is designed to give students the knowledge and understanding of the basic principles of yoga to include the poses (asanas), breathing (pranayama), relaxation, meditation and other yoga techniques.  The course is a mix of teaching methodologies, muscle identification as it relates to yoga poses, props and both guided and individual technique practice.</w:t>
      </w:r>
    </w:p>
    <w:p w:rsidR="009578DB" w:rsidRPr="00883713" w:rsidRDefault="009578DB"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 xml:space="preserve">The objective of this course is to adhere to the Yoga Alliance® established standards in preparing </w:t>
      </w:r>
      <w:r w:rsidR="005A3BE9">
        <w:rPr>
          <w:rFonts w:ascii="Times New Roman" w:hAnsi="Times New Roman" w:cs="Times New Roman"/>
          <w:sz w:val="24"/>
          <w:szCs w:val="24"/>
        </w:rPr>
        <w:t>a student to become a</w:t>
      </w:r>
      <w:r w:rsidRPr="0038055B">
        <w:rPr>
          <w:rFonts w:ascii="Times New Roman" w:hAnsi="Times New Roman" w:cs="Times New Roman"/>
          <w:sz w:val="24"/>
          <w:szCs w:val="24"/>
        </w:rPr>
        <w:t xml:space="preserve"> 200 hour Registered Yoga Teacher (RYT).  This course is intended to strengthen the integrity of a Registered Yoga Teacher (RYT®) in the yoga community and to enhance the public perception of yoga teachers as well-trained professionals. Students </w:t>
      </w:r>
      <w:r w:rsidR="005A3BE9">
        <w:rPr>
          <w:rFonts w:ascii="Times New Roman" w:hAnsi="Times New Roman" w:cs="Times New Roman"/>
          <w:sz w:val="24"/>
          <w:szCs w:val="24"/>
        </w:rPr>
        <w:t xml:space="preserve">may be recognized as RYT’s </w:t>
      </w:r>
      <w:r w:rsidRPr="0038055B">
        <w:rPr>
          <w:rFonts w:ascii="Times New Roman" w:hAnsi="Times New Roman" w:cs="Times New Roman"/>
          <w:sz w:val="24"/>
          <w:szCs w:val="24"/>
        </w:rPr>
        <w:t xml:space="preserve">when they successfully complete </w:t>
      </w:r>
      <w:r w:rsidR="005A3BE9">
        <w:rPr>
          <w:rFonts w:ascii="Times New Roman" w:hAnsi="Times New Roman" w:cs="Times New Roman"/>
          <w:sz w:val="24"/>
          <w:szCs w:val="24"/>
        </w:rPr>
        <w:t>the YogaFit Level 1 training and the full KINE</w:t>
      </w:r>
      <w:r w:rsidRPr="0038055B">
        <w:rPr>
          <w:rFonts w:ascii="Times New Roman" w:hAnsi="Times New Roman" w:cs="Times New Roman"/>
          <w:sz w:val="24"/>
          <w:szCs w:val="24"/>
        </w:rPr>
        <w:t xml:space="preserve"> Yoga Tea</w:t>
      </w:r>
      <w:r w:rsidR="00CF6557">
        <w:rPr>
          <w:rFonts w:ascii="Times New Roman" w:hAnsi="Times New Roman" w:cs="Times New Roman"/>
          <w:sz w:val="24"/>
          <w:szCs w:val="24"/>
        </w:rPr>
        <w:t>cher Training Sections 1 &amp; 2.</w:t>
      </w:r>
      <w:r w:rsidRPr="0038055B">
        <w:rPr>
          <w:rFonts w:ascii="Times New Roman" w:hAnsi="Times New Roman" w:cs="Times New Roman"/>
          <w:sz w:val="24"/>
          <w:szCs w:val="24"/>
        </w:rPr>
        <w:t xml:space="preserve"> Both practical assignments and written assignments in a definite and pre-d</w:t>
      </w:r>
      <w:r w:rsidR="005A3BE9">
        <w:rPr>
          <w:rFonts w:ascii="Times New Roman" w:hAnsi="Times New Roman" w:cs="Times New Roman"/>
          <w:sz w:val="24"/>
          <w:szCs w:val="24"/>
        </w:rPr>
        <w:t xml:space="preserve">efined </w:t>
      </w:r>
      <w:r w:rsidR="005A3BE9" w:rsidRPr="0038055B">
        <w:rPr>
          <w:rFonts w:ascii="Times New Roman" w:hAnsi="Times New Roman" w:cs="Times New Roman"/>
          <w:sz w:val="24"/>
          <w:szCs w:val="24"/>
        </w:rPr>
        <w:t xml:space="preserve">Yoga Alliance </w:t>
      </w:r>
      <w:r w:rsidR="005A3BE9">
        <w:rPr>
          <w:rFonts w:ascii="Times New Roman" w:hAnsi="Times New Roman" w:cs="Times New Roman"/>
          <w:sz w:val="24"/>
          <w:szCs w:val="24"/>
        </w:rPr>
        <w:t xml:space="preserve">curriculum </w:t>
      </w:r>
      <w:r w:rsidRPr="0038055B">
        <w:rPr>
          <w:rFonts w:ascii="Times New Roman" w:hAnsi="Times New Roman" w:cs="Times New Roman"/>
          <w:sz w:val="24"/>
          <w:szCs w:val="24"/>
        </w:rPr>
        <w:t>must be passed with an 80% or better (see grading policy below).</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Key topic areas covered include:</w:t>
      </w:r>
    </w:p>
    <w:p w:rsidR="005A3BE9"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Review YogaFi</w:t>
      </w:r>
      <w:r w:rsidR="00CF6557">
        <w:rPr>
          <w:rFonts w:ascii="Times New Roman" w:hAnsi="Times New Roman" w:cs="Times New Roman"/>
          <w:sz w:val="24"/>
          <w:szCs w:val="24"/>
        </w:rPr>
        <w:t xml:space="preserve">t and Other Styles of Yoga, </w:t>
      </w:r>
      <w:r w:rsidRPr="0038055B">
        <w:rPr>
          <w:rFonts w:ascii="Times New Roman" w:hAnsi="Times New Roman" w:cs="Times New Roman"/>
          <w:sz w:val="24"/>
          <w:szCs w:val="24"/>
        </w:rPr>
        <w:t xml:space="preserve">YogaFit Class Design, and The Essence </w:t>
      </w:r>
    </w:p>
    <w:p w:rsidR="0038055B" w:rsidRPr="0038055B" w:rsidRDefault="005A3BE9"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ab/>
      </w:r>
      <w:r w:rsidR="0038055B" w:rsidRPr="0038055B">
        <w:rPr>
          <w:rFonts w:ascii="Times New Roman" w:hAnsi="Times New Roman" w:cs="Times New Roman"/>
          <w:sz w:val="24"/>
          <w:szCs w:val="24"/>
        </w:rPr>
        <w:t>of YogaFit</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Review Level ONE Poses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Review The SPA Principles - The Seven Principles of Alignment</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Anatomy and Alignment for Level 2 &amp; 3 Yoga Poses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 xml:space="preserve">Anatomy of the Spine </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Understanding of the major bones, muscles and joint actions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Communication and the Use of Transformational Language</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Principles of Constructive Feedback and the Use of Affirmations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Pacing Between Class Components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Pose Breakdown for Level TWO and THREE Poses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Demonstrate General Postural Adjustments/Corrections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Create a Personal Yogic Environment</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Advanced Breathing Techniques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Communication and Learning Styles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Learn to Empower Individual Practice and Self</w:t>
      </w:r>
      <w:r w:rsidR="007B4D65">
        <w:rPr>
          <w:rFonts w:ascii="Times New Roman" w:hAnsi="Times New Roman" w:cs="Times New Roman"/>
          <w:sz w:val="24"/>
          <w:szCs w:val="24"/>
        </w:rPr>
        <w:t>-</w:t>
      </w:r>
      <w:r w:rsidRPr="0038055B">
        <w:rPr>
          <w:rFonts w:ascii="Times New Roman" w:hAnsi="Times New Roman" w:cs="Times New Roman"/>
          <w:sz w:val="24"/>
          <w:szCs w:val="24"/>
        </w:rPr>
        <w:t>Efficacy</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Paths of Yoga</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Concepts of Meditation</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Mechanics of Bre</w:t>
      </w:r>
      <w:r w:rsidR="007B4D65">
        <w:rPr>
          <w:rFonts w:ascii="Times New Roman" w:hAnsi="Times New Roman" w:cs="Times New Roman"/>
          <w:sz w:val="24"/>
          <w:szCs w:val="24"/>
        </w:rPr>
        <w:t>athing and Primary Locks (Bandha</w:t>
      </w:r>
      <w:r w:rsidRPr="0038055B">
        <w:rPr>
          <w:rFonts w:ascii="Times New Roman" w:hAnsi="Times New Roman" w:cs="Times New Roman"/>
          <w:sz w:val="24"/>
          <w:szCs w:val="24"/>
        </w:rPr>
        <w:t>s)</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Benefits of Diaphragmatic Breathing</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Brain to Body Communication</w:t>
      </w:r>
    </w:p>
    <w:p w:rsidR="0038055B" w:rsidRPr="0038055B" w:rsidRDefault="0038055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Brain and Nervous System</w:t>
      </w:r>
    </w:p>
    <w:p w:rsidR="007B4D65" w:rsidRPr="007B4D65" w:rsidRDefault="0038055B" w:rsidP="007B4D65">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Benefits of Journaling and Mindful Living</w:t>
      </w:r>
    </w:p>
    <w:p w:rsidR="007B4D65" w:rsidRPr="0038055B" w:rsidRDefault="0038055B" w:rsidP="007B4D65">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Chakras - the Energy Centers</w:t>
      </w:r>
    </w:p>
    <w:p w:rsidR="007B4D65" w:rsidRDefault="0038055B" w:rsidP="007B4D65">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38055B">
        <w:rPr>
          <w:rFonts w:ascii="Times New Roman" w:hAnsi="Times New Roman" w:cs="Times New Roman"/>
          <w:sz w:val="24"/>
          <w:szCs w:val="24"/>
        </w:rPr>
        <w:t>•</w:t>
      </w:r>
      <w:r w:rsidRPr="0038055B">
        <w:rPr>
          <w:rFonts w:ascii="Times New Roman" w:hAnsi="Times New Roman" w:cs="Times New Roman"/>
          <w:sz w:val="24"/>
          <w:szCs w:val="24"/>
        </w:rPr>
        <w:tab/>
        <w:t>The use of props to include blocks, straps, bolsters, blankets and the wall</w:t>
      </w:r>
    </w:p>
    <w:p w:rsidR="007B4D65" w:rsidRDefault="007B4D65" w:rsidP="007B4D65">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8 Limbs of Yoga</w:t>
      </w:r>
    </w:p>
    <w:p w:rsidR="007B4D65" w:rsidRPr="007B4D65" w:rsidRDefault="007B4D65" w:rsidP="007B4D65">
      <w:pPr>
        <w:pStyle w:val="ListParagraph"/>
        <w:kinsoku w:val="0"/>
        <w:overflowPunct w:val="0"/>
        <w:spacing w:line="242" w:lineRule="auto"/>
        <w:ind w:left="1060" w:right="118"/>
      </w:pPr>
    </w:p>
    <w:p w:rsidR="007B4D65" w:rsidRDefault="007B4D65"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9578DB" w:rsidRPr="0053770B" w:rsidRDefault="009578DB" w:rsidP="0038055B">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B1581E" w:rsidRDefault="00B1581E" w:rsidP="00841E36">
      <w:pPr>
        <w:pStyle w:val="ListParagraph"/>
        <w:tabs>
          <w:tab w:val="left" w:pos="340"/>
        </w:tabs>
        <w:spacing w:line="275" w:lineRule="exact"/>
        <w:ind w:left="340"/>
        <w:outlineLvl w:val="0"/>
      </w:pPr>
    </w:p>
    <w:p w:rsidR="0018410C" w:rsidRPr="0018410C" w:rsidRDefault="0018410C" w:rsidP="0018410C">
      <w:pPr>
        <w:pStyle w:val="ListParagraph"/>
        <w:tabs>
          <w:tab w:val="left" w:pos="340"/>
        </w:tabs>
        <w:spacing w:line="275" w:lineRule="exact"/>
        <w:ind w:left="340"/>
        <w:outlineLvl w:val="0"/>
        <w:rPr>
          <w:b/>
          <w:bCs/>
          <w:u w:val="single"/>
        </w:rPr>
      </w:pPr>
      <w:r w:rsidRPr="0018410C">
        <w:rPr>
          <w:b/>
          <w:bCs/>
          <w:u w:val="single"/>
        </w:rPr>
        <w:t>Class Schedule</w:t>
      </w:r>
    </w:p>
    <w:p w:rsidR="0018410C" w:rsidRPr="0018410C" w:rsidRDefault="0018410C" w:rsidP="0018410C">
      <w:pPr>
        <w:pStyle w:val="ListParagraph"/>
        <w:tabs>
          <w:tab w:val="left" w:pos="340"/>
        </w:tabs>
        <w:spacing w:line="275" w:lineRule="exact"/>
        <w:ind w:left="340"/>
        <w:outlineLvl w:val="0"/>
        <w:rPr>
          <w:b/>
          <w:bCs/>
          <w:u w:val="single"/>
        </w:rPr>
      </w:pPr>
    </w:p>
    <w:p w:rsidR="0018410C" w:rsidRPr="0018410C" w:rsidRDefault="0018410C" w:rsidP="0018410C">
      <w:pPr>
        <w:pStyle w:val="ListParagraph"/>
        <w:tabs>
          <w:tab w:val="left" w:pos="340"/>
        </w:tabs>
        <w:spacing w:line="275" w:lineRule="exact"/>
        <w:ind w:left="340"/>
        <w:outlineLvl w:val="0"/>
        <w:rPr>
          <w:b/>
          <w:bCs/>
          <w:u w:val="single"/>
        </w:rPr>
      </w:pPr>
      <w:r w:rsidRPr="0018410C">
        <w:rPr>
          <w:b/>
          <w:bCs/>
          <w:u w:val="single"/>
        </w:rPr>
        <w:lastRenderedPageBreak/>
        <w:t>Practicum classes will only be held once a month.  It is imperative you attend these classes.  There is no make-up class.  We recommend you dress in layers. Bring lunch, snacks, water, towel and your yoga mat.  Bring at least the Level 2 or 3 and the Anatomy manuals.</w:t>
      </w:r>
    </w:p>
    <w:p w:rsidR="0018410C" w:rsidRPr="0018410C" w:rsidRDefault="0018410C" w:rsidP="0018410C">
      <w:pPr>
        <w:pStyle w:val="ListParagraph"/>
        <w:tabs>
          <w:tab w:val="left" w:pos="340"/>
        </w:tabs>
        <w:spacing w:line="275" w:lineRule="exact"/>
        <w:ind w:left="340"/>
        <w:outlineLvl w:val="0"/>
        <w:rPr>
          <w:b/>
        </w:rPr>
      </w:pPr>
    </w:p>
    <w:p w:rsidR="00373A91" w:rsidRDefault="00373A91" w:rsidP="0018410C">
      <w:pPr>
        <w:pStyle w:val="ListParagraph"/>
        <w:tabs>
          <w:tab w:val="left" w:pos="340"/>
        </w:tabs>
        <w:spacing w:line="275" w:lineRule="exact"/>
        <w:ind w:left="340"/>
        <w:outlineLvl w:val="0"/>
        <w:rPr>
          <w:b/>
        </w:rPr>
      </w:pPr>
    </w:p>
    <w:p w:rsidR="00373A91" w:rsidRDefault="00373A91" w:rsidP="0018410C">
      <w:pPr>
        <w:pStyle w:val="ListParagraph"/>
        <w:tabs>
          <w:tab w:val="left" w:pos="340"/>
        </w:tabs>
        <w:spacing w:line="275" w:lineRule="exact"/>
        <w:ind w:left="340"/>
        <w:outlineLvl w:val="0"/>
        <w:rPr>
          <w:b/>
        </w:rPr>
      </w:pPr>
    </w:p>
    <w:p w:rsidR="00373A91" w:rsidRDefault="00373A91" w:rsidP="0018410C">
      <w:pPr>
        <w:pStyle w:val="ListParagraph"/>
        <w:tabs>
          <w:tab w:val="left" w:pos="340"/>
        </w:tabs>
        <w:spacing w:line="275" w:lineRule="exact"/>
        <w:ind w:left="340"/>
        <w:outlineLvl w:val="0"/>
        <w:rPr>
          <w:b/>
        </w:rPr>
      </w:pPr>
    </w:p>
    <w:p w:rsidR="00373A91" w:rsidRDefault="00373A91" w:rsidP="0018410C">
      <w:pPr>
        <w:pStyle w:val="ListParagraph"/>
        <w:tabs>
          <w:tab w:val="left" w:pos="340"/>
        </w:tabs>
        <w:spacing w:line="275" w:lineRule="exact"/>
        <w:ind w:left="340"/>
        <w:outlineLvl w:val="0"/>
        <w:rPr>
          <w:b/>
        </w:rPr>
      </w:pPr>
    </w:p>
    <w:p w:rsidR="0018410C" w:rsidRPr="0018410C" w:rsidRDefault="0018410C" w:rsidP="0018410C">
      <w:pPr>
        <w:pStyle w:val="ListParagraph"/>
        <w:tabs>
          <w:tab w:val="left" w:pos="340"/>
        </w:tabs>
        <w:spacing w:line="275" w:lineRule="exact"/>
        <w:ind w:left="340"/>
        <w:outlineLvl w:val="0"/>
        <w:rPr>
          <w:b/>
        </w:rPr>
      </w:pPr>
      <w:r w:rsidRPr="0018410C">
        <w:rPr>
          <w:b/>
        </w:rPr>
        <w:t>Month of August</w:t>
      </w:r>
      <w:r w:rsidRPr="0018410C">
        <w:rPr>
          <w:b/>
        </w:rPr>
        <w:tab/>
      </w:r>
      <w:r w:rsidRPr="0018410C">
        <w:rPr>
          <w:b/>
        </w:rPr>
        <w:tab/>
      </w:r>
    </w:p>
    <w:p w:rsidR="0018410C" w:rsidRPr="0018410C" w:rsidRDefault="0018410C" w:rsidP="0018410C">
      <w:pPr>
        <w:pStyle w:val="ListParagraph"/>
        <w:tabs>
          <w:tab w:val="left" w:pos="340"/>
        </w:tabs>
        <w:spacing w:line="275" w:lineRule="exact"/>
        <w:ind w:left="340"/>
        <w:outlineLvl w:val="0"/>
      </w:pPr>
      <w:r w:rsidRPr="0018410C">
        <w:t xml:space="preserve">Saturday, August </w:t>
      </w:r>
      <w:r w:rsidR="007B4D65">
        <w:t>27</w:t>
      </w:r>
      <w:r w:rsidR="007B4D65" w:rsidRPr="007B4D65">
        <w:rPr>
          <w:vertAlign w:val="superscript"/>
        </w:rPr>
        <w:t>th</w:t>
      </w:r>
      <w:r w:rsidR="007B4D65">
        <w:t>, 2016</w:t>
      </w:r>
      <w:r w:rsidRPr="0018410C">
        <w:tab/>
      </w:r>
      <w:r w:rsidRPr="0018410C">
        <w:tab/>
        <w:t>Introduction</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Review Syllabus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00DA252B">
        <w:tab/>
      </w:r>
      <w:r w:rsidR="00DA252B">
        <w:tab/>
      </w:r>
      <w:r w:rsidR="00DA252B">
        <w:tab/>
      </w:r>
      <w:r w:rsidRPr="0018410C">
        <w:t xml:space="preserve">Review Level 1 </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00DA252B">
        <w:tab/>
      </w:r>
      <w:r w:rsidR="00DA252B">
        <w:tab/>
      </w:r>
      <w:r w:rsidR="00DA252B">
        <w:tab/>
      </w:r>
      <w:r w:rsidRPr="0018410C">
        <w:t>YogaFit Level 2 - Communication</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00DA252B">
        <w:tab/>
      </w:r>
      <w:r w:rsidR="00DA252B">
        <w:tab/>
      </w:r>
      <w:r w:rsidR="00DA252B">
        <w:tab/>
      </w:r>
      <w:r w:rsidRPr="0018410C">
        <w:t>MasterClass - Level 2 with props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00DA252B">
        <w:tab/>
      </w:r>
      <w:r w:rsidR="00DA252B">
        <w:tab/>
      </w:r>
      <w:r w:rsidR="00DA252B">
        <w:tab/>
      </w:r>
      <w:r w:rsidRPr="0018410C">
        <w:t>Pose Breakdown - Sunbird to Standing Splits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00DA252B">
        <w:tab/>
      </w:r>
      <w:r w:rsidR="00DA252B">
        <w:tab/>
      </w:r>
      <w:r w:rsidR="00DA252B">
        <w:tab/>
      </w:r>
      <w:r w:rsidRPr="0018410C">
        <w:t xml:space="preserve">Anatomy &amp; Alignment pages 1 - </w:t>
      </w:r>
      <w:r w:rsidR="00AA02EA">
        <w:t>31</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00DA252B">
        <w:tab/>
      </w:r>
      <w:r w:rsidR="00DA252B">
        <w:tab/>
      </w:r>
      <w:r w:rsidR="00DA252B">
        <w:tab/>
      </w:r>
      <w:r w:rsidR="00DA252B">
        <w:tab/>
      </w:r>
      <w:r w:rsidRPr="0018410C">
        <w:t xml:space="preserve">Communication - Body Part Reflections              </w:t>
      </w:r>
      <w:r w:rsidRPr="0018410C">
        <w:tab/>
      </w:r>
      <w:r w:rsidRPr="0018410C">
        <w:tab/>
      </w:r>
    </w:p>
    <w:p w:rsidR="0018410C" w:rsidRPr="0018410C" w:rsidRDefault="0018410C" w:rsidP="0018410C">
      <w:pPr>
        <w:pStyle w:val="ListParagraph"/>
        <w:tabs>
          <w:tab w:val="left" w:pos="340"/>
        </w:tabs>
        <w:spacing w:line="275" w:lineRule="exact"/>
        <w:ind w:left="340"/>
        <w:outlineLvl w:val="0"/>
      </w:pPr>
    </w:p>
    <w:p w:rsidR="0018410C" w:rsidRPr="0018410C" w:rsidRDefault="0018410C" w:rsidP="0018410C">
      <w:pPr>
        <w:pStyle w:val="ListParagraph"/>
        <w:tabs>
          <w:tab w:val="left" w:pos="340"/>
        </w:tabs>
        <w:spacing w:line="275" w:lineRule="exact"/>
        <w:ind w:left="340"/>
        <w:outlineLvl w:val="0"/>
        <w:rPr>
          <w:b/>
        </w:rPr>
      </w:pPr>
      <w:r w:rsidRPr="0018410C">
        <w:rPr>
          <w:b/>
        </w:rPr>
        <w:t>Month of September</w:t>
      </w:r>
      <w:r w:rsidRPr="0018410C">
        <w:rPr>
          <w:b/>
        </w:rPr>
        <w:tab/>
      </w:r>
    </w:p>
    <w:p w:rsidR="005A3BE9" w:rsidRDefault="007B4D65" w:rsidP="0018410C">
      <w:pPr>
        <w:pStyle w:val="ListParagraph"/>
        <w:tabs>
          <w:tab w:val="left" w:pos="340"/>
        </w:tabs>
        <w:spacing w:line="275" w:lineRule="exact"/>
        <w:ind w:left="340"/>
        <w:outlineLvl w:val="0"/>
      </w:pPr>
      <w:r>
        <w:t>Sunday</w:t>
      </w:r>
      <w:r w:rsidR="0018410C" w:rsidRPr="0018410C">
        <w:t xml:space="preserve">, September </w:t>
      </w:r>
      <w:r>
        <w:t>18</w:t>
      </w:r>
      <w:r w:rsidRPr="007B4D65">
        <w:rPr>
          <w:vertAlign w:val="superscript"/>
        </w:rPr>
        <w:t>th</w:t>
      </w:r>
      <w:r>
        <w:t>, 2016</w:t>
      </w:r>
      <w:r w:rsidR="0018410C" w:rsidRPr="0018410C">
        <w:tab/>
      </w:r>
      <w:r w:rsidR="0018410C" w:rsidRPr="0018410C">
        <w:tab/>
      </w:r>
      <w:r w:rsidR="005A3BE9">
        <w:t>YogaFit Level 2 - Communication</w:t>
      </w:r>
    </w:p>
    <w:p w:rsidR="0018410C" w:rsidRPr="0018410C" w:rsidRDefault="005A3BE9" w:rsidP="0018410C">
      <w:pPr>
        <w:pStyle w:val="ListParagraph"/>
        <w:tabs>
          <w:tab w:val="left" w:pos="340"/>
        </w:tabs>
        <w:spacing w:line="275" w:lineRule="exact"/>
        <w:ind w:left="340"/>
        <w:outlineLvl w:val="0"/>
      </w:pPr>
      <w:r>
        <w:tab/>
      </w:r>
      <w:r>
        <w:tab/>
      </w:r>
      <w:r>
        <w:tab/>
      </w:r>
      <w:r>
        <w:tab/>
      </w:r>
      <w:r>
        <w:tab/>
      </w:r>
      <w:r>
        <w:tab/>
      </w:r>
      <w:r w:rsidR="0018410C" w:rsidRPr="0018410C">
        <w:t>Masterclass - Level 2 with props</w:t>
      </w:r>
    </w:p>
    <w:p w:rsidR="0018410C" w:rsidRPr="0018410C" w:rsidRDefault="00DA252B" w:rsidP="0018410C">
      <w:pPr>
        <w:pStyle w:val="ListParagraph"/>
        <w:tabs>
          <w:tab w:val="left" w:pos="340"/>
        </w:tabs>
        <w:spacing w:line="275" w:lineRule="exact"/>
        <w:ind w:left="340"/>
        <w:outlineLvl w:val="0"/>
      </w:pPr>
      <w:r>
        <w:tab/>
      </w:r>
      <w:r>
        <w:tab/>
      </w:r>
      <w:r>
        <w:tab/>
      </w:r>
      <w:r>
        <w:tab/>
      </w:r>
      <w:r>
        <w:tab/>
      </w:r>
      <w:r>
        <w:tab/>
      </w:r>
      <w:r w:rsidR="0018410C" w:rsidRPr="0018410C">
        <w:t>Pose Breakdown - Eagle to Fish</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Communication - VAK styles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Breathing Exercises</w:t>
      </w:r>
    </w:p>
    <w:p w:rsid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 xml:space="preserve">Locks and Chakras </w:t>
      </w:r>
    </w:p>
    <w:p w:rsidR="00377B46" w:rsidRPr="0018410C" w:rsidRDefault="00377B46" w:rsidP="0018410C">
      <w:pPr>
        <w:pStyle w:val="ListParagraph"/>
        <w:tabs>
          <w:tab w:val="left" w:pos="340"/>
        </w:tabs>
        <w:spacing w:line="275" w:lineRule="exact"/>
        <w:ind w:left="340"/>
        <w:outlineLvl w:val="0"/>
      </w:pPr>
      <w:r>
        <w:t xml:space="preserve">                                                                   Intro to Yamas and Niyamas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00AA02EA">
        <w:tab/>
      </w:r>
      <w:r w:rsidR="00AA02EA">
        <w:tab/>
        <w:t>Anatomy &amp; Alignment pages 1-31</w:t>
      </w:r>
    </w:p>
    <w:p w:rsidR="0018410C" w:rsidRPr="0018410C" w:rsidRDefault="0018410C" w:rsidP="0018410C">
      <w:pPr>
        <w:pStyle w:val="ListParagraph"/>
        <w:tabs>
          <w:tab w:val="left" w:pos="340"/>
        </w:tabs>
        <w:spacing w:line="275" w:lineRule="exact"/>
        <w:ind w:left="340"/>
        <w:outlineLvl w:val="0"/>
      </w:pPr>
      <w:r w:rsidRPr="0018410C">
        <w:t xml:space="preserve"> </w:t>
      </w:r>
    </w:p>
    <w:p w:rsidR="0018410C" w:rsidRPr="0018410C" w:rsidRDefault="0018410C" w:rsidP="0018410C">
      <w:pPr>
        <w:pStyle w:val="ListParagraph"/>
        <w:tabs>
          <w:tab w:val="left" w:pos="340"/>
        </w:tabs>
        <w:spacing w:line="275" w:lineRule="exact"/>
        <w:ind w:left="340"/>
        <w:outlineLvl w:val="0"/>
      </w:pPr>
    </w:p>
    <w:p w:rsidR="0018410C" w:rsidRPr="0018410C" w:rsidRDefault="0018410C" w:rsidP="007B4D65">
      <w:pPr>
        <w:pStyle w:val="ListParagraph"/>
        <w:tabs>
          <w:tab w:val="left" w:pos="340"/>
        </w:tabs>
        <w:spacing w:line="275" w:lineRule="exact"/>
        <w:ind w:left="340"/>
        <w:outlineLvl w:val="0"/>
      </w:pPr>
      <w:r w:rsidRPr="0018410C">
        <w:rPr>
          <w:b/>
        </w:rPr>
        <w:t>Level 2</w:t>
      </w:r>
      <w:r w:rsidR="007B4D65">
        <w:rPr>
          <w:b/>
        </w:rPr>
        <w:t xml:space="preserve"> Presentation                               </w:t>
      </w:r>
      <w:r w:rsidRPr="0018410C">
        <w:t>Videotaped and observed by instructor</w:t>
      </w:r>
    </w:p>
    <w:p w:rsidR="005A3BE9"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M</w:t>
      </w:r>
      <w:r w:rsidR="0068274A">
        <w:t>ust be c</w:t>
      </w:r>
      <w:r w:rsidR="005377EC">
        <w:t xml:space="preserve">ompleted by </w:t>
      </w:r>
      <w:r w:rsidR="0068274A">
        <w:t xml:space="preserve">October </w:t>
      </w:r>
      <w:r w:rsidR="007B4D65">
        <w:t>8th</w:t>
      </w:r>
    </w:p>
    <w:p w:rsidR="0018410C" w:rsidRPr="0018410C" w:rsidRDefault="005A3BE9" w:rsidP="0018410C">
      <w:pPr>
        <w:pStyle w:val="ListParagraph"/>
        <w:tabs>
          <w:tab w:val="left" w:pos="340"/>
        </w:tabs>
        <w:spacing w:line="275" w:lineRule="exact"/>
        <w:ind w:left="340"/>
        <w:outlineLvl w:val="0"/>
      </w:pPr>
      <w:r>
        <w:tab/>
      </w:r>
      <w:r>
        <w:tab/>
      </w:r>
      <w:r>
        <w:tab/>
      </w:r>
      <w:r>
        <w:tab/>
      </w:r>
      <w:r>
        <w:tab/>
      </w:r>
      <w:r>
        <w:tab/>
      </w:r>
      <w:r w:rsidR="0068274A">
        <w:t>All</w:t>
      </w:r>
      <w:r w:rsidR="007B4D65">
        <w:t xml:space="preserve"> Level 2 assignments due Oct. 8</w:t>
      </w:r>
      <w:r w:rsidR="0068274A">
        <w:t>th</w:t>
      </w:r>
      <w:r w:rsidR="0018410C" w:rsidRPr="0018410C">
        <w:tab/>
      </w:r>
      <w:r w:rsidR="0018410C" w:rsidRPr="0018410C">
        <w:tab/>
      </w:r>
      <w:r w:rsidR="0018410C" w:rsidRPr="0018410C">
        <w:tab/>
      </w:r>
      <w:r w:rsidR="0018410C" w:rsidRPr="0018410C">
        <w:tab/>
      </w:r>
      <w:r w:rsidR="0018410C" w:rsidRPr="0018410C">
        <w:tab/>
      </w:r>
      <w:r w:rsidR="0018410C" w:rsidRPr="0018410C">
        <w:tab/>
      </w:r>
      <w:r w:rsidR="0018410C" w:rsidRPr="0018410C">
        <w:tab/>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r>
      <w:r w:rsidRPr="0018410C">
        <w:tab/>
      </w:r>
    </w:p>
    <w:p w:rsidR="0018410C" w:rsidRPr="0018410C" w:rsidRDefault="0018410C" w:rsidP="0018410C">
      <w:pPr>
        <w:pStyle w:val="ListParagraph"/>
        <w:tabs>
          <w:tab w:val="left" w:pos="340"/>
        </w:tabs>
        <w:spacing w:line="275" w:lineRule="exact"/>
        <w:ind w:left="340"/>
        <w:outlineLvl w:val="0"/>
      </w:pPr>
      <w:r w:rsidRPr="0018410C">
        <w:rPr>
          <w:b/>
        </w:rPr>
        <w:t>Month of October</w:t>
      </w:r>
    </w:p>
    <w:p w:rsidR="0018410C" w:rsidRPr="0018410C" w:rsidRDefault="007B4D65" w:rsidP="0018410C">
      <w:pPr>
        <w:pStyle w:val="ListParagraph"/>
        <w:tabs>
          <w:tab w:val="left" w:pos="340"/>
        </w:tabs>
        <w:spacing w:line="275" w:lineRule="exact"/>
        <w:ind w:left="340"/>
        <w:outlineLvl w:val="0"/>
      </w:pPr>
      <w:r>
        <w:t>Saturday, October 8</w:t>
      </w:r>
      <w:r w:rsidR="0018410C" w:rsidRPr="0018410C">
        <w:t>th</w:t>
      </w:r>
      <w:r w:rsidR="0018410C" w:rsidRPr="0018410C">
        <w:tab/>
      </w:r>
      <w:r w:rsidR="0018410C" w:rsidRPr="0018410C">
        <w:tab/>
      </w:r>
      <w:r w:rsidR="0018410C" w:rsidRPr="0018410C">
        <w:tab/>
        <w:t>Level 3 - Introspection</w:t>
      </w:r>
    </w:p>
    <w:p w:rsidR="0018410C" w:rsidRPr="0018410C" w:rsidRDefault="0018410C" w:rsidP="0018410C">
      <w:pPr>
        <w:pStyle w:val="ListParagraph"/>
        <w:tabs>
          <w:tab w:val="left" w:pos="340"/>
        </w:tabs>
        <w:spacing w:line="275" w:lineRule="exact"/>
        <w:ind w:left="340"/>
        <w:outlineLvl w:val="0"/>
      </w:pPr>
      <w:r>
        <w:tab/>
      </w:r>
      <w:r>
        <w:tab/>
      </w:r>
      <w:r>
        <w:tab/>
      </w:r>
      <w:r>
        <w:tab/>
      </w:r>
      <w:r>
        <w:tab/>
      </w:r>
      <w:r>
        <w:tab/>
      </w:r>
      <w:r w:rsidRPr="0018410C">
        <w:t>Masterclass - Level 3 with props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Pose Breakdown - Side Plank Variations to Gate</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Paths of Yoga</w:t>
      </w:r>
    </w:p>
    <w:p w:rsid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Introduction to Meditation</w:t>
      </w:r>
    </w:p>
    <w:p w:rsidR="00456278" w:rsidRPr="0018410C" w:rsidRDefault="00456278" w:rsidP="0018410C">
      <w:pPr>
        <w:pStyle w:val="ListParagraph"/>
        <w:tabs>
          <w:tab w:val="left" w:pos="340"/>
        </w:tabs>
        <w:spacing w:line="275" w:lineRule="exact"/>
        <w:ind w:left="340"/>
        <w:outlineLvl w:val="0"/>
      </w:pPr>
      <w:r>
        <w:tab/>
      </w:r>
      <w:r>
        <w:tab/>
      </w:r>
      <w:r>
        <w:tab/>
      </w:r>
      <w:r>
        <w:tab/>
      </w:r>
      <w:r>
        <w:tab/>
      </w:r>
      <w:r>
        <w:tab/>
        <w:t>Physical Adjustment</w:t>
      </w:r>
      <w:r w:rsidR="00377B46">
        <w:t>s</w:t>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r>
      <w:r w:rsidRPr="0018410C">
        <w:tab/>
        <w:t xml:space="preserve">Anatomy and Alignment pages </w:t>
      </w:r>
      <w:r w:rsidR="00855711">
        <w:t xml:space="preserve">32 - </w:t>
      </w:r>
      <w:r w:rsidR="002421C2">
        <w:t>55</w:t>
      </w:r>
      <w:r w:rsidRPr="0018410C">
        <w:t xml:space="preserve">  </w:t>
      </w:r>
      <w:r w:rsidRPr="0018410C">
        <w:tab/>
      </w:r>
      <w:r w:rsidRPr="0018410C">
        <w:tab/>
        <w:t xml:space="preserve">     </w:t>
      </w:r>
      <w:r w:rsidRPr="0018410C">
        <w:tab/>
        <w:t xml:space="preserve">            </w:t>
      </w:r>
      <w:r w:rsidRPr="0018410C">
        <w:rPr>
          <w:vertAlign w:val="superscript"/>
        </w:rPr>
        <w:tab/>
      </w:r>
      <w:r w:rsidRPr="0018410C">
        <w:rPr>
          <w:vertAlign w:val="superscript"/>
        </w:rPr>
        <w:tab/>
      </w:r>
      <w:r w:rsidRPr="0018410C">
        <w:rPr>
          <w:vertAlign w:val="superscript"/>
        </w:rPr>
        <w:tab/>
      </w:r>
      <w:r w:rsidRPr="0018410C">
        <w:rPr>
          <w:vertAlign w:val="superscript"/>
        </w:rPr>
        <w:tab/>
      </w:r>
      <w:r w:rsidRPr="0018410C">
        <w:rPr>
          <w:vertAlign w:val="superscript"/>
        </w:rPr>
        <w:tab/>
      </w:r>
      <w:r w:rsidRPr="0018410C">
        <w:tab/>
      </w:r>
    </w:p>
    <w:p w:rsidR="0018410C" w:rsidRPr="0018410C" w:rsidRDefault="0018410C" w:rsidP="0018410C">
      <w:pPr>
        <w:pStyle w:val="ListParagraph"/>
        <w:tabs>
          <w:tab w:val="left" w:pos="340"/>
        </w:tabs>
        <w:spacing w:line="275" w:lineRule="exact"/>
        <w:ind w:left="340"/>
        <w:outlineLvl w:val="0"/>
        <w:rPr>
          <w:b/>
        </w:rPr>
      </w:pPr>
      <w:r w:rsidRPr="0018410C">
        <w:rPr>
          <w:b/>
        </w:rPr>
        <w:t>Month of November</w:t>
      </w:r>
      <w:r w:rsidRPr="0018410C">
        <w:rPr>
          <w:b/>
        </w:rPr>
        <w:tab/>
      </w:r>
      <w:r w:rsidRPr="0018410C">
        <w:rPr>
          <w:b/>
        </w:rPr>
        <w:tab/>
      </w:r>
    </w:p>
    <w:p w:rsidR="0018410C" w:rsidRPr="0018410C" w:rsidRDefault="00F820BA" w:rsidP="0018410C">
      <w:pPr>
        <w:pStyle w:val="ListParagraph"/>
        <w:tabs>
          <w:tab w:val="left" w:pos="340"/>
        </w:tabs>
        <w:spacing w:line="275" w:lineRule="exact"/>
        <w:ind w:left="340"/>
        <w:outlineLvl w:val="0"/>
      </w:pPr>
      <w:r>
        <w:t>Sunday, November 6th</w:t>
      </w:r>
      <w:r w:rsidR="0018410C" w:rsidRPr="0018410C">
        <w:tab/>
        <w:t xml:space="preserve"> </w:t>
      </w:r>
      <w:r w:rsidR="0018410C" w:rsidRPr="0018410C">
        <w:tab/>
      </w:r>
      <w:r w:rsidR="0018410C" w:rsidRPr="0018410C">
        <w:tab/>
        <w:t>Masterclass - Level 3 with props</w:t>
      </w:r>
    </w:p>
    <w:p w:rsidR="0018410C" w:rsidRPr="0018410C" w:rsidRDefault="0018410C" w:rsidP="0018410C">
      <w:pPr>
        <w:pStyle w:val="ListParagraph"/>
        <w:tabs>
          <w:tab w:val="left" w:pos="340"/>
        </w:tabs>
        <w:spacing w:line="275" w:lineRule="exact"/>
        <w:ind w:left="340"/>
        <w:outlineLvl w:val="0"/>
      </w:pPr>
      <w:r>
        <w:tab/>
      </w:r>
      <w:r>
        <w:tab/>
      </w:r>
      <w:r>
        <w:tab/>
      </w:r>
      <w:r>
        <w:tab/>
      </w:r>
      <w:r>
        <w:tab/>
      </w:r>
      <w:r>
        <w:tab/>
      </w:r>
      <w:r w:rsidRPr="0018410C">
        <w:t>Pose Breakdown - Revolving Knee to Head</w:t>
      </w:r>
      <w:r w:rsidR="00AA02EA">
        <w:t>stand</w:t>
      </w:r>
      <w:r w:rsidRPr="0018410C">
        <w:t xml:space="preserve"> </w:t>
      </w:r>
    </w:p>
    <w:p w:rsidR="0018410C" w:rsidRPr="0018410C" w:rsidRDefault="0018410C" w:rsidP="00AA02EA">
      <w:pPr>
        <w:pStyle w:val="ListParagraph"/>
        <w:tabs>
          <w:tab w:val="left" w:pos="340"/>
        </w:tabs>
        <w:spacing w:line="275" w:lineRule="exact"/>
        <w:ind w:left="340"/>
        <w:outlineLvl w:val="0"/>
      </w:pPr>
      <w:r>
        <w:tab/>
      </w:r>
      <w:r>
        <w:tab/>
      </w:r>
      <w:r>
        <w:tab/>
      </w:r>
      <w:r>
        <w:tab/>
      </w:r>
      <w:r>
        <w:tab/>
      </w:r>
      <w:r>
        <w:tab/>
      </w:r>
      <w:r w:rsidRPr="0018410C">
        <w:t>Locks, Chakras</w:t>
      </w:r>
    </w:p>
    <w:p w:rsidR="0018410C" w:rsidRPr="0018410C" w:rsidRDefault="0018410C" w:rsidP="0018410C">
      <w:pPr>
        <w:pStyle w:val="ListParagraph"/>
        <w:tabs>
          <w:tab w:val="left" w:pos="340"/>
        </w:tabs>
        <w:spacing w:line="275" w:lineRule="exact"/>
        <w:ind w:left="340"/>
        <w:outlineLvl w:val="0"/>
      </w:pPr>
      <w:r>
        <w:tab/>
      </w:r>
      <w:r>
        <w:tab/>
      </w:r>
      <w:r>
        <w:tab/>
      </w:r>
      <w:r>
        <w:tab/>
      </w:r>
      <w:r>
        <w:tab/>
      </w:r>
      <w:r>
        <w:tab/>
      </w:r>
      <w:r w:rsidRPr="0018410C">
        <w:t>Physical Adjustments</w:t>
      </w:r>
    </w:p>
    <w:p w:rsidR="0018410C" w:rsidRPr="0018410C" w:rsidRDefault="0018410C" w:rsidP="0018410C">
      <w:pPr>
        <w:pStyle w:val="ListParagraph"/>
        <w:tabs>
          <w:tab w:val="left" w:pos="340"/>
        </w:tabs>
        <w:spacing w:line="275" w:lineRule="exact"/>
        <w:ind w:left="340"/>
        <w:outlineLvl w:val="0"/>
      </w:pPr>
      <w:r w:rsidRPr="0018410C">
        <w:t xml:space="preserve"> </w:t>
      </w:r>
      <w:r w:rsidRPr="0018410C">
        <w:tab/>
      </w:r>
      <w:r>
        <w:tab/>
      </w:r>
      <w:r>
        <w:tab/>
      </w:r>
      <w:r>
        <w:tab/>
      </w:r>
      <w:r>
        <w:tab/>
      </w:r>
      <w:r>
        <w:tab/>
      </w:r>
      <w:r w:rsidR="002421C2">
        <w:t>Anatomy Alignment pages 32 - 55</w:t>
      </w:r>
    </w:p>
    <w:p w:rsidR="0018410C" w:rsidRPr="0018410C" w:rsidRDefault="0018410C" w:rsidP="0018410C">
      <w:pPr>
        <w:pStyle w:val="ListParagraph"/>
        <w:tabs>
          <w:tab w:val="left" w:pos="340"/>
        </w:tabs>
        <w:spacing w:line="275" w:lineRule="exact"/>
        <w:ind w:left="340"/>
        <w:outlineLvl w:val="0"/>
      </w:pPr>
    </w:p>
    <w:p w:rsidR="0018410C" w:rsidRPr="0018410C" w:rsidRDefault="0018410C" w:rsidP="00F820BA">
      <w:pPr>
        <w:pStyle w:val="ListParagraph"/>
        <w:tabs>
          <w:tab w:val="left" w:pos="340"/>
        </w:tabs>
        <w:spacing w:line="275" w:lineRule="exact"/>
        <w:ind w:left="340"/>
        <w:outlineLvl w:val="0"/>
      </w:pPr>
      <w:r w:rsidRPr="0018410C">
        <w:rPr>
          <w:b/>
        </w:rPr>
        <w:t>Level 3 Presentation</w:t>
      </w:r>
      <w:r w:rsidRPr="0018410C">
        <w:rPr>
          <w:b/>
        </w:rPr>
        <w:tab/>
      </w:r>
      <w:r w:rsidRPr="0018410C">
        <w:rPr>
          <w:b/>
        </w:rPr>
        <w:tab/>
      </w:r>
      <w:r w:rsidR="00F820BA">
        <w:tab/>
      </w:r>
      <w:r w:rsidRPr="0018410C">
        <w:t>Videotaped and observed by instructor</w:t>
      </w:r>
    </w:p>
    <w:p w:rsidR="0068274A" w:rsidRDefault="0018410C" w:rsidP="0018410C">
      <w:pPr>
        <w:pStyle w:val="ListParagraph"/>
        <w:tabs>
          <w:tab w:val="left" w:pos="340"/>
        </w:tabs>
        <w:spacing w:line="275" w:lineRule="exact"/>
        <w:ind w:left="340"/>
        <w:outlineLvl w:val="0"/>
      </w:pPr>
      <w:r w:rsidRPr="0018410C">
        <w:tab/>
      </w:r>
      <w:r>
        <w:tab/>
      </w:r>
      <w:r>
        <w:tab/>
      </w:r>
      <w:r>
        <w:tab/>
      </w:r>
      <w:r>
        <w:tab/>
      </w:r>
      <w:r>
        <w:tab/>
      </w:r>
      <w:r w:rsidRPr="0018410C">
        <w:t>Mus</w:t>
      </w:r>
      <w:r w:rsidR="00F820BA">
        <w:t>t be completed by December 2nd</w:t>
      </w:r>
    </w:p>
    <w:p w:rsidR="0018410C" w:rsidRPr="0018410C" w:rsidRDefault="0068274A" w:rsidP="0018410C">
      <w:pPr>
        <w:pStyle w:val="ListParagraph"/>
        <w:tabs>
          <w:tab w:val="left" w:pos="340"/>
        </w:tabs>
        <w:spacing w:line="275" w:lineRule="exact"/>
        <w:ind w:left="340"/>
        <w:outlineLvl w:val="0"/>
      </w:pPr>
      <w:r>
        <w:tab/>
      </w:r>
      <w:r>
        <w:tab/>
      </w:r>
      <w:r>
        <w:tab/>
      </w:r>
      <w:r>
        <w:tab/>
      </w:r>
      <w:r>
        <w:tab/>
      </w:r>
      <w:r>
        <w:tab/>
        <w:t xml:space="preserve">All Level 3 assignments due Dec. </w:t>
      </w:r>
      <w:r w:rsidR="00F820BA">
        <w:t>2nd</w:t>
      </w:r>
      <w:r w:rsidR="0018410C" w:rsidRPr="0018410C">
        <w:tab/>
      </w:r>
      <w:r w:rsidR="0018410C" w:rsidRPr="0018410C">
        <w:tab/>
      </w:r>
    </w:p>
    <w:p w:rsidR="0018410C" w:rsidRPr="0018410C" w:rsidRDefault="0018410C" w:rsidP="0018410C">
      <w:pPr>
        <w:pStyle w:val="ListParagraph"/>
        <w:tabs>
          <w:tab w:val="left" w:pos="340"/>
        </w:tabs>
        <w:spacing w:line="275" w:lineRule="exact"/>
        <w:ind w:left="340"/>
        <w:outlineLvl w:val="0"/>
      </w:pPr>
      <w:r w:rsidRPr="0018410C">
        <w:tab/>
      </w:r>
      <w:r w:rsidRPr="0018410C">
        <w:tab/>
      </w:r>
    </w:p>
    <w:p w:rsidR="0018410C" w:rsidRPr="0018410C" w:rsidRDefault="0018410C" w:rsidP="0018410C">
      <w:pPr>
        <w:pStyle w:val="ListParagraph"/>
        <w:tabs>
          <w:tab w:val="left" w:pos="340"/>
        </w:tabs>
        <w:spacing w:line="275" w:lineRule="exact"/>
        <w:ind w:left="340"/>
        <w:outlineLvl w:val="0"/>
      </w:pPr>
      <w:r w:rsidRPr="0018410C">
        <w:tab/>
      </w:r>
      <w:r w:rsidRPr="0018410C">
        <w:tab/>
      </w:r>
      <w:r w:rsidRPr="0018410C">
        <w:tab/>
      </w:r>
      <w:r w:rsidRPr="0018410C">
        <w:tab/>
      </w:r>
      <w:r w:rsidRPr="0018410C">
        <w:tab/>
        <w:t xml:space="preserve">    </w:t>
      </w:r>
    </w:p>
    <w:p w:rsidR="0018410C" w:rsidRPr="0018410C" w:rsidRDefault="0018410C" w:rsidP="0018410C">
      <w:pPr>
        <w:pStyle w:val="ListParagraph"/>
        <w:tabs>
          <w:tab w:val="left" w:pos="340"/>
        </w:tabs>
        <w:spacing w:line="275" w:lineRule="exact"/>
        <w:ind w:left="2875" w:hanging="2535"/>
        <w:outlineLvl w:val="0"/>
      </w:pPr>
      <w:r w:rsidRPr="0018410C">
        <w:rPr>
          <w:b/>
        </w:rPr>
        <w:t>On-line Final Exams</w:t>
      </w:r>
      <w:r w:rsidRPr="0018410C">
        <w:rPr>
          <w:b/>
        </w:rPr>
        <w:tab/>
      </w:r>
      <w:r w:rsidRPr="0018410C">
        <w:t>The Level 2, 3 and Anatomy and Alignment Exams</w:t>
      </w:r>
      <w:r w:rsidR="00F820BA">
        <w:t xml:space="preserve"> must be completed by December 2nd</w:t>
      </w:r>
      <w:r w:rsidRPr="0018410C">
        <w:t xml:space="preserve">  </w:t>
      </w:r>
    </w:p>
    <w:p w:rsidR="0018410C" w:rsidRPr="0018410C" w:rsidRDefault="0018410C" w:rsidP="0018410C">
      <w:pPr>
        <w:pStyle w:val="ListParagraph"/>
        <w:tabs>
          <w:tab w:val="left" w:pos="340"/>
        </w:tabs>
        <w:spacing w:line="275" w:lineRule="exact"/>
        <w:ind w:left="340"/>
        <w:outlineLvl w:val="0"/>
      </w:pPr>
    </w:p>
    <w:p w:rsidR="005377EC" w:rsidRDefault="009578DB" w:rsidP="002421C2">
      <w:pPr>
        <w:pStyle w:val="ListParagraph"/>
        <w:tabs>
          <w:tab w:val="left" w:pos="340"/>
        </w:tabs>
        <w:spacing w:line="275" w:lineRule="exact"/>
        <w:ind w:left="3595" w:hanging="3255"/>
        <w:outlineLvl w:val="0"/>
      </w:pPr>
      <w:r>
        <w:rPr>
          <w:b/>
        </w:rPr>
        <w:t xml:space="preserve">Journal Summary Paper    </w:t>
      </w:r>
      <w:r w:rsidR="0018410C" w:rsidRPr="0018410C">
        <w:t>One page typed journal summary s</w:t>
      </w:r>
      <w:r w:rsidR="00F820BA">
        <w:t>ubmitted by December 2nd</w:t>
      </w:r>
      <w:r w:rsidR="0018410C" w:rsidRPr="0018410C">
        <w:t>.</w:t>
      </w:r>
      <w:r w:rsidR="0018410C" w:rsidRPr="0018410C">
        <w:tab/>
      </w:r>
      <w:r w:rsidR="0018410C" w:rsidRPr="0018410C">
        <w:tab/>
        <w:t xml:space="preserve">        </w:t>
      </w:r>
    </w:p>
    <w:p w:rsidR="00BD14DC" w:rsidRPr="00BD14DC" w:rsidRDefault="00BD14DC" w:rsidP="00BD14DC">
      <w:pPr>
        <w:pStyle w:val="ListParagraph"/>
        <w:tabs>
          <w:tab w:val="left" w:pos="340"/>
        </w:tabs>
        <w:spacing w:line="275" w:lineRule="exact"/>
        <w:ind w:left="340"/>
        <w:outlineLvl w:val="0"/>
      </w:pPr>
    </w:p>
    <w:p w:rsidR="00841E36" w:rsidRPr="0068274A" w:rsidRDefault="00841E36" w:rsidP="00440AB5">
      <w:pPr>
        <w:pStyle w:val="ListParagraph"/>
        <w:numPr>
          <w:ilvl w:val="0"/>
          <w:numId w:val="6"/>
        </w:numPr>
        <w:tabs>
          <w:tab w:val="left" w:pos="340"/>
        </w:tabs>
        <w:spacing w:line="275" w:lineRule="exact"/>
        <w:outlineLvl w:val="0"/>
      </w:pPr>
      <w:r w:rsidRPr="0068274A">
        <w:rPr>
          <w:b/>
          <w:bCs/>
        </w:rPr>
        <w:t>Course Requirements / Evaluation:</w:t>
      </w:r>
    </w:p>
    <w:p w:rsidR="0004018A" w:rsidRPr="00004862" w:rsidRDefault="0004018A" w:rsidP="00004862">
      <w:pPr>
        <w:rPr>
          <w:rFonts w:ascii="Times New Roman" w:eastAsia="Times New Roman" w:hAnsi="Times New Roman" w:cs="Times New Roman"/>
          <w:sz w:val="24"/>
          <w:szCs w:val="24"/>
        </w:rPr>
      </w:pPr>
      <w:r w:rsidRPr="0068274A">
        <w:rPr>
          <w:rFonts w:ascii="Times New Roman" w:hAnsi="Times New Roman" w:cs="Times New Roman"/>
        </w:rPr>
        <w:tab/>
      </w:r>
      <w:r w:rsidRPr="0068274A">
        <w:rPr>
          <w:rFonts w:ascii="Times New Roman" w:eastAsia="Times New Roman" w:hAnsi="Times New Roman" w:cs="Times New Roman"/>
          <w:b/>
          <w:bCs/>
          <w:vanish/>
          <w:sz w:val="24"/>
          <w:szCs w:val="24"/>
          <w:u w:val="single"/>
        </w:rPr>
        <w:t>GRADING POLICY</w:t>
      </w:r>
      <w:r w:rsidRPr="0068274A">
        <w:rPr>
          <w:rFonts w:ascii="Times New Roman" w:eastAsia="Times New Roman" w:hAnsi="Times New Roman" w:cs="Times New Roman"/>
          <w:sz w:val="24"/>
          <w:szCs w:val="24"/>
        </w:rPr>
        <w:t>Course grades will be determined on the following point system:</w:t>
      </w:r>
    </w:p>
    <w:p w:rsidR="0004018A" w:rsidRPr="0068274A" w:rsidRDefault="0004018A" w:rsidP="0004018A">
      <w:pPr>
        <w:spacing w:after="0" w:line="240" w:lineRule="auto"/>
        <w:rPr>
          <w:rFonts w:ascii="Times New Roman" w:eastAsia="Times New Roman" w:hAnsi="Times New Roman" w:cs="Times New Roman"/>
          <w:b/>
          <w:sz w:val="24"/>
          <w:szCs w:val="24"/>
          <w:u w:val="single"/>
        </w:rPr>
      </w:pPr>
      <w:r w:rsidRPr="0068274A">
        <w:rPr>
          <w:rFonts w:ascii="Times New Roman" w:eastAsia="Times New Roman" w:hAnsi="Times New Roman" w:cs="Times New Roman"/>
          <w:b/>
          <w:sz w:val="24"/>
          <w:szCs w:val="24"/>
          <w:u w:val="single"/>
        </w:rPr>
        <w:t>Activity</w:t>
      </w:r>
      <w:r w:rsidRPr="0068274A">
        <w:rPr>
          <w:rFonts w:ascii="Times New Roman" w:eastAsia="Times New Roman" w:hAnsi="Times New Roman" w:cs="Times New Roman"/>
          <w:b/>
          <w:sz w:val="24"/>
          <w:szCs w:val="24"/>
          <w:u w:val="single"/>
        </w:rPr>
        <w:tab/>
      </w:r>
      <w:r w:rsidRPr="0068274A">
        <w:rPr>
          <w:rFonts w:ascii="Times New Roman" w:eastAsia="Times New Roman" w:hAnsi="Times New Roman" w:cs="Times New Roman"/>
          <w:b/>
          <w:sz w:val="24"/>
          <w:szCs w:val="24"/>
          <w:u w:val="single"/>
        </w:rPr>
        <w:tab/>
      </w:r>
      <w:r w:rsidRPr="0068274A">
        <w:rPr>
          <w:rFonts w:ascii="Times New Roman" w:eastAsia="Times New Roman" w:hAnsi="Times New Roman" w:cs="Times New Roman"/>
          <w:b/>
          <w:sz w:val="24"/>
          <w:szCs w:val="24"/>
          <w:u w:val="single"/>
        </w:rPr>
        <w:tab/>
      </w:r>
      <w:r w:rsidRPr="0068274A">
        <w:rPr>
          <w:rFonts w:ascii="Times New Roman" w:eastAsia="Times New Roman" w:hAnsi="Times New Roman" w:cs="Times New Roman"/>
          <w:b/>
          <w:sz w:val="24"/>
          <w:szCs w:val="24"/>
          <w:u w:val="single"/>
        </w:rPr>
        <w:tab/>
      </w:r>
      <w:r w:rsidRPr="0068274A">
        <w:rPr>
          <w:rFonts w:ascii="Times New Roman" w:eastAsia="Times New Roman" w:hAnsi="Times New Roman" w:cs="Times New Roman"/>
          <w:b/>
          <w:sz w:val="24"/>
          <w:szCs w:val="24"/>
          <w:u w:val="single"/>
        </w:rPr>
        <w:tab/>
      </w:r>
      <w:r w:rsidR="00927A0F">
        <w:rPr>
          <w:rFonts w:ascii="Times New Roman" w:eastAsia="Times New Roman" w:hAnsi="Times New Roman" w:cs="Times New Roman"/>
          <w:b/>
          <w:sz w:val="24"/>
          <w:szCs w:val="24"/>
          <w:u w:val="single"/>
        </w:rPr>
        <w:t xml:space="preserve">       </w:t>
      </w:r>
      <w:r w:rsidRPr="0068274A">
        <w:rPr>
          <w:rFonts w:ascii="Times New Roman" w:eastAsia="Times New Roman" w:hAnsi="Times New Roman" w:cs="Times New Roman"/>
          <w:b/>
          <w:sz w:val="24"/>
          <w:szCs w:val="24"/>
          <w:u w:val="single"/>
        </w:rPr>
        <w:t>Total Points</w:t>
      </w:r>
      <w:r w:rsidR="00927A0F">
        <w:rPr>
          <w:rFonts w:ascii="Times New Roman" w:eastAsia="Times New Roman" w:hAnsi="Times New Roman" w:cs="Times New Roman"/>
          <w:b/>
          <w:sz w:val="24"/>
          <w:szCs w:val="24"/>
          <w:u w:val="single"/>
        </w:rPr>
        <w:tab/>
        <w:t>Percentage of Total Points</w:t>
      </w:r>
    </w:p>
    <w:p w:rsidR="0004018A" w:rsidRPr="0068274A" w:rsidRDefault="0004018A" w:rsidP="0004018A">
      <w:pPr>
        <w:spacing w:after="0" w:line="240" w:lineRule="auto"/>
        <w:rPr>
          <w:rFonts w:ascii="Times New Roman" w:eastAsia="Times New Roman" w:hAnsi="Times New Roman" w:cs="Times New Roman"/>
          <w:b/>
          <w:sz w:val="24"/>
          <w:szCs w:val="24"/>
        </w:rPr>
      </w:pPr>
      <w:r w:rsidRPr="0068274A">
        <w:rPr>
          <w:rFonts w:ascii="Times New Roman" w:eastAsia="Times New Roman" w:hAnsi="Times New Roman" w:cs="Times New Roman"/>
          <w:b/>
          <w:sz w:val="24"/>
          <w:szCs w:val="24"/>
        </w:rPr>
        <w:t>Level 2 On-line Final Exam</w:t>
      </w:r>
      <w:r w:rsidRPr="0068274A">
        <w:rPr>
          <w:rFonts w:ascii="Times New Roman" w:eastAsia="Times New Roman" w:hAnsi="Times New Roman" w:cs="Times New Roman"/>
          <w:b/>
          <w:vanish/>
          <w:sz w:val="24"/>
          <w:szCs w:val="24"/>
        </w:rPr>
        <w:t>Activity PoLevel</w:t>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Pr="0068274A">
        <w:rPr>
          <w:rFonts w:ascii="Times New Roman" w:eastAsia="Times New Roman" w:hAnsi="Times New Roman" w:cs="Times New Roman"/>
          <w:b/>
          <w:sz w:val="24"/>
          <w:szCs w:val="24"/>
        </w:rPr>
        <w:t>100</w:t>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12.5</w:t>
      </w:r>
      <w:r w:rsidR="00927A0F">
        <w:rPr>
          <w:rFonts w:ascii="Times New Roman" w:eastAsia="Times New Roman" w:hAnsi="Times New Roman" w:cs="Times New Roman"/>
          <w:b/>
          <w:sz w:val="24"/>
          <w:szCs w:val="24"/>
        </w:rPr>
        <w:t>%</w:t>
      </w:r>
    </w:p>
    <w:p w:rsidR="005377EC" w:rsidRDefault="005377EC" w:rsidP="0068274A">
      <w:pPr>
        <w:spacing w:after="0" w:line="240" w:lineRule="auto"/>
        <w:rPr>
          <w:rFonts w:ascii="Times New Roman" w:eastAsia="Times New Roman" w:hAnsi="Times New Roman" w:cs="Times New Roman"/>
          <w:sz w:val="24"/>
          <w:szCs w:val="24"/>
        </w:rPr>
      </w:pPr>
    </w:p>
    <w:p w:rsidR="0068274A" w:rsidRDefault="0004018A" w:rsidP="0068274A">
      <w:pPr>
        <w:spacing w:after="0" w:line="240" w:lineRule="auto"/>
        <w:rPr>
          <w:rFonts w:ascii="Times New Roman" w:eastAsia="Times New Roman" w:hAnsi="Times New Roman" w:cs="Times New Roman"/>
          <w:b/>
          <w:sz w:val="24"/>
          <w:szCs w:val="24"/>
        </w:rPr>
      </w:pPr>
      <w:r w:rsidRPr="0068274A">
        <w:rPr>
          <w:rFonts w:ascii="Times New Roman" w:eastAsia="Times New Roman" w:hAnsi="Times New Roman" w:cs="Times New Roman"/>
          <w:b/>
          <w:sz w:val="24"/>
          <w:szCs w:val="24"/>
        </w:rPr>
        <w:t>Level 3 On-line Final Exam</w:t>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sidRPr="0068274A">
        <w:rPr>
          <w:rFonts w:ascii="Times New Roman" w:eastAsia="Times New Roman" w:hAnsi="Times New Roman" w:cs="Times New Roman"/>
          <w:b/>
          <w:sz w:val="24"/>
          <w:szCs w:val="24"/>
        </w:rPr>
        <w:t>100</w:t>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12.5</w:t>
      </w:r>
      <w:r w:rsidR="00927A0F">
        <w:rPr>
          <w:rFonts w:ascii="Times New Roman" w:eastAsia="Times New Roman" w:hAnsi="Times New Roman" w:cs="Times New Roman"/>
          <w:b/>
          <w:sz w:val="24"/>
          <w:szCs w:val="24"/>
        </w:rPr>
        <w:t>%</w:t>
      </w:r>
    </w:p>
    <w:p w:rsidR="0004018A" w:rsidRPr="0068274A" w:rsidRDefault="0068274A" w:rsidP="0068274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4018A" w:rsidRPr="0068274A" w:rsidRDefault="0004018A" w:rsidP="0004018A">
      <w:pPr>
        <w:spacing w:after="0" w:line="240" w:lineRule="auto"/>
        <w:rPr>
          <w:rFonts w:ascii="Times New Roman" w:eastAsia="Times New Roman" w:hAnsi="Times New Roman" w:cs="Times New Roman"/>
          <w:b/>
          <w:sz w:val="24"/>
          <w:szCs w:val="24"/>
        </w:rPr>
      </w:pPr>
      <w:r w:rsidRPr="0068274A">
        <w:rPr>
          <w:rFonts w:ascii="Times New Roman" w:eastAsia="Times New Roman" w:hAnsi="Times New Roman" w:cs="Times New Roman"/>
          <w:b/>
          <w:sz w:val="24"/>
          <w:szCs w:val="24"/>
        </w:rPr>
        <w:t>Anatomy &amp; Alignment On-line Final Exam</w:t>
      </w:r>
      <w:r w:rsidRPr="0068274A">
        <w:rPr>
          <w:rFonts w:ascii="Times New Roman" w:eastAsia="Times New Roman" w:hAnsi="Times New Roman" w:cs="Times New Roman"/>
          <w:b/>
          <w:sz w:val="24"/>
          <w:szCs w:val="24"/>
        </w:rPr>
        <w:tab/>
        <w:t>100</w:t>
      </w:r>
      <w:r w:rsidR="00AF21E5">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ab/>
        <w:t>12.5</w:t>
      </w:r>
      <w:r w:rsidR="00927A0F">
        <w:rPr>
          <w:rFonts w:ascii="Times New Roman" w:eastAsia="Times New Roman" w:hAnsi="Times New Roman" w:cs="Times New Roman"/>
          <w:b/>
          <w:sz w:val="24"/>
          <w:szCs w:val="24"/>
        </w:rPr>
        <w:t>%</w:t>
      </w:r>
    </w:p>
    <w:p w:rsidR="00927A0F"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The anatomy and alignment test will cover class </w:t>
      </w:r>
    </w:p>
    <w:p w:rsidR="0004018A" w:rsidRDefault="005377EC" w:rsidP="005377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4018A" w:rsidRPr="0068274A">
        <w:rPr>
          <w:rFonts w:ascii="Times New Roman" w:eastAsia="Times New Roman" w:hAnsi="Times New Roman" w:cs="Times New Roman"/>
          <w:sz w:val="24"/>
          <w:szCs w:val="24"/>
        </w:rPr>
        <w:t>iscussion</w:t>
      </w:r>
      <w:r>
        <w:rPr>
          <w:rFonts w:ascii="Times New Roman" w:eastAsia="Times New Roman" w:hAnsi="Times New Roman" w:cs="Times New Roman"/>
          <w:sz w:val="24"/>
          <w:szCs w:val="24"/>
        </w:rPr>
        <w:t>s</w:t>
      </w:r>
      <w:r w:rsidR="00927A0F">
        <w:rPr>
          <w:rFonts w:ascii="Times New Roman" w:eastAsia="Times New Roman" w:hAnsi="Times New Roman" w:cs="Times New Roman"/>
          <w:sz w:val="24"/>
          <w:szCs w:val="24"/>
        </w:rPr>
        <w:t xml:space="preserve"> </w:t>
      </w:r>
      <w:r w:rsidR="0004018A" w:rsidRPr="0068274A">
        <w:rPr>
          <w:rFonts w:ascii="Times New Roman" w:eastAsia="Times New Roman" w:hAnsi="Times New Roman" w:cs="Times New Roman"/>
          <w:sz w:val="24"/>
          <w:szCs w:val="24"/>
        </w:rPr>
        <w:t xml:space="preserve">and </w:t>
      </w:r>
      <w:r w:rsidR="00927A0F">
        <w:rPr>
          <w:rFonts w:ascii="Times New Roman" w:eastAsia="Times New Roman" w:hAnsi="Times New Roman" w:cs="Times New Roman"/>
          <w:sz w:val="24"/>
          <w:szCs w:val="24"/>
        </w:rPr>
        <w:t xml:space="preserve">manual material.   </w:t>
      </w:r>
    </w:p>
    <w:p w:rsidR="005377EC" w:rsidRPr="0068274A" w:rsidRDefault="005377EC" w:rsidP="005377EC">
      <w:pPr>
        <w:spacing w:after="0" w:line="240" w:lineRule="auto"/>
        <w:rPr>
          <w:rFonts w:ascii="Times New Roman" w:eastAsia="Times New Roman" w:hAnsi="Times New Roman" w:cs="Times New Roman"/>
          <w:sz w:val="24"/>
          <w:szCs w:val="24"/>
        </w:rPr>
      </w:pP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b/>
          <w:sz w:val="24"/>
          <w:szCs w:val="24"/>
        </w:rPr>
        <w:t>Assignments</w:t>
      </w:r>
      <w:r w:rsidRPr="0068274A">
        <w:rPr>
          <w:rFonts w:ascii="Times New Roman" w:eastAsia="Times New Roman" w:hAnsi="Times New Roman" w:cs="Times New Roman"/>
          <w:b/>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Pr="0068274A">
        <w:rPr>
          <w:rFonts w:ascii="Times New Roman" w:eastAsia="Times New Roman" w:hAnsi="Times New Roman" w:cs="Times New Roman"/>
          <w:b/>
          <w:sz w:val="24"/>
          <w:szCs w:val="24"/>
        </w:rPr>
        <w:t>250</w:t>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31.0</w:t>
      </w:r>
      <w:r w:rsidR="00927A0F">
        <w:rPr>
          <w:rFonts w:ascii="Times New Roman" w:eastAsia="Times New Roman" w:hAnsi="Times New Roman" w:cs="Times New Roman"/>
          <w:b/>
          <w:sz w:val="24"/>
          <w:szCs w:val="24"/>
        </w:rPr>
        <w:t>%</w:t>
      </w:r>
    </w:p>
    <w:p w:rsidR="00927A0F"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Students are assigned various topics as </w:t>
      </w:r>
    </w:p>
    <w:p w:rsidR="002942C4" w:rsidRDefault="002942C4" w:rsidP="006827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discussed.  Each assignment is 10 points.  </w:t>
      </w:r>
    </w:p>
    <w:p w:rsidR="005377EC" w:rsidRDefault="005377EC" w:rsidP="0068274A">
      <w:pPr>
        <w:spacing w:after="0" w:line="240" w:lineRule="auto"/>
        <w:rPr>
          <w:rFonts w:ascii="Times New Roman" w:eastAsia="Times New Roman" w:hAnsi="Times New Roman" w:cs="Times New Roman"/>
          <w:sz w:val="24"/>
          <w:szCs w:val="24"/>
        </w:rPr>
      </w:pPr>
    </w:p>
    <w:p w:rsidR="0068274A" w:rsidRPr="00207EB7" w:rsidRDefault="0004018A" w:rsidP="0068274A">
      <w:pPr>
        <w:spacing w:after="0" w:line="240" w:lineRule="auto"/>
        <w:rPr>
          <w:rFonts w:ascii="Times New Roman" w:eastAsia="Times New Roman" w:hAnsi="Times New Roman" w:cs="Times New Roman"/>
          <w:b/>
          <w:sz w:val="24"/>
          <w:szCs w:val="24"/>
        </w:rPr>
      </w:pPr>
      <w:r w:rsidRPr="00207EB7">
        <w:rPr>
          <w:rFonts w:ascii="Times New Roman" w:eastAsia="Times New Roman" w:hAnsi="Times New Roman" w:cs="Times New Roman"/>
          <w:b/>
          <w:sz w:val="24"/>
          <w:szCs w:val="24"/>
        </w:rPr>
        <w:t xml:space="preserve">Journal Summary Paper  </w:t>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r>
      <w:r w:rsidR="00927A0F">
        <w:rPr>
          <w:rFonts w:ascii="Times New Roman" w:eastAsia="Times New Roman" w:hAnsi="Times New Roman" w:cs="Times New Roman"/>
          <w:b/>
          <w:sz w:val="24"/>
          <w:szCs w:val="24"/>
        </w:rPr>
        <w:tab/>
        <w:t xml:space="preserve"> </w:t>
      </w:r>
      <w:r w:rsidR="00207EB7">
        <w:rPr>
          <w:rFonts w:ascii="Times New Roman" w:eastAsia="Times New Roman" w:hAnsi="Times New Roman" w:cs="Times New Roman"/>
          <w:b/>
          <w:sz w:val="24"/>
          <w:szCs w:val="24"/>
        </w:rPr>
        <w:t>50</w:t>
      </w:r>
      <w:r w:rsidR="00AF21E5">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ab/>
        <w:t xml:space="preserve"> 6.5</w:t>
      </w:r>
      <w:r w:rsidR="00927A0F">
        <w:rPr>
          <w:rFonts w:ascii="Times New Roman" w:eastAsia="Times New Roman" w:hAnsi="Times New Roman" w:cs="Times New Roman"/>
          <w:b/>
          <w:sz w:val="24"/>
          <w:szCs w:val="24"/>
        </w:rPr>
        <w:t>%</w:t>
      </w:r>
    </w:p>
    <w:p w:rsidR="00927A0F"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Students will be required to keep a journal of their </w:t>
      </w:r>
    </w:p>
    <w:p w:rsidR="00927A0F" w:rsidRDefault="005909F9" w:rsidP="0068274A">
      <w:pPr>
        <w:spacing w:after="0" w:line="240" w:lineRule="auto"/>
        <w:rPr>
          <w:rFonts w:ascii="Times New Roman" w:eastAsia="Times New Roman" w:hAnsi="Times New Roman" w:cs="Times New Roman"/>
          <w:sz w:val="24"/>
          <w:szCs w:val="24"/>
          <w:u w:val="single"/>
        </w:rPr>
      </w:pPr>
      <w:r w:rsidRPr="0068274A">
        <w:rPr>
          <w:rFonts w:ascii="Times New Roman" w:eastAsia="Times New Roman" w:hAnsi="Times New Roman" w:cs="Times New Roman"/>
          <w:sz w:val="24"/>
          <w:szCs w:val="24"/>
        </w:rPr>
        <w:t>Yoga</w:t>
      </w:r>
      <w:r w:rsidR="0004018A" w:rsidRPr="0068274A">
        <w:rPr>
          <w:rFonts w:ascii="Times New Roman" w:eastAsia="Times New Roman" w:hAnsi="Times New Roman" w:cs="Times New Roman"/>
          <w:sz w:val="24"/>
          <w:szCs w:val="24"/>
        </w:rPr>
        <w:t xml:space="preserve"> journey</w:t>
      </w:r>
      <w:r w:rsidR="00927A0F">
        <w:rPr>
          <w:rFonts w:ascii="Times New Roman" w:eastAsia="Times New Roman" w:hAnsi="Times New Roman" w:cs="Times New Roman"/>
          <w:sz w:val="24"/>
          <w:szCs w:val="24"/>
        </w:rPr>
        <w:t xml:space="preserve"> </w:t>
      </w:r>
      <w:r w:rsidR="0004018A" w:rsidRPr="0068274A">
        <w:rPr>
          <w:rFonts w:ascii="Times New Roman" w:eastAsia="Times New Roman" w:hAnsi="Times New Roman" w:cs="Times New Roman"/>
          <w:sz w:val="24"/>
          <w:szCs w:val="24"/>
        </w:rPr>
        <w:t xml:space="preserve">during this course. </w:t>
      </w:r>
      <w:r w:rsidR="0004018A" w:rsidRPr="0068274A">
        <w:rPr>
          <w:rFonts w:ascii="Times New Roman" w:eastAsia="Times New Roman" w:hAnsi="Times New Roman" w:cs="Times New Roman"/>
          <w:sz w:val="24"/>
          <w:szCs w:val="24"/>
          <w:u w:val="single"/>
        </w:rPr>
        <w:t>The course</w:t>
      </w:r>
    </w:p>
    <w:p w:rsidR="00927A0F"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u w:val="single"/>
        </w:rPr>
        <w:t xml:space="preserve"> instructors will not read the</w:t>
      </w:r>
      <w:r w:rsidR="00927A0F">
        <w:rPr>
          <w:rFonts w:ascii="Times New Roman" w:eastAsia="Times New Roman" w:hAnsi="Times New Roman" w:cs="Times New Roman"/>
          <w:sz w:val="24"/>
          <w:szCs w:val="24"/>
        </w:rPr>
        <w:t xml:space="preserve"> </w:t>
      </w:r>
      <w:r w:rsidR="0068274A">
        <w:rPr>
          <w:rFonts w:ascii="Times New Roman" w:eastAsia="Times New Roman" w:hAnsi="Times New Roman" w:cs="Times New Roman"/>
          <w:sz w:val="24"/>
          <w:szCs w:val="24"/>
          <w:u w:val="single"/>
        </w:rPr>
        <w:t xml:space="preserve">journal. </w:t>
      </w:r>
      <w:r w:rsidR="00207EB7">
        <w:rPr>
          <w:rFonts w:ascii="Times New Roman" w:eastAsia="Times New Roman" w:hAnsi="Times New Roman" w:cs="Times New Roman"/>
          <w:sz w:val="24"/>
          <w:szCs w:val="24"/>
        </w:rPr>
        <w:t xml:space="preserve">A one page </w:t>
      </w:r>
    </w:p>
    <w:p w:rsidR="0068274A" w:rsidRDefault="00207EB7" w:rsidP="006827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r w:rsidR="0004018A" w:rsidRPr="0068274A">
        <w:rPr>
          <w:rFonts w:ascii="Times New Roman" w:eastAsia="Times New Roman" w:hAnsi="Times New Roman" w:cs="Times New Roman"/>
          <w:sz w:val="24"/>
          <w:szCs w:val="24"/>
        </w:rPr>
        <w:t xml:space="preserve">spaced paper is due at Thanksgiving </w:t>
      </w:r>
    </w:p>
    <w:p w:rsidR="005909F9"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Break,</w:t>
      </w:r>
      <w:r w:rsidR="0068274A">
        <w:rPr>
          <w:rFonts w:ascii="Times New Roman" w:eastAsia="Times New Roman" w:hAnsi="Times New Roman" w:cs="Times New Roman"/>
          <w:sz w:val="24"/>
          <w:szCs w:val="24"/>
        </w:rPr>
        <w:t xml:space="preserve"> summarizing </w:t>
      </w:r>
      <w:r w:rsidR="00004862">
        <w:rPr>
          <w:rFonts w:ascii="Times New Roman" w:eastAsia="Times New Roman" w:hAnsi="Times New Roman" w:cs="Times New Roman"/>
          <w:sz w:val="24"/>
          <w:szCs w:val="24"/>
        </w:rPr>
        <w:t xml:space="preserve">your experience in the </w:t>
      </w:r>
    </w:p>
    <w:p w:rsidR="0004018A" w:rsidRDefault="00004862" w:rsidP="006827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w:t>
      </w:r>
    </w:p>
    <w:p w:rsidR="005377EC" w:rsidRPr="0068274A" w:rsidRDefault="005377EC" w:rsidP="0068274A">
      <w:pPr>
        <w:spacing w:after="0" w:line="240" w:lineRule="auto"/>
        <w:rPr>
          <w:rFonts w:ascii="Times New Roman" w:eastAsia="Times New Roman" w:hAnsi="Times New Roman" w:cs="Times New Roman"/>
          <w:sz w:val="24"/>
          <w:szCs w:val="24"/>
        </w:rPr>
      </w:pP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b/>
          <w:sz w:val="24"/>
          <w:szCs w:val="24"/>
        </w:rPr>
        <w:t>Presentations</w:t>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0068274A">
        <w:rPr>
          <w:rFonts w:ascii="Times New Roman" w:eastAsia="Times New Roman" w:hAnsi="Times New Roman" w:cs="Times New Roman"/>
          <w:sz w:val="24"/>
          <w:szCs w:val="24"/>
        </w:rPr>
        <w:tab/>
      </w:r>
      <w:r w:rsidRPr="0068274A">
        <w:rPr>
          <w:rFonts w:ascii="Times New Roman" w:eastAsia="Times New Roman" w:hAnsi="Times New Roman" w:cs="Times New Roman"/>
          <w:b/>
          <w:sz w:val="24"/>
          <w:szCs w:val="24"/>
        </w:rPr>
        <w:t>100</w:t>
      </w:r>
      <w:r w:rsidR="00AF21E5">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ab/>
      </w:r>
      <w:r w:rsidR="00AF21E5">
        <w:rPr>
          <w:rFonts w:ascii="Times New Roman" w:eastAsia="Times New Roman" w:hAnsi="Times New Roman" w:cs="Times New Roman"/>
          <w:b/>
          <w:sz w:val="24"/>
          <w:szCs w:val="24"/>
        </w:rPr>
        <w:tab/>
        <w:t>12.5</w:t>
      </w:r>
      <w:r w:rsidR="00927A0F">
        <w:rPr>
          <w:rFonts w:ascii="Times New Roman" w:eastAsia="Times New Roman" w:hAnsi="Times New Roman" w:cs="Times New Roman"/>
          <w:b/>
          <w:sz w:val="24"/>
          <w:szCs w:val="24"/>
        </w:rPr>
        <w:t>%</w:t>
      </w:r>
    </w:p>
    <w:p w:rsidR="00927A0F"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Students will prepare and teach </w:t>
      </w:r>
      <w:r w:rsidR="00927A0F">
        <w:rPr>
          <w:rFonts w:ascii="Times New Roman" w:eastAsia="Times New Roman" w:hAnsi="Times New Roman" w:cs="Times New Roman"/>
          <w:sz w:val="24"/>
          <w:szCs w:val="24"/>
        </w:rPr>
        <w:t>two</w:t>
      </w:r>
      <w:r w:rsidRPr="0068274A">
        <w:rPr>
          <w:rFonts w:ascii="Times New Roman" w:eastAsia="Times New Roman" w:hAnsi="Times New Roman" w:cs="Times New Roman"/>
          <w:sz w:val="24"/>
          <w:szCs w:val="24"/>
        </w:rPr>
        <w:t xml:space="preserve"> class segments </w:t>
      </w:r>
    </w:p>
    <w:p w:rsidR="00927A0F"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to small groups of th</w:t>
      </w:r>
      <w:r w:rsidR="0068274A">
        <w:rPr>
          <w:rFonts w:ascii="Times New Roman" w:eastAsia="Times New Roman" w:hAnsi="Times New Roman" w:cs="Times New Roman"/>
          <w:sz w:val="24"/>
          <w:szCs w:val="24"/>
        </w:rPr>
        <w:t xml:space="preserve">eir peers and the instructors. </w:t>
      </w:r>
    </w:p>
    <w:p w:rsidR="00927A0F" w:rsidRDefault="00927A0F" w:rsidP="006827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207EB7">
        <w:rPr>
          <w:rFonts w:ascii="Times New Roman" w:eastAsia="Times New Roman" w:hAnsi="Times New Roman" w:cs="Times New Roman"/>
          <w:sz w:val="24"/>
          <w:szCs w:val="24"/>
        </w:rPr>
        <w:t xml:space="preserve"> written outlines of these </w:t>
      </w:r>
      <w:r w:rsidR="0004018A" w:rsidRPr="0068274A">
        <w:rPr>
          <w:rFonts w:ascii="Times New Roman" w:eastAsia="Times New Roman" w:hAnsi="Times New Roman" w:cs="Times New Roman"/>
          <w:sz w:val="24"/>
          <w:szCs w:val="24"/>
        </w:rPr>
        <w:t xml:space="preserve">class segments will </w:t>
      </w:r>
    </w:p>
    <w:p w:rsidR="0004018A" w:rsidRPr="0068274A" w:rsidRDefault="0004018A" w:rsidP="0068274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be due upon presentation.</w:t>
      </w:r>
    </w:p>
    <w:p w:rsidR="0004018A" w:rsidRPr="0068274A" w:rsidRDefault="0004018A" w:rsidP="0004018A">
      <w:pPr>
        <w:spacing w:after="0" w:line="240" w:lineRule="auto"/>
        <w:rPr>
          <w:rFonts w:ascii="Times New Roman" w:eastAsia="Times New Roman" w:hAnsi="Times New Roman" w:cs="Times New Roman"/>
          <w:sz w:val="24"/>
          <w:szCs w:val="24"/>
        </w:rPr>
      </w:pPr>
    </w:p>
    <w:p w:rsidR="00927A0F" w:rsidRDefault="0004018A" w:rsidP="0004018A">
      <w:pPr>
        <w:spacing w:after="0" w:line="240" w:lineRule="auto"/>
        <w:rPr>
          <w:rFonts w:ascii="Times New Roman" w:eastAsia="Times New Roman" w:hAnsi="Times New Roman" w:cs="Times New Roman"/>
          <w:b/>
          <w:sz w:val="24"/>
          <w:szCs w:val="24"/>
        </w:rPr>
      </w:pPr>
      <w:r w:rsidRPr="00207EB7">
        <w:rPr>
          <w:rFonts w:ascii="Times New Roman" w:eastAsia="Times New Roman" w:hAnsi="Times New Roman" w:cs="Times New Roman"/>
          <w:b/>
          <w:sz w:val="24"/>
          <w:szCs w:val="24"/>
        </w:rPr>
        <w:t xml:space="preserve">Attend 10 Campus Recreation </w:t>
      </w:r>
      <w:r w:rsidR="0068274A" w:rsidRPr="00207EB7">
        <w:rPr>
          <w:rFonts w:ascii="Times New Roman" w:eastAsia="Times New Roman" w:hAnsi="Times New Roman" w:cs="Times New Roman"/>
          <w:b/>
          <w:sz w:val="24"/>
          <w:szCs w:val="24"/>
        </w:rPr>
        <w:t xml:space="preserve">or Community </w:t>
      </w:r>
    </w:p>
    <w:p w:rsidR="00207EB7" w:rsidRDefault="0068274A" w:rsidP="0004018A">
      <w:pPr>
        <w:spacing w:after="0" w:line="240" w:lineRule="auto"/>
        <w:rPr>
          <w:rFonts w:ascii="Times New Roman" w:eastAsia="Times New Roman" w:hAnsi="Times New Roman" w:cs="Times New Roman"/>
          <w:b/>
          <w:sz w:val="24"/>
          <w:szCs w:val="24"/>
        </w:rPr>
      </w:pPr>
      <w:r w:rsidRPr="00207EB7">
        <w:rPr>
          <w:rFonts w:ascii="Times New Roman" w:eastAsia="Times New Roman" w:hAnsi="Times New Roman" w:cs="Times New Roman"/>
          <w:b/>
          <w:sz w:val="24"/>
          <w:szCs w:val="24"/>
        </w:rPr>
        <w:t>Yoga Classes</w:t>
      </w:r>
      <w:r>
        <w:rPr>
          <w:rFonts w:ascii="Times New Roman" w:eastAsia="Times New Roman" w:hAnsi="Times New Roman" w:cs="Times New Roman"/>
          <w:sz w:val="24"/>
          <w:szCs w:val="24"/>
        </w:rPr>
        <w:tab/>
      </w:r>
      <w:r w:rsidR="00927A0F">
        <w:rPr>
          <w:rFonts w:ascii="Times New Roman" w:eastAsia="Times New Roman" w:hAnsi="Times New Roman" w:cs="Times New Roman"/>
          <w:sz w:val="24"/>
          <w:szCs w:val="24"/>
        </w:rPr>
        <w:tab/>
      </w:r>
      <w:r w:rsidR="00927A0F">
        <w:rPr>
          <w:rFonts w:ascii="Times New Roman" w:eastAsia="Times New Roman" w:hAnsi="Times New Roman" w:cs="Times New Roman"/>
          <w:sz w:val="24"/>
          <w:szCs w:val="24"/>
        </w:rPr>
        <w:tab/>
      </w:r>
      <w:r w:rsidR="00927A0F">
        <w:rPr>
          <w:rFonts w:ascii="Times New Roman" w:eastAsia="Times New Roman" w:hAnsi="Times New Roman" w:cs="Times New Roman"/>
          <w:sz w:val="24"/>
          <w:szCs w:val="24"/>
        </w:rPr>
        <w:tab/>
      </w:r>
      <w:r w:rsidR="00927A0F">
        <w:rPr>
          <w:rFonts w:ascii="Times New Roman" w:eastAsia="Times New Roman" w:hAnsi="Times New Roman" w:cs="Times New Roman"/>
          <w:sz w:val="24"/>
          <w:szCs w:val="24"/>
        </w:rPr>
        <w:tab/>
      </w:r>
      <w:r w:rsidR="00927A0F">
        <w:rPr>
          <w:rFonts w:ascii="Times New Roman" w:eastAsia="Times New Roman" w:hAnsi="Times New Roman" w:cs="Times New Roman"/>
          <w:sz w:val="24"/>
          <w:szCs w:val="24"/>
        </w:rPr>
        <w:tab/>
      </w:r>
      <w:r w:rsidR="00207EB7" w:rsidRPr="00927A0F">
        <w:rPr>
          <w:rFonts w:ascii="Times New Roman" w:eastAsia="Times New Roman" w:hAnsi="Times New Roman" w:cs="Times New Roman"/>
          <w:b/>
          <w:sz w:val="24"/>
          <w:szCs w:val="24"/>
          <w:u w:val="single"/>
        </w:rPr>
        <w:t>100</w:t>
      </w:r>
      <w:r>
        <w:rPr>
          <w:rFonts w:ascii="Times New Roman" w:eastAsia="Times New Roman" w:hAnsi="Times New Roman" w:cs="Times New Roman"/>
          <w:sz w:val="24"/>
          <w:szCs w:val="24"/>
        </w:rPr>
        <w:t xml:space="preserve"> </w:t>
      </w:r>
      <w:r w:rsidR="00AF21E5">
        <w:rPr>
          <w:rFonts w:ascii="Times New Roman" w:eastAsia="Times New Roman" w:hAnsi="Times New Roman" w:cs="Times New Roman"/>
          <w:sz w:val="24"/>
          <w:szCs w:val="24"/>
        </w:rPr>
        <w:tab/>
      </w:r>
      <w:r w:rsidR="00AF21E5">
        <w:rPr>
          <w:rFonts w:ascii="Times New Roman" w:eastAsia="Times New Roman" w:hAnsi="Times New Roman" w:cs="Times New Roman"/>
          <w:sz w:val="24"/>
          <w:szCs w:val="24"/>
        </w:rPr>
        <w:tab/>
      </w:r>
      <w:r w:rsidR="00AF21E5">
        <w:rPr>
          <w:rFonts w:ascii="Times New Roman" w:eastAsia="Times New Roman" w:hAnsi="Times New Roman" w:cs="Times New Roman"/>
          <w:sz w:val="24"/>
          <w:szCs w:val="24"/>
        </w:rPr>
        <w:tab/>
        <w:t>12.5</w:t>
      </w:r>
      <w:r w:rsidR="00927A0F">
        <w:rPr>
          <w:rFonts w:ascii="Times New Roman" w:eastAsia="Times New Roman" w:hAnsi="Times New Roman" w:cs="Times New Roman"/>
          <w:sz w:val="24"/>
          <w:szCs w:val="24"/>
        </w:rPr>
        <w:t>%</w:t>
      </w:r>
    </w:p>
    <w:p w:rsidR="00927A0F"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Students will attend 10 classes outside of this</w:t>
      </w:r>
    </w:p>
    <w:p w:rsidR="00927A0F"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 program </w:t>
      </w:r>
      <w:r w:rsidR="005909F9" w:rsidRPr="0068274A">
        <w:rPr>
          <w:rFonts w:ascii="Times New Roman" w:eastAsia="Times New Roman" w:hAnsi="Times New Roman" w:cs="Times New Roman"/>
          <w:sz w:val="24"/>
          <w:szCs w:val="24"/>
        </w:rPr>
        <w:t>and write</w:t>
      </w:r>
      <w:r w:rsidRPr="0068274A">
        <w:rPr>
          <w:rFonts w:ascii="Times New Roman" w:eastAsia="Times New Roman" w:hAnsi="Times New Roman" w:cs="Times New Roman"/>
          <w:sz w:val="24"/>
          <w:szCs w:val="24"/>
        </w:rPr>
        <w:t xml:space="preserve"> a brief summary of their </w:t>
      </w:r>
    </w:p>
    <w:p w:rsidR="00927A0F"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experience.</w:t>
      </w:r>
      <w:r w:rsidR="00927A0F">
        <w:rPr>
          <w:rFonts w:ascii="Times New Roman" w:eastAsia="Times New Roman" w:hAnsi="Times New Roman" w:cs="Times New Roman"/>
          <w:sz w:val="24"/>
          <w:szCs w:val="24"/>
        </w:rPr>
        <w:t xml:space="preserve"> </w:t>
      </w:r>
      <w:r w:rsidRPr="0068274A">
        <w:rPr>
          <w:rFonts w:ascii="Times New Roman" w:eastAsia="Times New Roman" w:hAnsi="Times New Roman" w:cs="Times New Roman"/>
          <w:sz w:val="24"/>
          <w:szCs w:val="24"/>
        </w:rPr>
        <w:t xml:space="preserve">Teach or train at least one class per </w:t>
      </w:r>
    </w:p>
    <w:p w:rsidR="00927A0F" w:rsidRPr="00927A0F"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week</w:t>
      </w:r>
      <w:r w:rsidR="00927A0F">
        <w:rPr>
          <w:rFonts w:ascii="Times New Roman" w:eastAsia="Times New Roman" w:hAnsi="Times New Roman" w:cs="Times New Roman"/>
          <w:sz w:val="24"/>
          <w:szCs w:val="24"/>
        </w:rPr>
        <w:t>.</w:t>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p>
    <w:p w:rsidR="005377EC" w:rsidRDefault="005377EC" w:rsidP="0004018A">
      <w:pPr>
        <w:spacing w:after="0" w:line="240" w:lineRule="auto"/>
        <w:rPr>
          <w:rFonts w:ascii="Times New Roman" w:eastAsia="Times New Roman" w:hAnsi="Times New Roman" w:cs="Times New Roman"/>
          <w:b/>
          <w:sz w:val="24"/>
          <w:szCs w:val="24"/>
        </w:rPr>
      </w:pPr>
    </w:p>
    <w:p w:rsidR="00927A0F" w:rsidRDefault="00927A0F" w:rsidP="000401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800</w:t>
      </w:r>
    </w:p>
    <w:p w:rsidR="00927A0F" w:rsidRDefault="0004018A" w:rsidP="0004018A">
      <w:pPr>
        <w:spacing w:after="0" w:line="240" w:lineRule="auto"/>
        <w:rPr>
          <w:rFonts w:ascii="Times New Roman" w:eastAsia="Times New Roman" w:hAnsi="Times New Roman" w:cs="Times New Roman"/>
          <w:b/>
          <w:sz w:val="24"/>
          <w:szCs w:val="24"/>
        </w:rPr>
      </w:pPr>
      <w:r w:rsidRPr="0068274A">
        <w:rPr>
          <w:rFonts w:ascii="Times New Roman" w:eastAsia="Times New Roman" w:hAnsi="Times New Roman" w:cs="Times New Roman"/>
          <w:b/>
          <w:sz w:val="24"/>
          <w:szCs w:val="24"/>
        </w:rPr>
        <w:t xml:space="preserve">Class Time 40 hours </w:t>
      </w:r>
      <w:r w:rsidR="00927A0F">
        <w:rPr>
          <w:rFonts w:ascii="Times New Roman" w:eastAsia="Times New Roman" w:hAnsi="Times New Roman" w:cs="Times New Roman"/>
          <w:b/>
          <w:sz w:val="24"/>
          <w:szCs w:val="24"/>
        </w:rPr>
        <w:t>–</w:t>
      </w:r>
      <w:r w:rsidRPr="0068274A">
        <w:rPr>
          <w:rFonts w:ascii="Times New Roman" w:eastAsia="Times New Roman" w:hAnsi="Times New Roman" w:cs="Times New Roman"/>
          <w:b/>
          <w:sz w:val="24"/>
          <w:szCs w:val="24"/>
        </w:rPr>
        <w:t xml:space="preserve"> </w:t>
      </w:r>
    </w:p>
    <w:p w:rsidR="00927A0F" w:rsidRDefault="0004018A" w:rsidP="0004018A">
      <w:pPr>
        <w:spacing w:after="0" w:line="240" w:lineRule="auto"/>
        <w:rPr>
          <w:rFonts w:ascii="Times New Roman" w:eastAsia="Times New Roman" w:hAnsi="Times New Roman" w:cs="Times New Roman"/>
          <w:b/>
          <w:sz w:val="24"/>
          <w:szCs w:val="24"/>
        </w:rPr>
      </w:pPr>
      <w:r w:rsidRPr="0068274A">
        <w:rPr>
          <w:rFonts w:ascii="Times New Roman" w:eastAsia="Times New Roman" w:hAnsi="Times New Roman" w:cs="Times New Roman"/>
          <w:b/>
          <w:sz w:val="24"/>
          <w:szCs w:val="24"/>
        </w:rPr>
        <w:lastRenderedPageBreak/>
        <w:t xml:space="preserve">Additional Classes 10 hours </w:t>
      </w:r>
      <w:r w:rsidR="00927A0F">
        <w:rPr>
          <w:rFonts w:ascii="Times New Roman" w:eastAsia="Times New Roman" w:hAnsi="Times New Roman" w:cs="Times New Roman"/>
          <w:b/>
          <w:sz w:val="24"/>
          <w:szCs w:val="24"/>
        </w:rPr>
        <w:t>–</w:t>
      </w:r>
    </w:p>
    <w:p w:rsidR="00927A0F" w:rsidRDefault="00927A0F" w:rsidP="00040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Teaching/training </w:t>
      </w:r>
      <w:r w:rsidR="0004018A" w:rsidRPr="0068274A">
        <w:rPr>
          <w:rFonts w:ascii="Times New Roman" w:eastAsia="Times New Roman" w:hAnsi="Times New Roman" w:cs="Times New Roman"/>
          <w:b/>
          <w:sz w:val="24"/>
          <w:szCs w:val="24"/>
        </w:rPr>
        <w:t>Time at least 20 hours.</w:t>
      </w:r>
      <w:r w:rsidR="0004018A" w:rsidRPr="0068274A">
        <w:rPr>
          <w:rFonts w:ascii="Times New Roman" w:eastAsia="Times New Roman" w:hAnsi="Times New Roman" w:cs="Times New Roman"/>
          <w:sz w:val="24"/>
          <w:szCs w:val="24"/>
        </w:rPr>
        <w:t xml:space="preserve">  </w:t>
      </w:r>
    </w:p>
    <w:p w:rsidR="0004018A" w:rsidRPr="0068274A" w:rsidRDefault="0004018A" w:rsidP="0004018A">
      <w:pPr>
        <w:spacing w:after="0" w:line="240" w:lineRule="auto"/>
        <w:rPr>
          <w:rFonts w:ascii="Times New Roman" w:eastAsia="Times New Roman" w:hAnsi="Times New Roman" w:cs="Times New Roman"/>
          <w:b/>
          <w:sz w:val="24"/>
          <w:szCs w:val="24"/>
        </w:rPr>
      </w:pPr>
      <w:r w:rsidRPr="0068274A">
        <w:rPr>
          <w:rFonts w:ascii="Times New Roman" w:eastAsia="Times New Roman" w:hAnsi="Times New Roman" w:cs="Times New Roman"/>
          <w:b/>
          <w:sz w:val="24"/>
          <w:szCs w:val="24"/>
        </w:rPr>
        <w:t xml:space="preserve">The rest of the 100 hours is devoted to study </w:t>
      </w: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b/>
          <w:sz w:val="24"/>
          <w:szCs w:val="24"/>
        </w:rPr>
        <w:t>and practice time.  Practice - Practice - Practice</w:t>
      </w: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t xml:space="preserve">  </w:t>
      </w:r>
      <w:r w:rsidRPr="0068274A">
        <w:rPr>
          <w:rFonts w:ascii="Times New Roman" w:eastAsia="Times New Roman" w:hAnsi="Times New Roman" w:cs="Times New Roman"/>
          <w:sz w:val="24"/>
          <w:szCs w:val="24"/>
        </w:rPr>
        <w:tab/>
        <w:t xml:space="preserve">             </w:t>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t xml:space="preserve">  </w:t>
      </w:r>
    </w:p>
    <w:p w:rsidR="002421C2" w:rsidRDefault="002421C2" w:rsidP="0004018A">
      <w:pPr>
        <w:spacing w:after="0" w:line="240" w:lineRule="auto"/>
        <w:rPr>
          <w:rFonts w:ascii="Times New Roman" w:eastAsia="Times New Roman" w:hAnsi="Times New Roman" w:cs="Times New Roman"/>
          <w:sz w:val="24"/>
          <w:szCs w:val="24"/>
          <w:u w:val="single"/>
        </w:rPr>
      </w:pPr>
    </w:p>
    <w:p w:rsidR="002421C2" w:rsidRDefault="002421C2" w:rsidP="0004018A">
      <w:pPr>
        <w:spacing w:after="0" w:line="240" w:lineRule="auto"/>
        <w:rPr>
          <w:rFonts w:ascii="Times New Roman" w:eastAsia="Times New Roman" w:hAnsi="Times New Roman" w:cs="Times New Roman"/>
          <w:sz w:val="24"/>
          <w:szCs w:val="24"/>
          <w:u w:val="single"/>
        </w:rPr>
      </w:pPr>
    </w:p>
    <w:p w:rsidR="002421C2" w:rsidRDefault="002421C2" w:rsidP="0004018A">
      <w:pPr>
        <w:spacing w:after="0" w:line="240" w:lineRule="auto"/>
        <w:rPr>
          <w:rFonts w:ascii="Times New Roman" w:eastAsia="Times New Roman" w:hAnsi="Times New Roman" w:cs="Times New Roman"/>
          <w:sz w:val="24"/>
          <w:szCs w:val="24"/>
          <w:u w:val="single"/>
        </w:rPr>
      </w:pPr>
    </w:p>
    <w:p w:rsidR="0004018A" w:rsidRPr="0068274A" w:rsidRDefault="0004018A" w:rsidP="0004018A">
      <w:pPr>
        <w:spacing w:after="0" w:line="240" w:lineRule="auto"/>
        <w:rPr>
          <w:rFonts w:ascii="Times New Roman" w:eastAsia="Times New Roman" w:hAnsi="Times New Roman" w:cs="Times New Roman"/>
          <w:sz w:val="24"/>
          <w:szCs w:val="24"/>
          <w:u w:val="single"/>
        </w:rPr>
      </w:pPr>
      <w:r w:rsidRPr="0068274A">
        <w:rPr>
          <w:rFonts w:ascii="Times New Roman" w:eastAsia="Times New Roman" w:hAnsi="Times New Roman" w:cs="Times New Roman"/>
          <w:sz w:val="24"/>
          <w:szCs w:val="24"/>
          <w:u w:val="single"/>
        </w:rPr>
        <w:t>Earned Total Points</w:t>
      </w:r>
      <w:r w:rsidRPr="0068274A">
        <w:rPr>
          <w:rFonts w:ascii="Times New Roman" w:eastAsia="Times New Roman" w:hAnsi="Times New Roman" w:cs="Times New Roman"/>
          <w:sz w:val="24"/>
          <w:szCs w:val="24"/>
          <w:u w:val="single"/>
        </w:rPr>
        <w:tab/>
      </w:r>
      <w:r w:rsidRPr="0068274A">
        <w:rPr>
          <w:rFonts w:ascii="Times New Roman" w:eastAsia="Times New Roman" w:hAnsi="Times New Roman" w:cs="Times New Roman"/>
          <w:sz w:val="24"/>
          <w:szCs w:val="24"/>
          <w:u w:val="single"/>
        </w:rPr>
        <w:tab/>
      </w:r>
      <w:r w:rsidR="00927A0F">
        <w:rPr>
          <w:rFonts w:ascii="Times New Roman" w:eastAsia="Times New Roman" w:hAnsi="Times New Roman" w:cs="Times New Roman"/>
          <w:sz w:val="24"/>
          <w:szCs w:val="24"/>
          <w:u w:val="single"/>
        </w:rPr>
        <w:tab/>
      </w:r>
      <w:r w:rsidR="00927A0F">
        <w:rPr>
          <w:rFonts w:ascii="Times New Roman" w:eastAsia="Times New Roman" w:hAnsi="Times New Roman" w:cs="Times New Roman"/>
          <w:sz w:val="24"/>
          <w:szCs w:val="24"/>
          <w:u w:val="single"/>
        </w:rPr>
        <w:tab/>
      </w:r>
      <w:r w:rsidR="00927A0F">
        <w:rPr>
          <w:rFonts w:ascii="Times New Roman" w:eastAsia="Times New Roman" w:hAnsi="Times New Roman" w:cs="Times New Roman"/>
          <w:sz w:val="24"/>
          <w:szCs w:val="24"/>
          <w:u w:val="single"/>
        </w:rPr>
        <w:tab/>
      </w:r>
      <w:r w:rsidR="00927A0F">
        <w:rPr>
          <w:rFonts w:ascii="Times New Roman" w:eastAsia="Times New Roman" w:hAnsi="Times New Roman" w:cs="Times New Roman"/>
          <w:sz w:val="24"/>
          <w:szCs w:val="24"/>
          <w:u w:val="single"/>
        </w:rPr>
        <w:tab/>
      </w:r>
      <w:r w:rsidRPr="0068274A">
        <w:rPr>
          <w:rFonts w:ascii="Times New Roman" w:eastAsia="Times New Roman" w:hAnsi="Times New Roman" w:cs="Times New Roman"/>
          <w:sz w:val="24"/>
          <w:szCs w:val="24"/>
          <w:u w:val="single"/>
        </w:rPr>
        <w:t>Letter Grade</w:t>
      </w:r>
    </w:p>
    <w:p w:rsidR="0004018A" w:rsidRPr="0068274A" w:rsidRDefault="00F820BA" w:rsidP="00040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720 and above </w:t>
      </w:r>
      <w:r w:rsidR="0004018A" w:rsidRPr="0068274A">
        <w:rPr>
          <w:rFonts w:ascii="Times New Roman" w:eastAsia="Times New Roman" w:hAnsi="Times New Roman" w:cs="Times New Roman"/>
          <w:sz w:val="24"/>
          <w:szCs w:val="24"/>
        </w:rPr>
        <w:tab/>
      </w:r>
      <w:r w:rsidR="0004018A" w:rsidRPr="0068274A">
        <w:rPr>
          <w:rFonts w:ascii="Times New Roman" w:eastAsia="Times New Roman" w:hAnsi="Times New Roman" w:cs="Times New Roman"/>
          <w:sz w:val="24"/>
          <w:szCs w:val="24"/>
        </w:rPr>
        <w:tab/>
      </w:r>
      <w:r w:rsidR="0004018A" w:rsidRPr="0068274A">
        <w:rPr>
          <w:rFonts w:ascii="Times New Roman" w:eastAsia="Times New Roman" w:hAnsi="Times New Roman" w:cs="Times New Roman"/>
          <w:sz w:val="24"/>
          <w:szCs w:val="24"/>
        </w:rPr>
        <w:tab/>
      </w:r>
      <w:r w:rsidR="0004018A" w:rsidRPr="0068274A">
        <w:rPr>
          <w:rFonts w:ascii="Times New Roman" w:eastAsia="Times New Roman" w:hAnsi="Times New Roman" w:cs="Times New Roman"/>
          <w:sz w:val="24"/>
          <w:szCs w:val="24"/>
        </w:rPr>
        <w:tab/>
      </w:r>
      <w:r w:rsidR="0004018A" w:rsidRPr="0068274A">
        <w:rPr>
          <w:rFonts w:ascii="Times New Roman" w:eastAsia="Times New Roman" w:hAnsi="Times New Roman" w:cs="Times New Roman"/>
          <w:sz w:val="24"/>
          <w:szCs w:val="24"/>
        </w:rPr>
        <w:tab/>
      </w:r>
      <w:r w:rsidR="0004018A" w:rsidRPr="0068274A">
        <w:rPr>
          <w:rFonts w:ascii="Times New Roman" w:eastAsia="Times New Roman" w:hAnsi="Times New Roman" w:cs="Times New Roman"/>
          <w:sz w:val="24"/>
          <w:szCs w:val="24"/>
        </w:rPr>
        <w:tab/>
      </w:r>
      <w:r w:rsidR="0004018A" w:rsidRPr="0068274A">
        <w:rPr>
          <w:rFonts w:ascii="Times New Roman" w:eastAsia="Times New Roman" w:hAnsi="Times New Roman" w:cs="Times New Roman"/>
          <w:sz w:val="24"/>
          <w:szCs w:val="24"/>
        </w:rPr>
        <w:tab/>
        <w:t xml:space="preserve"> A </w:t>
      </w: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640 - 719</w:t>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t xml:space="preserve"> B</w:t>
      </w: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560 - 639</w:t>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t xml:space="preserve"> C</w:t>
      </w: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480 - 559</w:t>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t xml:space="preserve"> D</w:t>
      </w:r>
    </w:p>
    <w:p w:rsidR="0004018A" w:rsidRPr="0068274A" w:rsidRDefault="0004018A" w:rsidP="0004018A">
      <w:pPr>
        <w:spacing w:after="0" w:line="240" w:lineRule="auto"/>
        <w:rPr>
          <w:rFonts w:ascii="Times New Roman" w:eastAsia="Times New Roman" w:hAnsi="Times New Roman" w:cs="Times New Roman"/>
          <w:sz w:val="24"/>
          <w:szCs w:val="24"/>
        </w:rPr>
      </w:pPr>
      <w:r w:rsidRPr="0068274A">
        <w:rPr>
          <w:rFonts w:ascii="Times New Roman" w:eastAsia="Times New Roman" w:hAnsi="Times New Roman" w:cs="Times New Roman"/>
          <w:sz w:val="24"/>
          <w:szCs w:val="24"/>
        </w:rPr>
        <w:t xml:space="preserve">400 and below </w:t>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r>
      <w:r w:rsidRPr="0068274A">
        <w:rPr>
          <w:rFonts w:ascii="Times New Roman" w:eastAsia="Times New Roman" w:hAnsi="Times New Roman" w:cs="Times New Roman"/>
          <w:sz w:val="24"/>
          <w:szCs w:val="24"/>
        </w:rPr>
        <w:tab/>
        <w:t xml:space="preserve"> F</w:t>
      </w:r>
    </w:p>
    <w:p w:rsidR="005377EC" w:rsidRPr="005377EC" w:rsidRDefault="005377EC" w:rsidP="005377EC">
      <w:pPr>
        <w:pStyle w:val="ListParagraph"/>
        <w:kinsoku w:val="0"/>
        <w:overflowPunct w:val="0"/>
        <w:ind w:left="340"/>
        <w:outlineLvl w:val="0"/>
        <w:rPr>
          <w:b/>
          <w:bCs/>
          <w:spacing w:val="-3"/>
        </w:rPr>
      </w:pPr>
    </w:p>
    <w:p w:rsidR="00BD14DC" w:rsidRPr="002421C2" w:rsidRDefault="00841E36" w:rsidP="002421C2">
      <w:pPr>
        <w:pStyle w:val="ListParagraph"/>
        <w:numPr>
          <w:ilvl w:val="0"/>
          <w:numId w:val="6"/>
        </w:numPr>
        <w:kinsoku w:val="0"/>
        <w:overflowPunct w:val="0"/>
        <w:outlineLvl w:val="0"/>
        <w:rPr>
          <w:b/>
          <w:bCs/>
          <w:spacing w:val="-3"/>
        </w:rPr>
      </w:pPr>
      <w:r w:rsidRPr="007C4090">
        <w:rPr>
          <w:b/>
          <w:bCs/>
          <w:spacing w:val="-3"/>
        </w:rPr>
        <w:t>Course Policy Statements:</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E90370"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Pr>
          <w:rFonts w:ascii="Times New Roman" w:hAnsi="Times New Roman" w:cs="Times New Roman"/>
          <w:b/>
          <w:bCs/>
          <w:sz w:val="24"/>
          <w:szCs w:val="24"/>
        </w:rPr>
        <w:t>Yoga Teacher Training</w:t>
      </w:r>
      <w:r w:rsidR="00841E36" w:rsidRPr="007C4090">
        <w:rPr>
          <w:rFonts w:ascii="Times New Roman" w:hAnsi="Times New Roman" w:cs="Times New Roman"/>
          <w:b/>
          <w:bCs/>
          <w:spacing w:val="-4"/>
          <w:sz w:val="24"/>
          <w:szCs w:val="24"/>
        </w:rPr>
        <w:t xml:space="preserve"> </w:t>
      </w:r>
      <w:r w:rsidR="00841E36" w:rsidRPr="007C4090">
        <w:rPr>
          <w:rFonts w:ascii="Times New Roman" w:hAnsi="Times New Roman" w:cs="Times New Roman"/>
          <w:b/>
          <w:bCs/>
          <w:sz w:val="24"/>
          <w:szCs w:val="24"/>
        </w:rPr>
        <w:t>Attendance</w:t>
      </w:r>
      <w:r w:rsidR="00841E36" w:rsidRPr="007C4090">
        <w:rPr>
          <w:rFonts w:ascii="Times New Roman" w:hAnsi="Times New Roman" w:cs="Times New Roman"/>
          <w:b/>
          <w:bCs/>
          <w:spacing w:val="-4"/>
          <w:sz w:val="24"/>
          <w:szCs w:val="24"/>
        </w:rPr>
        <w:t xml:space="preserve"> </w:t>
      </w:r>
      <w:r w:rsidR="00841E36" w:rsidRPr="007C4090">
        <w:rPr>
          <w:rFonts w:ascii="Times New Roman" w:hAnsi="Times New Roman" w:cs="Times New Roman"/>
          <w:b/>
          <w:bCs/>
          <w:sz w:val="24"/>
          <w:szCs w:val="24"/>
        </w:rPr>
        <w:t>Policy</w:t>
      </w:r>
    </w:p>
    <w:p w:rsidR="00841E36" w:rsidRPr="007C4090"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 xml:space="preserve">grade.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eHandbook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9578DB" w:rsidP="00841E36">
      <w:pPr>
        <w:pStyle w:val="ListParagraph"/>
        <w:kinsoku w:val="0"/>
        <w:overflowPunct w:val="0"/>
        <w:spacing w:line="273" w:lineRule="exact"/>
        <w:ind w:left="100"/>
      </w:pPr>
      <w:r>
        <w:t xml:space="preserve">There is no make-up for classes </w:t>
      </w:r>
      <w:r w:rsidR="00D93241">
        <w:t>unattended.  All</w:t>
      </w:r>
      <w:r>
        <w:t xml:space="preserve"> exams are on-line and must be submitted before deadline.</w:t>
      </w:r>
      <w:r w:rsidR="00D93241">
        <w:t xml:space="preserve">  All assignments must be completed and turned in to GTA by designated deadline.</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 xml:space="preserve">your Auburn email account for alternative class </w:t>
      </w:r>
      <w:r w:rsidR="00D93241">
        <w:rPr>
          <w:rFonts w:ascii="Times New Roman" w:hAnsi="Times New Roman" w:cs="Times New Roman"/>
          <w:sz w:val="24"/>
          <w:szCs w:val="24"/>
        </w:rPr>
        <w:t>location, date</w:t>
      </w:r>
      <w:r>
        <w:rPr>
          <w:rFonts w:ascii="Times New Roman" w:hAnsi="Times New Roman" w:cs="Times New Roman"/>
          <w:sz w:val="24"/>
          <w:szCs w:val="24"/>
        </w:rPr>
        <w:t xml:space="preserve">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 xml:space="preserve">eHandbook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EC" w:rsidRDefault="005377EC"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EC" w:rsidRPr="0018410C" w:rsidRDefault="005377EC" w:rsidP="005377EC">
      <w:pPr>
        <w:pStyle w:val="ListParagraph"/>
        <w:tabs>
          <w:tab w:val="left" w:pos="340"/>
        </w:tabs>
        <w:spacing w:line="275" w:lineRule="exact"/>
        <w:ind w:left="340"/>
        <w:outlineLvl w:val="0"/>
        <w:rPr>
          <w:b/>
          <w:bCs/>
          <w:i/>
          <w:iCs/>
        </w:rPr>
      </w:pPr>
      <w:r w:rsidRPr="0018410C">
        <w:rPr>
          <w:b/>
          <w:bCs/>
          <w:i/>
          <w:iCs/>
        </w:rPr>
        <w:t>The instructor reserves the right to modify the syllabus during the semester.</w:t>
      </w:r>
    </w:p>
    <w:p w:rsidR="005377EC" w:rsidRPr="0018410C" w:rsidRDefault="005377EC" w:rsidP="005377EC">
      <w:pPr>
        <w:pStyle w:val="ListParagraph"/>
        <w:tabs>
          <w:tab w:val="left" w:pos="340"/>
        </w:tabs>
        <w:spacing w:line="275" w:lineRule="exact"/>
        <w:ind w:left="340"/>
        <w:outlineLvl w:val="0"/>
        <w:rPr>
          <w:b/>
          <w:bCs/>
          <w:i/>
          <w:iCs/>
        </w:rPr>
      </w:pPr>
    </w:p>
    <w:p w:rsidR="005377EC" w:rsidRPr="0053770B" w:rsidRDefault="005377EC"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481049A3"/>
    <w:multiLevelType w:val="hybridMultilevel"/>
    <w:tmpl w:val="67C675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1">
    <w:nsid w:val="69A10B2C"/>
    <w:multiLevelType w:val="hybridMultilevel"/>
    <w:tmpl w:val="A63AB0D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nsid w:val="6E7B2688"/>
    <w:multiLevelType w:val="hybridMultilevel"/>
    <w:tmpl w:val="CAEA043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10"/>
  </w:num>
  <w:num w:numId="10">
    <w:abstractNumId w:val="8"/>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4862"/>
    <w:rsid w:val="0004018A"/>
    <w:rsid w:val="000630E0"/>
    <w:rsid w:val="000A20BC"/>
    <w:rsid w:val="00115C40"/>
    <w:rsid w:val="001229FF"/>
    <w:rsid w:val="0018410C"/>
    <w:rsid w:val="001A2D3D"/>
    <w:rsid w:val="00207EB7"/>
    <w:rsid w:val="002421C2"/>
    <w:rsid w:val="002942C4"/>
    <w:rsid w:val="002C1073"/>
    <w:rsid w:val="002D6330"/>
    <w:rsid w:val="002F1D0E"/>
    <w:rsid w:val="00302143"/>
    <w:rsid w:val="00354961"/>
    <w:rsid w:val="00373A91"/>
    <w:rsid w:val="00377B46"/>
    <w:rsid w:val="0038055B"/>
    <w:rsid w:val="00385659"/>
    <w:rsid w:val="00395995"/>
    <w:rsid w:val="003A5855"/>
    <w:rsid w:val="003E37FF"/>
    <w:rsid w:val="004077C0"/>
    <w:rsid w:val="00440AB5"/>
    <w:rsid w:val="00456278"/>
    <w:rsid w:val="00496898"/>
    <w:rsid w:val="004A36F3"/>
    <w:rsid w:val="0053770B"/>
    <w:rsid w:val="005377EC"/>
    <w:rsid w:val="0056073B"/>
    <w:rsid w:val="005909F9"/>
    <w:rsid w:val="005A3BE9"/>
    <w:rsid w:val="005E518E"/>
    <w:rsid w:val="005F394B"/>
    <w:rsid w:val="00607535"/>
    <w:rsid w:val="006077E0"/>
    <w:rsid w:val="00615719"/>
    <w:rsid w:val="0062700C"/>
    <w:rsid w:val="00651AB0"/>
    <w:rsid w:val="00662D36"/>
    <w:rsid w:val="0068274A"/>
    <w:rsid w:val="00761441"/>
    <w:rsid w:val="007A6898"/>
    <w:rsid w:val="007B4D65"/>
    <w:rsid w:val="007C4090"/>
    <w:rsid w:val="00841E36"/>
    <w:rsid w:val="00844970"/>
    <w:rsid w:val="00855711"/>
    <w:rsid w:val="00883713"/>
    <w:rsid w:val="008867FF"/>
    <w:rsid w:val="008E267E"/>
    <w:rsid w:val="008E27F0"/>
    <w:rsid w:val="008F2AA6"/>
    <w:rsid w:val="009075EB"/>
    <w:rsid w:val="00927A0F"/>
    <w:rsid w:val="009578DB"/>
    <w:rsid w:val="00990336"/>
    <w:rsid w:val="009961B1"/>
    <w:rsid w:val="009A5BFB"/>
    <w:rsid w:val="009D1BBD"/>
    <w:rsid w:val="00AA02EA"/>
    <w:rsid w:val="00AF21E5"/>
    <w:rsid w:val="00B1581E"/>
    <w:rsid w:val="00B30020"/>
    <w:rsid w:val="00B320F7"/>
    <w:rsid w:val="00B63513"/>
    <w:rsid w:val="00B743A3"/>
    <w:rsid w:val="00BD14DC"/>
    <w:rsid w:val="00BE7300"/>
    <w:rsid w:val="00CF5493"/>
    <w:rsid w:val="00CF6557"/>
    <w:rsid w:val="00D00799"/>
    <w:rsid w:val="00D17D5C"/>
    <w:rsid w:val="00D272DE"/>
    <w:rsid w:val="00D93241"/>
    <w:rsid w:val="00DA252B"/>
    <w:rsid w:val="00DE0599"/>
    <w:rsid w:val="00DE7E70"/>
    <w:rsid w:val="00DF506E"/>
    <w:rsid w:val="00E10D0D"/>
    <w:rsid w:val="00E722DC"/>
    <w:rsid w:val="00E90370"/>
    <w:rsid w:val="00F317E8"/>
    <w:rsid w:val="00F820BA"/>
    <w:rsid w:val="00FC03C4"/>
    <w:rsid w:val="00FC06DF"/>
    <w:rsid w:val="00FD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BF9BE-A8B4-4EAA-AAA6-BED78FF6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9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lbp0007@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bp0007@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CD51-C0CF-4691-A20D-0FE507A0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Shelby Foote</cp:lastModifiedBy>
  <cp:revision>3</cp:revision>
  <cp:lastPrinted>2014-10-15T12:06:00Z</cp:lastPrinted>
  <dcterms:created xsi:type="dcterms:W3CDTF">2016-08-18T15:24:00Z</dcterms:created>
  <dcterms:modified xsi:type="dcterms:W3CDTF">2016-08-18T15:24:00Z</dcterms:modified>
</cp:coreProperties>
</file>