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70B" w:rsidRPr="0053770B" w:rsidRDefault="00883713" w:rsidP="00883713">
      <w:pPr>
        <w:kinsoku w:val="0"/>
        <w:overflowPunct w:val="0"/>
        <w:autoSpaceDE w:val="0"/>
        <w:autoSpaceDN w:val="0"/>
        <w:adjustRightInd w:val="0"/>
        <w:spacing w:after="0" w:line="245" w:lineRule="exact"/>
        <w:ind w:left="2736" w:right="2900" w:firstLine="540"/>
        <w:jc w:val="center"/>
        <w:outlineLvl w:val="0"/>
        <w:rPr>
          <w:rFonts w:ascii="Times New Roman" w:hAnsi="Times New Roman" w:cs="Times New Roman"/>
          <w:sz w:val="24"/>
          <w:szCs w:val="24"/>
        </w:rPr>
      </w:pPr>
      <w:r>
        <w:rPr>
          <w:rFonts w:ascii="Times New Roman" w:hAnsi="Times New Roman" w:cs="Times New Roman"/>
          <w:b/>
          <w:bCs/>
          <w:sz w:val="24"/>
          <w:szCs w:val="24"/>
        </w:rPr>
        <w:t>AUBURN UNIVERSITY</w:t>
      </w:r>
    </w:p>
    <w:p w:rsidR="0053770B" w:rsidRDefault="0053770B" w:rsidP="00883713">
      <w:pPr>
        <w:kinsoku w:val="0"/>
        <w:overflowPunct w:val="0"/>
        <w:autoSpaceDE w:val="0"/>
        <w:autoSpaceDN w:val="0"/>
        <w:adjustRightInd w:val="0"/>
        <w:spacing w:after="0" w:line="240" w:lineRule="auto"/>
        <w:ind w:left="3855" w:right="3855" w:firstLine="375"/>
        <w:jc w:val="center"/>
        <w:rPr>
          <w:rFonts w:ascii="Times New Roman" w:hAnsi="Times New Roman" w:cs="Times New Roman"/>
          <w:b/>
          <w:bCs/>
          <w:sz w:val="24"/>
          <w:szCs w:val="24"/>
        </w:rPr>
      </w:pPr>
      <w:r w:rsidRPr="0053770B">
        <w:rPr>
          <w:rFonts w:ascii="Times New Roman" w:hAnsi="Times New Roman" w:cs="Times New Roman"/>
          <w:b/>
          <w:bCs/>
          <w:sz w:val="24"/>
          <w:szCs w:val="24"/>
        </w:rPr>
        <w:t>SYLLABU</w:t>
      </w:r>
      <w:r w:rsidR="00883713">
        <w:rPr>
          <w:rFonts w:ascii="Times New Roman" w:hAnsi="Times New Roman" w:cs="Times New Roman"/>
          <w:b/>
          <w:bCs/>
          <w:sz w:val="24"/>
          <w:szCs w:val="24"/>
        </w:rPr>
        <w:t>S</w:t>
      </w:r>
    </w:p>
    <w:p w:rsidR="00B63513" w:rsidRPr="0053770B" w:rsidRDefault="00B63513" w:rsidP="0053770B">
      <w:pPr>
        <w:kinsoku w:val="0"/>
        <w:overflowPunct w:val="0"/>
        <w:autoSpaceDE w:val="0"/>
        <w:autoSpaceDN w:val="0"/>
        <w:adjustRightInd w:val="0"/>
        <w:spacing w:after="0" w:line="240" w:lineRule="auto"/>
        <w:ind w:left="3855" w:right="3855"/>
        <w:jc w:val="center"/>
        <w:rPr>
          <w:rFonts w:ascii="Times New Roman" w:hAnsi="Times New Roman" w:cs="Times New Roman"/>
          <w:sz w:val="24"/>
          <w:szCs w:val="24"/>
        </w:rPr>
      </w:pPr>
    </w:p>
    <w:p w:rsidR="0053770B" w:rsidRPr="001A2D3D" w:rsidRDefault="0053770B" w:rsidP="00B320F7">
      <w:pPr>
        <w:pStyle w:val="ListParagraph"/>
        <w:numPr>
          <w:ilvl w:val="0"/>
          <w:numId w:val="7"/>
        </w:numPr>
        <w:kinsoku w:val="0"/>
        <w:overflowPunct w:val="0"/>
        <w:spacing w:before="2" w:line="275" w:lineRule="exact"/>
      </w:pPr>
      <w:r w:rsidRPr="00B320F7">
        <w:rPr>
          <w:b/>
          <w:bCs/>
        </w:rPr>
        <w:t>Course</w:t>
      </w:r>
      <w:r w:rsidRPr="00B320F7">
        <w:rPr>
          <w:b/>
          <w:bCs/>
          <w:spacing w:val="-1"/>
        </w:rPr>
        <w:t xml:space="preserve"> </w:t>
      </w:r>
      <w:r w:rsidRPr="00B320F7">
        <w:rPr>
          <w:b/>
          <w:bCs/>
        </w:rPr>
        <w:t>Number:</w:t>
      </w:r>
      <w:r w:rsidR="004E3B50">
        <w:rPr>
          <w:b/>
          <w:bCs/>
          <w:spacing w:val="-1"/>
        </w:rPr>
        <w:t xml:space="preserve"> </w:t>
      </w:r>
      <w:r w:rsidR="005F157A">
        <w:rPr>
          <w:bCs/>
          <w:spacing w:val="-1"/>
        </w:rPr>
        <w:t>PHED 2200-003</w:t>
      </w:r>
      <w:r w:rsidR="00EE6A51">
        <w:rPr>
          <w:b/>
          <w:bCs/>
          <w:spacing w:val="-1"/>
        </w:rPr>
        <w:t xml:space="preserve">    </w:t>
      </w:r>
    </w:p>
    <w:p w:rsidR="0053770B" w:rsidRPr="001A2D3D" w:rsidRDefault="0053770B" w:rsidP="00B320F7">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1A2D3D">
        <w:rPr>
          <w:rFonts w:ascii="Times New Roman" w:hAnsi="Times New Roman" w:cs="Times New Roman"/>
          <w:b/>
          <w:bCs/>
          <w:sz w:val="24"/>
          <w:szCs w:val="24"/>
        </w:rPr>
        <w:t>Course</w:t>
      </w:r>
      <w:r w:rsidRPr="001A2D3D">
        <w:rPr>
          <w:rFonts w:ascii="Times New Roman" w:hAnsi="Times New Roman" w:cs="Times New Roman"/>
          <w:b/>
          <w:bCs/>
          <w:spacing w:val="-7"/>
          <w:sz w:val="24"/>
          <w:szCs w:val="24"/>
        </w:rPr>
        <w:t xml:space="preserve"> </w:t>
      </w:r>
      <w:r w:rsidRPr="001A2D3D">
        <w:rPr>
          <w:rFonts w:ascii="Times New Roman" w:hAnsi="Times New Roman" w:cs="Times New Roman"/>
          <w:b/>
          <w:bCs/>
          <w:sz w:val="24"/>
          <w:szCs w:val="24"/>
        </w:rPr>
        <w:t>Title:</w:t>
      </w:r>
      <w:r w:rsidRPr="001A2D3D">
        <w:rPr>
          <w:rFonts w:ascii="Times New Roman" w:hAnsi="Times New Roman" w:cs="Times New Roman"/>
          <w:b/>
          <w:bCs/>
          <w:spacing w:val="-7"/>
          <w:sz w:val="24"/>
          <w:szCs w:val="24"/>
        </w:rPr>
        <w:t xml:space="preserve"> </w:t>
      </w:r>
      <w:r w:rsidR="004E3B50" w:rsidRPr="004E3B50">
        <w:rPr>
          <w:rFonts w:ascii="Times New Roman" w:hAnsi="Times New Roman" w:cs="Times New Roman"/>
          <w:bCs/>
          <w:spacing w:val="-7"/>
          <w:sz w:val="24"/>
          <w:szCs w:val="24"/>
        </w:rPr>
        <w:t>Self Defense for Women</w:t>
      </w:r>
    </w:p>
    <w:p w:rsidR="001A2D3D" w:rsidRPr="002A2DD1" w:rsidRDefault="001A2D3D" w:rsidP="001A2D3D">
      <w:pPr>
        <w:pStyle w:val="ListParagraph"/>
        <w:kinsoku w:val="0"/>
        <w:overflowPunct w:val="0"/>
        <w:spacing w:line="244" w:lineRule="exact"/>
        <w:ind w:left="400"/>
      </w:pPr>
      <w:r w:rsidRPr="001A2D3D">
        <w:rPr>
          <w:b/>
          <w:bCs/>
        </w:rPr>
        <w:t>Term:</w:t>
      </w:r>
      <w:r w:rsidRPr="001A2D3D">
        <w:rPr>
          <w:b/>
          <w:bCs/>
          <w:spacing w:val="-2"/>
        </w:rPr>
        <w:t xml:space="preserve"> </w:t>
      </w:r>
      <w:proofErr w:type="gramStart"/>
      <w:r w:rsidR="00313B62">
        <w:rPr>
          <w:bCs/>
          <w:spacing w:val="-2"/>
        </w:rPr>
        <w:t xml:space="preserve">Fall </w:t>
      </w:r>
      <w:r w:rsidR="00D24EB0">
        <w:rPr>
          <w:bCs/>
          <w:spacing w:val="-2"/>
        </w:rPr>
        <w:t xml:space="preserve"> 2016</w:t>
      </w:r>
      <w:proofErr w:type="gramEnd"/>
    </w:p>
    <w:p w:rsidR="001A2D3D" w:rsidRDefault="001A2D3D" w:rsidP="004A36F3">
      <w:pPr>
        <w:kinsoku w:val="0"/>
        <w:overflowPunct w:val="0"/>
        <w:autoSpaceDE w:val="0"/>
        <w:autoSpaceDN w:val="0"/>
        <w:adjustRightInd w:val="0"/>
        <w:spacing w:after="0" w:line="275" w:lineRule="exact"/>
        <w:ind w:firstLine="400"/>
        <w:rPr>
          <w:rFonts w:ascii="Times New Roman" w:hAnsi="Times New Roman" w:cs="Times New Roman"/>
          <w:b/>
          <w:bCs/>
          <w:spacing w:val="-2"/>
          <w:sz w:val="24"/>
          <w:szCs w:val="24"/>
        </w:rPr>
      </w:pPr>
      <w:r w:rsidRPr="001A2D3D">
        <w:rPr>
          <w:rFonts w:ascii="Times New Roman" w:hAnsi="Times New Roman" w:cs="Times New Roman"/>
          <w:b/>
          <w:bCs/>
          <w:sz w:val="24"/>
          <w:szCs w:val="24"/>
        </w:rPr>
        <w:t>Day/Time:</w:t>
      </w:r>
      <w:r w:rsidRPr="001A2D3D">
        <w:rPr>
          <w:rFonts w:ascii="Times New Roman" w:hAnsi="Times New Roman" w:cs="Times New Roman"/>
          <w:b/>
          <w:bCs/>
          <w:spacing w:val="-2"/>
          <w:sz w:val="24"/>
          <w:szCs w:val="24"/>
        </w:rPr>
        <w:t xml:space="preserve"> </w:t>
      </w:r>
      <w:r w:rsidR="00A7634A">
        <w:rPr>
          <w:rFonts w:ascii="Times New Roman" w:hAnsi="Times New Roman" w:cs="Times New Roman"/>
          <w:bCs/>
          <w:spacing w:val="-2"/>
          <w:sz w:val="24"/>
          <w:szCs w:val="24"/>
        </w:rPr>
        <w:t>Wednesday</w:t>
      </w:r>
      <w:r w:rsidR="004E3B50" w:rsidRPr="004E3B50">
        <w:rPr>
          <w:rFonts w:ascii="Times New Roman" w:hAnsi="Times New Roman" w:cs="Times New Roman"/>
          <w:bCs/>
          <w:spacing w:val="-2"/>
          <w:sz w:val="24"/>
          <w:szCs w:val="24"/>
        </w:rPr>
        <w:t>/3:00-4:00</w:t>
      </w:r>
    </w:p>
    <w:p w:rsidR="000630E0" w:rsidRPr="004E3B50" w:rsidRDefault="001A2D3D" w:rsidP="004E3B50">
      <w:pPr>
        <w:kinsoku w:val="0"/>
        <w:overflowPunct w:val="0"/>
        <w:autoSpaceDE w:val="0"/>
        <w:autoSpaceDN w:val="0"/>
        <w:adjustRightInd w:val="0"/>
        <w:spacing w:before="2" w:after="0" w:line="275" w:lineRule="exact"/>
        <w:ind w:firstLine="400"/>
        <w:rPr>
          <w:rFonts w:ascii="Times New Roman" w:hAnsi="Times New Roman" w:cs="Times New Roman"/>
          <w:sz w:val="24"/>
          <w:szCs w:val="24"/>
        </w:rPr>
      </w:pPr>
      <w:r w:rsidRPr="001A2D3D">
        <w:rPr>
          <w:rFonts w:ascii="Times New Roman" w:hAnsi="Times New Roman" w:cs="Times New Roman"/>
          <w:b/>
          <w:bCs/>
          <w:sz w:val="24"/>
          <w:szCs w:val="24"/>
        </w:rPr>
        <w:t>Instructor:</w:t>
      </w:r>
      <w:r w:rsidRPr="001A2D3D">
        <w:rPr>
          <w:rFonts w:ascii="Times New Roman" w:hAnsi="Times New Roman" w:cs="Times New Roman"/>
          <w:b/>
          <w:bCs/>
          <w:spacing w:val="-8"/>
          <w:sz w:val="24"/>
          <w:szCs w:val="24"/>
        </w:rPr>
        <w:t xml:space="preserve"> </w:t>
      </w:r>
      <w:r w:rsidR="004E3B50" w:rsidRPr="004E3B50">
        <w:rPr>
          <w:rFonts w:ascii="Times New Roman" w:hAnsi="Times New Roman" w:cs="Times New Roman"/>
          <w:bCs/>
          <w:spacing w:val="-8"/>
          <w:sz w:val="24"/>
          <w:szCs w:val="24"/>
        </w:rPr>
        <w:t xml:space="preserve">Lt. </w:t>
      </w:r>
      <w:r w:rsidR="00A7634A">
        <w:rPr>
          <w:rFonts w:ascii="Times New Roman" w:hAnsi="Times New Roman" w:cs="Times New Roman"/>
          <w:bCs/>
          <w:spacing w:val="-8"/>
          <w:sz w:val="24"/>
          <w:szCs w:val="24"/>
        </w:rPr>
        <w:t>Dennis Ledbetter</w:t>
      </w:r>
    </w:p>
    <w:p w:rsidR="001A2D3D" w:rsidRPr="004E3B50" w:rsidRDefault="001A2D3D" w:rsidP="004E3B50">
      <w:pPr>
        <w:kinsoku w:val="0"/>
        <w:overflowPunct w:val="0"/>
        <w:autoSpaceDE w:val="0"/>
        <w:autoSpaceDN w:val="0"/>
        <w:adjustRightInd w:val="0"/>
        <w:spacing w:before="2" w:after="0" w:line="275" w:lineRule="exact"/>
        <w:ind w:firstLine="400"/>
        <w:rPr>
          <w:rFonts w:ascii="Times New Roman" w:hAnsi="Times New Roman" w:cs="Times New Roman"/>
          <w:sz w:val="24"/>
          <w:szCs w:val="24"/>
        </w:rPr>
      </w:pPr>
      <w:r w:rsidRPr="001A2D3D">
        <w:rPr>
          <w:rFonts w:ascii="Times New Roman" w:hAnsi="Times New Roman" w:cs="Times New Roman"/>
          <w:b/>
          <w:bCs/>
          <w:sz w:val="24"/>
          <w:szCs w:val="24"/>
        </w:rPr>
        <w:t>Office</w:t>
      </w:r>
      <w:r w:rsidRPr="001A2D3D">
        <w:rPr>
          <w:rFonts w:ascii="Times New Roman" w:hAnsi="Times New Roman" w:cs="Times New Roman"/>
          <w:b/>
          <w:bCs/>
          <w:spacing w:val="-5"/>
          <w:sz w:val="24"/>
          <w:szCs w:val="24"/>
        </w:rPr>
        <w:t xml:space="preserve"> </w:t>
      </w:r>
      <w:r w:rsidRPr="001A2D3D">
        <w:rPr>
          <w:rFonts w:ascii="Times New Roman" w:hAnsi="Times New Roman" w:cs="Times New Roman"/>
          <w:b/>
          <w:bCs/>
          <w:sz w:val="24"/>
          <w:szCs w:val="24"/>
        </w:rPr>
        <w:t>Address:</w:t>
      </w:r>
      <w:r w:rsidRPr="001A2D3D">
        <w:rPr>
          <w:rFonts w:ascii="Times New Roman" w:hAnsi="Times New Roman" w:cs="Times New Roman"/>
          <w:b/>
          <w:bCs/>
          <w:spacing w:val="-4"/>
          <w:sz w:val="24"/>
          <w:szCs w:val="24"/>
        </w:rPr>
        <w:t xml:space="preserve"> </w:t>
      </w:r>
      <w:r w:rsidR="004E3B50">
        <w:rPr>
          <w:rFonts w:ascii="Times New Roman" w:hAnsi="Times New Roman" w:cs="Times New Roman"/>
          <w:bCs/>
          <w:spacing w:val="-4"/>
          <w:sz w:val="24"/>
          <w:szCs w:val="24"/>
        </w:rPr>
        <w:t>543 W Magnolia Ave, Auburn, AL 36849</w:t>
      </w:r>
    </w:p>
    <w:p w:rsidR="001A2D3D" w:rsidRPr="004E3B50" w:rsidRDefault="001A2D3D" w:rsidP="004E3B50">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1A2D3D">
        <w:rPr>
          <w:rFonts w:ascii="Times New Roman" w:hAnsi="Times New Roman" w:cs="Times New Roman"/>
          <w:b/>
          <w:bCs/>
          <w:sz w:val="24"/>
          <w:szCs w:val="24"/>
        </w:rPr>
        <w:t>Contact</w:t>
      </w:r>
      <w:r w:rsidRPr="001A2D3D">
        <w:rPr>
          <w:rFonts w:ascii="Times New Roman" w:hAnsi="Times New Roman" w:cs="Times New Roman"/>
          <w:b/>
          <w:bCs/>
          <w:spacing w:val="-14"/>
          <w:sz w:val="24"/>
          <w:szCs w:val="24"/>
        </w:rPr>
        <w:t xml:space="preserve"> </w:t>
      </w:r>
      <w:r w:rsidRPr="001A2D3D">
        <w:rPr>
          <w:rFonts w:ascii="Times New Roman" w:hAnsi="Times New Roman" w:cs="Times New Roman"/>
          <w:b/>
          <w:bCs/>
          <w:sz w:val="24"/>
          <w:szCs w:val="24"/>
        </w:rPr>
        <w:t>Information:</w:t>
      </w:r>
      <w:r w:rsidRPr="001A2D3D">
        <w:rPr>
          <w:rFonts w:ascii="Times New Roman" w:hAnsi="Times New Roman" w:cs="Times New Roman"/>
          <w:b/>
          <w:bCs/>
          <w:spacing w:val="-14"/>
          <w:sz w:val="24"/>
          <w:szCs w:val="24"/>
        </w:rPr>
        <w:t xml:space="preserve"> </w:t>
      </w:r>
      <w:r w:rsidR="004E3B50">
        <w:rPr>
          <w:rFonts w:ascii="Times New Roman" w:hAnsi="Times New Roman" w:cs="Times New Roman"/>
          <w:bCs/>
          <w:spacing w:val="-14"/>
          <w:sz w:val="24"/>
          <w:szCs w:val="24"/>
        </w:rPr>
        <w:t>334-844-887</w:t>
      </w:r>
      <w:r w:rsidR="00A7634A">
        <w:rPr>
          <w:rFonts w:ascii="Times New Roman" w:hAnsi="Times New Roman" w:cs="Times New Roman"/>
          <w:bCs/>
          <w:spacing w:val="-14"/>
          <w:sz w:val="24"/>
          <w:szCs w:val="24"/>
        </w:rPr>
        <w:t>2</w:t>
      </w:r>
      <w:r w:rsidR="004E3B50">
        <w:rPr>
          <w:rFonts w:ascii="Times New Roman" w:hAnsi="Times New Roman" w:cs="Times New Roman"/>
          <w:bCs/>
          <w:spacing w:val="-14"/>
          <w:sz w:val="24"/>
          <w:szCs w:val="24"/>
        </w:rPr>
        <w:t xml:space="preserve">, </w:t>
      </w:r>
      <w:r w:rsidR="00A7634A" w:rsidRPr="002A2DD1">
        <w:rPr>
          <w:rFonts w:ascii="Times New Roman" w:hAnsi="Times New Roman" w:cs="Times New Roman"/>
          <w:bCs/>
          <w:spacing w:val="-14"/>
          <w:sz w:val="24"/>
          <w:szCs w:val="24"/>
          <w:highlight w:val="yellow"/>
        </w:rPr>
        <w:t>drl0001</w:t>
      </w:r>
      <w:r w:rsidR="004E3B50" w:rsidRPr="002A2DD1">
        <w:rPr>
          <w:rFonts w:ascii="Times New Roman" w:hAnsi="Times New Roman" w:cs="Times New Roman"/>
          <w:bCs/>
          <w:spacing w:val="-14"/>
          <w:sz w:val="24"/>
          <w:szCs w:val="24"/>
          <w:highlight w:val="yellow"/>
        </w:rPr>
        <w:t>@auburn.edu</w:t>
      </w:r>
    </w:p>
    <w:p w:rsidR="000630E0" w:rsidRPr="004E3B50" w:rsidRDefault="001A2D3D" w:rsidP="004E3B50">
      <w:pPr>
        <w:kinsoku w:val="0"/>
        <w:overflowPunct w:val="0"/>
        <w:autoSpaceDE w:val="0"/>
        <w:autoSpaceDN w:val="0"/>
        <w:adjustRightInd w:val="0"/>
        <w:spacing w:before="7" w:after="0" w:line="274" w:lineRule="exact"/>
        <w:ind w:right="1149" w:firstLine="400"/>
        <w:rPr>
          <w:rFonts w:ascii="Times New Roman" w:hAnsi="Times New Roman" w:cs="Times New Roman"/>
          <w:sz w:val="24"/>
          <w:szCs w:val="24"/>
        </w:rPr>
      </w:pPr>
      <w:r w:rsidRPr="001A2D3D">
        <w:rPr>
          <w:rFonts w:ascii="Times New Roman" w:hAnsi="Times New Roman" w:cs="Times New Roman"/>
          <w:b/>
          <w:bCs/>
          <w:sz w:val="24"/>
          <w:szCs w:val="24"/>
        </w:rPr>
        <w:t>Office</w:t>
      </w:r>
      <w:r w:rsidRPr="001A2D3D">
        <w:rPr>
          <w:rFonts w:ascii="Times New Roman" w:hAnsi="Times New Roman" w:cs="Times New Roman"/>
          <w:b/>
          <w:bCs/>
          <w:spacing w:val="-5"/>
          <w:sz w:val="24"/>
          <w:szCs w:val="24"/>
        </w:rPr>
        <w:t xml:space="preserve"> </w:t>
      </w:r>
      <w:r w:rsidRPr="001A2D3D">
        <w:rPr>
          <w:rFonts w:ascii="Times New Roman" w:hAnsi="Times New Roman" w:cs="Times New Roman"/>
          <w:b/>
          <w:bCs/>
          <w:sz w:val="24"/>
          <w:szCs w:val="24"/>
        </w:rPr>
        <w:t>Hours:</w:t>
      </w:r>
      <w:r w:rsidRPr="001A2D3D">
        <w:rPr>
          <w:rFonts w:ascii="Times New Roman" w:hAnsi="Times New Roman" w:cs="Times New Roman"/>
          <w:b/>
          <w:bCs/>
          <w:spacing w:val="-5"/>
          <w:sz w:val="24"/>
          <w:szCs w:val="24"/>
        </w:rPr>
        <w:t xml:space="preserve"> </w:t>
      </w:r>
      <w:r w:rsidR="004E3B50">
        <w:rPr>
          <w:rFonts w:ascii="Times New Roman" w:hAnsi="Times New Roman" w:cs="Times New Roman"/>
          <w:bCs/>
          <w:spacing w:val="-5"/>
          <w:sz w:val="24"/>
          <w:szCs w:val="24"/>
        </w:rPr>
        <w:t>8:00-12:00, 1:00-5:00 (M</w:t>
      </w:r>
      <w:r w:rsidR="00A7634A">
        <w:rPr>
          <w:rFonts w:ascii="Times New Roman" w:hAnsi="Times New Roman" w:cs="Times New Roman"/>
          <w:bCs/>
          <w:spacing w:val="-5"/>
          <w:sz w:val="24"/>
          <w:szCs w:val="24"/>
        </w:rPr>
        <w:t xml:space="preserve"> </w:t>
      </w:r>
      <w:r w:rsidR="004E3B50">
        <w:rPr>
          <w:rFonts w:ascii="Times New Roman" w:hAnsi="Times New Roman" w:cs="Times New Roman"/>
          <w:bCs/>
          <w:spacing w:val="-5"/>
          <w:sz w:val="24"/>
          <w:szCs w:val="24"/>
        </w:rPr>
        <w:t>/F)</w:t>
      </w:r>
    </w:p>
    <w:p w:rsidR="001A2D3D" w:rsidRPr="001A2D3D" w:rsidRDefault="001A2D3D" w:rsidP="004E3B50">
      <w:pPr>
        <w:kinsoku w:val="0"/>
        <w:overflowPunct w:val="0"/>
        <w:autoSpaceDE w:val="0"/>
        <w:autoSpaceDN w:val="0"/>
        <w:adjustRightInd w:val="0"/>
        <w:spacing w:before="7" w:after="0" w:line="274" w:lineRule="exact"/>
        <w:ind w:right="1149" w:firstLine="400"/>
        <w:rPr>
          <w:rFonts w:ascii="Times New Roman" w:hAnsi="Times New Roman" w:cs="Times New Roman"/>
          <w:b/>
          <w:bCs/>
          <w:sz w:val="24"/>
          <w:szCs w:val="24"/>
        </w:rPr>
      </w:pPr>
      <w:r w:rsidRPr="001A2D3D">
        <w:rPr>
          <w:rFonts w:ascii="Times New Roman" w:hAnsi="Times New Roman" w:cs="Times New Roman"/>
          <w:b/>
          <w:bCs/>
          <w:sz w:val="24"/>
          <w:szCs w:val="24"/>
        </w:rPr>
        <w:t>Secondary</w:t>
      </w:r>
      <w:r w:rsidRPr="001A2D3D">
        <w:rPr>
          <w:rFonts w:ascii="Times New Roman" w:hAnsi="Times New Roman" w:cs="Times New Roman"/>
          <w:b/>
          <w:bCs/>
          <w:spacing w:val="-4"/>
          <w:sz w:val="24"/>
          <w:szCs w:val="24"/>
        </w:rPr>
        <w:t xml:space="preserve"> </w:t>
      </w:r>
      <w:r w:rsidRPr="001A2D3D">
        <w:rPr>
          <w:rFonts w:ascii="Times New Roman" w:hAnsi="Times New Roman" w:cs="Times New Roman"/>
          <w:b/>
          <w:bCs/>
          <w:sz w:val="24"/>
          <w:szCs w:val="24"/>
        </w:rPr>
        <w:t xml:space="preserve">Contact:  </w:t>
      </w:r>
      <w:hyperlink r:id="rId7" w:history="1">
        <w:r w:rsidR="00BD2027" w:rsidRPr="00E75545">
          <w:rPr>
            <w:rStyle w:val="Hyperlink"/>
            <w:rFonts w:ascii="Times New Roman" w:hAnsi="Times New Roman" w:cs="Times New Roman"/>
            <w:bCs/>
            <w:sz w:val="24"/>
            <w:szCs w:val="24"/>
          </w:rPr>
          <w:t>jdaley@leecountysheriff.org</w:t>
        </w:r>
      </w:hyperlink>
      <w:r w:rsidR="00BD2027">
        <w:rPr>
          <w:rFonts w:ascii="Times New Roman" w:hAnsi="Times New Roman" w:cs="Times New Roman"/>
          <w:bCs/>
          <w:sz w:val="24"/>
          <w:szCs w:val="24"/>
        </w:rPr>
        <w:t xml:space="preserve"> (Jessica Daley)</w:t>
      </w:r>
    </w:p>
    <w:p w:rsidR="001A2D3D" w:rsidRPr="001A2D3D" w:rsidRDefault="001A2D3D" w:rsidP="001A2D3D">
      <w:pPr>
        <w:kinsoku w:val="0"/>
        <w:overflowPunct w:val="0"/>
        <w:autoSpaceDE w:val="0"/>
        <w:autoSpaceDN w:val="0"/>
        <w:adjustRightInd w:val="0"/>
        <w:spacing w:after="0" w:line="275" w:lineRule="exact"/>
        <w:rPr>
          <w:rFonts w:ascii="Times New Roman" w:hAnsi="Times New Roman" w:cs="Times New Roman"/>
          <w:b/>
          <w:bCs/>
          <w:sz w:val="24"/>
          <w:szCs w:val="24"/>
        </w:rPr>
      </w:pPr>
    </w:p>
    <w:p w:rsidR="001A2D3D" w:rsidRPr="001A2D3D" w:rsidRDefault="001A2D3D" w:rsidP="001A2D3D">
      <w:pPr>
        <w:pStyle w:val="ListParagraph"/>
        <w:numPr>
          <w:ilvl w:val="0"/>
          <w:numId w:val="7"/>
        </w:numPr>
        <w:kinsoku w:val="0"/>
        <w:overflowPunct w:val="0"/>
        <w:spacing w:before="2"/>
      </w:pPr>
      <w:r w:rsidRPr="001A2D3D">
        <w:rPr>
          <w:b/>
          <w:bCs/>
        </w:rPr>
        <w:t>Credit</w:t>
      </w:r>
      <w:r w:rsidRPr="001A2D3D">
        <w:rPr>
          <w:b/>
          <w:bCs/>
          <w:spacing w:val="-4"/>
        </w:rPr>
        <w:t xml:space="preserve"> </w:t>
      </w:r>
      <w:r w:rsidRPr="001A2D3D">
        <w:rPr>
          <w:b/>
          <w:bCs/>
        </w:rPr>
        <w:t>Hours:</w:t>
      </w:r>
      <w:r w:rsidRPr="001A2D3D">
        <w:rPr>
          <w:b/>
          <w:bCs/>
          <w:spacing w:val="-4"/>
        </w:rPr>
        <w:t xml:space="preserve"> </w:t>
      </w:r>
      <w:r w:rsidR="00A7634A">
        <w:t>1</w:t>
      </w:r>
      <w:r w:rsidRPr="001A2D3D">
        <w:rPr>
          <w:spacing w:val="-4"/>
        </w:rPr>
        <w:t xml:space="preserve"> </w:t>
      </w:r>
      <w:r w:rsidRPr="001A2D3D">
        <w:t>credit</w:t>
      </w:r>
      <w:r w:rsidRPr="001A2D3D">
        <w:rPr>
          <w:spacing w:val="-4"/>
        </w:rPr>
        <w:t xml:space="preserve"> </w:t>
      </w:r>
      <w:r w:rsidRPr="001A2D3D">
        <w:t>hour</w:t>
      </w:r>
      <w:r w:rsidRPr="001A2D3D">
        <w:rPr>
          <w:spacing w:val="-4"/>
        </w:rPr>
        <w:t xml:space="preserve"> </w:t>
      </w:r>
    </w:p>
    <w:p w:rsidR="001A2D3D" w:rsidRDefault="001A2D3D" w:rsidP="001A2D3D">
      <w:pPr>
        <w:pStyle w:val="ListParagraph"/>
        <w:kinsoku w:val="0"/>
        <w:overflowPunct w:val="0"/>
        <w:spacing w:line="244" w:lineRule="exact"/>
        <w:ind w:left="400"/>
        <w:rPr>
          <w:bCs/>
        </w:rPr>
      </w:pPr>
      <w:r>
        <w:rPr>
          <w:b/>
          <w:bCs/>
        </w:rPr>
        <w:t xml:space="preserve">Prerequisites: </w:t>
      </w:r>
      <w:r>
        <w:rPr>
          <w:bCs/>
        </w:rPr>
        <w:t>None</w:t>
      </w:r>
    </w:p>
    <w:p w:rsidR="0053770B" w:rsidRPr="0053770B" w:rsidRDefault="0053770B" w:rsidP="0053770B">
      <w:pPr>
        <w:kinsoku w:val="0"/>
        <w:overflowPunct w:val="0"/>
        <w:autoSpaceDE w:val="0"/>
        <w:autoSpaceDN w:val="0"/>
        <w:adjustRightInd w:val="0"/>
        <w:spacing w:after="0" w:line="240" w:lineRule="auto"/>
        <w:rPr>
          <w:rFonts w:ascii="Times New Roman" w:hAnsi="Times New Roman" w:cs="Times New Roman"/>
          <w:sz w:val="20"/>
          <w:szCs w:val="20"/>
        </w:rPr>
      </w:pPr>
    </w:p>
    <w:p w:rsidR="0053770B" w:rsidRPr="00841E36" w:rsidRDefault="0053770B" w:rsidP="0053770B">
      <w:pPr>
        <w:numPr>
          <w:ilvl w:val="0"/>
          <w:numId w:val="6"/>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sz w:val="24"/>
          <w:szCs w:val="24"/>
        </w:rPr>
      </w:pPr>
      <w:r w:rsidRPr="0053770B">
        <w:rPr>
          <w:rFonts w:ascii="Times New Roman" w:hAnsi="Times New Roman" w:cs="Times New Roman"/>
          <w:b/>
          <w:bCs/>
          <w:spacing w:val="-1"/>
          <w:sz w:val="24"/>
          <w:szCs w:val="24"/>
        </w:rPr>
        <w:t>Texts</w:t>
      </w:r>
      <w:r w:rsidRPr="0053770B">
        <w:rPr>
          <w:rFonts w:ascii="Times New Roman" w:hAnsi="Times New Roman" w:cs="Times New Roman"/>
          <w:b/>
          <w:bCs/>
          <w:spacing w:val="-6"/>
          <w:sz w:val="24"/>
          <w:szCs w:val="24"/>
        </w:rPr>
        <w:t xml:space="preserve"> </w:t>
      </w:r>
      <w:r w:rsidRPr="0053770B">
        <w:rPr>
          <w:rFonts w:ascii="Times New Roman" w:hAnsi="Times New Roman" w:cs="Times New Roman"/>
          <w:b/>
          <w:bCs/>
          <w:sz w:val="24"/>
          <w:szCs w:val="24"/>
        </w:rPr>
        <w:t>or</w:t>
      </w:r>
      <w:r w:rsidRPr="0053770B">
        <w:rPr>
          <w:rFonts w:ascii="Times New Roman" w:hAnsi="Times New Roman" w:cs="Times New Roman"/>
          <w:b/>
          <w:bCs/>
          <w:spacing w:val="-5"/>
          <w:sz w:val="24"/>
          <w:szCs w:val="24"/>
        </w:rPr>
        <w:t xml:space="preserve"> </w:t>
      </w:r>
      <w:r w:rsidRPr="0053770B">
        <w:rPr>
          <w:rFonts w:ascii="Times New Roman" w:hAnsi="Times New Roman" w:cs="Times New Roman"/>
          <w:b/>
          <w:bCs/>
          <w:sz w:val="24"/>
          <w:szCs w:val="24"/>
        </w:rPr>
        <w:t>Major</w:t>
      </w:r>
      <w:r w:rsidRPr="0053770B">
        <w:rPr>
          <w:rFonts w:ascii="Times New Roman" w:hAnsi="Times New Roman" w:cs="Times New Roman"/>
          <w:b/>
          <w:bCs/>
          <w:spacing w:val="-5"/>
          <w:sz w:val="24"/>
          <w:szCs w:val="24"/>
        </w:rPr>
        <w:t xml:space="preserve"> </w:t>
      </w:r>
      <w:r w:rsidRPr="0053770B">
        <w:rPr>
          <w:rFonts w:ascii="Times New Roman" w:hAnsi="Times New Roman" w:cs="Times New Roman"/>
          <w:b/>
          <w:bCs/>
          <w:sz w:val="24"/>
          <w:szCs w:val="24"/>
        </w:rPr>
        <w:t>Resources:</w:t>
      </w:r>
    </w:p>
    <w:p w:rsidR="00841E36" w:rsidRPr="0070235D" w:rsidRDefault="004E3B50" w:rsidP="0070235D">
      <w:pPr>
        <w:tabs>
          <w:tab w:val="left" w:pos="340"/>
        </w:tabs>
        <w:kinsoku w:val="0"/>
        <w:overflowPunct w:val="0"/>
        <w:spacing w:before="29"/>
        <w:ind w:left="340"/>
        <w:outlineLvl w:val="0"/>
        <w:rPr>
          <w:rFonts w:ascii="Times New Roman" w:hAnsi="Times New Roman" w:cs="Times New Roman"/>
          <w:bCs/>
          <w:sz w:val="24"/>
          <w:szCs w:val="24"/>
        </w:rPr>
      </w:pPr>
      <w:proofErr w:type="gramStart"/>
      <w:r w:rsidRPr="0070235D">
        <w:rPr>
          <w:rFonts w:ascii="Times New Roman" w:hAnsi="Times New Roman" w:cs="Times New Roman"/>
          <w:bCs/>
          <w:sz w:val="24"/>
          <w:szCs w:val="24"/>
        </w:rPr>
        <w:t>Basic Physical Defense for Women Participant Manual.</w:t>
      </w:r>
      <w:proofErr w:type="gramEnd"/>
      <w:r w:rsidRPr="0070235D">
        <w:rPr>
          <w:rFonts w:ascii="Times New Roman" w:hAnsi="Times New Roman" w:cs="Times New Roman"/>
          <w:bCs/>
          <w:sz w:val="24"/>
          <w:szCs w:val="24"/>
        </w:rPr>
        <w:t xml:space="preserve"> </w:t>
      </w:r>
      <w:proofErr w:type="gramStart"/>
      <w:r w:rsidRPr="0070235D">
        <w:rPr>
          <w:rFonts w:ascii="Times New Roman" w:hAnsi="Times New Roman" w:cs="Times New Roman"/>
          <w:bCs/>
          <w:sz w:val="24"/>
          <w:szCs w:val="24"/>
        </w:rPr>
        <w:t>The RAD Systems of Self-Defense 2006 Edition.</w:t>
      </w:r>
      <w:proofErr w:type="gramEnd"/>
      <w:r w:rsidRPr="0070235D">
        <w:rPr>
          <w:rFonts w:ascii="Times New Roman" w:hAnsi="Times New Roman" w:cs="Times New Roman"/>
          <w:bCs/>
          <w:sz w:val="24"/>
          <w:szCs w:val="24"/>
        </w:rPr>
        <w:t xml:space="preserve"> The manual is provided for you by the instructor and is part of your $25.00 fee. The $25.00 fee can be paid by cash or check made payable to Auburn University RAD Program and must be paid on or before the second class meeting in order to avoid being dropped from the class. </w:t>
      </w:r>
    </w:p>
    <w:p w:rsidR="004A36F3" w:rsidRDefault="004A36F3" w:rsidP="004E3B50">
      <w:pPr>
        <w:tabs>
          <w:tab w:val="left" w:pos="340"/>
        </w:tabs>
        <w:kinsoku w:val="0"/>
        <w:overflowPunct w:val="0"/>
        <w:autoSpaceDE w:val="0"/>
        <w:autoSpaceDN w:val="0"/>
        <w:adjustRightInd w:val="0"/>
        <w:spacing w:before="29" w:after="0" w:line="240" w:lineRule="auto"/>
        <w:outlineLvl w:val="0"/>
        <w:rPr>
          <w:rFonts w:ascii="Times New Roman" w:hAnsi="Times New Roman" w:cs="Times New Roman"/>
          <w:b/>
          <w:bCs/>
          <w:sz w:val="24"/>
          <w:szCs w:val="24"/>
        </w:rPr>
      </w:pPr>
    </w:p>
    <w:p w:rsidR="00D272DE" w:rsidRPr="00D272DE" w:rsidRDefault="00607535" w:rsidP="00607535">
      <w:pPr>
        <w:numPr>
          <w:ilvl w:val="0"/>
          <w:numId w:val="6"/>
        </w:numPr>
        <w:tabs>
          <w:tab w:val="left" w:pos="340"/>
        </w:tabs>
        <w:kinsoku w:val="0"/>
        <w:overflowPunct w:val="0"/>
        <w:autoSpaceDE w:val="0"/>
        <w:autoSpaceDN w:val="0"/>
        <w:adjustRightInd w:val="0"/>
        <w:spacing w:before="29" w:after="0" w:line="240" w:lineRule="auto"/>
        <w:rPr>
          <w:rFonts w:ascii="Times New Roman" w:hAnsi="Times New Roman" w:cs="Times New Roman"/>
          <w:sz w:val="24"/>
          <w:szCs w:val="24"/>
        </w:rPr>
      </w:pPr>
      <w:r w:rsidRPr="0053770B">
        <w:rPr>
          <w:rFonts w:ascii="Times New Roman" w:hAnsi="Times New Roman" w:cs="Times New Roman"/>
          <w:b/>
          <w:bCs/>
          <w:sz w:val="24"/>
          <w:szCs w:val="24"/>
        </w:rPr>
        <w:t>Course</w:t>
      </w:r>
      <w:r w:rsidRPr="0053770B">
        <w:rPr>
          <w:rFonts w:ascii="Times New Roman" w:hAnsi="Times New Roman" w:cs="Times New Roman"/>
          <w:b/>
          <w:bCs/>
          <w:spacing w:val="-5"/>
          <w:sz w:val="24"/>
          <w:szCs w:val="24"/>
        </w:rPr>
        <w:t xml:space="preserve"> </w:t>
      </w:r>
      <w:r w:rsidRPr="0053770B">
        <w:rPr>
          <w:rFonts w:ascii="Times New Roman" w:hAnsi="Times New Roman" w:cs="Times New Roman"/>
          <w:b/>
          <w:bCs/>
          <w:sz w:val="24"/>
          <w:szCs w:val="24"/>
        </w:rPr>
        <w:t>Description:</w:t>
      </w:r>
      <w:r w:rsidRPr="0053770B">
        <w:rPr>
          <w:rFonts w:ascii="Times New Roman" w:hAnsi="Times New Roman" w:cs="Times New Roman"/>
          <w:b/>
          <w:bCs/>
          <w:spacing w:val="-5"/>
          <w:sz w:val="24"/>
          <w:szCs w:val="24"/>
        </w:rPr>
        <w:t xml:space="preserve"> </w:t>
      </w:r>
    </w:p>
    <w:p w:rsidR="004A36F3" w:rsidRDefault="004E3B50" w:rsidP="009F341A">
      <w:pPr>
        <w:tabs>
          <w:tab w:val="left" w:pos="340"/>
        </w:tabs>
        <w:kinsoku w:val="0"/>
        <w:overflowPunct w:val="0"/>
        <w:autoSpaceDE w:val="0"/>
        <w:autoSpaceDN w:val="0"/>
        <w:adjustRightInd w:val="0"/>
        <w:spacing w:before="29" w:after="0" w:line="240" w:lineRule="auto"/>
        <w:ind w:left="340"/>
        <w:rPr>
          <w:rFonts w:ascii="Times New Roman" w:hAnsi="Times New Roman" w:cs="Times New Roman"/>
          <w:sz w:val="24"/>
          <w:szCs w:val="24"/>
        </w:rPr>
      </w:pPr>
      <w:r>
        <w:rPr>
          <w:rFonts w:ascii="Times New Roman" w:hAnsi="Times New Roman" w:cs="Times New Roman"/>
          <w:sz w:val="24"/>
          <w:szCs w:val="24"/>
        </w:rPr>
        <w:t>“</w:t>
      </w:r>
      <w:r w:rsidRPr="004E3B50">
        <w:rPr>
          <w:rFonts w:ascii="Times New Roman" w:hAnsi="Times New Roman" w:cs="Times New Roman"/>
          <w:sz w:val="24"/>
          <w:szCs w:val="24"/>
        </w:rPr>
        <w:t>The Rape Aggression Defense System is a program of realistic, self-defense tactics and techniques</w:t>
      </w:r>
      <w:r w:rsidR="009F341A">
        <w:rPr>
          <w:rFonts w:ascii="Times New Roman" w:hAnsi="Times New Roman" w:cs="Times New Roman"/>
          <w:sz w:val="24"/>
          <w:szCs w:val="24"/>
        </w:rPr>
        <w:t xml:space="preserve"> for women</w:t>
      </w:r>
      <w:r w:rsidRPr="004E3B50">
        <w:rPr>
          <w:rFonts w:ascii="Times New Roman" w:hAnsi="Times New Roman" w:cs="Times New Roman"/>
          <w:sz w:val="24"/>
          <w:szCs w:val="24"/>
        </w:rPr>
        <w:t>.</w:t>
      </w:r>
      <w:r w:rsidR="009F341A">
        <w:rPr>
          <w:rFonts w:ascii="Times New Roman" w:hAnsi="Times New Roman" w:cs="Times New Roman"/>
          <w:sz w:val="24"/>
          <w:szCs w:val="24"/>
        </w:rPr>
        <w:t xml:space="preserve"> The</w:t>
      </w:r>
      <w:r w:rsidRPr="004E3B50">
        <w:rPr>
          <w:rFonts w:ascii="Times New Roman" w:hAnsi="Times New Roman" w:cs="Times New Roman"/>
          <w:sz w:val="24"/>
          <w:szCs w:val="24"/>
        </w:rPr>
        <w:t xml:space="preserve"> R</w:t>
      </w:r>
      <w:r w:rsidR="009F341A">
        <w:rPr>
          <w:rFonts w:ascii="Times New Roman" w:hAnsi="Times New Roman" w:cs="Times New Roman"/>
          <w:sz w:val="24"/>
          <w:szCs w:val="24"/>
        </w:rPr>
        <w:t>.</w:t>
      </w:r>
      <w:r w:rsidRPr="004E3B50">
        <w:rPr>
          <w:rFonts w:ascii="Times New Roman" w:hAnsi="Times New Roman" w:cs="Times New Roman"/>
          <w:sz w:val="24"/>
          <w:szCs w:val="24"/>
        </w:rPr>
        <w:t>A</w:t>
      </w:r>
      <w:r w:rsidR="009F341A">
        <w:rPr>
          <w:rFonts w:ascii="Times New Roman" w:hAnsi="Times New Roman" w:cs="Times New Roman"/>
          <w:sz w:val="24"/>
          <w:szCs w:val="24"/>
        </w:rPr>
        <w:t>.</w:t>
      </w:r>
      <w:r w:rsidRPr="004E3B50">
        <w:rPr>
          <w:rFonts w:ascii="Times New Roman" w:hAnsi="Times New Roman" w:cs="Times New Roman"/>
          <w:sz w:val="24"/>
          <w:szCs w:val="24"/>
        </w:rPr>
        <w:t>D</w:t>
      </w:r>
      <w:r w:rsidR="009F341A">
        <w:rPr>
          <w:rFonts w:ascii="Times New Roman" w:hAnsi="Times New Roman" w:cs="Times New Roman"/>
          <w:sz w:val="24"/>
          <w:szCs w:val="24"/>
        </w:rPr>
        <w:t>.</w:t>
      </w:r>
      <w:r w:rsidRPr="004E3B50">
        <w:rPr>
          <w:rFonts w:ascii="Times New Roman" w:hAnsi="Times New Roman" w:cs="Times New Roman"/>
          <w:sz w:val="24"/>
          <w:szCs w:val="24"/>
        </w:rPr>
        <w:t xml:space="preserve"> System </w:t>
      </w:r>
      <w:r w:rsidR="009F341A">
        <w:rPr>
          <w:rFonts w:ascii="Times New Roman" w:hAnsi="Times New Roman" w:cs="Times New Roman"/>
          <w:sz w:val="24"/>
          <w:szCs w:val="24"/>
        </w:rPr>
        <w:t>is a</w:t>
      </w:r>
      <w:r w:rsidRPr="004E3B50">
        <w:rPr>
          <w:rFonts w:ascii="Times New Roman" w:hAnsi="Times New Roman" w:cs="Times New Roman"/>
          <w:sz w:val="24"/>
          <w:szCs w:val="24"/>
        </w:rPr>
        <w:t xml:space="preserve"> comprehensive</w:t>
      </w:r>
      <w:r w:rsidR="009F341A">
        <w:rPr>
          <w:rFonts w:ascii="Times New Roman" w:hAnsi="Times New Roman" w:cs="Times New Roman"/>
          <w:sz w:val="24"/>
          <w:szCs w:val="24"/>
        </w:rPr>
        <w:t>, women-only course</w:t>
      </w:r>
      <w:r w:rsidRPr="004E3B50">
        <w:rPr>
          <w:rFonts w:ascii="Times New Roman" w:hAnsi="Times New Roman" w:cs="Times New Roman"/>
          <w:sz w:val="24"/>
          <w:szCs w:val="24"/>
        </w:rPr>
        <w:t xml:space="preserve"> that begin</w:t>
      </w:r>
      <w:r w:rsidR="009F341A">
        <w:rPr>
          <w:rFonts w:ascii="Times New Roman" w:hAnsi="Times New Roman" w:cs="Times New Roman"/>
          <w:sz w:val="24"/>
          <w:szCs w:val="24"/>
        </w:rPr>
        <w:t>s</w:t>
      </w:r>
      <w:r w:rsidRPr="004E3B50">
        <w:rPr>
          <w:rFonts w:ascii="Times New Roman" w:hAnsi="Times New Roman" w:cs="Times New Roman"/>
          <w:sz w:val="24"/>
          <w:szCs w:val="24"/>
        </w:rPr>
        <w:t xml:space="preserve"> with awareness, prevention, risk reduction</w:t>
      </w:r>
      <w:r w:rsidR="009F341A">
        <w:rPr>
          <w:rFonts w:ascii="Times New Roman" w:hAnsi="Times New Roman" w:cs="Times New Roman"/>
          <w:sz w:val="24"/>
          <w:szCs w:val="24"/>
        </w:rPr>
        <w:t>,</w:t>
      </w:r>
      <w:r w:rsidRPr="004E3B50">
        <w:rPr>
          <w:rFonts w:ascii="Times New Roman" w:hAnsi="Times New Roman" w:cs="Times New Roman"/>
          <w:sz w:val="24"/>
          <w:szCs w:val="24"/>
        </w:rPr>
        <w:t xml:space="preserve"> and </w:t>
      </w:r>
      <w:r w:rsidR="009F341A">
        <w:rPr>
          <w:rFonts w:ascii="Times New Roman" w:hAnsi="Times New Roman" w:cs="Times New Roman"/>
          <w:sz w:val="24"/>
          <w:szCs w:val="24"/>
        </w:rPr>
        <w:t xml:space="preserve">risk </w:t>
      </w:r>
      <w:r w:rsidRPr="004E3B50">
        <w:rPr>
          <w:rFonts w:ascii="Times New Roman" w:hAnsi="Times New Roman" w:cs="Times New Roman"/>
          <w:sz w:val="24"/>
          <w:szCs w:val="24"/>
        </w:rPr>
        <w:t>avoidance, while progressing on to the basic</w:t>
      </w:r>
      <w:r w:rsidR="009F341A">
        <w:rPr>
          <w:rFonts w:ascii="Times New Roman" w:hAnsi="Times New Roman" w:cs="Times New Roman"/>
          <w:sz w:val="24"/>
          <w:szCs w:val="24"/>
        </w:rPr>
        <w:t xml:space="preserve">s of hands-on defense training. </w:t>
      </w:r>
      <w:r w:rsidRPr="004E3B50">
        <w:rPr>
          <w:rFonts w:ascii="Times New Roman" w:hAnsi="Times New Roman" w:cs="Times New Roman"/>
          <w:sz w:val="24"/>
          <w:szCs w:val="24"/>
        </w:rPr>
        <w:t>R</w:t>
      </w:r>
      <w:r w:rsidR="009F341A">
        <w:rPr>
          <w:rFonts w:ascii="Times New Roman" w:hAnsi="Times New Roman" w:cs="Times New Roman"/>
          <w:sz w:val="24"/>
          <w:szCs w:val="24"/>
        </w:rPr>
        <w:t>.</w:t>
      </w:r>
      <w:r w:rsidRPr="004E3B50">
        <w:rPr>
          <w:rFonts w:ascii="Times New Roman" w:hAnsi="Times New Roman" w:cs="Times New Roman"/>
          <w:sz w:val="24"/>
          <w:szCs w:val="24"/>
        </w:rPr>
        <w:t>A</w:t>
      </w:r>
      <w:r w:rsidR="009F341A">
        <w:rPr>
          <w:rFonts w:ascii="Times New Roman" w:hAnsi="Times New Roman" w:cs="Times New Roman"/>
          <w:sz w:val="24"/>
          <w:szCs w:val="24"/>
        </w:rPr>
        <w:t>.</w:t>
      </w:r>
      <w:r w:rsidRPr="004E3B50">
        <w:rPr>
          <w:rFonts w:ascii="Times New Roman" w:hAnsi="Times New Roman" w:cs="Times New Roman"/>
          <w:sz w:val="24"/>
          <w:szCs w:val="24"/>
        </w:rPr>
        <w:t>D</w:t>
      </w:r>
      <w:r w:rsidR="009F341A">
        <w:rPr>
          <w:rFonts w:ascii="Times New Roman" w:hAnsi="Times New Roman" w:cs="Times New Roman"/>
          <w:sz w:val="24"/>
          <w:szCs w:val="24"/>
        </w:rPr>
        <w:t>.</w:t>
      </w:r>
      <w:r w:rsidRPr="004E3B50">
        <w:rPr>
          <w:rFonts w:ascii="Times New Roman" w:hAnsi="Times New Roman" w:cs="Times New Roman"/>
          <w:sz w:val="24"/>
          <w:szCs w:val="24"/>
        </w:rPr>
        <w:t xml:space="preserve"> is not a Martial Arts program. Our courses are taught by</w:t>
      </w:r>
      <w:r w:rsidR="009F341A">
        <w:rPr>
          <w:rFonts w:ascii="Times New Roman" w:hAnsi="Times New Roman" w:cs="Times New Roman"/>
          <w:sz w:val="24"/>
          <w:szCs w:val="24"/>
        </w:rPr>
        <w:t xml:space="preserve"> nationally</w:t>
      </w:r>
      <w:r w:rsidRPr="004E3B50">
        <w:rPr>
          <w:rFonts w:ascii="Times New Roman" w:hAnsi="Times New Roman" w:cs="Times New Roman"/>
          <w:sz w:val="24"/>
          <w:szCs w:val="24"/>
        </w:rPr>
        <w:t xml:space="preserve"> certified R</w:t>
      </w:r>
      <w:r w:rsidR="009F341A">
        <w:rPr>
          <w:rFonts w:ascii="Times New Roman" w:hAnsi="Times New Roman" w:cs="Times New Roman"/>
          <w:sz w:val="24"/>
          <w:szCs w:val="24"/>
        </w:rPr>
        <w:t>.</w:t>
      </w:r>
      <w:r w:rsidRPr="004E3B50">
        <w:rPr>
          <w:rFonts w:ascii="Times New Roman" w:hAnsi="Times New Roman" w:cs="Times New Roman"/>
          <w:sz w:val="24"/>
          <w:szCs w:val="24"/>
        </w:rPr>
        <w:t>A</w:t>
      </w:r>
      <w:r w:rsidR="009F341A">
        <w:rPr>
          <w:rFonts w:ascii="Times New Roman" w:hAnsi="Times New Roman" w:cs="Times New Roman"/>
          <w:sz w:val="24"/>
          <w:szCs w:val="24"/>
        </w:rPr>
        <w:t>.</w:t>
      </w:r>
      <w:r w:rsidRPr="004E3B50">
        <w:rPr>
          <w:rFonts w:ascii="Times New Roman" w:hAnsi="Times New Roman" w:cs="Times New Roman"/>
          <w:sz w:val="24"/>
          <w:szCs w:val="24"/>
        </w:rPr>
        <w:t>D</w:t>
      </w:r>
      <w:r w:rsidR="009F341A">
        <w:rPr>
          <w:rFonts w:ascii="Times New Roman" w:hAnsi="Times New Roman" w:cs="Times New Roman"/>
          <w:sz w:val="24"/>
          <w:szCs w:val="24"/>
        </w:rPr>
        <w:t>.</w:t>
      </w:r>
      <w:r w:rsidRPr="004E3B50">
        <w:rPr>
          <w:rFonts w:ascii="Times New Roman" w:hAnsi="Times New Roman" w:cs="Times New Roman"/>
          <w:sz w:val="24"/>
          <w:szCs w:val="24"/>
        </w:rPr>
        <w:t xml:space="preserve"> Instructors and provide </w:t>
      </w:r>
      <w:r w:rsidR="009F341A">
        <w:rPr>
          <w:rFonts w:ascii="Times New Roman" w:hAnsi="Times New Roman" w:cs="Times New Roman"/>
          <w:sz w:val="24"/>
          <w:szCs w:val="24"/>
        </w:rPr>
        <w:t>each student</w:t>
      </w:r>
      <w:r w:rsidRPr="004E3B50">
        <w:rPr>
          <w:rFonts w:ascii="Times New Roman" w:hAnsi="Times New Roman" w:cs="Times New Roman"/>
          <w:sz w:val="24"/>
          <w:szCs w:val="24"/>
        </w:rPr>
        <w:t xml:space="preserve"> with a workbook/reference manual. This manual outlines the entire Physical Defense Program for reference</w:t>
      </w:r>
      <w:r w:rsidR="009F341A">
        <w:rPr>
          <w:rFonts w:ascii="Times New Roman" w:hAnsi="Times New Roman" w:cs="Times New Roman"/>
          <w:sz w:val="24"/>
          <w:szCs w:val="24"/>
        </w:rPr>
        <w:t xml:space="preserve"> and continuous personal growth, and is the key to our free lifetime return and practice policy for R.A.D. graduates.”</w:t>
      </w:r>
    </w:p>
    <w:p w:rsidR="008D1E4B" w:rsidRDefault="008D1E4B" w:rsidP="009F341A">
      <w:pPr>
        <w:tabs>
          <w:tab w:val="left" w:pos="340"/>
        </w:tabs>
        <w:kinsoku w:val="0"/>
        <w:overflowPunct w:val="0"/>
        <w:autoSpaceDE w:val="0"/>
        <w:autoSpaceDN w:val="0"/>
        <w:adjustRightInd w:val="0"/>
        <w:spacing w:before="29" w:after="0" w:line="240" w:lineRule="auto"/>
        <w:rPr>
          <w:rFonts w:ascii="Times New Roman" w:hAnsi="Times New Roman" w:cs="Times New Roman"/>
          <w:sz w:val="24"/>
          <w:szCs w:val="24"/>
        </w:rPr>
      </w:pPr>
    </w:p>
    <w:p w:rsidR="00607535" w:rsidRPr="0053770B" w:rsidRDefault="00607535" w:rsidP="00607535">
      <w:pPr>
        <w:numPr>
          <w:ilvl w:val="0"/>
          <w:numId w:val="6"/>
        </w:numPr>
        <w:tabs>
          <w:tab w:val="left" w:pos="340"/>
        </w:tabs>
        <w:kinsoku w:val="0"/>
        <w:overflowPunct w:val="0"/>
        <w:autoSpaceDE w:val="0"/>
        <w:autoSpaceDN w:val="0"/>
        <w:adjustRightInd w:val="0"/>
        <w:spacing w:after="0" w:line="275" w:lineRule="exact"/>
        <w:outlineLvl w:val="0"/>
        <w:rPr>
          <w:rFonts w:ascii="Times New Roman" w:hAnsi="Times New Roman" w:cs="Times New Roman"/>
          <w:sz w:val="24"/>
          <w:szCs w:val="24"/>
        </w:rPr>
      </w:pPr>
      <w:r>
        <w:rPr>
          <w:rFonts w:ascii="Times New Roman" w:hAnsi="Times New Roman" w:cs="Times New Roman"/>
          <w:b/>
          <w:bCs/>
          <w:sz w:val="24"/>
          <w:szCs w:val="24"/>
        </w:rPr>
        <w:t>Course Objectives</w:t>
      </w:r>
      <w:r w:rsidRPr="0053770B">
        <w:rPr>
          <w:rFonts w:ascii="Times New Roman" w:hAnsi="Times New Roman" w:cs="Times New Roman"/>
          <w:b/>
          <w:bCs/>
          <w:sz w:val="24"/>
          <w:szCs w:val="24"/>
        </w:rPr>
        <w:t>:</w:t>
      </w:r>
    </w:p>
    <w:p w:rsidR="00D940E4" w:rsidRDefault="0070235D" w:rsidP="0070235D">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70235D">
        <w:rPr>
          <w:rFonts w:ascii="Times New Roman" w:hAnsi="Times New Roman" w:cs="Times New Roman"/>
          <w:b/>
          <w:sz w:val="24"/>
          <w:szCs w:val="24"/>
        </w:rPr>
        <w:t>Our Instructional Objective</w:t>
      </w:r>
      <w:r>
        <w:rPr>
          <w:rFonts w:ascii="Times New Roman" w:hAnsi="Times New Roman" w:cs="Times New Roman"/>
          <w:sz w:val="24"/>
          <w:szCs w:val="24"/>
        </w:rPr>
        <w:t>: Develop and enhance the options of self-defense, so they may become viable considerations to the woman who is attacked.</w:t>
      </w:r>
    </w:p>
    <w:p w:rsidR="0070235D" w:rsidRDefault="0070235D" w:rsidP="0070235D">
      <w:pPr>
        <w:kinsoku w:val="0"/>
        <w:overflowPunct w:val="0"/>
        <w:autoSpaceDE w:val="0"/>
        <w:autoSpaceDN w:val="0"/>
        <w:adjustRightInd w:val="0"/>
        <w:spacing w:after="0" w:line="242" w:lineRule="auto"/>
        <w:ind w:left="340" w:right="118"/>
        <w:rPr>
          <w:rFonts w:ascii="Times New Roman" w:hAnsi="Times New Roman" w:cs="Times New Roman"/>
          <w:sz w:val="24"/>
          <w:szCs w:val="24"/>
        </w:rPr>
      </w:pPr>
    </w:p>
    <w:p w:rsidR="00D940E4" w:rsidRDefault="0070235D" w:rsidP="00841E36">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Pr>
          <w:rFonts w:ascii="Times New Roman" w:hAnsi="Times New Roman" w:cs="Times New Roman"/>
          <w:sz w:val="24"/>
          <w:szCs w:val="24"/>
        </w:rPr>
        <w:t>Through practice and role play, you’ll develop confidence and behavior strategies, giving you a more active role in your personal safety.</w:t>
      </w:r>
    </w:p>
    <w:p w:rsidR="00D940E4" w:rsidRPr="0053770B" w:rsidRDefault="00D940E4" w:rsidP="0036613E">
      <w:pPr>
        <w:kinsoku w:val="0"/>
        <w:overflowPunct w:val="0"/>
        <w:autoSpaceDE w:val="0"/>
        <w:autoSpaceDN w:val="0"/>
        <w:adjustRightInd w:val="0"/>
        <w:spacing w:after="0" w:line="242" w:lineRule="auto"/>
        <w:ind w:right="118"/>
        <w:rPr>
          <w:rFonts w:ascii="Times New Roman" w:hAnsi="Times New Roman" w:cs="Times New Roman"/>
          <w:sz w:val="24"/>
          <w:szCs w:val="24"/>
        </w:rPr>
      </w:pPr>
    </w:p>
    <w:p w:rsidR="00841E36" w:rsidRPr="00FC1558" w:rsidRDefault="00607535" w:rsidP="00841E36">
      <w:pPr>
        <w:pStyle w:val="ListParagraph"/>
        <w:numPr>
          <w:ilvl w:val="0"/>
          <w:numId w:val="6"/>
        </w:numPr>
        <w:tabs>
          <w:tab w:val="left" w:pos="340"/>
        </w:tabs>
        <w:kinsoku w:val="0"/>
        <w:overflowPunct w:val="0"/>
        <w:spacing w:line="275" w:lineRule="exact"/>
        <w:outlineLvl w:val="0"/>
      </w:pPr>
      <w:r w:rsidRPr="00841E36">
        <w:rPr>
          <w:b/>
          <w:bCs/>
        </w:rPr>
        <w:t>Course</w:t>
      </w:r>
      <w:r w:rsidRPr="00841E36">
        <w:rPr>
          <w:b/>
          <w:bCs/>
          <w:spacing w:val="-5"/>
        </w:rPr>
        <w:t xml:space="preserve"> </w:t>
      </w:r>
      <w:r w:rsidRPr="00841E36">
        <w:rPr>
          <w:b/>
          <w:bCs/>
        </w:rPr>
        <w:t>Content:</w:t>
      </w:r>
      <w:r w:rsidR="00B30020">
        <w:rPr>
          <w:b/>
          <w:bCs/>
        </w:rPr>
        <w:t xml:space="preserve"> (assignment due dates/exams are in bold)</w:t>
      </w:r>
    </w:p>
    <w:p w:rsidR="00FC1558" w:rsidRPr="00841E36" w:rsidRDefault="00FC1558" w:rsidP="00FC1558">
      <w:pPr>
        <w:pStyle w:val="ListParagraph"/>
        <w:tabs>
          <w:tab w:val="left" w:pos="340"/>
        </w:tabs>
        <w:kinsoku w:val="0"/>
        <w:overflowPunct w:val="0"/>
        <w:spacing w:line="275" w:lineRule="exact"/>
        <w:ind w:left="340"/>
        <w:outlineLvl w:val="0"/>
      </w:pPr>
    </w:p>
    <w:p w:rsidR="00841E36" w:rsidRPr="000101DD" w:rsidRDefault="00841E36" w:rsidP="00841E36">
      <w:pPr>
        <w:pStyle w:val="ListParagraph"/>
        <w:tabs>
          <w:tab w:val="left" w:pos="340"/>
        </w:tabs>
        <w:spacing w:line="275" w:lineRule="exact"/>
        <w:ind w:left="340"/>
        <w:outlineLvl w:val="0"/>
        <w:rPr>
          <w:b/>
        </w:rPr>
      </w:pPr>
      <w:r w:rsidRPr="000101DD">
        <w:rPr>
          <w:b/>
        </w:rPr>
        <w:t>Week 1</w:t>
      </w:r>
      <w:r w:rsidR="00313B62">
        <w:rPr>
          <w:b/>
        </w:rPr>
        <w:t>: 08/17</w:t>
      </w:r>
      <w:r w:rsidR="00D24EB0">
        <w:rPr>
          <w:b/>
        </w:rPr>
        <w:t>/2016</w:t>
      </w:r>
    </w:p>
    <w:p w:rsidR="000101DD" w:rsidRDefault="000101DD" w:rsidP="00841E36">
      <w:pPr>
        <w:pStyle w:val="ListParagraph"/>
        <w:tabs>
          <w:tab w:val="left" w:pos="340"/>
        </w:tabs>
        <w:spacing w:line="275" w:lineRule="exact"/>
        <w:ind w:left="340"/>
        <w:outlineLvl w:val="0"/>
      </w:pPr>
      <w:r>
        <w:t>Roll Call</w:t>
      </w:r>
    </w:p>
    <w:p w:rsidR="004A36F3" w:rsidRDefault="000101DD" w:rsidP="00841E36">
      <w:pPr>
        <w:pStyle w:val="ListParagraph"/>
        <w:tabs>
          <w:tab w:val="left" w:pos="340"/>
        </w:tabs>
        <w:spacing w:line="275" w:lineRule="exact"/>
        <w:ind w:left="340"/>
        <w:outlineLvl w:val="0"/>
      </w:pPr>
      <w:r>
        <w:t>Introduction/Administrative Paperwork/Introduction of Instructors</w:t>
      </w:r>
    </w:p>
    <w:p w:rsidR="008D1E4B" w:rsidRPr="00841E36" w:rsidRDefault="008D1E4B" w:rsidP="00841E36">
      <w:pPr>
        <w:pStyle w:val="ListParagraph"/>
        <w:tabs>
          <w:tab w:val="left" w:pos="340"/>
        </w:tabs>
        <w:spacing w:line="275" w:lineRule="exact"/>
        <w:ind w:left="340"/>
        <w:outlineLvl w:val="0"/>
      </w:pPr>
    </w:p>
    <w:p w:rsidR="000101DD" w:rsidRPr="00FC1558" w:rsidRDefault="00841E36" w:rsidP="00841E36">
      <w:pPr>
        <w:pStyle w:val="ListParagraph"/>
        <w:tabs>
          <w:tab w:val="left" w:pos="340"/>
        </w:tabs>
        <w:spacing w:line="275" w:lineRule="exact"/>
        <w:ind w:left="340"/>
        <w:outlineLvl w:val="0"/>
        <w:rPr>
          <w:b/>
        </w:rPr>
      </w:pPr>
      <w:r w:rsidRPr="00FC1558">
        <w:rPr>
          <w:b/>
        </w:rPr>
        <w:t>Week 2</w:t>
      </w:r>
      <w:r w:rsidR="00D272DE" w:rsidRPr="00FC1558">
        <w:rPr>
          <w:b/>
        </w:rPr>
        <w:t xml:space="preserve">: </w:t>
      </w:r>
      <w:r w:rsidR="00313B62">
        <w:rPr>
          <w:b/>
        </w:rPr>
        <w:t>08/24</w:t>
      </w:r>
      <w:r w:rsidR="00D24EB0">
        <w:rPr>
          <w:b/>
        </w:rPr>
        <w:t>/2016</w:t>
      </w:r>
    </w:p>
    <w:p w:rsidR="00841E36" w:rsidRDefault="00FC1558" w:rsidP="00841E36">
      <w:pPr>
        <w:pStyle w:val="ListParagraph"/>
        <w:tabs>
          <w:tab w:val="left" w:pos="340"/>
        </w:tabs>
        <w:spacing w:line="275" w:lineRule="exact"/>
        <w:ind w:left="340"/>
        <w:outlineLvl w:val="0"/>
      </w:pPr>
      <w:r>
        <w:t>Lecture- Statistical Problems</w:t>
      </w:r>
    </w:p>
    <w:p w:rsidR="004A36F3" w:rsidRDefault="004A36F3" w:rsidP="00841E36">
      <w:pPr>
        <w:pStyle w:val="ListParagraph"/>
        <w:tabs>
          <w:tab w:val="left" w:pos="340"/>
        </w:tabs>
        <w:spacing w:line="275" w:lineRule="exact"/>
        <w:ind w:left="340"/>
        <w:outlineLvl w:val="0"/>
      </w:pPr>
    </w:p>
    <w:p w:rsidR="008D1E4B" w:rsidRPr="00841E36" w:rsidRDefault="008D1E4B" w:rsidP="00841E36">
      <w:pPr>
        <w:pStyle w:val="ListParagraph"/>
        <w:tabs>
          <w:tab w:val="left" w:pos="340"/>
        </w:tabs>
        <w:spacing w:line="275" w:lineRule="exact"/>
        <w:ind w:left="340"/>
        <w:outlineLvl w:val="0"/>
      </w:pPr>
    </w:p>
    <w:p w:rsidR="00841E36" w:rsidRPr="00FC1558" w:rsidRDefault="00841E36" w:rsidP="004A36F3">
      <w:pPr>
        <w:pStyle w:val="ListParagraph"/>
        <w:tabs>
          <w:tab w:val="left" w:pos="340"/>
        </w:tabs>
        <w:ind w:left="340"/>
        <w:outlineLvl w:val="0"/>
        <w:rPr>
          <w:b/>
        </w:rPr>
      </w:pPr>
      <w:r w:rsidRPr="00FC1558">
        <w:rPr>
          <w:b/>
        </w:rPr>
        <w:lastRenderedPageBreak/>
        <w:t>Week 3</w:t>
      </w:r>
      <w:r w:rsidR="00A7634A">
        <w:rPr>
          <w:b/>
        </w:rPr>
        <w:t xml:space="preserve">: </w:t>
      </w:r>
      <w:r w:rsidR="00313B62">
        <w:rPr>
          <w:b/>
        </w:rPr>
        <w:t>08/31</w:t>
      </w:r>
      <w:r w:rsidR="00D24EB0">
        <w:rPr>
          <w:b/>
        </w:rPr>
        <w:t>/2016</w:t>
      </w:r>
    </w:p>
    <w:p w:rsidR="00FC1558" w:rsidRDefault="00FC1558" w:rsidP="004A36F3">
      <w:pPr>
        <w:pStyle w:val="ListParagraph"/>
        <w:tabs>
          <w:tab w:val="left" w:pos="340"/>
        </w:tabs>
        <w:ind w:left="340"/>
        <w:outlineLvl w:val="0"/>
      </w:pPr>
      <w:r>
        <w:t>Assigned Reading- Participant Manual Pages 7-11</w:t>
      </w:r>
    </w:p>
    <w:p w:rsidR="005E518E" w:rsidRDefault="00FC1558" w:rsidP="00FC1558">
      <w:pPr>
        <w:pStyle w:val="ListParagraph"/>
        <w:tabs>
          <w:tab w:val="left" w:pos="340"/>
        </w:tabs>
        <w:ind w:left="340"/>
        <w:outlineLvl w:val="0"/>
      </w:pPr>
      <w:r>
        <w:t>Lecture- Sexual Assault Definitions</w:t>
      </w:r>
    </w:p>
    <w:p w:rsidR="004A36F3" w:rsidRPr="00841E36" w:rsidRDefault="004A36F3" w:rsidP="00841E36">
      <w:pPr>
        <w:pStyle w:val="ListParagraph"/>
        <w:tabs>
          <w:tab w:val="left" w:pos="340"/>
        </w:tabs>
        <w:spacing w:line="275" w:lineRule="exact"/>
        <w:ind w:left="340"/>
        <w:outlineLvl w:val="0"/>
      </w:pPr>
    </w:p>
    <w:p w:rsidR="00841E36" w:rsidRPr="00FC1558" w:rsidRDefault="00841E36" w:rsidP="00841E36">
      <w:pPr>
        <w:pStyle w:val="ListParagraph"/>
        <w:tabs>
          <w:tab w:val="left" w:pos="340"/>
        </w:tabs>
        <w:spacing w:line="275" w:lineRule="exact"/>
        <w:ind w:left="340"/>
        <w:outlineLvl w:val="0"/>
        <w:rPr>
          <w:b/>
        </w:rPr>
      </w:pPr>
      <w:r w:rsidRPr="00FC1558">
        <w:rPr>
          <w:b/>
        </w:rPr>
        <w:t>Week 4</w:t>
      </w:r>
      <w:r w:rsidR="00313B62">
        <w:rPr>
          <w:b/>
        </w:rPr>
        <w:t>: 09/07</w:t>
      </w:r>
      <w:r w:rsidR="00D24EB0">
        <w:rPr>
          <w:b/>
        </w:rPr>
        <w:t>/2016</w:t>
      </w:r>
    </w:p>
    <w:p w:rsidR="00FC1558" w:rsidRDefault="00FC1558" w:rsidP="00FC1558">
      <w:pPr>
        <w:pStyle w:val="ListParagraph"/>
        <w:tabs>
          <w:tab w:val="left" w:pos="340"/>
        </w:tabs>
        <w:ind w:left="340"/>
        <w:outlineLvl w:val="0"/>
      </w:pPr>
      <w:r>
        <w:t>Assigned Reading- Participant Manual Pages 12-19, 61-63</w:t>
      </w:r>
    </w:p>
    <w:p w:rsidR="00FC1558" w:rsidRDefault="00FC1558" w:rsidP="00FC1558">
      <w:pPr>
        <w:pStyle w:val="ListParagraph"/>
        <w:tabs>
          <w:tab w:val="left" w:pos="340"/>
        </w:tabs>
        <w:spacing w:line="275" w:lineRule="exact"/>
        <w:ind w:left="340"/>
        <w:outlineLvl w:val="0"/>
      </w:pPr>
      <w:r>
        <w:t>Lecture- Risk of Personal Safety/Risk Reduction Strategies</w:t>
      </w:r>
    </w:p>
    <w:p w:rsidR="005E518E" w:rsidRPr="00841E36" w:rsidRDefault="005E518E" w:rsidP="00FC1558">
      <w:pPr>
        <w:pStyle w:val="ListParagraph"/>
        <w:tabs>
          <w:tab w:val="left" w:pos="340"/>
        </w:tabs>
        <w:spacing w:line="275" w:lineRule="exact"/>
        <w:ind w:left="340"/>
        <w:outlineLvl w:val="0"/>
      </w:pPr>
      <w:r>
        <w:tab/>
      </w:r>
    </w:p>
    <w:p w:rsidR="000977A4" w:rsidRPr="000B59F9" w:rsidRDefault="00841E36" w:rsidP="00D00799">
      <w:pPr>
        <w:pStyle w:val="ListParagraph"/>
        <w:tabs>
          <w:tab w:val="left" w:pos="340"/>
        </w:tabs>
        <w:spacing w:line="275" w:lineRule="exact"/>
        <w:ind w:left="340"/>
        <w:outlineLvl w:val="0"/>
        <w:rPr>
          <w:b/>
        </w:rPr>
      </w:pPr>
      <w:r w:rsidRPr="000B59F9">
        <w:rPr>
          <w:b/>
        </w:rPr>
        <w:t xml:space="preserve">Week </w:t>
      </w:r>
      <w:r w:rsidR="00D272DE" w:rsidRPr="000B59F9">
        <w:rPr>
          <w:b/>
        </w:rPr>
        <w:t xml:space="preserve">5: </w:t>
      </w:r>
      <w:r w:rsidR="00313B62">
        <w:rPr>
          <w:b/>
        </w:rPr>
        <w:t>09/14</w:t>
      </w:r>
      <w:r w:rsidR="00D24EB0">
        <w:rPr>
          <w:b/>
        </w:rPr>
        <w:t>/2016</w:t>
      </w:r>
    </w:p>
    <w:p w:rsidR="00747A08" w:rsidRDefault="00BD2027" w:rsidP="00747A08">
      <w:pPr>
        <w:pStyle w:val="ListParagraph"/>
        <w:tabs>
          <w:tab w:val="left" w:pos="340"/>
        </w:tabs>
        <w:spacing w:line="275" w:lineRule="exact"/>
        <w:ind w:left="340"/>
        <w:outlineLvl w:val="0"/>
      </w:pPr>
      <w:r>
        <w:t>Written Exam</w:t>
      </w:r>
      <w:r w:rsidR="00747A08">
        <w:t>- Defensive Stances</w:t>
      </w:r>
    </w:p>
    <w:p w:rsidR="004A36F3" w:rsidRPr="00841E36" w:rsidRDefault="004A36F3" w:rsidP="00841E36">
      <w:pPr>
        <w:pStyle w:val="ListParagraph"/>
        <w:tabs>
          <w:tab w:val="left" w:pos="340"/>
        </w:tabs>
        <w:spacing w:line="275" w:lineRule="exact"/>
        <w:ind w:left="340"/>
        <w:outlineLvl w:val="0"/>
      </w:pPr>
    </w:p>
    <w:p w:rsidR="00841E36" w:rsidRPr="000B59F9" w:rsidRDefault="00841E36" w:rsidP="00841E36">
      <w:pPr>
        <w:pStyle w:val="ListParagraph"/>
        <w:tabs>
          <w:tab w:val="left" w:pos="340"/>
        </w:tabs>
        <w:spacing w:line="275" w:lineRule="exact"/>
        <w:ind w:left="340"/>
        <w:outlineLvl w:val="0"/>
        <w:rPr>
          <w:b/>
        </w:rPr>
      </w:pPr>
      <w:r w:rsidRPr="000B59F9">
        <w:rPr>
          <w:b/>
        </w:rPr>
        <w:t>Week 6</w:t>
      </w:r>
      <w:r w:rsidR="000977A4" w:rsidRPr="000B59F9">
        <w:rPr>
          <w:b/>
        </w:rPr>
        <w:t xml:space="preserve">: </w:t>
      </w:r>
      <w:r w:rsidR="00313B62">
        <w:rPr>
          <w:b/>
        </w:rPr>
        <w:t>09/21</w:t>
      </w:r>
      <w:r w:rsidR="00D24EB0">
        <w:rPr>
          <w:b/>
        </w:rPr>
        <w:t>/2016</w:t>
      </w:r>
    </w:p>
    <w:p w:rsidR="005E518E" w:rsidRDefault="000B59F9" w:rsidP="00841E36">
      <w:pPr>
        <w:pStyle w:val="ListParagraph"/>
        <w:tabs>
          <w:tab w:val="left" w:pos="340"/>
        </w:tabs>
        <w:spacing w:line="275" w:lineRule="exact"/>
        <w:ind w:left="340"/>
        <w:outlineLvl w:val="0"/>
      </w:pPr>
      <w:r>
        <w:t>Physical Techniques- Defensive Stances</w:t>
      </w:r>
    </w:p>
    <w:p w:rsidR="004A36F3" w:rsidRPr="00841E36" w:rsidRDefault="004A36F3" w:rsidP="00841E36">
      <w:pPr>
        <w:pStyle w:val="ListParagraph"/>
        <w:tabs>
          <w:tab w:val="left" w:pos="340"/>
        </w:tabs>
        <w:spacing w:line="275" w:lineRule="exact"/>
        <w:ind w:left="340"/>
        <w:outlineLvl w:val="0"/>
      </w:pPr>
    </w:p>
    <w:p w:rsidR="00841E36" w:rsidRPr="000B59F9" w:rsidRDefault="00841E36" w:rsidP="008D1E4B">
      <w:pPr>
        <w:pStyle w:val="ListParagraph"/>
        <w:tabs>
          <w:tab w:val="left" w:pos="340"/>
        </w:tabs>
        <w:spacing w:line="275" w:lineRule="exact"/>
        <w:ind w:left="340"/>
        <w:outlineLvl w:val="0"/>
        <w:rPr>
          <w:b/>
        </w:rPr>
      </w:pPr>
      <w:r w:rsidRPr="000B59F9">
        <w:rPr>
          <w:b/>
        </w:rPr>
        <w:t>Week 7</w:t>
      </w:r>
      <w:r w:rsidR="00313B62">
        <w:rPr>
          <w:b/>
        </w:rPr>
        <w:t>: 09/28</w:t>
      </w:r>
      <w:r w:rsidR="00D24EB0">
        <w:rPr>
          <w:b/>
        </w:rPr>
        <w:t>/2016</w:t>
      </w:r>
    </w:p>
    <w:p w:rsidR="00D00799" w:rsidRDefault="000B59F9" w:rsidP="00841E36">
      <w:pPr>
        <w:pStyle w:val="ListParagraph"/>
        <w:tabs>
          <w:tab w:val="left" w:pos="340"/>
        </w:tabs>
        <w:spacing w:line="275" w:lineRule="exact"/>
        <w:ind w:left="340"/>
        <w:outlineLvl w:val="0"/>
      </w:pPr>
      <w:r>
        <w:t>Physical Techniques- Defensive Stances</w:t>
      </w:r>
    </w:p>
    <w:p w:rsidR="008D1E4B" w:rsidRPr="00841E36" w:rsidRDefault="008D1E4B" w:rsidP="00841E36">
      <w:pPr>
        <w:pStyle w:val="ListParagraph"/>
        <w:tabs>
          <w:tab w:val="left" w:pos="340"/>
        </w:tabs>
        <w:spacing w:line="275" w:lineRule="exact"/>
        <w:ind w:left="340"/>
        <w:outlineLvl w:val="0"/>
      </w:pPr>
    </w:p>
    <w:p w:rsidR="00841E36" w:rsidRPr="00665593" w:rsidRDefault="00841E36" w:rsidP="00D272DE">
      <w:pPr>
        <w:pStyle w:val="ListParagraph"/>
        <w:tabs>
          <w:tab w:val="left" w:pos="340"/>
        </w:tabs>
        <w:ind w:left="340"/>
        <w:outlineLvl w:val="0"/>
        <w:rPr>
          <w:b/>
        </w:rPr>
      </w:pPr>
      <w:r w:rsidRPr="00665593">
        <w:rPr>
          <w:b/>
        </w:rPr>
        <w:t>Week 8</w:t>
      </w:r>
      <w:r w:rsidR="000B59F9" w:rsidRPr="00665593">
        <w:rPr>
          <w:b/>
        </w:rPr>
        <w:t xml:space="preserve">: </w:t>
      </w:r>
      <w:r w:rsidR="00313B62">
        <w:rPr>
          <w:b/>
        </w:rPr>
        <w:t>10/05</w:t>
      </w:r>
      <w:r w:rsidR="00D24EB0">
        <w:rPr>
          <w:b/>
        </w:rPr>
        <w:t>/2016</w:t>
      </w:r>
    </w:p>
    <w:p w:rsidR="00841E36" w:rsidRDefault="000B59F9" w:rsidP="00841E36">
      <w:pPr>
        <w:pStyle w:val="ListParagraph"/>
        <w:tabs>
          <w:tab w:val="left" w:pos="340"/>
        </w:tabs>
        <w:spacing w:line="275" w:lineRule="exact"/>
        <w:ind w:left="340"/>
        <w:outlineLvl w:val="0"/>
      </w:pPr>
      <w:r>
        <w:t>Physical Techniques- Defensive Stances</w:t>
      </w:r>
    </w:p>
    <w:p w:rsidR="004A36F3" w:rsidRPr="00841E36" w:rsidRDefault="004A36F3" w:rsidP="00841E36">
      <w:pPr>
        <w:pStyle w:val="ListParagraph"/>
        <w:tabs>
          <w:tab w:val="left" w:pos="340"/>
        </w:tabs>
        <w:spacing w:line="275" w:lineRule="exact"/>
        <w:ind w:left="340"/>
        <w:outlineLvl w:val="0"/>
      </w:pPr>
    </w:p>
    <w:p w:rsidR="00841E36" w:rsidRPr="00665593" w:rsidRDefault="00841E36" w:rsidP="00841E36">
      <w:pPr>
        <w:pStyle w:val="ListParagraph"/>
        <w:tabs>
          <w:tab w:val="left" w:pos="340"/>
        </w:tabs>
        <w:spacing w:line="275" w:lineRule="exact"/>
        <w:ind w:left="340"/>
        <w:outlineLvl w:val="0"/>
        <w:rPr>
          <w:b/>
        </w:rPr>
      </w:pPr>
      <w:r w:rsidRPr="00665593">
        <w:rPr>
          <w:b/>
        </w:rPr>
        <w:t>Week 9</w:t>
      </w:r>
      <w:r w:rsidR="00313B62">
        <w:rPr>
          <w:b/>
        </w:rPr>
        <w:t>: 10/12</w:t>
      </w:r>
      <w:r w:rsidR="00D24EB0">
        <w:rPr>
          <w:b/>
        </w:rPr>
        <w:t>/2016</w:t>
      </w:r>
    </w:p>
    <w:p w:rsidR="004A36F3" w:rsidRDefault="000B59F9" w:rsidP="00841E36">
      <w:pPr>
        <w:pStyle w:val="ListParagraph"/>
        <w:tabs>
          <w:tab w:val="left" w:pos="340"/>
        </w:tabs>
        <w:spacing w:line="275" w:lineRule="exact"/>
        <w:ind w:left="340"/>
        <w:outlineLvl w:val="0"/>
      </w:pPr>
      <w:r>
        <w:t>Physical Techniques- Defensive Stances</w:t>
      </w:r>
    </w:p>
    <w:p w:rsidR="008D1E4B" w:rsidRPr="00841E36" w:rsidRDefault="008D1E4B" w:rsidP="00841E36">
      <w:pPr>
        <w:pStyle w:val="ListParagraph"/>
        <w:tabs>
          <w:tab w:val="left" w:pos="340"/>
        </w:tabs>
        <w:spacing w:line="275" w:lineRule="exact"/>
        <w:ind w:left="340"/>
        <w:outlineLvl w:val="0"/>
      </w:pPr>
    </w:p>
    <w:p w:rsidR="00D00799" w:rsidRPr="00665593" w:rsidRDefault="00841E36" w:rsidP="008D1E4B">
      <w:pPr>
        <w:pStyle w:val="ListParagraph"/>
        <w:tabs>
          <w:tab w:val="left" w:pos="340"/>
        </w:tabs>
        <w:ind w:left="340"/>
        <w:outlineLvl w:val="0"/>
        <w:rPr>
          <w:b/>
        </w:rPr>
      </w:pPr>
      <w:r w:rsidRPr="00665593">
        <w:rPr>
          <w:b/>
        </w:rPr>
        <w:t>Week 10</w:t>
      </w:r>
      <w:r w:rsidR="00D272DE" w:rsidRPr="00665593">
        <w:rPr>
          <w:b/>
        </w:rPr>
        <w:t>:</w:t>
      </w:r>
      <w:r w:rsidRPr="00665593">
        <w:rPr>
          <w:b/>
        </w:rPr>
        <w:t xml:space="preserve"> </w:t>
      </w:r>
      <w:r w:rsidR="00313B62">
        <w:rPr>
          <w:b/>
        </w:rPr>
        <w:t>1</w:t>
      </w:r>
      <w:r w:rsidR="00313B62">
        <w:rPr>
          <w:b/>
          <w:bCs/>
        </w:rPr>
        <w:t>0/19</w:t>
      </w:r>
      <w:r w:rsidR="00D24EB0">
        <w:rPr>
          <w:b/>
          <w:bCs/>
        </w:rPr>
        <w:t>/2016</w:t>
      </w:r>
    </w:p>
    <w:p w:rsidR="00841E36" w:rsidRDefault="000B59F9" w:rsidP="00841E36">
      <w:pPr>
        <w:pStyle w:val="ListParagraph"/>
        <w:tabs>
          <w:tab w:val="left" w:pos="340"/>
        </w:tabs>
        <w:spacing w:line="275" w:lineRule="exact"/>
        <w:ind w:left="340"/>
        <w:outlineLvl w:val="0"/>
        <w:rPr>
          <w:b/>
          <w:bCs/>
        </w:rPr>
      </w:pPr>
      <w:r>
        <w:t>Physical Techniques- Defensive Stances</w:t>
      </w:r>
    </w:p>
    <w:p w:rsidR="008D1E4B" w:rsidRPr="00841E36" w:rsidRDefault="008D1E4B" w:rsidP="00841E36">
      <w:pPr>
        <w:pStyle w:val="ListParagraph"/>
        <w:tabs>
          <w:tab w:val="left" w:pos="340"/>
        </w:tabs>
        <w:spacing w:line="275" w:lineRule="exact"/>
        <w:ind w:left="340"/>
        <w:outlineLvl w:val="0"/>
        <w:rPr>
          <w:b/>
          <w:bCs/>
        </w:rPr>
      </w:pPr>
    </w:p>
    <w:p w:rsidR="00665593" w:rsidRPr="00665593" w:rsidRDefault="00841E36" w:rsidP="00841E36">
      <w:pPr>
        <w:pStyle w:val="ListParagraph"/>
        <w:tabs>
          <w:tab w:val="left" w:pos="340"/>
        </w:tabs>
        <w:spacing w:line="275" w:lineRule="exact"/>
        <w:ind w:left="340"/>
        <w:outlineLvl w:val="0"/>
        <w:rPr>
          <w:b/>
        </w:rPr>
      </w:pPr>
      <w:r w:rsidRPr="00665593">
        <w:rPr>
          <w:b/>
        </w:rPr>
        <w:t>Week 11</w:t>
      </w:r>
      <w:r w:rsidR="0023272E">
        <w:rPr>
          <w:b/>
        </w:rPr>
        <w:t xml:space="preserve">: </w:t>
      </w:r>
      <w:r w:rsidR="00313B62">
        <w:rPr>
          <w:b/>
        </w:rPr>
        <w:t>10/26</w:t>
      </w:r>
      <w:r w:rsidR="00D24EB0">
        <w:rPr>
          <w:b/>
        </w:rPr>
        <w:t>/2016</w:t>
      </w:r>
    </w:p>
    <w:p w:rsidR="004A36F3" w:rsidRDefault="000B59F9" w:rsidP="00841E36">
      <w:pPr>
        <w:pStyle w:val="ListParagraph"/>
        <w:tabs>
          <w:tab w:val="left" w:pos="340"/>
        </w:tabs>
        <w:spacing w:line="275" w:lineRule="exact"/>
        <w:ind w:left="340"/>
        <w:outlineLvl w:val="0"/>
      </w:pPr>
      <w:r>
        <w:t>Simulation Training/Student Equipment/Safety Precautions</w:t>
      </w:r>
    </w:p>
    <w:p w:rsidR="000B59F9" w:rsidRPr="00841E36" w:rsidRDefault="000B59F9" w:rsidP="00841E36">
      <w:pPr>
        <w:pStyle w:val="ListParagraph"/>
        <w:tabs>
          <w:tab w:val="left" w:pos="340"/>
        </w:tabs>
        <w:spacing w:line="275" w:lineRule="exact"/>
        <w:ind w:left="340"/>
        <w:outlineLvl w:val="0"/>
      </w:pPr>
    </w:p>
    <w:p w:rsidR="00841E36" w:rsidRPr="00665593" w:rsidRDefault="00841E36" w:rsidP="00841E36">
      <w:pPr>
        <w:pStyle w:val="ListParagraph"/>
        <w:tabs>
          <w:tab w:val="left" w:pos="340"/>
        </w:tabs>
        <w:spacing w:line="275" w:lineRule="exact"/>
        <w:ind w:left="340"/>
        <w:outlineLvl w:val="0"/>
        <w:rPr>
          <w:b/>
        </w:rPr>
      </w:pPr>
      <w:r w:rsidRPr="00665593">
        <w:rPr>
          <w:b/>
        </w:rPr>
        <w:t>Week 12</w:t>
      </w:r>
      <w:r w:rsidR="00A7634A">
        <w:rPr>
          <w:b/>
        </w:rPr>
        <w:t xml:space="preserve">: </w:t>
      </w:r>
      <w:r w:rsidR="00313B62">
        <w:rPr>
          <w:b/>
        </w:rPr>
        <w:t>11/02</w:t>
      </w:r>
      <w:r w:rsidR="0023272E">
        <w:rPr>
          <w:b/>
        </w:rPr>
        <w:t>/2016</w:t>
      </w:r>
    </w:p>
    <w:p w:rsidR="000B59F9" w:rsidRDefault="000B59F9" w:rsidP="000B59F9">
      <w:pPr>
        <w:pStyle w:val="ListParagraph"/>
        <w:tabs>
          <w:tab w:val="left" w:pos="340"/>
        </w:tabs>
        <w:spacing w:line="275" w:lineRule="exact"/>
        <w:ind w:left="340"/>
        <w:outlineLvl w:val="0"/>
      </w:pPr>
      <w:r>
        <w:t>Simulation Training/Student Equipment/Safety Precautions</w:t>
      </w:r>
    </w:p>
    <w:p w:rsidR="000B59F9" w:rsidRPr="00841E36" w:rsidRDefault="000B59F9" w:rsidP="00841E36">
      <w:pPr>
        <w:pStyle w:val="ListParagraph"/>
        <w:tabs>
          <w:tab w:val="left" w:pos="340"/>
        </w:tabs>
        <w:spacing w:line="275" w:lineRule="exact"/>
        <w:ind w:left="340"/>
        <w:outlineLvl w:val="0"/>
      </w:pPr>
    </w:p>
    <w:p w:rsidR="004A36F3" w:rsidRPr="00665593" w:rsidRDefault="00841E36" w:rsidP="00841E36">
      <w:pPr>
        <w:pStyle w:val="ListParagraph"/>
        <w:tabs>
          <w:tab w:val="left" w:pos="340"/>
        </w:tabs>
        <w:spacing w:line="275" w:lineRule="exact"/>
        <w:ind w:left="340"/>
        <w:outlineLvl w:val="0"/>
        <w:rPr>
          <w:b/>
          <w:bCs/>
        </w:rPr>
      </w:pPr>
      <w:r w:rsidRPr="00665593">
        <w:rPr>
          <w:b/>
        </w:rPr>
        <w:t>Week 13</w:t>
      </w:r>
      <w:r w:rsidR="002A2DD1">
        <w:rPr>
          <w:b/>
        </w:rPr>
        <w:t xml:space="preserve">: </w:t>
      </w:r>
      <w:r w:rsidR="00313B62">
        <w:rPr>
          <w:b/>
        </w:rPr>
        <w:t>11/09</w:t>
      </w:r>
      <w:r w:rsidR="0023272E">
        <w:rPr>
          <w:b/>
        </w:rPr>
        <w:t>/2016</w:t>
      </w:r>
    </w:p>
    <w:p w:rsidR="000B59F9" w:rsidRDefault="000B59F9" w:rsidP="000B59F9">
      <w:pPr>
        <w:pStyle w:val="ListParagraph"/>
        <w:tabs>
          <w:tab w:val="left" w:pos="340"/>
        </w:tabs>
        <w:spacing w:line="275" w:lineRule="exact"/>
        <w:ind w:left="340"/>
        <w:outlineLvl w:val="0"/>
      </w:pPr>
      <w:r>
        <w:t>Simulation Training/Student Equipment/Safety Precautions</w:t>
      </w:r>
    </w:p>
    <w:p w:rsidR="008D1E4B" w:rsidRPr="00841E36" w:rsidRDefault="008D1E4B" w:rsidP="00841E36">
      <w:pPr>
        <w:pStyle w:val="ListParagraph"/>
        <w:tabs>
          <w:tab w:val="left" w:pos="340"/>
        </w:tabs>
        <w:spacing w:line="275" w:lineRule="exact"/>
        <w:ind w:left="340"/>
        <w:outlineLvl w:val="0"/>
      </w:pPr>
    </w:p>
    <w:p w:rsidR="000B59F9" w:rsidRPr="00665593" w:rsidRDefault="00841E36" w:rsidP="00D272DE">
      <w:pPr>
        <w:pStyle w:val="ListParagraph"/>
        <w:tabs>
          <w:tab w:val="left" w:pos="340"/>
        </w:tabs>
        <w:spacing w:line="275" w:lineRule="exact"/>
        <w:ind w:left="340"/>
        <w:outlineLvl w:val="0"/>
        <w:rPr>
          <w:b/>
        </w:rPr>
      </w:pPr>
      <w:r w:rsidRPr="00665593">
        <w:rPr>
          <w:b/>
        </w:rPr>
        <w:t>Week 14</w:t>
      </w:r>
      <w:r w:rsidR="000B59F9" w:rsidRPr="00665593">
        <w:rPr>
          <w:b/>
        </w:rPr>
        <w:t xml:space="preserve">: </w:t>
      </w:r>
      <w:r w:rsidR="00313B62">
        <w:rPr>
          <w:b/>
        </w:rPr>
        <w:t>11/16</w:t>
      </w:r>
      <w:r w:rsidR="0023272E">
        <w:rPr>
          <w:b/>
        </w:rPr>
        <w:t>/2016</w:t>
      </w:r>
    </w:p>
    <w:p w:rsidR="00841E36" w:rsidRDefault="000B59F9" w:rsidP="00D272DE">
      <w:pPr>
        <w:pStyle w:val="ListParagraph"/>
        <w:tabs>
          <w:tab w:val="left" w:pos="340"/>
        </w:tabs>
        <w:spacing w:line="275" w:lineRule="exact"/>
        <w:ind w:left="340"/>
        <w:outlineLvl w:val="0"/>
        <w:rPr>
          <w:b/>
        </w:rPr>
      </w:pPr>
      <w:r>
        <w:rPr>
          <w:b/>
        </w:rPr>
        <w:t>Mandatory Attendance (Book Signing- Please bring book to class)</w:t>
      </w:r>
    </w:p>
    <w:p w:rsidR="000B59F9" w:rsidRPr="000B59F9" w:rsidRDefault="000B59F9" w:rsidP="00D272DE">
      <w:pPr>
        <w:pStyle w:val="ListParagraph"/>
        <w:tabs>
          <w:tab w:val="left" w:pos="340"/>
        </w:tabs>
        <w:spacing w:line="275" w:lineRule="exact"/>
        <w:ind w:left="340"/>
        <w:outlineLvl w:val="0"/>
        <w:rPr>
          <w:b/>
        </w:rPr>
      </w:pPr>
      <w:r>
        <w:rPr>
          <w:b/>
        </w:rPr>
        <w:t>Video (Groups 1</w:t>
      </w:r>
      <w:proofErr w:type="gramStart"/>
      <w:r>
        <w:rPr>
          <w:b/>
        </w:rPr>
        <w:t>,2,3</w:t>
      </w:r>
      <w:proofErr w:type="gramEnd"/>
      <w:r>
        <w:rPr>
          <w:b/>
        </w:rPr>
        <w:t>)</w:t>
      </w:r>
    </w:p>
    <w:p w:rsidR="00841E36" w:rsidRPr="00841E36" w:rsidRDefault="00D272DE" w:rsidP="000B59F9">
      <w:pPr>
        <w:pStyle w:val="ListParagraph"/>
        <w:tabs>
          <w:tab w:val="left" w:pos="340"/>
        </w:tabs>
        <w:spacing w:line="275" w:lineRule="exact"/>
        <w:ind w:left="340"/>
        <w:outlineLvl w:val="0"/>
      </w:pPr>
      <w:r>
        <w:tab/>
      </w:r>
    </w:p>
    <w:p w:rsidR="00841E36" w:rsidRPr="00665593" w:rsidRDefault="00841E36" w:rsidP="00841E36">
      <w:pPr>
        <w:pStyle w:val="ListParagraph"/>
        <w:tabs>
          <w:tab w:val="left" w:pos="340"/>
        </w:tabs>
        <w:spacing w:line="275" w:lineRule="exact"/>
        <w:ind w:left="340"/>
        <w:outlineLvl w:val="0"/>
        <w:rPr>
          <w:b/>
        </w:rPr>
      </w:pPr>
      <w:r w:rsidRPr="00665593">
        <w:rPr>
          <w:b/>
        </w:rPr>
        <w:t>Week 15</w:t>
      </w:r>
      <w:r w:rsidR="000B59F9" w:rsidRPr="00665593">
        <w:rPr>
          <w:b/>
        </w:rPr>
        <w:t xml:space="preserve">: </w:t>
      </w:r>
      <w:r w:rsidR="00313B62">
        <w:rPr>
          <w:b/>
        </w:rPr>
        <w:t xml:space="preserve"> 11</w:t>
      </w:r>
      <w:r w:rsidR="0023272E">
        <w:rPr>
          <w:b/>
        </w:rPr>
        <w:t>/</w:t>
      </w:r>
      <w:r w:rsidR="00313B62">
        <w:rPr>
          <w:b/>
        </w:rPr>
        <w:t>30</w:t>
      </w:r>
      <w:bookmarkStart w:id="0" w:name="_GoBack"/>
      <w:bookmarkEnd w:id="0"/>
      <w:r w:rsidR="0023272E">
        <w:rPr>
          <w:b/>
        </w:rPr>
        <w:t>/2016</w:t>
      </w:r>
    </w:p>
    <w:p w:rsidR="00841E36" w:rsidRPr="00665593" w:rsidRDefault="00665593" w:rsidP="00841E36">
      <w:pPr>
        <w:pStyle w:val="ListParagraph"/>
        <w:tabs>
          <w:tab w:val="left" w:pos="340"/>
        </w:tabs>
        <w:spacing w:line="275" w:lineRule="exact"/>
        <w:ind w:left="340"/>
        <w:outlineLvl w:val="0"/>
        <w:rPr>
          <w:b/>
        </w:rPr>
      </w:pPr>
      <w:r>
        <w:rPr>
          <w:b/>
        </w:rPr>
        <w:t>Mandatory Attendance</w:t>
      </w:r>
    </w:p>
    <w:p w:rsidR="004A36F3" w:rsidRPr="00841E36" w:rsidRDefault="004A36F3" w:rsidP="00841E36">
      <w:pPr>
        <w:pStyle w:val="ListParagraph"/>
        <w:tabs>
          <w:tab w:val="left" w:pos="340"/>
        </w:tabs>
        <w:spacing w:line="275" w:lineRule="exact"/>
        <w:ind w:left="340"/>
        <w:outlineLvl w:val="0"/>
      </w:pPr>
    </w:p>
    <w:p w:rsidR="004A36F3" w:rsidRDefault="00841E36" w:rsidP="004A36F3">
      <w:pPr>
        <w:pStyle w:val="ListParagraph"/>
        <w:tabs>
          <w:tab w:val="left" w:pos="340"/>
        </w:tabs>
        <w:spacing w:line="275" w:lineRule="exact"/>
        <w:ind w:left="340"/>
        <w:outlineLvl w:val="0"/>
        <w:rPr>
          <w:b/>
          <w:bCs/>
        </w:rPr>
      </w:pPr>
      <w:r w:rsidRPr="00665593">
        <w:rPr>
          <w:b/>
        </w:rPr>
        <w:t>Week 16</w:t>
      </w:r>
      <w:r w:rsidR="00665593" w:rsidRPr="00665593">
        <w:rPr>
          <w:b/>
        </w:rPr>
        <w:t xml:space="preserve">: </w:t>
      </w:r>
      <w:r w:rsidRPr="00841E36">
        <w:rPr>
          <w:b/>
          <w:bCs/>
        </w:rPr>
        <w:t xml:space="preserve"> </w:t>
      </w:r>
    </w:p>
    <w:p w:rsidR="00665593" w:rsidRDefault="00665593" w:rsidP="004A36F3">
      <w:pPr>
        <w:pStyle w:val="ListParagraph"/>
        <w:tabs>
          <w:tab w:val="left" w:pos="340"/>
        </w:tabs>
        <w:spacing w:line="275" w:lineRule="exact"/>
        <w:ind w:left="340"/>
        <w:outlineLvl w:val="0"/>
        <w:rPr>
          <w:b/>
          <w:bCs/>
        </w:rPr>
      </w:pPr>
    </w:p>
    <w:p w:rsidR="00665593" w:rsidRDefault="00665593" w:rsidP="004A36F3">
      <w:pPr>
        <w:pStyle w:val="ListParagraph"/>
        <w:tabs>
          <w:tab w:val="left" w:pos="340"/>
        </w:tabs>
        <w:spacing w:line="275" w:lineRule="exact"/>
        <w:ind w:left="340"/>
        <w:outlineLvl w:val="0"/>
        <w:rPr>
          <w:b/>
          <w:bCs/>
        </w:rPr>
      </w:pPr>
    </w:p>
    <w:p w:rsidR="00665593" w:rsidRDefault="00665593" w:rsidP="004A36F3">
      <w:pPr>
        <w:pStyle w:val="ListParagraph"/>
        <w:tabs>
          <w:tab w:val="left" w:pos="340"/>
        </w:tabs>
        <w:spacing w:line="275" w:lineRule="exact"/>
        <w:ind w:left="340"/>
        <w:outlineLvl w:val="0"/>
        <w:rPr>
          <w:b/>
          <w:bCs/>
        </w:rPr>
      </w:pPr>
    </w:p>
    <w:p w:rsidR="000B5CA5" w:rsidRDefault="000B5CA5" w:rsidP="004A36F3">
      <w:pPr>
        <w:pStyle w:val="ListParagraph"/>
        <w:tabs>
          <w:tab w:val="left" w:pos="340"/>
        </w:tabs>
        <w:spacing w:line="275" w:lineRule="exact"/>
        <w:ind w:left="340"/>
        <w:outlineLvl w:val="0"/>
        <w:rPr>
          <w:b/>
          <w:bCs/>
        </w:rPr>
      </w:pPr>
    </w:p>
    <w:p w:rsidR="000B5CA5" w:rsidRDefault="000B5CA5" w:rsidP="004A36F3">
      <w:pPr>
        <w:pStyle w:val="ListParagraph"/>
        <w:tabs>
          <w:tab w:val="left" w:pos="340"/>
        </w:tabs>
        <w:spacing w:line="275" w:lineRule="exact"/>
        <w:ind w:left="340"/>
        <w:outlineLvl w:val="0"/>
        <w:rPr>
          <w:b/>
          <w:bCs/>
        </w:rPr>
      </w:pPr>
    </w:p>
    <w:p w:rsidR="00665593" w:rsidRDefault="00665593" w:rsidP="004A36F3">
      <w:pPr>
        <w:pStyle w:val="ListParagraph"/>
        <w:tabs>
          <w:tab w:val="left" w:pos="340"/>
        </w:tabs>
        <w:spacing w:line="275" w:lineRule="exact"/>
        <w:ind w:left="340"/>
        <w:outlineLvl w:val="0"/>
        <w:rPr>
          <w:b/>
          <w:bCs/>
        </w:rPr>
      </w:pPr>
    </w:p>
    <w:p w:rsidR="00665593" w:rsidRDefault="00665593" w:rsidP="004A36F3">
      <w:pPr>
        <w:pStyle w:val="ListParagraph"/>
        <w:tabs>
          <w:tab w:val="left" w:pos="340"/>
        </w:tabs>
        <w:spacing w:line="275" w:lineRule="exact"/>
        <w:ind w:left="340"/>
        <w:outlineLvl w:val="0"/>
        <w:rPr>
          <w:b/>
          <w:bCs/>
        </w:rPr>
      </w:pPr>
    </w:p>
    <w:p w:rsidR="00665593" w:rsidRDefault="00665593" w:rsidP="004A36F3">
      <w:pPr>
        <w:pStyle w:val="ListParagraph"/>
        <w:tabs>
          <w:tab w:val="left" w:pos="340"/>
        </w:tabs>
        <w:spacing w:line="275" w:lineRule="exact"/>
        <w:ind w:left="340"/>
        <w:outlineLvl w:val="0"/>
        <w:rPr>
          <w:b/>
          <w:bCs/>
        </w:rPr>
      </w:pPr>
    </w:p>
    <w:p w:rsidR="00841E36" w:rsidRPr="000B5CA5" w:rsidRDefault="00841E36" w:rsidP="008D1E4B">
      <w:pPr>
        <w:pStyle w:val="ListParagraph"/>
        <w:numPr>
          <w:ilvl w:val="0"/>
          <w:numId w:val="6"/>
        </w:numPr>
        <w:tabs>
          <w:tab w:val="left" w:pos="340"/>
        </w:tabs>
        <w:spacing w:line="275" w:lineRule="exact"/>
        <w:outlineLvl w:val="0"/>
      </w:pPr>
      <w:r>
        <w:rPr>
          <w:b/>
          <w:bCs/>
        </w:rPr>
        <w:lastRenderedPageBreak/>
        <w:t>Course Requirements / Evaluation:</w:t>
      </w:r>
    </w:p>
    <w:p w:rsidR="000B5CA5" w:rsidRPr="00841E36" w:rsidRDefault="000B5CA5" w:rsidP="000B5CA5">
      <w:pPr>
        <w:pStyle w:val="ListParagraph"/>
        <w:tabs>
          <w:tab w:val="left" w:pos="340"/>
        </w:tabs>
        <w:spacing w:line="275" w:lineRule="exact"/>
        <w:ind w:left="340"/>
        <w:outlineLvl w:val="0"/>
      </w:pPr>
    </w:p>
    <w:p w:rsidR="00841E36" w:rsidRPr="00841E36" w:rsidRDefault="00841E36" w:rsidP="00841E36">
      <w:pPr>
        <w:pStyle w:val="ListParagraph"/>
        <w:kinsoku w:val="0"/>
        <w:overflowPunct w:val="0"/>
        <w:ind w:left="340"/>
        <w:outlineLvl w:val="0"/>
        <w:rPr>
          <w:b/>
          <w:bCs/>
          <w:spacing w:val="-3"/>
        </w:rPr>
      </w:pPr>
    </w:p>
    <w:tbl>
      <w:tblPr>
        <w:tblStyle w:val="TableGrid"/>
        <w:tblW w:w="0" w:type="auto"/>
        <w:tblInd w:w="340" w:type="dxa"/>
        <w:tblLook w:val="04A0" w:firstRow="1" w:lastRow="0" w:firstColumn="1" w:lastColumn="0" w:noHBand="0" w:noVBand="1"/>
      </w:tblPr>
      <w:tblGrid>
        <w:gridCol w:w="3093"/>
        <w:gridCol w:w="1175"/>
      </w:tblGrid>
      <w:tr w:rsidR="00665593" w:rsidTr="008F7A4A">
        <w:tc>
          <w:tcPr>
            <w:tcW w:w="3093" w:type="dxa"/>
          </w:tcPr>
          <w:p w:rsidR="00665593" w:rsidRPr="00665593" w:rsidRDefault="00665593" w:rsidP="00841E36">
            <w:pPr>
              <w:pStyle w:val="ListParagraph"/>
              <w:kinsoku w:val="0"/>
              <w:overflowPunct w:val="0"/>
              <w:outlineLvl w:val="0"/>
              <w:rPr>
                <w:b/>
                <w:bCs/>
                <w:spacing w:val="-3"/>
              </w:rPr>
            </w:pPr>
            <w:r w:rsidRPr="00665593">
              <w:rPr>
                <w:b/>
                <w:bCs/>
                <w:spacing w:val="-3"/>
              </w:rPr>
              <w:t>Item</w:t>
            </w:r>
          </w:p>
        </w:tc>
        <w:tc>
          <w:tcPr>
            <w:tcW w:w="1175" w:type="dxa"/>
          </w:tcPr>
          <w:p w:rsidR="00665593" w:rsidRPr="00665593" w:rsidRDefault="00665593" w:rsidP="00841E36">
            <w:pPr>
              <w:pStyle w:val="ListParagraph"/>
              <w:kinsoku w:val="0"/>
              <w:overflowPunct w:val="0"/>
              <w:outlineLvl w:val="0"/>
              <w:rPr>
                <w:b/>
                <w:bCs/>
                <w:spacing w:val="-3"/>
              </w:rPr>
            </w:pPr>
            <w:r w:rsidRPr="00665593">
              <w:rPr>
                <w:b/>
                <w:bCs/>
                <w:spacing w:val="-3"/>
              </w:rPr>
              <w:t>Points</w:t>
            </w:r>
          </w:p>
        </w:tc>
      </w:tr>
      <w:tr w:rsidR="00665593" w:rsidTr="008F7A4A">
        <w:tc>
          <w:tcPr>
            <w:tcW w:w="3093" w:type="dxa"/>
          </w:tcPr>
          <w:p w:rsidR="00665593" w:rsidRPr="00665593" w:rsidRDefault="00665593" w:rsidP="00841E36">
            <w:pPr>
              <w:pStyle w:val="ListParagraph"/>
              <w:kinsoku w:val="0"/>
              <w:overflowPunct w:val="0"/>
              <w:outlineLvl w:val="0"/>
              <w:rPr>
                <w:bCs/>
                <w:spacing w:val="-3"/>
              </w:rPr>
            </w:pPr>
            <w:r>
              <w:rPr>
                <w:bCs/>
                <w:spacing w:val="-3"/>
              </w:rPr>
              <w:t>Participation</w:t>
            </w:r>
          </w:p>
        </w:tc>
        <w:tc>
          <w:tcPr>
            <w:tcW w:w="1175" w:type="dxa"/>
          </w:tcPr>
          <w:p w:rsidR="00665593" w:rsidRPr="00665593" w:rsidRDefault="00665593" w:rsidP="00841E36">
            <w:pPr>
              <w:pStyle w:val="ListParagraph"/>
              <w:kinsoku w:val="0"/>
              <w:overflowPunct w:val="0"/>
              <w:outlineLvl w:val="0"/>
              <w:rPr>
                <w:bCs/>
                <w:spacing w:val="-3"/>
              </w:rPr>
            </w:pPr>
            <w:r>
              <w:rPr>
                <w:bCs/>
                <w:spacing w:val="-3"/>
              </w:rPr>
              <w:t>90</w:t>
            </w:r>
          </w:p>
        </w:tc>
      </w:tr>
      <w:tr w:rsidR="00665593" w:rsidTr="008F7A4A">
        <w:tc>
          <w:tcPr>
            <w:tcW w:w="3093" w:type="dxa"/>
          </w:tcPr>
          <w:p w:rsidR="00665593" w:rsidRDefault="00665593" w:rsidP="00841E36">
            <w:pPr>
              <w:pStyle w:val="ListParagraph"/>
              <w:kinsoku w:val="0"/>
              <w:overflowPunct w:val="0"/>
              <w:outlineLvl w:val="0"/>
              <w:rPr>
                <w:bCs/>
                <w:spacing w:val="-3"/>
              </w:rPr>
            </w:pPr>
            <w:r>
              <w:rPr>
                <w:bCs/>
                <w:spacing w:val="-3"/>
              </w:rPr>
              <w:t>Written Midterm</w:t>
            </w:r>
          </w:p>
        </w:tc>
        <w:tc>
          <w:tcPr>
            <w:tcW w:w="1175" w:type="dxa"/>
          </w:tcPr>
          <w:p w:rsidR="00665593" w:rsidRDefault="00665593" w:rsidP="00841E36">
            <w:pPr>
              <w:pStyle w:val="ListParagraph"/>
              <w:kinsoku w:val="0"/>
              <w:overflowPunct w:val="0"/>
              <w:outlineLvl w:val="0"/>
              <w:rPr>
                <w:bCs/>
                <w:spacing w:val="-3"/>
              </w:rPr>
            </w:pPr>
            <w:r>
              <w:rPr>
                <w:bCs/>
                <w:spacing w:val="-3"/>
              </w:rPr>
              <w:t>50</w:t>
            </w:r>
          </w:p>
        </w:tc>
      </w:tr>
      <w:tr w:rsidR="00665593" w:rsidTr="008F7A4A">
        <w:tc>
          <w:tcPr>
            <w:tcW w:w="3093" w:type="dxa"/>
          </w:tcPr>
          <w:p w:rsidR="00665593" w:rsidRDefault="00665593" w:rsidP="00841E36">
            <w:pPr>
              <w:pStyle w:val="ListParagraph"/>
              <w:kinsoku w:val="0"/>
              <w:overflowPunct w:val="0"/>
              <w:outlineLvl w:val="0"/>
              <w:rPr>
                <w:bCs/>
                <w:spacing w:val="-3"/>
              </w:rPr>
            </w:pPr>
            <w:r>
              <w:rPr>
                <w:bCs/>
                <w:spacing w:val="-3"/>
              </w:rPr>
              <w:t>Simulation</w:t>
            </w:r>
          </w:p>
        </w:tc>
        <w:tc>
          <w:tcPr>
            <w:tcW w:w="1175" w:type="dxa"/>
          </w:tcPr>
          <w:p w:rsidR="00665593" w:rsidRDefault="00665593" w:rsidP="00841E36">
            <w:pPr>
              <w:pStyle w:val="ListParagraph"/>
              <w:kinsoku w:val="0"/>
              <w:overflowPunct w:val="0"/>
              <w:outlineLvl w:val="0"/>
              <w:rPr>
                <w:bCs/>
                <w:spacing w:val="-3"/>
              </w:rPr>
            </w:pPr>
            <w:r>
              <w:rPr>
                <w:bCs/>
                <w:spacing w:val="-3"/>
              </w:rPr>
              <w:t>50</w:t>
            </w:r>
          </w:p>
        </w:tc>
      </w:tr>
      <w:tr w:rsidR="00665593" w:rsidTr="008F7A4A">
        <w:tc>
          <w:tcPr>
            <w:tcW w:w="3093" w:type="dxa"/>
          </w:tcPr>
          <w:p w:rsidR="00665593" w:rsidRDefault="00665593" w:rsidP="00841E36">
            <w:pPr>
              <w:pStyle w:val="ListParagraph"/>
              <w:kinsoku w:val="0"/>
              <w:overflowPunct w:val="0"/>
              <w:outlineLvl w:val="0"/>
              <w:rPr>
                <w:bCs/>
                <w:spacing w:val="-3"/>
              </w:rPr>
            </w:pPr>
            <w:r>
              <w:rPr>
                <w:bCs/>
                <w:spacing w:val="-3"/>
              </w:rPr>
              <w:t>Final Exam</w:t>
            </w:r>
          </w:p>
        </w:tc>
        <w:tc>
          <w:tcPr>
            <w:tcW w:w="1175" w:type="dxa"/>
          </w:tcPr>
          <w:p w:rsidR="00665593" w:rsidRDefault="00665593" w:rsidP="00841E36">
            <w:pPr>
              <w:pStyle w:val="ListParagraph"/>
              <w:kinsoku w:val="0"/>
              <w:overflowPunct w:val="0"/>
              <w:outlineLvl w:val="0"/>
              <w:rPr>
                <w:bCs/>
                <w:spacing w:val="-3"/>
              </w:rPr>
            </w:pPr>
            <w:r>
              <w:rPr>
                <w:bCs/>
                <w:spacing w:val="-3"/>
              </w:rPr>
              <w:t>10</w:t>
            </w:r>
          </w:p>
        </w:tc>
      </w:tr>
      <w:tr w:rsidR="00665593" w:rsidTr="008F7A4A">
        <w:tc>
          <w:tcPr>
            <w:tcW w:w="3093" w:type="dxa"/>
          </w:tcPr>
          <w:p w:rsidR="00665593" w:rsidRPr="00665593" w:rsidRDefault="00665593" w:rsidP="00841E36">
            <w:pPr>
              <w:pStyle w:val="ListParagraph"/>
              <w:kinsoku w:val="0"/>
              <w:overflowPunct w:val="0"/>
              <w:outlineLvl w:val="0"/>
              <w:rPr>
                <w:b/>
                <w:bCs/>
                <w:spacing w:val="-3"/>
              </w:rPr>
            </w:pPr>
            <w:r w:rsidRPr="00665593">
              <w:rPr>
                <w:b/>
                <w:bCs/>
                <w:spacing w:val="-3"/>
              </w:rPr>
              <w:t>Total</w:t>
            </w:r>
          </w:p>
        </w:tc>
        <w:tc>
          <w:tcPr>
            <w:tcW w:w="1175" w:type="dxa"/>
          </w:tcPr>
          <w:p w:rsidR="00665593" w:rsidRPr="00665593" w:rsidRDefault="00665593" w:rsidP="00841E36">
            <w:pPr>
              <w:pStyle w:val="ListParagraph"/>
              <w:kinsoku w:val="0"/>
              <w:overflowPunct w:val="0"/>
              <w:outlineLvl w:val="0"/>
              <w:rPr>
                <w:b/>
                <w:bCs/>
                <w:spacing w:val="-3"/>
              </w:rPr>
            </w:pPr>
            <w:r w:rsidRPr="00665593">
              <w:rPr>
                <w:b/>
                <w:bCs/>
                <w:spacing w:val="-3"/>
              </w:rPr>
              <w:t>200</w:t>
            </w:r>
          </w:p>
        </w:tc>
      </w:tr>
    </w:tbl>
    <w:p w:rsidR="00665593" w:rsidRDefault="00665593" w:rsidP="00841E36">
      <w:pPr>
        <w:pStyle w:val="ListParagraph"/>
        <w:kinsoku w:val="0"/>
        <w:overflowPunct w:val="0"/>
        <w:ind w:left="340"/>
        <w:outlineLvl w:val="0"/>
        <w:rPr>
          <w:bCs/>
          <w:spacing w:val="-3"/>
          <w:u w:val="single"/>
        </w:rPr>
      </w:pPr>
    </w:p>
    <w:p w:rsidR="00841E36" w:rsidRPr="00841E36" w:rsidRDefault="00841E36" w:rsidP="00841E36">
      <w:pPr>
        <w:pStyle w:val="ListParagraph"/>
        <w:kinsoku w:val="0"/>
        <w:overflowPunct w:val="0"/>
        <w:ind w:left="340"/>
        <w:outlineLvl w:val="0"/>
        <w:rPr>
          <w:bCs/>
          <w:spacing w:val="-3"/>
        </w:rPr>
      </w:pPr>
      <w:r w:rsidRPr="008F7A4A">
        <w:rPr>
          <w:b/>
          <w:bCs/>
          <w:spacing w:val="-3"/>
        </w:rPr>
        <w:t>Participation</w:t>
      </w:r>
      <w:r w:rsidRPr="00841E36">
        <w:rPr>
          <w:bCs/>
          <w:spacing w:val="-3"/>
        </w:rPr>
        <w:t xml:space="preserve"> - requires students be dressed appropriately</w:t>
      </w:r>
      <w:r w:rsidR="000630E0">
        <w:rPr>
          <w:bCs/>
          <w:spacing w:val="-3"/>
        </w:rPr>
        <w:t xml:space="preserve"> and fully</w:t>
      </w:r>
      <w:r w:rsidRPr="00841E36">
        <w:rPr>
          <w:bCs/>
          <w:spacing w:val="-3"/>
        </w:rPr>
        <w:t xml:space="preserve"> take part in daily activities and exercises</w:t>
      </w:r>
      <w:r w:rsidR="000630E0">
        <w:rPr>
          <w:bCs/>
          <w:spacing w:val="-3"/>
        </w:rPr>
        <w:t xml:space="preserve">. </w:t>
      </w:r>
      <w:r w:rsidRPr="00841E36">
        <w:rPr>
          <w:bCs/>
          <w:spacing w:val="-3"/>
        </w:rPr>
        <w:t>Participation will be graded based on instructor observation.</w:t>
      </w:r>
    </w:p>
    <w:p w:rsidR="00883713" w:rsidRPr="00665593" w:rsidRDefault="008F7A4A" w:rsidP="00665593">
      <w:pPr>
        <w:kinsoku w:val="0"/>
        <w:overflowPunct w:val="0"/>
        <w:ind w:left="340"/>
        <w:outlineLvl w:val="0"/>
        <w:rPr>
          <w:rFonts w:ascii="Times New Roman" w:hAnsi="Times New Roman" w:cs="Times New Roman"/>
          <w:bCs/>
          <w:spacing w:val="-3"/>
          <w:sz w:val="24"/>
          <w:szCs w:val="24"/>
        </w:rPr>
      </w:pPr>
      <w:proofErr w:type="gramStart"/>
      <w:r w:rsidRPr="008F7A4A">
        <w:rPr>
          <w:rFonts w:ascii="Times New Roman" w:hAnsi="Times New Roman" w:cs="Times New Roman"/>
          <w:b/>
          <w:bCs/>
          <w:spacing w:val="-3"/>
          <w:sz w:val="24"/>
          <w:szCs w:val="24"/>
        </w:rPr>
        <w:t>Final Exam</w:t>
      </w:r>
      <w:r>
        <w:rPr>
          <w:rFonts w:ascii="Times New Roman" w:hAnsi="Times New Roman" w:cs="Times New Roman"/>
          <w:bCs/>
          <w:spacing w:val="-3"/>
          <w:sz w:val="24"/>
          <w:szCs w:val="24"/>
        </w:rPr>
        <w:t xml:space="preserve"> - a</w:t>
      </w:r>
      <w:r w:rsidR="00883713" w:rsidRPr="00665593">
        <w:rPr>
          <w:rFonts w:ascii="Times New Roman" w:hAnsi="Times New Roman" w:cs="Times New Roman"/>
          <w:bCs/>
          <w:spacing w:val="-3"/>
          <w:sz w:val="24"/>
          <w:szCs w:val="24"/>
        </w:rPr>
        <w:t xml:space="preserve"> comprehensive written assessment of </w:t>
      </w:r>
      <w:r w:rsidR="002D6330" w:rsidRPr="00665593">
        <w:rPr>
          <w:rFonts w:ascii="Times New Roman" w:hAnsi="Times New Roman" w:cs="Times New Roman"/>
          <w:bCs/>
          <w:spacing w:val="-3"/>
          <w:sz w:val="24"/>
          <w:szCs w:val="24"/>
        </w:rPr>
        <w:t xml:space="preserve">concepts and </w:t>
      </w:r>
      <w:r>
        <w:rPr>
          <w:rFonts w:ascii="Times New Roman" w:hAnsi="Times New Roman" w:cs="Times New Roman"/>
          <w:bCs/>
          <w:spacing w:val="-3"/>
          <w:sz w:val="24"/>
          <w:szCs w:val="24"/>
        </w:rPr>
        <w:t xml:space="preserve">techniques used in the </w:t>
      </w:r>
      <w:r w:rsidR="008D1E4B" w:rsidRPr="00665593">
        <w:rPr>
          <w:rFonts w:ascii="Times New Roman" w:hAnsi="Times New Roman" w:cs="Times New Roman"/>
          <w:bCs/>
          <w:spacing w:val="-3"/>
          <w:sz w:val="24"/>
          <w:szCs w:val="24"/>
        </w:rPr>
        <w:t>c</w:t>
      </w:r>
      <w:r w:rsidR="00883713" w:rsidRPr="00665593">
        <w:rPr>
          <w:rFonts w:ascii="Times New Roman" w:hAnsi="Times New Roman" w:cs="Times New Roman"/>
          <w:bCs/>
          <w:spacing w:val="-3"/>
          <w:sz w:val="24"/>
          <w:szCs w:val="24"/>
        </w:rPr>
        <w:t>ourse.</w:t>
      </w:r>
      <w:proofErr w:type="gramEnd"/>
    </w:p>
    <w:p w:rsidR="00665593" w:rsidRPr="008F7A4A" w:rsidRDefault="00665593" w:rsidP="00665593">
      <w:pPr>
        <w:pStyle w:val="Default"/>
        <w:ind w:left="340"/>
        <w:rPr>
          <w:b/>
        </w:rPr>
      </w:pPr>
      <w:r w:rsidRPr="008F7A4A">
        <w:rPr>
          <w:b/>
        </w:rPr>
        <w:t xml:space="preserve">Grading Scale: </w:t>
      </w:r>
    </w:p>
    <w:p w:rsidR="00665593" w:rsidRPr="00AC4E31" w:rsidRDefault="00665593" w:rsidP="00665593">
      <w:pPr>
        <w:pStyle w:val="Default"/>
        <w:ind w:left="720"/>
      </w:pPr>
      <w:r w:rsidRPr="00AC4E31">
        <w:t>A = 100 – 90%</w:t>
      </w:r>
    </w:p>
    <w:p w:rsidR="00665593" w:rsidRPr="00AC4E31" w:rsidRDefault="00665593" w:rsidP="00665593">
      <w:pPr>
        <w:pStyle w:val="Default"/>
        <w:ind w:left="720"/>
      </w:pPr>
      <w:r w:rsidRPr="00AC4E31">
        <w:t xml:space="preserve">B = 89 – 80% </w:t>
      </w:r>
    </w:p>
    <w:p w:rsidR="00665593" w:rsidRPr="00AC4E31" w:rsidRDefault="00665593" w:rsidP="00665593">
      <w:pPr>
        <w:pStyle w:val="Default"/>
        <w:ind w:left="720"/>
      </w:pPr>
      <w:r w:rsidRPr="00AC4E31">
        <w:t xml:space="preserve">C = 79 – 70% </w:t>
      </w:r>
    </w:p>
    <w:p w:rsidR="00665593" w:rsidRPr="00AC4E31" w:rsidRDefault="00665593" w:rsidP="00665593">
      <w:pPr>
        <w:pStyle w:val="Default"/>
        <w:ind w:left="720"/>
      </w:pPr>
      <w:r w:rsidRPr="00AC4E31">
        <w:t xml:space="preserve">D = 69 – 60% </w:t>
      </w:r>
    </w:p>
    <w:p w:rsidR="00665593" w:rsidRPr="00841E36" w:rsidRDefault="00665593" w:rsidP="00665593">
      <w:pPr>
        <w:kinsoku w:val="0"/>
        <w:overflowPunct w:val="0"/>
        <w:ind w:left="720"/>
        <w:outlineLvl w:val="0"/>
        <w:rPr>
          <w:bCs/>
          <w:spacing w:val="-3"/>
        </w:rPr>
      </w:pPr>
      <w:r w:rsidRPr="00AC4E31">
        <w:rPr>
          <w:rFonts w:ascii="Times New Roman" w:hAnsi="Times New Roman" w:cs="Times New Roman"/>
          <w:sz w:val="24"/>
          <w:szCs w:val="24"/>
        </w:rPr>
        <w:t>F = Below 60%</w:t>
      </w:r>
    </w:p>
    <w:p w:rsidR="007A6898" w:rsidRDefault="007A6898" w:rsidP="00841E36">
      <w:pPr>
        <w:pStyle w:val="ListParagraph"/>
        <w:kinsoku w:val="0"/>
        <w:overflowPunct w:val="0"/>
        <w:ind w:left="340"/>
        <w:outlineLvl w:val="0"/>
        <w:rPr>
          <w:bCs/>
          <w:spacing w:val="-3"/>
        </w:rPr>
      </w:pPr>
    </w:p>
    <w:p w:rsidR="00841E36" w:rsidRPr="007C4090" w:rsidRDefault="00841E36" w:rsidP="00841E36">
      <w:pPr>
        <w:pStyle w:val="ListParagraph"/>
        <w:numPr>
          <w:ilvl w:val="0"/>
          <w:numId w:val="6"/>
        </w:numPr>
        <w:kinsoku w:val="0"/>
        <w:overflowPunct w:val="0"/>
        <w:outlineLvl w:val="0"/>
        <w:rPr>
          <w:b/>
          <w:bCs/>
          <w:spacing w:val="-3"/>
        </w:rPr>
      </w:pPr>
      <w:r w:rsidRPr="007C4090">
        <w:rPr>
          <w:b/>
          <w:bCs/>
          <w:spacing w:val="-3"/>
        </w:rPr>
        <w:t>Course Policy Statements:</w:t>
      </w:r>
    </w:p>
    <w:p w:rsidR="00883713" w:rsidRDefault="00883713"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p>
    <w:p w:rsidR="00BD2027" w:rsidRPr="007C4090" w:rsidRDefault="00841E36" w:rsidP="00BD2027">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r w:rsidRPr="007C4090">
        <w:rPr>
          <w:rFonts w:ascii="Times New Roman" w:hAnsi="Times New Roman" w:cs="Times New Roman"/>
          <w:bCs/>
          <w:sz w:val="24"/>
          <w:szCs w:val="24"/>
        </w:rPr>
        <w:t>A</w:t>
      </w:r>
      <w:r w:rsidR="00BD2027">
        <w:rPr>
          <w:rFonts w:ascii="Times New Roman" w:hAnsi="Times New Roman" w:cs="Times New Roman"/>
          <w:bCs/>
          <w:sz w:val="24"/>
          <w:szCs w:val="24"/>
        </w:rPr>
        <w:t>.</w:t>
      </w:r>
      <w:r w:rsidR="00BD2027" w:rsidRPr="00BD2027">
        <w:rPr>
          <w:rFonts w:ascii="Times New Roman" w:hAnsi="Times New Roman" w:cs="Times New Roman"/>
          <w:b/>
          <w:bCs/>
          <w:sz w:val="24"/>
          <w:szCs w:val="24"/>
        </w:rPr>
        <w:t xml:space="preserve"> </w:t>
      </w:r>
      <w:r w:rsidR="00BD2027" w:rsidRPr="007C4090">
        <w:rPr>
          <w:rFonts w:ascii="Times New Roman" w:hAnsi="Times New Roman" w:cs="Times New Roman"/>
          <w:b/>
          <w:bCs/>
          <w:sz w:val="24"/>
          <w:szCs w:val="24"/>
        </w:rPr>
        <w:t>Physical</w:t>
      </w:r>
      <w:r w:rsidR="00BD2027" w:rsidRPr="007C4090">
        <w:rPr>
          <w:rFonts w:ascii="Times New Roman" w:hAnsi="Times New Roman" w:cs="Times New Roman"/>
          <w:b/>
          <w:bCs/>
          <w:spacing w:val="-4"/>
          <w:sz w:val="24"/>
          <w:szCs w:val="24"/>
        </w:rPr>
        <w:t xml:space="preserve"> </w:t>
      </w:r>
      <w:r w:rsidR="00BD2027" w:rsidRPr="007C4090">
        <w:rPr>
          <w:rFonts w:ascii="Times New Roman" w:hAnsi="Times New Roman" w:cs="Times New Roman"/>
          <w:b/>
          <w:bCs/>
          <w:sz w:val="24"/>
          <w:szCs w:val="24"/>
        </w:rPr>
        <w:t>Activity</w:t>
      </w:r>
      <w:r w:rsidR="00BD2027" w:rsidRPr="007C4090">
        <w:rPr>
          <w:rFonts w:ascii="Times New Roman" w:hAnsi="Times New Roman" w:cs="Times New Roman"/>
          <w:b/>
          <w:bCs/>
          <w:spacing w:val="-4"/>
          <w:sz w:val="24"/>
          <w:szCs w:val="24"/>
        </w:rPr>
        <w:t xml:space="preserve"> </w:t>
      </w:r>
      <w:r w:rsidR="00BD2027" w:rsidRPr="007C4090">
        <w:rPr>
          <w:rFonts w:ascii="Times New Roman" w:hAnsi="Times New Roman" w:cs="Times New Roman"/>
          <w:b/>
          <w:bCs/>
          <w:sz w:val="24"/>
          <w:szCs w:val="24"/>
        </w:rPr>
        <w:t>and</w:t>
      </w:r>
      <w:r w:rsidR="00BD2027" w:rsidRPr="007C4090">
        <w:rPr>
          <w:rFonts w:ascii="Times New Roman" w:hAnsi="Times New Roman" w:cs="Times New Roman"/>
          <w:b/>
          <w:bCs/>
          <w:spacing w:val="-4"/>
          <w:sz w:val="24"/>
          <w:szCs w:val="24"/>
        </w:rPr>
        <w:t xml:space="preserve"> </w:t>
      </w:r>
      <w:r w:rsidR="00BD2027" w:rsidRPr="007C4090">
        <w:rPr>
          <w:rFonts w:ascii="Times New Roman" w:hAnsi="Times New Roman" w:cs="Times New Roman"/>
          <w:b/>
          <w:bCs/>
          <w:sz w:val="24"/>
          <w:szCs w:val="24"/>
        </w:rPr>
        <w:t>Wellness</w:t>
      </w:r>
      <w:r w:rsidR="00BD2027" w:rsidRPr="007C4090">
        <w:rPr>
          <w:rFonts w:ascii="Times New Roman" w:hAnsi="Times New Roman" w:cs="Times New Roman"/>
          <w:b/>
          <w:bCs/>
          <w:spacing w:val="-4"/>
          <w:sz w:val="24"/>
          <w:szCs w:val="24"/>
        </w:rPr>
        <w:t xml:space="preserve"> </w:t>
      </w:r>
      <w:r w:rsidR="00BD2027" w:rsidRPr="007C4090">
        <w:rPr>
          <w:rFonts w:ascii="Times New Roman" w:hAnsi="Times New Roman" w:cs="Times New Roman"/>
          <w:b/>
          <w:bCs/>
          <w:sz w:val="24"/>
          <w:szCs w:val="24"/>
        </w:rPr>
        <w:t>Program</w:t>
      </w:r>
      <w:r w:rsidR="00BD2027" w:rsidRPr="007C4090">
        <w:rPr>
          <w:rFonts w:ascii="Times New Roman" w:hAnsi="Times New Roman" w:cs="Times New Roman"/>
          <w:b/>
          <w:bCs/>
          <w:spacing w:val="-4"/>
          <w:sz w:val="24"/>
          <w:szCs w:val="24"/>
        </w:rPr>
        <w:t xml:space="preserve"> </w:t>
      </w:r>
      <w:r w:rsidR="00BD2027" w:rsidRPr="007C4090">
        <w:rPr>
          <w:rFonts w:ascii="Times New Roman" w:hAnsi="Times New Roman" w:cs="Times New Roman"/>
          <w:b/>
          <w:bCs/>
          <w:sz w:val="24"/>
          <w:szCs w:val="24"/>
        </w:rPr>
        <w:t>Attendance</w:t>
      </w:r>
      <w:r w:rsidR="00BD2027" w:rsidRPr="007C4090">
        <w:rPr>
          <w:rFonts w:ascii="Times New Roman" w:hAnsi="Times New Roman" w:cs="Times New Roman"/>
          <w:b/>
          <w:bCs/>
          <w:spacing w:val="-4"/>
          <w:sz w:val="24"/>
          <w:szCs w:val="24"/>
        </w:rPr>
        <w:t xml:space="preserve"> </w:t>
      </w:r>
      <w:r w:rsidR="00BD2027" w:rsidRPr="007C4090">
        <w:rPr>
          <w:rFonts w:ascii="Times New Roman" w:hAnsi="Times New Roman" w:cs="Times New Roman"/>
          <w:b/>
          <w:bCs/>
          <w:sz w:val="24"/>
          <w:szCs w:val="24"/>
        </w:rPr>
        <w:t>Policy</w:t>
      </w:r>
    </w:p>
    <w:p w:rsidR="00BD2027" w:rsidRPr="00A36892" w:rsidRDefault="00BD2027" w:rsidP="00BD2027">
      <w:pPr>
        <w:kinsoku w:val="0"/>
        <w:overflowPunct w:val="0"/>
        <w:autoSpaceDE w:val="0"/>
        <w:autoSpaceDN w:val="0"/>
        <w:adjustRightInd w:val="0"/>
        <w:spacing w:after="0" w:line="240" w:lineRule="auto"/>
        <w:ind w:left="100" w:right="206"/>
        <w:rPr>
          <w:rFonts w:ascii="Times New Roman" w:hAnsi="Times New Roman" w:cs="Times New Roman"/>
          <w:b/>
          <w:bCs/>
          <w:color w:val="FF0000"/>
          <w:sz w:val="28"/>
          <w:szCs w:val="28"/>
        </w:rPr>
      </w:pPr>
      <w:r w:rsidRPr="007C4090">
        <w:rPr>
          <w:rFonts w:ascii="Times New Roman" w:hAnsi="Times New Roman" w:cs="Times New Roman"/>
          <w:sz w:val="24"/>
          <w:szCs w:val="24"/>
        </w:rPr>
        <w:t>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material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experiences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important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not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cannot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take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 active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role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student.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attendance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appropriate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participation</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paramount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your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success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student.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Participation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defined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but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not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limited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“fully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engaging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content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 activities</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at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level</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that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deemed</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appropriate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by</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instructor.”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Failure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appropriately</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participate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in 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content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activities</w:t>
      </w:r>
      <w:r w:rsidRPr="007C4090">
        <w:rPr>
          <w:rFonts w:ascii="Times New Roman" w:hAnsi="Times New Roman" w:cs="Times New Roman"/>
          <w:spacing w:val="-4"/>
          <w:sz w:val="24"/>
          <w:szCs w:val="24"/>
        </w:rPr>
        <w:t xml:space="preserve"> will </w:t>
      </w:r>
      <w:r w:rsidRPr="007C4090">
        <w:rPr>
          <w:rFonts w:ascii="Times New Roman" w:hAnsi="Times New Roman" w:cs="Times New Roman"/>
          <w:sz w:val="24"/>
          <w:szCs w:val="24"/>
        </w:rPr>
        <w:t>result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deduction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points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from</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student’s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overall</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grade. Students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arriving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tardy</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to class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lose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1</w:t>
      </w:r>
      <w:r>
        <w:rPr>
          <w:rFonts w:ascii="Times New Roman" w:hAnsi="Times New Roman" w:cs="Times New Roman"/>
          <w:sz w:val="24"/>
          <w:szCs w:val="24"/>
        </w:rPr>
        <w:t xml:space="preserve"> point</w:t>
      </w:r>
      <w:r w:rsidRPr="007C4090">
        <w:rPr>
          <w:rFonts w:ascii="Times New Roman" w:hAnsi="Times New Roman" w:cs="Times New Roman"/>
          <w:sz w:val="24"/>
          <w:szCs w:val="24"/>
        </w:rPr>
        <w:t xml:space="preserve"> from</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their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final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grade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per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offense.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Unexcused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absences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cannot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up</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result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3</w:t>
      </w:r>
      <w:r>
        <w:rPr>
          <w:rFonts w:ascii="Times New Roman" w:hAnsi="Times New Roman" w:cs="Times New Roman"/>
          <w:sz w:val="24"/>
          <w:szCs w:val="24"/>
        </w:rPr>
        <w:t xml:space="preserve"> point</w:t>
      </w:r>
      <w:r w:rsidRPr="007C4090">
        <w:rPr>
          <w:rFonts w:ascii="Times New Roman" w:hAnsi="Times New Roman" w:cs="Times New Roman"/>
          <w:sz w:val="24"/>
          <w:szCs w:val="24"/>
        </w:rPr>
        <w:t xml:space="preserve"> deduction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from</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student’s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final</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grade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per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absence.</w:t>
      </w:r>
      <w:r w:rsidRPr="007C4090">
        <w:rPr>
          <w:rFonts w:ascii="Times New Roman" w:hAnsi="Times New Roman" w:cs="Times New Roman"/>
          <w:spacing w:val="-4"/>
          <w:sz w:val="24"/>
          <w:szCs w:val="24"/>
        </w:rPr>
        <w:t xml:space="preserve"> </w:t>
      </w:r>
      <w:r w:rsidRPr="00A36892">
        <w:rPr>
          <w:rFonts w:ascii="Times New Roman" w:hAnsi="Times New Roman" w:cs="Times New Roman"/>
          <w:b/>
          <w:bCs/>
          <w:color w:val="FF0000"/>
          <w:sz w:val="28"/>
          <w:szCs w:val="28"/>
        </w:rPr>
        <w:t>Once</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a</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student</w:t>
      </w:r>
      <w:r w:rsidRPr="00A36892">
        <w:rPr>
          <w:rFonts w:ascii="Times New Roman" w:hAnsi="Times New Roman" w:cs="Times New Roman"/>
          <w:b/>
          <w:bCs/>
          <w:color w:val="FF0000"/>
          <w:spacing w:val="-4"/>
          <w:sz w:val="28"/>
          <w:szCs w:val="28"/>
        </w:rPr>
        <w:t xml:space="preserve"> </w:t>
      </w:r>
      <w:r w:rsidRPr="00A36892">
        <w:rPr>
          <w:rFonts w:ascii="Times New Roman" w:hAnsi="Times New Roman" w:cs="Times New Roman"/>
          <w:b/>
          <w:bCs/>
          <w:color w:val="FF0000"/>
          <w:sz w:val="28"/>
          <w:szCs w:val="28"/>
        </w:rPr>
        <w:t>has</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accrued</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 xml:space="preserve">five </w:t>
      </w:r>
      <w:r w:rsidRPr="00A36892">
        <w:rPr>
          <w:rFonts w:ascii="Times New Roman" w:hAnsi="Times New Roman" w:cs="Times New Roman"/>
          <w:b/>
          <w:bCs/>
          <w:color w:val="FF0000"/>
          <w:spacing w:val="-1"/>
          <w:sz w:val="28"/>
          <w:szCs w:val="28"/>
        </w:rPr>
        <w:t>unexcused</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absences</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he/she</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will</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not</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be</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permitted</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to</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take</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the</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final</w:t>
      </w:r>
      <w:r>
        <w:rPr>
          <w:rFonts w:ascii="Times New Roman" w:hAnsi="Times New Roman" w:cs="Times New Roman"/>
          <w:b/>
          <w:bCs/>
          <w:color w:val="FF0000"/>
          <w:sz w:val="28"/>
          <w:szCs w:val="28"/>
        </w:rPr>
        <w:t xml:space="preserve"> </w:t>
      </w:r>
      <w:r w:rsidRPr="00A36892">
        <w:rPr>
          <w:rFonts w:ascii="Times New Roman" w:hAnsi="Times New Roman" w:cs="Times New Roman"/>
          <w:b/>
          <w:bCs/>
          <w:color w:val="FF0000"/>
          <w:spacing w:val="-1"/>
          <w:sz w:val="28"/>
          <w:szCs w:val="28"/>
        </w:rPr>
        <w:t>examination</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and</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will</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receive</w:t>
      </w:r>
      <w:r w:rsidRPr="00A36892">
        <w:rPr>
          <w:rFonts w:ascii="Times New Roman" w:hAnsi="Times New Roman" w:cs="Times New Roman"/>
          <w:b/>
          <w:bCs/>
          <w:color w:val="FF0000"/>
          <w:w w:val="99"/>
          <w:sz w:val="28"/>
          <w:szCs w:val="28"/>
        </w:rPr>
        <w:t xml:space="preserve"> </w:t>
      </w:r>
      <w:r w:rsidRPr="00A36892">
        <w:rPr>
          <w:rFonts w:ascii="Times New Roman" w:hAnsi="Times New Roman" w:cs="Times New Roman"/>
          <w:b/>
          <w:bCs/>
          <w:color w:val="FF0000"/>
          <w:sz w:val="28"/>
          <w:szCs w:val="28"/>
        </w:rPr>
        <w:t>a</w:t>
      </w:r>
      <w:r w:rsidRPr="00A36892">
        <w:rPr>
          <w:rFonts w:ascii="Times New Roman" w:hAnsi="Times New Roman" w:cs="Times New Roman"/>
          <w:b/>
          <w:bCs/>
          <w:color w:val="FF0000"/>
          <w:spacing w:val="-4"/>
          <w:sz w:val="28"/>
          <w:szCs w:val="28"/>
        </w:rPr>
        <w:t xml:space="preserve"> </w:t>
      </w:r>
      <w:r w:rsidRPr="00A36892">
        <w:rPr>
          <w:rFonts w:ascii="Times New Roman" w:hAnsi="Times New Roman" w:cs="Times New Roman"/>
          <w:b/>
          <w:bCs/>
          <w:color w:val="FF0000"/>
          <w:sz w:val="28"/>
          <w:szCs w:val="28"/>
        </w:rPr>
        <w:t>grade</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of</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FA</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(as</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stipulated</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by</w:t>
      </w:r>
      <w:r w:rsidRPr="00A36892">
        <w:rPr>
          <w:rFonts w:ascii="Times New Roman" w:hAnsi="Times New Roman" w:cs="Times New Roman"/>
          <w:b/>
          <w:bCs/>
          <w:color w:val="FF0000"/>
          <w:spacing w:val="-4"/>
          <w:sz w:val="28"/>
          <w:szCs w:val="28"/>
        </w:rPr>
        <w:t xml:space="preserve"> </w:t>
      </w:r>
      <w:r w:rsidRPr="00A36892">
        <w:rPr>
          <w:rFonts w:ascii="Times New Roman" w:hAnsi="Times New Roman" w:cs="Times New Roman"/>
          <w:b/>
          <w:bCs/>
          <w:color w:val="FF0000"/>
          <w:sz w:val="28"/>
          <w:szCs w:val="28"/>
        </w:rPr>
        <w:t>the</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Physical</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Activity</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and</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Wellness</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Program</w:t>
      </w:r>
      <w:r w:rsidRPr="00A36892">
        <w:rPr>
          <w:rFonts w:ascii="Times New Roman" w:hAnsi="Times New Roman" w:cs="Times New Roman"/>
          <w:b/>
          <w:bCs/>
          <w:color w:val="FF0000"/>
          <w:spacing w:val="-4"/>
          <w:sz w:val="28"/>
          <w:szCs w:val="28"/>
        </w:rPr>
        <w:t xml:space="preserve"> </w:t>
      </w:r>
      <w:r w:rsidRPr="00A36892">
        <w:rPr>
          <w:rFonts w:ascii="Times New Roman" w:hAnsi="Times New Roman" w:cs="Times New Roman"/>
          <w:b/>
          <w:bCs/>
          <w:color w:val="FF0000"/>
          <w:sz w:val="28"/>
          <w:szCs w:val="28"/>
        </w:rPr>
        <w:t>guidelines).</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Moreover, students</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who</w:t>
      </w:r>
      <w:r w:rsidRPr="00A36892">
        <w:rPr>
          <w:rFonts w:ascii="Times New Roman" w:hAnsi="Times New Roman" w:cs="Times New Roman"/>
          <w:b/>
          <w:bCs/>
          <w:color w:val="FF0000"/>
          <w:spacing w:val="-2"/>
          <w:sz w:val="28"/>
          <w:szCs w:val="28"/>
        </w:rPr>
        <w:t xml:space="preserve"> </w:t>
      </w:r>
      <w:r w:rsidRPr="00A36892">
        <w:rPr>
          <w:rFonts w:ascii="Times New Roman" w:hAnsi="Times New Roman" w:cs="Times New Roman"/>
          <w:b/>
          <w:bCs/>
          <w:color w:val="FF0000"/>
          <w:sz w:val="28"/>
          <w:szCs w:val="28"/>
        </w:rPr>
        <w:t>accrue</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eight</w:t>
      </w:r>
      <w:r w:rsidRPr="00A36892">
        <w:rPr>
          <w:rFonts w:ascii="Times New Roman" w:hAnsi="Times New Roman" w:cs="Times New Roman"/>
          <w:b/>
          <w:bCs/>
          <w:color w:val="FF0000"/>
          <w:spacing w:val="-2"/>
          <w:sz w:val="28"/>
          <w:szCs w:val="28"/>
        </w:rPr>
        <w:t xml:space="preserve"> </w:t>
      </w:r>
      <w:r w:rsidRPr="00A36892">
        <w:rPr>
          <w:rFonts w:ascii="Times New Roman" w:hAnsi="Times New Roman" w:cs="Times New Roman"/>
          <w:b/>
          <w:bCs/>
          <w:color w:val="FF0000"/>
          <w:sz w:val="28"/>
          <w:szCs w:val="28"/>
        </w:rPr>
        <w:t>(8)</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absences</w:t>
      </w:r>
      <w:r w:rsidRPr="00A36892">
        <w:rPr>
          <w:rFonts w:ascii="Times New Roman" w:hAnsi="Times New Roman" w:cs="Times New Roman"/>
          <w:b/>
          <w:bCs/>
          <w:color w:val="FF0000"/>
          <w:spacing w:val="-2"/>
          <w:sz w:val="28"/>
          <w:szCs w:val="28"/>
        </w:rPr>
        <w:t xml:space="preserve"> </w:t>
      </w:r>
      <w:r w:rsidRPr="00A36892">
        <w:rPr>
          <w:rFonts w:ascii="Times New Roman" w:hAnsi="Times New Roman" w:cs="Times New Roman"/>
          <w:b/>
          <w:bCs/>
          <w:color w:val="FF0000"/>
          <w:spacing w:val="-1"/>
          <w:sz w:val="28"/>
          <w:szCs w:val="28"/>
        </w:rPr>
        <w:t>(excused,</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pacing w:val="-1"/>
          <w:sz w:val="28"/>
          <w:szCs w:val="28"/>
        </w:rPr>
        <w:t>unexcused</w:t>
      </w:r>
      <w:r w:rsidRPr="00A36892">
        <w:rPr>
          <w:rFonts w:ascii="Times New Roman" w:hAnsi="Times New Roman" w:cs="Times New Roman"/>
          <w:b/>
          <w:bCs/>
          <w:color w:val="FF0000"/>
          <w:spacing w:val="-2"/>
          <w:sz w:val="28"/>
          <w:szCs w:val="28"/>
        </w:rPr>
        <w:t xml:space="preserve"> </w:t>
      </w:r>
      <w:r w:rsidRPr="00A36892">
        <w:rPr>
          <w:rFonts w:ascii="Times New Roman" w:hAnsi="Times New Roman" w:cs="Times New Roman"/>
          <w:b/>
          <w:bCs/>
          <w:color w:val="FF0000"/>
          <w:sz w:val="28"/>
          <w:szCs w:val="28"/>
        </w:rPr>
        <w:t>and/or</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combination</w:t>
      </w:r>
      <w:r w:rsidRPr="00A36892">
        <w:rPr>
          <w:rFonts w:ascii="Times New Roman" w:hAnsi="Times New Roman" w:cs="Times New Roman"/>
          <w:b/>
          <w:bCs/>
          <w:color w:val="FF0000"/>
          <w:spacing w:val="-2"/>
          <w:sz w:val="28"/>
          <w:szCs w:val="28"/>
        </w:rPr>
        <w:t xml:space="preserve"> </w:t>
      </w:r>
      <w:r w:rsidRPr="00A36892">
        <w:rPr>
          <w:rFonts w:ascii="Times New Roman" w:hAnsi="Times New Roman" w:cs="Times New Roman"/>
          <w:b/>
          <w:bCs/>
          <w:color w:val="FF0000"/>
          <w:sz w:val="28"/>
          <w:szCs w:val="28"/>
        </w:rPr>
        <w:t>of</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each</w:t>
      </w:r>
      <w:r w:rsidRPr="00A36892">
        <w:rPr>
          <w:rFonts w:ascii="Times New Roman" w:hAnsi="Times New Roman" w:cs="Times New Roman"/>
          <w:b/>
          <w:bCs/>
          <w:color w:val="FF0000"/>
          <w:spacing w:val="-2"/>
          <w:sz w:val="28"/>
          <w:szCs w:val="28"/>
        </w:rPr>
        <w:t xml:space="preserve"> </w:t>
      </w:r>
      <w:r w:rsidRPr="00A36892">
        <w:rPr>
          <w:rFonts w:ascii="Times New Roman" w:hAnsi="Times New Roman" w:cs="Times New Roman"/>
          <w:b/>
          <w:bCs/>
          <w:color w:val="FF0000"/>
          <w:sz w:val="28"/>
          <w:szCs w:val="28"/>
        </w:rPr>
        <w:t>type)</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will</w:t>
      </w:r>
      <w:r w:rsidRPr="00A36892">
        <w:rPr>
          <w:rFonts w:ascii="Times New Roman" w:hAnsi="Times New Roman" w:cs="Times New Roman"/>
          <w:b/>
          <w:bCs/>
          <w:color w:val="FF0000"/>
          <w:spacing w:val="32"/>
          <w:w w:val="99"/>
          <w:sz w:val="28"/>
          <w:szCs w:val="28"/>
        </w:rPr>
        <w:t xml:space="preserve"> </w:t>
      </w:r>
      <w:r w:rsidRPr="00A36892">
        <w:rPr>
          <w:rFonts w:ascii="Times New Roman" w:hAnsi="Times New Roman" w:cs="Times New Roman"/>
          <w:b/>
          <w:bCs/>
          <w:color w:val="FF0000"/>
          <w:sz w:val="28"/>
          <w:szCs w:val="28"/>
        </w:rPr>
        <w:t>not</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be</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permitted</w:t>
      </w:r>
      <w:r w:rsidRPr="00A36892">
        <w:rPr>
          <w:rFonts w:ascii="Times New Roman" w:hAnsi="Times New Roman" w:cs="Times New Roman"/>
          <w:b/>
          <w:bCs/>
          <w:color w:val="FF0000"/>
          <w:spacing w:val="-2"/>
          <w:sz w:val="28"/>
          <w:szCs w:val="28"/>
        </w:rPr>
        <w:t xml:space="preserve"> </w:t>
      </w:r>
      <w:r w:rsidRPr="00A36892">
        <w:rPr>
          <w:rFonts w:ascii="Times New Roman" w:hAnsi="Times New Roman" w:cs="Times New Roman"/>
          <w:b/>
          <w:bCs/>
          <w:color w:val="FF0000"/>
          <w:sz w:val="28"/>
          <w:szCs w:val="28"/>
        </w:rPr>
        <w:t>to</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take</w:t>
      </w:r>
      <w:r w:rsidRPr="00A36892">
        <w:rPr>
          <w:rFonts w:ascii="Times New Roman" w:hAnsi="Times New Roman" w:cs="Times New Roman"/>
          <w:b/>
          <w:bCs/>
          <w:color w:val="FF0000"/>
          <w:spacing w:val="-2"/>
          <w:sz w:val="28"/>
          <w:szCs w:val="28"/>
        </w:rPr>
        <w:t xml:space="preserve"> </w:t>
      </w:r>
      <w:r w:rsidRPr="00A36892">
        <w:rPr>
          <w:rFonts w:ascii="Times New Roman" w:hAnsi="Times New Roman" w:cs="Times New Roman"/>
          <w:b/>
          <w:bCs/>
          <w:color w:val="FF0000"/>
          <w:sz w:val="28"/>
          <w:szCs w:val="28"/>
        </w:rPr>
        <w:t>the</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final</w:t>
      </w:r>
      <w:r w:rsidRPr="00A36892">
        <w:rPr>
          <w:rFonts w:ascii="Times New Roman" w:hAnsi="Times New Roman" w:cs="Times New Roman"/>
          <w:b/>
          <w:bCs/>
          <w:color w:val="FF0000"/>
          <w:spacing w:val="-2"/>
          <w:sz w:val="28"/>
          <w:szCs w:val="28"/>
        </w:rPr>
        <w:t xml:space="preserve"> </w:t>
      </w:r>
      <w:r w:rsidRPr="00A36892">
        <w:rPr>
          <w:rFonts w:ascii="Times New Roman" w:hAnsi="Times New Roman" w:cs="Times New Roman"/>
          <w:b/>
          <w:bCs/>
          <w:color w:val="FF0000"/>
          <w:spacing w:val="-1"/>
          <w:sz w:val="28"/>
          <w:szCs w:val="28"/>
        </w:rPr>
        <w:t>examination</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and</w:t>
      </w:r>
      <w:r w:rsidRPr="00A36892">
        <w:rPr>
          <w:rFonts w:ascii="Times New Roman" w:hAnsi="Times New Roman" w:cs="Times New Roman"/>
          <w:b/>
          <w:bCs/>
          <w:color w:val="FF0000"/>
          <w:spacing w:val="-2"/>
          <w:sz w:val="28"/>
          <w:szCs w:val="28"/>
        </w:rPr>
        <w:t xml:space="preserve"> </w:t>
      </w:r>
      <w:r w:rsidRPr="00A36892">
        <w:rPr>
          <w:rFonts w:ascii="Times New Roman" w:hAnsi="Times New Roman" w:cs="Times New Roman"/>
          <w:b/>
          <w:bCs/>
          <w:color w:val="FF0000"/>
          <w:sz w:val="28"/>
          <w:szCs w:val="28"/>
        </w:rPr>
        <w:t>will</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receive</w:t>
      </w:r>
      <w:r w:rsidRPr="00A36892">
        <w:rPr>
          <w:rFonts w:ascii="Times New Roman" w:hAnsi="Times New Roman" w:cs="Times New Roman"/>
          <w:b/>
          <w:bCs/>
          <w:color w:val="FF0000"/>
          <w:spacing w:val="-2"/>
          <w:sz w:val="28"/>
          <w:szCs w:val="28"/>
        </w:rPr>
        <w:t xml:space="preserve"> </w:t>
      </w:r>
      <w:r w:rsidRPr="00A36892">
        <w:rPr>
          <w:rFonts w:ascii="Times New Roman" w:hAnsi="Times New Roman" w:cs="Times New Roman"/>
          <w:b/>
          <w:bCs/>
          <w:color w:val="FF0000"/>
          <w:sz w:val="28"/>
          <w:szCs w:val="28"/>
        </w:rPr>
        <w:t>a</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grade</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of</w:t>
      </w:r>
      <w:r w:rsidRPr="00A36892">
        <w:rPr>
          <w:rFonts w:ascii="Times New Roman" w:hAnsi="Times New Roman" w:cs="Times New Roman"/>
          <w:b/>
          <w:bCs/>
          <w:color w:val="FF0000"/>
          <w:spacing w:val="-2"/>
          <w:sz w:val="28"/>
          <w:szCs w:val="28"/>
        </w:rPr>
        <w:t xml:space="preserve"> </w:t>
      </w:r>
      <w:r w:rsidRPr="00A36892">
        <w:rPr>
          <w:rFonts w:ascii="Times New Roman" w:hAnsi="Times New Roman" w:cs="Times New Roman"/>
          <w:b/>
          <w:bCs/>
          <w:color w:val="FF0000"/>
          <w:sz w:val="28"/>
          <w:szCs w:val="28"/>
        </w:rPr>
        <w:t>FA.</w:t>
      </w:r>
    </w:p>
    <w:p w:rsidR="00BD2027" w:rsidRPr="007C4090" w:rsidRDefault="00BD2027" w:rsidP="00BD2027">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C4090" w:rsidRDefault="00841E36" w:rsidP="00BD2027">
      <w:pPr>
        <w:kinsoku w:val="0"/>
        <w:overflowPunct w:val="0"/>
        <w:autoSpaceDE w:val="0"/>
        <w:autoSpaceDN w:val="0"/>
        <w:adjustRightInd w:val="0"/>
        <w:spacing w:before="29" w:after="0" w:line="275" w:lineRule="exact"/>
        <w:ind w:left="100" w:firstLine="240"/>
        <w:outlineLvl w:val="0"/>
        <w:rPr>
          <w:rFonts w:ascii="Times New Roman" w:hAnsi="Times New Roman" w:cs="Times New Roman"/>
          <w:bCs/>
          <w:spacing w:val="-5"/>
          <w:sz w:val="24"/>
          <w:szCs w:val="24"/>
        </w:rPr>
      </w:pPr>
    </w:p>
    <w:p w:rsidR="00841E36" w:rsidRPr="007C4090" w:rsidRDefault="00841E36" w:rsidP="00665593">
      <w:pPr>
        <w:pStyle w:val="ListParagraph"/>
        <w:kinsoku w:val="0"/>
        <w:overflowPunct w:val="0"/>
        <w:spacing w:line="273" w:lineRule="exact"/>
        <w:ind w:left="100" w:firstLine="260"/>
      </w:pPr>
      <w:r w:rsidRPr="007C4090">
        <w:rPr>
          <w:bCs/>
          <w:spacing w:val="-5"/>
        </w:rPr>
        <w:t xml:space="preserve">B. </w:t>
      </w:r>
      <w:r w:rsidRPr="007C4090">
        <w:t>Excused</w:t>
      </w:r>
      <w:r w:rsidRPr="007C4090">
        <w:rPr>
          <w:spacing w:val="-5"/>
        </w:rPr>
        <w:t xml:space="preserve"> </w:t>
      </w:r>
      <w:r w:rsidRPr="007C4090">
        <w:t>Absences:</w:t>
      </w:r>
    </w:p>
    <w:p w:rsidR="00841E36" w:rsidRPr="007C4090" w:rsidRDefault="00841E36" w:rsidP="00665593">
      <w:pPr>
        <w:pStyle w:val="ListParagraph"/>
        <w:kinsoku w:val="0"/>
        <w:overflowPunct w:val="0"/>
        <w:spacing w:line="273" w:lineRule="exact"/>
        <w:ind w:left="720"/>
      </w:pPr>
      <w:r w:rsidRPr="007C4090">
        <w:t xml:space="preserve">Students are granted excused absences from class for the following reasons: illness of the </w:t>
      </w:r>
      <w:r w:rsidR="008D1E4B">
        <w:t>s</w:t>
      </w:r>
      <w:r w:rsidRPr="007C4090">
        <w:t xml:space="preserve">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w:t>
      </w:r>
      <w:r w:rsidRPr="007C4090">
        <w:lastRenderedPageBreak/>
        <w:t xml:space="preserve">merits of the request and render a decision. When feasible, the student must notify the instructor prior to the occurrence of any excused absences, but in no case shall such notification occur more than one week after the absence. </w:t>
      </w:r>
      <w:r w:rsidR="00BD2027" w:rsidRPr="004F54B6">
        <w:rPr>
          <w:rFonts w:eastAsia="Calibri"/>
          <w:highlight w:val="yellow"/>
        </w:rPr>
        <w:t xml:space="preserve">Excused absence documentation should be </w:t>
      </w:r>
      <w:r w:rsidR="00BD2027">
        <w:rPr>
          <w:rFonts w:eastAsia="Calibri"/>
          <w:highlight w:val="yellow"/>
        </w:rPr>
        <w:t xml:space="preserve">submitted to the Instructor </w:t>
      </w:r>
      <w:r w:rsidR="00BD2027" w:rsidRPr="004F54B6">
        <w:rPr>
          <w:rFonts w:eastAsia="Calibri"/>
          <w:highlight w:val="yellow"/>
        </w:rPr>
        <w:t>within one week of the absence.</w:t>
      </w:r>
      <w:r w:rsidR="00BD2027">
        <w:rPr>
          <w:rFonts w:eastAsia="Calibri"/>
        </w:rPr>
        <w:t xml:space="preserve"> </w:t>
      </w:r>
      <w:r w:rsidRPr="007C4090">
        <w:t>Appropriate documentation for all excused absences is required. Please refer to the Auburn</w:t>
      </w:r>
      <w:r w:rsidRPr="007C4090">
        <w:rPr>
          <w:spacing w:val="-4"/>
        </w:rPr>
        <w:t xml:space="preserve"> University Student Policy </w:t>
      </w:r>
      <w:proofErr w:type="spellStart"/>
      <w:r w:rsidRPr="007C4090">
        <w:rPr>
          <w:spacing w:val="-4"/>
        </w:rPr>
        <w:t>eHandbook</w:t>
      </w:r>
      <w:proofErr w:type="spellEnd"/>
      <w:r w:rsidRPr="007C4090">
        <w:rPr>
          <w:spacing w:val="-4"/>
        </w:rPr>
        <w:t xml:space="preserve"> </w:t>
      </w:r>
      <w:hyperlink r:id="rId8" w:history="1">
        <w:r w:rsidRPr="007C4090">
          <w:rPr>
            <w:rStyle w:val="Hyperlink"/>
            <w:color w:val="auto"/>
            <w:spacing w:val="-4"/>
          </w:rPr>
          <w:t>www.auburn.edu/studentpolicies</w:t>
        </w:r>
      </w:hyperlink>
      <w:r w:rsidRPr="007C4090">
        <w:t xml:space="preserve"> for more information on excused absences.  </w:t>
      </w:r>
    </w:p>
    <w:p w:rsidR="00841E36" w:rsidRPr="007C4090"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C4090" w:rsidRDefault="00841E36" w:rsidP="00665593">
      <w:pPr>
        <w:pStyle w:val="ListParagraph"/>
        <w:kinsoku w:val="0"/>
        <w:overflowPunct w:val="0"/>
        <w:spacing w:line="273" w:lineRule="exact"/>
        <w:ind w:left="100" w:firstLine="260"/>
      </w:pPr>
      <w:r w:rsidRPr="007C4090">
        <w:rPr>
          <w:bCs/>
          <w:spacing w:val="-5"/>
        </w:rPr>
        <w:t xml:space="preserve">C. </w:t>
      </w:r>
      <w:r w:rsidRPr="007C4090">
        <w:t>Make-Up Policy:</w:t>
      </w:r>
    </w:p>
    <w:p w:rsidR="00841E36" w:rsidRPr="007C4090" w:rsidRDefault="00841E36" w:rsidP="00665593">
      <w:pPr>
        <w:pStyle w:val="ListParagraph"/>
        <w:kinsoku w:val="0"/>
        <w:overflowPunct w:val="0"/>
        <w:spacing w:line="273" w:lineRule="exact"/>
        <w:ind w:left="720"/>
      </w:pPr>
      <w:r w:rsidRPr="007C4090">
        <w:t>Arrangement to make up missed examinations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rsidR="00841E36" w:rsidRPr="007C4090"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Default="00841E36" w:rsidP="00665593">
      <w:pPr>
        <w:tabs>
          <w:tab w:val="left" w:pos="334"/>
        </w:tabs>
        <w:kinsoku w:val="0"/>
        <w:overflowPunct w:val="0"/>
        <w:autoSpaceDE w:val="0"/>
        <w:autoSpaceDN w:val="0"/>
        <w:adjustRightInd w:val="0"/>
        <w:spacing w:after="0" w:line="240" w:lineRule="auto"/>
        <w:ind w:left="720" w:right="20"/>
        <w:rPr>
          <w:rFonts w:ascii="Times New Roman" w:hAnsi="Times New Roman" w:cs="Times New Roman"/>
          <w:sz w:val="24"/>
          <w:szCs w:val="24"/>
        </w:rPr>
      </w:pPr>
      <w:r w:rsidRPr="007C4090">
        <w:rPr>
          <w:rFonts w:ascii="Times New Roman" w:hAnsi="Times New Roman" w:cs="Times New Roman"/>
          <w:sz w:val="24"/>
          <w:szCs w:val="24"/>
          <w:u w:val="single"/>
        </w:rPr>
        <w:t>Course</w:t>
      </w:r>
      <w:r w:rsidRPr="007C4090">
        <w:rPr>
          <w:rFonts w:ascii="Times New Roman" w:hAnsi="Times New Roman" w:cs="Times New Roman"/>
          <w:spacing w:val="-5"/>
          <w:sz w:val="24"/>
          <w:szCs w:val="24"/>
          <w:u w:val="single"/>
        </w:rPr>
        <w:t xml:space="preserve"> </w:t>
      </w:r>
      <w:r w:rsidR="00D00799">
        <w:rPr>
          <w:rFonts w:ascii="Times New Roman" w:hAnsi="Times New Roman" w:cs="Times New Roman"/>
          <w:spacing w:val="-5"/>
          <w:sz w:val="24"/>
          <w:szCs w:val="24"/>
          <w:u w:val="single"/>
        </w:rPr>
        <w:t>C</w:t>
      </w:r>
      <w:r w:rsidRPr="007C4090">
        <w:rPr>
          <w:rFonts w:ascii="Times New Roman" w:hAnsi="Times New Roman" w:cs="Times New Roman"/>
          <w:sz w:val="24"/>
          <w:szCs w:val="24"/>
          <w:u w:val="single"/>
        </w:rPr>
        <w:t>ontingency:</w:t>
      </w:r>
      <w:r w:rsidRPr="007C4090">
        <w:rPr>
          <w:rFonts w:ascii="Times New Roman" w:hAnsi="Times New Roman" w:cs="Times New Roman"/>
          <w:spacing w:val="-5"/>
          <w:sz w:val="24"/>
          <w:szCs w:val="24"/>
          <w:u w:val="single"/>
        </w:rPr>
        <w:t xml:space="preserve"> </w:t>
      </w:r>
      <w:r w:rsidRPr="007C4090">
        <w:rPr>
          <w:rFonts w:ascii="Times New Roman" w:hAnsi="Times New Roman" w:cs="Times New Roman"/>
          <w:sz w:val="24"/>
          <w:szCs w:val="24"/>
        </w:rPr>
        <w:t>If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normal</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and/or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lab</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activities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disrupted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due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illness,</w:t>
      </w:r>
      <w:r w:rsidRPr="007C4090">
        <w:rPr>
          <w:rFonts w:ascii="Times New Roman" w:hAnsi="Times New Roman" w:cs="Times New Roman"/>
          <w:spacing w:val="-5"/>
          <w:sz w:val="24"/>
          <w:szCs w:val="24"/>
        </w:rPr>
        <w:t xml:space="preserve"> </w:t>
      </w:r>
      <w:r w:rsidR="008D1E4B">
        <w:rPr>
          <w:rFonts w:ascii="Times New Roman" w:hAnsi="Times New Roman" w:cs="Times New Roman"/>
          <w:spacing w:val="-5"/>
          <w:sz w:val="24"/>
          <w:szCs w:val="24"/>
        </w:rPr>
        <w:t>e</w:t>
      </w:r>
      <w:r w:rsidRPr="007C4090">
        <w:rPr>
          <w:rFonts w:ascii="Times New Roman" w:hAnsi="Times New Roman" w:cs="Times New Roman"/>
          <w:sz w:val="24"/>
          <w:szCs w:val="24"/>
        </w:rPr>
        <w:t>mergency,</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or crisis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situation,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syllabus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other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plans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assignments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may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modified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allow completion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this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occurs,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addendum</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your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syllabus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and/or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course assignments</w:t>
      </w:r>
      <w:r w:rsidRPr="007C4090">
        <w:rPr>
          <w:rFonts w:ascii="Times New Roman" w:hAnsi="Times New Roman" w:cs="Times New Roman"/>
          <w:spacing w:val="-8"/>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replace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original</w:t>
      </w:r>
      <w:r w:rsidRPr="007C4090">
        <w:rPr>
          <w:rFonts w:ascii="Times New Roman" w:hAnsi="Times New Roman" w:cs="Times New Roman"/>
          <w:spacing w:val="-8"/>
          <w:sz w:val="24"/>
          <w:szCs w:val="24"/>
        </w:rPr>
        <w:t xml:space="preserve"> </w:t>
      </w:r>
      <w:r w:rsidRPr="007C4090">
        <w:rPr>
          <w:rFonts w:ascii="Times New Roman" w:hAnsi="Times New Roman" w:cs="Times New Roman"/>
          <w:sz w:val="24"/>
          <w:szCs w:val="24"/>
        </w:rPr>
        <w:t>material.</w:t>
      </w:r>
    </w:p>
    <w:p w:rsidR="00F317E8" w:rsidRPr="00F317E8"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p>
    <w:p w:rsidR="00F317E8" w:rsidRPr="00F317E8" w:rsidRDefault="00F317E8" w:rsidP="00665593">
      <w:pPr>
        <w:tabs>
          <w:tab w:val="left" w:pos="334"/>
        </w:tabs>
        <w:kinsoku w:val="0"/>
        <w:overflowPunct w:val="0"/>
        <w:autoSpaceDE w:val="0"/>
        <w:autoSpaceDN w:val="0"/>
        <w:adjustRightInd w:val="0"/>
        <w:spacing w:after="0" w:line="240" w:lineRule="auto"/>
        <w:ind w:left="720" w:right="379"/>
        <w:rPr>
          <w:rFonts w:ascii="Times New Roman" w:hAnsi="Times New Roman" w:cs="Times New Roman"/>
          <w:sz w:val="24"/>
          <w:szCs w:val="24"/>
          <w:u w:val="single"/>
        </w:rPr>
      </w:pPr>
      <w:r w:rsidRPr="00F317E8">
        <w:rPr>
          <w:rFonts w:ascii="Times New Roman" w:hAnsi="Times New Roman" w:cs="Times New Roman"/>
          <w:sz w:val="24"/>
          <w:szCs w:val="24"/>
          <w:u w:val="single"/>
        </w:rPr>
        <w:t>Inclement Weather</w:t>
      </w:r>
      <w:r>
        <w:rPr>
          <w:rFonts w:ascii="Times New Roman" w:hAnsi="Times New Roman" w:cs="Times New Roman"/>
          <w:sz w:val="24"/>
          <w:szCs w:val="24"/>
        </w:rPr>
        <w:t xml:space="preserve">: In case of inclement weather, </w:t>
      </w:r>
      <w:r w:rsidRPr="00F317E8">
        <w:rPr>
          <w:rFonts w:ascii="Times New Roman" w:hAnsi="Times New Roman" w:cs="Times New Roman"/>
          <w:sz w:val="24"/>
          <w:szCs w:val="24"/>
        </w:rPr>
        <w:t xml:space="preserve">check </w:t>
      </w:r>
      <w:r>
        <w:rPr>
          <w:rFonts w:ascii="Times New Roman" w:hAnsi="Times New Roman" w:cs="Times New Roman"/>
          <w:sz w:val="24"/>
          <w:szCs w:val="24"/>
        </w:rPr>
        <w:t>your Auburn email account for alternative class location and/or assignments.</w:t>
      </w:r>
    </w:p>
    <w:p w:rsidR="00841E36" w:rsidRPr="007C4090"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Pr="007C4090"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C4090">
        <w:rPr>
          <w:rFonts w:ascii="Times New Roman" w:hAnsi="Times New Roman" w:cs="Times New Roman"/>
          <w:b/>
          <w:bCs/>
          <w:sz w:val="24"/>
          <w:szCs w:val="24"/>
        </w:rPr>
        <w:t>9.</w:t>
      </w:r>
      <w:r w:rsidRPr="007C4090">
        <w:rPr>
          <w:rFonts w:ascii="Times New Roman" w:hAnsi="Times New Roman" w:cs="Times New Roman"/>
          <w:b/>
          <w:bCs/>
          <w:spacing w:val="-5"/>
          <w:sz w:val="24"/>
          <w:szCs w:val="24"/>
        </w:rPr>
        <w:t xml:space="preserve"> </w:t>
      </w:r>
      <w:r w:rsidRPr="007C4090">
        <w:rPr>
          <w:rFonts w:ascii="Times New Roman" w:hAnsi="Times New Roman" w:cs="Times New Roman"/>
          <w:b/>
          <w:bCs/>
          <w:sz w:val="24"/>
          <w:szCs w:val="24"/>
        </w:rPr>
        <w:t>Academic Honesty</w:t>
      </w:r>
      <w:r w:rsidRPr="007C4090">
        <w:rPr>
          <w:rFonts w:ascii="Times New Roman" w:hAnsi="Times New Roman" w:cs="Times New Roman"/>
          <w:b/>
          <w:bCs/>
          <w:spacing w:val="-4"/>
          <w:sz w:val="24"/>
          <w:szCs w:val="24"/>
        </w:rPr>
        <w:t xml:space="preserve"> Policy</w:t>
      </w:r>
      <w:r w:rsidRPr="007C4090">
        <w:rPr>
          <w:rFonts w:ascii="Times New Roman" w:hAnsi="Times New Roman" w:cs="Times New Roman"/>
          <w:b/>
          <w:bCs/>
          <w:sz w:val="24"/>
          <w:szCs w:val="24"/>
        </w:rPr>
        <w:t>:</w:t>
      </w:r>
    </w:p>
    <w:p w:rsidR="00841E36" w:rsidRPr="007C4090"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sz w:val="24"/>
          <w:szCs w:val="24"/>
        </w:rPr>
      </w:pPr>
    </w:p>
    <w:p w:rsidR="00841E36" w:rsidRPr="007C4090" w:rsidRDefault="00841E36" w:rsidP="00665593">
      <w:pPr>
        <w:kinsoku w:val="0"/>
        <w:overflowPunct w:val="0"/>
        <w:autoSpaceDE w:val="0"/>
        <w:autoSpaceDN w:val="0"/>
        <w:adjustRightInd w:val="0"/>
        <w:spacing w:before="7" w:after="0" w:line="274" w:lineRule="exact"/>
        <w:ind w:left="360" w:right="110"/>
        <w:rPr>
          <w:rFonts w:ascii="Times New Roman" w:hAnsi="Times New Roman" w:cs="Times New Roman"/>
          <w:color w:val="000000"/>
          <w:sz w:val="24"/>
          <w:szCs w:val="24"/>
        </w:rPr>
      </w:pPr>
      <w:r w:rsidRPr="007C4090">
        <w:rPr>
          <w:rFonts w:ascii="Times New Roman" w:hAnsi="Times New Roman" w:cs="Times New Roman"/>
          <w:sz w:val="24"/>
          <w:szCs w:val="24"/>
        </w:rPr>
        <w:t>All portions of the Auburn University student academic honesty code (Title XII) found in the Auburn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University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Student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Policy</w:t>
      </w:r>
      <w:r w:rsidRPr="007C4090">
        <w:rPr>
          <w:rFonts w:ascii="Times New Roman" w:hAnsi="Times New Roman" w:cs="Times New Roman"/>
          <w:spacing w:val="-4"/>
          <w:sz w:val="24"/>
          <w:szCs w:val="24"/>
        </w:rPr>
        <w:t xml:space="preserve"> </w:t>
      </w:r>
      <w:proofErr w:type="spellStart"/>
      <w:r w:rsidRPr="007C4090">
        <w:rPr>
          <w:rFonts w:ascii="Times New Roman" w:hAnsi="Times New Roman" w:cs="Times New Roman"/>
          <w:sz w:val="24"/>
          <w:szCs w:val="24"/>
        </w:rPr>
        <w:t>eHandbook</w:t>
      </w:r>
      <w:proofErr w:type="spellEnd"/>
      <w:r w:rsidRPr="007C4090">
        <w:rPr>
          <w:rFonts w:ascii="Times New Roman" w:hAnsi="Times New Roman" w:cs="Times New Roman"/>
          <w:sz w:val="24"/>
          <w:szCs w:val="24"/>
        </w:rPr>
        <w:t xml:space="preserve"> </w:t>
      </w:r>
      <w:r w:rsidRPr="007C4090">
        <w:rPr>
          <w:rFonts w:ascii="Times New Roman" w:hAnsi="Times New Roman" w:cs="Times New Roman"/>
          <w:sz w:val="24"/>
          <w:szCs w:val="24"/>
          <w:u w:val="single"/>
        </w:rPr>
        <w:t>www.auburn.edu/studentpolicies</w:t>
      </w:r>
      <w:r w:rsidRPr="007C4090">
        <w:rPr>
          <w:rFonts w:ascii="Times New Roman" w:hAnsi="Times New Roman" w:cs="Times New Roman"/>
          <w:spacing w:val="-15"/>
          <w:sz w:val="24"/>
          <w:szCs w:val="24"/>
          <w:u w:val="single"/>
        </w:rPr>
        <w:t xml:space="preserve"> </w:t>
      </w:r>
      <w:r w:rsidRPr="007C4090">
        <w:rPr>
          <w:rFonts w:ascii="Times New Roman" w:hAnsi="Times New Roman" w:cs="Times New Roman"/>
          <w:sz w:val="24"/>
          <w:szCs w:val="24"/>
        </w:rPr>
        <w:t xml:space="preserve">will </w:t>
      </w:r>
      <w:r w:rsidRPr="007C4090">
        <w:rPr>
          <w:rFonts w:ascii="Times New Roman" w:hAnsi="Times New Roman"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rsidR="00841E36" w:rsidRPr="007C4090" w:rsidRDefault="00841E36" w:rsidP="00841E36">
      <w:pPr>
        <w:kinsoku w:val="0"/>
        <w:overflowPunct w:val="0"/>
        <w:autoSpaceDE w:val="0"/>
        <w:autoSpaceDN w:val="0"/>
        <w:adjustRightInd w:val="0"/>
        <w:spacing w:before="3" w:after="0" w:line="240" w:lineRule="auto"/>
        <w:rPr>
          <w:rFonts w:ascii="Times New Roman" w:hAnsi="Times New Roman" w:cs="Times New Roman"/>
          <w:sz w:val="20"/>
          <w:szCs w:val="20"/>
        </w:rPr>
      </w:pPr>
    </w:p>
    <w:p w:rsidR="00841E36" w:rsidRPr="007C4090"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C4090">
        <w:rPr>
          <w:rFonts w:ascii="Times New Roman" w:hAnsi="Times New Roman" w:cs="Times New Roman"/>
          <w:b/>
          <w:bCs/>
          <w:sz w:val="24"/>
          <w:szCs w:val="24"/>
        </w:rPr>
        <w:t>10.</w:t>
      </w:r>
      <w:r w:rsidRPr="007C4090">
        <w:rPr>
          <w:rFonts w:ascii="Times New Roman" w:hAnsi="Times New Roman" w:cs="Times New Roman"/>
          <w:b/>
          <w:bCs/>
          <w:spacing w:val="-5"/>
          <w:sz w:val="24"/>
          <w:szCs w:val="24"/>
        </w:rPr>
        <w:t xml:space="preserve"> Disability Accommodations:</w:t>
      </w:r>
    </w:p>
    <w:p w:rsidR="00841E36" w:rsidRPr="007C4090" w:rsidRDefault="00841E36" w:rsidP="00841E36">
      <w:pPr>
        <w:tabs>
          <w:tab w:val="left" w:pos="321"/>
        </w:tabs>
        <w:kinsoku w:val="0"/>
        <w:overflowPunct w:val="0"/>
        <w:autoSpaceDE w:val="0"/>
        <w:autoSpaceDN w:val="0"/>
        <w:adjustRightInd w:val="0"/>
        <w:spacing w:after="0" w:line="240" w:lineRule="auto"/>
        <w:ind w:left="100" w:right="173"/>
        <w:rPr>
          <w:rFonts w:ascii="Times New Roman" w:hAnsi="Times New Roman" w:cs="Times New Roman"/>
          <w:sz w:val="24"/>
          <w:szCs w:val="24"/>
        </w:rPr>
      </w:pPr>
    </w:p>
    <w:p w:rsidR="0053770B" w:rsidRPr="0053770B" w:rsidRDefault="00841E36" w:rsidP="00665593">
      <w:pPr>
        <w:tabs>
          <w:tab w:val="left" w:pos="321"/>
        </w:tabs>
        <w:kinsoku w:val="0"/>
        <w:overflowPunct w:val="0"/>
        <w:autoSpaceDE w:val="0"/>
        <w:autoSpaceDN w:val="0"/>
        <w:adjustRightInd w:val="0"/>
        <w:spacing w:after="0" w:line="240" w:lineRule="auto"/>
        <w:ind w:left="321" w:right="173" w:firstLine="39"/>
        <w:rPr>
          <w:rFonts w:ascii="Times New Roman" w:hAnsi="Times New Roman" w:cs="Times New Roman"/>
          <w:b/>
          <w:bCs/>
          <w:sz w:val="24"/>
          <w:szCs w:val="24"/>
        </w:rPr>
      </w:pPr>
      <w:r w:rsidRPr="007C4090">
        <w:rPr>
          <w:rFonts w:ascii="Times New Roman" w:hAnsi="Times New Roman" w:cs="Times New Roman"/>
          <w:sz w:val="24"/>
          <w:szCs w:val="24"/>
        </w:rPr>
        <w:t>Students</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who</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need</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asked</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electronically</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submit</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their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approved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through</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Access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arrange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meeting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during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hours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first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week</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classes,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soon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possible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needed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immediately.</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have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conflict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with</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hours,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alternate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time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arranged.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set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up</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this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meeting,</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please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contact</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me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e-mail.</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have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not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established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through</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Accessibility,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but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need accommodations,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make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appointment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with</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Accessibility,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1228</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Haley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Center,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844-2096 (V/TT).</w:t>
      </w:r>
    </w:p>
    <w:p w:rsidR="0053770B"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p w:rsidR="00BD2027" w:rsidRPr="009711A1" w:rsidRDefault="00BD2027" w:rsidP="00BD2027">
      <w:pPr>
        <w:tabs>
          <w:tab w:val="left" w:pos="321"/>
        </w:tabs>
        <w:kinsoku w:val="0"/>
        <w:overflowPunct w:val="0"/>
        <w:autoSpaceDE w:val="0"/>
        <w:autoSpaceDN w:val="0"/>
        <w:adjustRightInd w:val="0"/>
        <w:spacing w:after="0" w:line="240" w:lineRule="auto"/>
        <w:ind w:left="100" w:right="173"/>
        <w:rPr>
          <w:rFonts w:ascii="Times New Roman" w:eastAsia="Times New Roman" w:hAnsi="Times New Roman" w:cs="Times New Roman"/>
          <w:sz w:val="24"/>
          <w:szCs w:val="24"/>
        </w:rPr>
      </w:pPr>
      <w:r w:rsidRPr="009711A1">
        <w:rPr>
          <w:rFonts w:ascii="Times New Roman" w:eastAsia="Calibri" w:hAnsi="Times New Roman" w:cs="Times New Roman"/>
          <w:sz w:val="24"/>
          <w:szCs w:val="24"/>
        </w:rPr>
        <w:t xml:space="preserve">Please note that accommodations are not retroactive. Accommodations begin after: (1) a meeting with the Office of Accessibility to determine appropriate accommodations; and (2) a meeting with the Instructor arranged by the student. </w:t>
      </w:r>
    </w:p>
    <w:p w:rsidR="00BD2027" w:rsidRPr="0053770B" w:rsidRDefault="00BD2027" w:rsidP="00BD2027">
      <w:pPr>
        <w:kinsoku w:val="0"/>
        <w:overflowPunct w:val="0"/>
        <w:autoSpaceDE w:val="0"/>
        <w:autoSpaceDN w:val="0"/>
        <w:adjustRightInd w:val="0"/>
        <w:spacing w:after="0" w:line="240" w:lineRule="auto"/>
        <w:rPr>
          <w:rFonts w:ascii="Times New Roman" w:hAnsi="Times New Roman" w:cs="Times New Roman"/>
          <w:sz w:val="24"/>
          <w:szCs w:val="24"/>
        </w:rPr>
      </w:pPr>
    </w:p>
    <w:p w:rsidR="00BD2027" w:rsidRPr="0053770B" w:rsidRDefault="00BD2027" w:rsidP="0053770B">
      <w:pPr>
        <w:kinsoku w:val="0"/>
        <w:overflowPunct w:val="0"/>
        <w:autoSpaceDE w:val="0"/>
        <w:autoSpaceDN w:val="0"/>
        <w:adjustRightInd w:val="0"/>
        <w:spacing w:after="0" w:line="240" w:lineRule="auto"/>
        <w:rPr>
          <w:rFonts w:ascii="Times New Roman" w:hAnsi="Times New Roman" w:cs="Times New Roman"/>
          <w:sz w:val="24"/>
          <w:szCs w:val="24"/>
        </w:rPr>
      </w:pPr>
    </w:p>
    <w:sectPr w:rsidR="00BD2027"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8">
    <w:nsid w:val="643929BD"/>
    <w:multiLevelType w:val="hybridMultilevel"/>
    <w:tmpl w:val="9404EC8E"/>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9">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7"/>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70B"/>
    <w:rsid w:val="000101DD"/>
    <w:rsid w:val="000630E0"/>
    <w:rsid w:val="000977A4"/>
    <w:rsid w:val="000A20BC"/>
    <w:rsid w:val="000B59F9"/>
    <w:rsid w:val="000B5CA5"/>
    <w:rsid w:val="00115C40"/>
    <w:rsid w:val="001A2D3D"/>
    <w:rsid w:val="0021609D"/>
    <w:rsid w:val="0023272E"/>
    <w:rsid w:val="002A2DD1"/>
    <w:rsid w:val="002C1073"/>
    <w:rsid w:val="002D6330"/>
    <w:rsid w:val="002F1D0E"/>
    <w:rsid w:val="00313B62"/>
    <w:rsid w:val="0036613E"/>
    <w:rsid w:val="00395995"/>
    <w:rsid w:val="003A5855"/>
    <w:rsid w:val="003E37FF"/>
    <w:rsid w:val="004077C0"/>
    <w:rsid w:val="004A187E"/>
    <w:rsid w:val="004A36F3"/>
    <w:rsid w:val="004E3B50"/>
    <w:rsid w:val="0053770B"/>
    <w:rsid w:val="0056073B"/>
    <w:rsid w:val="005E518E"/>
    <w:rsid w:val="005F157A"/>
    <w:rsid w:val="005F394B"/>
    <w:rsid w:val="00607535"/>
    <w:rsid w:val="0062700C"/>
    <w:rsid w:val="00651AB0"/>
    <w:rsid w:val="00665593"/>
    <w:rsid w:val="0070235D"/>
    <w:rsid w:val="00747A08"/>
    <w:rsid w:val="00761441"/>
    <w:rsid w:val="007A6898"/>
    <w:rsid w:val="007C4090"/>
    <w:rsid w:val="00841E36"/>
    <w:rsid w:val="00844970"/>
    <w:rsid w:val="00883713"/>
    <w:rsid w:val="008D1E4B"/>
    <w:rsid w:val="008E27F0"/>
    <w:rsid w:val="008F2AA6"/>
    <w:rsid w:val="008F7A4A"/>
    <w:rsid w:val="009961B1"/>
    <w:rsid w:val="009B6AE8"/>
    <w:rsid w:val="009F341A"/>
    <w:rsid w:val="00A7634A"/>
    <w:rsid w:val="00B00041"/>
    <w:rsid w:val="00B30020"/>
    <w:rsid w:val="00B320F7"/>
    <w:rsid w:val="00B63513"/>
    <w:rsid w:val="00BA7E8D"/>
    <w:rsid w:val="00BD2027"/>
    <w:rsid w:val="00D00799"/>
    <w:rsid w:val="00D24EB0"/>
    <w:rsid w:val="00D272DE"/>
    <w:rsid w:val="00D940E4"/>
    <w:rsid w:val="00DF506E"/>
    <w:rsid w:val="00E10D0D"/>
    <w:rsid w:val="00EE6A51"/>
    <w:rsid w:val="00F317E8"/>
    <w:rsid w:val="00FC06DF"/>
    <w:rsid w:val="00FC1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665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665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56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tyles" Target="styles.xml"/><Relationship Id="rId7" Type="http://schemas.openxmlformats.org/officeDocument/2006/relationships/hyperlink" Target="mailto:jdaley@leecountysheriff.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0CFB9-08E5-4291-93DD-53A7AFBF7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1272</Words>
  <Characters>7254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issadmin</cp:lastModifiedBy>
  <cp:revision>2</cp:revision>
  <cp:lastPrinted>2014-07-08T15:07:00Z</cp:lastPrinted>
  <dcterms:created xsi:type="dcterms:W3CDTF">2016-07-19T15:11:00Z</dcterms:created>
  <dcterms:modified xsi:type="dcterms:W3CDTF">2016-07-19T15:11:00Z</dcterms:modified>
</cp:coreProperties>
</file>