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03F9" w14:textId="77777777" w:rsidR="00CF3495" w:rsidRDefault="00CF3495">
      <w:pPr>
        <w:pStyle w:val="Heading1"/>
        <w:kinsoku w:val="0"/>
        <w:overflowPunct w:val="0"/>
        <w:spacing w:before="41"/>
        <w:ind w:left="3560" w:right="3543" w:firstLine="1089"/>
      </w:pPr>
      <w:bookmarkStart w:id="0" w:name="_GoBack"/>
      <w:bookmarkEnd w:id="0"/>
      <w:r>
        <w:t>AUBURN UNIVERSITY DEPARTMENT OF CURRICULUM AND TEACHING</w:t>
      </w:r>
    </w:p>
    <w:p w14:paraId="3D085EF8" w14:textId="77777777" w:rsidR="00CF3495" w:rsidRDefault="00CF3495">
      <w:pPr>
        <w:pStyle w:val="BodyText"/>
        <w:kinsoku w:val="0"/>
        <w:overflowPunct w:val="0"/>
        <w:ind w:left="4745" w:right="4747"/>
        <w:jc w:val="center"/>
        <w:rPr>
          <w:b/>
          <w:bCs/>
          <w:u w:val="none"/>
        </w:rPr>
      </w:pPr>
      <w:r>
        <w:rPr>
          <w:b/>
          <w:bCs/>
          <w:u w:val="none"/>
        </w:rPr>
        <w:t>COURSE SYLLABUS</w:t>
      </w:r>
    </w:p>
    <w:p w14:paraId="05301F12" w14:textId="77777777" w:rsidR="00CF3495" w:rsidRDefault="00CF3495">
      <w:pPr>
        <w:pStyle w:val="BodyText"/>
        <w:kinsoku w:val="0"/>
        <w:overflowPunct w:val="0"/>
        <w:spacing w:before="1"/>
        <w:rPr>
          <w:b/>
          <w:bCs/>
          <w:u w:val="none"/>
        </w:rPr>
      </w:pPr>
    </w:p>
    <w:p w14:paraId="2224BA40" w14:textId="77777777" w:rsidR="00CF3495" w:rsidRDefault="00CF3495">
      <w:pPr>
        <w:pStyle w:val="BodyText"/>
        <w:tabs>
          <w:tab w:val="left" w:pos="2299"/>
        </w:tabs>
        <w:kinsoku w:val="0"/>
        <w:overflowPunct w:val="0"/>
        <w:spacing w:line="243" w:lineRule="exact"/>
        <w:ind w:left="140"/>
        <w:jc w:val="both"/>
        <w:rPr>
          <w:u w:val="none"/>
        </w:rPr>
      </w:pPr>
      <w:r>
        <w:rPr>
          <w:b/>
          <w:bCs/>
          <w:u w:val="none"/>
        </w:rPr>
        <w:t>Course</w:t>
      </w:r>
      <w:r>
        <w:rPr>
          <w:b/>
          <w:bCs/>
          <w:spacing w:val="-1"/>
          <w:u w:val="none"/>
        </w:rPr>
        <w:t xml:space="preserve"> </w:t>
      </w:r>
      <w:r>
        <w:rPr>
          <w:b/>
          <w:bCs/>
          <w:u w:val="none"/>
        </w:rPr>
        <w:t>Number:</w:t>
      </w:r>
      <w:r>
        <w:rPr>
          <w:b/>
          <w:bCs/>
          <w:u w:val="none"/>
        </w:rPr>
        <w:tab/>
      </w:r>
      <w:r>
        <w:rPr>
          <w:u w:val="none"/>
        </w:rPr>
        <w:t>CTMU</w:t>
      </w:r>
      <w:r>
        <w:rPr>
          <w:spacing w:val="-10"/>
          <w:u w:val="none"/>
        </w:rPr>
        <w:t xml:space="preserve"> </w:t>
      </w:r>
      <w:r>
        <w:rPr>
          <w:u w:val="none"/>
        </w:rPr>
        <w:t>5140/6140</w:t>
      </w:r>
    </w:p>
    <w:p w14:paraId="7609F261" w14:textId="77777777" w:rsidR="00CF3495" w:rsidRDefault="00CF3495">
      <w:pPr>
        <w:pStyle w:val="BodyText"/>
        <w:tabs>
          <w:tab w:val="left" w:pos="2299"/>
        </w:tabs>
        <w:kinsoku w:val="0"/>
        <w:overflowPunct w:val="0"/>
        <w:ind w:left="140" w:right="5020"/>
        <w:jc w:val="both"/>
        <w:rPr>
          <w:u w:val="none"/>
        </w:rPr>
      </w:pPr>
      <w:r>
        <w:rPr>
          <w:b/>
          <w:bCs/>
          <w:u w:val="none"/>
        </w:rPr>
        <w:t>Course</w:t>
      </w:r>
      <w:r>
        <w:rPr>
          <w:b/>
          <w:bCs/>
          <w:spacing w:val="-2"/>
          <w:u w:val="none"/>
        </w:rPr>
        <w:t xml:space="preserve"> </w:t>
      </w:r>
      <w:r>
        <w:rPr>
          <w:b/>
          <w:bCs/>
          <w:u w:val="none"/>
        </w:rPr>
        <w:t>Title:</w:t>
      </w:r>
      <w:r>
        <w:rPr>
          <w:b/>
          <w:bCs/>
          <w:u w:val="none"/>
        </w:rPr>
        <w:tab/>
      </w:r>
      <w:r>
        <w:rPr>
          <w:u w:val="none"/>
        </w:rPr>
        <w:t>School and Community Vocal</w:t>
      </w:r>
      <w:r>
        <w:rPr>
          <w:spacing w:val="-17"/>
          <w:u w:val="none"/>
        </w:rPr>
        <w:t xml:space="preserve"> </w:t>
      </w:r>
      <w:r>
        <w:rPr>
          <w:u w:val="none"/>
        </w:rPr>
        <w:t>Music</w:t>
      </w:r>
      <w:r>
        <w:rPr>
          <w:spacing w:val="-6"/>
          <w:u w:val="none"/>
        </w:rPr>
        <w:t xml:space="preserve"> </w:t>
      </w:r>
      <w:r>
        <w:rPr>
          <w:u w:val="none"/>
        </w:rPr>
        <w:t>Education</w:t>
      </w:r>
      <w:r>
        <w:rPr>
          <w:w w:val="99"/>
          <w:u w:val="none"/>
        </w:rPr>
        <w:t xml:space="preserve"> </w:t>
      </w:r>
      <w:r>
        <w:rPr>
          <w:b/>
          <w:bCs/>
          <w:u w:val="none"/>
        </w:rPr>
        <w:t>Credit</w:t>
      </w:r>
      <w:r>
        <w:rPr>
          <w:b/>
          <w:bCs/>
          <w:spacing w:val="-1"/>
          <w:u w:val="none"/>
        </w:rPr>
        <w:t xml:space="preserve"> </w:t>
      </w:r>
      <w:r>
        <w:rPr>
          <w:b/>
          <w:bCs/>
          <w:u w:val="none"/>
        </w:rPr>
        <w:t>Hours:</w:t>
      </w:r>
      <w:r>
        <w:rPr>
          <w:b/>
          <w:bCs/>
          <w:u w:val="none"/>
        </w:rPr>
        <w:tab/>
      </w:r>
      <w:r>
        <w:rPr>
          <w:u w:val="none"/>
        </w:rPr>
        <w:t>4 Semester Hours (3-hour lecture,</w:t>
      </w:r>
      <w:r>
        <w:rPr>
          <w:spacing w:val="-21"/>
          <w:u w:val="none"/>
        </w:rPr>
        <w:t xml:space="preserve"> </w:t>
      </w:r>
      <w:r>
        <w:rPr>
          <w:u w:val="none"/>
        </w:rPr>
        <w:t>1-hour</w:t>
      </w:r>
      <w:r>
        <w:rPr>
          <w:spacing w:val="-4"/>
          <w:u w:val="none"/>
        </w:rPr>
        <w:t xml:space="preserve"> </w:t>
      </w:r>
      <w:r>
        <w:rPr>
          <w:u w:val="none"/>
        </w:rPr>
        <w:t>lab)</w:t>
      </w:r>
      <w:r>
        <w:rPr>
          <w:w w:val="99"/>
          <w:u w:val="none"/>
        </w:rPr>
        <w:t xml:space="preserve"> </w:t>
      </w:r>
      <w:r>
        <w:rPr>
          <w:b/>
          <w:bCs/>
          <w:u w:val="none"/>
        </w:rPr>
        <w:t>Meeting</w:t>
      </w:r>
      <w:r>
        <w:rPr>
          <w:b/>
          <w:bCs/>
          <w:spacing w:val="-3"/>
          <w:u w:val="none"/>
        </w:rPr>
        <w:t xml:space="preserve"> </w:t>
      </w:r>
      <w:r>
        <w:rPr>
          <w:b/>
          <w:bCs/>
          <w:u w:val="none"/>
        </w:rPr>
        <w:t>Day/Time:</w:t>
      </w:r>
      <w:r>
        <w:rPr>
          <w:b/>
          <w:bCs/>
          <w:u w:val="none"/>
        </w:rPr>
        <w:tab/>
      </w:r>
      <w:r>
        <w:rPr>
          <w:u w:val="none"/>
        </w:rPr>
        <w:t>Tuesday / Thursday 8:00 a.m. – 10:15</w:t>
      </w:r>
      <w:r>
        <w:rPr>
          <w:spacing w:val="-23"/>
          <w:u w:val="none"/>
        </w:rPr>
        <w:t xml:space="preserve"> </w:t>
      </w:r>
      <w:r>
        <w:rPr>
          <w:u w:val="none"/>
        </w:rPr>
        <w:t>a.m.</w:t>
      </w:r>
    </w:p>
    <w:p w14:paraId="76A457DD" w14:textId="77777777" w:rsidR="00CF3495" w:rsidRDefault="00CF3495">
      <w:pPr>
        <w:pStyle w:val="BodyText"/>
        <w:tabs>
          <w:tab w:val="left" w:pos="2299"/>
        </w:tabs>
        <w:kinsoku w:val="0"/>
        <w:overflowPunct w:val="0"/>
        <w:spacing w:before="2" w:line="243" w:lineRule="exact"/>
        <w:ind w:left="140"/>
        <w:jc w:val="both"/>
        <w:rPr>
          <w:u w:val="none"/>
        </w:rPr>
      </w:pPr>
      <w:r>
        <w:rPr>
          <w:b/>
          <w:bCs/>
          <w:u w:val="none"/>
        </w:rPr>
        <w:t>Prerequisites:</w:t>
      </w:r>
      <w:r>
        <w:rPr>
          <w:b/>
          <w:bCs/>
          <w:u w:val="none"/>
        </w:rPr>
        <w:tab/>
      </w:r>
      <w:r>
        <w:rPr>
          <w:u w:val="none"/>
        </w:rPr>
        <w:t>Admission</w:t>
      </w:r>
      <w:r>
        <w:rPr>
          <w:spacing w:val="-6"/>
          <w:u w:val="none"/>
        </w:rPr>
        <w:t xml:space="preserve"> </w:t>
      </w:r>
      <w:r>
        <w:rPr>
          <w:u w:val="none"/>
        </w:rPr>
        <w:t>to</w:t>
      </w:r>
      <w:r>
        <w:rPr>
          <w:spacing w:val="-7"/>
          <w:u w:val="none"/>
        </w:rPr>
        <w:t xml:space="preserve"> </w:t>
      </w:r>
      <w:r>
        <w:rPr>
          <w:u w:val="none"/>
        </w:rPr>
        <w:t>Teacher</w:t>
      </w:r>
      <w:r>
        <w:rPr>
          <w:spacing w:val="-7"/>
          <w:u w:val="none"/>
        </w:rPr>
        <w:t xml:space="preserve"> </w:t>
      </w:r>
      <w:r>
        <w:rPr>
          <w:u w:val="none"/>
        </w:rPr>
        <w:t>Education,</w:t>
      </w:r>
      <w:r>
        <w:rPr>
          <w:spacing w:val="-7"/>
          <w:u w:val="none"/>
        </w:rPr>
        <w:t xml:space="preserve"> </w:t>
      </w:r>
      <w:r>
        <w:rPr>
          <w:u w:val="none"/>
        </w:rPr>
        <w:t>Graduate</w:t>
      </w:r>
      <w:r>
        <w:rPr>
          <w:spacing w:val="-7"/>
          <w:u w:val="none"/>
        </w:rPr>
        <w:t xml:space="preserve"> </w:t>
      </w:r>
      <w:r>
        <w:rPr>
          <w:u w:val="none"/>
        </w:rPr>
        <w:t>Certificate</w:t>
      </w:r>
      <w:r>
        <w:rPr>
          <w:spacing w:val="-7"/>
          <w:u w:val="none"/>
        </w:rPr>
        <w:t xml:space="preserve"> </w:t>
      </w:r>
      <w:r>
        <w:rPr>
          <w:u w:val="none"/>
        </w:rPr>
        <w:t>Students,</w:t>
      </w:r>
      <w:r>
        <w:rPr>
          <w:spacing w:val="-6"/>
          <w:u w:val="none"/>
        </w:rPr>
        <w:t xml:space="preserve"> </w:t>
      </w:r>
      <w:r>
        <w:rPr>
          <w:u w:val="none"/>
        </w:rPr>
        <w:t>Departmental</w:t>
      </w:r>
      <w:r>
        <w:rPr>
          <w:spacing w:val="-7"/>
          <w:u w:val="none"/>
        </w:rPr>
        <w:t xml:space="preserve"> </w:t>
      </w:r>
      <w:r>
        <w:rPr>
          <w:u w:val="none"/>
        </w:rPr>
        <w:t>Approval</w:t>
      </w:r>
    </w:p>
    <w:p w14:paraId="19CBB764" w14:textId="77777777" w:rsidR="00CF3495" w:rsidRDefault="00CF3495">
      <w:pPr>
        <w:pStyle w:val="BodyText"/>
        <w:tabs>
          <w:tab w:val="left" w:pos="2299"/>
        </w:tabs>
        <w:kinsoku w:val="0"/>
        <w:overflowPunct w:val="0"/>
        <w:spacing w:line="243" w:lineRule="exact"/>
        <w:ind w:left="139"/>
        <w:jc w:val="both"/>
        <w:rPr>
          <w:u w:val="none"/>
        </w:rPr>
      </w:pPr>
      <w:r>
        <w:rPr>
          <w:b/>
          <w:bCs/>
          <w:u w:val="none"/>
        </w:rPr>
        <w:t>Date</w:t>
      </w:r>
      <w:r>
        <w:rPr>
          <w:b/>
          <w:bCs/>
          <w:spacing w:val="-2"/>
          <w:u w:val="none"/>
        </w:rPr>
        <w:t xml:space="preserve"> </w:t>
      </w:r>
      <w:r>
        <w:rPr>
          <w:b/>
          <w:bCs/>
          <w:u w:val="none"/>
        </w:rPr>
        <w:t>Prepared:</w:t>
      </w:r>
      <w:r>
        <w:rPr>
          <w:b/>
          <w:bCs/>
          <w:u w:val="none"/>
        </w:rPr>
        <w:tab/>
      </w:r>
      <w:r>
        <w:rPr>
          <w:u w:val="none"/>
        </w:rPr>
        <w:t>April 2011, Updated August</w:t>
      </w:r>
      <w:r>
        <w:rPr>
          <w:spacing w:val="-19"/>
          <w:u w:val="none"/>
        </w:rPr>
        <w:t xml:space="preserve"> </w:t>
      </w:r>
      <w:r>
        <w:rPr>
          <w:u w:val="none"/>
        </w:rPr>
        <w:t>2017</w:t>
      </w:r>
    </w:p>
    <w:p w14:paraId="374745C7" w14:textId="77777777" w:rsidR="00CF3495" w:rsidRDefault="00CF3495">
      <w:pPr>
        <w:pStyle w:val="BodyText"/>
        <w:kinsoku w:val="0"/>
        <w:overflowPunct w:val="0"/>
        <w:spacing w:before="1"/>
        <w:rPr>
          <w:u w:val="none"/>
        </w:rPr>
      </w:pPr>
    </w:p>
    <w:p w14:paraId="444CC3F3" w14:textId="77777777" w:rsidR="00CF3495" w:rsidRDefault="00CF3495">
      <w:pPr>
        <w:pStyle w:val="BodyText"/>
        <w:tabs>
          <w:tab w:val="left" w:pos="2299"/>
        </w:tabs>
        <w:kinsoku w:val="0"/>
        <w:overflowPunct w:val="0"/>
        <w:spacing w:line="243" w:lineRule="exact"/>
        <w:ind w:left="139"/>
        <w:jc w:val="both"/>
        <w:rPr>
          <w:u w:val="none"/>
        </w:rPr>
      </w:pPr>
      <w:r>
        <w:rPr>
          <w:b/>
          <w:bCs/>
          <w:u w:val="none"/>
        </w:rPr>
        <w:t>Instructor:</w:t>
      </w:r>
      <w:r>
        <w:rPr>
          <w:b/>
          <w:bCs/>
          <w:u w:val="none"/>
        </w:rPr>
        <w:tab/>
      </w:r>
      <w:r>
        <w:rPr>
          <w:u w:val="none"/>
        </w:rPr>
        <w:t xml:space="preserve">Dr. Jane M. Kuehne - </w:t>
      </w:r>
      <w:hyperlink r:id="rId7" w:history="1">
        <w:r>
          <w:rPr>
            <w:u w:val="none"/>
          </w:rPr>
          <w:t xml:space="preserve">kuehnjm@auburn.edu </w:t>
        </w:r>
      </w:hyperlink>
      <w:r>
        <w:rPr>
          <w:u w:val="none"/>
        </w:rPr>
        <w:t>–</w:t>
      </w:r>
      <w:r>
        <w:rPr>
          <w:spacing w:val="-33"/>
          <w:u w:val="none"/>
        </w:rPr>
        <w:t xml:space="preserve"> </w:t>
      </w:r>
      <w:r>
        <w:rPr>
          <w:u w:val="none"/>
        </w:rPr>
        <w:t>334-844-6852</w:t>
      </w:r>
    </w:p>
    <w:p w14:paraId="50062741" w14:textId="77777777" w:rsidR="00CF3495" w:rsidRDefault="00CF3495">
      <w:pPr>
        <w:pStyle w:val="BodyText"/>
        <w:tabs>
          <w:tab w:val="left" w:pos="2299"/>
        </w:tabs>
        <w:kinsoku w:val="0"/>
        <w:overflowPunct w:val="0"/>
        <w:spacing w:line="243" w:lineRule="exact"/>
        <w:ind w:left="139"/>
        <w:jc w:val="both"/>
        <w:rPr>
          <w:u w:val="none"/>
        </w:rPr>
      </w:pPr>
      <w:r>
        <w:rPr>
          <w:b/>
          <w:bCs/>
          <w:u w:val="none"/>
        </w:rPr>
        <w:t>Office</w:t>
      </w:r>
      <w:r>
        <w:rPr>
          <w:b/>
          <w:bCs/>
          <w:spacing w:val="-2"/>
          <w:u w:val="none"/>
        </w:rPr>
        <w:t xml:space="preserve"> </w:t>
      </w:r>
      <w:r>
        <w:rPr>
          <w:b/>
          <w:bCs/>
          <w:u w:val="none"/>
        </w:rPr>
        <w:t>Hours:</w:t>
      </w:r>
      <w:r>
        <w:rPr>
          <w:b/>
          <w:bCs/>
          <w:u w:val="none"/>
        </w:rPr>
        <w:tab/>
      </w:r>
      <w:r>
        <w:rPr>
          <w:u w:val="none"/>
        </w:rPr>
        <w:t xml:space="preserve">By Appointment: HC 5090, </w:t>
      </w:r>
      <w:hyperlink r:id="rId8" w:history="1">
        <w:r>
          <w:t>Online through</w:t>
        </w:r>
        <w:r>
          <w:rPr>
            <w:spacing w:val="-24"/>
          </w:rPr>
          <w:t xml:space="preserve"> </w:t>
        </w:r>
        <w:r>
          <w:t>Zoom</w:t>
        </w:r>
      </w:hyperlink>
    </w:p>
    <w:p w14:paraId="171CCA9F" w14:textId="77777777" w:rsidR="00CF3495" w:rsidRDefault="00CF3495">
      <w:pPr>
        <w:pStyle w:val="BodyText"/>
        <w:kinsoku w:val="0"/>
        <w:overflowPunct w:val="0"/>
        <w:spacing w:before="3"/>
        <w:rPr>
          <w:sz w:val="15"/>
          <w:szCs w:val="15"/>
          <w:u w:val="none"/>
        </w:rPr>
      </w:pPr>
    </w:p>
    <w:p w14:paraId="4695FFB7" w14:textId="77777777" w:rsidR="00CF3495" w:rsidRDefault="00CF3495">
      <w:pPr>
        <w:pStyle w:val="Heading1"/>
        <w:tabs>
          <w:tab w:val="left" w:pos="4301"/>
          <w:tab w:val="left" w:pos="10968"/>
        </w:tabs>
        <w:kinsoku w:val="0"/>
        <w:overflowPunct w:val="0"/>
        <w:rPr>
          <w:w w:val="99"/>
        </w:rPr>
      </w:pPr>
      <w:r>
        <w:rPr>
          <w:w w:val="99"/>
          <w:shd w:val="clear" w:color="auto" w:fill="DADADA"/>
        </w:rPr>
        <w:t xml:space="preserve"> </w:t>
      </w:r>
      <w:r>
        <w:rPr>
          <w:shd w:val="clear" w:color="auto" w:fill="DADADA"/>
        </w:rPr>
        <w:tab/>
        <w:t>TEXTS OR MAJOR</w:t>
      </w:r>
      <w:r>
        <w:rPr>
          <w:spacing w:val="-11"/>
          <w:shd w:val="clear" w:color="auto" w:fill="DADADA"/>
        </w:rPr>
        <w:t xml:space="preserve"> </w:t>
      </w:r>
      <w:r>
        <w:rPr>
          <w:shd w:val="clear" w:color="auto" w:fill="DADADA"/>
        </w:rPr>
        <w:t>RESOURCES</w:t>
      </w:r>
      <w:r>
        <w:rPr>
          <w:shd w:val="clear" w:color="auto" w:fill="DADADA"/>
        </w:rPr>
        <w:tab/>
      </w:r>
    </w:p>
    <w:p w14:paraId="037FF40A" w14:textId="77777777" w:rsidR="00CF3495" w:rsidRDefault="00CF3495">
      <w:pPr>
        <w:pStyle w:val="BodyText"/>
        <w:kinsoku w:val="0"/>
        <w:overflowPunct w:val="0"/>
        <w:spacing w:before="7"/>
        <w:rPr>
          <w:b/>
          <w:bCs/>
          <w:sz w:val="19"/>
          <w:szCs w:val="19"/>
          <w:u w:val="none"/>
        </w:rPr>
      </w:pPr>
    </w:p>
    <w:p w14:paraId="5EC1CDF7" w14:textId="77777777" w:rsidR="00CF3495" w:rsidRDefault="00CF3495">
      <w:pPr>
        <w:pStyle w:val="ListParagraph"/>
        <w:numPr>
          <w:ilvl w:val="0"/>
          <w:numId w:val="4"/>
        </w:numPr>
        <w:tabs>
          <w:tab w:val="left" w:pos="572"/>
        </w:tabs>
        <w:kinsoku w:val="0"/>
        <w:overflowPunct w:val="0"/>
        <w:rPr>
          <w:sz w:val="20"/>
          <w:szCs w:val="20"/>
          <w:u w:val="none"/>
        </w:rPr>
      </w:pPr>
      <w:r>
        <w:rPr>
          <w:sz w:val="20"/>
          <w:szCs w:val="20"/>
          <w:u w:val="none"/>
        </w:rPr>
        <w:t>Phillips,</w:t>
      </w:r>
      <w:r>
        <w:rPr>
          <w:spacing w:val="-4"/>
          <w:sz w:val="20"/>
          <w:szCs w:val="20"/>
          <w:u w:val="none"/>
        </w:rPr>
        <w:t xml:space="preserve"> </w:t>
      </w:r>
      <w:r>
        <w:rPr>
          <w:sz w:val="20"/>
          <w:szCs w:val="20"/>
          <w:u w:val="none"/>
        </w:rPr>
        <w:t>K.</w:t>
      </w:r>
      <w:r>
        <w:rPr>
          <w:spacing w:val="-5"/>
          <w:sz w:val="20"/>
          <w:szCs w:val="20"/>
          <w:u w:val="none"/>
        </w:rPr>
        <w:t xml:space="preserve"> </w:t>
      </w:r>
      <w:r>
        <w:rPr>
          <w:sz w:val="20"/>
          <w:szCs w:val="20"/>
          <w:u w:val="none"/>
        </w:rPr>
        <w:t>(2015).</w:t>
      </w:r>
      <w:r>
        <w:rPr>
          <w:spacing w:val="-5"/>
          <w:sz w:val="20"/>
          <w:szCs w:val="20"/>
          <w:u w:val="none"/>
        </w:rPr>
        <w:t xml:space="preserve"> </w:t>
      </w:r>
      <w:r>
        <w:rPr>
          <w:i/>
          <w:iCs/>
          <w:sz w:val="20"/>
          <w:szCs w:val="20"/>
          <w:u w:val="none"/>
        </w:rPr>
        <w:t>Directing</w:t>
      </w:r>
      <w:r>
        <w:rPr>
          <w:i/>
          <w:iCs/>
          <w:spacing w:val="-4"/>
          <w:sz w:val="20"/>
          <w:szCs w:val="20"/>
          <w:u w:val="none"/>
        </w:rPr>
        <w:t xml:space="preserve"> </w:t>
      </w:r>
      <w:r>
        <w:rPr>
          <w:i/>
          <w:iCs/>
          <w:sz w:val="20"/>
          <w:szCs w:val="20"/>
          <w:u w:val="none"/>
        </w:rPr>
        <w:t>the</w:t>
      </w:r>
      <w:r>
        <w:rPr>
          <w:i/>
          <w:iCs/>
          <w:spacing w:val="-4"/>
          <w:sz w:val="20"/>
          <w:szCs w:val="20"/>
          <w:u w:val="none"/>
        </w:rPr>
        <w:t xml:space="preserve"> </w:t>
      </w:r>
      <w:r>
        <w:rPr>
          <w:i/>
          <w:iCs/>
          <w:sz w:val="20"/>
          <w:szCs w:val="20"/>
          <w:u w:val="none"/>
        </w:rPr>
        <w:t>choral</w:t>
      </w:r>
      <w:r>
        <w:rPr>
          <w:i/>
          <w:iCs/>
          <w:spacing w:val="-5"/>
          <w:sz w:val="20"/>
          <w:szCs w:val="20"/>
          <w:u w:val="none"/>
        </w:rPr>
        <w:t xml:space="preserve"> </w:t>
      </w:r>
      <w:r>
        <w:rPr>
          <w:i/>
          <w:iCs/>
          <w:sz w:val="20"/>
          <w:szCs w:val="20"/>
          <w:u w:val="none"/>
        </w:rPr>
        <w:t>music</w:t>
      </w:r>
      <w:r>
        <w:rPr>
          <w:i/>
          <w:iCs/>
          <w:spacing w:val="-4"/>
          <w:sz w:val="20"/>
          <w:szCs w:val="20"/>
          <w:u w:val="none"/>
        </w:rPr>
        <w:t xml:space="preserve"> </w:t>
      </w:r>
      <w:r>
        <w:rPr>
          <w:i/>
          <w:iCs/>
          <w:sz w:val="20"/>
          <w:szCs w:val="20"/>
          <w:u w:val="none"/>
        </w:rPr>
        <w:t>program</w:t>
      </w:r>
      <w:r>
        <w:rPr>
          <w:i/>
          <w:iCs/>
          <w:spacing w:val="-4"/>
          <w:sz w:val="20"/>
          <w:szCs w:val="20"/>
          <w:u w:val="none"/>
        </w:rPr>
        <w:t xml:space="preserve"> </w:t>
      </w:r>
      <w:r>
        <w:rPr>
          <w:sz w:val="20"/>
          <w:szCs w:val="20"/>
          <w:u w:val="none"/>
        </w:rPr>
        <w:t>(2</w:t>
      </w:r>
      <w:r>
        <w:rPr>
          <w:position w:val="7"/>
          <w:sz w:val="13"/>
          <w:szCs w:val="13"/>
          <w:u w:val="none"/>
        </w:rPr>
        <w:t>nd</w:t>
      </w:r>
      <w:r>
        <w:rPr>
          <w:spacing w:val="-4"/>
          <w:position w:val="7"/>
          <w:sz w:val="13"/>
          <w:szCs w:val="13"/>
          <w:u w:val="none"/>
        </w:rPr>
        <w:t xml:space="preserve"> </w:t>
      </w:r>
      <w:r>
        <w:rPr>
          <w:sz w:val="20"/>
          <w:szCs w:val="20"/>
          <w:u w:val="none"/>
        </w:rPr>
        <w:t>ed).</w:t>
      </w:r>
      <w:r>
        <w:rPr>
          <w:spacing w:val="-5"/>
          <w:sz w:val="20"/>
          <w:szCs w:val="20"/>
          <w:u w:val="none"/>
        </w:rPr>
        <w:t xml:space="preserve"> </w:t>
      </w:r>
      <w:r>
        <w:rPr>
          <w:sz w:val="20"/>
          <w:szCs w:val="20"/>
          <w:u w:val="none"/>
        </w:rPr>
        <w:t>New</w:t>
      </w:r>
      <w:r>
        <w:rPr>
          <w:spacing w:val="-6"/>
          <w:sz w:val="20"/>
          <w:szCs w:val="20"/>
          <w:u w:val="none"/>
        </w:rPr>
        <w:t xml:space="preserve"> </w:t>
      </w:r>
      <w:r>
        <w:rPr>
          <w:sz w:val="20"/>
          <w:szCs w:val="20"/>
          <w:u w:val="none"/>
        </w:rPr>
        <w:t>York:</w:t>
      </w:r>
      <w:r>
        <w:rPr>
          <w:spacing w:val="-6"/>
          <w:sz w:val="20"/>
          <w:szCs w:val="20"/>
          <w:u w:val="none"/>
        </w:rPr>
        <w:t xml:space="preserve"> </w:t>
      </w:r>
      <w:r>
        <w:rPr>
          <w:sz w:val="20"/>
          <w:szCs w:val="20"/>
          <w:u w:val="none"/>
        </w:rPr>
        <w:t>Oxford</w:t>
      </w:r>
      <w:r>
        <w:rPr>
          <w:spacing w:val="-4"/>
          <w:sz w:val="20"/>
          <w:szCs w:val="20"/>
          <w:u w:val="none"/>
        </w:rPr>
        <w:t xml:space="preserve"> </w:t>
      </w:r>
      <w:r>
        <w:rPr>
          <w:sz w:val="20"/>
          <w:szCs w:val="20"/>
          <w:u w:val="none"/>
        </w:rPr>
        <w:t>University</w:t>
      </w:r>
      <w:r>
        <w:rPr>
          <w:spacing w:val="-4"/>
          <w:sz w:val="20"/>
          <w:szCs w:val="20"/>
          <w:u w:val="none"/>
        </w:rPr>
        <w:t xml:space="preserve"> </w:t>
      </w:r>
      <w:r>
        <w:rPr>
          <w:sz w:val="20"/>
          <w:szCs w:val="20"/>
          <w:u w:val="none"/>
        </w:rPr>
        <w:t>Press.</w:t>
      </w:r>
    </w:p>
    <w:p w14:paraId="4C076E9F" w14:textId="77777777" w:rsidR="00CF3495" w:rsidRDefault="00CF3495">
      <w:pPr>
        <w:pStyle w:val="ListParagraph"/>
        <w:numPr>
          <w:ilvl w:val="0"/>
          <w:numId w:val="4"/>
        </w:numPr>
        <w:tabs>
          <w:tab w:val="left" w:pos="572"/>
        </w:tabs>
        <w:kinsoku w:val="0"/>
        <w:overflowPunct w:val="0"/>
        <w:ind w:right="140"/>
        <w:rPr>
          <w:sz w:val="20"/>
          <w:szCs w:val="20"/>
          <w:u w:val="none"/>
        </w:rPr>
      </w:pPr>
      <w:r>
        <w:rPr>
          <w:sz w:val="20"/>
          <w:szCs w:val="20"/>
          <w:u w:val="none"/>
        </w:rPr>
        <w:t xml:space="preserve">Beck, A., Surmani, K.F., &amp; Lewis, B. (2005). </w:t>
      </w:r>
      <w:r>
        <w:rPr>
          <w:i/>
          <w:iCs/>
          <w:sz w:val="20"/>
          <w:szCs w:val="20"/>
          <w:u w:val="none"/>
        </w:rPr>
        <w:t xml:space="preserve">Sing at First Sight, Level 1: Foundations in Choral Sight-Singing. </w:t>
      </w:r>
      <w:r>
        <w:rPr>
          <w:sz w:val="20"/>
          <w:szCs w:val="20"/>
          <w:u w:val="none"/>
        </w:rPr>
        <w:t>Los Angeles: Alfred Music.</w:t>
      </w:r>
    </w:p>
    <w:p w14:paraId="542BA732" w14:textId="77777777" w:rsidR="00CF3495" w:rsidRDefault="00CF3495">
      <w:pPr>
        <w:pStyle w:val="ListParagraph"/>
        <w:numPr>
          <w:ilvl w:val="0"/>
          <w:numId w:val="4"/>
        </w:numPr>
        <w:tabs>
          <w:tab w:val="left" w:pos="572"/>
        </w:tabs>
        <w:kinsoku w:val="0"/>
        <w:overflowPunct w:val="0"/>
        <w:spacing w:line="243" w:lineRule="exact"/>
        <w:rPr>
          <w:sz w:val="20"/>
          <w:szCs w:val="20"/>
          <w:u w:val="none"/>
        </w:rPr>
      </w:pPr>
      <w:r>
        <w:rPr>
          <w:sz w:val="20"/>
          <w:szCs w:val="20"/>
          <w:u w:val="none"/>
        </w:rPr>
        <w:t>Horn,</w:t>
      </w:r>
      <w:r>
        <w:rPr>
          <w:spacing w:val="-4"/>
          <w:sz w:val="20"/>
          <w:szCs w:val="20"/>
          <w:u w:val="none"/>
        </w:rPr>
        <w:t xml:space="preserve"> </w:t>
      </w:r>
      <w:r>
        <w:rPr>
          <w:sz w:val="20"/>
          <w:szCs w:val="20"/>
          <w:u w:val="none"/>
        </w:rPr>
        <w:t>S.</w:t>
      </w:r>
      <w:r>
        <w:rPr>
          <w:spacing w:val="-5"/>
          <w:sz w:val="20"/>
          <w:szCs w:val="20"/>
          <w:u w:val="none"/>
        </w:rPr>
        <w:t xml:space="preserve"> </w:t>
      </w:r>
      <w:r>
        <w:rPr>
          <w:sz w:val="20"/>
          <w:szCs w:val="20"/>
          <w:u w:val="none"/>
        </w:rPr>
        <w:t>(2013).</w:t>
      </w:r>
      <w:r>
        <w:rPr>
          <w:spacing w:val="-5"/>
          <w:sz w:val="20"/>
          <w:szCs w:val="20"/>
          <w:u w:val="none"/>
        </w:rPr>
        <w:t xml:space="preserve"> </w:t>
      </w:r>
      <w:r>
        <w:rPr>
          <w:i/>
          <w:iCs/>
          <w:sz w:val="20"/>
          <w:szCs w:val="20"/>
          <w:u w:val="none"/>
        </w:rPr>
        <w:t>Imperfect</w:t>
      </w:r>
      <w:r>
        <w:rPr>
          <w:i/>
          <w:iCs/>
          <w:spacing w:val="-5"/>
          <w:sz w:val="20"/>
          <w:szCs w:val="20"/>
          <w:u w:val="none"/>
        </w:rPr>
        <w:t xml:space="preserve"> </w:t>
      </w:r>
      <w:r>
        <w:rPr>
          <w:i/>
          <w:iCs/>
          <w:sz w:val="20"/>
          <w:szCs w:val="20"/>
          <w:u w:val="none"/>
        </w:rPr>
        <w:t>Harmony:</w:t>
      </w:r>
      <w:r>
        <w:rPr>
          <w:i/>
          <w:iCs/>
          <w:spacing w:val="-6"/>
          <w:sz w:val="20"/>
          <w:szCs w:val="20"/>
          <w:u w:val="none"/>
        </w:rPr>
        <w:t xml:space="preserve"> </w:t>
      </w:r>
      <w:r>
        <w:rPr>
          <w:i/>
          <w:iCs/>
          <w:sz w:val="20"/>
          <w:szCs w:val="20"/>
          <w:u w:val="none"/>
        </w:rPr>
        <w:t>Finding</w:t>
      </w:r>
      <w:r>
        <w:rPr>
          <w:i/>
          <w:iCs/>
          <w:spacing w:val="-4"/>
          <w:sz w:val="20"/>
          <w:szCs w:val="20"/>
          <w:u w:val="none"/>
        </w:rPr>
        <w:t xml:space="preserve"> </w:t>
      </w:r>
      <w:r>
        <w:rPr>
          <w:i/>
          <w:iCs/>
          <w:sz w:val="20"/>
          <w:szCs w:val="20"/>
          <w:u w:val="none"/>
        </w:rPr>
        <w:t>Happiness</w:t>
      </w:r>
      <w:r>
        <w:rPr>
          <w:i/>
          <w:iCs/>
          <w:spacing w:val="-6"/>
          <w:sz w:val="20"/>
          <w:szCs w:val="20"/>
          <w:u w:val="none"/>
        </w:rPr>
        <w:t xml:space="preserve"> </w:t>
      </w:r>
      <w:r>
        <w:rPr>
          <w:i/>
          <w:iCs/>
          <w:sz w:val="20"/>
          <w:szCs w:val="20"/>
          <w:u w:val="none"/>
        </w:rPr>
        <w:t>Singing</w:t>
      </w:r>
      <w:r>
        <w:rPr>
          <w:i/>
          <w:iCs/>
          <w:spacing w:val="-4"/>
          <w:sz w:val="20"/>
          <w:szCs w:val="20"/>
          <w:u w:val="none"/>
        </w:rPr>
        <w:t xml:space="preserve"> </w:t>
      </w:r>
      <w:r>
        <w:rPr>
          <w:i/>
          <w:iCs/>
          <w:sz w:val="20"/>
          <w:szCs w:val="20"/>
          <w:u w:val="none"/>
        </w:rPr>
        <w:t>with</w:t>
      </w:r>
      <w:r>
        <w:rPr>
          <w:i/>
          <w:iCs/>
          <w:spacing w:val="-4"/>
          <w:sz w:val="20"/>
          <w:szCs w:val="20"/>
          <w:u w:val="none"/>
        </w:rPr>
        <w:t xml:space="preserve"> </w:t>
      </w:r>
      <w:r>
        <w:rPr>
          <w:i/>
          <w:iCs/>
          <w:sz w:val="20"/>
          <w:szCs w:val="20"/>
          <w:u w:val="none"/>
        </w:rPr>
        <w:t>Others.</w:t>
      </w:r>
      <w:r>
        <w:rPr>
          <w:i/>
          <w:iCs/>
          <w:spacing w:val="-4"/>
          <w:sz w:val="20"/>
          <w:szCs w:val="20"/>
          <w:u w:val="none"/>
        </w:rPr>
        <w:t xml:space="preserve"> </w:t>
      </w:r>
      <w:r>
        <w:rPr>
          <w:sz w:val="20"/>
          <w:szCs w:val="20"/>
          <w:u w:val="none"/>
        </w:rPr>
        <w:t>Chapel</w:t>
      </w:r>
      <w:r>
        <w:rPr>
          <w:spacing w:val="-5"/>
          <w:sz w:val="20"/>
          <w:szCs w:val="20"/>
          <w:u w:val="none"/>
        </w:rPr>
        <w:t xml:space="preserve"> </w:t>
      </w:r>
      <w:r>
        <w:rPr>
          <w:sz w:val="20"/>
          <w:szCs w:val="20"/>
          <w:u w:val="none"/>
        </w:rPr>
        <w:t>Hill:</w:t>
      </w:r>
      <w:r>
        <w:rPr>
          <w:spacing w:val="-6"/>
          <w:sz w:val="20"/>
          <w:szCs w:val="20"/>
          <w:u w:val="none"/>
        </w:rPr>
        <w:t xml:space="preserve"> </w:t>
      </w:r>
      <w:r>
        <w:rPr>
          <w:sz w:val="20"/>
          <w:szCs w:val="20"/>
          <w:u w:val="none"/>
        </w:rPr>
        <w:t>Algonquin</w:t>
      </w:r>
      <w:r>
        <w:rPr>
          <w:spacing w:val="-4"/>
          <w:sz w:val="20"/>
          <w:szCs w:val="20"/>
          <w:u w:val="none"/>
        </w:rPr>
        <w:t xml:space="preserve"> </w:t>
      </w:r>
      <w:r>
        <w:rPr>
          <w:sz w:val="20"/>
          <w:szCs w:val="20"/>
          <w:u w:val="none"/>
        </w:rPr>
        <w:t>Books.</w:t>
      </w:r>
    </w:p>
    <w:p w14:paraId="29BA1669" w14:textId="77777777" w:rsidR="00CF3495" w:rsidRDefault="00CF3495">
      <w:pPr>
        <w:pStyle w:val="ListParagraph"/>
        <w:numPr>
          <w:ilvl w:val="0"/>
          <w:numId w:val="4"/>
        </w:numPr>
        <w:tabs>
          <w:tab w:val="left" w:pos="572"/>
        </w:tabs>
        <w:kinsoku w:val="0"/>
        <w:overflowPunct w:val="0"/>
        <w:spacing w:line="243" w:lineRule="exact"/>
        <w:rPr>
          <w:sz w:val="20"/>
          <w:szCs w:val="20"/>
          <w:u w:val="none"/>
        </w:rPr>
      </w:pPr>
      <w:r>
        <w:rPr>
          <w:sz w:val="20"/>
          <w:szCs w:val="20"/>
          <w:u w:val="none"/>
        </w:rPr>
        <w:t>NAfME National Standards for Music can be found online</w:t>
      </w:r>
      <w:r>
        <w:rPr>
          <w:spacing w:val="-30"/>
          <w:sz w:val="20"/>
          <w:szCs w:val="20"/>
          <w:u w:val="none"/>
        </w:rPr>
        <w:t xml:space="preserve"> </w:t>
      </w:r>
      <w:hyperlink r:id="rId9" w:history="1">
        <w:r>
          <w:rPr>
            <w:sz w:val="20"/>
            <w:szCs w:val="20"/>
          </w:rPr>
          <w:t>here</w:t>
        </w:r>
        <w:r>
          <w:rPr>
            <w:sz w:val="20"/>
            <w:szCs w:val="20"/>
            <w:u w:val="none"/>
          </w:rPr>
          <w:t>.</w:t>
        </w:r>
      </w:hyperlink>
    </w:p>
    <w:p w14:paraId="62FA8D8A" w14:textId="77777777" w:rsidR="00CF3495" w:rsidRDefault="00CF3495">
      <w:pPr>
        <w:pStyle w:val="ListParagraph"/>
        <w:numPr>
          <w:ilvl w:val="0"/>
          <w:numId w:val="4"/>
        </w:numPr>
        <w:tabs>
          <w:tab w:val="left" w:pos="572"/>
        </w:tabs>
        <w:kinsoku w:val="0"/>
        <w:overflowPunct w:val="0"/>
        <w:spacing w:before="1"/>
        <w:ind w:hanging="359"/>
        <w:rPr>
          <w:sz w:val="20"/>
          <w:szCs w:val="20"/>
          <w:u w:val="none"/>
        </w:rPr>
      </w:pPr>
      <w:r>
        <w:rPr>
          <w:sz w:val="20"/>
          <w:szCs w:val="20"/>
          <w:u w:val="none"/>
        </w:rPr>
        <w:t>Alabama</w:t>
      </w:r>
      <w:r>
        <w:rPr>
          <w:spacing w:val="-4"/>
          <w:sz w:val="20"/>
          <w:szCs w:val="20"/>
          <w:u w:val="none"/>
        </w:rPr>
        <w:t xml:space="preserve"> </w:t>
      </w:r>
      <w:r>
        <w:rPr>
          <w:sz w:val="20"/>
          <w:szCs w:val="20"/>
          <w:u w:val="none"/>
        </w:rPr>
        <w:t>Course</w:t>
      </w:r>
      <w:r>
        <w:rPr>
          <w:spacing w:val="-5"/>
          <w:sz w:val="20"/>
          <w:szCs w:val="20"/>
          <w:u w:val="none"/>
        </w:rPr>
        <w:t xml:space="preserve"> </w:t>
      </w:r>
      <w:r>
        <w:rPr>
          <w:sz w:val="20"/>
          <w:szCs w:val="20"/>
          <w:u w:val="none"/>
        </w:rPr>
        <w:t>of</w:t>
      </w:r>
      <w:r>
        <w:rPr>
          <w:spacing w:val="-5"/>
          <w:sz w:val="20"/>
          <w:szCs w:val="20"/>
          <w:u w:val="none"/>
        </w:rPr>
        <w:t xml:space="preserve"> </w:t>
      </w:r>
      <w:r>
        <w:rPr>
          <w:sz w:val="20"/>
          <w:szCs w:val="20"/>
          <w:u w:val="none"/>
        </w:rPr>
        <w:t>Study</w:t>
      </w:r>
      <w:r>
        <w:rPr>
          <w:spacing w:val="-3"/>
          <w:sz w:val="20"/>
          <w:szCs w:val="20"/>
          <w:u w:val="none"/>
        </w:rPr>
        <w:t xml:space="preserve"> </w:t>
      </w:r>
      <w:r>
        <w:rPr>
          <w:sz w:val="20"/>
          <w:szCs w:val="20"/>
          <w:u w:val="none"/>
        </w:rPr>
        <w:t>for</w:t>
      </w:r>
      <w:r>
        <w:rPr>
          <w:spacing w:val="-4"/>
          <w:sz w:val="20"/>
          <w:szCs w:val="20"/>
          <w:u w:val="none"/>
        </w:rPr>
        <w:t xml:space="preserve"> </w:t>
      </w:r>
      <w:r>
        <w:rPr>
          <w:sz w:val="20"/>
          <w:szCs w:val="20"/>
          <w:u w:val="none"/>
        </w:rPr>
        <w:t>Music,</w:t>
      </w:r>
      <w:r>
        <w:rPr>
          <w:spacing w:val="-3"/>
          <w:sz w:val="20"/>
          <w:szCs w:val="20"/>
          <w:u w:val="none"/>
        </w:rPr>
        <w:t xml:space="preserve"> </w:t>
      </w:r>
      <w:r>
        <w:rPr>
          <w:sz w:val="20"/>
          <w:szCs w:val="20"/>
          <w:u w:val="none"/>
        </w:rPr>
        <w:t>found</w:t>
      </w:r>
      <w:r>
        <w:rPr>
          <w:spacing w:val="-3"/>
          <w:sz w:val="20"/>
          <w:szCs w:val="20"/>
          <w:u w:val="none"/>
        </w:rPr>
        <w:t xml:space="preserve"> </w:t>
      </w:r>
      <w:r>
        <w:rPr>
          <w:sz w:val="20"/>
          <w:szCs w:val="20"/>
          <w:u w:val="none"/>
        </w:rPr>
        <w:t>online</w:t>
      </w:r>
      <w:r>
        <w:rPr>
          <w:spacing w:val="-5"/>
          <w:sz w:val="20"/>
          <w:szCs w:val="20"/>
          <w:u w:val="none"/>
        </w:rPr>
        <w:t xml:space="preserve"> </w:t>
      </w:r>
      <w:hyperlink r:id="rId10" w:history="1">
        <w:r>
          <w:rPr>
            <w:sz w:val="20"/>
            <w:szCs w:val="20"/>
          </w:rPr>
          <w:t>here.</w:t>
        </w:r>
        <w:r>
          <w:rPr>
            <w:spacing w:val="-1"/>
            <w:sz w:val="20"/>
            <w:szCs w:val="20"/>
            <w:u w:val="none"/>
          </w:rPr>
          <w:t xml:space="preserve"> </w:t>
        </w:r>
      </w:hyperlink>
      <w:r>
        <w:rPr>
          <w:sz w:val="20"/>
          <w:szCs w:val="20"/>
          <w:u w:val="none"/>
        </w:rPr>
        <w:t>The</w:t>
      </w:r>
      <w:r>
        <w:rPr>
          <w:spacing w:val="-3"/>
          <w:sz w:val="20"/>
          <w:szCs w:val="20"/>
          <w:u w:val="none"/>
        </w:rPr>
        <w:t xml:space="preserve"> </w:t>
      </w:r>
      <w:r>
        <w:rPr>
          <w:sz w:val="20"/>
          <w:szCs w:val="20"/>
          <w:u w:val="none"/>
        </w:rPr>
        <w:t>Alabama</w:t>
      </w:r>
      <w:r>
        <w:rPr>
          <w:spacing w:val="-3"/>
          <w:sz w:val="20"/>
          <w:szCs w:val="20"/>
          <w:u w:val="none"/>
        </w:rPr>
        <w:t xml:space="preserve"> </w:t>
      </w:r>
      <w:r>
        <w:rPr>
          <w:sz w:val="20"/>
          <w:szCs w:val="20"/>
          <w:u w:val="none"/>
        </w:rPr>
        <w:t>Learning</w:t>
      </w:r>
      <w:r>
        <w:rPr>
          <w:spacing w:val="-4"/>
          <w:sz w:val="20"/>
          <w:szCs w:val="20"/>
          <w:u w:val="none"/>
        </w:rPr>
        <w:t xml:space="preserve"> </w:t>
      </w:r>
      <w:r>
        <w:rPr>
          <w:sz w:val="20"/>
          <w:szCs w:val="20"/>
          <w:u w:val="none"/>
        </w:rPr>
        <w:t>Exchange</w:t>
      </w:r>
      <w:r>
        <w:rPr>
          <w:spacing w:val="-5"/>
          <w:sz w:val="20"/>
          <w:szCs w:val="20"/>
          <w:u w:val="none"/>
        </w:rPr>
        <w:t xml:space="preserve"> </w:t>
      </w:r>
      <w:r>
        <w:rPr>
          <w:sz w:val="20"/>
          <w:szCs w:val="20"/>
          <w:u w:val="none"/>
        </w:rPr>
        <w:t>also</w:t>
      </w:r>
      <w:r>
        <w:rPr>
          <w:spacing w:val="-4"/>
          <w:sz w:val="20"/>
          <w:szCs w:val="20"/>
          <w:u w:val="none"/>
        </w:rPr>
        <w:t xml:space="preserve"> </w:t>
      </w:r>
      <w:r>
        <w:rPr>
          <w:sz w:val="20"/>
          <w:szCs w:val="20"/>
          <w:u w:val="none"/>
        </w:rPr>
        <w:t>includes</w:t>
      </w:r>
      <w:r>
        <w:rPr>
          <w:spacing w:val="-5"/>
          <w:sz w:val="20"/>
          <w:szCs w:val="20"/>
          <w:u w:val="none"/>
        </w:rPr>
        <w:t xml:space="preserve"> </w:t>
      </w:r>
      <w:r>
        <w:rPr>
          <w:sz w:val="20"/>
          <w:szCs w:val="20"/>
          <w:u w:val="none"/>
        </w:rPr>
        <w:t>the</w:t>
      </w:r>
      <w:r>
        <w:rPr>
          <w:spacing w:val="-3"/>
          <w:sz w:val="20"/>
          <w:szCs w:val="20"/>
          <w:u w:val="none"/>
        </w:rPr>
        <w:t xml:space="preserve"> </w:t>
      </w:r>
      <w:r>
        <w:rPr>
          <w:sz w:val="20"/>
          <w:szCs w:val="20"/>
          <w:u w:val="none"/>
        </w:rPr>
        <w:t>standards</w:t>
      </w:r>
      <w:hyperlink r:id="rId11" w:history="1">
        <w:r>
          <w:rPr>
            <w:spacing w:val="-5"/>
            <w:sz w:val="20"/>
            <w:szCs w:val="20"/>
            <w:u w:val="none"/>
          </w:rPr>
          <w:t xml:space="preserve"> </w:t>
        </w:r>
        <w:r>
          <w:rPr>
            <w:sz w:val="20"/>
            <w:szCs w:val="20"/>
          </w:rPr>
          <w:t>at</w:t>
        </w:r>
        <w:r>
          <w:rPr>
            <w:spacing w:val="-4"/>
            <w:sz w:val="20"/>
            <w:szCs w:val="20"/>
          </w:rPr>
          <w:t xml:space="preserve"> </w:t>
        </w:r>
        <w:r>
          <w:rPr>
            <w:sz w:val="20"/>
            <w:szCs w:val="20"/>
          </w:rPr>
          <w:t>this</w:t>
        </w:r>
        <w:r>
          <w:rPr>
            <w:spacing w:val="-5"/>
            <w:sz w:val="20"/>
            <w:szCs w:val="20"/>
          </w:rPr>
          <w:t xml:space="preserve"> </w:t>
        </w:r>
        <w:r>
          <w:rPr>
            <w:sz w:val="20"/>
            <w:szCs w:val="20"/>
          </w:rPr>
          <w:t>link.</w:t>
        </w:r>
      </w:hyperlink>
    </w:p>
    <w:p w14:paraId="4114C757" w14:textId="77777777" w:rsidR="00CF3495" w:rsidRDefault="00CF3495">
      <w:pPr>
        <w:pStyle w:val="BodyText"/>
        <w:kinsoku w:val="0"/>
        <w:overflowPunct w:val="0"/>
        <w:rPr>
          <w:sz w:val="15"/>
          <w:szCs w:val="15"/>
          <w:u w:val="none"/>
        </w:rPr>
      </w:pPr>
    </w:p>
    <w:p w14:paraId="55303723" w14:textId="77777777" w:rsidR="00CF3495" w:rsidRDefault="00CF3495">
      <w:pPr>
        <w:pStyle w:val="Heading1"/>
        <w:tabs>
          <w:tab w:val="left" w:pos="4620"/>
          <w:tab w:val="left" w:pos="10968"/>
        </w:tabs>
        <w:kinsoku w:val="0"/>
        <w:overflowPunct w:val="0"/>
        <w:rPr>
          <w:w w:val="99"/>
        </w:rPr>
      </w:pPr>
      <w:r>
        <w:rPr>
          <w:w w:val="99"/>
          <w:shd w:val="clear" w:color="auto" w:fill="DADADA"/>
        </w:rPr>
        <w:t xml:space="preserve"> </w:t>
      </w:r>
      <w:r>
        <w:rPr>
          <w:shd w:val="clear" w:color="auto" w:fill="DADADA"/>
        </w:rPr>
        <w:tab/>
        <w:t>COURSE</w:t>
      </w:r>
      <w:r>
        <w:rPr>
          <w:spacing w:val="-11"/>
          <w:shd w:val="clear" w:color="auto" w:fill="DADADA"/>
        </w:rPr>
        <w:t xml:space="preserve"> </w:t>
      </w:r>
      <w:r>
        <w:rPr>
          <w:shd w:val="clear" w:color="auto" w:fill="DADADA"/>
        </w:rPr>
        <w:t>DESCRIPTION</w:t>
      </w:r>
      <w:r>
        <w:rPr>
          <w:shd w:val="clear" w:color="auto" w:fill="DADADA"/>
        </w:rPr>
        <w:tab/>
      </w:r>
    </w:p>
    <w:p w14:paraId="35C00E16" w14:textId="77777777" w:rsidR="00CF3495" w:rsidRDefault="00CF3495">
      <w:pPr>
        <w:pStyle w:val="BodyText"/>
        <w:kinsoku w:val="0"/>
        <w:overflowPunct w:val="0"/>
        <w:rPr>
          <w:b/>
          <w:bCs/>
          <w:u w:val="none"/>
        </w:rPr>
      </w:pPr>
    </w:p>
    <w:p w14:paraId="23E929B3" w14:textId="77777777" w:rsidR="00CF3495" w:rsidRDefault="00CF3495">
      <w:pPr>
        <w:pStyle w:val="BodyText"/>
        <w:kinsoku w:val="0"/>
        <w:overflowPunct w:val="0"/>
        <w:ind w:left="140"/>
        <w:rPr>
          <w:u w:val="none"/>
        </w:rPr>
      </w:pPr>
      <w:r>
        <w:rPr>
          <w:u w:val="none"/>
        </w:rPr>
        <w:t>Vocal music development and learning. Curriculum, methods, models, and assessment for community and school childhood – adult vocal music learning settings.</w:t>
      </w:r>
    </w:p>
    <w:p w14:paraId="42F18B59" w14:textId="77777777" w:rsidR="00CF3495" w:rsidRDefault="00CF3495">
      <w:pPr>
        <w:pStyle w:val="BodyText"/>
        <w:kinsoku w:val="0"/>
        <w:overflowPunct w:val="0"/>
        <w:rPr>
          <w:sz w:val="15"/>
          <w:szCs w:val="15"/>
          <w:u w:val="none"/>
        </w:rPr>
      </w:pPr>
    </w:p>
    <w:p w14:paraId="477BAE92" w14:textId="77777777" w:rsidR="00CF3495" w:rsidRDefault="00CF3495">
      <w:pPr>
        <w:pStyle w:val="Heading1"/>
        <w:tabs>
          <w:tab w:val="left" w:pos="2549"/>
          <w:tab w:val="left" w:pos="10968"/>
        </w:tabs>
        <w:kinsoku w:val="0"/>
        <w:overflowPunct w:val="0"/>
        <w:ind w:left="140" w:hanging="29"/>
        <w:jc w:val="both"/>
        <w:rPr>
          <w:w w:val="99"/>
        </w:rPr>
      </w:pPr>
      <w:r>
        <w:rPr>
          <w:w w:val="99"/>
          <w:shd w:val="clear" w:color="auto" w:fill="DADADA"/>
        </w:rPr>
        <w:t xml:space="preserve"> </w:t>
      </w:r>
      <w:r>
        <w:rPr>
          <w:shd w:val="clear" w:color="auto" w:fill="DADADA"/>
        </w:rPr>
        <w:tab/>
        <w:t>JUSTIFICATION FOR GRADUATE CREDIT (when offered at graduate</w:t>
      </w:r>
      <w:r>
        <w:rPr>
          <w:spacing w:val="-28"/>
          <w:shd w:val="clear" w:color="auto" w:fill="DADADA"/>
        </w:rPr>
        <w:t xml:space="preserve"> </w:t>
      </w:r>
      <w:r>
        <w:rPr>
          <w:shd w:val="clear" w:color="auto" w:fill="DADADA"/>
        </w:rPr>
        <w:t>level)</w:t>
      </w:r>
      <w:r>
        <w:rPr>
          <w:shd w:val="clear" w:color="auto" w:fill="DADADA"/>
        </w:rPr>
        <w:tab/>
      </w:r>
    </w:p>
    <w:p w14:paraId="6EE4FDB0" w14:textId="77777777" w:rsidR="00CF3495" w:rsidRDefault="00CF3495">
      <w:pPr>
        <w:pStyle w:val="BodyText"/>
        <w:kinsoku w:val="0"/>
        <w:overflowPunct w:val="0"/>
        <w:spacing w:before="10"/>
        <w:rPr>
          <w:b/>
          <w:bCs/>
          <w:sz w:val="19"/>
          <w:szCs w:val="19"/>
          <w:u w:val="none"/>
        </w:rPr>
      </w:pPr>
    </w:p>
    <w:p w14:paraId="61E5434B" w14:textId="77777777" w:rsidR="00CF3495" w:rsidRDefault="00CF3495">
      <w:pPr>
        <w:pStyle w:val="BodyText"/>
        <w:kinsoku w:val="0"/>
        <w:overflowPunct w:val="0"/>
        <w:ind w:left="139" w:right="134"/>
        <w:jc w:val="both"/>
        <w:rPr>
          <w:u w:val="none"/>
        </w:rPr>
      </w:pPr>
      <w:r>
        <w:rPr>
          <w:u w:val="none"/>
        </w:rPr>
        <w:t>Students will gain operational skills in developing music instructional materials with a focus on teaching choral music in both school and</w:t>
      </w:r>
      <w:r>
        <w:rPr>
          <w:spacing w:val="-4"/>
          <w:u w:val="none"/>
        </w:rPr>
        <w:t xml:space="preserve"> </w:t>
      </w:r>
      <w:r>
        <w:rPr>
          <w:u w:val="none"/>
        </w:rPr>
        <w:t>community</w:t>
      </w:r>
      <w:r>
        <w:rPr>
          <w:spacing w:val="-4"/>
          <w:u w:val="none"/>
        </w:rPr>
        <w:t xml:space="preserve"> </w:t>
      </w:r>
      <w:r>
        <w:rPr>
          <w:u w:val="none"/>
        </w:rPr>
        <w:t>settings.</w:t>
      </w:r>
      <w:r>
        <w:rPr>
          <w:spacing w:val="-5"/>
          <w:u w:val="none"/>
        </w:rPr>
        <w:t xml:space="preserve"> </w:t>
      </w:r>
      <w:r>
        <w:rPr>
          <w:u w:val="none"/>
        </w:rPr>
        <w:t>Using</w:t>
      </w:r>
      <w:r>
        <w:rPr>
          <w:spacing w:val="-5"/>
          <w:u w:val="none"/>
        </w:rPr>
        <w:t xml:space="preserve"> </w:t>
      </w:r>
      <w:r>
        <w:rPr>
          <w:u w:val="none"/>
        </w:rPr>
        <w:t>existing</w:t>
      </w:r>
      <w:r>
        <w:rPr>
          <w:spacing w:val="-5"/>
          <w:u w:val="none"/>
        </w:rPr>
        <w:t xml:space="preserve"> </w:t>
      </w:r>
      <w:r>
        <w:rPr>
          <w:u w:val="none"/>
        </w:rPr>
        <w:t>and</w:t>
      </w:r>
      <w:r>
        <w:rPr>
          <w:spacing w:val="-4"/>
          <w:u w:val="none"/>
        </w:rPr>
        <w:t xml:space="preserve"> </w:t>
      </w:r>
      <w:r>
        <w:rPr>
          <w:u w:val="none"/>
        </w:rPr>
        <w:t>original</w:t>
      </w:r>
      <w:r>
        <w:rPr>
          <w:spacing w:val="-5"/>
          <w:u w:val="none"/>
        </w:rPr>
        <w:t xml:space="preserve"> </w:t>
      </w:r>
      <w:r>
        <w:rPr>
          <w:u w:val="none"/>
        </w:rPr>
        <w:t>methods</w:t>
      </w:r>
      <w:r>
        <w:rPr>
          <w:spacing w:val="-6"/>
          <w:u w:val="none"/>
        </w:rPr>
        <w:t xml:space="preserve"> </w:t>
      </w:r>
      <w:r>
        <w:rPr>
          <w:u w:val="none"/>
        </w:rPr>
        <w:t>materials,</w:t>
      </w:r>
      <w:r>
        <w:rPr>
          <w:spacing w:val="-4"/>
          <w:u w:val="none"/>
        </w:rPr>
        <w:t xml:space="preserve"> </w:t>
      </w:r>
      <w:r>
        <w:rPr>
          <w:u w:val="none"/>
        </w:rPr>
        <w:t>created</w:t>
      </w:r>
      <w:r>
        <w:rPr>
          <w:spacing w:val="-4"/>
          <w:u w:val="none"/>
        </w:rPr>
        <w:t xml:space="preserve"> </w:t>
      </w:r>
      <w:r>
        <w:rPr>
          <w:u w:val="none"/>
        </w:rPr>
        <w:t>in</w:t>
      </w:r>
      <w:r>
        <w:rPr>
          <w:spacing w:val="-4"/>
          <w:u w:val="none"/>
        </w:rPr>
        <w:t xml:space="preserve"> </w:t>
      </w:r>
      <w:r>
        <w:rPr>
          <w:u w:val="none"/>
        </w:rPr>
        <w:t>a</w:t>
      </w:r>
      <w:r>
        <w:rPr>
          <w:spacing w:val="-4"/>
          <w:u w:val="none"/>
        </w:rPr>
        <w:t xml:space="preserve"> </w:t>
      </w:r>
      <w:r>
        <w:rPr>
          <w:u w:val="none"/>
        </w:rPr>
        <w:t>variety</w:t>
      </w:r>
      <w:r>
        <w:rPr>
          <w:spacing w:val="-4"/>
          <w:u w:val="none"/>
        </w:rPr>
        <w:t xml:space="preserve"> </w:t>
      </w:r>
      <w:r>
        <w:rPr>
          <w:u w:val="none"/>
        </w:rPr>
        <w:t>of</w:t>
      </w:r>
      <w:r>
        <w:rPr>
          <w:spacing w:val="-6"/>
          <w:u w:val="none"/>
        </w:rPr>
        <w:t xml:space="preserve"> </w:t>
      </w:r>
      <w:r>
        <w:rPr>
          <w:u w:val="none"/>
        </w:rPr>
        <w:t>ways,</w:t>
      </w:r>
      <w:r>
        <w:rPr>
          <w:spacing w:val="-4"/>
          <w:u w:val="none"/>
        </w:rPr>
        <w:t xml:space="preserve"> </w:t>
      </w:r>
      <w:r>
        <w:rPr>
          <w:u w:val="none"/>
        </w:rPr>
        <w:t>including</w:t>
      </w:r>
      <w:r>
        <w:rPr>
          <w:spacing w:val="-8"/>
          <w:u w:val="none"/>
        </w:rPr>
        <w:t xml:space="preserve"> </w:t>
      </w:r>
      <w:r>
        <w:rPr>
          <w:u w:val="none"/>
        </w:rPr>
        <w:t>digitally,</w:t>
      </w:r>
      <w:r>
        <w:rPr>
          <w:spacing w:val="-7"/>
          <w:u w:val="none"/>
        </w:rPr>
        <w:t xml:space="preserve"> </w:t>
      </w:r>
      <w:r>
        <w:rPr>
          <w:u w:val="none"/>
        </w:rPr>
        <w:t>they</w:t>
      </w:r>
      <w:r>
        <w:rPr>
          <w:spacing w:val="-4"/>
          <w:u w:val="none"/>
        </w:rPr>
        <w:t xml:space="preserve"> </w:t>
      </w:r>
      <w:r>
        <w:rPr>
          <w:u w:val="none"/>
        </w:rPr>
        <w:t>will</w:t>
      </w:r>
      <w:r>
        <w:rPr>
          <w:spacing w:val="-5"/>
          <w:u w:val="none"/>
        </w:rPr>
        <w:t xml:space="preserve"> </w:t>
      </w:r>
      <w:r>
        <w:rPr>
          <w:u w:val="none"/>
        </w:rPr>
        <w:t>learn effect ways of teaching choral music. They will demonstrate competence in skills required for teaching choral music and will learn through direct, expository, discussion, constructivist, and cooperative learning environments and choose or create tools which enhance</w:t>
      </w:r>
      <w:r>
        <w:rPr>
          <w:spacing w:val="-6"/>
          <w:u w:val="none"/>
        </w:rPr>
        <w:t xml:space="preserve"> </w:t>
      </w:r>
      <w:r>
        <w:rPr>
          <w:u w:val="none"/>
        </w:rPr>
        <w:t>the</w:t>
      </w:r>
      <w:r>
        <w:rPr>
          <w:spacing w:val="-6"/>
          <w:u w:val="none"/>
        </w:rPr>
        <w:t xml:space="preserve"> </w:t>
      </w:r>
      <w:r>
        <w:rPr>
          <w:u w:val="none"/>
        </w:rPr>
        <w:t>curricular</w:t>
      </w:r>
      <w:r>
        <w:rPr>
          <w:spacing w:val="-5"/>
          <w:u w:val="none"/>
        </w:rPr>
        <w:t xml:space="preserve"> </w:t>
      </w:r>
      <w:r>
        <w:rPr>
          <w:u w:val="none"/>
        </w:rPr>
        <w:t>goals</w:t>
      </w:r>
      <w:r>
        <w:rPr>
          <w:spacing w:val="-6"/>
          <w:u w:val="none"/>
        </w:rPr>
        <w:t xml:space="preserve"> </w:t>
      </w:r>
      <w:r>
        <w:rPr>
          <w:u w:val="none"/>
        </w:rPr>
        <w:t>of</w:t>
      </w:r>
      <w:r>
        <w:rPr>
          <w:spacing w:val="-6"/>
          <w:u w:val="none"/>
        </w:rPr>
        <w:t xml:space="preserve"> </w:t>
      </w:r>
      <w:r>
        <w:rPr>
          <w:u w:val="none"/>
        </w:rPr>
        <w:t>choral</w:t>
      </w:r>
      <w:r>
        <w:rPr>
          <w:spacing w:val="-5"/>
          <w:u w:val="none"/>
        </w:rPr>
        <w:t xml:space="preserve"> </w:t>
      </w:r>
      <w:r>
        <w:rPr>
          <w:u w:val="none"/>
        </w:rPr>
        <w:t>music</w:t>
      </w:r>
      <w:r>
        <w:rPr>
          <w:spacing w:val="-5"/>
          <w:u w:val="none"/>
        </w:rPr>
        <w:t xml:space="preserve"> </w:t>
      </w:r>
      <w:r>
        <w:rPr>
          <w:u w:val="none"/>
        </w:rPr>
        <w:t>education</w:t>
      </w:r>
      <w:r>
        <w:rPr>
          <w:spacing w:val="-4"/>
          <w:u w:val="none"/>
        </w:rPr>
        <w:t xml:space="preserve"> </w:t>
      </w:r>
      <w:r>
        <w:rPr>
          <w:u w:val="none"/>
        </w:rPr>
        <w:t>programs</w:t>
      </w:r>
      <w:r>
        <w:rPr>
          <w:spacing w:val="-6"/>
          <w:u w:val="none"/>
        </w:rPr>
        <w:t xml:space="preserve"> </w:t>
      </w:r>
      <w:r>
        <w:rPr>
          <w:u w:val="none"/>
        </w:rPr>
        <w:t>and</w:t>
      </w:r>
      <w:r>
        <w:rPr>
          <w:spacing w:val="-4"/>
          <w:u w:val="none"/>
        </w:rPr>
        <w:t xml:space="preserve"> </w:t>
      </w:r>
      <w:r>
        <w:rPr>
          <w:u w:val="none"/>
        </w:rPr>
        <w:t>community</w:t>
      </w:r>
      <w:r>
        <w:rPr>
          <w:spacing w:val="-4"/>
          <w:u w:val="none"/>
        </w:rPr>
        <w:t xml:space="preserve"> </w:t>
      </w:r>
      <w:r>
        <w:rPr>
          <w:u w:val="none"/>
        </w:rPr>
        <w:t>choral</w:t>
      </w:r>
      <w:r>
        <w:rPr>
          <w:spacing w:val="-5"/>
          <w:u w:val="none"/>
        </w:rPr>
        <w:t xml:space="preserve"> </w:t>
      </w:r>
      <w:r>
        <w:rPr>
          <w:u w:val="none"/>
        </w:rPr>
        <w:t>programs.</w:t>
      </w:r>
    </w:p>
    <w:p w14:paraId="335385EA" w14:textId="77777777" w:rsidR="00CF3495" w:rsidRDefault="00CF3495">
      <w:pPr>
        <w:pStyle w:val="BodyText"/>
        <w:kinsoku w:val="0"/>
        <w:overflowPunct w:val="0"/>
        <w:spacing w:before="2"/>
        <w:rPr>
          <w:sz w:val="15"/>
          <w:szCs w:val="15"/>
          <w:u w:val="none"/>
        </w:rPr>
      </w:pPr>
    </w:p>
    <w:p w14:paraId="26452A8A" w14:textId="77777777" w:rsidR="00CF3495" w:rsidRDefault="00CF3495">
      <w:pPr>
        <w:pStyle w:val="Heading1"/>
        <w:tabs>
          <w:tab w:val="left" w:pos="4687"/>
          <w:tab w:val="left" w:pos="10968"/>
        </w:tabs>
        <w:kinsoku w:val="0"/>
        <w:overflowPunct w:val="0"/>
        <w:rPr>
          <w:w w:val="99"/>
        </w:rPr>
      </w:pPr>
      <w:r>
        <w:rPr>
          <w:w w:val="99"/>
          <w:shd w:val="clear" w:color="auto" w:fill="DADADA"/>
        </w:rPr>
        <w:t xml:space="preserve"> </w:t>
      </w:r>
      <w:r>
        <w:rPr>
          <w:shd w:val="clear" w:color="auto" w:fill="DADADA"/>
        </w:rPr>
        <w:tab/>
        <w:t>COURSE</w:t>
      </w:r>
      <w:r>
        <w:rPr>
          <w:spacing w:val="-9"/>
          <w:shd w:val="clear" w:color="auto" w:fill="DADADA"/>
        </w:rPr>
        <w:t xml:space="preserve"> </w:t>
      </w:r>
      <w:r>
        <w:rPr>
          <w:shd w:val="clear" w:color="auto" w:fill="DADADA"/>
        </w:rPr>
        <w:t>OBJECTIVES</w:t>
      </w:r>
      <w:r>
        <w:rPr>
          <w:shd w:val="clear" w:color="auto" w:fill="DADADA"/>
        </w:rPr>
        <w:tab/>
      </w:r>
    </w:p>
    <w:p w14:paraId="467DC361" w14:textId="77777777" w:rsidR="00CF3495" w:rsidRDefault="00CF3495">
      <w:pPr>
        <w:pStyle w:val="BodyText"/>
        <w:kinsoku w:val="0"/>
        <w:overflowPunct w:val="0"/>
        <w:spacing w:before="10"/>
        <w:rPr>
          <w:b/>
          <w:bCs/>
          <w:sz w:val="19"/>
          <w:szCs w:val="19"/>
          <w:u w:val="none"/>
        </w:rPr>
      </w:pPr>
    </w:p>
    <w:p w14:paraId="61BD3282" w14:textId="77777777" w:rsidR="00CF3495" w:rsidRDefault="00CF3495">
      <w:pPr>
        <w:pStyle w:val="BodyText"/>
        <w:kinsoku w:val="0"/>
        <w:overflowPunct w:val="0"/>
        <w:ind w:left="140"/>
        <w:rPr>
          <w:u w:val="none"/>
        </w:rPr>
      </w:pPr>
      <w:r>
        <w:rPr>
          <w:u w:val="none"/>
        </w:rPr>
        <w:t>Demonstrate Ability to:</w:t>
      </w:r>
    </w:p>
    <w:p w14:paraId="32479000" w14:textId="77777777" w:rsidR="00CF3495" w:rsidRDefault="00CF3495" w:rsidP="00CD3195">
      <w:pPr>
        <w:pStyle w:val="ListParagraph"/>
        <w:numPr>
          <w:ilvl w:val="0"/>
          <w:numId w:val="6"/>
        </w:numPr>
        <w:kinsoku w:val="0"/>
        <w:overflowPunct w:val="0"/>
        <w:spacing w:before="9"/>
        <w:ind w:right="142"/>
        <w:rPr>
          <w:sz w:val="20"/>
          <w:szCs w:val="20"/>
          <w:u w:val="none"/>
        </w:rPr>
      </w:pPr>
      <w:r>
        <w:rPr>
          <w:sz w:val="20"/>
          <w:szCs w:val="20"/>
          <w:u w:val="none"/>
        </w:rPr>
        <w:t>speak</w:t>
      </w:r>
      <w:r>
        <w:rPr>
          <w:spacing w:val="-15"/>
          <w:sz w:val="20"/>
          <w:szCs w:val="20"/>
          <w:u w:val="none"/>
        </w:rPr>
        <w:t xml:space="preserve"> </w:t>
      </w:r>
      <w:r>
        <w:rPr>
          <w:sz w:val="20"/>
          <w:szCs w:val="20"/>
          <w:u w:val="none"/>
        </w:rPr>
        <w:t>and</w:t>
      </w:r>
      <w:r>
        <w:rPr>
          <w:spacing w:val="-15"/>
          <w:sz w:val="20"/>
          <w:szCs w:val="20"/>
          <w:u w:val="none"/>
        </w:rPr>
        <w:t xml:space="preserve"> </w:t>
      </w:r>
      <w:r>
        <w:rPr>
          <w:sz w:val="20"/>
          <w:szCs w:val="20"/>
          <w:u w:val="none"/>
        </w:rPr>
        <w:t>act</w:t>
      </w:r>
      <w:r>
        <w:rPr>
          <w:spacing w:val="-16"/>
          <w:sz w:val="20"/>
          <w:szCs w:val="20"/>
          <w:u w:val="none"/>
        </w:rPr>
        <w:t xml:space="preserve"> </w:t>
      </w:r>
      <w:r>
        <w:rPr>
          <w:sz w:val="20"/>
          <w:szCs w:val="20"/>
          <w:u w:val="none"/>
        </w:rPr>
        <w:t>in</w:t>
      </w:r>
      <w:r>
        <w:rPr>
          <w:spacing w:val="-15"/>
          <w:sz w:val="20"/>
          <w:szCs w:val="20"/>
          <w:u w:val="none"/>
        </w:rPr>
        <w:t xml:space="preserve"> </w:t>
      </w:r>
      <w:r>
        <w:rPr>
          <w:sz w:val="20"/>
          <w:szCs w:val="20"/>
          <w:u w:val="none"/>
        </w:rPr>
        <w:t>professional</w:t>
      </w:r>
      <w:r>
        <w:rPr>
          <w:spacing w:val="-14"/>
          <w:sz w:val="20"/>
          <w:szCs w:val="20"/>
          <w:u w:val="none"/>
        </w:rPr>
        <w:t xml:space="preserve"> </w:t>
      </w:r>
      <w:r>
        <w:rPr>
          <w:sz w:val="20"/>
          <w:szCs w:val="20"/>
          <w:u w:val="none"/>
        </w:rPr>
        <w:t>ways,</w:t>
      </w:r>
      <w:r>
        <w:rPr>
          <w:spacing w:val="-15"/>
          <w:sz w:val="20"/>
          <w:szCs w:val="20"/>
          <w:u w:val="none"/>
        </w:rPr>
        <w:t xml:space="preserve"> </w:t>
      </w:r>
      <w:r>
        <w:rPr>
          <w:sz w:val="20"/>
          <w:szCs w:val="20"/>
          <w:u w:val="none"/>
        </w:rPr>
        <w:t>including</w:t>
      </w:r>
      <w:r>
        <w:rPr>
          <w:spacing w:val="-16"/>
          <w:sz w:val="20"/>
          <w:szCs w:val="20"/>
          <w:u w:val="none"/>
        </w:rPr>
        <w:t xml:space="preserve"> </w:t>
      </w:r>
      <w:r>
        <w:rPr>
          <w:sz w:val="20"/>
          <w:szCs w:val="20"/>
          <w:u w:val="none"/>
        </w:rPr>
        <w:t>attendance</w:t>
      </w:r>
      <w:r>
        <w:rPr>
          <w:spacing w:val="-14"/>
          <w:sz w:val="20"/>
          <w:szCs w:val="20"/>
          <w:u w:val="none"/>
        </w:rPr>
        <w:t xml:space="preserve"> </w:t>
      </w:r>
      <w:r>
        <w:rPr>
          <w:sz w:val="20"/>
          <w:szCs w:val="20"/>
          <w:u w:val="none"/>
        </w:rPr>
        <w:t>to</w:t>
      </w:r>
      <w:r>
        <w:rPr>
          <w:spacing w:val="-13"/>
          <w:sz w:val="20"/>
          <w:szCs w:val="20"/>
          <w:u w:val="none"/>
        </w:rPr>
        <w:t xml:space="preserve"> </w:t>
      </w:r>
      <w:r>
        <w:rPr>
          <w:sz w:val="20"/>
          <w:szCs w:val="20"/>
          <w:u w:val="none"/>
        </w:rPr>
        <w:t>classes</w:t>
      </w:r>
      <w:r>
        <w:rPr>
          <w:spacing w:val="-17"/>
          <w:sz w:val="20"/>
          <w:szCs w:val="20"/>
          <w:u w:val="none"/>
        </w:rPr>
        <w:t xml:space="preserve"> </w:t>
      </w:r>
      <w:r>
        <w:rPr>
          <w:sz w:val="20"/>
          <w:szCs w:val="20"/>
          <w:u w:val="none"/>
        </w:rPr>
        <w:t>and</w:t>
      </w:r>
      <w:r>
        <w:rPr>
          <w:spacing w:val="-15"/>
          <w:sz w:val="20"/>
          <w:szCs w:val="20"/>
          <w:u w:val="none"/>
        </w:rPr>
        <w:t xml:space="preserve"> </w:t>
      </w:r>
      <w:r>
        <w:rPr>
          <w:sz w:val="20"/>
          <w:szCs w:val="20"/>
          <w:u w:val="none"/>
        </w:rPr>
        <w:t>labs,</w:t>
      </w:r>
      <w:r>
        <w:rPr>
          <w:spacing w:val="-13"/>
          <w:sz w:val="20"/>
          <w:szCs w:val="20"/>
          <w:u w:val="none"/>
        </w:rPr>
        <w:t xml:space="preserve"> </w:t>
      </w:r>
      <w:r>
        <w:rPr>
          <w:sz w:val="20"/>
          <w:szCs w:val="20"/>
          <w:u w:val="none"/>
        </w:rPr>
        <w:t>speech</w:t>
      </w:r>
      <w:r>
        <w:rPr>
          <w:spacing w:val="-15"/>
          <w:sz w:val="20"/>
          <w:szCs w:val="20"/>
          <w:u w:val="none"/>
        </w:rPr>
        <w:t xml:space="preserve"> </w:t>
      </w:r>
      <w:r>
        <w:rPr>
          <w:sz w:val="20"/>
          <w:szCs w:val="20"/>
          <w:u w:val="none"/>
        </w:rPr>
        <w:t>to</w:t>
      </w:r>
      <w:r>
        <w:rPr>
          <w:spacing w:val="-16"/>
          <w:sz w:val="20"/>
          <w:szCs w:val="20"/>
          <w:u w:val="none"/>
        </w:rPr>
        <w:t xml:space="preserve"> </w:t>
      </w:r>
      <w:r>
        <w:rPr>
          <w:sz w:val="20"/>
          <w:szCs w:val="20"/>
          <w:u w:val="none"/>
        </w:rPr>
        <w:t>peers,</w:t>
      </w:r>
      <w:r>
        <w:rPr>
          <w:spacing w:val="-15"/>
          <w:sz w:val="20"/>
          <w:szCs w:val="20"/>
          <w:u w:val="none"/>
        </w:rPr>
        <w:t xml:space="preserve"> </w:t>
      </w:r>
      <w:r>
        <w:rPr>
          <w:sz w:val="20"/>
          <w:szCs w:val="20"/>
          <w:u w:val="none"/>
        </w:rPr>
        <w:t>professor,</w:t>
      </w:r>
      <w:r>
        <w:rPr>
          <w:spacing w:val="-15"/>
          <w:sz w:val="20"/>
          <w:szCs w:val="20"/>
          <w:u w:val="none"/>
        </w:rPr>
        <w:t xml:space="preserve"> </w:t>
      </w:r>
      <w:r>
        <w:rPr>
          <w:sz w:val="20"/>
          <w:szCs w:val="20"/>
          <w:u w:val="none"/>
        </w:rPr>
        <w:t>cooperating</w:t>
      </w:r>
      <w:r>
        <w:rPr>
          <w:spacing w:val="-16"/>
          <w:sz w:val="20"/>
          <w:szCs w:val="20"/>
          <w:u w:val="none"/>
        </w:rPr>
        <w:t xml:space="preserve"> </w:t>
      </w:r>
      <w:r>
        <w:rPr>
          <w:sz w:val="20"/>
          <w:szCs w:val="20"/>
          <w:u w:val="none"/>
        </w:rPr>
        <w:t>teachers, and school</w:t>
      </w:r>
      <w:r>
        <w:rPr>
          <w:spacing w:val="-14"/>
          <w:sz w:val="20"/>
          <w:szCs w:val="20"/>
          <w:u w:val="none"/>
        </w:rPr>
        <w:t xml:space="preserve"> </w:t>
      </w:r>
      <w:r>
        <w:rPr>
          <w:sz w:val="20"/>
          <w:szCs w:val="20"/>
          <w:u w:val="none"/>
        </w:rPr>
        <w:t>students.</w:t>
      </w:r>
    </w:p>
    <w:p w14:paraId="7E6C239E" w14:textId="77777777" w:rsidR="00CF3495" w:rsidRDefault="00CF3495" w:rsidP="00CD3195">
      <w:pPr>
        <w:pStyle w:val="ListParagraph"/>
        <w:numPr>
          <w:ilvl w:val="0"/>
          <w:numId w:val="6"/>
        </w:numPr>
        <w:kinsoku w:val="0"/>
        <w:overflowPunct w:val="0"/>
        <w:spacing w:before="9"/>
        <w:rPr>
          <w:sz w:val="20"/>
          <w:szCs w:val="20"/>
          <w:u w:val="none"/>
        </w:rPr>
      </w:pPr>
      <w:r>
        <w:rPr>
          <w:sz w:val="20"/>
          <w:szCs w:val="20"/>
          <w:u w:val="none"/>
        </w:rPr>
        <w:t>analyze</w:t>
      </w:r>
      <w:r>
        <w:rPr>
          <w:spacing w:val="-6"/>
          <w:sz w:val="20"/>
          <w:szCs w:val="20"/>
          <w:u w:val="none"/>
        </w:rPr>
        <w:t xml:space="preserve"> </w:t>
      </w:r>
      <w:r>
        <w:rPr>
          <w:sz w:val="20"/>
          <w:szCs w:val="20"/>
          <w:u w:val="none"/>
        </w:rPr>
        <w:t>choral</w:t>
      </w:r>
      <w:r>
        <w:rPr>
          <w:spacing w:val="-5"/>
          <w:sz w:val="20"/>
          <w:szCs w:val="20"/>
          <w:u w:val="none"/>
        </w:rPr>
        <w:t xml:space="preserve"> </w:t>
      </w:r>
      <w:r>
        <w:rPr>
          <w:sz w:val="20"/>
          <w:szCs w:val="20"/>
          <w:u w:val="none"/>
        </w:rPr>
        <w:t>music</w:t>
      </w:r>
      <w:r>
        <w:rPr>
          <w:spacing w:val="-5"/>
          <w:sz w:val="20"/>
          <w:szCs w:val="20"/>
          <w:u w:val="none"/>
        </w:rPr>
        <w:t xml:space="preserve"> </w:t>
      </w:r>
      <w:r>
        <w:rPr>
          <w:sz w:val="20"/>
          <w:szCs w:val="20"/>
          <w:u w:val="none"/>
        </w:rPr>
        <w:t>and</w:t>
      </w:r>
      <w:r>
        <w:rPr>
          <w:spacing w:val="-4"/>
          <w:sz w:val="20"/>
          <w:szCs w:val="20"/>
          <w:u w:val="none"/>
        </w:rPr>
        <w:t xml:space="preserve"> </w:t>
      </w:r>
      <w:r>
        <w:rPr>
          <w:sz w:val="20"/>
          <w:szCs w:val="20"/>
          <w:u w:val="none"/>
        </w:rPr>
        <w:t>create</w:t>
      </w:r>
      <w:r>
        <w:rPr>
          <w:spacing w:val="-6"/>
          <w:sz w:val="20"/>
          <w:szCs w:val="20"/>
          <w:u w:val="none"/>
        </w:rPr>
        <w:t xml:space="preserve"> </w:t>
      </w:r>
      <w:r>
        <w:rPr>
          <w:sz w:val="20"/>
          <w:szCs w:val="20"/>
          <w:u w:val="none"/>
        </w:rPr>
        <w:t>logical</w:t>
      </w:r>
      <w:r>
        <w:rPr>
          <w:spacing w:val="-5"/>
          <w:sz w:val="20"/>
          <w:szCs w:val="20"/>
          <w:u w:val="none"/>
        </w:rPr>
        <w:t xml:space="preserve"> </w:t>
      </w:r>
      <w:r>
        <w:rPr>
          <w:sz w:val="20"/>
          <w:szCs w:val="20"/>
          <w:u w:val="none"/>
        </w:rPr>
        <w:t>and</w:t>
      </w:r>
      <w:r>
        <w:rPr>
          <w:spacing w:val="-4"/>
          <w:sz w:val="20"/>
          <w:szCs w:val="20"/>
          <w:u w:val="none"/>
        </w:rPr>
        <w:t xml:space="preserve"> </w:t>
      </w:r>
      <w:r>
        <w:rPr>
          <w:sz w:val="20"/>
          <w:szCs w:val="20"/>
          <w:u w:val="none"/>
        </w:rPr>
        <w:t>effective</w:t>
      </w:r>
      <w:r>
        <w:rPr>
          <w:spacing w:val="-6"/>
          <w:sz w:val="20"/>
          <w:szCs w:val="20"/>
          <w:u w:val="none"/>
        </w:rPr>
        <w:t xml:space="preserve"> </w:t>
      </w:r>
      <w:r>
        <w:rPr>
          <w:sz w:val="20"/>
          <w:szCs w:val="20"/>
          <w:u w:val="none"/>
        </w:rPr>
        <w:t>rehearsal/teaching</w:t>
      </w:r>
      <w:r>
        <w:rPr>
          <w:spacing w:val="-5"/>
          <w:sz w:val="20"/>
          <w:szCs w:val="20"/>
          <w:u w:val="none"/>
        </w:rPr>
        <w:t xml:space="preserve"> </w:t>
      </w:r>
      <w:r>
        <w:rPr>
          <w:sz w:val="20"/>
          <w:szCs w:val="20"/>
          <w:u w:val="none"/>
        </w:rPr>
        <w:t>plans.</w:t>
      </w:r>
    </w:p>
    <w:p w14:paraId="159F5984" w14:textId="77777777" w:rsidR="00CF3495" w:rsidRDefault="00CF3495" w:rsidP="00CD3195">
      <w:pPr>
        <w:pStyle w:val="ListParagraph"/>
        <w:numPr>
          <w:ilvl w:val="0"/>
          <w:numId w:val="6"/>
        </w:numPr>
        <w:kinsoku w:val="0"/>
        <w:overflowPunct w:val="0"/>
        <w:spacing w:before="9"/>
        <w:ind w:right="137"/>
        <w:rPr>
          <w:sz w:val="20"/>
          <w:szCs w:val="20"/>
          <w:u w:val="none"/>
        </w:rPr>
      </w:pPr>
      <w:r>
        <w:rPr>
          <w:sz w:val="20"/>
          <w:szCs w:val="20"/>
          <w:u w:val="none"/>
        </w:rPr>
        <w:t>create a choral music teaching website/handbook that effectively communicates information to prospective administrators, parents, co/peer teachers, and</w:t>
      </w:r>
      <w:r>
        <w:rPr>
          <w:spacing w:val="-23"/>
          <w:sz w:val="20"/>
          <w:szCs w:val="20"/>
          <w:u w:val="none"/>
        </w:rPr>
        <w:t xml:space="preserve"> </w:t>
      </w:r>
      <w:r>
        <w:rPr>
          <w:sz w:val="20"/>
          <w:szCs w:val="20"/>
          <w:u w:val="none"/>
        </w:rPr>
        <w:t>students.</w:t>
      </w:r>
    </w:p>
    <w:p w14:paraId="1D39CCD6" w14:textId="77777777" w:rsidR="00CF3495" w:rsidRDefault="00CF3495" w:rsidP="00CD3195">
      <w:pPr>
        <w:pStyle w:val="ListParagraph"/>
        <w:numPr>
          <w:ilvl w:val="0"/>
          <w:numId w:val="6"/>
        </w:numPr>
        <w:kinsoku w:val="0"/>
        <w:overflowPunct w:val="0"/>
        <w:spacing w:before="9"/>
        <w:rPr>
          <w:sz w:val="20"/>
          <w:szCs w:val="20"/>
          <w:u w:val="none"/>
        </w:rPr>
      </w:pPr>
      <w:r>
        <w:rPr>
          <w:sz w:val="20"/>
          <w:szCs w:val="20"/>
          <w:u w:val="none"/>
        </w:rPr>
        <w:t>effectively communicate information and ideas in both written and oral</w:t>
      </w:r>
      <w:r>
        <w:rPr>
          <w:spacing w:val="-32"/>
          <w:sz w:val="20"/>
          <w:szCs w:val="20"/>
          <w:u w:val="none"/>
        </w:rPr>
        <w:t xml:space="preserve"> </w:t>
      </w:r>
      <w:r>
        <w:rPr>
          <w:sz w:val="20"/>
          <w:szCs w:val="20"/>
          <w:u w:val="none"/>
        </w:rPr>
        <w:t>ways.</w:t>
      </w:r>
    </w:p>
    <w:p w14:paraId="4D73E3D7" w14:textId="77777777" w:rsidR="00CF3495" w:rsidRDefault="00CF3495">
      <w:pPr>
        <w:pStyle w:val="BodyText"/>
        <w:kinsoku w:val="0"/>
        <w:overflowPunct w:val="0"/>
        <w:rPr>
          <w:u w:val="none"/>
        </w:rPr>
      </w:pPr>
    </w:p>
    <w:p w14:paraId="71F88E7D" w14:textId="77777777" w:rsidR="00CF3495" w:rsidRDefault="00CF3495">
      <w:pPr>
        <w:pStyle w:val="BodyText"/>
        <w:kinsoku w:val="0"/>
        <w:overflowPunct w:val="0"/>
        <w:ind w:left="139"/>
        <w:rPr>
          <w:u w:val="none"/>
        </w:rPr>
      </w:pPr>
      <w:r>
        <w:rPr>
          <w:u w:val="none"/>
        </w:rPr>
        <w:t>Demonstrate Knowledge of:</w:t>
      </w:r>
    </w:p>
    <w:p w14:paraId="677F3404" w14:textId="77777777" w:rsidR="00CF3495" w:rsidRDefault="00CF3495" w:rsidP="00CD3195">
      <w:pPr>
        <w:pStyle w:val="ListParagraph"/>
        <w:numPr>
          <w:ilvl w:val="0"/>
          <w:numId w:val="5"/>
        </w:numPr>
        <w:kinsoku w:val="0"/>
        <w:overflowPunct w:val="0"/>
        <w:spacing w:before="6"/>
        <w:ind w:left="720"/>
        <w:rPr>
          <w:sz w:val="20"/>
          <w:szCs w:val="20"/>
          <w:u w:val="none"/>
        </w:rPr>
      </w:pPr>
      <w:r>
        <w:rPr>
          <w:sz w:val="20"/>
          <w:szCs w:val="20"/>
          <w:u w:val="none"/>
        </w:rPr>
        <w:t>choral</w:t>
      </w:r>
      <w:r>
        <w:rPr>
          <w:spacing w:val="-12"/>
          <w:sz w:val="20"/>
          <w:szCs w:val="20"/>
          <w:u w:val="none"/>
        </w:rPr>
        <w:t xml:space="preserve"> </w:t>
      </w:r>
      <w:r>
        <w:rPr>
          <w:sz w:val="20"/>
          <w:szCs w:val="20"/>
          <w:u w:val="none"/>
        </w:rPr>
        <w:t>music</w:t>
      </w:r>
      <w:r>
        <w:rPr>
          <w:spacing w:val="-12"/>
          <w:sz w:val="20"/>
          <w:szCs w:val="20"/>
          <w:u w:val="none"/>
        </w:rPr>
        <w:t xml:space="preserve"> </w:t>
      </w:r>
      <w:r>
        <w:rPr>
          <w:sz w:val="20"/>
          <w:szCs w:val="20"/>
          <w:u w:val="none"/>
        </w:rPr>
        <w:t>teaching</w:t>
      </w:r>
      <w:r>
        <w:rPr>
          <w:spacing w:val="-11"/>
          <w:sz w:val="20"/>
          <w:szCs w:val="20"/>
          <w:u w:val="none"/>
        </w:rPr>
        <w:t xml:space="preserve"> </w:t>
      </w:r>
      <w:r>
        <w:rPr>
          <w:sz w:val="20"/>
          <w:szCs w:val="20"/>
          <w:u w:val="none"/>
        </w:rPr>
        <w:t>topics,</w:t>
      </w:r>
      <w:r>
        <w:rPr>
          <w:spacing w:val="-11"/>
          <w:sz w:val="20"/>
          <w:szCs w:val="20"/>
          <w:u w:val="none"/>
        </w:rPr>
        <w:t xml:space="preserve"> </w:t>
      </w:r>
      <w:r>
        <w:rPr>
          <w:sz w:val="20"/>
          <w:szCs w:val="20"/>
          <w:u w:val="none"/>
        </w:rPr>
        <w:t>including</w:t>
      </w:r>
      <w:r>
        <w:rPr>
          <w:spacing w:val="-11"/>
          <w:sz w:val="20"/>
          <w:szCs w:val="20"/>
          <w:u w:val="none"/>
        </w:rPr>
        <w:t xml:space="preserve"> </w:t>
      </w:r>
      <w:r>
        <w:rPr>
          <w:sz w:val="20"/>
          <w:szCs w:val="20"/>
          <w:u w:val="none"/>
        </w:rPr>
        <w:t>but</w:t>
      </w:r>
      <w:r>
        <w:rPr>
          <w:spacing w:val="-11"/>
          <w:sz w:val="20"/>
          <w:szCs w:val="20"/>
          <w:u w:val="none"/>
        </w:rPr>
        <w:t xml:space="preserve"> </w:t>
      </w:r>
      <w:r>
        <w:rPr>
          <w:sz w:val="20"/>
          <w:szCs w:val="20"/>
          <w:u w:val="none"/>
        </w:rPr>
        <w:t>not</w:t>
      </w:r>
      <w:r>
        <w:rPr>
          <w:spacing w:val="-11"/>
          <w:sz w:val="20"/>
          <w:szCs w:val="20"/>
          <w:u w:val="none"/>
        </w:rPr>
        <w:t xml:space="preserve"> </w:t>
      </w:r>
      <w:r>
        <w:rPr>
          <w:sz w:val="20"/>
          <w:szCs w:val="20"/>
          <w:u w:val="none"/>
        </w:rPr>
        <w:t>limited</w:t>
      </w:r>
      <w:r>
        <w:rPr>
          <w:spacing w:val="-10"/>
          <w:sz w:val="20"/>
          <w:szCs w:val="20"/>
          <w:u w:val="none"/>
        </w:rPr>
        <w:t xml:space="preserve"> </w:t>
      </w:r>
      <w:r>
        <w:rPr>
          <w:sz w:val="20"/>
          <w:szCs w:val="20"/>
          <w:u w:val="none"/>
        </w:rPr>
        <w:t>to</w:t>
      </w:r>
      <w:r>
        <w:rPr>
          <w:spacing w:val="-11"/>
          <w:sz w:val="20"/>
          <w:szCs w:val="20"/>
          <w:u w:val="none"/>
        </w:rPr>
        <w:t xml:space="preserve"> </w:t>
      </w:r>
      <w:r>
        <w:rPr>
          <w:sz w:val="20"/>
          <w:szCs w:val="20"/>
          <w:u w:val="none"/>
        </w:rPr>
        <w:t>the</w:t>
      </w:r>
      <w:r>
        <w:rPr>
          <w:spacing w:val="-12"/>
          <w:sz w:val="20"/>
          <w:szCs w:val="20"/>
          <w:u w:val="none"/>
        </w:rPr>
        <w:t xml:space="preserve"> </w:t>
      </w:r>
      <w:r>
        <w:rPr>
          <w:sz w:val="20"/>
          <w:szCs w:val="20"/>
          <w:u w:val="none"/>
        </w:rPr>
        <w:t>information</w:t>
      </w:r>
      <w:r>
        <w:rPr>
          <w:spacing w:val="-10"/>
          <w:sz w:val="20"/>
          <w:szCs w:val="20"/>
          <w:u w:val="none"/>
        </w:rPr>
        <w:t xml:space="preserve"> </w:t>
      </w:r>
      <w:r>
        <w:rPr>
          <w:sz w:val="20"/>
          <w:szCs w:val="20"/>
          <w:u w:val="none"/>
        </w:rPr>
        <w:t>from</w:t>
      </w:r>
      <w:r>
        <w:rPr>
          <w:spacing w:val="-10"/>
          <w:sz w:val="20"/>
          <w:szCs w:val="20"/>
          <w:u w:val="none"/>
        </w:rPr>
        <w:t xml:space="preserve"> </w:t>
      </w:r>
      <w:r>
        <w:rPr>
          <w:i/>
          <w:iCs/>
          <w:sz w:val="20"/>
          <w:szCs w:val="20"/>
          <w:u w:val="none"/>
        </w:rPr>
        <w:t>Directing</w:t>
      </w:r>
      <w:r>
        <w:rPr>
          <w:i/>
          <w:iCs/>
          <w:spacing w:val="-11"/>
          <w:sz w:val="20"/>
          <w:szCs w:val="20"/>
          <w:u w:val="none"/>
        </w:rPr>
        <w:t xml:space="preserve"> </w:t>
      </w:r>
      <w:r>
        <w:rPr>
          <w:i/>
          <w:iCs/>
          <w:sz w:val="20"/>
          <w:szCs w:val="20"/>
          <w:u w:val="none"/>
        </w:rPr>
        <w:t>the</w:t>
      </w:r>
      <w:r>
        <w:rPr>
          <w:i/>
          <w:iCs/>
          <w:spacing w:val="-11"/>
          <w:sz w:val="20"/>
          <w:szCs w:val="20"/>
          <w:u w:val="none"/>
        </w:rPr>
        <w:t xml:space="preserve"> </w:t>
      </w:r>
      <w:r>
        <w:rPr>
          <w:i/>
          <w:iCs/>
          <w:sz w:val="20"/>
          <w:szCs w:val="20"/>
          <w:u w:val="none"/>
        </w:rPr>
        <w:t>Choral</w:t>
      </w:r>
      <w:r>
        <w:rPr>
          <w:i/>
          <w:iCs/>
          <w:spacing w:val="-11"/>
          <w:sz w:val="20"/>
          <w:szCs w:val="20"/>
          <w:u w:val="none"/>
        </w:rPr>
        <w:t xml:space="preserve"> </w:t>
      </w:r>
      <w:r>
        <w:rPr>
          <w:i/>
          <w:iCs/>
          <w:sz w:val="20"/>
          <w:szCs w:val="20"/>
          <w:u w:val="none"/>
        </w:rPr>
        <w:t>Music</w:t>
      </w:r>
      <w:r>
        <w:rPr>
          <w:i/>
          <w:iCs/>
          <w:spacing w:val="-10"/>
          <w:sz w:val="20"/>
          <w:szCs w:val="20"/>
          <w:u w:val="none"/>
        </w:rPr>
        <w:t xml:space="preserve"> </w:t>
      </w:r>
      <w:r>
        <w:rPr>
          <w:i/>
          <w:iCs/>
          <w:sz w:val="20"/>
          <w:szCs w:val="20"/>
          <w:u w:val="none"/>
        </w:rPr>
        <w:t>Classroom</w:t>
      </w:r>
      <w:r>
        <w:rPr>
          <w:i/>
          <w:iCs/>
          <w:spacing w:val="-11"/>
          <w:sz w:val="20"/>
          <w:szCs w:val="20"/>
          <w:u w:val="none"/>
        </w:rPr>
        <w:t xml:space="preserve"> </w:t>
      </w:r>
      <w:r>
        <w:rPr>
          <w:sz w:val="20"/>
          <w:szCs w:val="20"/>
          <w:u w:val="none"/>
        </w:rPr>
        <w:t>(2</w:t>
      </w:r>
      <w:r>
        <w:rPr>
          <w:position w:val="7"/>
          <w:sz w:val="13"/>
          <w:szCs w:val="13"/>
          <w:u w:val="none"/>
        </w:rPr>
        <w:t>nd</w:t>
      </w:r>
      <w:r>
        <w:rPr>
          <w:spacing w:val="-7"/>
          <w:position w:val="7"/>
          <w:sz w:val="13"/>
          <w:szCs w:val="13"/>
          <w:u w:val="none"/>
        </w:rPr>
        <w:t xml:space="preserve"> </w:t>
      </w:r>
      <w:r>
        <w:rPr>
          <w:sz w:val="20"/>
          <w:szCs w:val="20"/>
          <w:u w:val="none"/>
        </w:rPr>
        <w:t>Ed.).</w:t>
      </w:r>
    </w:p>
    <w:p w14:paraId="15FB58CB" w14:textId="77777777" w:rsidR="00CF3495" w:rsidRDefault="00CF3495" w:rsidP="00CD3195">
      <w:pPr>
        <w:pStyle w:val="ListParagraph"/>
        <w:numPr>
          <w:ilvl w:val="0"/>
          <w:numId w:val="5"/>
        </w:numPr>
        <w:kinsoku w:val="0"/>
        <w:overflowPunct w:val="0"/>
        <w:spacing w:before="10"/>
        <w:ind w:left="720"/>
        <w:rPr>
          <w:sz w:val="20"/>
          <w:szCs w:val="20"/>
          <w:u w:val="none"/>
        </w:rPr>
      </w:pPr>
      <w:r>
        <w:rPr>
          <w:sz w:val="20"/>
          <w:szCs w:val="20"/>
          <w:u w:val="none"/>
        </w:rPr>
        <w:t>teaching</w:t>
      </w:r>
      <w:r>
        <w:rPr>
          <w:spacing w:val="-4"/>
          <w:sz w:val="20"/>
          <w:szCs w:val="20"/>
          <w:u w:val="none"/>
        </w:rPr>
        <w:t xml:space="preserve"> </w:t>
      </w:r>
      <w:r>
        <w:rPr>
          <w:sz w:val="20"/>
          <w:szCs w:val="20"/>
          <w:u w:val="none"/>
        </w:rPr>
        <w:t>strategies</w:t>
      </w:r>
      <w:r>
        <w:rPr>
          <w:spacing w:val="-5"/>
          <w:sz w:val="20"/>
          <w:szCs w:val="20"/>
          <w:u w:val="none"/>
        </w:rPr>
        <w:t xml:space="preserve"> </w:t>
      </w:r>
      <w:r>
        <w:rPr>
          <w:sz w:val="20"/>
          <w:szCs w:val="20"/>
          <w:u w:val="none"/>
        </w:rPr>
        <w:t>and</w:t>
      </w:r>
      <w:r>
        <w:rPr>
          <w:spacing w:val="-3"/>
          <w:sz w:val="20"/>
          <w:szCs w:val="20"/>
          <w:u w:val="none"/>
        </w:rPr>
        <w:t xml:space="preserve"> </w:t>
      </w:r>
      <w:r>
        <w:rPr>
          <w:sz w:val="20"/>
          <w:szCs w:val="20"/>
          <w:u w:val="none"/>
        </w:rPr>
        <w:t>learning</w:t>
      </w:r>
      <w:r>
        <w:rPr>
          <w:spacing w:val="-4"/>
          <w:sz w:val="20"/>
          <w:szCs w:val="20"/>
          <w:u w:val="none"/>
        </w:rPr>
        <w:t xml:space="preserve"> </w:t>
      </w:r>
      <w:r>
        <w:rPr>
          <w:sz w:val="20"/>
          <w:szCs w:val="20"/>
          <w:u w:val="none"/>
        </w:rPr>
        <w:t>theory</w:t>
      </w:r>
      <w:r>
        <w:rPr>
          <w:spacing w:val="-3"/>
          <w:sz w:val="20"/>
          <w:szCs w:val="20"/>
          <w:u w:val="none"/>
        </w:rPr>
        <w:t xml:space="preserve"> </w:t>
      </w:r>
      <w:r>
        <w:rPr>
          <w:sz w:val="20"/>
          <w:szCs w:val="20"/>
          <w:u w:val="none"/>
        </w:rPr>
        <w:t>and</w:t>
      </w:r>
      <w:r>
        <w:rPr>
          <w:spacing w:val="-3"/>
          <w:sz w:val="20"/>
          <w:szCs w:val="20"/>
          <w:u w:val="none"/>
        </w:rPr>
        <w:t xml:space="preserve"> </w:t>
      </w:r>
      <w:r>
        <w:rPr>
          <w:sz w:val="20"/>
          <w:szCs w:val="20"/>
          <w:u w:val="none"/>
        </w:rPr>
        <w:t>style</w:t>
      </w:r>
      <w:r>
        <w:rPr>
          <w:spacing w:val="-5"/>
          <w:sz w:val="20"/>
          <w:szCs w:val="20"/>
          <w:u w:val="none"/>
        </w:rPr>
        <w:t xml:space="preserve"> </w:t>
      </w:r>
      <w:r>
        <w:rPr>
          <w:sz w:val="20"/>
          <w:szCs w:val="20"/>
          <w:u w:val="none"/>
        </w:rPr>
        <w:t>for</w:t>
      </w:r>
      <w:r>
        <w:rPr>
          <w:spacing w:val="-4"/>
          <w:sz w:val="20"/>
          <w:szCs w:val="20"/>
          <w:u w:val="none"/>
        </w:rPr>
        <w:t xml:space="preserve"> </w:t>
      </w:r>
      <w:r>
        <w:rPr>
          <w:sz w:val="20"/>
          <w:szCs w:val="20"/>
          <w:u w:val="none"/>
        </w:rPr>
        <w:t>choral</w:t>
      </w:r>
      <w:r>
        <w:rPr>
          <w:spacing w:val="-4"/>
          <w:sz w:val="20"/>
          <w:szCs w:val="20"/>
          <w:u w:val="none"/>
        </w:rPr>
        <w:t xml:space="preserve"> </w:t>
      </w:r>
      <w:r>
        <w:rPr>
          <w:sz w:val="20"/>
          <w:szCs w:val="20"/>
          <w:u w:val="none"/>
        </w:rPr>
        <w:t>music</w:t>
      </w:r>
      <w:r>
        <w:rPr>
          <w:spacing w:val="-4"/>
          <w:sz w:val="20"/>
          <w:szCs w:val="20"/>
          <w:u w:val="none"/>
        </w:rPr>
        <w:t xml:space="preserve"> </w:t>
      </w:r>
      <w:r>
        <w:rPr>
          <w:sz w:val="20"/>
          <w:szCs w:val="20"/>
          <w:u w:val="none"/>
        </w:rPr>
        <w:t>classroom.</w:t>
      </w:r>
    </w:p>
    <w:p w14:paraId="668A2754" w14:textId="77777777" w:rsidR="00CF3495" w:rsidRDefault="00CF3495" w:rsidP="00CD3195">
      <w:pPr>
        <w:pStyle w:val="ListParagraph"/>
        <w:numPr>
          <w:ilvl w:val="0"/>
          <w:numId w:val="5"/>
        </w:numPr>
        <w:kinsoku w:val="0"/>
        <w:overflowPunct w:val="0"/>
        <w:spacing w:before="10"/>
        <w:ind w:left="720"/>
        <w:rPr>
          <w:sz w:val="20"/>
          <w:szCs w:val="20"/>
          <w:u w:val="none"/>
        </w:rPr>
      </w:pPr>
      <w:r>
        <w:rPr>
          <w:sz w:val="20"/>
          <w:szCs w:val="20"/>
          <w:u w:val="none"/>
        </w:rPr>
        <w:t>background</w:t>
      </w:r>
      <w:r>
        <w:rPr>
          <w:spacing w:val="-5"/>
          <w:sz w:val="20"/>
          <w:szCs w:val="20"/>
          <w:u w:val="none"/>
        </w:rPr>
        <w:t xml:space="preserve"> </w:t>
      </w:r>
      <w:r>
        <w:rPr>
          <w:sz w:val="20"/>
          <w:szCs w:val="20"/>
          <w:u w:val="none"/>
        </w:rPr>
        <w:t>information</w:t>
      </w:r>
      <w:r>
        <w:rPr>
          <w:spacing w:val="-5"/>
          <w:sz w:val="20"/>
          <w:szCs w:val="20"/>
          <w:u w:val="none"/>
        </w:rPr>
        <w:t xml:space="preserve"> </w:t>
      </w:r>
      <w:r>
        <w:rPr>
          <w:sz w:val="20"/>
          <w:szCs w:val="20"/>
          <w:u w:val="none"/>
        </w:rPr>
        <w:t>and</w:t>
      </w:r>
      <w:r>
        <w:rPr>
          <w:spacing w:val="-5"/>
          <w:sz w:val="20"/>
          <w:szCs w:val="20"/>
          <w:u w:val="none"/>
        </w:rPr>
        <w:t xml:space="preserve"> </w:t>
      </w:r>
      <w:r>
        <w:rPr>
          <w:sz w:val="20"/>
          <w:szCs w:val="20"/>
          <w:u w:val="none"/>
        </w:rPr>
        <w:t>teaching</w:t>
      </w:r>
      <w:r>
        <w:rPr>
          <w:spacing w:val="-6"/>
          <w:sz w:val="20"/>
          <w:szCs w:val="20"/>
          <w:u w:val="none"/>
        </w:rPr>
        <w:t xml:space="preserve"> </w:t>
      </w:r>
      <w:r>
        <w:rPr>
          <w:sz w:val="20"/>
          <w:szCs w:val="20"/>
          <w:u w:val="none"/>
        </w:rPr>
        <w:t>strategies</w:t>
      </w:r>
      <w:r>
        <w:rPr>
          <w:spacing w:val="-7"/>
          <w:sz w:val="20"/>
          <w:szCs w:val="20"/>
          <w:u w:val="none"/>
        </w:rPr>
        <w:t xml:space="preserve"> </w:t>
      </w:r>
      <w:r>
        <w:rPr>
          <w:sz w:val="20"/>
          <w:szCs w:val="20"/>
          <w:u w:val="none"/>
        </w:rPr>
        <w:t>for</w:t>
      </w:r>
      <w:r>
        <w:rPr>
          <w:spacing w:val="-6"/>
          <w:sz w:val="20"/>
          <w:szCs w:val="20"/>
          <w:u w:val="none"/>
        </w:rPr>
        <w:t xml:space="preserve"> </w:t>
      </w:r>
      <w:r>
        <w:rPr>
          <w:sz w:val="20"/>
          <w:szCs w:val="20"/>
          <w:u w:val="none"/>
        </w:rPr>
        <w:t>teaching</w:t>
      </w:r>
      <w:r>
        <w:rPr>
          <w:spacing w:val="-6"/>
          <w:sz w:val="20"/>
          <w:szCs w:val="20"/>
          <w:u w:val="none"/>
        </w:rPr>
        <w:t xml:space="preserve"> </w:t>
      </w:r>
      <w:r>
        <w:rPr>
          <w:sz w:val="20"/>
          <w:szCs w:val="20"/>
          <w:u w:val="none"/>
        </w:rPr>
        <w:t>choral</w:t>
      </w:r>
      <w:r>
        <w:rPr>
          <w:spacing w:val="-6"/>
          <w:sz w:val="20"/>
          <w:szCs w:val="20"/>
          <w:u w:val="none"/>
        </w:rPr>
        <w:t xml:space="preserve"> </w:t>
      </w:r>
      <w:r>
        <w:rPr>
          <w:sz w:val="20"/>
          <w:szCs w:val="20"/>
          <w:u w:val="none"/>
        </w:rPr>
        <w:t>sight-singing.</w:t>
      </w:r>
    </w:p>
    <w:p w14:paraId="5D13BB93" w14:textId="77777777" w:rsidR="00CF3495" w:rsidRDefault="00CF3495">
      <w:pPr>
        <w:pStyle w:val="BodyText"/>
        <w:kinsoku w:val="0"/>
        <w:overflowPunct w:val="0"/>
        <w:spacing w:before="3"/>
        <w:rPr>
          <w:sz w:val="15"/>
          <w:szCs w:val="15"/>
          <w:u w:val="none"/>
        </w:rPr>
      </w:pPr>
    </w:p>
    <w:p w14:paraId="590FCC1E" w14:textId="77777777" w:rsidR="00CF3495" w:rsidRDefault="00CF3495">
      <w:pPr>
        <w:pStyle w:val="Heading1"/>
        <w:tabs>
          <w:tab w:val="left" w:pos="4558"/>
          <w:tab w:val="left" w:pos="10968"/>
        </w:tabs>
        <w:kinsoku w:val="0"/>
        <w:overflowPunct w:val="0"/>
        <w:rPr>
          <w:w w:val="99"/>
        </w:rPr>
      </w:pPr>
      <w:r>
        <w:rPr>
          <w:w w:val="99"/>
          <w:shd w:val="clear" w:color="auto" w:fill="DADADA"/>
        </w:rPr>
        <w:t xml:space="preserve"> </w:t>
      </w:r>
      <w:r>
        <w:rPr>
          <w:shd w:val="clear" w:color="auto" w:fill="DADADA"/>
        </w:rPr>
        <w:tab/>
        <w:t>GRADING</w:t>
      </w:r>
      <w:r>
        <w:rPr>
          <w:spacing w:val="-11"/>
          <w:shd w:val="clear" w:color="auto" w:fill="DADADA"/>
        </w:rPr>
        <w:t xml:space="preserve"> </w:t>
      </w:r>
      <w:r>
        <w:rPr>
          <w:shd w:val="clear" w:color="auto" w:fill="DADADA"/>
        </w:rPr>
        <w:t>PROCEDURES</w:t>
      </w:r>
      <w:r>
        <w:rPr>
          <w:shd w:val="clear" w:color="auto" w:fill="DADADA"/>
        </w:rPr>
        <w:tab/>
      </w:r>
    </w:p>
    <w:p w14:paraId="4E16934F" w14:textId="77777777" w:rsidR="00CF3495" w:rsidRDefault="00CF3495">
      <w:pPr>
        <w:pStyle w:val="BodyText"/>
        <w:kinsoku w:val="0"/>
        <w:overflowPunct w:val="0"/>
        <w:spacing w:before="10"/>
        <w:rPr>
          <w:b/>
          <w:bCs/>
          <w:sz w:val="19"/>
          <w:szCs w:val="19"/>
          <w:u w:val="none"/>
        </w:rPr>
      </w:pPr>
    </w:p>
    <w:p w14:paraId="531E1391" w14:textId="77777777" w:rsidR="00CF3495" w:rsidRDefault="00CF3495">
      <w:pPr>
        <w:pStyle w:val="BodyText"/>
        <w:kinsoku w:val="0"/>
        <w:overflowPunct w:val="0"/>
        <w:spacing w:before="1"/>
        <w:ind w:left="140" w:hanging="1"/>
        <w:rPr>
          <w:u w:val="none"/>
        </w:rPr>
      </w:pPr>
      <w:r>
        <w:rPr>
          <w:u w:val="none"/>
        </w:rPr>
        <w:t>Each</w:t>
      </w:r>
      <w:r>
        <w:rPr>
          <w:spacing w:val="-13"/>
          <w:u w:val="none"/>
        </w:rPr>
        <w:t xml:space="preserve"> </w:t>
      </w:r>
      <w:r>
        <w:rPr>
          <w:u w:val="none"/>
        </w:rPr>
        <w:t>assignment</w:t>
      </w:r>
      <w:r>
        <w:rPr>
          <w:spacing w:val="-13"/>
          <w:u w:val="none"/>
        </w:rPr>
        <w:t xml:space="preserve"> </w:t>
      </w:r>
      <w:r>
        <w:rPr>
          <w:u w:val="none"/>
        </w:rPr>
        <w:t>is</w:t>
      </w:r>
      <w:r>
        <w:rPr>
          <w:spacing w:val="-15"/>
          <w:u w:val="none"/>
        </w:rPr>
        <w:t xml:space="preserve"> </w:t>
      </w:r>
      <w:r>
        <w:rPr>
          <w:u w:val="none"/>
        </w:rPr>
        <w:t>graded</w:t>
      </w:r>
      <w:r>
        <w:rPr>
          <w:spacing w:val="-13"/>
          <w:u w:val="none"/>
        </w:rPr>
        <w:t xml:space="preserve"> </w:t>
      </w:r>
      <w:r>
        <w:rPr>
          <w:u w:val="none"/>
        </w:rPr>
        <w:t>on</w:t>
      </w:r>
      <w:r>
        <w:rPr>
          <w:spacing w:val="-13"/>
          <w:u w:val="none"/>
        </w:rPr>
        <w:t xml:space="preserve"> </w:t>
      </w:r>
      <w:r>
        <w:rPr>
          <w:u w:val="none"/>
        </w:rPr>
        <w:t>a</w:t>
      </w:r>
      <w:r>
        <w:rPr>
          <w:spacing w:val="-13"/>
          <w:u w:val="none"/>
        </w:rPr>
        <w:t xml:space="preserve"> </w:t>
      </w:r>
      <w:r>
        <w:rPr>
          <w:u w:val="none"/>
        </w:rPr>
        <w:t>100-point</w:t>
      </w:r>
      <w:r>
        <w:rPr>
          <w:spacing w:val="-13"/>
          <w:u w:val="none"/>
        </w:rPr>
        <w:t xml:space="preserve"> </w:t>
      </w:r>
      <w:r>
        <w:rPr>
          <w:u w:val="none"/>
        </w:rPr>
        <w:t>scale</w:t>
      </w:r>
      <w:r>
        <w:rPr>
          <w:spacing w:val="-14"/>
          <w:u w:val="none"/>
        </w:rPr>
        <w:t xml:space="preserve"> </w:t>
      </w:r>
      <w:r>
        <w:rPr>
          <w:u w:val="none"/>
        </w:rPr>
        <w:t>(each</w:t>
      </w:r>
      <w:r>
        <w:rPr>
          <w:spacing w:val="-13"/>
          <w:u w:val="none"/>
        </w:rPr>
        <w:t xml:space="preserve"> </w:t>
      </w:r>
      <w:r>
        <w:rPr>
          <w:u w:val="none"/>
        </w:rPr>
        <w:t>is</w:t>
      </w:r>
      <w:r>
        <w:rPr>
          <w:spacing w:val="-12"/>
          <w:u w:val="none"/>
        </w:rPr>
        <w:t xml:space="preserve"> </w:t>
      </w:r>
      <w:r>
        <w:rPr>
          <w:u w:val="none"/>
        </w:rPr>
        <w:t>worth</w:t>
      </w:r>
      <w:r>
        <w:rPr>
          <w:spacing w:val="-13"/>
          <w:u w:val="none"/>
        </w:rPr>
        <w:t xml:space="preserve"> </w:t>
      </w:r>
      <w:r>
        <w:rPr>
          <w:u w:val="none"/>
        </w:rPr>
        <w:t>100</w:t>
      </w:r>
      <w:r>
        <w:rPr>
          <w:spacing w:val="-14"/>
          <w:u w:val="none"/>
        </w:rPr>
        <w:t xml:space="preserve"> </w:t>
      </w:r>
      <w:r>
        <w:rPr>
          <w:u w:val="none"/>
        </w:rPr>
        <w:t>points).</w:t>
      </w:r>
      <w:r>
        <w:rPr>
          <w:spacing w:val="-14"/>
          <w:u w:val="none"/>
        </w:rPr>
        <w:t xml:space="preserve"> </w:t>
      </w:r>
      <w:r>
        <w:rPr>
          <w:u w:val="none"/>
        </w:rPr>
        <w:t>Final</w:t>
      </w:r>
      <w:r>
        <w:rPr>
          <w:spacing w:val="-14"/>
          <w:u w:val="none"/>
        </w:rPr>
        <w:t xml:space="preserve"> </w:t>
      </w:r>
      <w:r>
        <w:rPr>
          <w:u w:val="none"/>
        </w:rPr>
        <w:t>grades</w:t>
      </w:r>
      <w:r>
        <w:rPr>
          <w:spacing w:val="-15"/>
          <w:u w:val="none"/>
        </w:rPr>
        <w:t xml:space="preserve"> </w:t>
      </w:r>
      <w:r>
        <w:rPr>
          <w:u w:val="none"/>
        </w:rPr>
        <w:t>are</w:t>
      </w:r>
      <w:r>
        <w:rPr>
          <w:spacing w:val="-12"/>
          <w:u w:val="none"/>
        </w:rPr>
        <w:t xml:space="preserve"> </w:t>
      </w:r>
      <w:r>
        <w:rPr>
          <w:u w:val="none"/>
        </w:rPr>
        <w:t>weighted</w:t>
      </w:r>
      <w:r>
        <w:rPr>
          <w:spacing w:val="-13"/>
          <w:u w:val="none"/>
        </w:rPr>
        <w:t xml:space="preserve"> </w:t>
      </w:r>
      <w:r>
        <w:rPr>
          <w:u w:val="none"/>
        </w:rPr>
        <w:t>based</w:t>
      </w:r>
      <w:r>
        <w:rPr>
          <w:spacing w:val="-13"/>
          <w:u w:val="none"/>
        </w:rPr>
        <w:t xml:space="preserve"> </w:t>
      </w:r>
      <w:r>
        <w:rPr>
          <w:u w:val="none"/>
        </w:rPr>
        <w:t>on</w:t>
      </w:r>
      <w:r>
        <w:rPr>
          <w:spacing w:val="-13"/>
          <w:u w:val="none"/>
        </w:rPr>
        <w:t xml:space="preserve"> </w:t>
      </w:r>
      <w:r>
        <w:rPr>
          <w:u w:val="none"/>
        </w:rPr>
        <w:t>the</w:t>
      </w:r>
      <w:r>
        <w:rPr>
          <w:spacing w:val="-14"/>
          <w:u w:val="none"/>
        </w:rPr>
        <w:t xml:space="preserve"> </w:t>
      </w:r>
      <w:r>
        <w:rPr>
          <w:u w:val="none"/>
        </w:rPr>
        <w:t>categories</w:t>
      </w:r>
      <w:r>
        <w:rPr>
          <w:spacing w:val="-15"/>
          <w:u w:val="none"/>
        </w:rPr>
        <w:t xml:space="preserve"> </w:t>
      </w:r>
      <w:r>
        <w:rPr>
          <w:u w:val="none"/>
        </w:rPr>
        <w:t>in</w:t>
      </w:r>
      <w:r>
        <w:rPr>
          <w:spacing w:val="-13"/>
          <w:u w:val="none"/>
        </w:rPr>
        <w:t xml:space="preserve"> </w:t>
      </w:r>
      <w:r>
        <w:rPr>
          <w:u w:val="none"/>
        </w:rPr>
        <w:t>Canvas. Final</w:t>
      </w:r>
      <w:r>
        <w:rPr>
          <w:spacing w:val="-4"/>
          <w:u w:val="none"/>
        </w:rPr>
        <w:t xml:space="preserve"> </w:t>
      </w:r>
      <w:r>
        <w:rPr>
          <w:u w:val="none"/>
        </w:rPr>
        <w:t>Grade</w:t>
      </w:r>
      <w:r>
        <w:rPr>
          <w:spacing w:val="-5"/>
          <w:u w:val="none"/>
        </w:rPr>
        <w:t xml:space="preserve"> </w:t>
      </w:r>
      <w:r>
        <w:rPr>
          <w:u w:val="none"/>
        </w:rPr>
        <w:t>Assignments</w:t>
      </w:r>
      <w:r>
        <w:rPr>
          <w:spacing w:val="-5"/>
          <w:u w:val="none"/>
        </w:rPr>
        <w:t xml:space="preserve"> </w:t>
      </w:r>
      <w:r>
        <w:rPr>
          <w:u w:val="none"/>
        </w:rPr>
        <w:t>are</w:t>
      </w:r>
      <w:r>
        <w:rPr>
          <w:spacing w:val="-5"/>
          <w:u w:val="none"/>
        </w:rPr>
        <w:t xml:space="preserve"> </w:t>
      </w:r>
      <w:r>
        <w:rPr>
          <w:u w:val="none"/>
        </w:rPr>
        <w:t>as</w:t>
      </w:r>
      <w:r>
        <w:rPr>
          <w:spacing w:val="-5"/>
          <w:u w:val="none"/>
        </w:rPr>
        <w:t xml:space="preserve"> </w:t>
      </w:r>
      <w:r>
        <w:rPr>
          <w:u w:val="none"/>
        </w:rPr>
        <w:t>follows:</w:t>
      </w:r>
      <w:r>
        <w:rPr>
          <w:spacing w:val="-3"/>
          <w:u w:val="none"/>
        </w:rPr>
        <w:t xml:space="preserve"> </w:t>
      </w:r>
      <w:r>
        <w:rPr>
          <w:u w:val="none"/>
        </w:rPr>
        <w:t>A=90-100,</w:t>
      </w:r>
      <w:r>
        <w:rPr>
          <w:spacing w:val="-3"/>
          <w:u w:val="none"/>
        </w:rPr>
        <w:t xml:space="preserve"> </w:t>
      </w:r>
      <w:r>
        <w:rPr>
          <w:u w:val="none"/>
        </w:rPr>
        <w:t>B=80-89,</w:t>
      </w:r>
      <w:r>
        <w:rPr>
          <w:spacing w:val="-3"/>
          <w:u w:val="none"/>
        </w:rPr>
        <w:t xml:space="preserve"> </w:t>
      </w:r>
      <w:r>
        <w:rPr>
          <w:u w:val="none"/>
        </w:rPr>
        <w:t>C=70-79,</w:t>
      </w:r>
      <w:r>
        <w:rPr>
          <w:spacing w:val="-3"/>
          <w:u w:val="none"/>
        </w:rPr>
        <w:t xml:space="preserve"> </w:t>
      </w:r>
      <w:r>
        <w:rPr>
          <w:u w:val="none"/>
        </w:rPr>
        <w:t>D=60-69,</w:t>
      </w:r>
      <w:r>
        <w:rPr>
          <w:spacing w:val="-3"/>
          <w:u w:val="none"/>
        </w:rPr>
        <w:t xml:space="preserve"> </w:t>
      </w:r>
      <w:r>
        <w:rPr>
          <w:u w:val="none"/>
        </w:rPr>
        <w:t>F=Below</w:t>
      </w:r>
      <w:r>
        <w:rPr>
          <w:spacing w:val="-5"/>
          <w:u w:val="none"/>
        </w:rPr>
        <w:t xml:space="preserve"> </w:t>
      </w:r>
      <w:r>
        <w:rPr>
          <w:u w:val="none"/>
        </w:rPr>
        <w:t>59</w:t>
      </w:r>
      <w:r>
        <w:rPr>
          <w:spacing w:val="-4"/>
          <w:u w:val="none"/>
        </w:rPr>
        <w:t xml:space="preserve"> </w:t>
      </w:r>
      <w:r>
        <w:rPr>
          <w:u w:val="none"/>
        </w:rPr>
        <w:t>or</w:t>
      </w:r>
      <w:r>
        <w:rPr>
          <w:spacing w:val="-4"/>
          <w:u w:val="none"/>
        </w:rPr>
        <w:t xml:space="preserve"> </w:t>
      </w:r>
      <w:r>
        <w:rPr>
          <w:u w:val="none"/>
        </w:rPr>
        <w:t>lower.</w:t>
      </w:r>
    </w:p>
    <w:p w14:paraId="43E181A9" w14:textId="77777777" w:rsidR="00CF3495" w:rsidRDefault="00CF3495">
      <w:pPr>
        <w:pStyle w:val="BodyText"/>
        <w:kinsoku w:val="0"/>
        <w:overflowPunct w:val="0"/>
        <w:spacing w:before="1"/>
        <w:ind w:left="140" w:hanging="1"/>
        <w:rPr>
          <w:u w:val="none"/>
        </w:rPr>
        <w:sectPr w:rsidR="00CF3495">
          <w:footerReference w:type="default" r:id="rId12"/>
          <w:pgSz w:w="12240" w:h="15840"/>
          <w:pgMar w:top="680" w:right="580" w:bottom="760" w:left="580" w:header="0" w:footer="571" w:gutter="0"/>
          <w:pgNumType w:start="1"/>
          <w:cols w:space="720"/>
          <w:noEndnote/>
        </w:sectPr>
      </w:pPr>
    </w:p>
    <w:p w14:paraId="3D37FE05" w14:textId="77777777" w:rsidR="00CF3495" w:rsidRDefault="00CF3495">
      <w:pPr>
        <w:pStyle w:val="Heading1"/>
        <w:tabs>
          <w:tab w:val="left" w:pos="3480"/>
          <w:tab w:val="left" w:pos="10968"/>
        </w:tabs>
        <w:kinsoku w:val="0"/>
        <w:overflowPunct w:val="0"/>
        <w:spacing w:before="41"/>
        <w:rPr>
          <w:w w:val="99"/>
        </w:rPr>
      </w:pPr>
      <w:r>
        <w:rPr>
          <w:w w:val="99"/>
          <w:shd w:val="clear" w:color="auto" w:fill="DADADA"/>
        </w:rPr>
        <w:lastRenderedPageBreak/>
        <w:t xml:space="preserve"> </w:t>
      </w:r>
      <w:r>
        <w:rPr>
          <w:shd w:val="clear" w:color="auto" w:fill="DADADA"/>
        </w:rPr>
        <w:tab/>
        <w:t>AUBURN UNIVERSITY CLASS POLICY</w:t>
      </w:r>
      <w:r>
        <w:rPr>
          <w:spacing w:val="-18"/>
          <w:shd w:val="clear" w:color="auto" w:fill="DADADA"/>
        </w:rPr>
        <w:t xml:space="preserve"> </w:t>
      </w:r>
      <w:r>
        <w:rPr>
          <w:shd w:val="clear" w:color="auto" w:fill="DADADA"/>
        </w:rPr>
        <w:t>STATEMENTS</w:t>
      </w:r>
      <w:r>
        <w:rPr>
          <w:shd w:val="clear" w:color="auto" w:fill="DADADA"/>
        </w:rPr>
        <w:tab/>
      </w:r>
    </w:p>
    <w:p w14:paraId="2818E68D" w14:textId="77777777" w:rsidR="00CF3495" w:rsidRDefault="00CF3495">
      <w:pPr>
        <w:pStyle w:val="BodyText"/>
        <w:kinsoku w:val="0"/>
        <w:overflowPunct w:val="0"/>
        <w:spacing w:before="10"/>
        <w:rPr>
          <w:b/>
          <w:bCs/>
          <w:sz w:val="19"/>
          <w:szCs w:val="19"/>
          <w:u w:val="none"/>
        </w:rPr>
      </w:pPr>
    </w:p>
    <w:p w14:paraId="5E5175CE" w14:textId="77777777" w:rsidR="00CF3495" w:rsidRDefault="00CF3495">
      <w:pPr>
        <w:pStyle w:val="Heading2"/>
        <w:kinsoku w:val="0"/>
        <w:overflowPunct w:val="0"/>
        <w:ind w:left="140"/>
      </w:pPr>
      <w:r>
        <w:t xml:space="preserve">Please see the </w:t>
      </w:r>
      <w:hyperlink r:id="rId13" w:history="1">
        <w:r>
          <w:rPr>
            <w:u w:val="single"/>
          </w:rPr>
          <w:t>Student Policy eHandbook</w:t>
        </w:r>
        <w:r>
          <w:t xml:space="preserve"> </w:t>
        </w:r>
      </w:hyperlink>
      <w:r>
        <w:t>for important information.</w:t>
      </w:r>
    </w:p>
    <w:p w14:paraId="76213DB8" w14:textId="77777777" w:rsidR="00CF3495" w:rsidRDefault="00CF3495">
      <w:pPr>
        <w:pStyle w:val="ListParagraph"/>
        <w:numPr>
          <w:ilvl w:val="0"/>
          <w:numId w:val="3"/>
        </w:numPr>
        <w:tabs>
          <w:tab w:val="left" w:pos="500"/>
        </w:tabs>
        <w:kinsoku w:val="0"/>
        <w:overflowPunct w:val="0"/>
        <w:ind w:right="137"/>
        <w:jc w:val="both"/>
        <w:rPr>
          <w:sz w:val="20"/>
          <w:szCs w:val="20"/>
          <w:u w:val="none"/>
        </w:rPr>
      </w:pPr>
      <w:r>
        <w:rPr>
          <w:sz w:val="20"/>
          <w:szCs w:val="20"/>
        </w:rPr>
        <w:t>Attendance.</w:t>
      </w:r>
      <w:r>
        <w:rPr>
          <w:sz w:val="20"/>
          <w:szCs w:val="20"/>
          <w:u w:val="none"/>
        </w:rPr>
        <w:t xml:space="preserve"> Although Auburn University does not required attendance, students are expected to attend all classes, and will be held</w:t>
      </w:r>
      <w:r>
        <w:rPr>
          <w:spacing w:val="-10"/>
          <w:sz w:val="20"/>
          <w:szCs w:val="20"/>
          <w:u w:val="none"/>
        </w:rPr>
        <w:t xml:space="preserve"> </w:t>
      </w:r>
      <w:r>
        <w:rPr>
          <w:sz w:val="20"/>
          <w:szCs w:val="20"/>
          <w:u w:val="none"/>
        </w:rPr>
        <w:t>responsible</w:t>
      </w:r>
      <w:r>
        <w:rPr>
          <w:spacing w:val="-12"/>
          <w:sz w:val="20"/>
          <w:szCs w:val="20"/>
          <w:u w:val="none"/>
        </w:rPr>
        <w:t xml:space="preserve"> </w:t>
      </w:r>
      <w:r>
        <w:rPr>
          <w:sz w:val="20"/>
          <w:szCs w:val="20"/>
          <w:u w:val="none"/>
        </w:rPr>
        <w:t>for</w:t>
      </w:r>
      <w:r>
        <w:rPr>
          <w:spacing w:val="-11"/>
          <w:sz w:val="20"/>
          <w:szCs w:val="20"/>
          <w:u w:val="none"/>
        </w:rPr>
        <w:t xml:space="preserve"> </w:t>
      </w:r>
      <w:r>
        <w:rPr>
          <w:sz w:val="20"/>
          <w:szCs w:val="20"/>
          <w:u w:val="none"/>
        </w:rPr>
        <w:t>any</w:t>
      </w:r>
      <w:r>
        <w:rPr>
          <w:spacing w:val="-10"/>
          <w:sz w:val="20"/>
          <w:szCs w:val="20"/>
          <w:u w:val="none"/>
        </w:rPr>
        <w:t xml:space="preserve"> </w:t>
      </w:r>
      <w:r>
        <w:rPr>
          <w:sz w:val="20"/>
          <w:szCs w:val="20"/>
          <w:u w:val="none"/>
        </w:rPr>
        <w:t>content</w:t>
      </w:r>
      <w:r>
        <w:rPr>
          <w:spacing w:val="-11"/>
          <w:sz w:val="20"/>
          <w:szCs w:val="20"/>
          <w:u w:val="none"/>
        </w:rPr>
        <w:t xml:space="preserve"> </w:t>
      </w:r>
      <w:r>
        <w:rPr>
          <w:sz w:val="20"/>
          <w:szCs w:val="20"/>
          <w:u w:val="none"/>
        </w:rPr>
        <w:t>covered</w:t>
      </w:r>
      <w:r>
        <w:rPr>
          <w:spacing w:val="-10"/>
          <w:sz w:val="20"/>
          <w:szCs w:val="20"/>
          <w:u w:val="none"/>
        </w:rPr>
        <w:t xml:space="preserve"> </w:t>
      </w:r>
      <w:r>
        <w:rPr>
          <w:sz w:val="20"/>
          <w:szCs w:val="20"/>
          <w:u w:val="none"/>
        </w:rPr>
        <w:t>in</w:t>
      </w:r>
      <w:r>
        <w:rPr>
          <w:spacing w:val="-10"/>
          <w:sz w:val="20"/>
          <w:szCs w:val="20"/>
          <w:u w:val="none"/>
        </w:rPr>
        <w:t xml:space="preserve"> </w:t>
      </w:r>
      <w:r>
        <w:rPr>
          <w:sz w:val="20"/>
          <w:szCs w:val="20"/>
          <w:u w:val="none"/>
        </w:rPr>
        <w:t>the</w:t>
      </w:r>
      <w:r>
        <w:rPr>
          <w:spacing w:val="-12"/>
          <w:sz w:val="20"/>
          <w:szCs w:val="20"/>
          <w:u w:val="none"/>
        </w:rPr>
        <w:t xml:space="preserve"> </w:t>
      </w:r>
      <w:r>
        <w:rPr>
          <w:sz w:val="20"/>
          <w:szCs w:val="20"/>
          <w:u w:val="none"/>
        </w:rPr>
        <w:t>event</w:t>
      </w:r>
      <w:r>
        <w:rPr>
          <w:spacing w:val="-11"/>
          <w:sz w:val="20"/>
          <w:szCs w:val="20"/>
          <w:u w:val="none"/>
        </w:rPr>
        <w:t xml:space="preserve"> </w:t>
      </w:r>
      <w:r>
        <w:rPr>
          <w:sz w:val="20"/>
          <w:szCs w:val="20"/>
          <w:u w:val="none"/>
        </w:rPr>
        <w:t>of</w:t>
      </w:r>
      <w:r>
        <w:rPr>
          <w:spacing w:val="-12"/>
          <w:sz w:val="20"/>
          <w:szCs w:val="20"/>
          <w:u w:val="none"/>
        </w:rPr>
        <w:t xml:space="preserve"> </w:t>
      </w:r>
      <w:r>
        <w:rPr>
          <w:sz w:val="20"/>
          <w:szCs w:val="20"/>
          <w:u w:val="none"/>
        </w:rPr>
        <w:t>an</w:t>
      </w:r>
      <w:r>
        <w:rPr>
          <w:spacing w:val="-13"/>
          <w:sz w:val="20"/>
          <w:szCs w:val="20"/>
          <w:u w:val="none"/>
        </w:rPr>
        <w:t xml:space="preserve"> </w:t>
      </w:r>
      <w:r>
        <w:rPr>
          <w:sz w:val="20"/>
          <w:szCs w:val="20"/>
          <w:u w:val="none"/>
        </w:rPr>
        <w:t>absence.</w:t>
      </w:r>
      <w:r>
        <w:rPr>
          <w:spacing w:val="-11"/>
          <w:sz w:val="20"/>
          <w:szCs w:val="20"/>
          <w:u w:val="none"/>
        </w:rPr>
        <w:t xml:space="preserve"> </w:t>
      </w:r>
      <w:r>
        <w:rPr>
          <w:sz w:val="20"/>
          <w:szCs w:val="20"/>
          <w:u w:val="none"/>
        </w:rPr>
        <w:t>In</w:t>
      </w:r>
      <w:r>
        <w:rPr>
          <w:spacing w:val="-10"/>
          <w:sz w:val="20"/>
          <w:szCs w:val="20"/>
          <w:u w:val="none"/>
        </w:rPr>
        <w:t xml:space="preserve"> </w:t>
      </w:r>
      <w:r>
        <w:rPr>
          <w:sz w:val="20"/>
          <w:szCs w:val="20"/>
          <w:u w:val="none"/>
        </w:rPr>
        <w:t>addition,</w:t>
      </w:r>
      <w:r>
        <w:rPr>
          <w:spacing w:val="-13"/>
          <w:sz w:val="20"/>
          <w:szCs w:val="20"/>
          <w:u w:val="none"/>
        </w:rPr>
        <w:t xml:space="preserve"> </w:t>
      </w:r>
      <w:r>
        <w:rPr>
          <w:sz w:val="20"/>
          <w:szCs w:val="20"/>
          <w:u w:val="none"/>
        </w:rPr>
        <w:t>attendance</w:t>
      </w:r>
      <w:r>
        <w:rPr>
          <w:spacing w:val="-12"/>
          <w:sz w:val="20"/>
          <w:szCs w:val="20"/>
          <w:u w:val="none"/>
        </w:rPr>
        <w:t xml:space="preserve"> </w:t>
      </w:r>
      <w:r>
        <w:rPr>
          <w:sz w:val="20"/>
          <w:szCs w:val="20"/>
          <w:u w:val="none"/>
        </w:rPr>
        <w:t>is</w:t>
      </w:r>
      <w:r>
        <w:rPr>
          <w:spacing w:val="-12"/>
          <w:sz w:val="20"/>
          <w:szCs w:val="20"/>
          <w:u w:val="none"/>
        </w:rPr>
        <w:t xml:space="preserve"> </w:t>
      </w:r>
      <w:r>
        <w:rPr>
          <w:sz w:val="20"/>
          <w:szCs w:val="20"/>
          <w:u w:val="none"/>
        </w:rPr>
        <w:t>part</w:t>
      </w:r>
      <w:r>
        <w:rPr>
          <w:spacing w:val="-11"/>
          <w:sz w:val="20"/>
          <w:szCs w:val="20"/>
          <w:u w:val="none"/>
        </w:rPr>
        <w:t xml:space="preserve"> </w:t>
      </w:r>
      <w:r>
        <w:rPr>
          <w:sz w:val="20"/>
          <w:szCs w:val="20"/>
          <w:u w:val="none"/>
        </w:rPr>
        <w:t>of</w:t>
      </w:r>
      <w:r>
        <w:rPr>
          <w:spacing w:val="-12"/>
          <w:sz w:val="20"/>
          <w:szCs w:val="20"/>
          <w:u w:val="none"/>
        </w:rPr>
        <w:t xml:space="preserve"> </w:t>
      </w:r>
      <w:r>
        <w:rPr>
          <w:sz w:val="20"/>
          <w:szCs w:val="20"/>
          <w:u w:val="none"/>
        </w:rPr>
        <w:t>the</w:t>
      </w:r>
      <w:r>
        <w:rPr>
          <w:spacing w:val="-12"/>
          <w:sz w:val="20"/>
          <w:szCs w:val="20"/>
          <w:u w:val="none"/>
        </w:rPr>
        <w:t xml:space="preserve"> </w:t>
      </w:r>
      <w:r>
        <w:rPr>
          <w:sz w:val="20"/>
          <w:szCs w:val="20"/>
          <w:u w:val="none"/>
        </w:rPr>
        <w:t>grade</w:t>
      </w:r>
      <w:r>
        <w:rPr>
          <w:spacing w:val="-12"/>
          <w:sz w:val="20"/>
          <w:szCs w:val="20"/>
          <w:u w:val="none"/>
        </w:rPr>
        <w:t xml:space="preserve"> </w:t>
      </w:r>
      <w:r>
        <w:rPr>
          <w:sz w:val="20"/>
          <w:szCs w:val="20"/>
          <w:u w:val="none"/>
        </w:rPr>
        <w:t>as</w:t>
      </w:r>
      <w:r>
        <w:rPr>
          <w:spacing w:val="-12"/>
          <w:sz w:val="20"/>
          <w:szCs w:val="20"/>
          <w:u w:val="none"/>
        </w:rPr>
        <w:t xml:space="preserve"> </w:t>
      </w:r>
      <w:r>
        <w:rPr>
          <w:sz w:val="20"/>
          <w:szCs w:val="20"/>
          <w:u w:val="none"/>
        </w:rPr>
        <w:t>it</w:t>
      </w:r>
      <w:r>
        <w:rPr>
          <w:spacing w:val="-13"/>
          <w:sz w:val="20"/>
          <w:szCs w:val="20"/>
          <w:u w:val="none"/>
        </w:rPr>
        <w:t xml:space="preserve"> </w:t>
      </w:r>
      <w:r>
        <w:rPr>
          <w:sz w:val="20"/>
          <w:szCs w:val="20"/>
          <w:u w:val="none"/>
        </w:rPr>
        <w:t>is</w:t>
      </w:r>
      <w:r>
        <w:rPr>
          <w:spacing w:val="-12"/>
          <w:sz w:val="20"/>
          <w:szCs w:val="20"/>
          <w:u w:val="none"/>
        </w:rPr>
        <w:t xml:space="preserve"> </w:t>
      </w:r>
      <w:r>
        <w:rPr>
          <w:sz w:val="20"/>
          <w:szCs w:val="20"/>
          <w:u w:val="none"/>
        </w:rPr>
        <w:t>a</w:t>
      </w:r>
      <w:r>
        <w:rPr>
          <w:spacing w:val="-13"/>
          <w:sz w:val="20"/>
          <w:szCs w:val="20"/>
          <w:u w:val="none"/>
        </w:rPr>
        <w:t xml:space="preserve"> </w:t>
      </w:r>
      <w:r>
        <w:rPr>
          <w:sz w:val="20"/>
          <w:szCs w:val="20"/>
          <w:u w:val="none"/>
        </w:rPr>
        <w:t>necessary skill</w:t>
      </w:r>
      <w:r>
        <w:rPr>
          <w:spacing w:val="-4"/>
          <w:sz w:val="20"/>
          <w:szCs w:val="20"/>
          <w:u w:val="none"/>
        </w:rPr>
        <w:t xml:space="preserve"> </w:t>
      </w:r>
      <w:r>
        <w:rPr>
          <w:sz w:val="20"/>
          <w:szCs w:val="20"/>
          <w:u w:val="none"/>
        </w:rPr>
        <w:t>that</w:t>
      </w:r>
      <w:r>
        <w:rPr>
          <w:spacing w:val="-4"/>
          <w:sz w:val="20"/>
          <w:szCs w:val="20"/>
          <w:u w:val="none"/>
        </w:rPr>
        <w:t xml:space="preserve"> </w:t>
      </w:r>
      <w:r>
        <w:rPr>
          <w:sz w:val="20"/>
          <w:szCs w:val="20"/>
          <w:u w:val="none"/>
        </w:rPr>
        <w:t>must</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demonstrated</w:t>
      </w:r>
      <w:r>
        <w:rPr>
          <w:spacing w:val="-3"/>
          <w:sz w:val="20"/>
          <w:szCs w:val="20"/>
          <w:u w:val="none"/>
        </w:rPr>
        <w:t xml:space="preserve"> </w:t>
      </w:r>
      <w:r>
        <w:rPr>
          <w:sz w:val="20"/>
          <w:szCs w:val="20"/>
          <w:u w:val="none"/>
        </w:rPr>
        <w:t>for</w:t>
      </w:r>
      <w:r>
        <w:rPr>
          <w:spacing w:val="-4"/>
          <w:sz w:val="20"/>
          <w:szCs w:val="20"/>
          <w:u w:val="none"/>
        </w:rPr>
        <w:t xml:space="preserve"> </w:t>
      </w:r>
      <w:r>
        <w:rPr>
          <w:sz w:val="20"/>
          <w:szCs w:val="20"/>
          <w:u w:val="none"/>
        </w:rPr>
        <w:t>future</w:t>
      </w:r>
      <w:r>
        <w:rPr>
          <w:spacing w:val="-5"/>
          <w:sz w:val="20"/>
          <w:szCs w:val="20"/>
          <w:u w:val="none"/>
        </w:rPr>
        <w:t xml:space="preserve"> </w:t>
      </w:r>
      <w:r>
        <w:rPr>
          <w:sz w:val="20"/>
          <w:szCs w:val="20"/>
          <w:u w:val="none"/>
        </w:rPr>
        <w:t>success</w:t>
      </w:r>
      <w:r>
        <w:rPr>
          <w:spacing w:val="-5"/>
          <w:sz w:val="20"/>
          <w:szCs w:val="20"/>
          <w:u w:val="none"/>
        </w:rPr>
        <w:t xml:space="preserve"> </w:t>
      </w:r>
      <w:r>
        <w:rPr>
          <w:sz w:val="20"/>
          <w:szCs w:val="20"/>
          <w:u w:val="none"/>
        </w:rPr>
        <w:t>in</w:t>
      </w:r>
      <w:r>
        <w:rPr>
          <w:spacing w:val="-3"/>
          <w:sz w:val="20"/>
          <w:szCs w:val="20"/>
          <w:u w:val="none"/>
        </w:rPr>
        <w:t xml:space="preserve"> </w:t>
      </w:r>
      <w:r>
        <w:rPr>
          <w:sz w:val="20"/>
          <w:szCs w:val="20"/>
          <w:u w:val="none"/>
        </w:rPr>
        <w:t>a</w:t>
      </w:r>
      <w:r>
        <w:rPr>
          <w:spacing w:val="-4"/>
          <w:sz w:val="20"/>
          <w:szCs w:val="20"/>
          <w:u w:val="none"/>
        </w:rPr>
        <w:t xml:space="preserve"> </w:t>
      </w:r>
      <w:r>
        <w:rPr>
          <w:sz w:val="20"/>
          <w:szCs w:val="20"/>
          <w:u w:val="none"/>
        </w:rPr>
        <w:t>teaching</w:t>
      </w:r>
      <w:r>
        <w:rPr>
          <w:spacing w:val="-4"/>
          <w:sz w:val="20"/>
          <w:szCs w:val="20"/>
          <w:u w:val="none"/>
        </w:rPr>
        <w:t xml:space="preserve"> </w:t>
      </w:r>
      <w:r>
        <w:rPr>
          <w:sz w:val="20"/>
          <w:szCs w:val="20"/>
          <w:u w:val="none"/>
        </w:rPr>
        <w:t>classroom</w:t>
      </w:r>
      <w:r>
        <w:rPr>
          <w:spacing w:val="-5"/>
          <w:sz w:val="20"/>
          <w:szCs w:val="20"/>
          <w:u w:val="none"/>
        </w:rPr>
        <w:t xml:space="preserve"> </w:t>
      </w:r>
      <w:r>
        <w:rPr>
          <w:sz w:val="20"/>
          <w:szCs w:val="20"/>
          <w:u w:val="none"/>
        </w:rPr>
        <w:t>or</w:t>
      </w:r>
      <w:r>
        <w:rPr>
          <w:spacing w:val="-4"/>
          <w:sz w:val="20"/>
          <w:szCs w:val="20"/>
          <w:u w:val="none"/>
        </w:rPr>
        <w:t xml:space="preserve"> </w:t>
      </w:r>
      <w:r>
        <w:rPr>
          <w:sz w:val="20"/>
          <w:szCs w:val="20"/>
          <w:u w:val="none"/>
        </w:rPr>
        <w:t>other</w:t>
      </w:r>
      <w:r>
        <w:rPr>
          <w:spacing w:val="-4"/>
          <w:sz w:val="20"/>
          <w:szCs w:val="20"/>
          <w:u w:val="none"/>
        </w:rPr>
        <w:t xml:space="preserve"> </w:t>
      </w:r>
      <w:r>
        <w:rPr>
          <w:sz w:val="20"/>
          <w:szCs w:val="20"/>
          <w:u w:val="none"/>
        </w:rPr>
        <w:t>employment.</w:t>
      </w:r>
    </w:p>
    <w:p w14:paraId="7449AC88" w14:textId="77777777" w:rsidR="00CF3495" w:rsidRDefault="00CF3495">
      <w:pPr>
        <w:pStyle w:val="ListParagraph"/>
        <w:numPr>
          <w:ilvl w:val="0"/>
          <w:numId w:val="3"/>
        </w:numPr>
        <w:tabs>
          <w:tab w:val="left" w:pos="500"/>
        </w:tabs>
        <w:kinsoku w:val="0"/>
        <w:overflowPunct w:val="0"/>
        <w:ind w:right="134"/>
        <w:jc w:val="both"/>
        <w:rPr>
          <w:sz w:val="20"/>
          <w:szCs w:val="20"/>
          <w:u w:val="none"/>
        </w:rPr>
      </w:pPr>
      <w:r>
        <w:rPr>
          <w:sz w:val="20"/>
          <w:szCs w:val="20"/>
        </w:rPr>
        <w:t>Excused absences.</w:t>
      </w:r>
      <w:r>
        <w:rPr>
          <w:sz w:val="20"/>
          <w:szCs w:val="20"/>
          <w:u w:val="none"/>
        </w:rPr>
        <w:t xml:space="preserve"> Students are granted excused absences from class for the following reasons: illness of the student or serious illness</w:t>
      </w:r>
      <w:r>
        <w:rPr>
          <w:spacing w:val="-10"/>
          <w:sz w:val="20"/>
          <w:szCs w:val="20"/>
          <w:u w:val="none"/>
        </w:rPr>
        <w:t xml:space="preserve"> </w:t>
      </w:r>
      <w:r>
        <w:rPr>
          <w:sz w:val="20"/>
          <w:szCs w:val="20"/>
          <w:u w:val="none"/>
        </w:rPr>
        <w:t>of</w:t>
      </w:r>
      <w:r>
        <w:rPr>
          <w:spacing w:val="-8"/>
          <w:sz w:val="20"/>
          <w:szCs w:val="20"/>
          <w:u w:val="none"/>
        </w:rPr>
        <w:t xml:space="preserve"> </w:t>
      </w:r>
      <w:r>
        <w:rPr>
          <w:sz w:val="20"/>
          <w:szCs w:val="20"/>
          <w:u w:val="none"/>
        </w:rPr>
        <w:t>a</w:t>
      </w:r>
      <w:r>
        <w:rPr>
          <w:spacing w:val="-9"/>
          <w:sz w:val="20"/>
          <w:szCs w:val="20"/>
          <w:u w:val="none"/>
        </w:rPr>
        <w:t xml:space="preserve"> </w:t>
      </w:r>
      <w:r>
        <w:rPr>
          <w:sz w:val="20"/>
          <w:szCs w:val="20"/>
          <w:u w:val="none"/>
        </w:rPr>
        <w:t>member</w:t>
      </w:r>
      <w:r>
        <w:rPr>
          <w:spacing w:val="-9"/>
          <w:sz w:val="20"/>
          <w:szCs w:val="20"/>
          <w:u w:val="none"/>
        </w:rPr>
        <w:t xml:space="preserve"> </w:t>
      </w:r>
      <w:r>
        <w:rPr>
          <w:sz w:val="20"/>
          <w:szCs w:val="20"/>
          <w:u w:val="none"/>
        </w:rPr>
        <w:t>of</w:t>
      </w:r>
      <w:r>
        <w:rPr>
          <w:spacing w:val="-10"/>
          <w:sz w:val="20"/>
          <w:szCs w:val="20"/>
          <w:u w:val="none"/>
        </w:rPr>
        <w:t xml:space="preserve"> </w:t>
      </w:r>
      <w:r>
        <w:rPr>
          <w:sz w:val="20"/>
          <w:szCs w:val="20"/>
          <w:u w:val="none"/>
        </w:rPr>
        <w:t>the</w:t>
      </w:r>
      <w:r>
        <w:rPr>
          <w:spacing w:val="-10"/>
          <w:sz w:val="20"/>
          <w:szCs w:val="20"/>
          <w:u w:val="none"/>
        </w:rPr>
        <w:t xml:space="preserve"> </w:t>
      </w:r>
      <w:r>
        <w:rPr>
          <w:sz w:val="20"/>
          <w:szCs w:val="20"/>
          <w:u w:val="none"/>
        </w:rPr>
        <w:t>student’s</w:t>
      </w:r>
      <w:r>
        <w:rPr>
          <w:spacing w:val="-10"/>
          <w:sz w:val="20"/>
          <w:szCs w:val="20"/>
          <w:u w:val="none"/>
        </w:rPr>
        <w:t xml:space="preserve"> </w:t>
      </w:r>
      <w:r>
        <w:rPr>
          <w:sz w:val="20"/>
          <w:szCs w:val="20"/>
          <w:u w:val="none"/>
        </w:rPr>
        <w:t>immediate</w:t>
      </w:r>
      <w:r>
        <w:rPr>
          <w:spacing w:val="-8"/>
          <w:sz w:val="20"/>
          <w:szCs w:val="20"/>
          <w:u w:val="none"/>
        </w:rPr>
        <w:t xml:space="preserve"> </w:t>
      </w:r>
      <w:r>
        <w:rPr>
          <w:sz w:val="20"/>
          <w:szCs w:val="20"/>
          <w:u w:val="none"/>
        </w:rPr>
        <w:t>family,</w:t>
      </w:r>
      <w:r>
        <w:rPr>
          <w:spacing w:val="-9"/>
          <w:sz w:val="20"/>
          <w:szCs w:val="20"/>
          <w:u w:val="none"/>
        </w:rPr>
        <w:t xml:space="preserve"> </w:t>
      </w:r>
      <w:r>
        <w:rPr>
          <w:sz w:val="20"/>
          <w:szCs w:val="20"/>
          <w:u w:val="none"/>
        </w:rPr>
        <w:t>the</w:t>
      </w:r>
      <w:r>
        <w:rPr>
          <w:spacing w:val="-8"/>
          <w:sz w:val="20"/>
          <w:szCs w:val="20"/>
          <w:u w:val="none"/>
        </w:rPr>
        <w:t xml:space="preserve"> </w:t>
      </w:r>
      <w:r>
        <w:rPr>
          <w:sz w:val="20"/>
          <w:szCs w:val="20"/>
          <w:u w:val="none"/>
        </w:rPr>
        <w:t>death</w:t>
      </w:r>
      <w:r>
        <w:rPr>
          <w:spacing w:val="-8"/>
          <w:sz w:val="20"/>
          <w:szCs w:val="20"/>
          <w:u w:val="none"/>
        </w:rPr>
        <w:t xml:space="preserve"> </w:t>
      </w:r>
      <w:r>
        <w:rPr>
          <w:sz w:val="20"/>
          <w:szCs w:val="20"/>
          <w:u w:val="none"/>
        </w:rPr>
        <w:t>of</w:t>
      </w:r>
      <w:r>
        <w:rPr>
          <w:spacing w:val="-10"/>
          <w:sz w:val="20"/>
          <w:szCs w:val="20"/>
          <w:u w:val="none"/>
        </w:rPr>
        <w:t xml:space="preserve"> </w:t>
      </w:r>
      <w:r>
        <w:rPr>
          <w:sz w:val="20"/>
          <w:szCs w:val="20"/>
          <w:u w:val="none"/>
        </w:rPr>
        <w:t>a</w:t>
      </w:r>
      <w:r>
        <w:rPr>
          <w:spacing w:val="-9"/>
          <w:sz w:val="20"/>
          <w:szCs w:val="20"/>
          <w:u w:val="none"/>
        </w:rPr>
        <w:t xml:space="preserve"> </w:t>
      </w:r>
      <w:r>
        <w:rPr>
          <w:sz w:val="20"/>
          <w:szCs w:val="20"/>
          <w:u w:val="none"/>
        </w:rPr>
        <w:t>member</w:t>
      </w:r>
      <w:r>
        <w:rPr>
          <w:spacing w:val="-9"/>
          <w:sz w:val="20"/>
          <w:szCs w:val="20"/>
          <w:u w:val="none"/>
        </w:rPr>
        <w:t xml:space="preserve"> </w:t>
      </w:r>
      <w:r>
        <w:rPr>
          <w:sz w:val="20"/>
          <w:szCs w:val="20"/>
          <w:u w:val="none"/>
        </w:rPr>
        <w:t>of</w:t>
      </w:r>
      <w:r>
        <w:rPr>
          <w:spacing w:val="-10"/>
          <w:sz w:val="20"/>
          <w:szCs w:val="20"/>
          <w:u w:val="none"/>
        </w:rPr>
        <w:t xml:space="preserve"> </w:t>
      </w:r>
      <w:r>
        <w:rPr>
          <w:sz w:val="20"/>
          <w:szCs w:val="20"/>
          <w:u w:val="none"/>
        </w:rPr>
        <w:t>the</w:t>
      </w:r>
      <w:r>
        <w:rPr>
          <w:spacing w:val="-10"/>
          <w:sz w:val="20"/>
          <w:szCs w:val="20"/>
          <w:u w:val="none"/>
        </w:rPr>
        <w:t xml:space="preserve"> </w:t>
      </w:r>
      <w:r>
        <w:rPr>
          <w:sz w:val="20"/>
          <w:szCs w:val="20"/>
          <w:u w:val="none"/>
        </w:rPr>
        <w:t>student’s</w:t>
      </w:r>
      <w:r>
        <w:rPr>
          <w:spacing w:val="-10"/>
          <w:sz w:val="20"/>
          <w:szCs w:val="20"/>
          <w:u w:val="none"/>
        </w:rPr>
        <w:t xml:space="preserve"> </w:t>
      </w:r>
      <w:r>
        <w:rPr>
          <w:sz w:val="20"/>
          <w:szCs w:val="20"/>
          <w:u w:val="none"/>
        </w:rPr>
        <w:t>immediate</w:t>
      </w:r>
      <w:r>
        <w:rPr>
          <w:spacing w:val="-10"/>
          <w:sz w:val="20"/>
          <w:szCs w:val="20"/>
          <w:u w:val="none"/>
        </w:rPr>
        <w:t xml:space="preserve"> </w:t>
      </w:r>
      <w:r>
        <w:rPr>
          <w:sz w:val="20"/>
          <w:szCs w:val="20"/>
          <w:u w:val="none"/>
        </w:rPr>
        <w:t>family,</w:t>
      </w:r>
      <w:r>
        <w:rPr>
          <w:spacing w:val="-9"/>
          <w:sz w:val="20"/>
          <w:szCs w:val="20"/>
          <w:u w:val="none"/>
        </w:rPr>
        <w:t xml:space="preserve"> </w:t>
      </w:r>
      <w:r>
        <w:rPr>
          <w:sz w:val="20"/>
          <w:szCs w:val="20"/>
          <w:u w:val="none"/>
        </w:rPr>
        <w:t>trips</w:t>
      </w:r>
      <w:r>
        <w:rPr>
          <w:spacing w:val="-8"/>
          <w:sz w:val="20"/>
          <w:szCs w:val="20"/>
          <w:u w:val="none"/>
        </w:rPr>
        <w:t xml:space="preserve"> </w:t>
      </w:r>
      <w:r>
        <w:rPr>
          <w:sz w:val="20"/>
          <w:szCs w:val="20"/>
          <w:u w:val="none"/>
        </w:rPr>
        <w:t>for</w:t>
      </w:r>
      <w:r>
        <w:rPr>
          <w:spacing w:val="-9"/>
          <w:sz w:val="20"/>
          <w:szCs w:val="20"/>
          <w:u w:val="none"/>
        </w:rPr>
        <w:t xml:space="preserve"> </w:t>
      </w:r>
      <w:r>
        <w:rPr>
          <w:sz w:val="20"/>
          <w:szCs w:val="20"/>
          <w:u w:val="none"/>
        </w:rPr>
        <w:t>student organizations sponsored by an academic unit, trips for university classes, trips for participation in intercollegiate athletic events, subpoena</w:t>
      </w:r>
      <w:r>
        <w:rPr>
          <w:spacing w:val="-5"/>
          <w:sz w:val="20"/>
          <w:szCs w:val="20"/>
          <w:u w:val="none"/>
        </w:rPr>
        <w:t xml:space="preserve"> </w:t>
      </w:r>
      <w:r>
        <w:rPr>
          <w:sz w:val="20"/>
          <w:szCs w:val="20"/>
          <w:u w:val="none"/>
        </w:rPr>
        <w:t>for</w:t>
      </w:r>
      <w:r>
        <w:rPr>
          <w:spacing w:val="-5"/>
          <w:sz w:val="20"/>
          <w:szCs w:val="20"/>
          <w:u w:val="none"/>
        </w:rPr>
        <w:t xml:space="preserve"> </w:t>
      </w:r>
      <w:r>
        <w:rPr>
          <w:sz w:val="20"/>
          <w:szCs w:val="20"/>
          <w:u w:val="none"/>
        </w:rPr>
        <w:t>a</w:t>
      </w:r>
      <w:r>
        <w:rPr>
          <w:spacing w:val="-5"/>
          <w:sz w:val="20"/>
          <w:szCs w:val="20"/>
          <w:u w:val="none"/>
        </w:rPr>
        <w:t xml:space="preserve"> </w:t>
      </w:r>
      <w:r>
        <w:rPr>
          <w:sz w:val="20"/>
          <w:szCs w:val="20"/>
          <w:u w:val="none"/>
        </w:rPr>
        <w:t>court</w:t>
      </w:r>
      <w:r>
        <w:rPr>
          <w:spacing w:val="-5"/>
          <w:sz w:val="20"/>
          <w:szCs w:val="20"/>
          <w:u w:val="none"/>
        </w:rPr>
        <w:t xml:space="preserve"> </w:t>
      </w:r>
      <w:r>
        <w:rPr>
          <w:sz w:val="20"/>
          <w:szCs w:val="20"/>
          <w:u w:val="none"/>
        </w:rPr>
        <w:t>appearance,</w:t>
      </w:r>
      <w:r>
        <w:rPr>
          <w:spacing w:val="-5"/>
          <w:sz w:val="20"/>
          <w:szCs w:val="20"/>
          <w:u w:val="none"/>
        </w:rPr>
        <w:t xml:space="preserve"> </w:t>
      </w:r>
      <w:r>
        <w:rPr>
          <w:sz w:val="20"/>
          <w:szCs w:val="20"/>
          <w:u w:val="none"/>
        </w:rPr>
        <w:t>and</w:t>
      </w:r>
      <w:r>
        <w:rPr>
          <w:spacing w:val="-5"/>
          <w:sz w:val="20"/>
          <w:szCs w:val="20"/>
          <w:u w:val="none"/>
        </w:rPr>
        <w:t xml:space="preserve"> </w:t>
      </w:r>
      <w:r>
        <w:rPr>
          <w:sz w:val="20"/>
          <w:szCs w:val="20"/>
          <w:u w:val="none"/>
        </w:rPr>
        <w:t>religious</w:t>
      </w:r>
      <w:r>
        <w:rPr>
          <w:spacing w:val="-7"/>
          <w:sz w:val="20"/>
          <w:szCs w:val="20"/>
          <w:u w:val="none"/>
        </w:rPr>
        <w:t xml:space="preserve"> </w:t>
      </w:r>
      <w:r>
        <w:rPr>
          <w:sz w:val="20"/>
          <w:szCs w:val="20"/>
          <w:u w:val="none"/>
        </w:rPr>
        <w:t>holidays.</w:t>
      </w:r>
      <w:r>
        <w:rPr>
          <w:spacing w:val="-4"/>
          <w:sz w:val="20"/>
          <w:szCs w:val="20"/>
          <w:u w:val="none"/>
        </w:rPr>
        <w:t xml:space="preserve"> </w:t>
      </w:r>
      <w:r>
        <w:rPr>
          <w:sz w:val="20"/>
          <w:szCs w:val="20"/>
          <w:u w:val="none"/>
        </w:rPr>
        <w:t>Students</w:t>
      </w:r>
      <w:r>
        <w:rPr>
          <w:spacing w:val="-7"/>
          <w:sz w:val="20"/>
          <w:szCs w:val="20"/>
          <w:u w:val="none"/>
        </w:rPr>
        <w:t xml:space="preserve"> </w:t>
      </w:r>
      <w:r>
        <w:rPr>
          <w:sz w:val="20"/>
          <w:szCs w:val="20"/>
          <w:u w:val="none"/>
        </w:rPr>
        <w:t>who</w:t>
      </w:r>
      <w:r>
        <w:rPr>
          <w:spacing w:val="-5"/>
          <w:sz w:val="20"/>
          <w:szCs w:val="20"/>
          <w:u w:val="none"/>
        </w:rPr>
        <w:t xml:space="preserve"> </w:t>
      </w:r>
      <w:r>
        <w:rPr>
          <w:sz w:val="20"/>
          <w:szCs w:val="20"/>
          <w:u w:val="none"/>
        </w:rPr>
        <w:t>wish</w:t>
      </w:r>
      <w:r>
        <w:rPr>
          <w:spacing w:val="-5"/>
          <w:sz w:val="20"/>
          <w:szCs w:val="20"/>
          <w:u w:val="none"/>
        </w:rPr>
        <w:t xml:space="preserve"> </w:t>
      </w:r>
      <w:r>
        <w:rPr>
          <w:sz w:val="20"/>
          <w:szCs w:val="20"/>
          <w:u w:val="none"/>
        </w:rPr>
        <w:t>to</w:t>
      </w:r>
      <w:r>
        <w:rPr>
          <w:spacing w:val="-5"/>
          <w:sz w:val="20"/>
          <w:szCs w:val="20"/>
          <w:u w:val="none"/>
        </w:rPr>
        <w:t xml:space="preserve"> </w:t>
      </w:r>
      <w:r>
        <w:rPr>
          <w:sz w:val="20"/>
          <w:szCs w:val="20"/>
          <w:u w:val="none"/>
        </w:rPr>
        <w:t>have</w:t>
      </w:r>
      <w:r>
        <w:rPr>
          <w:spacing w:val="-6"/>
          <w:sz w:val="20"/>
          <w:szCs w:val="20"/>
          <w:u w:val="none"/>
        </w:rPr>
        <w:t xml:space="preserve"> </w:t>
      </w:r>
      <w:r>
        <w:rPr>
          <w:sz w:val="20"/>
          <w:szCs w:val="20"/>
          <w:u w:val="none"/>
        </w:rPr>
        <w:t>an</w:t>
      </w:r>
      <w:r>
        <w:rPr>
          <w:spacing w:val="-3"/>
          <w:sz w:val="20"/>
          <w:szCs w:val="20"/>
          <w:u w:val="none"/>
        </w:rPr>
        <w:t xml:space="preserve"> </w:t>
      </w:r>
      <w:r>
        <w:rPr>
          <w:sz w:val="20"/>
          <w:szCs w:val="20"/>
          <w:u w:val="none"/>
        </w:rPr>
        <w:t>excused</w:t>
      </w:r>
      <w:r>
        <w:rPr>
          <w:spacing w:val="-5"/>
          <w:sz w:val="20"/>
          <w:szCs w:val="20"/>
          <w:u w:val="none"/>
        </w:rPr>
        <w:t xml:space="preserve"> </w:t>
      </w:r>
      <w:r>
        <w:rPr>
          <w:sz w:val="20"/>
          <w:szCs w:val="20"/>
          <w:u w:val="none"/>
        </w:rPr>
        <w:t>absence</w:t>
      </w:r>
      <w:r>
        <w:rPr>
          <w:spacing w:val="-5"/>
          <w:sz w:val="20"/>
          <w:szCs w:val="20"/>
          <w:u w:val="none"/>
        </w:rPr>
        <w:t xml:space="preserve"> </w:t>
      </w:r>
      <w:r>
        <w:rPr>
          <w:sz w:val="20"/>
          <w:szCs w:val="20"/>
          <w:u w:val="none"/>
        </w:rPr>
        <w:t>from</w:t>
      </w:r>
      <w:r>
        <w:rPr>
          <w:spacing w:val="-5"/>
          <w:sz w:val="20"/>
          <w:szCs w:val="20"/>
          <w:u w:val="none"/>
        </w:rPr>
        <w:t xml:space="preserve"> </w:t>
      </w:r>
      <w:r>
        <w:rPr>
          <w:sz w:val="20"/>
          <w:szCs w:val="20"/>
          <w:u w:val="none"/>
        </w:rPr>
        <w:t>class</w:t>
      </w:r>
      <w:r>
        <w:rPr>
          <w:spacing w:val="-7"/>
          <w:sz w:val="20"/>
          <w:szCs w:val="20"/>
          <w:u w:val="none"/>
        </w:rPr>
        <w:t xml:space="preserve"> </w:t>
      </w:r>
      <w:r>
        <w:rPr>
          <w:sz w:val="20"/>
          <w:szCs w:val="20"/>
          <w:u w:val="none"/>
        </w:rPr>
        <w:t>for</w:t>
      </w:r>
      <w:r>
        <w:rPr>
          <w:spacing w:val="-4"/>
          <w:sz w:val="20"/>
          <w:szCs w:val="20"/>
          <w:u w:val="none"/>
        </w:rPr>
        <w:t xml:space="preserve"> </w:t>
      </w:r>
      <w:r>
        <w:rPr>
          <w:sz w:val="20"/>
          <w:szCs w:val="20"/>
          <w:u w:val="none"/>
        </w:rPr>
        <w:t>any</w:t>
      </w:r>
      <w:r>
        <w:rPr>
          <w:spacing w:val="-5"/>
          <w:sz w:val="20"/>
          <w:szCs w:val="20"/>
          <w:u w:val="none"/>
        </w:rPr>
        <w:t xml:space="preserve"> </w:t>
      </w:r>
      <w:r>
        <w:rPr>
          <w:sz w:val="20"/>
          <w:szCs w:val="20"/>
          <w:u w:val="none"/>
        </w:rPr>
        <w:t>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w:t>
      </w:r>
      <w:r>
        <w:rPr>
          <w:spacing w:val="-3"/>
          <w:sz w:val="20"/>
          <w:szCs w:val="20"/>
          <w:u w:val="none"/>
        </w:rPr>
        <w:t xml:space="preserve"> </w:t>
      </w:r>
      <w:r>
        <w:rPr>
          <w:sz w:val="20"/>
          <w:szCs w:val="20"/>
          <w:u w:val="none"/>
        </w:rPr>
        <w:t>absences</w:t>
      </w:r>
      <w:r>
        <w:rPr>
          <w:spacing w:val="-5"/>
          <w:sz w:val="20"/>
          <w:szCs w:val="20"/>
          <w:u w:val="none"/>
        </w:rPr>
        <w:t xml:space="preserve"> </w:t>
      </w:r>
      <w:r>
        <w:rPr>
          <w:sz w:val="20"/>
          <w:szCs w:val="20"/>
          <w:u w:val="none"/>
        </w:rPr>
        <w:t>is</w:t>
      </w:r>
      <w:r>
        <w:rPr>
          <w:spacing w:val="-5"/>
          <w:sz w:val="20"/>
          <w:szCs w:val="20"/>
          <w:u w:val="none"/>
        </w:rPr>
        <w:t xml:space="preserve"> </w:t>
      </w:r>
      <w:r>
        <w:rPr>
          <w:sz w:val="20"/>
          <w:szCs w:val="20"/>
          <w:u w:val="none"/>
        </w:rPr>
        <w:t>required.</w:t>
      </w:r>
      <w:r>
        <w:rPr>
          <w:spacing w:val="-2"/>
          <w:sz w:val="20"/>
          <w:szCs w:val="20"/>
          <w:u w:val="none"/>
        </w:rPr>
        <w:t xml:space="preserve"> </w:t>
      </w:r>
      <w:r>
        <w:rPr>
          <w:sz w:val="20"/>
          <w:szCs w:val="20"/>
          <w:u w:val="none"/>
        </w:rPr>
        <w:t>Please</w:t>
      </w:r>
      <w:r>
        <w:rPr>
          <w:spacing w:val="-2"/>
          <w:sz w:val="20"/>
          <w:szCs w:val="20"/>
          <w:u w:val="none"/>
        </w:rPr>
        <w:t xml:space="preserve"> </w:t>
      </w:r>
      <w:r>
        <w:rPr>
          <w:sz w:val="20"/>
          <w:szCs w:val="20"/>
          <w:u w:val="none"/>
        </w:rPr>
        <w:t>see</w:t>
      </w:r>
      <w:r>
        <w:rPr>
          <w:spacing w:val="-5"/>
          <w:sz w:val="20"/>
          <w:szCs w:val="20"/>
          <w:u w:val="none"/>
        </w:rPr>
        <w:t xml:space="preserve"> </w:t>
      </w:r>
      <w:r>
        <w:rPr>
          <w:sz w:val="20"/>
          <w:szCs w:val="20"/>
          <w:u w:val="none"/>
        </w:rPr>
        <w:t>the</w:t>
      </w:r>
      <w:r>
        <w:rPr>
          <w:spacing w:val="-5"/>
          <w:sz w:val="20"/>
          <w:szCs w:val="20"/>
          <w:u w:val="none"/>
        </w:rPr>
        <w:t xml:space="preserve"> </w:t>
      </w:r>
      <w:r>
        <w:rPr>
          <w:i/>
          <w:iCs/>
          <w:sz w:val="20"/>
          <w:szCs w:val="20"/>
          <w:u w:val="none"/>
        </w:rPr>
        <w:t>eHandbook</w:t>
      </w:r>
      <w:r>
        <w:rPr>
          <w:i/>
          <w:iCs/>
          <w:spacing w:val="-5"/>
          <w:sz w:val="20"/>
          <w:szCs w:val="20"/>
          <w:u w:val="none"/>
        </w:rPr>
        <w:t xml:space="preserve"> </w:t>
      </w:r>
      <w:r>
        <w:rPr>
          <w:sz w:val="20"/>
          <w:szCs w:val="20"/>
          <w:u w:val="none"/>
        </w:rPr>
        <w:t>for</w:t>
      </w:r>
      <w:r>
        <w:rPr>
          <w:spacing w:val="-4"/>
          <w:sz w:val="20"/>
          <w:szCs w:val="20"/>
          <w:u w:val="none"/>
        </w:rPr>
        <w:t xml:space="preserve"> </w:t>
      </w:r>
      <w:r>
        <w:rPr>
          <w:sz w:val="20"/>
          <w:szCs w:val="20"/>
          <w:u w:val="none"/>
        </w:rPr>
        <w:t>more</w:t>
      </w:r>
      <w:r>
        <w:rPr>
          <w:spacing w:val="-5"/>
          <w:sz w:val="20"/>
          <w:szCs w:val="20"/>
          <w:u w:val="none"/>
        </w:rPr>
        <w:t xml:space="preserve"> </w:t>
      </w:r>
      <w:r>
        <w:rPr>
          <w:sz w:val="20"/>
          <w:szCs w:val="20"/>
          <w:u w:val="none"/>
        </w:rPr>
        <w:t>information</w:t>
      </w:r>
      <w:r>
        <w:rPr>
          <w:spacing w:val="-3"/>
          <w:sz w:val="20"/>
          <w:szCs w:val="20"/>
          <w:u w:val="none"/>
        </w:rPr>
        <w:t xml:space="preserve"> </w:t>
      </w:r>
      <w:r>
        <w:rPr>
          <w:sz w:val="20"/>
          <w:szCs w:val="20"/>
          <w:u w:val="none"/>
        </w:rPr>
        <w:t>on</w:t>
      </w:r>
      <w:r>
        <w:rPr>
          <w:spacing w:val="-3"/>
          <w:sz w:val="20"/>
          <w:szCs w:val="20"/>
          <w:u w:val="none"/>
        </w:rPr>
        <w:t xml:space="preserve"> </w:t>
      </w:r>
      <w:r>
        <w:rPr>
          <w:sz w:val="20"/>
          <w:szCs w:val="20"/>
          <w:u w:val="none"/>
        </w:rPr>
        <w:t>excused</w:t>
      </w:r>
      <w:r>
        <w:rPr>
          <w:spacing w:val="-3"/>
          <w:sz w:val="20"/>
          <w:szCs w:val="20"/>
          <w:u w:val="none"/>
        </w:rPr>
        <w:t xml:space="preserve"> </w:t>
      </w:r>
      <w:r>
        <w:rPr>
          <w:sz w:val="20"/>
          <w:szCs w:val="20"/>
          <w:u w:val="none"/>
        </w:rPr>
        <w:t>absences.</w:t>
      </w:r>
    </w:p>
    <w:p w14:paraId="496CE4CD" w14:textId="77777777" w:rsidR="00CF3495" w:rsidRDefault="00CF3495">
      <w:pPr>
        <w:pStyle w:val="ListParagraph"/>
        <w:numPr>
          <w:ilvl w:val="0"/>
          <w:numId w:val="3"/>
        </w:numPr>
        <w:tabs>
          <w:tab w:val="left" w:pos="500"/>
        </w:tabs>
        <w:kinsoku w:val="0"/>
        <w:overflowPunct w:val="0"/>
        <w:ind w:right="136"/>
        <w:jc w:val="both"/>
        <w:rPr>
          <w:sz w:val="20"/>
          <w:szCs w:val="20"/>
          <w:u w:val="none"/>
        </w:rPr>
      </w:pPr>
      <w:r>
        <w:rPr>
          <w:sz w:val="20"/>
          <w:szCs w:val="20"/>
        </w:rPr>
        <w:t>Make-Up Policy.</w:t>
      </w:r>
      <w:r>
        <w:rPr>
          <w:sz w:val="20"/>
          <w:szCs w:val="20"/>
          <w:u w:val="none"/>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w:t>
      </w:r>
      <w:r>
        <w:rPr>
          <w:spacing w:val="-12"/>
          <w:sz w:val="20"/>
          <w:szCs w:val="20"/>
          <w:u w:val="none"/>
        </w:rPr>
        <w:t xml:space="preserve"> </w:t>
      </w:r>
      <w:r>
        <w:rPr>
          <w:sz w:val="20"/>
          <w:szCs w:val="20"/>
          <w:u w:val="none"/>
        </w:rPr>
        <w:t>make-up</w:t>
      </w:r>
      <w:r>
        <w:rPr>
          <w:spacing w:val="-12"/>
          <w:sz w:val="20"/>
          <w:szCs w:val="20"/>
          <w:u w:val="none"/>
        </w:rPr>
        <w:t xml:space="preserve"> </w:t>
      </w:r>
      <w:r>
        <w:rPr>
          <w:sz w:val="20"/>
          <w:szCs w:val="20"/>
          <w:u w:val="none"/>
        </w:rPr>
        <w:t>exam</w:t>
      </w:r>
      <w:r>
        <w:rPr>
          <w:spacing w:val="-11"/>
          <w:sz w:val="20"/>
          <w:szCs w:val="20"/>
          <w:u w:val="none"/>
        </w:rPr>
        <w:t xml:space="preserve"> </w:t>
      </w:r>
      <w:r>
        <w:rPr>
          <w:sz w:val="20"/>
          <w:szCs w:val="20"/>
          <w:u w:val="none"/>
        </w:rPr>
        <w:t>will</w:t>
      </w:r>
      <w:r>
        <w:rPr>
          <w:spacing w:val="-13"/>
          <w:sz w:val="20"/>
          <w:szCs w:val="20"/>
          <w:u w:val="none"/>
        </w:rPr>
        <w:t xml:space="preserve"> </w:t>
      </w:r>
      <w:r>
        <w:rPr>
          <w:sz w:val="20"/>
          <w:szCs w:val="20"/>
          <w:u w:val="none"/>
        </w:rPr>
        <w:t>take</w:t>
      </w:r>
      <w:r>
        <w:rPr>
          <w:spacing w:val="-13"/>
          <w:sz w:val="20"/>
          <w:szCs w:val="20"/>
          <w:u w:val="none"/>
        </w:rPr>
        <w:t xml:space="preserve"> </w:t>
      </w:r>
      <w:r>
        <w:rPr>
          <w:sz w:val="20"/>
          <w:szCs w:val="20"/>
          <w:u w:val="none"/>
        </w:rPr>
        <w:t>place</w:t>
      </w:r>
      <w:r>
        <w:rPr>
          <w:spacing w:val="-13"/>
          <w:sz w:val="20"/>
          <w:szCs w:val="20"/>
          <w:u w:val="none"/>
        </w:rPr>
        <w:t xml:space="preserve"> </w:t>
      </w:r>
      <w:r>
        <w:rPr>
          <w:sz w:val="20"/>
          <w:szCs w:val="20"/>
          <w:u w:val="none"/>
        </w:rPr>
        <w:t>within</w:t>
      </w:r>
      <w:r>
        <w:rPr>
          <w:spacing w:val="-12"/>
          <w:sz w:val="20"/>
          <w:szCs w:val="20"/>
          <w:u w:val="none"/>
        </w:rPr>
        <w:t xml:space="preserve"> </w:t>
      </w:r>
      <w:r>
        <w:rPr>
          <w:sz w:val="20"/>
          <w:szCs w:val="20"/>
          <w:u w:val="none"/>
        </w:rPr>
        <w:t>two</w:t>
      </w:r>
      <w:r>
        <w:rPr>
          <w:spacing w:val="-10"/>
          <w:sz w:val="20"/>
          <w:szCs w:val="20"/>
          <w:u w:val="none"/>
        </w:rPr>
        <w:t xml:space="preserve"> </w:t>
      </w:r>
      <w:r>
        <w:rPr>
          <w:sz w:val="20"/>
          <w:szCs w:val="20"/>
          <w:u w:val="none"/>
        </w:rPr>
        <w:t>weeks</w:t>
      </w:r>
      <w:r>
        <w:rPr>
          <w:spacing w:val="-14"/>
          <w:sz w:val="20"/>
          <w:szCs w:val="20"/>
          <w:u w:val="none"/>
        </w:rPr>
        <w:t xml:space="preserve"> </w:t>
      </w:r>
      <w:r>
        <w:rPr>
          <w:sz w:val="20"/>
          <w:szCs w:val="20"/>
          <w:u w:val="none"/>
        </w:rPr>
        <w:t>of</w:t>
      </w:r>
      <w:r>
        <w:rPr>
          <w:spacing w:val="-14"/>
          <w:sz w:val="20"/>
          <w:szCs w:val="20"/>
          <w:u w:val="none"/>
        </w:rPr>
        <w:t xml:space="preserve"> </w:t>
      </w:r>
      <w:r>
        <w:rPr>
          <w:sz w:val="20"/>
          <w:szCs w:val="20"/>
          <w:u w:val="none"/>
        </w:rPr>
        <w:t>the</w:t>
      </w:r>
      <w:r>
        <w:rPr>
          <w:spacing w:val="-13"/>
          <w:sz w:val="20"/>
          <w:szCs w:val="20"/>
          <w:u w:val="none"/>
        </w:rPr>
        <w:t xml:space="preserve"> </w:t>
      </w:r>
      <w:r>
        <w:rPr>
          <w:sz w:val="20"/>
          <w:szCs w:val="20"/>
          <w:u w:val="none"/>
        </w:rPr>
        <w:t>date</w:t>
      </w:r>
      <w:r>
        <w:rPr>
          <w:spacing w:val="-13"/>
          <w:sz w:val="20"/>
          <w:szCs w:val="20"/>
          <w:u w:val="none"/>
        </w:rPr>
        <w:t xml:space="preserve"> </w:t>
      </w:r>
      <w:r>
        <w:rPr>
          <w:sz w:val="20"/>
          <w:szCs w:val="20"/>
          <w:u w:val="none"/>
        </w:rPr>
        <w:t>that</w:t>
      </w:r>
      <w:r>
        <w:rPr>
          <w:spacing w:val="-12"/>
          <w:sz w:val="20"/>
          <w:szCs w:val="20"/>
          <w:u w:val="none"/>
        </w:rPr>
        <w:t xml:space="preserve"> </w:t>
      </w:r>
      <w:r>
        <w:rPr>
          <w:sz w:val="20"/>
          <w:szCs w:val="20"/>
          <w:u w:val="none"/>
        </w:rPr>
        <w:t>the</w:t>
      </w:r>
      <w:r>
        <w:rPr>
          <w:spacing w:val="-14"/>
          <w:sz w:val="20"/>
          <w:szCs w:val="20"/>
          <w:u w:val="none"/>
        </w:rPr>
        <w:t xml:space="preserve"> </w:t>
      </w:r>
      <w:r>
        <w:rPr>
          <w:sz w:val="20"/>
          <w:szCs w:val="20"/>
          <w:u w:val="none"/>
        </w:rPr>
        <w:t>student</w:t>
      </w:r>
      <w:r>
        <w:rPr>
          <w:spacing w:val="-12"/>
          <w:sz w:val="20"/>
          <w:szCs w:val="20"/>
          <w:u w:val="none"/>
        </w:rPr>
        <w:t xml:space="preserve"> </w:t>
      </w:r>
      <w:r>
        <w:rPr>
          <w:sz w:val="20"/>
          <w:szCs w:val="20"/>
          <w:u w:val="none"/>
        </w:rPr>
        <w:t>initiates</w:t>
      </w:r>
      <w:r>
        <w:rPr>
          <w:spacing w:val="-14"/>
          <w:sz w:val="20"/>
          <w:szCs w:val="20"/>
          <w:u w:val="none"/>
        </w:rPr>
        <w:t xml:space="preserve"> </w:t>
      </w:r>
      <w:r>
        <w:rPr>
          <w:sz w:val="20"/>
          <w:szCs w:val="20"/>
          <w:u w:val="none"/>
        </w:rPr>
        <w:t>arrangements</w:t>
      </w:r>
      <w:r>
        <w:rPr>
          <w:spacing w:val="-14"/>
          <w:sz w:val="20"/>
          <w:szCs w:val="20"/>
          <w:u w:val="none"/>
        </w:rPr>
        <w:t xml:space="preserve"> </w:t>
      </w:r>
      <w:r>
        <w:rPr>
          <w:sz w:val="20"/>
          <w:szCs w:val="20"/>
          <w:u w:val="none"/>
        </w:rPr>
        <w:t>for</w:t>
      </w:r>
      <w:r>
        <w:rPr>
          <w:spacing w:val="-13"/>
          <w:sz w:val="20"/>
          <w:szCs w:val="20"/>
          <w:u w:val="none"/>
        </w:rPr>
        <w:t xml:space="preserve"> </w:t>
      </w:r>
      <w:r>
        <w:rPr>
          <w:sz w:val="20"/>
          <w:szCs w:val="20"/>
          <w:u w:val="none"/>
        </w:rPr>
        <w:t>it.</w:t>
      </w:r>
      <w:r>
        <w:rPr>
          <w:spacing w:val="-13"/>
          <w:sz w:val="20"/>
          <w:szCs w:val="20"/>
          <w:u w:val="none"/>
        </w:rPr>
        <w:t xml:space="preserve"> </w:t>
      </w:r>
      <w:r>
        <w:rPr>
          <w:sz w:val="20"/>
          <w:szCs w:val="20"/>
          <w:u w:val="none"/>
        </w:rPr>
        <w:t>Except</w:t>
      </w:r>
      <w:r>
        <w:rPr>
          <w:spacing w:val="-12"/>
          <w:sz w:val="20"/>
          <w:szCs w:val="20"/>
          <w:u w:val="none"/>
        </w:rPr>
        <w:t xml:space="preserve"> </w:t>
      </w:r>
      <w:r>
        <w:rPr>
          <w:sz w:val="20"/>
          <w:szCs w:val="20"/>
          <w:u w:val="none"/>
        </w:rPr>
        <w:t>in</w:t>
      </w:r>
      <w:r>
        <w:rPr>
          <w:spacing w:val="-12"/>
          <w:sz w:val="20"/>
          <w:szCs w:val="20"/>
          <w:u w:val="none"/>
        </w:rPr>
        <w:t xml:space="preserve"> </w:t>
      </w:r>
      <w:r>
        <w:rPr>
          <w:sz w:val="20"/>
          <w:szCs w:val="20"/>
          <w:u w:val="none"/>
        </w:rPr>
        <w:t>extraordinary circumstance,</w:t>
      </w:r>
      <w:r>
        <w:rPr>
          <w:spacing w:val="-3"/>
          <w:sz w:val="20"/>
          <w:szCs w:val="20"/>
          <w:u w:val="none"/>
        </w:rPr>
        <w:t xml:space="preserve"> </w:t>
      </w:r>
      <w:r>
        <w:rPr>
          <w:sz w:val="20"/>
          <w:szCs w:val="20"/>
          <w:u w:val="none"/>
        </w:rPr>
        <w:t>no</w:t>
      </w:r>
      <w:r>
        <w:rPr>
          <w:spacing w:val="-4"/>
          <w:sz w:val="20"/>
          <w:szCs w:val="20"/>
          <w:u w:val="none"/>
        </w:rPr>
        <w:t xml:space="preserve"> </w:t>
      </w:r>
      <w:r>
        <w:rPr>
          <w:sz w:val="20"/>
          <w:szCs w:val="20"/>
          <w:u w:val="none"/>
        </w:rPr>
        <w:t>make-up</w:t>
      </w:r>
      <w:r>
        <w:rPr>
          <w:spacing w:val="-3"/>
          <w:sz w:val="20"/>
          <w:szCs w:val="20"/>
          <w:u w:val="none"/>
        </w:rPr>
        <w:t xml:space="preserve"> </w:t>
      </w:r>
      <w:r>
        <w:rPr>
          <w:sz w:val="20"/>
          <w:szCs w:val="20"/>
          <w:u w:val="none"/>
        </w:rPr>
        <w:t>exams</w:t>
      </w:r>
      <w:r>
        <w:rPr>
          <w:spacing w:val="-3"/>
          <w:sz w:val="20"/>
          <w:szCs w:val="20"/>
          <w:u w:val="none"/>
        </w:rPr>
        <w:t xml:space="preserve"> </w:t>
      </w:r>
      <w:r>
        <w:rPr>
          <w:sz w:val="20"/>
          <w:szCs w:val="20"/>
          <w:u w:val="none"/>
        </w:rPr>
        <w:t>will</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arranged</w:t>
      </w:r>
      <w:r>
        <w:rPr>
          <w:spacing w:val="-3"/>
          <w:sz w:val="20"/>
          <w:szCs w:val="20"/>
          <w:u w:val="none"/>
        </w:rPr>
        <w:t xml:space="preserve"> </w:t>
      </w:r>
      <w:r>
        <w:rPr>
          <w:sz w:val="20"/>
          <w:szCs w:val="20"/>
          <w:u w:val="none"/>
        </w:rPr>
        <w:t>during</w:t>
      </w:r>
      <w:r>
        <w:rPr>
          <w:spacing w:val="-4"/>
          <w:sz w:val="20"/>
          <w:szCs w:val="20"/>
          <w:u w:val="none"/>
        </w:rPr>
        <w:t xml:space="preserve"> </w:t>
      </w:r>
      <w:r>
        <w:rPr>
          <w:sz w:val="20"/>
          <w:szCs w:val="20"/>
          <w:u w:val="none"/>
        </w:rPr>
        <w:t>the</w:t>
      </w:r>
      <w:r>
        <w:rPr>
          <w:spacing w:val="-5"/>
          <w:sz w:val="20"/>
          <w:szCs w:val="20"/>
          <w:u w:val="none"/>
        </w:rPr>
        <w:t xml:space="preserve"> </w:t>
      </w:r>
      <w:r>
        <w:rPr>
          <w:sz w:val="20"/>
          <w:szCs w:val="20"/>
          <w:u w:val="none"/>
        </w:rPr>
        <w:t>last</w:t>
      </w:r>
      <w:r>
        <w:rPr>
          <w:spacing w:val="-4"/>
          <w:sz w:val="20"/>
          <w:szCs w:val="20"/>
          <w:u w:val="none"/>
        </w:rPr>
        <w:t xml:space="preserve"> </w:t>
      </w:r>
      <w:r>
        <w:rPr>
          <w:sz w:val="20"/>
          <w:szCs w:val="20"/>
          <w:u w:val="none"/>
        </w:rPr>
        <w:t>three</w:t>
      </w:r>
      <w:r>
        <w:rPr>
          <w:spacing w:val="-5"/>
          <w:sz w:val="20"/>
          <w:szCs w:val="20"/>
          <w:u w:val="none"/>
        </w:rPr>
        <w:t xml:space="preserve"> </w:t>
      </w:r>
      <w:r>
        <w:rPr>
          <w:sz w:val="20"/>
          <w:szCs w:val="20"/>
          <w:u w:val="none"/>
        </w:rPr>
        <w:t>days</w:t>
      </w:r>
      <w:r>
        <w:rPr>
          <w:spacing w:val="-5"/>
          <w:sz w:val="20"/>
          <w:szCs w:val="20"/>
          <w:u w:val="none"/>
        </w:rPr>
        <w:t xml:space="preserve"> </w:t>
      </w:r>
      <w:r>
        <w:rPr>
          <w:sz w:val="20"/>
          <w:szCs w:val="20"/>
          <w:u w:val="none"/>
        </w:rPr>
        <w:t>before</w:t>
      </w:r>
      <w:r>
        <w:rPr>
          <w:spacing w:val="-5"/>
          <w:sz w:val="20"/>
          <w:szCs w:val="20"/>
          <w:u w:val="none"/>
        </w:rPr>
        <w:t xml:space="preserve"> </w:t>
      </w:r>
      <w:r>
        <w:rPr>
          <w:sz w:val="20"/>
          <w:szCs w:val="20"/>
          <w:u w:val="none"/>
        </w:rPr>
        <w:t>the</w:t>
      </w:r>
      <w:r>
        <w:rPr>
          <w:spacing w:val="-5"/>
          <w:sz w:val="20"/>
          <w:szCs w:val="20"/>
          <w:u w:val="none"/>
        </w:rPr>
        <w:t xml:space="preserve"> </w:t>
      </w:r>
      <w:r>
        <w:rPr>
          <w:sz w:val="20"/>
          <w:szCs w:val="20"/>
          <w:u w:val="none"/>
        </w:rPr>
        <w:t>final</w:t>
      </w:r>
      <w:r>
        <w:rPr>
          <w:spacing w:val="-4"/>
          <w:sz w:val="20"/>
          <w:szCs w:val="20"/>
          <w:u w:val="none"/>
        </w:rPr>
        <w:t xml:space="preserve"> </w:t>
      </w:r>
      <w:r>
        <w:rPr>
          <w:sz w:val="20"/>
          <w:szCs w:val="20"/>
          <w:u w:val="none"/>
        </w:rPr>
        <w:t>exam</w:t>
      </w:r>
      <w:r>
        <w:rPr>
          <w:spacing w:val="-5"/>
          <w:sz w:val="20"/>
          <w:szCs w:val="20"/>
          <w:u w:val="none"/>
        </w:rPr>
        <w:t xml:space="preserve"> </w:t>
      </w:r>
      <w:r>
        <w:rPr>
          <w:sz w:val="20"/>
          <w:szCs w:val="20"/>
          <w:u w:val="none"/>
        </w:rPr>
        <w:t>period</w:t>
      </w:r>
      <w:r>
        <w:rPr>
          <w:spacing w:val="-3"/>
          <w:sz w:val="20"/>
          <w:szCs w:val="20"/>
          <w:u w:val="none"/>
        </w:rPr>
        <w:t xml:space="preserve"> </w:t>
      </w:r>
      <w:r>
        <w:rPr>
          <w:sz w:val="20"/>
          <w:szCs w:val="20"/>
          <w:u w:val="none"/>
        </w:rPr>
        <w:t>begins.</w:t>
      </w:r>
    </w:p>
    <w:p w14:paraId="71926F00" w14:textId="77777777" w:rsidR="00CF3495" w:rsidRDefault="00CF3495">
      <w:pPr>
        <w:pStyle w:val="ListParagraph"/>
        <w:numPr>
          <w:ilvl w:val="0"/>
          <w:numId w:val="3"/>
        </w:numPr>
        <w:tabs>
          <w:tab w:val="left" w:pos="500"/>
        </w:tabs>
        <w:kinsoku w:val="0"/>
        <w:overflowPunct w:val="0"/>
        <w:ind w:right="135"/>
        <w:jc w:val="both"/>
        <w:rPr>
          <w:sz w:val="20"/>
          <w:szCs w:val="20"/>
          <w:u w:val="none"/>
        </w:rPr>
      </w:pPr>
      <w:r>
        <w:rPr>
          <w:sz w:val="20"/>
          <w:szCs w:val="20"/>
        </w:rPr>
        <w:t>Academic Honesty Policy.</w:t>
      </w:r>
      <w:r>
        <w:rPr>
          <w:sz w:val="20"/>
          <w:szCs w:val="20"/>
          <w:u w:val="none"/>
        </w:rPr>
        <w:t xml:space="preserve"> All portions of the Auburn University student academic honesty code (Title XII) found in the </w:t>
      </w:r>
      <w:r>
        <w:rPr>
          <w:i/>
          <w:iCs/>
          <w:sz w:val="20"/>
          <w:szCs w:val="20"/>
          <w:u w:val="none"/>
        </w:rPr>
        <w:t xml:space="preserve">Tiger Cub </w:t>
      </w:r>
      <w:r>
        <w:rPr>
          <w:sz w:val="20"/>
          <w:szCs w:val="20"/>
          <w:u w:val="none"/>
        </w:rPr>
        <w:t>will apply to university courses. All academic honesty violations or alleged violations of the SGA Code of Laws will be reported to the</w:t>
      </w:r>
      <w:r>
        <w:rPr>
          <w:spacing w:val="-4"/>
          <w:sz w:val="20"/>
          <w:szCs w:val="20"/>
          <w:u w:val="none"/>
        </w:rPr>
        <w:t xml:space="preserve"> </w:t>
      </w:r>
      <w:r>
        <w:rPr>
          <w:sz w:val="20"/>
          <w:szCs w:val="20"/>
          <w:u w:val="none"/>
        </w:rPr>
        <w:t>Office</w:t>
      </w:r>
      <w:r>
        <w:rPr>
          <w:spacing w:val="-4"/>
          <w:sz w:val="20"/>
          <w:szCs w:val="20"/>
          <w:u w:val="none"/>
        </w:rPr>
        <w:t xml:space="preserve"> </w:t>
      </w:r>
      <w:r>
        <w:rPr>
          <w:sz w:val="20"/>
          <w:szCs w:val="20"/>
          <w:u w:val="none"/>
        </w:rPr>
        <w:t>of</w:t>
      </w:r>
      <w:r>
        <w:rPr>
          <w:spacing w:val="-4"/>
          <w:sz w:val="20"/>
          <w:szCs w:val="20"/>
          <w:u w:val="none"/>
        </w:rPr>
        <w:t xml:space="preserve"> </w:t>
      </w:r>
      <w:r>
        <w:rPr>
          <w:sz w:val="20"/>
          <w:szCs w:val="20"/>
          <w:u w:val="none"/>
        </w:rPr>
        <w:t>the</w:t>
      </w:r>
      <w:r>
        <w:rPr>
          <w:spacing w:val="-4"/>
          <w:sz w:val="20"/>
          <w:szCs w:val="20"/>
          <w:u w:val="none"/>
        </w:rPr>
        <w:t xml:space="preserve"> </w:t>
      </w:r>
      <w:r>
        <w:rPr>
          <w:sz w:val="20"/>
          <w:szCs w:val="20"/>
          <w:u w:val="none"/>
        </w:rPr>
        <w:t>Provost,</w:t>
      </w:r>
      <w:r>
        <w:rPr>
          <w:spacing w:val="-2"/>
          <w:sz w:val="20"/>
          <w:szCs w:val="20"/>
          <w:u w:val="none"/>
        </w:rPr>
        <w:t xml:space="preserve"> </w:t>
      </w:r>
      <w:r>
        <w:rPr>
          <w:sz w:val="20"/>
          <w:szCs w:val="20"/>
          <w:u w:val="none"/>
        </w:rPr>
        <w:t>which</w:t>
      </w:r>
      <w:r>
        <w:rPr>
          <w:spacing w:val="-2"/>
          <w:sz w:val="20"/>
          <w:szCs w:val="20"/>
          <w:u w:val="none"/>
        </w:rPr>
        <w:t xml:space="preserve"> </w:t>
      </w:r>
      <w:r>
        <w:rPr>
          <w:sz w:val="20"/>
          <w:szCs w:val="20"/>
          <w:u w:val="none"/>
        </w:rPr>
        <w:t>will</w:t>
      </w:r>
      <w:r>
        <w:rPr>
          <w:spacing w:val="-3"/>
          <w:sz w:val="20"/>
          <w:szCs w:val="20"/>
          <w:u w:val="none"/>
        </w:rPr>
        <w:t xml:space="preserve"> </w:t>
      </w:r>
      <w:r>
        <w:rPr>
          <w:sz w:val="20"/>
          <w:szCs w:val="20"/>
          <w:u w:val="none"/>
        </w:rPr>
        <w:t>then</w:t>
      </w:r>
      <w:r>
        <w:rPr>
          <w:spacing w:val="-2"/>
          <w:sz w:val="20"/>
          <w:szCs w:val="20"/>
          <w:u w:val="none"/>
        </w:rPr>
        <w:t xml:space="preserve"> </w:t>
      </w:r>
      <w:r>
        <w:rPr>
          <w:sz w:val="20"/>
          <w:szCs w:val="20"/>
          <w:u w:val="none"/>
        </w:rPr>
        <w:t>refer</w:t>
      </w:r>
      <w:r>
        <w:rPr>
          <w:spacing w:val="-3"/>
          <w:sz w:val="20"/>
          <w:szCs w:val="20"/>
          <w:u w:val="none"/>
        </w:rPr>
        <w:t xml:space="preserve"> </w:t>
      </w:r>
      <w:r>
        <w:rPr>
          <w:sz w:val="20"/>
          <w:szCs w:val="20"/>
          <w:u w:val="none"/>
        </w:rPr>
        <w:t>the</w:t>
      </w:r>
      <w:r>
        <w:rPr>
          <w:spacing w:val="-4"/>
          <w:sz w:val="20"/>
          <w:szCs w:val="20"/>
          <w:u w:val="none"/>
        </w:rPr>
        <w:t xml:space="preserve"> </w:t>
      </w:r>
      <w:r>
        <w:rPr>
          <w:sz w:val="20"/>
          <w:szCs w:val="20"/>
          <w:u w:val="none"/>
        </w:rPr>
        <w:t>case</w:t>
      </w:r>
      <w:r>
        <w:rPr>
          <w:spacing w:val="-4"/>
          <w:sz w:val="20"/>
          <w:szCs w:val="20"/>
          <w:u w:val="none"/>
        </w:rPr>
        <w:t xml:space="preserve"> </w:t>
      </w:r>
      <w:r>
        <w:rPr>
          <w:sz w:val="20"/>
          <w:szCs w:val="20"/>
          <w:u w:val="none"/>
        </w:rPr>
        <w:t>to</w:t>
      </w:r>
      <w:r>
        <w:rPr>
          <w:spacing w:val="-3"/>
          <w:sz w:val="20"/>
          <w:szCs w:val="20"/>
          <w:u w:val="none"/>
        </w:rPr>
        <w:t xml:space="preserve"> </w:t>
      </w:r>
      <w:r>
        <w:rPr>
          <w:sz w:val="20"/>
          <w:szCs w:val="20"/>
          <w:u w:val="none"/>
        </w:rPr>
        <w:t>the</w:t>
      </w:r>
      <w:r>
        <w:rPr>
          <w:spacing w:val="-4"/>
          <w:sz w:val="20"/>
          <w:szCs w:val="20"/>
          <w:u w:val="none"/>
        </w:rPr>
        <w:t xml:space="preserve"> </w:t>
      </w:r>
      <w:r>
        <w:rPr>
          <w:sz w:val="20"/>
          <w:szCs w:val="20"/>
          <w:u w:val="none"/>
        </w:rPr>
        <w:t>Academic</w:t>
      </w:r>
      <w:r>
        <w:rPr>
          <w:spacing w:val="-3"/>
          <w:sz w:val="20"/>
          <w:szCs w:val="20"/>
          <w:u w:val="none"/>
        </w:rPr>
        <w:t xml:space="preserve"> </w:t>
      </w:r>
      <w:r>
        <w:rPr>
          <w:sz w:val="20"/>
          <w:szCs w:val="20"/>
          <w:u w:val="none"/>
        </w:rPr>
        <w:t>Honesty</w:t>
      </w:r>
      <w:r>
        <w:rPr>
          <w:spacing w:val="-2"/>
          <w:sz w:val="20"/>
          <w:szCs w:val="20"/>
          <w:u w:val="none"/>
        </w:rPr>
        <w:t xml:space="preserve"> </w:t>
      </w:r>
      <w:r>
        <w:rPr>
          <w:sz w:val="20"/>
          <w:szCs w:val="20"/>
          <w:u w:val="none"/>
        </w:rPr>
        <w:t>Committee.</w:t>
      </w:r>
    </w:p>
    <w:p w14:paraId="19B94DBC" w14:textId="77777777" w:rsidR="00CF3495" w:rsidRDefault="00CF3495">
      <w:pPr>
        <w:pStyle w:val="ListParagraph"/>
        <w:numPr>
          <w:ilvl w:val="0"/>
          <w:numId w:val="3"/>
        </w:numPr>
        <w:tabs>
          <w:tab w:val="left" w:pos="500"/>
        </w:tabs>
        <w:kinsoku w:val="0"/>
        <w:overflowPunct w:val="0"/>
        <w:ind w:right="136"/>
        <w:jc w:val="both"/>
        <w:rPr>
          <w:sz w:val="20"/>
          <w:szCs w:val="20"/>
          <w:u w:val="none"/>
        </w:rPr>
      </w:pPr>
      <w:r>
        <w:rPr>
          <w:sz w:val="20"/>
          <w:szCs w:val="20"/>
        </w:rPr>
        <w:t>Disability Accommodations.</w:t>
      </w:r>
      <w:r>
        <w:rPr>
          <w:sz w:val="20"/>
          <w:szCs w:val="20"/>
          <w:u w:val="none"/>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w:t>
      </w:r>
      <w:r>
        <w:rPr>
          <w:spacing w:val="-8"/>
          <w:sz w:val="20"/>
          <w:szCs w:val="20"/>
          <w:u w:val="none"/>
        </w:rPr>
        <w:t xml:space="preserve"> </w:t>
      </w:r>
      <w:r>
        <w:rPr>
          <w:sz w:val="20"/>
          <w:szCs w:val="20"/>
          <w:u w:val="none"/>
        </w:rPr>
        <w:t>Verification</w:t>
      </w:r>
      <w:r>
        <w:rPr>
          <w:spacing w:val="-7"/>
          <w:sz w:val="20"/>
          <w:szCs w:val="20"/>
          <w:u w:val="none"/>
        </w:rPr>
        <w:t xml:space="preserve"> </w:t>
      </w:r>
      <w:r>
        <w:rPr>
          <w:sz w:val="20"/>
          <w:szCs w:val="20"/>
          <w:u w:val="none"/>
        </w:rPr>
        <w:t>Form</w:t>
      </w:r>
      <w:r>
        <w:rPr>
          <w:spacing w:val="-9"/>
          <w:sz w:val="20"/>
          <w:szCs w:val="20"/>
          <w:u w:val="none"/>
        </w:rPr>
        <w:t xml:space="preserve"> </w:t>
      </w:r>
      <w:r>
        <w:rPr>
          <w:sz w:val="20"/>
          <w:szCs w:val="20"/>
          <w:u w:val="none"/>
        </w:rPr>
        <w:t>to</w:t>
      </w:r>
      <w:r>
        <w:rPr>
          <w:spacing w:val="-7"/>
          <w:sz w:val="20"/>
          <w:szCs w:val="20"/>
          <w:u w:val="none"/>
        </w:rPr>
        <w:t xml:space="preserve"> </w:t>
      </w:r>
      <w:r>
        <w:rPr>
          <w:sz w:val="20"/>
          <w:szCs w:val="20"/>
          <w:u w:val="none"/>
        </w:rPr>
        <w:t>the</w:t>
      </w:r>
      <w:r>
        <w:rPr>
          <w:spacing w:val="-8"/>
          <w:sz w:val="20"/>
          <w:szCs w:val="20"/>
          <w:u w:val="none"/>
        </w:rPr>
        <w:t xml:space="preserve"> </w:t>
      </w:r>
      <w:r>
        <w:rPr>
          <w:sz w:val="20"/>
          <w:szCs w:val="20"/>
          <w:u w:val="none"/>
        </w:rPr>
        <w:t>meeting.</w:t>
      </w:r>
      <w:r>
        <w:rPr>
          <w:spacing w:val="-8"/>
          <w:sz w:val="20"/>
          <w:szCs w:val="20"/>
          <w:u w:val="none"/>
        </w:rPr>
        <w:t xml:space="preserve"> </w:t>
      </w:r>
      <w:r>
        <w:rPr>
          <w:sz w:val="20"/>
          <w:szCs w:val="20"/>
          <w:u w:val="none"/>
        </w:rPr>
        <w:t>If</w:t>
      </w:r>
      <w:r>
        <w:rPr>
          <w:spacing w:val="-9"/>
          <w:sz w:val="20"/>
          <w:szCs w:val="20"/>
          <w:u w:val="none"/>
        </w:rPr>
        <w:t xml:space="preserve"> </w:t>
      </w:r>
      <w:r>
        <w:rPr>
          <w:sz w:val="20"/>
          <w:szCs w:val="20"/>
          <w:u w:val="none"/>
        </w:rPr>
        <w:t>the</w:t>
      </w:r>
      <w:r>
        <w:rPr>
          <w:spacing w:val="-8"/>
          <w:sz w:val="20"/>
          <w:szCs w:val="20"/>
          <w:u w:val="none"/>
        </w:rPr>
        <w:t xml:space="preserve"> </w:t>
      </w:r>
      <w:r>
        <w:rPr>
          <w:sz w:val="20"/>
          <w:szCs w:val="20"/>
          <w:u w:val="none"/>
        </w:rPr>
        <w:t>student</w:t>
      </w:r>
      <w:r>
        <w:rPr>
          <w:spacing w:val="-5"/>
          <w:sz w:val="20"/>
          <w:szCs w:val="20"/>
          <w:u w:val="none"/>
        </w:rPr>
        <w:t xml:space="preserve"> </w:t>
      </w:r>
      <w:r>
        <w:rPr>
          <w:sz w:val="20"/>
          <w:szCs w:val="20"/>
          <w:u w:val="none"/>
        </w:rPr>
        <w:t>does</w:t>
      </w:r>
      <w:r>
        <w:rPr>
          <w:spacing w:val="-9"/>
          <w:sz w:val="20"/>
          <w:szCs w:val="20"/>
          <w:u w:val="none"/>
        </w:rPr>
        <w:t xml:space="preserve"> </w:t>
      </w:r>
      <w:r>
        <w:rPr>
          <w:sz w:val="20"/>
          <w:szCs w:val="20"/>
          <w:u w:val="none"/>
        </w:rPr>
        <w:t>not</w:t>
      </w:r>
      <w:r>
        <w:rPr>
          <w:spacing w:val="-7"/>
          <w:sz w:val="20"/>
          <w:szCs w:val="20"/>
          <w:u w:val="none"/>
        </w:rPr>
        <w:t xml:space="preserve"> </w:t>
      </w:r>
      <w:r>
        <w:rPr>
          <w:sz w:val="20"/>
          <w:szCs w:val="20"/>
          <w:u w:val="none"/>
        </w:rPr>
        <w:t>have</w:t>
      </w:r>
      <w:r>
        <w:rPr>
          <w:spacing w:val="-8"/>
          <w:sz w:val="20"/>
          <w:szCs w:val="20"/>
          <w:u w:val="none"/>
        </w:rPr>
        <w:t xml:space="preserve"> </w:t>
      </w:r>
      <w:r>
        <w:rPr>
          <w:sz w:val="20"/>
          <w:szCs w:val="20"/>
          <w:u w:val="none"/>
        </w:rPr>
        <w:t>these</w:t>
      </w:r>
      <w:r>
        <w:rPr>
          <w:spacing w:val="-8"/>
          <w:sz w:val="20"/>
          <w:szCs w:val="20"/>
          <w:u w:val="none"/>
        </w:rPr>
        <w:t xml:space="preserve"> </w:t>
      </w:r>
      <w:r>
        <w:rPr>
          <w:sz w:val="20"/>
          <w:szCs w:val="20"/>
          <w:u w:val="none"/>
        </w:rPr>
        <w:t>forms,</w:t>
      </w:r>
      <w:r>
        <w:rPr>
          <w:spacing w:val="-7"/>
          <w:sz w:val="20"/>
          <w:szCs w:val="20"/>
          <w:u w:val="none"/>
        </w:rPr>
        <w:t xml:space="preserve"> </w:t>
      </w:r>
      <w:r>
        <w:rPr>
          <w:sz w:val="20"/>
          <w:szCs w:val="20"/>
          <w:u w:val="none"/>
        </w:rPr>
        <w:t>they</w:t>
      </w:r>
      <w:r>
        <w:rPr>
          <w:spacing w:val="-7"/>
          <w:sz w:val="20"/>
          <w:szCs w:val="20"/>
          <w:u w:val="none"/>
        </w:rPr>
        <w:t xml:space="preserve"> </w:t>
      </w:r>
      <w:r>
        <w:rPr>
          <w:sz w:val="20"/>
          <w:szCs w:val="20"/>
          <w:u w:val="none"/>
        </w:rPr>
        <w:t>should</w:t>
      </w:r>
      <w:r>
        <w:rPr>
          <w:spacing w:val="-7"/>
          <w:sz w:val="20"/>
          <w:szCs w:val="20"/>
          <w:u w:val="none"/>
        </w:rPr>
        <w:t xml:space="preserve"> </w:t>
      </w:r>
      <w:r>
        <w:rPr>
          <w:sz w:val="20"/>
          <w:szCs w:val="20"/>
          <w:u w:val="none"/>
        </w:rPr>
        <w:t>make</w:t>
      </w:r>
      <w:r>
        <w:rPr>
          <w:spacing w:val="-8"/>
          <w:sz w:val="20"/>
          <w:szCs w:val="20"/>
          <w:u w:val="none"/>
        </w:rPr>
        <w:t xml:space="preserve"> </w:t>
      </w:r>
      <w:r>
        <w:rPr>
          <w:sz w:val="20"/>
          <w:szCs w:val="20"/>
          <w:u w:val="none"/>
        </w:rPr>
        <w:t>an</w:t>
      </w:r>
      <w:r>
        <w:rPr>
          <w:spacing w:val="-7"/>
          <w:sz w:val="20"/>
          <w:szCs w:val="20"/>
          <w:u w:val="none"/>
        </w:rPr>
        <w:t xml:space="preserve"> </w:t>
      </w:r>
      <w:r>
        <w:rPr>
          <w:sz w:val="20"/>
          <w:szCs w:val="20"/>
          <w:u w:val="none"/>
        </w:rPr>
        <w:t>appointment</w:t>
      </w:r>
      <w:r>
        <w:rPr>
          <w:spacing w:val="-7"/>
          <w:sz w:val="20"/>
          <w:szCs w:val="20"/>
          <w:u w:val="none"/>
        </w:rPr>
        <w:t xml:space="preserve"> </w:t>
      </w:r>
      <w:r>
        <w:rPr>
          <w:sz w:val="20"/>
          <w:szCs w:val="20"/>
          <w:u w:val="none"/>
        </w:rPr>
        <w:t>with</w:t>
      </w:r>
      <w:r>
        <w:rPr>
          <w:spacing w:val="-7"/>
          <w:sz w:val="20"/>
          <w:szCs w:val="20"/>
          <w:u w:val="none"/>
        </w:rPr>
        <w:t xml:space="preserve"> </w:t>
      </w:r>
      <w:r>
        <w:rPr>
          <w:sz w:val="20"/>
          <w:szCs w:val="20"/>
          <w:u w:val="none"/>
        </w:rPr>
        <w:t>the Program</w:t>
      </w:r>
      <w:r>
        <w:rPr>
          <w:spacing w:val="-6"/>
          <w:sz w:val="20"/>
          <w:szCs w:val="20"/>
          <w:u w:val="none"/>
        </w:rPr>
        <w:t xml:space="preserve"> </w:t>
      </w:r>
      <w:r>
        <w:rPr>
          <w:sz w:val="20"/>
          <w:szCs w:val="20"/>
          <w:u w:val="none"/>
        </w:rPr>
        <w:t>for</w:t>
      </w:r>
      <w:r>
        <w:rPr>
          <w:spacing w:val="-5"/>
          <w:sz w:val="20"/>
          <w:szCs w:val="20"/>
          <w:u w:val="none"/>
        </w:rPr>
        <w:t xml:space="preserve"> </w:t>
      </w:r>
      <w:r>
        <w:rPr>
          <w:sz w:val="20"/>
          <w:szCs w:val="20"/>
          <w:u w:val="none"/>
        </w:rPr>
        <w:t>Students</w:t>
      </w:r>
      <w:r>
        <w:rPr>
          <w:spacing w:val="-4"/>
          <w:sz w:val="20"/>
          <w:szCs w:val="20"/>
          <w:u w:val="none"/>
        </w:rPr>
        <w:t xml:space="preserve"> </w:t>
      </w:r>
      <w:r>
        <w:rPr>
          <w:sz w:val="20"/>
          <w:szCs w:val="20"/>
          <w:u w:val="none"/>
        </w:rPr>
        <w:t>with</w:t>
      </w:r>
      <w:r>
        <w:rPr>
          <w:spacing w:val="-4"/>
          <w:sz w:val="20"/>
          <w:szCs w:val="20"/>
          <w:u w:val="none"/>
        </w:rPr>
        <w:t xml:space="preserve"> </w:t>
      </w:r>
      <w:r>
        <w:rPr>
          <w:sz w:val="20"/>
          <w:szCs w:val="20"/>
          <w:u w:val="none"/>
        </w:rPr>
        <w:t>Disabilities,</w:t>
      </w:r>
      <w:r>
        <w:rPr>
          <w:spacing w:val="-4"/>
          <w:sz w:val="20"/>
          <w:szCs w:val="20"/>
          <w:u w:val="none"/>
        </w:rPr>
        <w:t xml:space="preserve"> </w:t>
      </w:r>
      <w:r>
        <w:rPr>
          <w:sz w:val="20"/>
          <w:szCs w:val="20"/>
          <w:u w:val="none"/>
        </w:rPr>
        <w:t>1288</w:t>
      </w:r>
      <w:r>
        <w:rPr>
          <w:spacing w:val="-5"/>
          <w:sz w:val="20"/>
          <w:szCs w:val="20"/>
          <w:u w:val="none"/>
        </w:rPr>
        <w:t xml:space="preserve"> </w:t>
      </w:r>
      <w:r>
        <w:rPr>
          <w:sz w:val="20"/>
          <w:szCs w:val="20"/>
          <w:u w:val="none"/>
        </w:rPr>
        <w:t>Haley</w:t>
      </w:r>
      <w:r>
        <w:rPr>
          <w:spacing w:val="-4"/>
          <w:sz w:val="20"/>
          <w:szCs w:val="20"/>
          <w:u w:val="none"/>
        </w:rPr>
        <w:t xml:space="preserve"> </w:t>
      </w:r>
      <w:r>
        <w:rPr>
          <w:sz w:val="20"/>
          <w:szCs w:val="20"/>
          <w:u w:val="none"/>
        </w:rPr>
        <w:t>Center,</w:t>
      </w:r>
      <w:r>
        <w:rPr>
          <w:spacing w:val="-4"/>
          <w:sz w:val="20"/>
          <w:szCs w:val="20"/>
          <w:u w:val="none"/>
        </w:rPr>
        <w:t xml:space="preserve"> </w:t>
      </w:r>
      <w:r>
        <w:rPr>
          <w:sz w:val="20"/>
          <w:szCs w:val="20"/>
          <w:u w:val="none"/>
        </w:rPr>
        <w:t>844-2096</w:t>
      </w:r>
      <w:r>
        <w:rPr>
          <w:spacing w:val="-5"/>
          <w:sz w:val="20"/>
          <w:szCs w:val="20"/>
          <w:u w:val="none"/>
        </w:rPr>
        <w:t xml:space="preserve"> </w:t>
      </w:r>
      <w:r>
        <w:rPr>
          <w:sz w:val="20"/>
          <w:szCs w:val="20"/>
          <w:u w:val="none"/>
        </w:rPr>
        <w:t>(V/TT).</w:t>
      </w:r>
    </w:p>
    <w:p w14:paraId="74E7ED26" w14:textId="77777777" w:rsidR="00CF3495" w:rsidRDefault="00CF3495">
      <w:pPr>
        <w:pStyle w:val="ListParagraph"/>
        <w:numPr>
          <w:ilvl w:val="0"/>
          <w:numId w:val="3"/>
        </w:numPr>
        <w:tabs>
          <w:tab w:val="left" w:pos="500"/>
        </w:tabs>
        <w:kinsoku w:val="0"/>
        <w:overflowPunct w:val="0"/>
        <w:ind w:right="136"/>
        <w:jc w:val="both"/>
        <w:rPr>
          <w:sz w:val="20"/>
          <w:szCs w:val="20"/>
          <w:u w:val="none"/>
        </w:rPr>
      </w:pPr>
      <w:r>
        <w:rPr>
          <w:sz w:val="20"/>
          <w:szCs w:val="20"/>
        </w:rPr>
        <w:t>Course contingency.</w:t>
      </w:r>
      <w:r>
        <w:rPr>
          <w:sz w:val="20"/>
          <w:szCs w:val="20"/>
          <w:u w:val="none"/>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See Dr. Kuehne if you have questions about this</w:t>
      </w:r>
      <w:r>
        <w:rPr>
          <w:spacing w:val="-23"/>
          <w:sz w:val="20"/>
          <w:szCs w:val="20"/>
          <w:u w:val="none"/>
        </w:rPr>
        <w:t xml:space="preserve"> </w:t>
      </w:r>
      <w:r>
        <w:rPr>
          <w:sz w:val="20"/>
          <w:szCs w:val="20"/>
          <w:u w:val="none"/>
        </w:rPr>
        <w:t>addendum.</w:t>
      </w:r>
    </w:p>
    <w:p w14:paraId="0081D26E" w14:textId="77777777" w:rsidR="00CF3495" w:rsidRDefault="00CF3495">
      <w:pPr>
        <w:pStyle w:val="BodyText"/>
        <w:kinsoku w:val="0"/>
        <w:overflowPunct w:val="0"/>
        <w:spacing w:before="5"/>
        <w:rPr>
          <w:sz w:val="15"/>
          <w:szCs w:val="15"/>
          <w:u w:val="none"/>
        </w:rPr>
      </w:pPr>
    </w:p>
    <w:p w14:paraId="0F7270C0" w14:textId="77777777" w:rsidR="00CF3495" w:rsidRDefault="00CF3495">
      <w:pPr>
        <w:pStyle w:val="Heading1"/>
        <w:tabs>
          <w:tab w:val="left" w:pos="3859"/>
          <w:tab w:val="left" w:pos="10968"/>
        </w:tabs>
        <w:kinsoku w:val="0"/>
        <w:overflowPunct w:val="0"/>
        <w:rPr>
          <w:w w:val="99"/>
        </w:rPr>
      </w:pPr>
      <w:r>
        <w:rPr>
          <w:w w:val="99"/>
          <w:shd w:val="clear" w:color="auto" w:fill="DADADA"/>
        </w:rPr>
        <w:t xml:space="preserve"> </w:t>
      </w:r>
      <w:r>
        <w:rPr>
          <w:shd w:val="clear" w:color="auto" w:fill="DADADA"/>
        </w:rPr>
        <w:tab/>
        <w:t>ADDITIONAL PROFESIONALISM</w:t>
      </w:r>
      <w:r>
        <w:rPr>
          <w:spacing w:val="-18"/>
          <w:shd w:val="clear" w:color="auto" w:fill="DADADA"/>
        </w:rPr>
        <w:t xml:space="preserve"> </w:t>
      </w:r>
      <w:r>
        <w:rPr>
          <w:shd w:val="clear" w:color="auto" w:fill="DADADA"/>
        </w:rPr>
        <w:t>POLICIES</w:t>
      </w:r>
      <w:r>
        <w:rPr>
          <w:shd w:val="clear" w:color="auto" w:fill="DADADA"/>
        </w:rPr>
        <w:tab/>
      </w:r>
    </w:p>
    <w:p w14:paraId="345C1E5D" w14:textId="77777777" w:rsidR="00CF3495" w:rsidRDefault="00CF3495">
      <w:pPr>
        <w:pStyle w:val="BodyText"/>
        <w:kinsoku w:val="0"/>
        <w:overflowPunct w:val="0"/>
        <w:spacing w:before="11"/>
        <w:rPr>
          <w:b/>
          <w:bCs/>
          <w:sz w:val="19"/>
          <w:szCs w:val="19"/>
          <w:u w:val="none"/>
        </w:rPr>
      </w:pPr>
    </w:p>
    <w:p w14:paraId="4D05A5FF" w14:textId="77777777" w:rsidR="00CF3495" w:rsidRDefault="00CF3495">
      <w:pPr>
        <w:pStyle w:val="ListParagraph"/>
        <w:numPr>
          <w:ilvl w:val="0"/>
          <w:numId w:val="2"/>
        </w:numPr>
        <w:tabs>
          <w:tab w:val="left" w:pos="500"/>
        </w:tabs>
        <w:kinsoku w:val="0"/>
        <w:overflowPunct w:val="0"/>
        <w:ind w:right="138"/>
        <w:jc w:val="both"/>
        <w:rPr>
          <w:sz w:val="20"/>
          <w:szCs w:val="20"/>
          <w:u w:val="none"/>
        </w:rPr>
      </w:pPr>
      <w:r>
        <w:rPr>
          <w:sz w:val="20"/>
          <w:szCs w:val="20"/>
        </w:rPr>
        <w:t>College of Education Professionalism.</w:t>
      </w:r>
      <w:r>
        <w:rPr>
          <w:sz w:val="20"/>
          <w:szCs w:val="20"/>
          <w:u w:val="none"/>
        </w:rPr>
        <w:t xml:space="preserve"> As faculty, staff, and students interact in professional settings, they are expected to demonstrate professional behaviors as defined in the College’s conceptual framework. These professional commitments or dispositions:</w:t>
      </w:r>
      <w:r>
        <w:rPr>
          <w:spacing w:val="-11"/>
          <w:sz w:val="20"/>
          <w:szCs w:val="20"/>
          <w:u w:val="none"/>
        </w:rPr>
        <w:t xml:space="preserve"> </w:t>
      </w:r>
      <w:r>
        <w:rPr>
          <w:sz w:val="20"/>
          <w:szCs w:val="20"/>
          <w:u w:val="none"/>
        </w:rPr>
        <w:t>(a)</w:t>
      </w:r>
      <w:r>
        <w:rPr>
          <w:spacing w:val="-11"/>
          <w:sz w:val="20"/>
          <w:szCs w:val="20"/>
          <w:u w:val="none"/>
        </w:rPr>
        <w:t xml:space="preserve"> </w:t>
      </w:r>
      <w:r>
        <w:rPr>
          <w:sz w:val="20"/>
          <w:szCs w:val="20"/>
          <w:u w:val="none"/>
        </w:rPr>
        <w:t>Engage</w:t>
      </w:r>
      <w:r>
        <w:rPr>
          <w:spacing w:val="-12"/>
          <w:sz w:val="20"/>
          <w:szCs w:val="20"/>
          <w:u w:val="none"/>
        </w:rPr>
        <w:t xml:space="preserve"> </w:t>
      </w:r>
      <w:r>
        <w:rPr>
          <w:sz w:val="20"/>
          <w:szCs w:val="20"/>
          <w:u w:val="none"/>
        </w:rPr>
        <w:t>in</w:t>
      </w:r>
      <w:r>
        <w:rPr>
          <w:spacing w:val="-10"/>
          <w:sz w:val="20"/>
          <w:szCs w:val="20"/>
          <w:u w:val="none"/>
        </w:rPr>
        <w:t xml:space="preserve"> </w:t>
      </w:r>
      <w:r>
        <w:rPr>
          <w:sz w:val="20"/>
          <w:szCs w:val="20"/>
          <w:u w:val="none"/>
        </w:rPr>
        <w:t>responsible</w:t>
      </w:r>
      <w:r>
        <w:rPr>
          <w:spacing w:val="-12"/>
          <w:sz w:val="20"/>
          <w:szCs w:val="20"/>
          <w:u w:val="none"/>
        </w:rPr>
        <w:t xml:space="preserve"> </w:t>
      </w:r>
      <w:r>
        <w:rPr>
          <w:sz w:val="20"/>
          <w:szCs w:val="20"/>
          <w:u w:val="none"/>
        </w:rPr>
        <w:t>and</w:t>
      </w:r>
      <w:r>
        <w:rPr>
          <w:spacing w:val="-10"/>
          <w:sz w:val="20"/>
          <w:szCs w:val="20"/>
          <w:u w:val="none"/>
        </w:rPr>
        <w:t xml:space="preserve"> </w:t>
      </w:r>
      <w:r>
        <w:rPr>
          <w:sz w:val="20"/>
          <w:szCs w:val="20"/>
          <w:u w:val="none"/>
        </w:rPr>
        <w:t>ethical</w:t>
      </w:r>
      <w:r>
        <w:rPr>
          <w:spacing w:val="-11"/>
          <w:sz w:val="20"/>
          <w:szCs w:val="20"/>
          <w:u w:val="none"/>
        </w:rPr>
        <w:t xml:space="preserve"> </w:t>
      </w:r>
      <w:r>
        <w:rPr>
          <w:sz w:val="20"/>
          <w:szCs w:val="20"/>
          <w:u w:val="none"/>
        </w:rPr>
        <w:t>professional</w:t>
      </w:r>
      <w:r>
        <w:rPr>
          <w:spacing w:val="-11"/>
          <w:sz w:val="20"/>
          <w:szCs w:val="20"/>
          <w:u w:val="none"/>
        </w:rPr>
        <w:t xml:space="preserve"> </w:t>
      </w:r>
      <w:r>
        <w:rPr>
          <w:sz w:val="20"/>
          <w:szCs w:val="20"/>
          <w:u w:val="none"/>
        </w:rPr>
        <w:t>practices;</w:t>
      </w:r>
      <w:r>
        <w:rPr>
          <w:spacing w:val="-11"/>
          <w:sz w:val="20"/>
          <w:szCs w:val="20"/>
          <w:u w:val="none"/>
        </w:rPr>
        <w:t xml:space="preserve"> </w:t>
      </w:r>
      <w:r>
        <w:rPr>
          <w:sz w:val="20"/>
          <w:szCs w:val="20"/>
          <w:u w:val="none"/>
        </w:rPr>
        <w:t>(b)</w:t>
      </w:r>
      <w:r>
        <w:rPr>
          <w:spacing w:val="-11"/>
          <w:sz w:val="20"/>
          <w:szCs w:val="20"/>
          <w:u w:val="none"/>
        </w:rPr>
        <w:t xml:space="preserve"> </w:t>
      </w:r>
      <w:r>
        <w:rPr>
          <w:sz w:val="20"/>
          <w:szCs w:val="20"/>
          <w:u w:val="none"/>
        </w:rPr>
        <w:t>Contribute</w:t>
      </w:r>
      <w:r>
        <w:rPr>
          <w:spacing w:val="-12"/>
          <w:sz w:val="20"/>
          <w:szCs w:val="20"/>
          <w:u w:val="none"/>
        </w:rPr>
        <w:t xml:space="preserve"> </w:t>
      </w:r>
      <w:r>
        <w:rPr>
          <w:sz w:val="20"/>
          <w:szCs w:val="20"/>
          <w:u w:val="none"/>
        </w:rPr>
        <w:t>to</w:t>
      </w:r>
      <w:r>
        <w:rPr>
          <w:spacing w:val="-10"/>
          <w:sz w:val="20"/>
          <w:szCs w:val="20"/>
          <w:u w:val="none"/>
        </w:rPr>
        <w:t xml:space="preserve"> </w:t>
      </w:r>
      <w:r>
        <w:rPr>
          <w:sz w:val="20"/>
          <w:szCs w:val="20"/>
          <w:u w:val="none"/>
        </w:rPr>
        <w:t>collaborative</w:t>
      </w:r>
      <w:r>
        <w:rPr>
          <w:spacing w:val="-12"/>
          <w:sz w:val="20"/>
          <w:szCs w:val="20"/>
          <w:u w:val="none"/>
        </w:rPr>
        <w:t xml:space="preserve"> </w:t>
      </w:r>
      <w:r>
        <w:rPr>
          <w:sz w:val="20"/>
          <w:szCs w:val="20"/>
          <w:u w:val="none"/>
        </w:rPr>
        <w:t>learning</w:t>
      </w:r>
      <w:r>
        <w:rPr>
          <w:spacing w:val="-11"/>
          <w:sz w:val="20"/>
          <w:szCs w:val="20"/>
          <w:u w:val="none"/>
        </w:rPr>
        <w:t xml:space="preserve"> </w:t>
      </w:r>
      <w:r>
        <w:rPr>
          <w:sz w:val="20"/>
          <w:szCs w:val="20"/>
          <w:u w:val="none"/>
        </w:rPr>
        <w:t>communities;</w:t>
      </w:r>
      <w:r>
        <w:rPr>
          <w:spacing w:val="-11"/>
          <w:sz w:val="20"/>
          <w:szCs w:val="20"/>
          <w:u w:val="none"/>
        </w:rPr>
        <w:t xml:space="preserve"> </w:t>
      </w:r>
      <w:r>
        <w:rPr>
          <w:sz w:val="20"/>
          <w:szCs w:val="20"/>
          <w:u w:val="none"/>
        </w:rPr>
        <w:t>(c) Demonstrate</w:t>
      </w:r>
      <w:r>
        <w:rPr>
          <w:spacing w:val="-5"/>
          <w:sz w:val="20"/>
          <w:szCs w:val="20"/>
          <w:u w:val="none"/>
        </w:rPr>
        <w:t xml:space="preserve"> </w:t>
      </w:r>
      <w:r>
        <w:rPr>
          <w:sz w:val="20"/>
          <w:szCs w:val="20"/>
          <w:u w:val="none"/>
        </w:rPr>
        <w:t>a</w:t>
      </w:r>
      <w:r>
        <w:rPr>
          <w:spacing w:val="-5"/>
          <w:sz w:val="20"/>
          <w:szCs w:val="20"/>
          <w:u w:val="none"/>
        </w:rPr>
        <w:t xml:space="preserve"> </w:t>
      </w:r>
      <w:r>
        <w:rPr>
          <w:sz w:val="20"/>
          <w:szCs w:val="20"/>
          <w:u w:val="none"/>
        </w:rPr>
        <w:t>commitment</w:t>
      </w:r>
      <w:r>
        <w:rPr>
          <w:spacing w:val="-5"/>
          <w:sz w:val="20"/>
          <w:szCs w:val="20"/>
          <w:u w:val="none"/>
        </w:rPr>
        <w:t xml:space="preserve"> </w:t>
      </w:r>
      <w:r>
        <w:rPr>
          <w:sz w:val="20"/>
          <w:szCs w:val="20"/>
          <w:u w:val="none"/>
        </w:rPr>
        <w:t>to</w:t>
      </w:r>
      <w:r>
        <w:rPr>
          <w:spacing w:val="-5"/>
          <w:sz w:val="20"/>
          <w:szCs w:val="20"/>
          <w:u w:val="none"/>
        </w:rPr>
        <w:t xml:space="preserve"> </w:t>
      </w:r>
      <w:r>
        <w:rPr>
          <w:sz w:val="20"/>
          <w:szCs w:val="20"/>
          <w:u w:val="none"/>
        </w:rPr>
        <w:t>diversity;</w:t>
      </w:r>
      <w:r>
        <w:rPr>
          <w:spacing w:val="-5"/>
          <w:sz w:val="20"/>
          <w:szCs w:val="20"/>
          <w:u w:val="none"/>
        </w:rPr>
        <w:t xml:space="preserve"> </w:t>
      </w:r>
      <w:r>
        <w:rPr>
          <w:sz w:val="20"/>
          <w:szCs w:val="20"/>
          <w:u w:val="none"/>
        </w:rPr>
        <w:t>and</w:t>
      </w:r>
      <w:r>
        <w:rPr>
          <w:spacing w:val="-4"/>
          <w:sz w:val="20"/>
          <w:szCs w:val="20"/>
          <w:u w:val="none"/>
        </w:rPr>
        <w:t xml:space="preserve"> </w:t>
      </w:r>
      <w:r>
        <w:rPr>
          <w:sz w:val="20"/>
          <w:szCs w:val="20"/>
          <w:u w:val="none"/>
        </w:rPr>
        <w:t>(d)</w:t>
      </w:r>
      <w:r>
        <w:rPr>
          <w:spacing w:val="-5"/>
          <w:sz w:val="20"/>
          <w:szCs w:val="20"/>
          <w:u w:val="none"/>
        </w:rPr>
        <w:t xml:space="preserve"> </w:t>
      </w:r>
      <w:r>
        <w:rPr>
          <w:sz w:val="20"/>
          <w:szCs w:val="20"/>
          <w:u w:val="none"/>
        </w:rPr>
        <w:t>Model</w:t>
      </w:r>
      <w:r>
        <w:rPr>
          <w:spacing w:val="-5"/>
          <w:sz w:val="20"/>
          <w:szCs w:val="20"/>
          <w:u w:val="none"/>
        </w:rPr>
        <w:t xml:space="preserve"> </w:t>
      </w:r>
      <w:r>
        <w:rPr>
          <w:sz w:val="20"/>
          <w:szCs w:val="20"/>
          <w:u w:val="none"/>
        </w:rPr>
        <w:t>and</w:t>
      </w:r>
      <w:r>
        <w:rPr>
          <w:spacing w:val="-4"/>
          <w:sz w:val="20"/>
          <w:szCs w:val="20"/>
          <w:u w:val="none"/>
        </w:rPr>
        <w:t xml:space="preserve"> </w:t>
      </w:r>
      <w:r>
        <w:rPr>
          <w:sz w:val="20"/>
          <w:szCs w:val="20"/>
          <w:u w:val="none"/>
        </w:rPr>
        <w:t>nurture</w:t>
      </w:r>
      <w:r>
        <w:rPr>
          <w:spacing w:val="-5"/>
          <w:sz w:val="20"/>
          <w:szCs w:val="20"/>
          <w:u w:val="none"/>
        </w:rPr>
        <w:t xml:space="preserve"> </w:t>
      </w:r>
      <w:r>
        <w:rPr>
          <w:sz w:val="20"/>
          <w:szCs w:val="20"/>
          <w:u w:val="none"/>
        </w:rPr>
        <w:t>intellectual</w:t>
      </w:r>
      <w:r>
        <w:rPr>
          <w:spacing w:val="-5"/>
          <w:sz w:val="20"/>
          <w:szCs w:val="20"/>
          <w:u w:val="none"/>
        </w:rPr>
        <w:t xml:space="preserve"> </w:t>
      </w:r>
      <w:r>
        <w:rPr>
          <w:sz w:val="20"/>
          <w:szCs w:val="20"/>
          <w:u w:val="none"/>
        </w:rPr>
        <w:t>vitality.</w:t>
      </w:r>
    </w:p>
    <w:p w14:paraId="6CBDFF6A" w14:textId="77777777" w:rsidR="00CF3495" w:rsidRDefault="00CF3495">
      <w:pPr>
        <w:pStyle w:val="ListParagraph"/>
        <w:numPr>
          <w:ilvl w:val="0"/>
          <w:numId w:val="2"/>
        </w:numPr>
        <w:tabs>
          <w:tab w:val="left" w:pos="500"/>
        </w:tabs>
        <w:kinsoku w:val="0"/>
        <w:overflowPunct w:val="0"/>
        <w:ind w:right="140"/>
        <w:jc w:val="both"/>
        <w:rPr>
          <w:sz w:val="20"/>
          <w:szCs w:val="20"/>
          <w:u w:val="none"/>
        </w:rPr>
      </w:pPr>
      <w:r>
        <w:rPr>
          <w:sz w:val="20"/>
          <w:szCs w:val="20"/>
        </w:rPr>
        <w:t>General Professionalism.</w:t>
      </w:r>
      <w:r>
        <w:rPr>
          <w:sz w:val="20"/>
          <w:szCs w:val="20"/>
          <w:u w:val="none"/>
        </w:rPr>
        <w:t xml:space="preserve"> Students in Music Education MUST demonstrate professionalism in both actions and speech in classes on</w:t>
      </w:r>
      <w:r>
        <w:rPr>
          <w:spacing w:val="-5"/>
          <w:sz w:val="20"/>
          <w:szCs w:val="20"/>
          <w:u w:val="none"/>
        </w:rPr>
        <w:t xml:space="preserve"> </w:t>
      </w:r>
      <w:r>
        <w:rPr>
          <w:sz w:val="20"/>
          <w:szCs w:val="20"/>
          <w:u w:val="none"/>
        </w:rPr>
        <w:t>campus,</w:t>
      </w:r>
      <w:r>
        <w:rPr>
          <w:spacing w:val="-5"/>
          <w:sz w:val="20"/>
          <w:szCs w:val="20"/>
          <w:u w:val="none"/>
        </w:rPr>
        <w:t xml:space="preserve"> </w:t>
      </w:r>
      <w:r>
        <w:rPr>
          <w:sz w:val="20"/>
          <w:szCs w:val="20"/>
          <w:u w:val="none"/>
        </w:rPr>
        <w:t>and</w:t>
      </w:r>
      <w:r>
        <w:rPr>
          <w:spacing w:val="-5"/>
          <w:sz w:val="20"/>
          <w:szCs w:val="20"/>
          <w:u w:val="none"/>
        </w:rPr>
        <w:t xml:space="preserve"> </w:t>
      </w:r>
      <w:r>
        <w:rPr>
          <w:sz w:val="20"/>
          <w:szCs w:val="20"/>
          <w:u w:val="none"/>
        </w:rPr>
        <w:t>in</w:t>
      </w:r>
      <w:r>
        <w:rPr>
          <w:spacing w:val="-5"/>
          <w:sz w:val="20"/>
          <w:szCs w:val="20"/>
          <w:u w:val="none"/>
        </w:rPr>
        <w:t xml:space="preserve"> </w:t>
      </w:r>
      <w:r>
        <w:rPr>
          <w:sz w:val="20"/>
          <w:szCs w:val="20"/>
          <w:u w:val="none"/>
        </w:rPr>
        <w:t>labs</w:t>
      </w:r>
      <w:r>
        <w:rPr>
          <w:spacing w:val="-6"/>
          <w:sz w:val="20"/>
          <w:szCs w:val="20"/>
          <w:u w:val="none"/>
        </w:rPr>
        <w:t xml:space="preserve"> </w:t>
      </w:r>
      <w:r>
        <w:rPr>
          <w:sz w:val="20"/>
          <w:szCs w:val="20"/>
          <w:u w:val="none"/>
        </w:rPr>
        <w:t>or</w:t>
      </w:r>
      <w:r>
        <w:rPr>
          <w:spacing w:val="-6"/>
          <w:sz w:val="20"/>
          <w:szCs w:val="20"/>
          <w:u w:val="none"/>
        </w:rPr>
        <w:t xml:space="preserve"> </w:t>
      </w:r>
      <w:r>
        <w:rPr>
          <w:sz w:val="20"/>
          <w:szCs w:val="20"/>
          <w:u w:val="none"/>
        </w:rPr>
        <w:t>other</w:t>
      </w:r>
      <w:r>
        <w:rPr>
          <w:spacing w:val="-6"/>
          <w:sz w:val="20"/>
          <w:szCs w:val="20"/>
          <w:u w:val="none"/>
        </w:rPr>
        <w:t xml:space="preserve"> </w:t>
      </w:r>
      <w:r>
        <w:rPr>
          <w:sz w:val="20"/>
          <w:szCs w:val="20"/>
          <w:u w:val="none"/>
        </w:rPr>
        <w:t>school-related</w:t>
      </w:r>
      <w:r>
        <w:rPr>
          <w:spacing w:val="-3"/>
          <w:sz w:val="20"/>
          <w:szCs w:val="20"/>
          <w:u w:val="none"/>
        </w:rPr>
        <w:t xml:space="preserve"> </w:t>
      </w:r>
      <w:r>
        <w:rPr>
          <w:sz w:val="20"/>
          <w:szCs w:val="20"/>
          <w:u w:val="none"/>
        </w:rPr>
        <w:t>visits/placements.</w:t>
      </w:r>
    </w:p>
    <w:p w14:paraId="4FFC6A83" w14:textId="77777777" w:rsidR="00CF3495" w:rsidRDefault="00CF3495">
      <w:pPr>
        <w:pStyle w:val="ListParagraph"/>
        <w:numPr>
          <w:ilvl w:val="0"/>
          <w:numId w:val="2"/>
        </w:numPr>
        <w:tabs>
          <w:tab w:val="left" w:pos="500"/>
        </w:tabs>
        <w:kinsoku w:val="0"/>
        <w:overflowPunct w:val="0"/>
        <w:spacing w:before="2"/>
        <w:ind w:right="134"/>
        <w:jc w:val="both"/>
        <w:rPr>
          <w:sz w:val="20"/>
          <w:szCs w:val="20"/>
          <w:u w:val="none"/>
        </w:rPr>
      </w:pPr>
      <w:r>
        <w:rPr>
          <w:sz w:val="20"/>
          <w:szCs w:val="20"/>
        </w:rPr>
        <w:t>The Family Rights and Privacy Act (Public Law 93-380)</w:t>
      </w:r>
      <w:r>
        <w:rPr>
          <w:sz w:val="20"/>
          <w:szCs w:val="20"/>
          <w:u w:val="none"/>
        </w:rPr>
        <w:t>. This Act assures parents that all information concerning their child will be kept confidential. The only person who may access records or information are those who are directly involved with the student's educational</w:t>
      </w:r>
      <w:r>
        <w:rPr>
          <w:spacing w:val="-8"/>
          <w:sz w:val="20"/>
          <w:szCs w:val="20"/>
          <w:u w:val="none"/>
        </w:rPr>
        <w:t xml:space="preserve"> </w:t>
      </w:r>
      <w:r>
        <w:rPr>
          <w:sz w:val="20"/>
          <w:szCs w:val="20"/>
          <w:u w:val="none"/>
        </w:rPr>
        <w:t>program.</w:t>
      </w:r>
      <w:r>
        <w:rPr>
          <w:spacing w:val="-8"/>
          <w:sz w:val="20"/>
          <w:szCs w:val="20"/>
          <w:u w:val="none"/>
        </w:rPr>
        <w:t xml:space="preserve"> </w:t>
      </w:r>
      <w:r>
        <w:rPr>
          <w:sz w:val="20"/>
          <w:szCs w:val="20"/>
          <w:u w:val="none"/>
        </w:rPr>
        <w:t>Educational</w:t>
      </w:r>
      <w:r>
        <w:rPr>
          <w:spacing w:val="-8"/>
          <w:sz w:val="20"/>
          <w:szCs w:val="20"/>
          <w:u w:val="none"/>
        </w:rPr>
        <w:t xml:space="preserve"> </w:t>
      </w:r>
      <w:r>
        <w:rPr>
          <w:sz w:val="20"/>
          <w:szCs w:val="20"/>
          <w:u w:val="none"/>
        </w:rPr>
        <w:t>records</w:t>
      </w:r>
      <w:r>
        <w:rPr>
          <w:spacing w:val="-7"/>
          <w:sz w:val="20"/>
          <w:szCs w:val="20"/>
          <w:u w:val="none"/>
        </w:rPr>
        <w:t xml:space="preserve"> </w:t>
      </w:r>
      <w:r>
        <w:rPr>
          <w:sz w:val="20"/>
          <w:szCs w:val="20"/>
          <w:u w:val="none"/>
        </w:rPr>
        <w:t>cannot</w:t>
      </w:r>
      <w:r>
        <w:rPr>
          <w:spacing w:val="-7"/>
          <w:sz w:val="20"/>
          <w:szCs w:val="20"/>
          <w:u w:val="none"/>
        </w:rPr>
        <w:t xml:space="preserve"> </w:t>
      </w:r>
      <w:r>
        <w:rPr>
          <w:sz w:val="20"/>
          <w:szCs w:val="20"/>
          <w:u w:val="none"/>
        </w:rPr>
        <w:t>be</w:t>
      </w:r>
      <w:r>
        <w:rPr>
          <w:spacing w:val="-8"/>
          <w:sz w:val="20"/>
          <w:szCs w:val="20"/>
          <w:u w:val="none"/>
        </w:rPr>
        <w:t xml:space="preserve"> </w:t>
      </w:r>
      <w:r>
        <w:rPr>
          <w:sz w:val="20"/>
          <w:szCs w:val="20"/>
          <w:u w:val="none"/>
        </w:rPr>
        <w:t>released</w:t>
      </w:r>
      <w:r>
        <w:rPr>
          <w:spacing w:val="-7"/>
          <w:sz w:val="20"/>
          <w:szCs w:val="20"/>
          <w:u w:val="none"/>
        </w:rPr>
        <w:t xml:space="preserve"> </w:t>
      </w:r>
      <w:r>
        <w:rPr>
          <w:sz w:val="20"/>
          <w:szCs w:val="20"/>
          <w:u w:val="none"/>
        </w:rPr>
        <w:t>without</w:t>
      </w:r>
      <w:r>
        <w:rPr>
          <w:spacing w:val="-7"/>
          <w:sz w:val="20"/>
          <w:szCs w:val="20"/>
          <w:u w:val="none"/>
        </w:rPr>
        <w:t xml:space="preserve"> </w:t>
      </w:r>
      <w:r>
        <w:rPr>
          <w:sz w:val="20"/>
          <w:szCs w:val="20"/>
          <w:u w:val="none"/>
        </w:rPr>
        <w:t>the</w:t>
      </w:r>
      <w:r>
        <w:rPr>
          <w:spacing w:val="-6"/>
          <w:sz w:val="20"/>
          <w:szCs w:val="20"/>
          <w:u w:val="none"/>
        </w:rPr>
        <w:t xml:space="preserve"> </w:t>
      </w:r>
      <w:r>
        <w:rPr>
          <w:sz w:val="20"/>
          <w:szCs w:val="20"/>
          <w:u w:val="none"/>
        </w:rPr>
        <w:t>written</w:t>
      </w:r>
      <w:r>
        <w:rPr>
          <w:spacing w:val="-7"/>
          <w:sz w:val="20"/>
          <w:szCs w:val="20"/>
          <w:u w:val="none"/>
        </w:rPr>
        <w:t xml:space="preserve"> </w:t>
      </w:r>
      <w:r>
        <w:rPr>
          <w:sz w:val="20"/>
          <w:szCs w:val="20"/>
          <w:u w:val="none"/>
        </w:rPr>
        <w:t>consent</w:t>
      </w:r>
      <w:r>
        <w:rPr>
          <w:spacing w:val="-7"/>
          <w:sz w:val="20"/>
          <w:szCs w:val="20"/>
          <w:u w:val="none"/>
        </w:rPr>
        <w:t xml:space="preserve"> </w:t>
      </w:r>
      <w:r>
        <w:rPr>
          <w:sz w:val="20"/>
          <w:szCs w:val="20"/>
          <w:u w:val="none"/>
        </w:rPr>
        <w:t>of</w:t>
      </w:r>
      <w:r>
        <w:rPr>
          <w:spacing w:val="-9"/>
          <w:sz w:val="20"/>
          <w:szCs w:val="20"/>
          <w:u w:val="none"/>
        </w:rPr>
        <w:t xml:space="preserve"> </w:t>
      </w:r>
      <w:r>
        <w:rPr>
          <w:sz w:val="20"/>
          <w:szCs w:val="20"/>
          <w:u w:val="none"/>
        </w:rPr>
        <w:t>the</w:t>
      </w:r>
      <w:r>
        <w:rPr>
          <w:spacing w:val="-8"/>
          <w:sz w:val="20"/>
          <w:szCs w:val="20"/>
          <w:u w:val="none"/>
        </w:rPr>
        <w:t xml:space="preserve"> </w:t>
      </w:r>
      <w:r>
        <w:rPr>
          <w:sz w:val="20"/>
          <w:szCs w:val="20"/>
          <w:u w:val="none"/>
        </w:rPr>
        <w:t>parents.</w:t>
      </w:r>
      <w:r>
        <w:rPr>
          <w:spacing w:val="-8"/>
          <w:sz w:val="20"/>
          <w:szCs w:val="20"/>
          <w:u w:val="none"/>
        </w:rPr>
        <w:t xml:space="preserve"> </w:t>
      </w:r>
      <w:r>
        <w:rPr>
          <w:sz w:val="20"/>
          <w:szCs w:val="20"/>
          <w:u w:val="none"/>
        </w:rPr>
        <w:t>In</w:t>
      </w:r>
      <w:r>
        <w:rPr>
          <w:spacing w:val="-7"/>
          <w:sz w:val="20"/>
          <w:szCs w:val="20"/>
          <w:u w:val="none"/>
        </w:rPr>
        <w:t xml:space="preserve"> </w:t>
      </w:r>
      <w:r>
        <w:rPr>
          <w:sz w:val="20"/>
          <w:szCs w:val="20"/>
          <w:u w:val="none"/>
        </w:rPr>
        <w:t>compliance</w:t>
      </w:r>
      <w:r>
        <w:rPr>
          <w:spacing w:val="-8"/>
          <w:sz w:val="20"/>
          <w:szCs w:val="20"/>
          <w:u w:val="none"/>
        </w:rPr>
        <w:t xml:space="preserve"> </w:t>
      </w:r>
      <w:r>
        <w:rPr>
          <w:sz w:val="20"/>
          <w:szCs w:val="20"/>
          <w:u w:val="none"/>
        </w:rPr>
        <w:t>with</w:t>
      </w:r>
      <w:r>
        <w:rPr>
          <w:spacing w:val="-7"/>
          <w:sz w:val="20"/>
          <w:szCs w:val="20"/>
          <w:u w:val="none"/>
        </w:rPr>
        <w:t xml:space="preserve"> </w:t>
      </w:r>
      <w:r>
        <w:rPr>
          <w:sz w:val="20"/>
          <w:szCs w:val="20"/>
          <w:u w:val="none"/>
        </w:rPr>
        <w:t>this federal</w:t>
      </w:r>
      <w:r>
        <w:rPr>
          <w:spacing w:val="-4"/>
          <w:sz w:val="20"/>
          <w:szCs w:val="20"/>
          <w:u w:val="none"/>
        </w:rPr>
        <w:t xml:space="preserve"> </w:t>
      </w:r>
      <w:r>
        <w:rPr>
          <w:sz w:val="20"/>
          <w:szCs w:val="20"/>
          <w:u w:val="none"/>
        </w:rPr>
        <w:t>law,</w:t>
      </w:r>
      <w:r>
        <w:rPr>
          <w:spacing w:val="-3"/>
          <w:sz w:val="20"/>
          <w:szCs w:val="20"/>
          <w:u w:val="none"/>
        </w:rPr>
        <w:t xml:space="preserve"> </w:t>
      </w:r>
      <w:r>
        <w:rPr>
          <w:sz w:val="20"/>
          <w:szCs w:val="20"/>
          <w:u w:val="none"/>
        </w:rPr>
        <w:t>the</w:t>
      </w:r>
      <w:r>
        <w:rPr>
          <w:spacing w:val="-5"/>
          <w:sz w:val="20"/>
          <w:szCs w:val="20"/>
          <w:u w:val="none"/>
        </w:rPr>
        <w:t xml:space="preserve"> </w:t>
      </w:r>
      <w:r>
        <w:rPr>
          <w:sz w:val="20"/>
          <w:szCs w:val="20"/>
          <w:u w:val="none"/>
        </w:rPr>
        <w:t>following</w:t>
      </w:r>
      <w:r>
        <w:rPr>
          <w:spacing w:val="-4"/>
          <w:sz w:val="20"/>
          <w:szCs w:val="20"/>
          <w:u w:val="none"/>
        </w:rPr>
        <w:t xml:space="preserve"> </w:t>
      </w:r>
      <w:r>
        <w:rPr>
          <w:sz w:val="20"/>
          <w:szCs w:val="20"/>
          <w:u w:val="none"/>
        </w:rPr>
        <w:t>guidelines</w:t>
      </w:r>
      <w:r>
        <w:rPr>
          <w:spacing w:val="-3"/>
          <w:sz w:val="20"/>
          <w:szCs w:val="20"/>
          <w:u w:val="none"/>
        </w:rPr>
        <w:t xml:space="preserve"> </w:t>
      </w:r>
      <w:r>
        <w:rPr>
          <w:sz w:val="20"/>
          <w:szCs w:val="20"/>
          <w:u w:val="none"/>
        </w:rPr>
        <w:t>must</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followed</w:t>
      </w:r>
      <w:r>
        <w:rPr>
          <w:spacing w:val="-3"/>
          <w:sz w:val="20"/>
          <w:szCs w:val="20"/>
          <w:u w:val="none"/>
        </w:rPr>
        <w:t xml:space="preserve"> </w:t>
      </w:r>
      <w:r>
        <w:rPr>
          <w:sz w:val="20"/>
          <w:szCs w:val="20"/>
          <w:u w:val="none"/>
        </w:rPr>
        <w:t>for</w:t>
      </w:r>
      <w:r>
        <w:rPr>
          <w:spacing w:val="-4"/>
          <w:sz w:val="20"/>
          <w:szCs w:val="20"/>
          <w:u w:val="none"/>
        </w:rPr>
        <w:t xml:space="preserve"> </w:t>
      </w:r>
      <w:r>
        <w:rPr>
          <w:sz w:val="20"/>
          <w:szCs w:val="20"/>
          <w:u w:val="none"/>
        </w:rPr>
        <w:t>students</w:t>
      </w:r>
      <w:r>
        <w:rPr>
          <w:spacing w:val="-5"/>
          <w:sz w:val="20"/>
          <w:szCs w:val="20"/>
          <w:u w:val="none"/>
        </w:rPr>
        <w:t xml:space="preserve"> </w:t>
      </w:r>
      <w:r>
        <w:rPr>
          <w:sz w:val="20"/>
          <w:szCs w:val="20"/>
          <w:u w:val="none"/>
        </w:rPr>
        <w:t>taking</w:t>
      </w:r>
      <w:r>
        <w:rPr>
          <w:spacing w:val="-4"/>
          <w:sz w:val="20"/>
          <w:szCs w:val="20"/>
          <w:u w:val="none"/>
        </w:rPr>
        <w:t xml:space="preserve"> </w:t>
      </w:r>
      <w:r>
        <w:rPr>
          <w:sz w:val="20"/>
          <w:szCs w:val="20"/>
          <w:u w:val="none"/>
        </w:rPr>
        <w:t>this</w:t>
      </w:r>
      <w:r>
        <w:rPr>
          <w:spacing w:val="-5"/>
          <w:sz w:val="20"/>
          <w:szCs w:val="20"/>
          <w:u w:val="none"/>
        </w:rPr>
        <w:t xml:space="preserve"> </w:t>
      </w:r>
      <w:r>
        <w:rPr>
          <w:sz w:val="20"/>
          <w:szCs w:val="20"/>
          <w:u w:val="none"/>
        </w:rPr>
        <w:t>course:</w:t>
      </w:r>
    </w:p>
    <w:p w14:paraId="218EF7BD" w14:textId="77777777" w:rsidR="00CF3495" w:rsidRDefault="00CF3495" w:rsidP="00163D08">
      <w:pPr>
        <w:pStyle w:val="ListParagraph"/>
        <w:numPr>
          <w:ilvl w:val="0"/>
          <w:numId w:val="8"/>
        </w:numPr>
        <w:kinsoku w:val="0"/>
        <w:overflowPunct w:val="0"/>
        <w:spacing w:before="9"/>
        <w:ind w:left="990"/>
        <w:rPr>
          <w:sz w:val="20"/>
          <w:szCs w:val="20"/>
          <w:u w:val="none"/>
        </w:rPr>
      </w:pPr>
      <w:r>
        <w:rPr>
          <w:sz w:val="20"/>
          <w:szCs w:val="20"/>
          <w:u w:val="none"/>
        </w:rPr>
        <w:t>All</w:t>
      </w:r>
      <w:r>
        <w:rPr>
          <w:spacing w:val="-4"/>
          <w:sz w:val="20"/>
          <w:szCs w:val="20"/>
          <w:u w:val="none"/>
        </w:rPr>
        <w:t xml:space="preserve"> </w:t>
      </w:r>
      <w:r>
        <w:rPr>
          <w:sz w:val="20"/>
          <w:szCs w:val="20"/>
          <w:u w:val="none"/>
        </w:rPr>
        <w:t>discussion</w:t>
      </w:r>
      <w:r>
        <w:rPr>
          <w:spacing w:val="-4"/>
          <w:sz w:val="20"/>
          <w:szCs w:val="20"/>
          <w:u w:val="none"/>
        </w:rPr>
        <w:t xml:space="preserve"> </w:t>
      </w:r>
      <w:r>
        <w:rPr>
          <w:sz w:val="20"/>
          <w:szCs w:val="20"/>
          <w:u w:val="none"/>
        </w:rPr>
        <w:t>about</w:t>
      </w:r>
      <w:r>
        <w:rPr>
          <w:spacing w:val="-4"/>
          <w:sz w:val="20"/>
          <w:szCs w:val="20"/>
          <w:u w:val="none"/>
        </w:rPr>
        <w:t xml:space="preserve"> </w:t>
      </w:r>
      <w:r>
        <w:rPr>
          <w:sz w:val="20"/>
          <w:szCs w:val="20"/>
          <w:u w:val="none"/>
        </w:rPr>
        <w:t>a</w:t>
      </w:r>
      <w:r>
        <w:rPr>
          <w:spacing w:val="-4"/>
          <w:sz w:val="20"/>
          <w:szCs w:val="20"/>
          <w:u w:val="none"/>
        </w:rPr>
        <w:t xml:space="preserve"> </w:t>
      </w:r>
      <w:r>
        <w:rPr>
          <w:sz w:val="20"/>
          <w:szCs w:val="20"/>
          <w:u w:val="none"/>
        </w:rPr>
        <w:t>student</w:t>
      </w:r>
      <w:r>
        <w:rPr>
          <w:spacing w:val="-4"/>
          <w:sz w:val="20"/>
          <w:szCs w:val="20"/>
          <w:u w:val="none"/>
        </w:rPr>
        <w:t xml:space="preserve"> </w:t>
      </w:r>
      <w:r>
        <w:rPr>
          <w:sz w:val="20"/>
          <w:szCs w:val="20"/>
          <w:u w:val="none"/>
        </w:rPr>
        <w:t>or</w:t>
      </w:r>
      <w:r>
        <w:rPr>
          <w:spacing w:val="-4"/>
          <w:sz w:val="20"/>
          <w:szCs w:val="20"/>
          <w:u w:val="none"/>
        </w:rPr>
        <w:t xml:space="preserve"> </w:t>
      </w:r>
      <w:r>
        <w:rPr>
          <w:sz w:val="20"/>
          <w:szCs w:val="20"/>
          <w:u w:val="none"/>
        </w:rPr>
        <w:t>students</w:t>
      </w:r>
      <w:r>
        <w:rPr>
          <w:spacing w:val="-5"/>
          <w:sz w:val="20"/>
          <w:szCs w:val="20"/>
          <w:u w:val="none"/>
        </w:rPr>
        <w:t xml:space="preserve"> </w:t>
      </w:r>
      <w:r>
        <w:rPr>
          <w:sz w:val="20"/>
          <w:szCs w:val="20"/>
          <w:u w:val="none"/>
        </w:rPr>
        <w:t>should</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conducted</w:t>
      </w:r>
      <w:r>
        <w:rPr>
          <w:spacing w:val="-4"/>
          <w:sz w:val="20"/>
          <w:szCs w:val="20"/>
          <w:u w:val="none"/>
        </w:rPr>
        <w:t xml:space="preserve"> </w:t>
      </w:r>
      <w:r>
        <w:rPr>
          <w:sz w:val="20"/>
          <w:szCs w:val="20"/>
          <w:u w:val="none"/>
        </w:rPr>
        <w:t>with</w:t>
      </w:r>
      <w:r>
        <w:rPr>
          <w:spacing w:val="-4"/>
          <w:sz w:val="20"/>
          <w:szCs w:val="20"/>
          <w:u w:val="none"/>
        </w:rPr>
        <w:t xml:space="preserve"> </w:t>
      </w:r>
      <w:r>
        <w:rPr>
          <w:sz w:val="20"/>
          <w:szCs w:val="20"/>
          <w:u w:val="none"/>
        </w:rPr>
        <w:t>the</w:t>
      </w:r>
      <w:r>
        <w:rPr>
          <w:spacing w:val="-5"/>
          <w:sz w:val="20"/>
          <w:szCs w:val="20"/>
          <w:u w:val="none"/>
        </w:rPr>
        <w:t xml:space="preserve"> </w:t>
      </w:r>
      <w:r>
        <w:rPr>
          <w:sz w:val="20"/>
          <w:szCs w:val="20"/>
          <w:u w:val="none"/>
        </w:rPr>
        <w:t>teacher</w:t>
      </w:r>
      <w:r>
        <w:rPr>
          <w:spacing w:val="-4"/>
          <w:sz w:val="20"/>
          <w:szCs w:val="20"/>
          <w:u w:val="none"/>
        </w:rPr>
        <w:t xml:space="preserve"> </w:t>
      </w:r>
      <w:r>
        <w:rPr>
          <w:sz w:val="20"/>
          <w:szCs w:val="20"/>
          <w:u w:val="none"/>
        </w:rPr>
        <w:t>or</w:t>
      </w:r>
      <w:r>
        <w:rPr>
          <w:spacing w:val="-4"/>
          <w:sz w:val="20"/>
          <w:szCs w:val="20"/>
          <w:u w:val="none"/>
        </w:rPr>
        <w:t xml:space="preserve"> </w:t>
      </w:r>
      <w:r>
        <w:rPr>
          <w:sz w:val="20"/>
          <w:szCs w:val="20"/>
          <w:u w:val="none"/>
        </w:rPr>
        <w:t>university</w:t>
      </w:r>
      <w:r>
        <w:rPr>
          <w:spacing w:val="-4"/>
          <w:sz w:val="20"/>
          <w:szCs w:val="20"/>
          <w:u w:val="none"/>
        </w:rPr>
        <w:t xml:space="preserve"> </w:t>
      </w:r>
      <w:r>
        <w:rPr>
          <w:sz w:val="20"/>
          <w:szCs w:val="20"/>
          <w:u w:val="none"/>
        </w:rPr>
        <w:t>supervisor</w:t>
      </w:r>
      <w:r>
        <w:rPr>
          <w:spacing w:val="-4"/>
          <w:sz w:val="20"/>
          <w:szCs w:val="20"/>
          <w:u w:val="none"/>
        </w:rPr>
        <w:t xml:space="preserve"> </w:t>
      </w:r>
      <w:r>
        <w:rPr>
          <w:sz w:val="20"/>
          <w:szCs w:val="20"/>
          <w:u w:val="none"/>
        </w:rPr>
        <w:t>only.</w:t>
      </w:r>
    </w:p>
    <w:p w14:paraId="04C2C077" w14:textId="77777777" w:rsidR="00CF3495" w:rsidRDefault="00CF3495" w:rsidP="00163D08">
      <w:pPr>
        <w:pStyle w:val="ListParagraph"/>
        <w:numPr>
          <w:ilvl w:val="0"/>
          <w:numId w:val="8"/>
        </w:numPr>
        <w:kinsoku w:val="0"/>
        <w:overflowPunct w:val="0"/>
        <w:spacing w:before="9"/>
        <w:ind w:left="990" w:right="137"/>
        <w:rPr>
          <w:sz w:val="20"/>
          <w:szCs w:val="20"/>
          <w:u w:val="none"/>
        </w:rPr>
      </w:pPr>
      <w:r>
        <w:rPr>
          <w:sz w:val="20"/>
          <w:szCs w:val="20"/>
          <w:u w:val="none"/>
        </w:rPr>
        <w:t>Discussion should be conducted in the privacy of the classroom or the teacher/supervisor's office. (Be aware of listeners in all</w:t>
      </w:r>
      <w:r>
        <w:rPr>
          <w:spacing w:val="-10"/>
          <w:sz w:val="20"/>
          <w:szCs w:val="20"/>
          <w:u w:val="none"/>
        </w:rPr>
        <w:t xml:space="preserve"> </w:t>
      </w:r>
      <w:r>
        <w:rPr>
          <w:sz w:val="20"/>
          <w:szCs w:val="20"/>
          <w:u w:val="none"/>
        </w:rPr>
        <w:t>settings.)</w:t>
      </w:r>
    </w:p>
    <w:p w14:paraId="3E5E4E8D" w14:textId="77777777" w:rsidR="00CF3495" w:rsidRDefault="00CF3495" w:rsidP="00163D08">
      <w:pPr>
        <w:pStyle w:val="ListParagraph"/>
        <w:numPr>
          <w:ilvl w:val="0"/>
          <w:numId w:val="8"/>
        </w:numPr>
        <w:kinsoku w:val="0"/>
        <w:overflowPunct w:val="0"/>
        <w:spacing w:before="9"/>
        <w:ind w:left="990"/>
        <w:rPr>
          <w:sz w:val="20"/>
          <w:szCs w:val="20"/>
          <w:u w:val="none"/>
        </w:rPr>
      </w:pPr>
      <w:r>
        <w:rPr>
          <w:sz w:val="20"/>
          <w:szCs w:val="20"/>
          <w:u w:val="none"/>
        </w:rPr>
        <w:t>You</w:t>
      </w:r>
      <w:r>
        <w:rPr>
          <w:spacing w:val="-4"/>
          <w:sz w:val="20"/>
          <w:szCs w:val="20"/>
          <w:u w:val="none"/>
        </w:rPr>
        <w:t xml:space="preserve"> </w:t>
      </w:r>
      <w:r>
        <w:rPr>
          <w:sz w:val="20"/>
          <w:szCs w:val="20"/>
          <w:u w:val="none"/>
        </w:rPr>
        <w:t>should</w:t>
      </w:r>
      <w:r>
        <w:rPr>
          <w:spacing w:val="-4"/>
          <w:sz w:val="20"/>
          <w:szCs w:val="20"/>
          <w:u w:val="none"/>
        </w:rPr>
        <w:t xml:space="preserve"> </w:t>
      </w:r>
      <w:r>
        <w:rPr>
          <w:sz w:val="20"/>
          <w:szCs w:val="20"/>
          <w:u w:val="none"/>
        </w:rPr>
        <w:t>not</w:t>
      </w:r>
      <w:r>
        <w:rPr>
          <w:spacing w:val="-5"/>
          <w:sz w:val="20"/>
          <w:szCs w:val="20"/>
          <w:u w:val="none"/>
        </w:rPr>
        <w:t xml:space="preserve"> </w:t>
      </w:r>
      <w:r>
        <w:rPr>
          <w:sz w:val="20"/>
          <w:szCs w:val="20"/>
          <w:u w:val="none"/>
        </w:rPr>
        <w:t>discuss</w:t>
      </w:r>
      <w:r>
        <w:rPr>
          <w:spacing w:val="-4"/>
          <w:sz w:val="20"/>
          <w:szCs w:val="20"/>
          <w:u w:val="none"/>
        </w:rPr>
        <w:t xml:space="preserve"> </w:t>
      </w:r>
      <w:r>
        <w:rPr>
          <w:sz w:val="20"/>
          <w:szCs w:val="20"/>
          <w:u w:val="none"/>
        </w:rPr>
        <w:t>students</w:t>
      </w:r>
      <w:r>
        <w:rPr>
          <w:spacing w:val="-6"/>
          <w:sz w:val="20"/>
          <w:szCs w:val="20"/>
          <w:u w:val="none"/>
        </w:rPr>
        <w:t xml:space="preserve"> </w:t>
      </w:r>
      <w:r>
        <w:rPr>
          <w:sz w:val="20"/>
          <w:szCs w:val="20"/>
          <w:u w:val="none"/>
        </w:rPr>
        <w:t>with</w:t>
      </w:r>
      <w:r>
        <w:rPr>
          <w:spacing w:val="-4"/>
          <w:sz w:val="20"/>
          <w:szCs w:val="20"/>
          <w:u w:val="none"/>
        </w:rPr>
        <w:t xml:space="preserve"> </w:t>
      </w:r>
      <w:r>
        <w:rPr>
          <w:sz w:val="20"/>
          <w:szCs w:val="20"/>
          <w:u w:val="none"/>
        </w:rPr>
        <w:t>other</w:t>
      </w:r>
      <w:r>
        <w:rPr>
          <w:spacing w:val="-5"/>
          <w:sz w:val="20"/>
          <w:szCs w:val="20"/>
          <w:u w:val="none"/>
        </w:rPr>
        <w:t xml:space="preserve"> </w:t>
      </w:r>
      <w:r>
        <w:rPr>
          <w:sz w:val="20"/>
          <w:szCs w:val="20"/>
          <w:u w:val="none"/>
        </w:rPr>
        <w:t>parents,</w:t>
      </w:r>
      <w:r>
        <w:rPr>
          <w:spacing w:val="-4"/>
          <w:sz w:val="20"/>
          <w:szCs w:val="20"/>
          <w:u w:val="none"/>
        </w:rPr>
        <w:t xml:space="preserve"> </w:t>
      </w:r>
      <w:r>
        <w:rPr>
          <w:sz w:val="20"/>
          <w:szCs w:val="20"/>
          <w:u w:val="none"/>
        </w:rPr>
        <w:t>agencies,</w:t>
      </w:r>
      <w:r>
        <w:rPr>
          <w:spacing w:val="-4"/>
          <w:sz w:val="20"/>
          <w:szCs w:val="20"/>
          <w:u w:val="none"/>
        </w:rPr>
        <w:t xml:space="preserve"> </w:t>
      </w:r>
      <w:r>
        <w:rPr>
          <w:sz w:val="20"/>
          <w:szCs w:val="20"/>
          <w:u w:val="none"/>
        </w:rPr>
        <w:t>or</w:t>
      </w:r>
      <w:r>
        <w:rPr>
          <w:spacing w:val="-5"/>
          <w:sz w:val="20"/>
          <w:szCs w:val="20"/>
          <w:u w:val="none"/>
        </w:rPr>
        <w:t xml:space="preserve"> </w:t>
      </w:r>
      <w:r>
        <w:rPr>
          <w:sz w:val="20"/>
          <w:szCs w:val="20"/>
          <w:u w:val="none"/>
        </w:rPr>
        <w:t>other</w:t>
      </w:r>
      <w:r>
        <w:rPr>
          <w:spacing w:val="-5"/>
          <w:sz w:val="20"/>
          <w:szCs w:val="20"/>
          <w:u w:val="none"/>
        </w:rPr>
        <w:t xml:space="preserve"> </w:t>
      </w:r>
      <w:r>
        <w:rPr>
          <w:sz w:val="20"/>
          <w:szCs w:val="20"/>
          <w:u w:val="none"/>
        </w:rPr>
        <w:t>students.</w:t>
      </w:r>
    </w:p>
    <w:p w14:paraId="42F84F57" w14:textId="77777777" w:rsidR="00CF3495" w:rsidRDefault="00CF3495" w:rsidP="00163D08">
      <w:pPr>
        <w:pStyle w:val="ListParagraph"/>
        <w:numPr>
          <w:ilvl w:val="0"/>
          <w:numId w:val="8"/>
        </w:numPr>
        <w:kinsoku w:val="0"/>
        <w:overflowPunct w:val="0"/>
        <w:spacing w:before="9"/>
        <w:ind w:left="990"/>
        <w:rPr>
          <w:sz w:val="20"/>
          <w:szCs w:val="20"/>
          <w:u w:val="none"/>
        </w:rPr>
      </w:pPr>
      <w:r>
        <w:rPr>
          <w:sz w:val="20"/>
          <w:szCs w:val="20"/>
          <w:u w:val="none"/>
        </w:rPr>
        <w:t>Limit discussion to those involved with your</w:t>
      </w:r>
      <w:r>
        <w:rPr>
          <w:spacing w:val="-32"/>
          <w:sz w:val="20"/>
          <w:szCs w:val="20"/>
          <w:u w:val="none"/>
        </w:rPr>
        <w:t xml:space="preserve"> </w:t>
      </w:r>
      <w:r>
        <w:rPr>
          <w:sz w:val="20"/>
          <w:szCs w:val="20"/>
          <w:u w:val="none"/>
        </w:rPr>
        <w:t>assignment.</w:t>
      </w:r>
    </w:p>
    <w:p w14:paraId="4B088775" w14:textId="77777777" w:rsidR="00CF3495" w:rsidRDefault="00CF3495" w:rsidP="00163D08">
      <w:pPr>
        <w:pStyle w:val="ListParagraph"/>
        <w:numPr>
          <w:ilvl w:val="0"/>
          <w:numId w:val="8"/>
        </w:numPr>
        <w:kinsoku w:val="0"/>
        <w:overflowPunct w:val="0"/>
        <w:spacing w:before="9"/>
        <w:ind w:left="990" w:right="140"/>
        <w:rPr>
          <w:sz w:val="20"/>
          <w:szCs w:val="20"/>
          <w:u w:val="none"/>
        </w:rPr>
      </w:pPr>
      <w:r>
        <w:rPr>
          <w:sz w:val="20"/>
          <w:szCs w:val="20"/>
          <w:u w:val="none"/>
        </w:rPr>
        <w:t>When</w:t>
      </w:r>
      <w:r>
        <w:rPr>
          <w:spacing w:val="-14"/>
          <w:sz w:val="20"/>
          <w:szCs w:val="20"/>
          <w:u w:val="none"/>
        </w:rPr>
        <w:t xml:space="preserve"> </w:t>
      </w:r>
      <w:r>
        <w:rPr>
          <w:sz w:val="20"/>
          <w:szCs w:val="20"/>
          <w:u w:val="none"/>
        </w:rPr>
        <w:t>providing</w:t>
      </w:r>
      <w:r>
        <w:rPr>
          <w:spacing w:val="-15"/>
          <w:sz w:val="20"/>
          <w:szCs w:val="20"/>
          <w:u w:val="none"/>
        </w:rPr>
        <w:t xml:space="preserve"> </w:t>
      </w:r>
      <w:r>
        <w:rPr>
          <w:sz w:val="20"/>
          <w:szCs w:val="20"/>
          <w:u w:val="none"/>
        </w:rPr>
        <w:t>reports,</w:t>
      </w:r>
      <w:r>
        <w:rPr>
          <w:spacing w:val="-14"/>
          <w:sz w:val="20"/>
          <w:szCs w:val="20"/>
          <w:u w:val="none"/>
        </w:rPr>
        <w:t xml:space="preserve"> </w:t>
      </w:r>
      <w:r>
        <w:rPr>
          <w:sz w:val="20"/>
          <w:szCs w:val="20"/>
          <w:u w:val="none"/>
        </w:rPr>
        <w:t>class</w:t>
      </w:r>
      <w:r>
        <w:rPr>
          <w:spacing w:val="-16"/>
          <w:sz w:val="20"/>
          <w:szCs w:val="20"/>
          <w:u w:val="none"/>
        </w:rPr>
        <w:t xml:space="preserve"> </w:t>
      </w:r>
      <w:r>
        <w:rPr>
          <w:sz w:val="20"/>
          <w:szCs w:val="20"/>
          <w:u w:val="none"/>
        </w:rPr>
        <w:t>observations,</w:t>
      </w:r>
      <w:r>
        <w:rPr>
          <w:spacing w:val="-14"/>
          <w:sz w:val="20"/>
          <w:szCs w:val="20"/>
          <w:u w:val="none"/>
        </w:rPr>
        <w:t xml:space="preserve"> </w:t>
      </w:r>
      <w:r>
        <w:rPr>
          <w:sz w:val="20"/>
          <w:szCs w:val="20"/>
          <w:u w:val="none"/>
        </w:rPr>
        <w:t>lesson</w:t>
      </w:r>
      <w:r>
        <w:rPr>
          <w:spacing w:val="-14"/>
          <w:sz w:val="20"/>
          <w:szCs w:val="20"/>
          <w:u w:val="none"/>
        </w:rPr>
        <w:t xml:space="preserve"> </w:t>
      </w:r>
      <w:r>
        <w:rPr>
          <w:sz w:val="20"/>
          <w:szCs w:val="20"/>
          <w:u w:val="none"/>
        </w:rPr>
        <w:t>plans</w:t>
      </w:r>
      <w:r>
        <w:rPr>
          <w:spacing w:val="-16"/>
          <w:sz w:val="20"/>
          <w:szCs w:val="20"/>
          <w:u w:val="none"/>
        </w:rPr>
        <w:t xml:space="preserve"> </w:t>
      </w:r>
      <w:r>
        <w:rPr>
          <w:sz w:val="20"/>
          <w:szCs w:val="20"/>
          <w:u w:val="none"/>
        </w:rPr>
        <w:t>for</w:t>
      </w:r>
      <w:r>
        <w:rPr>
          <w:spacing w:val="-15"/>
          <w:sz w:val="20"/>
          <w:szCs w:val="20"/>
          <w:u w:val="none"/>
        </w:rPr>
        <w:t xml:space="preserve"> </w:t>
      </w:r>
      <w:r>
        <w:rPr>
          <w:sz w:val="20"/>
          <w:szCs w:val="20"/>
          <w:u w:val="none"/>
        </w:rPr>
        <w:t>university</w:t>
      </w:r>
      <w:r>
        <w:rPr>
          <w:spacing w:val="-14"/>
          <w:sz w:val="20"/>
          <w:szCs w:val="20"/>
          <w:u w:val="none"/>
        </w:rPr>
        <w:t xml:space="preserve"> </w:t>
      </w:r>
      <w:r>
        <w:rPr>
          <w:sz w:val="20"/>
          <w:szCs w:val="20"/>
          <w:u w:val="none"/>
        </w:rPr>
        <w:t>classes,</w:t>
      </w:r>
      <w:r>
        <w:rPr>
          <w:spacing w:val="-14"/>
          <w:sz w:val="20"/>
          <w:szCs w:val="20"/>
          <w:u w:val="none"/>
        </w:rPr>
        <w:t xml:space="preserve"> </w:t>
      </w:r>
      <w:r>
        <w:rPr>
          <w:sz w:val="20"/>
          <w:szCs w:val="20"/>
          <w:u w:val="none"/>
        </w:rPr>
        <w:t>identify</w:t>
      </w:r>
      <w:r>
        <w:rPr>
          <w:spacing w:val="-14"/>
          <w:sz w:val="20"/>
          <w:szCs w:val="20"/>
          <w:u w:val="none"/>
        </w:rPr>
        <w:t xml:space="preserve"> </w:t>
      </w:r>
      <w:r>
        <w:rPr>
          <w:sz w:val="20"/>
          <w:szCs w:val="20"/>
          <w:u w:val="none"/>
        </w:rPr>
        <w:t>the</w:t>
      </w:r>
      <w:r>
        <w:rPr>
          <w:spacing w:val="-13"/>
          <w:sz w:val="20"/>
          <w:szCs w:val="20"/>
          <w:u w:val="none"/>
        </w:rPr>
        <w:t xml:space="preserve"> </w:t>
      </w:r>
      <w:r>
        <w:rPr>
          <w:sz w:val="20"/>
          <w:szCs w:val="20"/>
          <w:u w:val="none"/>
        </w:rPr>
        <w:t>student</w:t>
      </w:r>
      <w:r>
        <w:rPr>
          <w:spacing w:val="-14"/>
          <w:sz w:val="20"/>
          <w:szCs w:val="20"/>
          <w:u w:val="none"/>
        </w:rPr>
        <w:t xml:space="preserve"> </w:t>
      </w:r>
      <w:r>
        <w:rPr>
          <w:sz w:val="20"/>
          <w:szCs w:val="20"/>
          <w:u w:val="none"/>
        </w:rPr>
        <w:t>by</w:t>
      </w:r>
      <w:r>
        <w:rPr>
          <w:spacing w:val="-14"/>
          <w:sz w:val="20"/>
          <w:szCs w:val="20"/>
          <w:u w:val="none"/>
        </w:rPr>
        <w:t xml:space="preserve"> </w:t>
      </w:r>
      <w:r>
        <w:rPr>
          <w:sz w:val="20"/>
          <w:szCs w:val="20"/>
          <w:u w:val="none"/>
        </w:rPr>
        <w:t>a</w:t>
      </w:r>
      <w:r>
        <w:rPr>
          <w:spacing w:val="-17"/>
          <w:sz w:val="20"/>
          <w:szCs w:val="20"/>
          <w:u w:val="none"/>
        </w:rPr>
        <w:t xml:space="preserve"> </w:t>
      </w:r>
      <w:r>
        <w:rPr>
          <w:sz w:val="20"/>
          <w:szCs w:val="20"/>
          <w:u w:val="none"/>
        </w:rPr>
        <w:t>pseudonym</w:t>
      </w:r>
      <w:r>
        <w:rPr>
          <w:spacing w:val="-15"/>
          <w:sz w:val="20"/>
          <w:szCs w:val="20"/>
          <w:u w:val="none"/>
        </w:rPr>
        <w:t xml:space="preserve"> </w:t>
      </w:r>
      <w:r>
        <w:rPr>
          <w:sz w:val="20"/>
          <w:szCs w:val="20"/>
          <w:u w:val="none"/>
        </w:rPr>
        <w:t>or</w:t>
      </w:r>
      <w:r>
        <w:rPr>
          <w:spacing w:val="-15"/>
          <w:sz w:val="20"/>
          <w:szCs w:val="20"/>
          <w:u w:val="none"/>
        </w:rPr>
        <w:t xml:space="preserve"> </w:t>
      </w:r>
      <w:r>
        <w:rPr>
          <w:sz w:val="20"/>
          <w:szCs w:val="20"/>
          <w:u w:val="none"/>
        </w:rPr>
        <w:t>his/her first name</w:t>
      </w:r>
      <w:r>
        <w:rPr>
          <w:spacing w:val="-10"/>
          <w:sz w:val="20"/>
          <w:szCs w:val="20"/>
          <w:u w:val="none"/>
        </w:rPr>
        <w:t xml:space="preserve"> </w:t>
      </w:r>
      <w:r>
        <w:rPr>
          <w:sz w:val="20"/>
          <w:szCs w:val="20"/>
          <w:u w:val="none"/>
        </w:rPr>
        <w:t>only.</w:t>
      </w:r>
    </w:p>
    <w:p w14:paraId="21417EF4" w14:textId="77777777" w:rsidR="00CF3495" w:rsidRDefault="00CF3495" w:rsidP="00163D08">
      <w:pPr>
        <w:pStyle w:val="ListParagraph"/>
        <w:numPr>
          <w:ilvl w:val="0"/>
          <w:numId w:val="8"/>
        </w:numPr>
        <w:kinsoku w:val="0"/>
        <w:overflowPunct w:val="0"/>
        <w:spacing w:before="9"/>
        <w:ind w:left="990" w:right="139"/>
        <w:rPr>
          <w:sz w:val="20"/>
          <w:szCs w:val="20"/>
          <w:u w:val="none"/>
        </w:rPr>
      </w:pPr>
      <w:r>
        <w:rPr>
          <w:sz w:val="20"/>
          <w:szCs w:val="20"/>
          <w:u w:val="none"/>
        </w:rPr>
        <w:t>Do not violate any of the above guidelines in electronic communications such as e-mail, discussion boards, or stored documents such as word processor files stored in your</w:t>
      </w:r>
      <w:r>
        <w:rPr>
          <w:spacing w:val="-27"/>
          <w:sz w:val="20"/>
          <w:szCs w:val="20"/>
          <w:u w:val="none"/>
        </w:rPr>
        <w:t xml:space="preserve"> </w:t>
      </w:r>
      <w:r>
        <w:rPr>
          <w:sz w:val="20"/>
          <w:szCs w:val="20"/>
          <w:u w:val="none"/>
        </w:rPr>
        <w:t>computer.</w:t>
      </w:r>
    </w:p>
    <w:p w14:paraId="68B01C3F" w14:textId="77777777" w:rsidR="00CF3495" w:rsidRDefault="00CF3495">
      <w:pPr>
        <w:pStyle w:val="ListParagraph"/>
        <w:numPr>
          <w:ilvl w:val="0"/>
          <w:numId w:val="2"/>
        </w:numPr>
        <w:tabs>
          <w:tab w:val="left" w:pos="500"/>
        </w:tabs>
        <w:kinsoku w:val="0"/>
        <w:overflowPunct w:val="0"/>
        <w:ind w:right="139"/>
        <w:jc w:val="both"/>
        <w:rPr>
          <w:sz w:val="20"/>
          <w:szCs w:val="20"/>
          <w:u w:val="none"/>
        </w:rPr>
      </w:pPr>
      <w:r>
        <w:rPr>
          <w:sz w:val="20"/>
          <w:szCs w:val="20"/>
        </w:rPr>
        <w:t>Ethics.</w:t>
      </w:r>
      <w:r>
        <w:rPr>
          <w:sz w:val="20"/>
          <w:szCs w:val="20"/>
          <w:u w:val="none"/>
        </w:rPr>
        <w:t xml:space="preserve"> In this course you will be working with music teachers and describing their teaching, and students. All discussion of teachers, their students, and their programs are to be </w:t>
      </w:r>
      <w:r>
        <w:rPr>
          <w:i/>
          <w:iCs/>
          <w:sz w:val="20"/>
          <w:szCs w:val="20"/>
          <w:u w:val="none"/>
        </w:rPr>
        <w:t>CONFIDENTIAL</w:t>
      </w:r>
      <w:r>
        <w:rPr>
          <w:sz w:val="20"/>
          <w:szCs w:val="20"/>
          <w:u w:val="none"/>
        </w:rPr>
        <w:t>, confined to our classroom and the instructor’s office. Although there is no law except those of slander and libel, professional ethical behavior includes refraining from critical or derogatory</w:t>
      </w:r>
      <w:r>
        <w:rPr>
          <w:spacing w:val="-5"/>
          <w:sz w:val="20"/>
          <w:szCs w:val="20"/>
          <w:u w:val="none"/>
        </w:rPr>
        <w:t xml:space="preserve"> </w:t>
      </w:r>
      <w:r>
        <w:rPr>
          <w:sz w:val="20"/>
          <w:szCs w:val="20"/>
          <w:u w:val="none"/>
        </w:rPr>
        <w:t>statements</w:t>
      </w:r>
      <w:r>
        <w:rPr>
          <w:spacing w:val="-8"/>
          <w:sz w:val="20"/>
          <w:szCs w:val="20"/>
          <w:u w:val="none"/>
        </w:rPr>
        <w:t xml:space="preserve"> </w:t>
      </w:r>
      <w:r>
        <w:rPr>
          <w:sz w:val="20"/>
          <w:szCs w:val="20"/>
          <w:u w:val="none"/>
        </w:rPr>
        <w:t>of</w:t>
      </w:r>
      <w:r>
        <w:rPr>
          <w:spacing w:val="-7"/>
          <w:sz w:val="20"/>
          <w:szCs w:val="20"/>
          <w:u w:val="none"/>
        </w:rPr>
        <w:t xml:space="preserve"> </w:t>
      </w:r>
      <w:r>
        <w:rPr>
          <w:sz w:val="20"/>
          <w:szCs w:val="20"/>
          <w:u w:val="none"/>
        </w:rPr>
        <w:t>teachers</w:t>
      </w:r>
      <w:r>
        <w:rPr>
          <w:spacing w:val="-8"/>
          <w:sz w:val="20"/>
          <w:szCs w:val="20"/>
          <w:u w:val="none"/>
        </w:rPr>
        <w:t xml:space="preserve"> </w:t>
      </w:r>
      <w:r>
        <w:rPr>
          <w:sz w:val="20"/>
          <w:szCs w:val="20"/>
          <w:u w:val="none"/>
        </w:rPr>
        <w:t>and</w:t>
      </w:r>
      <w:r>
        <w:rPr>
          <w:spacing w:val="-6"/>
          <w:sz w:val="20"/>
          <w:szCs w:val="20"/>
          <w:u w:val="none"/>
        </w:rPr>
        <w:t xml:space="preserve"> </w:t>
      </w:r>
      <w:r>
        <w:rPr>
          <w:sz w:val="20"/>
          <w:szCs w:val="20"/>
          <w:u w:val="none"/>
        </w:rPr>
        <w:t>music</w:t>
      </w:r>
      <w:r>
        <w:rPr>
          <w:spacing w:val="-7"/>
          <w:sz w:val="20"/>
          <w:szCs w:val="20"/>
          <w:u w:val="none"/>
        </w:rPr>
        <w:t xml:space="preserve"> </w:t>
      </w:r>
      <w:r>
        <w:rPr>
          <w:sz w:val="20"/>
          <w:szCs w:val="20"/>
          <w:u w:val="none"/>
        </w:rPr>
        <w:t>programs</w:t>
      </w:r>
      <w:r>
        <w:rPr>
          <w:spacing w:val="-8"/>
          <w:sz w:val="20"/>
          <w:szCs w:val="20"/>
          <w:u w:val="none"/>
        </w:rPr>
        <w:t xml:space="preserve"> </w:t>
      </w:r>
      <w:r>
        <w:rPr>
          <w:sz w:val="20"/>
          <w:szCs w:val="20"/>
          <w:u w:val="none"/>
        </w:rPr>
        <w:t>outside</w:t>
      </w:r>
      <w:r>
        <w:rPr>
          <w:spacing w:val="-7"/>
          <w:sz w:val="20"/>
          <w:szCs w:val="20"/>
          <w:u w:val="none"/>
        </w:rPr>
        <w:t xml:space="preserve"> </w:t>
      </w:r>
      <w:r>
        <w:rPr>
          <w:sz w:val="20"/>
          <w:szCs w:val="20"/>
          <w:u w:val="none"/>
        </w:rPr>
        <w:t>of</w:t>
      </w:r>
      <w:r>
        <w:rPr>
          <w:spacing w:val="-7"/>
          <w:sz w:val="20"/>
          <w:szCs w:val="20"/>
          <w:u w:val="none"/>
        </w:rPr>
        <w:t xml:space="preserve"> </w:t>
      </w:r>
      <w:r>
        <w:rPr>
          <w:sz w:val="20"/>
          <w:szCs w:val="20"/>
          <w:u w:val="none"/>
        </w:rPr>
        <w:t>our</w:t>
      </w:r>
      <w:r>
        <w:rPr>
          <w:spacing w:val="-6"/>
          <w:sz w:val="20"/>
          <w:szCs w:val="20"/>
          <w:u w:val="none"/>
        </w:rPr>
        <w:t xml:space="preserve"> </w:t>
      </w:r>
      <w:r>
        <w:rPr>
          <w:sz w:val="20"/>
          <w:szCs w:val="20"/>
          <w:u w:val="none"/>
        </w:rPr>
        <w:t>classroom.</w:t>
      </w:r>
      <w:r>
        <w:rPr>
          <w:spacing w:val="-6"/>
          <w:sz w:val="20"/>
          <w:szCs w:val="20"/>
          <w:u w:val="none"/>
        </w:rPr>
        <w:t xml:space="preserve"> </w:t>
      </w:r>
      <w:r>
        <w:rPr>
          <w:sz w:val="20"/>
          <w:szCs w:val="20"/>
          <w:u w:val="none"/>
        </w:rPr>
        <w:t>You</w:t>
      </w:r>
      <w:r>
        <w:rPr>
          <w:spacing w:val="-6"/>
          <w:sz w:val="20"/>
          <w:szCs w:val="20"/>
          <w:u w:val="none"/>
        </w:rPr>
        <w:t xml:space="preserve"> </w:t>
      </w:r>
      <w:r>
        <w:rPr>
          <w:sz w:val="20"/>
          <w:szCs w:val="20"/>
          <w:u w:val="none"/>
        </w:rPr>
        <w:t>should</w:t>
      </w:r>
      <w:r>
        <w:rPr>
          <w:spacing w:val="-6"/>
          <w:sz w:val="20"/>
          <w:szCs w:val="20"/>
          <w:u w:val="none"/>
        </w:rPr>
        <w:t xml:space="preserve"> </w:t>
      </w:r>
      <w:r>
        <w:rPr>
          <w:sz w:val="20"/>
          <w:szCs w:val="20"/>
          <w:u w:val="none"/>
        </w:rPr>
        <w:t>not</w:t>
      </w:r>
      <w:r>
        <w:rPr>
          <w:spacing w:val="-9"/>
          <w:sz w:val="20"/>
          <w:szCs w:val="20"/>
          <w:u w:val="none"/>
        </w:rPr>
        <w:t xml:space="preserve"> </w:t>
      </w:r>
      <w:r>
        <w:rPr>
          <w:sz w:val="20"/>
          <w:szCs w:val="20"/>
          <w:u w:val="none"/>
        </w:rPr>
        <w:t>discuss</w:t>
      </w:r>
      <w:r>
        <w:rPr>
          <w:spacing w:val="-8"/>
          <w:sz w:val="20"/>
          <w:szCs w:val="20"/>
          <w:u w:val="none"/>
        </w:rPr>
        <w:t xml:space="preserve"> </w:t>
      </w:r>
      <w:r>
        <w:rPr>
          <w:sz w:val="20"/>
          <w:szCs w:val="20"/>
          <w:u w:val="none"/>
        </w:rPr>
        <w:t>teachers</w:t>
      </w:r>
      <w:r>
        <w:rPr>
          <w:spacing w:val="-8"/>
          <w:sz w:val="20"/>
          <w:szCs w:val="20"/>
          <w:u w:val="none"/>
        </w:rPr>
        <w:t xml:space="preserve"> </w:t>
      </w:r>
      <w:r>
        <w:rPr>
          <w:sz w:val="20"/>
          <w:szCs w:val="20"/>
          <w:u w:val="none"/>
        </w:rPr>
        <w:t>or</w:t>
      </w:r>
      <w:r>
        <w:rPr>
          <w:spacing w:val="-6"/>
          <w:sz w:val="20"/>
          <w:szCs w:val="20"/>
          <w:u w:val="none"/>
        </w:rPr>
        <w:t xml:space="preserve"> </w:t>
      </w:r>
      <w:r>
        <w:rPr>
          <w:sz w:val="20"/>
          <w:szCs w:val="20"/>
          <w:u w:val="none"/>
        </w:rPr>
        <w:t>programs</w:t>
      </w:r>
      <w:r>
        <w:rPr>
          <w:spacing w:val="-8"/>
          <w:sz w:val="20"/>
          <w:szCs w:val="20"/>
          <w:u w:val="none"/>
        </w:rPr>
        <w:t xml:space="preserve"> </w:t>
      </w:r>
      <w:r>
        <w:rPr>
          <w:sz w:val="20"/>
          <w:szCs w:val="20"/>
          <w:u w:val="none"/>
        </w:rPr>
        <w:t>in</w:t>
      </w:r>
    </w:p>
    <w:p w14:paraId="47389346" w14:textId="77777777" w:rsidR="00CF3495" w:rsidRDefault="00CF3495">
      <w:pPr>
        <w:pStyle w:val="ListParagraph"/>
        <w:numPr>
          <w:ilvl w:val="0"/>
          <w:numId w:val="2"/>
        </w:numPr>
        <w:tabs>
          <w:tab w:val="left" w:pos="500"/>
        </w:tabs>
        <w:kinsoku w:val="0"/>
        <w:overflowPunct w:val="0"/>
        <w:ind w:right="139"/>
        <w:jc w:val="both"/>
        <w:rPr>
          <w:sz w:val="20"/>
          <w:szCs w:val="20"/>
          <w:u w:val="none"/>
        </w:rPr>
        <w:sectPr w:rsidR="00CF3495">
          <w:pgSz w:w="12240" w:h="15840"/>
          <w:pgMar w:top="680" w:right="580" w:bottom="760" w:left="580" w:header="0" w:footer="571" w:gutter="0"/>
          <w:cols w:space="720"/>
          <w:noEndnote/>
        </w:sectPr>
      </w:pPr>
    </w:p>
    <w:p w14:paraId="6076BDF8" w14:textId="77777777" w:rsidR="00CF3495" w:rsidRDefault="00CF3495">
      <w:pPr>
        <w:pStyle w:val="BodyText"/>
        <w:kinsoku w:val="0"/>
        <w:overflowPunct w:val="0"/>
        <w:spacing w:before="41"/>
        <w:ind w:left="499"/>
        <w:rPr>
          <w:u w:val="none"/>
        </w:rPr>
      </w:pPr>
      <w:r>
        <w:rPr>
          <w:u w:val="none"/>
        </w:rPr>
        <w:t>a negative light with other professors, friends, or students. Violation of these ethics creates a poor reputation for your integrity and the integrity of Auburn University and can damage teacher’s careers (and your own).</w:t>
      </w:r>
    </w:p>
    <w:p w14:paraId="4662AF41" w14:textId="77777777" w:rsidR="00CF3495" w:rsidRDefault="00CF3495">
      <w:pPr>
        <w:pStyle w:val="ListParagraph"/>
        <w:numPr>
          <w:ilvl w:val="0"/>
          <w:numId w:val="2"/>
        </w:numPr>
        <w:tabs>
          <w:tab w:val="left" w:pos="500"/>
        </w:tabs>
        <w:kinsoku w:val="0"/>
        <w:overflowPunct w:val="0"/>
        <w:ind w:left="499" w:right="135" w:hanging="359"/>
        <w:jc w:val="both"/>
        <w:rPr>
          <w:sz w:val="20"/>
          <w:szCs w:val="20"/>
          <w:u w:val="none"/>
        </w:rPr>
      </w:pPr>
      <w:r>
        <w:rPr>
          <w:sz w:val="20"/>
          <w:szCs w:val="20"/>
        </w:rPr>
        <w:t>Lab</w:t>
      </w:r>
      <w:r>
        <w:rPr>
          <w:spacing w:val="-9"/>
          <w:sz w:val="20"/>
          <w:szCs w:val="20"/>
        </w:rPr>
        <w:t xml:space="preserve"> </w:t>
      </w:r>
      <w:r>
        <w:rPr>
          <w:sz w:val="20"/>
          <w:szCs w:val="20"/>
        </w:rPr>
        <w:t>Attendance.</w:t>
      </w:r>
      <w:r>
        <w:rPr>
          <w:spacing w:val="-10"/>
          <w:sz w:val="20"/>
          <w:szCs w:val="20"/>
          <w:u w:val="none"/>
        </w:rPr>
        <w:t xml:space="preserve"> </w:t>
      </w:r>
      <w:r>
        <w:rPr>
          <w:sz w:val="20"/>
          <w:szCs w:val="20"/>
          <w:u w:val="none"/>
        </w:rPr>
        <w:t>Student</w:t>
      </w:r>
      <w:r>
        <w:rPr>
          <w:spacing w:val="-10"/>
          <w:sz w:val="20"/>
          <w:szCs w:val="20"/>
          <w:u w:val="none"/>
        </w:rPr>
        <w:t xml:space="preserve"> </w:t>
      </w:r>
      <w:r>
        <w:rPr>
          <w:sz w:val="20"/>
          <w:szCs w:val="20"/>
          <w:u w:val="none"/>
        </w:rPr>
        <w:t>Lab</w:t>
      </w:r>
      <w:r>
        <w:rPr>
          <w:spacing w:val="-12"/>
          <w:sz w:val="20"/>
          <w:szCs w:val="20"/>
          <w:u w:val="none"/>
        </w:rPr>
        <w:t xml:space="preserve"> </w:t>
      </w:r>
      <w:r>
        <w:rPr>
          <w:sz w:val="20"/>
          <w:szCs w:val="20"/>
          <w:u w:val="none"/>
        </w:rPr>
        <w:t>Attendance</w:t>
      </w:r>
      <w:r>
        <w:rPr>
          <w:spacing w:val="-11"/>
          <w:sz w:val="20"/>
          <w:szCs w:val="20"/>
          <w:u w:val="none"/>
        </w:rPr>
        <w:t xml:space="preserve"> </w:t>
      </w:r>
      <w:r>
        <w:rPr>
          <w:sz w:val="20"/>
          <w:szCs w:val="20"/>
          <w:u w:val="none"/>
        </w:rPr>
        <w:t>is</w:t>
      </w:r>
      <w:r>
        <w:rPr>
          <w:spacing w:val="-11"/>
          <w:sz w:val="20"/>
          <w:szCs w:val="20"/>
          <w:u w:val="none"/>
        </w:rPr>
        <w:t xml:space="preserve"> </w:t>
      </w:r>
      <w:r>
        <w:rPr>
          <w:sz w:val="20"/>
          <w:szCs w:val="20"/>
          <w:u w:val="none"/>
        </w:rPr>
        <w:t>Required.</w:t>
      </w:r>
      <w:r>
        <w:rPr>
          <w:spacing w:val="-10"/>
          <w:sz w:val="20"/>
          <w:szCs w:val="20"/>
          <w:u w:val="none"/>
        </w:rPr>
        <w:t xml:space="preserve"> </w:t>
      </w:r>
      <w:r>
        <w:rPr>
          <w:i/>
          <w:iCs/>
          <w:sz w:val="20"/>
          <w:szCs w:val="20"/>
          <w:u w:val="none"/>
        </w:rPr>
        <w:t>IF</w:t>
      </w:r>
      <w:r>
        <w:rPr>
          <w:i/>
          <w:iCs/>
          <w:spacing w:val="-11"/>
          <w:sz w:val="20"/>
          <w:szCs w:val="20"/>
          <w:u w:val="none"/>
        </w:rPr>
        <w:t xml:space="preserve"> </w:t>
      </w:r>
      <w:r>
        <w:rPr>
          <w:i/>
          <w:iCs/>
          <w:sz w:val="20"/>
          <w:szCs w:val="20"/>
          <w:u w:val="none"/>
        </w:rPr>
        <w:t>YOU</w:t>
      </w:r>
      <w:r>
        <w:rPr>
          <w:i/>
          <w:iCs/>
          <w:spacing w:val="-11"/>
          <w:sz w:val="20"/>
          <w:szCs w:val="20"/>
          <w:u w:val="none"/>
        </w:rPr>
        <w:t xml:space="preserve"> </w:t>
      </w:r>
      <w:r>
        <w:rPr>
          <w:i/>
          <w:iCs/>
          <w:sz w:val="20"/>
          <w:szCs w:val="20"/>
          <w:u w:val="none"/>
        </w:rPr>
        <w:t>MISS</w:t>
      </w:r>
      <w:r>
        <w:rPr>
          <w:i/>
          <w:iCs/>
          <w:spacing w:val="-9"/>
          <w:sz w:val="20"/>
          <w:szCs w:val="20"/>
          <w:u w:val="none"/>
        </w:rPr>
        <w:t xml:space="preserve"> </w:t>
      </w:r>
      <w:r>
        <w:rPr>
          <w:i/>
          <w:iCs/>
          <w:sz w:val="20"/>
          <w:szCs w:val="20"/>
          <w:u w:val="none"/>
        </w:rPr>
        <w:t>A</w:t>
      </w:r>
      <w:r>
        <w:rPr>
          <w:i/>
          <w:iCs/>
          <w:spacing w:val="-10"/>
          <w:sz w:val="20"/>
          <w:szCs w:val="20"/>
          <w:u w:val="none"/>
        </w:rPr>
        <w:t xml:space="preserve"> </w:t>
      </w:r>
      <w:r>
        <w:rPr>
          <w:i/>
          <w:iCs/>
          <w:sz w:val="20"/>
          <w:szCs w:val="20"/>
          <w:u w:val="none"/>
        </w:rPr>
        <w:t>LAB</w:t>
      </w:r>
      <w:r>
        <w:rPr>
          <w:i/>
          <w:iCs/>
          <w:spacing w:val="-10"/>
          <w:sz w:val="20"/>
          <w:szCs w:val="20"/>
          <w:u w:val="none"/>
        </w:rPr>
        <w:t xml:space="preserve"> </w:t>
      </w:r>
      <w:r>
        <w:rPr>
          <w:i/>
          <w:iCs/>
          <w:sz w:val="20"/>
          <w:szCs w:val="20"/>
          <w:u w:val="none"/>
        </w:rPr>
        <w:t>DAY,</w:t>
      </w:r>
      <w:r>
        <w:rPr>
          <w:i/>
          <w:iCs/>
          <w:spacing w:val="-10"/>
          <w:sz w:val="20"/>
          <w:szCs w:val="20"/>
          <w:u w:val="none"/>
        </w:rPr>
        <w:t xml:space="preserve"> </w:t>
      </w:r>
      <w:r>
        <w:rPr>
          <w:i/>
          <w:iCs/>
          <w:sz w:val="20"/>
          <w:szCs w:val="20"/>
          <w:u w:val="none"/>
        </w:rPr>
        <w:t>YOU</w:t>
      </w:r>
      <w:r>
        <w:rPr>
          <w:i/>
          <w:iCs/>
          <w:spacing w:val="-11"/>
          <w:sz w:val="20"/>
          <w:szCs w:val="20"/>
          <w:u w:val="none"/>
        </w:rPr>
        <w:t xml:space="preserve"> </w:t>
      </w:r>
      <w:r>
        <w:rPr>
          <w:i/>
          <w:iCs/>
          <w:sz w:val="20"/>
          <w:szCs w:val="20"/>
          <w:u w:val="none"/>
        </w:rPr>
        <w:t>MUST</w:t>
      </w:r>
      <w:r>
        <w:rPr>
          <w:i/>
          <w:iCs/>
          <w:spacing w:val="-9"/>
          <w:sz w:val="20"/>
          <w:szCs w:val="20"/>
          <w:u w:val="none"/>
        </w:rPr>
        <w:t xml:space="preserve"> </w:t>
      </w:r>
      <w:r>
        <w:rPr>
          <w:i/>
          <w:iCs/>
          <w:sz w:val="20"/>
          <w:szCs w:val="20"/>
          <w:u w:val="none"/>
        </w:rPr>
        <w:t>MAKE</w:t>
      </w:r>
      <w:r>
        <w:rPr>
          <w:i/>
          <w:iCs/>
          <w:spacing w:val="-9"/>
          <w:sz w:val="20"/>
          <w:szCs w:val="20"/>
          <w:u w:val="none"/>
        </w:rPr>
        <w:t xml:space="preserve"> </w:t>
      </w:r>
      <w:r>
        <w:rPr>
          <w:i/>
          <w:iCs/>
          <w:sz w:val="20"/>
          <w:szCs w:val="20"/>
          <w:u w:val="none"/>
        </w:rPr>
        <w:t>IT</w:t>
      </w:r>
      <w:r>
        <w:rPr>
          <w:i/>
          <w:iCs/>
          <w:spacing w:val="-11"/>
          <w:sz w:val="20"/>
          <w:szCs w:val="20"/>
          <w:u w:val="none"/>
        </w:rPr>
        <w:t xml:space="preserve"> </w:t>
      </w:r>
      <w:r>
        <w:rPr>
          <w:i/>
          <w:iCs/>
          <w:sz w:val="20"/>
          <w:szCs w:val="20"/>
          <w:u w:val="none"/>
        </w:rPr>
        <w:t>UP</w:t>
      </w:r>
      <w:r>
        <w:rPr>
          <w:i/>
          <w:iCs/>
          <w:spacing w:val="-10"/>
          <w:sz w:val="20"/>
          <w:szCs w:val="20"/>
          <w:u w:val="none"/>
        </w:rPr>
        <w:t xml:space="preserve"> </w:t>
      </w:r>
      <w:r>
        <w:rPr>
          <w:i/>
          <w:iCs/>
          <w:sz w:val="20"/>
          <w:szCs w:val="20"/>
          <w:u w:val="none"/>
        </w:rPr>
        <w:t>OR</w:t>
      </w:r>
      <w:r>
        <w:rPr>
          <w:i/>
          <w:iCs/>
          <w:spacing w:val="-10"/>
          <w:sz w:val="20"/>
          <w:szCs w:val="20"/>
          <w:u w:val="none"/>
        </w:rPr>
        <w:t xml:space="preserve"> </w:t>
      </w:r>
      <w:r>
        <w:rPr>
          <w:i/>
          <w:iCs/>
          <w:sz w:val="20"/>
          <w:szCs w:val="20"/>
          <w:u w:val="none"/>
        </w:rPr>
        <w:t>RECEIVE</w:t>
      </w:r>
      <w:r>
        <w:rPr>
          <w:i/>
          <w:iCs/>
          <w:spacing w:val="-9"/>
          <w:sz w:val="20"/>
          <w:szCs w:val="20"/>
          <w:u w:val="none"/>
        </w:rPr>
        <w:t xml:space="preserve"> </w:t>
      </w:r>
      <w:r>
        <w:rPr>
          <w:i/>
          <w:iCs/>
          <w:sz w:val="20"/>
          <w:szCs w:val="20"/>
          <w:u w:val="none"/>
        </w:rPr>
        <w:t>AN</w:t>
      </w:r>
      <w:r>
        <w:rPr>
          <w:i/>
          <w:iCs/>
          <w:spacing w:val="-9"/>
          <w:sz w:val="20"/>
          <w:szCs w:val="20"/>
          <w:u w:val="none"/>
        </w:rPr>
        <w:t xml:space="preserve"> </w:t>
      </w:r>
      <w:r>
        <w:rPr>
          <w:i/>
          <w:iCs/>
          <w:sz w:val="20"/>
          <w:szCs w:val="20"/>
          <w:u w:val="none"/>
        </w:rPr>
        <w:t xml:space="preserve">AUTOMATIC STARTING GRADE OF A “D.” Note: </w:t>
      </w:r>
      <w:r>
        <w:rPr>
          <w:sz w:val="20"/>
          <w:szCs w:val="20"/>
          <w:u w:val="none"/>
        </w:rPr>
        <w:t>The professor/instructor is NOT required to attend your labs. Furthermore, it is logistically impossible</w:t>
      </w:r>
      <w:r>
        <w:rPr>
          <w:spacing w:val="-7"/>
          <w:sz w:val="20"/>
          <w:szCs w:val="20"/>
          <w:u w:val="none"/>
        </w:rPr>
        <w:t xml:space="preserve"> </w:t>
      </w:r>
      <w:r>
        <w:rPr>
          <w:sz w:val="20"/>
          <w:szCs w:val="20"/>
          <w:u w:val="none"/>
        </w:rPr>
        <w:t>for</w:t>
      </w:r>
      <w:r>
        <w:rPr>
          <w:spacing w:val="-6"/>
          <w:sz w:val="20"/>
          <w:szCs w:val="20"/>
          <w:u w:val="none"/>
        </w:rPr>
        <w:t xml:space="preserve"> </w:t>
      </w:r>
      <w:r>
        <w:rPr>
          <w:sz w:val="20"/>
          <w:szCs w:val="20"/>
          <w:u w:val="none"/>
        </w:rPr>
        <w:t>her/him</w:t>
      </w:r>
      <w:r>
        <w:rPr>
          <w:spacing w:val="-7"/>
          <w:sz w:val="20"/>
          <w:szCs w:val="20"/>
          <w:u w:val="none"/>
        </w:rPr>
        <w:t xml:space="preserve"> </w:t>
      </w:r>
      <w:r>
        <w:rPr>
          <w:sz w:val="20"/>
          <w:szCs w:val="20"/>
          <w:u w:val="none"/>
        </w:rPr>
        <w:t>to</w:t>
      </w:r>
      <w:r>
        <w:rPr>
          <w:spacing w:val="-6"/>
          <w:sz w:val="20"/>
          <w:szCs w:val="20"/>
          <w:u w:val="none"/>
        </w:rPr>
        <w:t xml:space="preserve"> </w:t>
      </w:r>
      <w:r>
        <w:rPr>
          <w:sz w:val="20"/>
          <w:szCs w:val="20"/>
          <w:u w:val="none"/>
        </w:rPr>
        <w:t>attend</w:t>
      </w:r>
      <w:r>
        <w:rPr>
          <w:spacing w:val="-6"/>
          <w:sz w:val="20"/>
          <w:szCs w:val="20"/>
          <w:u w:val="none"/>
        </w:rPr>
        <w:t xml:space="preserve"> </w:t>
      </w:r>
      <w:r>
        <w:rPr>
          <w:sz w:val="20"/>
          <w:szCs w:val="20"/>
          <w:u w:val="none"/>
        </w:rPr>
        <w:t>all</w:t>
      </w:r>
      <w:r>
        <w:rPr>
          <w:spacing w:val="-7"/>
          <w:sz w:val="20"/>
          <w:szCs w:val="20"/>
          <w:u w:val="none"/>
        </w:rPr>
        <w:t xml:space="preserve"> </w:t>
      </w:r>
      <w:r>
        <w:rPr>
          <w:sz w:val="20"/>
          <w:szCs w:val="20"/>
          <w:u w:val="none"/>
        </w:rPr>
        <w:t>lab</w:t>
      </w:r>
      <w:r>
        <w:rPr>
          <w:spacing w:val="-8"/>
          <w:sz w:val="20"/>
          <w:szCs w:val="20"/>
          <w:u w:val="none"/>
        </w:rPr>
        <w:t xml:space="preserve"> </w:t>
      </w:r>
      <w:r>
        <w:rPr>
          <w:sz w:val="20"/>
          <w:szCs w:val="20"/>
          <w:u w:val="none"/>
        </w:rPr>
        <w:t>placements</w:t>
      </w:r>
      <w:r>
        <w:rPr>
          <w:spacing w:val="-8"/>
          <w:sz w:val="20"/>
          <w:szCs w:val="20"/>
          <w:u w:val="none"/>
        </w:rPr>
        <w:t xml:space="preserve"> </w:t>
      </w:r>
      <w:r>
        <w:rPr>
          <w:sz w:val="20"/>
          <w:szCs w:val="20"/>
          <w:u w:val="none"/>
        </w:rPr>
        <w:t>each</w:t>
      </w:r>
      <w:r>
        <w:rPr>
          <w:spacing w:val="-6"/>
          <w:sz w:val="20"/>
          <w:szCs w:val="20"/>
          <w:u w:val="none"/>
        </w:rPr>
        <w:t xml:space="preserve"> </w:t>
      </w:r>
      <w:r>
        <w:rPr>
          <w:sz w:val="20"/>
          <w:szCs w:val="20"/>
          <w:u w:val="none"/>
        </w:rPr>
        <w:t>week.</w:t>
      </w:r>
      <w:r>
        <w:rPr>
          <w:spacing w:val="-6"/>
          <w:sz w:val="20"/>
          <w:szCs w:val="20"/>
          <w:u w:val="none"/>
        </w:rPr>
        <w:t xml:space="preserve"> </w:t>
      </w:r>
      <w:r>
        <w:rPr>
          <w:sz w:val="20"/>
          <w:szCs w:val="20"/>
          <w:u w:val="none"/>
        </w:rPr>
        <w:t>Lab</w:t>
      </w:r>
      <w:r>
        <w:rPr>
          <w:spacing w:val="-6"/>
          <w:sz w:val="20"/>
          <w:szCs w:val="20"/>
          <w:u w:val="none"/>
        </w:rPr>
        <w:t xml:space="preserve"> </w:t>
      </w:r>
      <w:r>
        <w:rPr>
          <w:sz w:val="20"/>
          <w:szCs w:val="20"/>
          <w:u w:val="none"/>
        </w:rPr>
        <w:t>attendance</w:t>
      </w:r>
      <w:r>
        <w:rPr>
          <w:spacing w:val="-7"/>
          <w:sz w:val="20"/>
          <w:szCs w:val="20"/>
          <w:u w:val="none"/>
        </w:rPr>
        <w:t xml:space="preserve"> </w:t>
      </w:r>
      <w:r>
        <w:rPr>
          <w:sz w:val="20"/>
          <w:szCs w:val="20"/>
          <w:u w:val="none"/>
        </w:rPr>
        <w:t>is</w:t>
      </w:r>
      <w:r>
        <w:rPr>
          <w:spacing w:val="-8"/>
          <w:sz w:val="20"/>
          <w:szCs w:val="20"/>
          <w:u w:val="none"/>
        </w:rPr>
        <w:t xml:space="preserve"> </w:t>
      </w:r>
      <w:r>
        <w:rPr>
          <w:sz w:val="20"/>
          <w:szCs w:val="20"/>
          <w:u w:val="none"/>
        </w:rPr>
        <w:t>for</w:t>
      </w:r>
      <w:r>
        <w:rPr>
          <w:spacing w:val="-6"/>
          <w:sz w:val="20"/>
          <w:szCs w:val="20"/>
          <w:u w:val="none"/>
        </w:rPr>
        <w:t xml:space="preserve"> </w:t>
      </w:r>
      <w:r>
        <w:rPr>
          <w:sz w:val="20"/>
          <w:szCs w:val="20"/>
          <w:u w:val="none"/>
        </w:rPr>
        <w:t>STUDENTS</w:t>
      </w:r>
      <w:r>
        <w:rPr>
          <w:spacing w:val="-7"/>
          <w:sz w:val="20"/>
          <w:szCs w:val="20"/>
          <w:u w:val="none"/>
        </w:rPr>
        <w:t xml:space="preserve"> </w:t>
      </w:r>
      <w:r>
        <w:rPr>
          <w:sz w:val="20"/>
          <w:szCs w:val="20"/>
          <w:u w:val="none"/>
        </w:rPr>
        <w:t>to</w:t>
      </w:r>
      <w:r>
        <w:rPr>
          <w:spacing w:val="-6"/>
          <w:sz w:val="20"/>
          <w:szCs w:val="20"/>
          <w:u w:val="none"/>
        </w:rPr>
        <w:t xml:space="preserve"> </w:t>
      </w:r>
      <w:r>
        <w:rPr>
          <w:sz w:val="20"/>
          <w:szCs w:val="20"/>
          <w:u w:val="none"/>
        </w:rPr>
        <w:t>gain</w:t>
      </w:r>
      <w:r>
        <w:rPr>
          <w:spacing w:val="-6"/>
          <w:sz w:val="20"/>
          <w:szCs w:val="20"/>
          <w:u w:val="none"/>
        </w:rPr>
        <w:t xml:space="preserve"> </w:t>
      </w:r>
      <w:r>
        <w:rPr>
          <w:sz w:val="20"/>
          <w:szCs w:val="20"/>
          <w:u w:val="none"/>
        </w:rPr>
        <w:t>observation</w:t>
      </w:r>
      <w:r>
        <w:rPr>
          <w:spacing w:val="-6"/>
          <w:sz w:val="20"/>
          <w:szCs w:val="20"/>
          <w:u w:val="none"/>
        </w:rPr>
        <w:t xml:space="preserve"> </w:t>
      </w:r>
      <w:r>
        <w:rPr>
          <w:sz w:val="20"/>
          <w:szCs w:val="20"/>
          <w:u w:val="none"/>
        </w:rPr>
        <w:t>and</w:t>
      </w:r>
      <w:r>
        <w:rPr>
          <w:spacing w:val="-6"/>
          <w:sz w:val="20"/>
          <w:szCs w:val="20"/>
          <w:u w:val="none"/>
        </w:rPr>
        <w:t xml:space="preserve"> </w:t>
      </w:r>
      <w:r>
        <w:rPr>
          <w:sz w:val="20"/>
          <w:szCs w:val="20"/>
          <w:u w:val="none"/>
        </w:rPr>
        <w:t>teaching experiences. Attend all days of lab and remain at your placement for your required amount of time. If you discover you must miss</w:t>
      </w:r>
      <w:r>
        <w:rPr>
          <w:spacing w:val="-7"/>
          <w:sz w:val="20"/>
          <w:szCs w:val="20"/>
          <w:u w:val="none"/>
        </w:rPr>
        <w:t xml:space="preserve"> </w:t>
      </w:r>
      <w:r>
        <w:rPr>
          <w:sz w:val="20"/>
          <w:szCs w:val="20"/>
          <w:u w:val="none"/>
        </w:rPr>
        <w:t>a</w:t>
      </w:r>
      <w:r>
        <w:rPr>
          <w:spacing w:val="-6"/>
          <w:sz w:val="20"/>
          <w:szCs w:val="20"/>
          <w:u w:val="none"/>
        </w:rPr>
        <w:t xml:space="preserve"> </w:t>
      </w:r>
      <w:r>
        <w:rPr>
          <w:sz w:val="20"/>
          <w:szCs w:val="20"/>
          <w:u w:val="none"/>
        </w:rPr>
        <w:t>day</w:t>
      </w:r>
      <w:r>
        <w:rPr>
          <w:spacing w:val="-5"/>
          <w:sz w:val="20"/>
          <w:szCs w:val="20"/>
          <w:u w:val="none"/>
        </w:rPr>
        <w:t xml:space="preserve"> </w:t>
      </w:r>
      <w:r>
        <w:rPr>
          <w:sz w:val="20"/>
          <w:szCs w:val="20"/>
          <w:u w:val="none"/>
        </w:rPr>
        <w:t>(or</w:t>
      </w:r>
      <w:r>
        <w:rPr>
          <w:spacing w:val="-6"/>
          <w:sz w:val="20"/>
          <w:szCs w:val="20"/>
          <w:u w:val="none"/>
        </w:rPr>
        <w:t xml:space="preserve"> </w:t>
      </w:r>
      <w:r>
        <w:rPr>
          <w:sz w:val="20"/>
          <w:szCs w:val="20"/>
          <w:u w:val="none"/>
        </w:rPr>
        <w:t>days)</w:t>
      </w:r>
      <w:r>
        <w:rPr>
          <w:spacing w:val="-7"/>
          <w:sz w:val="20"/>
          <w:szCs w:val="20"/>
          <w:u w:val="none"/>
        </w:rPr>
        <w:t xml:space="preserve"> </w:t>
      </w:r>
      <w:r>
        <w:rPr>
          <w:sz w:val="20"/>
          <w:szCs w:val="20"/>
          <w:u w:val="none"/>
        </w:rPr>
        <w:t>for</w:t>
      </w:r>
      <w:r>
        <w:rPr>
          <w:spacing w:val="-6"/>
          <w:sz w:val="20"/>
          <w:szCs w:val="20"/>
          <w:u w:val="none"/>
        </w:rPr>
        <w:t xml:space="preserve"> </w:t>
      </w:r>
      <w:r>
        <w:rPr>
          <w:sz w:val="20"/>
          <w:szCs w:val="20"/>
          <w:u w:val="none"/>
        </w:rPr>
        <w:t>personal</w:t>
      </w:r>
      <w:r>
        <w:rPr>
          <w:spacing w:val="-7"/>
          <w:sz w:val="20"/>
          <w:szCs w:val="20"/>
          <w:u w:val="none"/>
        </w:rPr>
        <w:t xml:space="preserve"> </w:t>
      </w:r>
      <w:r>
        <w:rPr>
          <w:sz w:val="20"/>
          <w:szCs w:val="20"/>
          <w:u w:val="none"/>
        </w:rPr>
        <w:t>illness</w:t>
      </w:r>
      <w:r>
        <w:rPr>
          <w:spacing w:val="-7"/>
          <w:sz w:val="20"/>
          <w:szCs w:val="20"/>
          <w:u w:val="none"/>
        </w:rPr>
        <w:t xml:space="preserve"> </w:t>
      </w:r>
      <w:r>
        <w:rPr>
          <w:sz w:val="20"/>
          <w:szCs w:val="20"/>
          <w:u w:val="none"/>
        </w:rPr>
        <w:t>or</w:t>
      </w:r>
      <w:r>
        <w:rPr>
          <w:spacing w:val="-6"/>
          <w:sz w:val="20"/>
          <w:szCs w:val="20"/>
          <w:u w:val="none"/>
        </w:rPr>
        <w:t xml:space="preserve"> </w:t>
      </w:r>
      <w:r>
        <w:rPr>
          <w:sz w:val="20"/>
          <w:szCs w:val="20"/>
          <w:u w:val="none"/>
        </w:rPr>
        <w:t>death</w:t>
      </w:r>
      <w:r>
        <w:rPr>
          <w:spacing w:val="-6"/>
          <w:sz w:val="20"/>
          <w:szCs w:val="20"/>
          <w:u w:val="none"/>
        </w:rPr>
        <w:t xml:space="preserve"> </w:t>
      </w:r>
      <w:r>
        <w:rPr>
          <w:sz w:val="20"/>
          <w:szCs w:val="20"/>
          <w:u w:val="none"/>
        </w:rPr>
        <w:t>in</w:t>
      </w:r>
      <w:r>
        <w:rPr>
          <w:spacing w:val="-6"/>
          <w:sz w:val="20"/>
          <w:szCs w:val="20"/>
          <w:u w:val="none"/>
        </w:rPr>
        <w:t xml:space="preserve"> </w:t>
      </w:r>
      <w:r>
        <w:rPr>
          <w:sz w:val="20"/>
          <w:szCs w:val="20"/>
          <w:u w:val="none"/>
        </w:rPr>
        <w:t>immediate</w:t>
      </w:r>
      <w:r>
        <w:rPr>
          <w:spacing w:val="-7"/>
          <w:sz w:val="20"/>
          <w:szCs w:val="20"/>
          <w:u w:val="none"/>
        </w:rPr>
        <w:t xml:space="preserve"> </w:t>
      </w:r>
      <w:r>
        <w:rPr>
          <w:sz w:val="20"/>
          <w:szCs w:val="20"/>
          <w:u w:val="none"/>
        </w:rPr>
        <w:t>family,</w:t>
      </w:r>
      <w:r>
        <w:rPr>
          <w:spacing w:val="-6"/>
          <w:sz w:val="20"/>
          <w:szCs w:val="20"/>
          <w:u w:val="none"/>
        </w:rPr>
        <w:t xml:space="preserve"> </w:t>
      </w:r>
      <w:r>
        <w:rPr>
          <w:sz w:val="20"/>
          <w:szCs w:val="20"/>
          <w:u w:val="none"/>
        </w:rPr>
        <w:t>you</w:t>
      </w:r>
      <w:r>
        <w:rPr>
          <w:spacing w:val="-6"/>
          <w:sz w:val="20"/>
          <w:szCs w:val="20"/>
          <w:u w:val="none"/>
        </w:rPr>
        <w:t xml:space="preserve"> </w:t>
      </w:r>
      <w:r>
        <w:rPr>
          <w:sz w:val="20"/>
          <w:szCs w:val="20"/>
          <w:u w:val="none"/>
        </w:rPr>
        <w:t>must</w:t>
      </w:r>
      <w:r>
        <w:rPr>
          <w:spacing w:val="-3"/>
          <w:sz w:val="20"/>
          <w:szCs w:val="20"/>
          <w:u w:val="none"/>
        </w:rPr>
        <w:t xml:space="preserve"> </w:t>
      </w:r>
      <w:r>
        <w:rPr>
          <w:i/>
          <w:iCs/>
          <w:sz w:val="20"/>
          <w:szCs w:val="20"/>
          <w:u w:val="none"/>
        </w:rPr>
        <w:t>immediately</w:t>
      </w:r>
      <w:r>
        <w:rPr>
          <w:i/>
          <w:iCs/>
          <w:spacing w:val="-5"/>
          <w:sz w:val="20"/>
          <w:szCs w:val="20"/>
          <w:u w:val="none"/>
        </w:rPr>
        <w:t xml:space="preserve"> </w:t>
      </w:r>
      <w:r>
        <w:rPr>
          <w:i/>
          <w:iCs/>
          <w:sz w:val="20"/>
          <w:szCs w:val="20"/>
          <w:u w:val="none"/>
        </w:rPr>
        <w:t>contact</w:t>
      </w:r>
      <w:r>
        <w:rPr>
          <w:i/>
          <w:iCs/>
          <w:spacing w:val="-7"/>
          <w:sz w:val="20"/>
          <w:szCs w:val="20"/>
          <w:u w:val="none"/>
        </w:rPr>
        <w:t xml:space="preserve"> </w:t>
      </w:r>
      <w:r>
        <w:rPr>
          <w:i/>
          <w:iCs/>
          <w:sz w:val="20"/>
          <w:szCs w:val="20"/>
          <w:u w:val="none"/>
        </w:rPr>
        <w:t>your</w:t>
      </w:r>
      <w:r>
        <w:rPr>
          <w:i/>
          <w:iCs/>
          <w:spacing w:val="-7"/>
          <w:sz w:val="20"/>
          <w:szCs w:val="20"/>
          <w:u w:val="none"/>
        </w:rPr>
        <w:t xml:space="preserve"> </w:t>
      </w:r>
      <w:r>
        <w:rPr>
          <w:i/>
          <w:iCs/>
          <w:sz w:val="20"/>
          <w:szCs w:val="20"/>
          <w:u w:val="none"/>
        </w:rPr>
        <w:t>teacher</w:t>
      </w:r>
      <w:r>
        <w:rPr>
          <w:i/>
          <w:iCs/>
          <w:spacing w:val="-7"/>
          <w:sz w:val="20"/>
          <w:szCs w:val="20"/>
          <w:u w:val="none"/>
        </w:rPr>
        <w:t xml:space="preserve"> </w:t>
      </w:r>
      <w:r>
        <w:rPr>
          <w:i/>
          <w:iCs/>
          <w:sz w:val="20"/>
          <w:szCs w:val="20"/>
          <w:u w:val="none"/>
        </w:rPr>
        <w:t>AND</w:t>
      </w:r>
      <w:r>
        <w:rPr>
          <w:i/>
          <w:iCs/>
          <w:spacing w:val="-7"/>
          <w:sz w:val="20"/>
          <w:szCs w:val="20"/>
          <w:u w:val="none"/>
        </w:rPr>
        <w:t xml:space="preserve"> </w:t>
      </w:r>
      <w:r>
        <w:rPr>
          <w:i/>
          <w:iCs/>
          <w:sz w:val="20"/>
          <w:szCs w:val="20"/>
          <w:u w:val="none"/>
        </w:rPr>
        <w:t>professor/ supervisor</w:t>
      </w:r>
      <w:r>
        <w:rPr>
          <w:sz w:val="20"/>
          <w:szCs w:val="20"/>
          <w:u w:val="none"/>
        </w:rPr>
        <w:t xml:space="preserve">, and upon return, immediately provide evidence of personal serious illness or death in immediate family to your teacher, professor and/or supervisor(s) and, if applicable, your school. </w:t>
      </w:r>
      <w:r>
        <w:rPr>
          <w:i/>
          <w:iCs/>
          <w:sz w:val="20"/>
          <w:szCs w:val="20"/>
          <w:u w:val="none"/>
        </w:rPr>
        <w:t>If your teacher and/or supervisor(s) prefer text message, you</w:t>
      </w:r>
      <w:r>
        <w:rPr>
          <w:i/>
          <w:iCs/>
          <w:spacing w:val="-7"/>
          <w:sz w:val="20"/>
          <w:szCs w:val="20"/>
          <w:u w:val="none"/>
        </w:rPr>
        <w:t xml:space="preserve"> </w:t>
      </w:r>
      <w:r>
        <w:rPr>
          <w:i/>
          <w:iCs/>
          <w:sz w:val="20"/>
          <w:szCs w:val="20"/>
          <w:u w:val="none"/>
        </w:rPr>
        <w:t>may</w:t>
      </w:r>
      <w:r>
        <w:rPr>
          <w:i/>
          <w:iCs/>
          <w:spacing w:val="-8"/>
          <w:sz w:val="20"/>
          <w:szCs w:val="20"/>
          <w:u w:val="none"/>
        </w:rPr>
        <w:t xml:space="preserve"> </w:t>
      </w:r>
      <w:r>
        <w:rPr>
          <w:i/>
          <w:iCs/>
          <w:sz w:val="20"/>
          <w:szCs w:val="20"/>
          <w:u w:val="none"/>
        </w:rPr>
        <w:t>do</w:t>
      </w:r>
      <w:r>
        <w:rPr>
          <w:i/>
          <w:iCs/>
          <w:spacing w:val="-7"/>
          <w:sz w:val="20"/>
          <w:szCs w:val="20"/>
          <w:u w:val="none"/>
        </w:rPr>
        <w:t xml:space="preserve"> </w:t>
      </w:r>
      <w:r>
        <w:rPr>
          <w:i/>
          <w:iCs/>
          <w:sz w:val="20"/>
          <w:szCs w:val="20"/>
          <w:u w:val="none"/>
        </w:rPr>
        <w:t>that</w:t>
      </w:r>
      <w:r>
        <w:rPr>
          <w:i/>
          <w:iCs/>
          <w:spacing w:val="-7"/>
          <w:sz w:val="20"/>
          <w:szCs w:val="20"/>
          <w:u w:val="none"/>
        </w:rPr>
        <w:t xml:space="preserve"> </w:t>
      </w:r>
      <w:r>
        <w:rPr>
          <w:i/>
          <w:iCs/>
          <w:sz w:val="20"/>
          <w:szCs w:val="20"/>
          <w:u w:val="none"/>
        </w:rPr>
        <w:t>in</w:t>
      </w:r>
      <w:r>
        <w:rPr>
          <w:i/>
          <w:iCs/>
          <w:spacing w:val="-7"/>
          <w:sz w:val="20"/>
          <w:szCs w:val="20"/>
          <w:u w:val="none"/>
        </w:rPr>
        <w:t xml:space="preserve"> </w:t>
      </w:r>
      <w:r>
        <w:rPr>
          <w:i/>
          <w:iCs/>
          <w:sz w:val="20"/>
          <w:szCs w:val="20"/>
          <w:u w:val="none"/>
        </w:rPr>
        <w:t>lieu</w:t>
      </w:r>
      <w:r>
        <w:rPr>
          <w:i/>
          <w:iCs/>
          <w:spacing w:val="-7"/>
          <w:sz w:val="20"/>
          <w:szCs w:val="20"/>
          <w:u w:val="none"/>
        </w:rPr>
        <w:t xml:space="preserve"> </w:t>
      </w:r>
      <w:r>
        <w:rPr>
          <w:i/>
          <w:iCs/>
          <w:sz w:val="20"/>
          <w:szCs w:val="20"/>
          <w:u w:val="none"/>
        </w:rPr>
        <w:t>of</w:t>
      </w:r>
      <w:r>
        <w:rPr>
          <w:i/>
          <w:iCs/>
          <w:spacing w:val="-9"/>
          <w:sz w:val="20"/>
          <w:szCs w:val="20"/>
          <w:u w:val="none"/>
        </w:rPr>
        <w:t xml:space="preserve"> </w:t>
      </w:r>
      <w:r>
        <w:rPr>
          <w:i/>
          <w:iCs/>
          <w:sz w:val="20"/>
          <w:szCs w:val="20"/>
          <w:u w:val="none"/>
        </w:rPr>
        <w:t>a</w:t>
      </w:r>
      <w:r>
        <w:rPr>
          <w:i/>
          <w:iCs/>
          <w:spacing w:val="-7"/>
          <w:sz w:val="20"/>
          <w:szCs w:val="20"/>
          <w:u w:val="none"/>
        </w:rPr>
        <w:t xml:space="preserve"> </w:t>
      </w:r>
      <w:r>
        <w:rPr>
          <w:i/>
          <w:iCs/>
          <w:sz w:val="20"/>
          <w:szCs w:val="20"/>
          <w:u w:val="none"/>
        </w:rPr>
        <w:t>call.</w:t>
      </w:r>
      <w:r>
        <w:rPr>
          <w:i/>
          <w:iCs/>
          <w:spacing w:val="-3"/>
          <w:sz w:val="20"/>
          <w:szCs w:val="20"/>
          <w:u w:val="none"/>
        </w:rPr>
        <w:t xml:space="preserve"> </w:t>
      </w:r>
      <w:r>
        <w:rPr>
          <w:sz w:val="20"/>
          <w:szCs w:val="20"/>
          <w:u w:val="none"/>
        </w:rPr>
        <w:t>You</w:t>
      </w:r>
      <w:r>
        <w:rPr>
          <w:spacing w:val="-7"/>
          <w:sz w:val="20"/>
          <w:szCs w:val="20"/>
          <w:u w:val="none"/>
        </w:rPr>
        <w:t xml:space="preserve"> </w:t>
      </w:r>
      <w:r>
        <w:rPr>
          <w:sz w:val="20"/>
          <w:szCs w:val="20"/>
          <w:u w:val="none"/>
        </w:rPr>
        <w:t>must</w:t>
      </w:r>
      <w:r>
        <w:rPr>
          <w:spacing w:val="-5"/>
          <w:sz w:val="20"/>
          <w:szCs w:val="20"/>
          <w:u w:val="none"/>
        </w:rPr>
        <w:t xml:space="preserve"> </w:t>
      </w:r>
      <w:r>
        <w:rPr>
          <w:sz w:val="20"/>
          <w:szCs w:val="20"/>
          <w:u w:val="none"/>
        </w:rPr>
        <w:t>make</w:t>
      </w:r>
      <w:r>
        <w:rPr>
          <w:spacing w:val="-8"/>
          <w:sz w:val="20"/>
          <w:szCs w:val="20"/>
          <w:u w:val="none"/>
        </w:rPr>
        <w:t xml:space="preserve"> </w:t>
      </w:r>
      <w:r>
        <w:rPr>
          <w:sz w:val="20"/>
          <w:szCs w:val="20"/>
          <w:u w:val="none"/>
        </w:rPr>
        <w:t>up</w:t>
      </w:r>
      <w:r>
        <w:rPr>
          <w:spacing w:val="-7"/>
          <w:sz w:val="20"/>
          <w:szCs w:val="20"/>
          <w:u w:val="none"/>
        </w:rPr>
        <w:t xml:space="preserve"> </w:t>
      </w:r>
      <w:r>
        <w:rPr>
          <w:sz w:val="20"/>
          <w:szCs w:val="20"/>
          <w:u w:val="none"/>
        </w:rPr>
        <w:t>missed</w:t>
      </w:r>
      <w:r>
        <w:rPr>
          <w:spacing w:val="-7"/>
          <w:sz w:val="20"/>
          <w:szCs w:val="20"/>
          <w:u w:val="none"/>
        </w:rPr>
        <w:t xml:space="preserve"> </w:t>
      </w:r>
      <w:r>
        <w:rPr>
          <w:sz w:val="20"/>
          <w:szCs w:val="20"/>
          <w:u w:val="none"/>
        </w:rPr>
        <w:t>lab</w:t>
      </w:r>
      <w:r>
        <w:rPr>
          <w:spacing w:val="-7"/>
          <w:sz w:val="20"/>
          <w:szCs w:val="20"/>
          <w:u w:val="none"/>
        </w:rPr>
        <w:t xml:space="preserve"> </w:t>
      </w:r>
      <w:r>
        <w:rPr>
          <w:sz w:val="20"/>
          <w:szCs w:val="20"/>
          <w:u w:val="none"/>
        </w:rPr>
        <w:t>days</w:t>
      </w:r>
      <w:r>
        <w:rPr>
          <w:spacing w:val="-9"/>
          <w:sz w:val="20"/>
          <w:szCs w:val="20"/>
          <w:u w:val="none"/>
        </w:rPr>
        <w:t xml:space="preserve"> </w:t>
      </w:r>
      <w:r>
        <w:rPr>
          <w:sz w:val="20"/>
          <w:szCs w:val="20"/>
          <w:u w:val="none"/>
        </w:rPr>
        <w:t>for</w:t>
      </w:r>
      <w:r>
        <w:rPr>
          <w:spacing w:val="-3"/>
          <w:sz w:val="20"/>
          <w:szCs w:val="20"/>
          <w:u w:val="none"/>
        </w:rPr>
        <w:t xml:space="preserve"> </w:t>
      </w:r>
      <w:r>
        <w:rPr>
          <w:sz w:val="20"/>
          <w:szCs w:val="20"/>
          <w:u w:val="none"/>
        </w:rPr>
        <w:t>illness</w:t>
      </w:r>
      <w:r>
        <w:rPr>
          <w:spacing w:val="-9"/>
          <w:sz w:val="20"/>
          <w:szCs w:val="20"/>
          <w:u w:val="none"/>
        </w:rPr>
        <w:t xml:space="preserve"> </w:t>
      </w:r>
      <w:r>
        <w:rPr>
          <w:sz w:val="20"/>
          <w:szCs w:val="20"/>
          <w:u w:val="none"/>
        </w:rPr>
        <w:t>or</w:t>
      </w:r>
      <w:r>
        <w:rPr>
          <w:spacing w:val="-8"/>
          <w:sz w:val="20"/>
          <w:szCs w:val="20"/>
          <w:u w:val="none"/>
        </w:rPr>
        <w:t xml:space="preserve"> </w:t>
      </w:r>
      <w:r>
        <w:rPr>
          <w:sz w:val="20"/>
          <w:szCs w:val="20"/>
          <w:u w:val="none"/>
        </w:rPr>
        <w:t>death</w:t>
      </w:r>
      <w:r>
        <w:rPr>
          <w:spacing w:val="-7"/>
          <w:sz w:val="20"/>
          <w:szCs w:val="20"/>
          <w:u w:val="none"/>
        </w:rPr>
        <w:t xml:space="preserve"> </w:t>
      </w:r>
      <w:r>
        <w:rPr>
          <w:sz w:val="20"/>
          <w:szCs w:val="20"/>
          <w:u w:val="none"/>
        </w:rPr>
        <w:t>in</w:t>
      </w:r>
      <w:r>
        <w:rPr>
          <w:spacing w:val="-7"/>
          <w:sz w:val="20"/>
          <w:szCs w:val="20"/>
          <w:u w:val="none"/>
        </w:rPr>
        <w:t xml:space="preserve"> </w:t>
      </w:r>
      <w:r>
        <w:rPr>
          <w:sz w:val="20"/>
          <w:szCs w:val="20"/>
          <w:u w:val="none"/>
        </w:rPr>
        <w:t>the</w:t>
      </w:r>
      <w:r>
        <w:rPr>
          <w:spacing w:val="-9"/>
          <w:sz w:val="20"/>
          <w:szCs w:val="20"/>
          <w:u w:val="none"/>
        </w:rPr>
        <w:t xml:space="preserve"> </w:t>
      </w:r>
      <w:r>
        <w:rPr>
          <w:sz w:val="20"/>
          <w:szCs w:val="20"/>
          <w:u w:val="none"/>
        </w:rPr>
        <w:t>family.</w:t>
      </w:r>
      <w:r>
        <w:rPr>
          <w:spacing w:val="35"/>
          <w:sz w:val="20"/>
          <w:szCs w:val="20"/>
          <w:u w:val="none"/>
        </w:rPr>
        <w:t xml:space="preserve"> </w:t>
      </w:r>
      <w:r>
        <w:rPr>
          <w:i/>
          <w:iCs/>
          <w:sz w:val="20"/>
          <w:szCs w:val="20"/>
          <w:u w:val="none"/>
        </w:rPr>
        <w:t>For</w:t>
      </w:r>
      <w:r>
        <w:rPr>
          <w:i/>
          <w:iCs/>
          <w:spacing w:val="-9"/>
          <w:sz w:val="20"/>
          <w:szCs w:val="20"/>
          <w:u w:val="none"/>
        </w:rPr>
        <w:t xml:space="preserve"> </w:t>
      </w:r>
      <w:r>
        <w:rPr>
          <w:i/>
          <w:iCs/>
          <w:sz w:val="20"/>
          <w:szCs w:val="20"/>
          <w:u w:val="none"/>
        </w:rPr>
        <w:t>all</w:t>
      </w:r>
      <w:r>
        <w:rPr>
          <w:i/>
          <w:iCs/>
          <w:spacing w:val="-8"/>
          <w:sz w:val="20"/>
          <w:szCs w:val="20"/>
          <w:u w:val="none"/>
        </w:rPr>
        <w:t xml:space="preserve"> </w:t>
      </w:r>
      <w:r>
        <w:rPr>
          <w:i/>
          <w:iCs/>
          <w:sz w:val="20"/>
          <w:szCs w:val="20"/>
          <w:u w:val="none"/>
        </w:rPr>
        <w:t>pre-approved</w:t>
      </w:r>
      <w:r>
        <w:rPr>
          <w:i/>
          <w:iCs/>
          <w:spacing w:val="-7"/>
          <w:sz w:val="20"/>
          <w:szCs w:val="20"/>
          <w:u w:val="none"/>
        </w:rPr>
        <w:t xml:space="preserve"> </w:t>
      </w:r>
      <w:r>
        <w:rPr>
          <w:i/>
          <w:iCs/>
          <w:sz w:val="20"/>
          <w:szCs w:val="20"/>
          <w:u w:val="none"/>
        </w:rPr>
        <w:t>excused absences</w:t>
      </w:r>
      <w:r>
        <w:rPr>
          <w:sz w:val="20"/>
          <w:szCs w:val="20"/>
          <w:u w:val="none"/>
        </w:rPr>
        <w:t>,</w:t>
      </w:r>
      <w:r>
        <w:rPr>
          <w:spacing w:val="-5"/>
          <w:sz w:val="20"/>
          <w:szCs w:val="20"/>
          <w:u w:val="none"/>
        </w:rPr>
        <w:t xml:space="preserve"> </w:t>
      </w:r>
      <w:r>
        <w:rPr>
          <w:sz w:val="20"/>
          <w:szCs w:val="20"/>
          <w:u w:val="none"/>
        </w:rPr>
        <w:t>you</w:t>
      </w:r>
      <w:r>
        <w:rPr>
          <w:spacing w:val="-5"/>
          <w:sz w:val="20"/>
          <w:szCs w:val="20"/>
          <w:u w:val="none"/>
        </w:rPr>
        <w:t xml:space="preserve"> </w:t>
      </w:r>
      <w:r>
        <w:rPr>
          <w:sz w:val="20"/>
          <w:szCs w:val="20"/>
          <w:u w:val="none"/>
        </w:rPr>
        <w:t>must</w:t>
      </w:r>
      <w:r>
        <w:rPr>
          <w:spacing w:val="-5"/>
          <w:sz w:val="20"/>
          <w:szCs w:val="20"/>
          <w:u w:val="none"/>
        </w:rPr>
        <w:t xml:space="preserve"> </w:t>
      </w:r>
      <w:r>
        <w:rPr>
          <w:sz w:val="20"/>
          <w:szCs w:val="20"/>
          <w:u w:val="none"/>
        </w:rPr>
        <w:t>provide</w:t>
      </w:r>
      <w:r>
        <w:rPr>
          <w:spacing w:val="-4"/>
          <w:sz w:val="20"/>
          <w:szCs w:val="20"/>
          <w:u w:val="none"/>
        </w:rPr>
        <w:t xml:space="preserve"> </w:t>
      </w:r>
      <w:r>
        <w:rPr>
          <w:sz w:val="20"/>
          <w:szCs w:val="20"/>
          <w:u w:val="none"/>
        </w:rPr>
        <w:t>a</w:t>
      </w:r>
      <w:r>
        <w:rPr>
          <w:spacing w:val="-3"/>
          <w:sz w:val="20"/>
          <w:szCs w:val="20"/>
          <w:u w:val="none"/>
        </w:rPr>
        <w:t xml:space="preserve"> </w:t>
      </w:r>
      <w:r>
        <w:rPr>
          <w:sz w:val="20"/>
          <w:szCs w:val="20"/>
          <w:u w:val="none"/>
        </w:rPr>
        <w:t>memorandum</w:t>
      </w:r>
      <w:r>
        <w:rPr>
          <w:spacing w:val="-6"/>
          <w:sz w:val="20"/>
          <w:szCs w:val="20"/>
          <w:u w:val="none"/>
        </w:rPr>
        <w:t xml:space="preserve"> </w:t>
      </w:r>
      <w:r>
        <w:rPr>
          <w:sz w:val="20"/>
          <w:szCs w:val="20"/>
          <w:u w:val="none"/>
        </w:rPr>
        <w:t>documenting</w:t>
      </w:r>
      <w:r>
        <w:rPr>
          <w:spacing w:val="-6"/>
          <w:sz w:val="20"/>
          <w:szCs w:val="20"/>
          <w:u w:val="none"/>
        </w:rPr>
        <w:t xml:space="preserve"> </w:t>
      </w:r>
      <w:r>
        <w:rPr>
          <w:sz w:val="20"/>
          <w:szCs w:val="20"/>
          <w:u w:val="none"/>
        </w:rPr>
        <w:t>the</w:t>
      </w:r>
      <w:r>
        <w:rPr>
          <w:spacing w:val="-6"/>
          <w:sz w:val="20"/>
          <w:szCs w:val="20"/>
          <w:u w:val="none"/>
        </w:rPr>
        <w:t xml:space="preserve"> </w:t>
      </w:r>
      <w:r>
        <w:rPr>
          <w:sz w:val="20"/>
          <w:szCs w:val="20"/>
          <w:u w:val="none"/>
        </w:rPr>
        <w:t>excuse</w:t>
      </w:r>
      <w:r>
        <w:rPr>
          <w:spacing w:val="-6"/>
          <w:sz w:val="20"/>
          <w:szCs w:val="20"/>
          <w:u w:val="none"/>
        </w:rPr>
        <w:t xml:space="preserve"> </w:t>
      </w:r>
      <w:r>
        <w:rPr>
          <w:sz w:val="20"/>
          <w:szCs w:val="20"/>
          <w:u w:val="none"/>
        </w:rPr>
        <w:t>and</w:t>
      </w:r>
      <w:r>
        <w:rPr>
          <w:spacing w:val="-5"/>
          <w:sz w:val="20"/>
          <w:szCs w:val="20"/>
          <w:u w:val="none"/>
        </w:rPr>
        <w:t xml:space="preserve"> </w:t>
      </w:r>
      <w:r>
        <w:rPr>
          <w:sz w:val="20"/>
          <w:szCs w:val="20"/>
          <w:u w:val="none"/>
        </w:rPr>
        <w:t>you</w:t>
      </w:r>
      <w:r>
        <w:rPr>
          <w:spacing w:val="-5"/>
          <w:sz w:val="20"/>
          <w:szCs w:val="20"/>
          <w:u w:val="none"/>
        </w:rPr>
        <w:t xml:space="preserve"> </w:t>
      </w:r>
      <w:r>
        <w:rPr>
          <w:sz w:val="20"/>
          <w:szCs w:val="20"/>
          <w:u w:val="none"/>
        </w:rPr>
        <w:t>must</w:t>
      </w:r>
      <w:r>
        <w:rPr>
          <w:spacing w:val="-3"/>
          <w:sz w:val="20"/>
          <w:szCs w:val="20"/>
          <w:u w:val="none"/>
        </w:rPr>
        <w:t xml:space="preserve"> </w:t>
      </w:r>
      <w:r>
        <w:rPr>
          <w:sz w:val="20"/>
          <w:szCs w:val="20"/>
          <w:u w:val="none"/>
        </w:rPr>
        <w:t>make</w:t>
      </w:r>
      <w:r>
        <w:rPr>
          <w:spacing w:val="-4"/>
          <w:sz w:val="20"/>
          <w:szCs w:val="20"/>
          <w:u w:val="none"/>
        </w:rPr>
        <w:t xml:space="preserve"> </w:t>
      </w:r>
      <w:r>
        <w:rPr>
          <w:sz w:val="20"/>
          <w:szCs w:val="20"/>
          <w:u w:val="none"/>
        </w:rPr>
        <w:t>up</w:t>
      </w:r>
      <w:r>
        <w:rPr>
          <w:spacing w:val="-5"/>
          <w:sz w:val="20"/>
          <w:szCs w:val="20"/>
          <w:u w:val="none"/>
        </w:rPr>
        <w:t xml:space="preserve"> </w:t>
      </w:r>
      <w:r>
        <w:rPr>
          <w:sz w:val="20"/>
          <w:szCs w:val="20"/>
          <w:u w:val="none"/>
        </w:rPr>
        <w:t>the</w:t>
      </w:r>
      <w:r>
        <w:rPr>
          <w:spacing w:val="-6"/>
          <w:sz w:val="20"/>
          <w:szCs w:val="20"/>
          <w:u w:val="none"/>
        </w:rPr>
        <w:t xml:space="preserve"> </w:t>
      </w:r>
      <w:r>
        <w:rPr>
          <w:sz w:val="20"/>
          <w:szCs w:val="20"/>
          <w:u w:val="none"/>
        </w:rPr>
        <w:t>missed</w:t>
      </w:r>
      <w:r>
        <w:rPr>
          <w:spacing w:val="-5"/>
          <w:sz w:val="20"/>
          <w:szCs w:val="20"/>
          <w:u w:val="none"/>
        </w:rPr>
        <w:t xml:space="preserve"> </w:t>
      </w:r>
      <w:r>
        <w:rPr>
          <w:sz w:val="20"/>
          <w:szCs w:val="20"/>
          <w:u w:val="none"/>
        </w:rPr>
        <w:t>lab</w:t>
      </w:r>
      <w:r>
        <w:rPr>
          <w:spacing w:val="-5"/>
          <w:sz w:val="20"/>
          <w:szCs w:val="20"/>
          <w:u w:val="none"/>
        </w:rPr>
        <w:t xml:space="preserve"> </w:t>
      </w:r>
      <w:r>
        <w:rPr>
          <w:sz w:val="20"/>
          <w:szCs w:val="20"/>
          <w:u w:val="none"/>
        </w:rPr>
        <w:t>day.</w:t>
      </w:r>
      <w:r>
        <w:rPr>
          <w:spacing w:val="-5"/>
          <w:sz w:val="20"/>
          <w:szCs w:val="20"/>
          <w:u w:val="none"/>
        </w:rPr>
        <w:t xml:space="preserve"> </w:t>
      </w:r>
      <w:r>
        <w:rPr>
          <w:sz w:val="20"/>
          <w:szCs w:val="20"/>
          <w:u w:val="none"/>
        </w:rPr>
        <w:t>Lab</w:t>
      </w:r>
      <w:r>
        <w:rPr>
          <w:spacing w:val="-5"/>
          <w:sz w:val="20"/>
          <w:szCs w:val="20"/>
          <w:u w:val="none"/>
        </w:rPr>
        <w:t xml:space="preserve"> </w:t>
      </w:r>
      <w:r>
        <w:rPr>
          <w:sz w:val="20"/>
          <w:szCs w:val="20"/>
          <w:u w:val="none"/>
        </w:rPr>
        <w:t>Verification form</w:t>
      </w:r>
      <w:r>
        <w:rPr>
          <w:spacing w:val="-4"/>
          <w:sz w:val="20"/>
          <w:szCs w:val="20"/>
          <w:u w:val="none"/>
        </w:rPr>
        <w:t xml:space="preserve"> </w:t>
      </w:r>
      <w:r>
        <w:rPr>
          <w:sz w:val="20"/>
          <w:szCs w:val="20"/>
          <w:u w:val="none"/>
        </w:rPr>
        <w:t>is</w:t>
      </w:r>
      <w:r>
        <w:rPr>
          <w:spacing w:val="-4"/>
          <w:sz w:val="20"/>
          <w:szCs w:val="20"/>
          <w:u w:val="none"/>
        </w:rPr>
        <w:t xml:space="preserve"> </w:t>
      </w:r>
      <w:r>
        <w:rPr>
          <w:sz w:val="20"/>
          <w:szCs w:val="20"/>
          <w:u w:val="none"/>
        </w:rPr>
        <w:t>required</w:t>
      </w:r>
      <w:r>
        <w:rPr>
          <w:spacing w:val="-2"/>
          <w:sz w:val="20"/>
          <w:szCs w:val="20"/>
          <w:u w:val="none"/>
        </w:rPr>
        <w:t xml:space="preserve"> </w:t>
      </w:r>
      <w:r>
        <w:rPr>
          <w:sz w:val="20"/>
          <w:szCs w:val="20"/>
          <w:u w:val="none"/>
        </w:rPr>
        <w:t>at</w:t>
      </w:r>
      <w:r>
        <w:rPr>
          <w:spacing w:val="-3"/>
          <w:sz w:val="20"/>
          <w:szCs w:val="20"/>
          <w:u w:val="none"/>
        </w:rPr>
        <w:t xml:space="preserve"> </w:t>
      </w:r>
      <w:r>
        <w:rPr>
          <w:sz w:val="20"/>
          <w:szCs w:val="20"/>
          <w:u w:val="none"/>
        </w:rPr>
        <w:t>the</w:t>
      </w:r>
      <w:r>
        <w:rPr>
          <w:spacing w:val="-4"/>
          <w:sz w:val="20"/>
          <w:szCs w:val="20"/>
          <w:u w:val="none"/>
        </w:rPr>
        <w:t xml:space="preserve"> </w:t>
      </w:r>
      <w:r>
        <w:rPr>
          <w:sz w:val="20"/>
          <w:szCs w:val="20"/>
          <w:u w:val="none"/>
        </w:rPr>
        <w:t>end</w:t>
      </w:r>
      <w:r>
        <w:rPr>
          <w:spacing w:val="-2"/>
          <w:sz w:val="20"/>
          <w:szCs w:val="20"/>
          <w:u w:val="none"/>
        </w:rPr>
        <w:t xml:space="preserve"> </w:t>
      </w:r>
      <w:r>
        <w:rPr>
          <w:sz w:val="20"/>
          <w:szCs w:val="20"/>
          <w:u w:val="none"/>
        </w:rPr>
        <w:t>of</w:t>
      </w:r>
      <w:r>
        <w:rPr>
          <w:spacing w:val="-2"/>
          <w:sz w:val="20"/>
          <w:szCs w:val="20"/>
          <w:u w:val="none"/>
        </w:rPr>
        <w:t xml:space="preserve"> </w:t>
      </w:r>
      <w:r>
        <w:rPr>
          <w:sz w:val="20"/>
          <w:szCs w:val="20"/>
          <w:u w:val="none"/>
        </w:rPr>
        <w:t>the</w:t>
      </w:r>
      <w:r>
        <w:rPr>
          <w:spacing w:val="-4"/>
          <w:sz w:val="20"/>
          <w:szCs w:val="20"/>
          <w:u w:val="none"/>
        </w:rPr>
        <w:t xml:space="preserve"> </w:t>
      </w:r>
      <w:r>
        <w:rPr>
          <w:sz w:val="20"/>
          <w:szCs w:val="20"/>
          <w:u w:val="none"/>
        </w:rPr>
        <w:t>semester</w:t>
      </w:r>
      <w:r>
        <w:rPr>
          <w:spacing w:val="-3"/>
          <w:sz w:val="20"/>
          <w:szCs w:val="20"/>
          <w:u w:val="none"/>
        </w:rPr>
        <w:t xml:space="preserve"> </w:t>
      </w:r>
      <w:r>
        <w:rPr>
          <w:sz w:val="20"/>
          <w:szCs w:val="20"/>
          <w:u w:val="none"/>
        </w:rPr>
        <w:t>to</w:t>
      </w:r>
      <w:r>
        <w:rPr>
          <w:spacing w:val="-3"/>
          <w:sz w:val="20"/>
          <w:szCs w:val="20"/>
          <w:u w:val="none"/>
        </w:rPr>
        <w:t xml:space="preserve"> </w:t>
      </w:r>
      <w:r>
        <w:rPr>
          <w:sz w:val="20"/>
          <w:szCs w:val="20"/>
          <w:u w:val="none"/>
        </w:rPr>
        <w:t>document</w:t>
      </w:r>
      <w:r>
        <w:rPr>
          <w:spacing w:val="-3"/>
          <w:sz w:val="20"/>
          <w:szCs w:val="20"/>
          <w:u w:val="none"/>
        </w:rPr>
        <w:t xml:space="preserve"> </w:t>
      </w:r>
      <w:r>
        <w:rPr>
          <w:sz w:val="20"/>
          <w:szCs w:val="20"/>
          <w:u w:val="none"/>
        </w:rPr>
        <w:t>required</w:t>
      </w:r>
      <w:r>
        <w:rPr>
          <w:spacing w:val="-2"/>
          <w:sz w:val="20"/>
          <w:szCs w:val="20"/>
          <w:u w:val="none"/>
        </w:rPr>
        <w:t xml:space="preserve"> </w:t>
      </w:r>
      <w:r>
        <w:rPr>
          <w:sz w:val="20"/>
          <w:szCs w:val="20"/>
          <w:u w:val="none"/>
        </w:rPr>
        <w:t>lab</w:t>
      </w:r>
      <w:r>
        <w:rPr>
          <w:spacing w:val="-2"/>
          <w:sz w:val="20"/>
          <w:szCs w:val="20"/>
          <w:u w:val="none"/>
        </w:rPr>
        <w:t xml:space="preserve"> </w:t>
      </w:r>
      <w:r>
        <w:rPr>
          <w:sz w:val="20"/>
          <w:szCs w:val="20"/>
          <w:u w:val="none"/>
        </w:rPr>
        <w:t>attendance.</w:t>
      </w:r>
    </w:p>
    <w:p w14:paraId="52EA3A7C" w14:textId="77777777" w:rsidR="00CF3495" w:rsidRDefault="00CF3495">
      <w:pPr>
        <w:pStyle w:val="ListParagraph"/>
        <w:numPr>
          <w:ilvl w:val="0"/>
          <w:numId w:val="2"/>
        </w:numPr>
        <w:tabs>
          <w:tab w:val="left" w:pos="500"/>
        </w:tabs>
        <w:kinsoku w:val="0"/>
        <w:overflowPunct w:val="0"/>
        <w:ind w:right="136"/>
        <w:jc w:val="both"/>
        <w:rPr>
          <w:i/>
          <w:iCs/>
          <w:sz w:val="20"/>
          <w:szCs w:val="20"/>
          <w:u w:val="none"/>
        </w:rPr>
      </w:pPr>
      <w:r>
        <w:rPr>
          <w:sz w:val="20"/>
          <w:szCs w:val="20"/>
        </w:rPr>
        <w:t>Lab Punctuality.</w:t>
      </w:r>
      <w:r>
        <w:rPr>
          <w:sz w:val="20"/>
          <w:szCs w:val="20"/>
          <w:u w:val="none"/>
        </w:rPr>
        <w:t xml:space="preserve"> Arrive on time to school(s). Sign in at the required time as agreed by you and your teacher. If you discover you will be late for any reason, whether it is your fault (oversleeping, dawdling), or through no fault of your own (unusually heavy traffic due to accident, your own car accident, your car is stalled, etc.), you must </w:t>
      </w:r>
      <w:r>
        <w:rPr>
          <w:i/>
          <w:iCs/>
          <w:sz w:val="20"/>
          <w:szCs w:val="20"/>
          <w:u w:val="none"/>
        </w:rPr>
        <w:t>immediately call/contact your cooperating teacher</w:t>
      </w:r>
      <w:r>
        <w:rPr>
          <w:sz w:val="20"/>
          <w:szCs w:val="20"/>
          <w:u w:val="none"/>
        </w:rPr>
        <w:t>,</w:t>
      </w:r>
      <w:r>
        <w:rPr>
          <w:spacing w:val="-5"/>
          <w:sz w:val="20"/>
          <w:szCs w:val="20"/>
          <w:u w:val="none"/>
        </w:rPr>
        <w:t xml:space="preserve"> </w:t>
      </w:r>
      <w:r>
        <w:rPr>
          <w:sz w:val="20"/>
          <w:szCs w:val="20"/>
          <w:u w:val="none"/>
        </w:rPr>
        <w:t>AND</w:t>
      </w:r>
      <w:r>
        <w:rPr>
          <w:spacing w:val="-5"/>
          <w:sz w:val="20"/>
          <w:szCs w:val="20"/>
          <w:u w:val="none"/>
        </w:rPr>
        <w:t xml:space="preserve"> </w:t>
      </w:r>
      <w:r>
        <w:rPr>
          <w:sz w:val="20"/>
          <w:szCs w:val="20"/>
          <w:u w:val="none"/>
        </w:rPr>
        <w:t>your</w:t>
      </w:r>
      <w:r>
        <w:rPr>
          <w:spacing w:val="-5"/>
          <w:sz w:val="20"/>
          <w:szCs w:val="20"/>
          <w:u w:val="none"/>
        </w:rPr>
        <w:t xml:space="preserve"> </w:t>
      </w:r>
      <w:r>
        <w:rPr>
          <w:sz w:val="20"/>
          <w:szCs w:val="20"/>
          <w:u w:val="none"/>
        </w:rPr>
        <w:t>professor/supervisor</w:t>
      </w:r>
      <w:r>
        <w:rPr>
          <w:spacing w:val="-5"/>
          <w:sz w:val="20"/>
          <w:szCs w:val="20"/>
          <w:u w:val="none"/>
        </w:rPr>
        <w:t xml:space="preserve"> </w:t>
      </w:r>
      <w:r>
        <w:rPr>
          <w:sz w:val="20"/>
          <w:szCs w:val="20"/>
          <w:u w:val="none"/>
        </w:rPr>
        <w:t>to</w:t>
      </w:r>
      <w:r>
        <w:rPr>
          <w:spacing w:val="-5"/>
          <w:sz w:val="20"/>
          <w:szCs w:val="20"/>
          <w:u w:val="none"/>
        </w:rPr>
        <w:t xml:space="preserve"> </w:t>
      </w:r>
      <w:r>
        <w:rPr>
          <w:sz w:val="20"/>
          <w:szCs w:val="20"/>
          <w:u w:val="none"/>
        </w:rPr>
        <w:t>inform</w:t>
      </w:r>
      <w:r>
        <w:rPr>
          <w:spacing w:val="-6"/>
          <w:sz w:val="20"/>
          <w:szCs w:val="20"/>
          <w:u w:val="none"/>
        </w:rPr>
        <w:t xml:space="preserve"> </w:t>
      </w:r>
      <w:r>
        <w:rPr>
          <w:sz w:val="20"/>
          <w:szCs w:val="20"/>
          <w:u w:val="none"/>
        </w:rPr>
        <w:t>them</w:t>
      </w:r>
      <w:r>
        <w:rPr>
          <w:spacing w:val="-6"/>
          <w:sz w:val="20"/>
          <w:szCs w:val="20"/>
          <w:u w:val="none"/>
        </w:rPr>
        <w:t xml:space="preserve"> </w:t>
      </w:r>
      <w:r>
        <w:rPr>
          <w:sz w:val="20"/>
          <w:szCs w:val="20"/>
          <w:u w:val="none"/>
        </w:rPr>
        <w:t>of</w:t>
      </w:r>
      <w:r>
        <w:rPr>
          <w:spacing w:val="-6"/>
          <w:sz w:val="20"/>
          <w:szCs w:val="20"/>
          <w:u w:val="none"/>
        </w:rPr>
        <w:t xml:space="preserve"> </w:t>
      </w:r>
      <w:r>
        <w:rPr>
          <w:sz w:val="20"/>
          <w:szCs w:val="20"/>
          <w:u w:val="none"/>
        </w:rPr>
        <w:t>the</w:t>
      </w:r>
      <w:r>
        <w:rPr>
          <w:spacing w:val="-6"/>
          <w:sz w:val="20"/>
          <w:szCs w:val="20"/>
          <w:u w:val="none"/>
        </w:rPr>
        <w:t xml:space="preserve"> </w:t>
      </w:r>
      <w:r>
        <w:rPr>
          <w:sz w:val="20"/>
          <w:szCs w:val="20"/>
          <w:u w:val="none"/>
        </w:rPr>
        <w:t>situation.</w:t>
      </w:r>
      <w:r>
        <w:rPr>
          <w:spacing w:val="-5"/>
          <w:sz w:val="20"/>
          <w:szCs w:val="20"/>
          <w:u w:val="none"/>
        </w:rPr>
        <w:t xml:space="preserve"> </w:t>
      </w:r>
      <w:r>
        <w:rPr>
          <w:i/>
          <w:iCs/>
          <w:sz w:val="20"/>
          <w:szCs w:val="20"/>
          <w:u w:val="none"/>
        </w:rPr>
        <w:t>If</w:t>
      </w:r>
      <w:r>
        <w:rPr>
          <w:i/>
          <w:iCs/>
          <w:spacing w:val="-6"/>
          <w:sz w:val="20"/>
          <w:szCs w:val="20"/>
          <w:u w:val="none"/>
        </w:rPr>
        <w:t xml:space="preserve"> </w:t>
      </w:r>
      <w:r>
        <w:rPr>
          <w:i/>
          <w:iCs/>
          <w:sz w:val="20"/>
          <w:szCs w:val="20"/>
          <w:u w:val="none"/>
        </w:rPr>
        <w:t>your</w:t>
      </w:r>
      <w:r>
        <w:rPr>
          <w:i/>
          <w:iCs/>
          <w:spacing w:val="-7"/>
          <w:sz w:val="20"/>
          <w:szCs w:val="20"/>
          <w:u w:val="none"/>
        </w:rPr>
        <w:t xml:space="preserve"> </w:t>
      </w:r>
      <w:r>
        <w:rPr>
          <w:i/>
          <w:iCs/>
          <w:sz w:val="20"/>
          <w:szCs w:val="20"/>
          <w:u w:val="none"/>
        </w:rPr>
        <w:t>teacher</w:t>
      </w:r>
      <w:r>
        <w:rPr>
          <w:i/>
          <w:iCs/>
          <w:spacing w:val="-7"/>
          <w:sz w:val="20"/>
          <w:szCs w:val="20"/>
          <w:u w:val="none"/>
        </w:rPr>
        <w:t xml:space="preserve"> </w:t>
      </w:r>
      <w:r>
        <w:rPr>
          <w:i/>
          <w:iCs/>
          <w:sz w:val="20"/>
          <w:szCs w:val="20"/>
          <w:u w:val="none"/>
        </w:rPr>
        <w:t>and/or</w:t>
      </w:r>
      <w:r>
        <w:rPr>
          <w:i/>
          <w:iCs/>
          <w:spacing w:val="-7"/>
          <w:sz w:val="20"/>
          <w:szCs w:val="20"/>
          <w:u w:val="none"/>
        </w:rPr>
        <w:t xml:space="preserve"> </w:t>
      </w:r>
      <w:r>
        <w:rPr>
          <w:i/>
          <w:iCs/>
          <w:sz w:val="20"/>
          <w:szCs w:val="20"/>
          <w:u w:val="none"/>
        </w:rPr>
        <w:t>supervisor(s)</w:t>
      </w:r>
      <w:r>
        <w:rPr>
          <w:i/>
          <w:iCs/>
          <w:spacing w:val="-6"/>
          <w:sz w:val="20"/>
          <w:szCs w:val="20"/>
          <w:u w:val="none"/>
        </w:rPr>
        <w:t xml:space="preserve"> </w:t>
      </w:r>
      <w:r>
        <w:rPr>
          <w:i/>
          <w:iCs/>
          <w:sz w:val="20"/>
          <w:szCs w:val="20"/>
          <w:u w:val="none"/>
        </w:rPr>
        <w:t>prefer</w:t>
      </w:r>
      <w:r>
        <w:rPr>
          <w:i/>
          <w:iCs/>
          <w:spacing w:val="-7"/>
          <w:sz w:val="20"/>
          <w:szCs w:val="20"/>
          <w:u w:val="none"/>
        </w:rPr>
        <w:t xml:space="preserve"> </w:t>
      </w:r>
      <w:r>
        <w:rPr>
          <w:i/>
          <w:iCs/>
          <w:sz w:val="20"/>
          <w:szCs w:val="20"/>
          <w:u w:val="none"/>
        </w:rPr>
        <w:t>text</w:t>
      </w:r>
      <w:r>
        <w:rPr>
          <w:i/>
          <w:iCs/>
          <w:spacing w:val="-3"/>
          <w:sz w:val="20"/>
          <w:szCs w:val="20"/>
          <w:u w:val="none"/>
        </w:rPr>
        <w:t xml:space="preserve"> </w:t>
      </w:r>
      <w:r>
        <w:rPr>
          <w:i/>
          <w:iCs/>
          <w:sz w:val="20"/>
          <w:szCs w:val="20"/>
          <w:u w:val="none"/>
        </w:rPr>
        <w:t>message, you may do that in lieu of a</w:t>
      </w:r>
      <w:r>
        <w:rPr>
          <w:i/>
          <w:iCs/>
          <w:spacing w:val="-17"/>
          <w:sz w:val="20"/>
          <w:szCs w:val="20"/>
          <w:u w:val="none"/>
        </w:rPr>
        <w:t xml:space="preserve"> </w:t>
      </w:r>
      <w:r>
        <w:rPr>
          <w:i/>
          <w:iCs/>
          <w:sz w:val="20"/>
          <w:szCs w:val="20"/>
          <w:u w:val="none"/>
        </w:rPr>
        <w:t>call.</w:t>
      </w:r>
    </w:p>
    <w:p w14:paraId="7ED29A22" w14:textId="77777777" w:rsidR="00CF3495" w:rsidRDefault="00CF3495">
      <w:pPr>
        <w:pStyle w:val="ListParagraph"/>
        <w:numPr>
          <w:ilvl w:val="0"/>
          <w:numId w:val="2"/>
        </w:numPr>
        <w:tabs>
          <w:tab w:val="left" w:pos="501"/>
        </w:tabs>
        <w:kinsoku w:val="0"/>
        <w:overflowPunct w:val="0"/>
        <w:spacing w:before="2"/>
        <w:ind w:left="499" w:right="135" w:hanging="359"/>
        <w:jc w:val="both"/>
        <w:rPr>
          <w:i/>
          <w:iCs/>
          <w:sz w:val="20"/>
          <w:szCs w:val="20"/>
          <w:u w:val="none"/>
        </w:rPr>
      </w:pPr>
      <w:r>
        <w:rPr>
          <w:sz w:val="20"/>
          <w:szCs w:val="20"/>
        </w:rPr>
        <w:t>Lab Dress.</w:t>
      </w:r>
      <w:r>
        <w:rPr>
          <w:sz w:val="20"/>
          <w:szCs w:val="20"/>
          <w:u w:val="none"/>
        </w:rPr>
        <w:t xml:space="preserve"> Students must dress professionally and appropriately and be aware they will be working with students from ages 4 or 5</w:t>
      </w:r>
      <w:r>
        <w:rPr>
          <w:spacing w:val="-11"/>
          <w:sz w:val="20"/>
          <w:szCs w:val="20"/>
          <w:u w:val="none"/>
        </w:rPr>
        <w:t xml:space="preserve"> </w:t>
      </w:r>
      <w:r>
        <w:rPr>
          <w:sz w:val="20"/>
          <w:szCs w:val="20"/>
          <w:u w:val="none"/>
        </w:rPr>
        <w:t>through</w:t>
      </w:r>
      <w:r>
        <w:rPr>
          <w:spacing w:val="-10"/>
          <w:sz w:val="20"/>
          <w:szCs w:val="20"/>
          <w:u w:val="none"/>
        </w:rPr>
        <w:t xml:space="preserve"> </w:t>
      </w:r>
      <w:r>
        <w:rPr>
          <w:sz w:val="20"/>
          <w:szCs w:val="20"/>
          <w:u w:val="none"/>
        </w:rPr>
        <w:t>ages</w:t>
      </w:r>
      <w:r>
        <w:rPr>
          <w:spacing w:val="-11"/>
          <w:sz w:val="20"/>
          <w:szCs w:val="20"/>
          <w:u w:val="none"/>
        </w:rPr>
        <w:t xml:space="preserve"> </w:t>
      </w:r>
      <w:r>
        <w:rPr>
          <w:sz w:val="20"/>
          <w:szCs w:val="20"/>
          <w:u w:val="none"/>
        </w:rPr>
        <w:t>18</w:t>
      </w:r>
      <w:r>
        <w:rPr>
          <w:spacing w:val="-11"/>
          <w:sz w:val="20"/>
          <w:szCs w:val="20"/>
          <w:u w:val="none"/>
        </w:rPr>
        <w:t xml:space="preserve"> </w:t>
      </w:r>
      <w:r>
        <w:rPr>
          <w:sz w:val="20"/>
          <w:szCs w:val="20"/>
          <w:u w:val="none"/>
        </w:rPr>
        <w:t>or</w:t>
      </w:r>
      <w:r>
        <w:rPr>
          <w:spacing w:val="-11"/>
          <w:sz w:val="20"/>
          <w:szCs w:val="20"/>
          <w:u w:val="none"/>
        </w:rPr>
        <w:t xml:space="preserve"> </w:t>
      </w:r>
      <w:r>
        <w:rPr>
          <w:sz w:val="20"/>
          <w:szCs w:val="20"/>
          <w:u w:val="none"/>
        </w:rPr>
        <w:t>19</w:t>
      </w:r>
      <w:r>
        <w:rPr>
          <w:spacing w:val="-11"/>
          <w:sz w:val="20"/>
          <w:szCs w:val="20"/>
          <w:u w:val="none"/>
        </w:rPr>
        <w:t xml:space="preserve"> </w:t>
      </w:r>
      <w:r>
        <w:rPr>
          <w:sz w:val="20"/>
          <w:szCs w:val="20"/>
          <w:u w:val="none"/>
        </w:rPr>
        <w:t>(or</w:t>
      </w:r>
      <w:r>
        <w:rPr>
          <w:spacing w:val="-11"/>
          <w:sz w:val="20"/>
          <w:szCs w:val="20"/>
          <w:u w:val="none"/>
        </w:rPr>
        <w:t xml:space="preserve"> </w:t>
      </w:r>
      <w:r>
        <w:rPr>
          <w:sz w:val="20"/>
          <w:szCs w:val="20"/>
          <w:u w:val="none"/>
        </w:rPr>
        <w:t>older</w:t>
      </w:r>
      <w:r>
        <w:rPr>
          <w:spacing w:val="-11"/>
          <w:sz w:val="20"/>
          <w:szCs w:val="20"/>
          <w:u w:val="none"/>
        </w:rPr>
        <w:t xml:space="preserve"> </w:t>
      </w:r>
      <w:r>
        <w:rPr>
          <w:sz w:val="20"/>
          <w:szCs w:val="20"/>
          <w:u w:val="none"/>
        </w:rPr>
        <w:t>in</w:t>
      </w:r>
      <w:r>
        <w:rPr>
          <w:spacing w:val="-10"/>
          <w:sz w:val="20"/>
          <w:szCs w:val="20"/>
          <w:u w:val="none"/>
        </w:rPr>
        <w:t xml:space="preserve"> </w:t>
      </w:r>
      <w:r>
        <w:rPr>
          <w:sz w:val="20"/>
          <w:szCs w:val="20"/>
          <w:u w:val="none"/>
        </w:rPr>
        <w:t>some</w:t>
      </w:r>
      <w:r>
        <w:rPr>
          <w:spacing w:val="-11"/>
          <w:sz w:val="20"/>
          <w:szCs w:val="20"/>
          <w:u w:val="none"/>
        </w:rPr>
        <w:t xml:space="preserve"> </w:t>
      </w:r>
      <w:r>
        <w:rPr>
          <w:sz w:val="20"/>
          <w:szCs w:val="20"/>
          <w:u w:val="none"/>
        </w:rPr>
        <w:t>cases).</w:t>
      </w:r>
      <w:r>
        <w:rPr>
          <w:spacing w:val="23"/>
          <w:sz w:val="20"/>
          <w:szCs w:val="20"/>
          <w:u w:val="none"/>
        </w:rPr>
        <w:t xml:space="preserve"> </w:t>
      </w:r>
      <w:r>
        <w:rPr>
          <w:sz w:val="20"/>
          <w:szCs w:val="20"/>
          <w:u w:val="none"/>
        </w:rPr>
        <w:t>Both</w:t>
      </w:r>
      <w:r>
        <w:rPr>
          <w:spacing w:val="-10"/>
          <w:sz w:val="20"/>
          <w:szCs w:val="20"/>
          <w:u w:val="none"/>
        </w:rPr>
        <w:t xml:space="preserve"> </w:t>
      </w:r>
      <w:r>
        <w:rPr>
          <w:sz w:val="20"/>
          <w:szCs w:val="20"/>
          <w:u w:val="none"/>
        </w:rPr>
        <w:t>men</w:t>
      </w:r>
      <w:r>
        <w:rPr>
          <w:spacing w:val="-10"/>
          <w:sz w:val="20"/>
          <w:szCs w:val="20"/>
          <w:u w:val="none"/>
        </w:rPr>
        <w:t xml:space="preserve"> </w:t>
      </w:r>
      <w:r>
        <w:rPr>
          <w:sz w:val="20"/>
          <w:szCs w:val="20"/>
          <w:u w:val="none"/>
        </w:rPr>
        <w:t>and</w:t>
      </w:r>
      <w:r>
        <w:rPr>
          <w:spacing w:val="-10"/>
          <w:sz w:val="20"/>
          <w:szCs w:val="20"/>
          <w:u w:val="none"/>
        </w:rPr>
        <w:t xml:space="preserve"> </w:t>
      </w:r>
      <w:r>
        <w:rPr>
          <w:sz w:val="20"/>
          <w:szCs w:val="20"/>
          <w:u w:val="none"/>
        </w:rPr>
        <w:t>women</w:t>
      </w:r>
      <w:r>
        <w:rPr>
          <w:spacing w:val="-10"/>
          <w:sz w:val="20"/>
          <w:szCs w:val="20"/>
          <w:u w:val="none"/>
        </w:rPr>
        <w:t xml:space="preserve"> </w:t>
      </w:r>
      <w:r>
        <w:rPr>
          <w:sz w:val="20"/>
          <w:szCs w:val="20"/>
          <w:u w:val="none"/>
        </w:rPr>
        <w:t>must</w:t>
      </w:r>
      <w:r>
        <w:rPr>
          <w:spacing w:val="-11"/>
          <w:sz w:val="20"/>
          <w:szCs w:val="20"/>
          <w:u w:val="none"/>
        </w:rPr>
        <w:t xml:space="preserve"> </w:t>
      </w:r>
      <w:r>
        <w:rPr>
          <w:sz w:val="20"/>
          <w:szCs w:val="20"/>
          <w:u w:val="none"/>
        </w:rPr>
        <w:t>wear</w:t>
      </w:r>
      <w:r>
        <w:rPr>
          <w:spacing w:val="-4"/>
          <w:sz w:val="20"/>
          <w:szCs w:val="20"/>
          <w:u w:val="none"/>
        </w:rPr>
        <w:t xml:space="preserve"> </w:t>
      </w:r>
      <w:r>
        <w:rPr>
          <w:sz w:val="20"/>
          <w:szCs w:val="20"/>
          <w:u w:val="none"/>
        </w:rPr>
        <w:t>appropriate</w:t>
      </w:r>
      <w:r>
        <w:rPr>
          <w:spacing w:val="-11"/>
          <w:sz w:val="20"/>
          <w:szCs w:val="20"/>
          <w:u w:val="none"/>
        </w:rPr>
        <w:t xml:space="preserve"> </w:t>
      </w:r>
      <w:r>
        <w:rPr>
          <w:sz w:val="20"/>
          <w:szCs w:val="20"/>
          <w:u w:val="none"/>
        </w:rPr>
        <w:t>shoes.</w:t>
      </w:r>
      <w:r>
        <w:rPr>
          <w:spacing w:val="-4"/>
          <w:sz w:val="20"/>
          <w:szCs w:val="20"/>
          <w:u w:val="none"/>
        </w:rPr>
        <w:t xml:space="preserve"> </w:t>
      </w:r>
      <w:r>
        <w:rPr>
          <w:sz w:val="20"/>
          <w:szCs w:val="20"/>
          <w:u w:val="none"/>
        </w:rPr>
        <w:t>No</w:t>
      </w:r>
      <w:r>
        <w:rPr>
          <w:spacing w:val="-11"/>
          <w:sz w:val="20"/>
          <w:szCs w:val="20"/>
          <w:u w:val="none"/>
        </w:rPr>
        <w:t xml:space="preserve"> </w:t>
      </w:r>
      <w:r>
        <w:rPr>
          <w:sz w:val="20"/>
          <w:szCs w:val="20"/>
          <w:u w:val="none"/>
        </w:rPr>
        <w:t>flip-flops.</w:t>
      </w:r>
      <w:r>
        <w:rPr>
          <w:spacing w:val="-4"/>
          <w:sz w:val="20"/>
          <w:szCs w:val="20"/>
          <w:u w:val="none"/>
        </w:rPr>
        <w:t xml:space="preserve"> </w:t>
      </w:r>
      <w:r>
        <w:rPr>
          <w:sz w:val="20"/>
          <w:szCs w:val="20"/>
          <w:u w:val="none"/>
        </w:rPr>
        <w:t>No</w:t>
      </w:r>
      <w:r>
        <w:rPr>
          <w:spacing w:val="-11"/>
          <w:sz w:val="20"/>
          <w:szCs w:val="20"/>
          <w:u w:val="none"/>
        </w:rPr>
        <w:t xml:space="preserve"> </w:t>
      </w:r>
      <w:r>
        <w:rPr>
          <w:sz w:val="20"/>
          <w:szCs w:val="20"/>
          <w:u w:val="none"/>
        </w:rPr>
        <w:t xml:space="preserve">“workout” shoes. All clothing should fit appropriately. Shirts/blouses, pants and/or skirts should be neither too tight nor too loose and they should be </w:t>
      </w:r>
      <w:r>
        <w:rPr>
          <w:i/>
          <w:iCs/>
          <w:sz w:val="20"/>
          <w:szCs w:val="20"/>
          <w:u w:val="none"/>
        </w:rPr>
        <w:t>MODEST IN NATURE</w:t>
      </w:r>
      <w:r>
        <w:rPr>
          <w:sz w:val="20"/>
          <w:szCs w:val="20"/>
          <w:u w:val="none"/>
        </w:rPr>
        <w:t>. Men should wear dress pants and either button-up or nice polo-style shirt (or suit if preferred). A</w:t>
      </w:r>
      <w:r>
        <w:rPr>
          <w:spacing w:val="-3"/>
          <w:sz w:val="20"/>
          <w:szCs w:val="20"/>
          <w:u w:val="none"/>
        </w:rPr>
        <w:t xml:space="preserve"> </w:t>
      </w:r>
      <w:r>
        <w:rPr>
          <w:sz w:val="20"/>
          <w:szCs w:val="20"/>
          <w:u w:val="none"/>
        </w:rPr>
        <w:t>tie</w:t>
      </w:r>
      <w:r>
        <w:rPr>
          <w:spacing w:val="-4"/>
          <w:sz w:val="20"/>
          <w:szCs w:val="20"/>
          <w:u w:val="none"/>
        </w:rPr>
        <w:t xml:space="preserve"> </w:t>
      </w:r>
      <w:r>
        <w:rPr>
          <w:sz w:val="20"/>
          <w:szCs w:val="20"/>
          <w:u w:val="none"/>
        </w:rPr>
        <w:t>may</w:t>
      </w:r>
      <w:r>
        <w:rPr>
          <w:spacing w:val="-2"/>
          <w:sz w:val="20"/>
          <w:szCs w:val="20"/>
          <w:u w:val="none"/>
        </w:rPr>
        <w:t xml:space="preserve"> </w:t>
      </w:r>
      <w:r>
        <w:rPr>
          <w:sz w:val="20"/>
          <w:szCs w:val="20"/>
          <w:u w:val="none"/>
        </w:rPr>
        <w:t>be</w:t>
      </w:r>
      <w:r>
        <w:rPr>
          <w:spacing w:val="-4"/>
          <w:sz w:val="20"/>
          <w:szCs w:val="20"/>
          <w:u w:val="none"/>
        </w:rPr>
        <w:t xml:space="preserve"> </w:t>
      </w:r>
      <w:r>
        <w:rPr>
          <w:sz w:val="20"/>
          <w:szCs w:val="20"/>
          <w:u w:val="none"/>
        </w:rPr>
        <w:t>required.</w:t>
      </w:r>
      <w:r>
        <w:rPr>
          <w:spacing w:val="-3"/>
          <w:sz w:val="20"/>
          <w:szCs w:val="20"/>
          <w:u w:val="none"/>
        </w:rPr>
        <w:t xml:space="preserve"> </w:t>
      </w:r>
      <w:r>
        <w:rPr>
          <w:sz w:val="20"/>
          <w:szCs w:val="20"/>
          <w:u w:val="none"/>
        </w:rPr>
        <w:t>Women</w:t>
      </w:r>
      <w:r>
        <w:rPr>
          <w:spacing w:val="-2"/>
          <w:sz w:val="20"/>
          <w:szCs w:val="20"/>
          <w:u w:val="none"/>
        </w:rPr>
        <w:t xml:space="preserve"> </w:t>
      </w:r>
      <w:r>
        <w:rPr>
          <w:sz w:val="20"/>
          <w:szCs w:val="20"/>
          <w:u w:val="none"/>
        </w:rPr>
        <w:t>should</w:t>
      </w:r>
      <w:r>
        <w:rPr>
          <w:spacing w:val="-2"/>
          <w:sz w:val="20"/>
          <w:szCs w:val="20"/>
          <w:u w:val="none"/>
        </w:rPr>
        <w:t xml:space="preserve"> </w:t>
      </w:r>
      <w:r>
        <w:rPr>
          <w:sz w:val="20"/>
          <w:szCs w:val="20"/>
          <w:u w:val="none"/>
        </w:rPr>
        <w:t>wear</w:t>
      </w:r>
      <w:r>
        <w:rPr>
          <w:spacing w:val="-3"/>
          <w:sz w:val="20"/>
          <w:szCs w:val="20"/>
          <w:u w:val="none"/>
        </w:rPr>
        <w:t xml:space="preserve"> </w:t>
      </w:r>
      <w:r>
        <w:rPr>
          <w:sz w:val="20"/>
          <w:szCs w:val="20"/>
          <w:u w:val="none"/>
        </w:rPr>
        <w:t>dress</w:t>
      </w:r>
      <w:r>
        <w:rPr>
          <w:spacing w:val="-4"/>
          <w:sz w:val="20"/>
          <w:szCs w:val="20"/>
          <w:u w:val="none"/>
        </w:rPr>
        <w:t xml:space="preserve"> </w:t>
      </w:r>
      <w:r>
        <w:rPr>
          <w:sz w:val="20"/>
          <w:szCs w:val="20"/>
          <w:u w:val="none"/>
        </w:rPr>
        <w:t>pants</w:t>
      </w:r>
      <w:r>
        <w:rPr>
          <w:spacing w:val="-4"/>
          <w:sz w:val="20"/>
          <w:szCs w:val="20"/>
          <w:u w:val="none"/>
        </w:rPr>
        <w:t xml:space="preserve"> </w:t>
      </w:r>
      <w:r>
        <w:rPr>
          <w:sz w:val="20"/>
          <w:szCs w:val="20"/>
          <w:u w:val="none"/>
        </w:rPr>
        <w:t>(that</w:t>
      </w:r>
      <w:r>
        <w:rPr>
          <w:spacing w:val="-3"/>
          <w:sz w:val="20"/>
          <w:szCs w:val="20"/>
          <w:u w:val="none"/>
        </w:rPr>
        <w:t xml:space="preserve"> </w:t>
      </w:r>
      <w:r>
        <w:rPr>
          <w:sz w:val="20"/>
          <w:szCs w:val="20"/>
          <w:u w:val="none"/>
        </w:rPr>
        <w:t>are</w:t>
      </w:r>
      <w:r>
        <w:rPr>
          <w:spacing w:val="-4"/>
          <w:sz w:val="20"/>
          <w:szCs w:val="20"/>
          <w:u w:val="none"/>
        </w:rPr>
        <w:t xml:space="preserve"> </w:t>
      </w:r>
      <w:r>
        <w:rPr>
          <w:sz w:val="20"/>
          <w:szCs w:val="20"/>
          <w:u w:val="none"/>
        </w:rPr>
        <w:t>not</w:t>
      </w:r>
      <w:r>
        <w:rPr>
          <w:spacing w:val="-3"/>
          <w:sz w:val="20"/>
          <w:szCs w:val="20"/>
          <w:u w:val="none"/>
        </w:rPr>
        <w:t xml:space="preserve"> </w:t>
      </w:r>
      <w:r>
        <w:rPr>
          <w:sz w:val="20"/>
          <w:szCs w:val="20"/>
          <w:u w:val="none"/>
        </w:rPr>
        <w:t>too</w:t>
      </w:r>
      <w:r>
        <w:rPr>
          <w:spacing w:val="-5"/>
          <w:sz w:val="20"/>
          <w:szCs w:val="20"/>
          <w:u w:val="none"/>
        </w:rPr>
        <w:t xml:space="preserve"> </w:t>
      </w:r>
      <w:r>
        <w:rPr>
          <w:sz w:val="20"/>
          <w:szCs w:val="20"/>
          <w:u w:val="none"/>
        </w:rPr>
        <w:t>tight)</w:t>
      </w:r>
      <w:r>
        <w:rPr>
          <w:spacing w:val="-3"/>
          <w:sz w:val="20"/>
          <w:szCs w:val="20"/>
          <w:u w:val="none"/>
        </w:rPr>
        <w:t xml:space="preserve"> </w:t>
      </w:r>
      <w:r>
        <w:rPr>
          <w:sz w:val="20"/>
          <w:szCs w:val="20"/>
          <w:u w:val="none"/>
        </w:rPr>
        <w:t>or</w:t>
      </w:r>
      <w:r>
        <w:rPr>
          <w:spacing w:val="-3"/>
          <w:sz w:val="20"/>
          <w:szCs w:val="20"/>
          <w:u w:val="none"/>
        </w:rPr>
        <w:t xml:space="preserve"> </w:t>
      </w:r>
      <w:r>
        <w:rPr>
          <w:sz w:val="20"/>
          <w:szCs w:val="20"/>
          <w:u w:val="none"/>
        </w:rPr>
        <w:t>skirt</w:t>
      </w:r>
      <w:r>
        <w:rPr>
          <w:spacing w:val="-3"/>
          <w:sz w:val="20"/>
          <w:szCs w:val="20"/>
          <w:u w:val="none"/>
        </w:rPr>
        <w:t xml:space="preserve"> </w:t>
      </w:r>
      <w:r>
        <w:rPr>
          <w:sz w:val="20"/>
          <w:szCs w:val="20"/>
          <w:u w:val="none"/>
        </w:rPr>
        <w:t>and</w:t>
      </w:r>
      <w:r>
        <w:rPr>
          <w:spacing w:val="-2"/>
          <w:sz w:val="20"/>
          <w:szCs w:val="20"/>
          <w:u w:val="none"/>
        </w:rPr>
        <w:t xml:space="preserve"> </w:t>
      </w:r>
      <w:r>
        <w:rPr>
          <w:sz w:val="20"/>
          <w:szCs w:val="20"/>
          <w:u w:val="none"/>
        </w:rPr>
        <w:t>a</w:t>
      </w:r>
      <w:r>
        <w:rPr>
          <w:spacing w:val="-3"/>
          <w:sz w:val="20"/>
          <w:szCs w:val="20"/>
          <w:u w:val="none"/>
        </w:rPr>
        <w:t xml:space="preserve"> </w:t>
      </w:r>
      <w:r>
        <w:rPr>
          <w:sz w:val="20"/>
          <w:szCs w:val="20"/>
          <w:u w:val="none"/>
        </w:rPr>
        <w:t>blouse/shirt</w:t>
      </w:r>
      <w:r>
        <w:rPr>
          <w:spacing w:val="-3"/>
          <w:sz w:val="20"/>
          <w:szCs w:val="20"/>
          <w:u w:val="none"/>
        </w:rPr>
        <w:t xml:space="preserve"> </w:t>
      </w:r>
      <w:r>
        <w:rPr>
          <w:sz w:val="20"/>
          <w:szCs w:val="20"/>
          <w:u w:val="none"/>
        </w:rPr>
        <w:t>that</w:t>
      </w:r>
      <w:r>
        <w:rPr>
          <w:spacing w:val="-3"/>
          <w:sz w:val="20"/>
          <w:szCs w:val="20"/>
          <w:u w:val="none"/>
        </w:rPr>
        <w:t xml:space="preserve"> </w:t>
      </w:r>
      <w:r>
        <w:rPr>
          <w:sz w:val="20"/>
          <w:szCs w:val="20"/>
          <w:u w:val="none"/>
        </w:rPr>
        <w:t>reaches</w:t>
      </w:r>
      <w:r>
        <w:rPr>
          <w:spacing w:val="-2"/>
          <w:sz w:val="20"/>
          <w:szCs w:val="20"/>
          <w:u w:val="none"/>
        </w:rPr>
        <w:t xml:space="preserve"> </w:t>
      </w:r>
      <w:r>
        <w:rPr>
          <w:sz w:val="20"/>
          <w:szCs w:val="20"/>
          <w:u w:val="none"/>
        </w:rPr>
        <w:t>at</w:t>
      </w:r>
      <w:r>
        <w:rPr>
          <w:spacing w:val="-3"/>
          <w:sz w:val="20"/>
          <w:szCs w:val="20"/>
          <w:u w:val="none"/>
        </w:rPr>
        <w:t xml:space="preserve"> </w:t>
      </w:r>
      <w:r>
        <w:rPr>
          <w:sz w:val="20"/>
          <w:szCs w:val="20"/>
          <w:u w:val="none"/>
        </w:rPr>
        <w:t>least</w:t>
      </w:r>
      <w:r>
        <w:rPr>
          <w:spacing w:val="-3"/>
          <w:sz w:val="20"/>
          <w:szCs w:val="20"/>
          <w:u w:val="none"/>
        </w:rPr>
        <w:t xml:space="preserve"> </w:t>
      </w:r>
      <w:r>
        <w:rPr>
          <w:sz w:val="20"/>
          <w:szCs w:val="20"/>
          <w:u w:val="none"/>
        </w:rPr>
        <w:t xml:space="preserve">to the waist and is not cut too low in front or back, nor should your shirt ride up to show your midriff.  Skirts should be modest   and the length should be at or below your knee. Dress pants should not be “low rise,” “skinny,” nor leggings. Check with your teacher and/or school personnel </w:t>
      </w:r>
      <w:r>
        <w:rPr>
          <w:i/>
          <w:iCs/>
          <w:sz w:val="20"/>
          <w:szCs w:val="20"/>
          <w:u w:val="none"/>
        </w:rPr>
        <w:t xml:space="preserve">BEFORE </w:t>
      </w:r>
      <w:r>
        <w:rPr>
          <w:sz w:val="20"/>
          <w:szCs w:val="20"/>
          <w:u w:val="none"/>
        </w:rPr>
        <w:t>wearing cropped/Capri-type pants; they may not be acceptable. SHORTS are not acceptable.</w:t>
      </w:r>
      <w:r>
        <w:rPr>
          <w:spacing w:val="-8"/>
          <w:sz w:val="20"/>
          <w:szCs w:val="20"/>
          <w:u w:val="none"/>
        </w:rPr>
        <w:t xml:space="preserve"> </w:t>
      </w:r>
      <w:r>
        <w:rPr>
          <w:sz w:val="20"/>
          <w:szCs w:val="20"/>
          <w:u w:val="none"/>
        </w:rPr>
        <w:t>Blue</w:t>
      </w:r>
      <w:r>
        <w:rPr>
          <w:spacing w:val="-9"/>
          <w:sz w:val="20"/>
          <w:szCs w:val="20"/>
          <w:u w:val="none"/>
        </w:rPr>
        <w:t xml:space="preserve"> </w:t>
      </w:r>
      <w:r>
        <w:rPr>
          <w:sz w:val="20"/>
          <w:szCs w:val="20"/>
          <w:u w:val="none"/>
        </w:rPr>
        <w:t>jeans</w:t>
      </w:r>
      <w:r>
        <w:rPr>
          <w:spacing w:val="-7"/>
          <w:sz w:val="20"/>
          <w:szCs w:val="20"/>
          <w:u w:val="none"/>
        </w:rPr>
        <w:t xml:space="preserve"> </w:t>
      </w:r>
      <w:r>
        <w:rPr>
          <w:sz w:val="20"/>
          <w:szCs w:val="20"/>
          <w:u w:val="none"/>
        </w:rPr>
        <w:t>should</w:t>
      </w:r>
      <w:r>
        <w:rPr>
          <w:spacing w:val="-7"/>
          <w:sz w:val="20"/>
          <w:szCs w:val="20"/>
          <w:u w:val="none"/>
        </w:rPr>
        <w:t xml:space="preserve"> </w:t>
      </w:r>
      <w:r>
        <w:rPr>
          <w:sz w:val="20"/>
          <w:szCs w:val="20"/>
          <w:u w:val="none"/>
        </w:rPr>
        <w:t>ONLY</w:t>
      </w:r>
      <w:r>
        <w:rPr>
          <w:spacing w:val="-9"/>
          <w:sz w:val="20"/>
          <w:szCs w:val="20"/>
          <w:u w:val="none"/>
        </w:rPr>
        <w:t xml:space="preserve"> </w:t>
      </w:r>
      <w:r>
        <w:rPr>
          <w:sz w:val="20"/>
          <w:szCs w:val="20"/>
          <w:u w:val="none"/>
        </w:rPr>
        <w:t>be</w:t>
      </w:r>
      <w:r>
        <w:rPr>
          <w:spacing w:val="-9"/>
          <w:sz w:val="20"/>
          <w:szCs w:val="20"/>
          <w:u w:val="none"/>
        </w:rPr>
        <w:t xml:space="preserve"> </w:t>
      </w:r>
      <w:r>
        <w:rPr>
          <w:sz w:val="20"/>
          <w:szCs w:val="20"/>
          <w:u w:val="none"/>
        </w:rPr>
        <w:t>worn</w:t>
      </w:r>
      <w:r>
        <w:rPr>
          <w:spacing w:val="-7"/>
          <w:sz w:val="20"/>
          <w:szCs w:val="20"/>
          <w:u w:val="none"/>
        </w:rPr>
        <w:t xml:space="preserve"> </w:t>
      </w:r>
      <w:r>
        <w:rPr>
          <w:sz w:val="20"/>
          <w:szCs w:val="20"/>
          <w:u w:val="none"/>
        </w:rPr>
        <w:t>if</w:t>
      </w:r>
      <w:r>
        <w:rPr>
          <w:spacing w:val="-9"/>
          <w:sz w:val="20"/>
          <w:szCs w:val="20"/>
          <w:u w:val="none"/>
        </w:rPr>
        <w:t xml:space="preserve"> </w:t>
      </w:r>
      <w:r>
        <w:rPr>
          <w:sz w:val="20"/>
          <w:szCs w:val="20"/>
          <w:u w:val="none"/>
        </w:rPr>
        <w:t>there</w:t>
      </w:r>
      <w:r>
        <w:rPr>
          <w:spacing w:val="-8"/>
          <w:sz w:val="20"/>
          <w:szCs w:val="20"/>
          <w:u w:val="none"/>
        </w:rPr>
        <w:t xml:space="preserve"> </w:t>
      </w:r>
      <w:r>
        <w:rPr>
          <w:sz w:val="20"/>
          <w:szCs w:val="20"/>
          <w:u w:val="none"/>
        </w:rPr>
        <w:t>is</w:t>
      </w:r>
      <w:r>
        <w:rPr>
          <w:spacing w:val="-9"/>
          <w:sz w:val="20"/>
          <w:szCs w:val="20"/>
          <w:u w:val="none"/>
        </w:rPr>
        <w:t xml:space="preserve"> </w:t>
      </w:r>
      <w:r>
        <w:rPr>
          <w:sz w:val="20"/>
          <w:szCs w:val="20"/>
          <w:u w:val="none"/>
        </w:rPr>
        <w:t>a</w:t>
      </w:r>
      <w:r>
        <w:rPr>
          <w:spacing w:val="-7"/>
          <w:sz w:val="20"/>
          <w:szCs w:val="20"/>
          <w:u w:val="none"/>
        </w:rPr>
        <w:t xml:space="preserve"> </w:t>
      </w:r>
      <w:r>
        <w:rPr>
          <w:sz w:val="20"/>
          <w:szCs w:val="20"/>
          <w:u w:val="none"/>
        </w:rPr>
        <w:t>“casual</w:t>
      </w:r>
      <w:r>
        <w:rPr>
          <w:spacing w:val="-8"/>
          <w:sz w:val="20"/>
          <w:szCs w:val="20"/>
          <w:u w:val="none"/>
        </w:rPr>
        <w:t xml:space="preserve"> </w:t>
      </w:r>
      <w:r>
        <w:rPr>
          <w:sz w:val="20"/>
          <w:szCs w:val="20"/>
          <w:u w:val="none"/>
        </w:rPr>
        <w:t>day”</w:t>
      </w:r>
      <w:r>
        <w:rPr>
          <w:spacing w:val="-7"/>
          <w:sz w:val="20"/>
          <w:szCs w:val="20"/>
          <w:u w:val="none"/>
        </w:rPr>
        <w:t xml:space="preserve"> </w:t>
      </w:r>
      <w:r>
        <w:rPr>
          <w:sz w:val="20"/>
          <w:szCs w:val="20"/>
          <w:u w:val="none"/>
        </w:rPr>
        <w:t>AND</w:t>
      </w:r>
      <w:r>
        <w:rPr>
          <w:spacing w:val="-10"/>
          <w:sz w:val="20"/>
          <w:szCs w:val="20"/>
          <w:u w:val="none"/>
        </w:rPr>
        <w:t xml:space="preserve"> </w:t>
      </w:r>
      <w:r>
        <w:rPr>
          <w:sz w:val="20"/>
          <w:szCs w:val="20"/>
          <w:u w:val="none"/>
        </w:rPr>
        <w:t>your</w:t>
      </w:r>
      <w:r>
        <w:rPr>
          <w:spacing w:val="-8"/>
          <w:sz w:val="20"/>
          <w:szCs w:val="20"/>
          <w:u w:val="none"/>
        </w:rPr>
        <w:t xml:space="preserve"> </w:t>
      </w:r>
      <w:r>
        <w:rPr>
          <w:sz w:val="20"/>
          <w:szCs w:val="20"/>
          <w:u w:val="none"/>
        </w:rPr>
        <w:t>teacher</w:t>
      </w:r>
      <w:r>
        <w:rPr>
          <w:spacing w:val="-8"/>
          <w:sz w:val="20"/>
          <w:szCs w:val="20"/>
          <w:u w:val="none"/>
        </w:rPr>
        <w:t xml:space="preserve"> </w:t>
      </w:r>
      <w:r>
        <w:rPr>
          <w:sz w:val="20"/>
          <w:szCs w:val="20"/>
          <w:u w:val="none"/>
        </w:rPr>
        <w:t>approves</w:t>
      </w:r>
      <w:r>
        <w:rPr>
          <w:spacing w:val="-9"/>
          <w:sz w:val="20"/>
          <w:szCs w:val="20"/>
          <w:u w:val="none"/>
        </w:rPr>
        <w:t xml:space="preserve"> </w:t>
      </w:r>
      <w:r>
        <w:rPr>
          <w:sz w:val="20"/>
          <w:szCs w:val="20"/>
          <w:u w:val="none"/>
        </w:rPr>
        <w:t>it,</w:t>
      </w:r>
      <w:r>
        <w:rPr>
          <w:spacing w:val="-7"/>
          <w:sz w:val="20"/>
          <w:szCs w:val="20"/>
          <w:u w:val="none"/>
        </w:rPr>
        <w:t xml:space="preserve"> </w:t>
      </w:r>
      <w:r>
        <w:rPr>
          <w:sz w:val="20"/>
          <w:szCs w:val="20"/>
          <w:u w:val="none"/>
        </w:rPr>
        <w:t>and</w:t>
      </w:r>
      <w:r>
        <w:rPr>
          <w:spacing w:val="-7"/>
          <w:sz w:val="20"/>
          <w:szCs w:val="20"/>
          <w:u w:val="none"/>
        </w:rPr>
        <w:t xml:space="preserve"> </w:t>
      </w:r>
      <w:r>
        <w:rPr>
          <w:sz w:val="20"/>
          <w:szCs w:val="20"/>
          <w:u w:val="none"/>
        </w:rPr>
        <w:t>they</w:t>
      </w:r>
      <w:r>
        <w:rPr>
          <w:spacing w:val="-7"/>
          <w:sz w:val="20"/>
          <w:szCs w:val="20"/>
          <w:u w:val="none"/>
        </w:rPr>
        <w:t xml:space="preserve"> </w:t>
      </w:r>
      <w:r>
        <w:rPr>
          <w:sz w:val="20"/>
          <w:szCs w:val="20"/>
          <w:u w:val="none"/>
        </w:rPr>
        <w:t>must</w:t>
      </w:r>
      <w:r>
        <w:rPr>
          <w:spacing w:val="-7"/>
          <w:sz w:val="20"/>
          <w:szCs w:val="20"/>
          <w:u w:val="none"/>
        </w:rPr>
        <w:t xml:space="preserve"> </w:t>
      </w:r>
      <w:r>
        <w:rPr>
          <w:sz w:val="20"/>
          <w:szCs w:val="20"/>
          <w:u w:val="none"/>
        </w:rPr>
        <w:t>meet</w:t>
      </w:r>
      <w:r>
        <w:rPr>
          <w:spacing w:val="-7"/>
          <w:sz w:val="20"/>
          <w:szCs w:val="20"/>
          <w:u w:val="none"/>
        </w:rPr>
        <w:t xml:space="preserve"> </w:t>
      </w:r>
      <w:r>
        <w:rPr>
          <w:sz w:val="20"/>
          <w:szCs w:val="20"/>
          <w:u w:val="none"/>
        </w:rPr>
        <w:t>all</w:t>
      </w:r>
      <w:r>
        <w:rPr>
          <w:spacing w:val="-8"/>
          <w:sz w:val="20"/>
          <w:szCs w:val="20"/>
          <w:u w:val="none"/>
        </w:rPr>
        <w:t xml:space="preserve"> </w:t>
      </w:r>
      <w:r>
        <w:rPr>
          <w:sz w:val="20"/>
          <w:szCs w:val="20"/>
          <w:u w:val="none"/>
        </w:rPr>
        <w:t>above requirements.</w:t>
      </w:r>
      <w:r>
        <w:rPr>
          <w:spacing w:val="-4"/>
          <w:sz w:val="20"/>
          <w:szCs w:val="20"/>
          <w:u w:val="none"/>
        </w:rPr>
        <w:t xml:space="preserve"> </w:t>
      </w:r>
      <w:r>
        <w:rPr>
          <w:sz w:val="20"/>
          <w:szCs w:val="20"/>
          <w:u w:val="none"/>
        </w:rPr>
        <w:t>OVERALL,</w:t>
      </w:r>
      <w:r>
        <w:rPr>
          <w:spacing w:val="-3"/>
          <w:sz w:val="20"/>
          <w:szCs w:val="20"/>
          <w:u w:val="none"/>
        </w:rPr>
        <w:t xml:space="preserve"> </w:t>
      </w:r>
      <w:r>
        <w:rPr>
          <w:i/>
          <w:iCs/>
          <w:sz w:val="20"/>
          <w:szCs w:val="20"/>
          <w:u w:val="none"/>
        </w:rPr>
        <w:t>YOUR</w:t>
      </w:r>
      <w:r>
        <w:rPr>
          <w:i/>
          <w:iCs/>
          <w:spacing w:val="-4"/>
          <w:sz w:val="20"/>
          <w:szCs w:val="20"/>
          <w:u w:val="none"/>
        </w:rPr>
        <w:t xml:space="preserve"> </w:t>
      </w:r>
      <w:r>
        <w:rPr>
          <w:i/>
          <w:iCs/>
          <w:sz w:val="20"/>
          <w:szCs w:val="20"/>
          <w:u w:val="none"/>
        </w:rPr>
        <w:t>CLOTHING</w:t>
      </w:r>
      <w:r>
        <w:rPr>
          <w:i/>
          <w:iCs/>
          <w:spacing w:val="-5"/>
          <w:sz w:val="20"/>
          <w:szCs w:val="20"/>
          <w:u w:val="none"/>
        </w:rPr>
        <w:t xml:space="preserve"> </w:t>
      </w:r>
      <w:r>
        <w:rPr>
          <w:i/>
          <w:iCs/>
          <w:sz w:val="20"/>
          <w:szCs w:val="20"/>
          <w:u w:val="none"/>
        </w:rPr>
        <w:t>SHOULD</w:t>
      </w:r>
      <w:r>
        <w:rPr>
          <w:i/>
          <w:iCs/>
          <w:spacing w:val="-4"/>
          <w:sz w:val="20"/>
          <w:szCs w:val="20"/>
          <w:u w:val="none"/>
        </w:rPr>
        <w:t xml:space="preserve"> </w:t>
      </w:r>
      <w:r>
        <w:rPr>
          <w:i/>
          <w:iCs/>
          <w:sz w:val="20"/>
          <w:szCs w:val="20"/>
          <w:u w:val="none"/>
        </w:rPr>
        <w:t>BE</w:t>
      </w:r>
      <w:r>
        <w:rPr>
          <w:i/>
          <w:iCs/>
          <w:spacing w:val="-3"/>
          <w:sz w:val="20"/>
          <w:szCs w:val="20"/>
          <w:u w:val="none"/>
        </w:rPr>
        <w:t xml:space="preserve"> </w:t>
      </w:r>
      <w:r>
        <w:rPr>
          <w:i/>
          <w:iCs/>
          <w:sz w:val="20"/>
          <w:szCs w:val="20"/>
          <w:u w:val="none"/>
        </w:rPr>
        <w:t>MODEST</w:t>
      </w:r>
      <w:r>
        <w:rPr>
          <w:i/>
          <w:iCs/>
          <w:spacing w:val="-5"/>
          <w:sz w:val="20"/>
          <w:szCs w:val="20"/>
          <w:u w:val="none"/>
        </w:rPr>
        <w:t xml:space="preserve"> </w:t>
      </w:r>
      <w:r>
        <w:rPr>
          <w:i/>
          <w:iCs/>
          <w:sz w:val="20"/>
          <w:szCs w:val="20"/>
          <w:u w:val="none"/>
        </w:rPr>
        <w:t>IN</w:t>
      </w:r>
      <w:r>
        <w:rPr>
          <w:i/>
          <w:iCs/>
          <w:spacing w:val="-3"/>
          <w:sz w:val="20"/>
          <w:szCs w:val="20"/>
          <w:u w:val="none"/>
        </w:rPr>
        <w:t xml:space="preserve"> </w:t>
      </w:r>
      <w:r>
        <w:rPr>
          <w:i/>
          <w:iCs/>
          <w:sz w:val="20"/>
          <w:szCs w:val="20"/>
          <w:u w:val="none"/>
        </w:rPr>
        <w:t>NATURE.</w:t>
      </w:r>
      <w:r>
        <w:rPr>
          <w:i/>
          <w:iCs/>
          <w:spacing w:val="-5"/>
          <w:sz w:val="20"/>
          <w:szCs w:val="20"/>
          <w:u w:val="none"/>
        </w:rPr>
        <w:t xml:space="preserve"> </w:t>
      </w:r>
      <w:r>
        <w:rPr>
          <w:i/>
          <w:iCs/>
          <w:sz w:val="20"/>
          <w:szCs w:val="20"/>
          <w:u w:val="none"/>
        </w:rPr>
        <w:t>PLAN</w:t>
      </w:r>
      <w:r>
        <w:rPr>
          <w:i/>
          <w:iCs/>
          <w:spacing w:val="-3"/>
          <w:sz w:val="20"/>
          <w:szCs w:val="20"/>
          <w:u w:val="none"/>
        </w:rPr>
        <w:t xml:space="preserve"> </w:t>
      </w:r>
      <w:r>
        <w:rPr>
          <w:i/>
          <w:iCs/>
          <w:sz w:val="20"/>
          <w:szCs w:val="20"/>
          <w:u w:val="none"/>
        </w:rPr>
        <w:t>ACCORDINGLY.</w:t>
      </w:r>
    </w:p>
    <w:p w14:paraId="70700A8D" w14:textId="77777777" w:rsidR="00163D08" w:rsidRPr="00163D08" w:rsidRDefault="00163D08">
      <w:pPr>
        <w:pStyle w:val="ListParagraph"/>
        <w:numPr>
          <w:ilvl w:val="0"/>
          <w:numId w:val="2"/>
        </w:numPr>
        <w:tabs>
          <w:tab w:val="left" w:pos="501"/>
        </w:tabs>
        <w:kinsoku w:val="0"/>
        <w:overflowPunct w:val="0"/>
        <w:ind w:right="140"/>
        <w:jc w:val="both"/>
        <w:rPr>
          <w:sz w:val="20"/>
          <w:szCs w:val="20"/>
          <w:u w:val="none"/>
        </w:rPr>
      </w:pPr>
      <w:r w:rsidRPr="00163D08">
        <w:rPr>
          <w:sz w:val="20"/>
          <w:szCs w:val="20"/>
        </w:rPr>
        <w:t>On-Campus Class Attendance.</w:t>
      </w:r>
      <w:r>
        <w:rPr>
          <w:sz w:val="20"/>
          <w:szCs w:val="20"/>
          <w:u w:val="none"/>
        </w:rPr>
        <w:t xml:space="preserve"> Each day you will receive a daily grade based on your completion of the daily reflection. If you miss class for any reason, excused or unexcused, you will be assigned a “Zero” for that day. If you arrive late or leave early, your grade will start at an “80.” If you have missed for an excused reason, you can watch the class video, post notes, and then recover the daily points you were not able to earn due to absence.  </w:t>
      </w:r>
    </w:p>
    <w:p w14:paraId="1551BB56" w14:textId="77777777" w:rsidR="00CF3495" w:rsidRDefault="00CF3495">
      <w:pPr>
        <w:pStyle w:val="ListParagraph"/>
        <w:numPr>
          <w:ilvl w:val="0"/>
          <w:numId w:val="2"/>
        </w:numPr>
        <w:tabs>
          <w:tab w:val="left" w:pos="501"/>
        </w:tabs>
        <w:kinsoku w:val="0"/>
        <w:overflowPunct w:val="0"/>
        <w:ind w:right="140"/>
        <w:jc w:val="both"/>
        <w:rPr>
          <w:sz w:val="20"/>
          <w:szCs w:val="20"/>
          <w:u w:val="none"/>
        </w:rPr>
      </w:pPr>
      <w:r>
        <w:rPr>
          <w:sz w:val="20"/>
          <w:szCs w:val="20"/>
        </w:rPr>
        <w:t>Assignment Completion and Revision.</w:t>
      </w:r>
      <w:r>
        <w:rPr>
          <w:sz w:val="20"/>
          <w:szCs w:val="20"/>
          <w:u w:val="none"/>
        </w:rPr>
        <w:t xml:space="preserve"> Complete and submit your assignments and requested revisions by due dates and times listed in</w:t>
      </w:r>
      <w:r>
        <w:rPr>
          <w:spacing w:val="-13"/>
          <w:sz w:val="20"/>
          <w:szCs w:val="20"/>
          <w:u w:val="none"/>
        </w:rPr>
        <w:t xml:space="preserve"> </w:t>
      </w:r>
      <w:r>
        <w:rPr>
          <w:sz w:val="20"/>
          <w:szCs w:val="20"/>
          <w:u w:val="none"/>
        </w:rPr>
        <w:t>Canvas.</w:t>
      </w:r>
    </w:p>
    <w:p w14:paraId="7B8C8C4F" w14:textId="77777777" w:rsidR="00CF3495" w:rsidRDefault="00CF3495">
      <w:pPr>
        <w:pStyle w:val="ListParagraph"/>
        <w:numPr>
          <w:ilvl w:val="0"/>
          <w:numId w:val="2"/>
        </w:numPr>
        <w:tabs>
          <w:tab w:val="left" w:pos="500"/>
        </w:tabs>
        <w:kinsoku w:val="0"/>
        <w:overflowPunct w:val="0"/>
        <w:spacing w:before="3" w:line="243" w:lineRule="exact"/>
        <w:rPr>
          <w:sz w:val="20"/>
          <w:szCs w:val="20"/>
          <w:u w:val="none"/>
        </w:rPr>
      </w:pPr>
      <w:r>
        <w:rPr>
          <w:sz w:val="20"/>
          <w:szCs w:val="20"/>
        </w:rPr>
        <w:t>Degree</w:t>
      </w:r>
      <w:r>
        <w:rPr>
          <w:spacing w:val="-4"/>
          <w:sz w:val="20"/>
          <w:szCs w:val="20"/>
        </w:rPr>
        <w:t xml:space="preserve"> </w:t>
      </w:r>
      <w:r>
        <w:rPr>
          <w:sz w:val="20"/>
          <w:szCs w:val="20"/>
        </w:rPr>
        <w:t>Credit.</w:t>
      </w:r>
      <w:r>
        <w:rPr>
          <w:spacing w:val="-3"/>
          <w:sz w:val="20"/>
          <w:szCs w:val="20"/>
          <w:u w:val="none"/>
        </w:rPr>
        <w:t xml:space="preserve"> </w:t>
      </w:r>
      <w:r>
        <w:rPr>
          <w:sz w:val="20"/>
          <w:szCs w:val="20"/>
          <w:u w:val="none"/>
        </w:rPr>
        <w:t>You</w:t>
      </w:r>
      <w:r>
        <w:rPr>
          <w:spacing w:val="-2"/>
          <w:sz w:val="20"/>
          <w:szCs w:val="20"/>
          <w:u w:val="none"/>
        </w:rPr>
        <w:t xml:space="preserve"> </w:t>
      </w:r>
      <w:r>
        <w:rPr>
          <w:sz w:val="20"/>
          <w:szCs w:val="20"/>
          <w:u w:val="none"/>
        </w:rPr>
        <w:t>must</w:t>
      </w:r>
      <w:r>
        <w:rPr>
          <w:spacing w:val="-3"/>
          <w:sz w:val="20"/>
          <w:szCs w:val="20"/>
          <w:u w:val="none"/>
        </w:rPr>
        <w:t xml:space="preserve"> </w:t>
      </w:r>
      <w:r>
        <w:rPr>
          <w:sz w:val="20"/>
          <w:szCs w:val="20"/>
          <w:u w:val="none"/>
        </w:rPr>
        <w:t>make</w:t>
      </w:r>
      <w:r>
        <w:rPr>
          <w:spacing w:val="-4"/>
          <w:sz w:val="20"/>
          <w:szCs w:val="20"/>
          <w:u w:val="none"/>
        </w:rPr>
        <w:t xml:space="preserve"> </w:t>
      </w:r>
      <w:r>
        <w:rPr>
          <w:sz w:val="20"/>
          <w:szCs w:val="20"/>
          <w:u w:val="none"/>
        </w:rPr>
        <w:t>a</w:t>
      </w:r>
      <w:r>
        <w:rPr>
          <w:spacing w:val="-3"/>
          <w:sz w:val="20"/>
          <w:szCs w:val="20"/>
          <w:u w:val="none"/>
        </w:rPr>
        <w:t xml:space="preserve"> </w:t>
      </w:r>
      <w:r>
        <w:rPr>
          <w:sz w:val="20"/>
          <w:szCs w:val="20"/>
          <w:u w:val="none"/>
        </w:rPr>
        <w:t>“C”</w:t>
      </w:r>
      <w:r>
        <w:rPr>
          <w:spacing w:val="-2"/>
          <w:sz w:val="20"/>
          <w:szCs w:val="20"/>
          <w:u w:val="none"/>
        </w:rPr>
        <w:t xml:space="preserve"> </w:t>
      </w:r>
      <w:r>
        <w:rPr>
          <w:sz w:val="20"/>
          <w:szCs w:val="20"/>
          <w:u w:val="none"/>
        </w:rPr>
        <w:t>or</w:t>
      </w:r>
      <w:r>
        <w:rPr>
          <w:spacing w:val="-3"/>
          <w:sz w:val="20"/>
          <w:szCs w:val="20"/>
          <w:u w:val="none"/>
        </w:rPr>
        <w:t xml:space="preserve"> </w:t>
      </w:r>
      <w:r>
        <w:rPr>
          <w:sz w:val="20"/>
          <w:szCs w:val="20"/>
          <w:u w:val="none"/>
        </w:rPr>
        <w:t>better</w:t>
      </w:r>
      <w:r>
        <w:rPr>
          <w:spacing w:val="-3"/>
          <w:sz w:val="20"/>
          <w:szCs w:val="20"/>
          <w:u w:val="none"/>
        </w:rPr>
        <w:t xml:space="preserve"> </w:t>
      </w:r>
      <w:r>
        <w:rPr>
          <w:sz w:val="20"/>
          <w:szCs w:val="20"/>
          <w:u w:val="none"/>
        </w:rPr>
        <w:t>in</w:t>
      </w:r>
      <w:r>
        <w:rPr>
          <w:spacing w:val="-2"/>
          <w:sz w:val="20"/>
          <w:szCs w:val="20"/>
          <w:u w:val="none"/>
        </w:rPr>
        <w:t xml:space="preserve"> </w:t>
      </w:r>
      <w:r>
        <w:rPr>
          <w:sz w:val="20"/>
          <w:szCs w:val="20"/>
          <w:u w:val="none"/>
        </w:rPr>
        <w:t>this</w:t>
      </w:r>
      <w:r>
        <w:rPr>
          <w:spacing w:val="-4"/>
          <w:sz w:val="20"/>
          <w:szCs w:val="20"/>
          <w:u w:val="none"/>
        </w:rPr>
        <w:t xml:space="preserve"> </w:t>
      </w:r>
      <w:r>
        <w:rPr>
          <w:sz w:val="20"/>
          <w:szCs w:val="20"/>
          <w:u w:val="none"/>
        </w:rPr>
        <w:t>class</w:t>
      </w:r>
      <w:r>
        <w:rPr>
          <w:spacing w:val="-4"/>
          <w:sz w:val="20"/>
          <w:szCs w:val="20"/>
          <w:u w:val="none"/>
        </w:rPr>
        <w:t xml:space="preserve"> </w:t>
      </w:r>
      <w:r>
        <w:rPr>
          <w:sz w:val="20"/>
          <w:szCs w:val="20"/>
          <w:u w:val="none"/>
        </w:rPr>
        <w:t>for</w:t>
      </w:r>
      <w:r>
        <w:rPr>
          <w:spacing w:val="-3"/>
          <w:sz w:val="20"/>
          <w:szCs w:val="20"/>
          <w:u w:val="none"/>
        </w:rPr>
        <w:t xml:space="preserve"> </w:t>
      </w:r>
      <w:r>
        <w:rPr>
          <w:sz w:val="20"/>
          <w:szCs w:val="20"/>
          <w:u w:val="none"/>
        </w:rPr>
        <w:t>it</w:t>
      </w:r>
      <w:r>
        <w:rPr>
          <w:spacing w:val="-3"/>
          <w:sz w:val="20"/>
          <w:szCs w:val="20"/>
          <w:u w:val="none"/>
        </w:rPr>
        <w:t xml:space="preserve"> </w:t>
      </w:r>
      <w:r>
        <w:rPr>
          <w:sz w:val="20"/>
          <w:szCs w:val="20"/>
          <w:u w:val="none"/>
        </w:rPr>
        <w:t>to</w:t>
      </w:r>
      <w:r>
        <w:rPr>
          <w:spacing w:val="-3"/>
          <w:sz w:val="20"/>
          <w:szCs w:val="20"/>
          <w:u w:val="none"/>
        </w:rPr>
        <w:t xml:space="preserve"> </w:t>
      </w:r>
      <w:r>
        <w:rPr>
          <w:sz w:val="20"/>
          <w:szCs w:val="20"/>
          <w:u w:val="none"/>
        </w:rPr>
        <w:t>count</w:t>
      </w:r>
      <w:r>
        <w:rPr>
          <w:spacing w:val="-3"/>
          <w:sz w:val="20"/>
          <w:szCs w:val="20"/>
          <w:u w:val="none"/>
        </w:rPr>
        <w:t xml:space="preserve"> </w:t>
      </w:r>
      <w:r>
        <w:rPr>
          <w:sz w:val="20"/>
          <w:szCs w:val="20"/>
          <w:u w:val="none"/>
        </w:rPr>
        <w:t>toward</w:t>
      </w:r>
      <w:r>
        <w:rPr>
          <w:spacing w:val="-2"/>
          <w:sz w:val="20"/>
          <w:szCs w:val="20"/>
          <w:u w:val="none"/>
        </w:rPr>
        <w:t xml:space="preserve"> </w:t>
      </w:r>
      <w:r>
        <w:rPr>
          <w:sz w:val="20"/>
          <w:szCs w:val="20"/>
          <w:u w:val="none"/>
        </w:rPr>
        <w:t>degree</w:t>
      </w:r>
      <w:r>
        <w:rPr>
          <w:spacing w:val="-4"/>
          <w:sz w:val="20"/>
          <w:szCs w:val="20"/>
          <w:u w:val="none"/>
        </w:rPr>
        <w:t xml:space="preserve"> </w:t>
      </w:r>
      <w:r>
        <w:rPr>
          <w:sz w:val="20"/>
          <w:szCs w:val="20"/>
          <w:u w:val="none"/>
        </w:rPr>
        <w:t>credit.</w:t>
      </w:r>
    </w:p>
    <w:p w14:paraId="59EFAA22" w14:textId="77777777" w:rsidR="00CF3495" w:rsidRDefault="00CF3495">
      <w:pPr>
        <w:pStyle w:val="ListParagraph"/>
        <w:numPr>
          <w:ilvl w:val="0"/>
          <w:numId w:val="2"/>
        </w:numPr>
        <w:tabs>
          <w:tab w:val="left" w:pos="500"/>
        </w:tabs>
        <w:kinsoku w:val="0"/>
        <w:overflowPunct w:val="0"/>
        <w:ind w:right="138"/>
        <w:jc w:val="both"/>
        <w:rPr>
          <w:sz w:val="20"/>
          <w:szCs w:val="20"/>
          <w:u w:val="none"/>
        </w:rPr>
      </w:pPr>
      <w:r>
        <w:rPr>
          <w:sz w:val="20"/>
          <w:szCs w:val="20"/>
        </w:rPr>
        <w:t>Syllabus modification.</w:t>
      </w:r>
      <w:r>
        <w:rPr>
          <w:sz w:val="20"/>
          <w:szCs w:val="20"/>
          <w:u w:val="none"/>
        </w:rPr>
        <w:t xml:space="preserve"> The instructors reserve the right to modify this syllabus to best fit the educational and/or professional needs</w:t>
      </w:r>
      <w:r>
        <w:rPr>
          <w:spacing w:val="-4"/>
          <w:sz w:val="20"/>
          <w:szCs w:val="20"/>
          <w:u w:val="none"/>
        </w:rPr>
        <w:t xml:space="preserve"> </w:t>
      </w:r>
      <w:r>
        <w:rPr>
          <w:sz w:val="20"/>
          <w:szCs w:val="20"/>
          <w:u w:val="none"/>
        </w:rPr>
        <w:t>of</w:t>
      </w:r>
      <w:r>
        <w:rPr>
          <w:spacing w:val="-4"/>
          <w:sz w:val="20"/>
          <w:szCs w:val="20"/>
          <w:u w:val="none"/>
        </w:rPr>
        <w:t xml:space="preserve"> </w:t>
      </w:r>
      <w:r>
        <w:rPr>
          <w:sz w:val="20"/>
          <w:szCs w:val="20"/>
          <w:u w:val="none"/>
        </w:rPr>
        <w:t>the</w:t>
      </w:r>
      <w:r>
        <w:rPr>
          <w:spacing w:val="-2"/>
          <w:sz w:val="20"/>
          <w:szCs w:val="20"/>
          <w:u w:val="none"/>
        </w:rPr>
        <w:t xml:space="preserve"> </w:t>
      </w:r>
      <w:r>
        <w:rPr>
          <w:sz w:val="20"/>
          <w:szCs w:val="20"/>
          <w:u w:val="none"/>
        </w:rPr>
        <w:t>students.</w:t>
      </w:r>
      <w:r>
        <w:rPr>
          <w:spacing w:val="-3"/>
          <w:sz w:val="20"/>
          <w:szCs w:val="20"/>
          <w:u w:val="none"/>
        </w:rPr>
        <w:t xml:space="preserve"> </w:t>
      </w:r>
      <w:r>
        <w:rPr>
          <w:sz w:val="20"/>
          <w:szCs w:val="20"/>
          <w:u w:val="none"/>
        </w:rPr>
        <w:t>If</w:t>
      </w:r>
      <w:r>
        <w:rPr>
          <w:spacing w:val="-4"/>
          <w:sz w:val="20"/>
          <w:szCs w:val="20"/>
          <w:u w:val="none"/>
        </w:rPr>
        <w:t xml:space="preserve"> </w:t>
      </w:r>
      <w:r>
        <w:rPr>
          <w:sz w:val="20"/>
          <w:szCs w:val="20"/>
          <w:u w:val="none"/>
        </w:rPr>
        <w:t>changes</w:t>
      </w:r>
      <w:r>
        <w:rPr>
          <w:spacing w:val="-4"/>
          <w:sz w:val="20"/>
          <w:szCs w:val="20"/>
          <w:u w:val="none"/>
        </w:rPr>
        <w:t xml:space="preserve"> </w:t>
      </w:r>
      <w:r>
        <w:rPr>
          <w:sz w:val="20"/>
          <w:szCs w:val="20"/>
          <w:u w:val="none"/>
        </w:rPr>
        <w:t>are</w:t>
      </w:r>
      <w:r>
        <w:rPr>
          <w:spacing w:val="-4"/>
          <w:sz w:val="20"/>
          <w:szCs w:val="20"/>
          <w:u w:val="none"/>
        </w:rPr>
        <w:t xml:space="preserve"> </w:t>
      </w:r>
      <w:r>
        <w:rPr>
          <w:sz w:val="20"/>
          <w:szCs w:val="20"/>
          <w:u w:val="none"/>
        </w:rPr>
        <w:t>made,</w:t>
      </w:r>
      <w:r>
        <w:rPr>
          <w:spacing w:val="-2"/>
          <w:sz w:val="20"/>
          <w:szCs w:val="20"/>
          <w:u w:val="none"/>
        </w:rPr>
        <w:t xml:space="preserve"> </w:t>
      </w:r>
      <w:r>
        <w:rPr>
          <w:sz w:val="20"/>
          <w:szCs w:val="20"/>
          <w:u w:val="none"/>
        </w:rPr>
        <w:t>students</w:t>
      </w:r>
      <w:r>
        <w:rPr>
          <w:spacing w:val="-4"/>
          <w:sz w:val="20"/>
          <w:szCs w:val="20"/>
          <w:u w:val="none"/>
        </w:rPr>
        <w:t xml:space="preserve"> </w:t>
      </w:r>
      <w:r>
        <w:rPr>
          <w:sz w:val="20"/>
          <w:szCs w:val="20"/>
          <w:u w:val="none"/>
        </w:rPr>
        <w:t>will</w:t>
      </w:r>
      <w:r>
        <w:rPr>
          <w:spacing w:val="-3"/>
          <w:sz w:val="20"/>
          <w:szCs w:val="20"/>
          <w:u w:val="none"/>
        </w:rPr>
        <w:t xml:space="preserve"> </w:t>
      </w:r>
      <w:r>
        <w:rPr>
          <w:sz w:val="20"/>
          <w:szCs w:val="20"/>
          <w:u w:val="none"/>
        </w:rPr>
        <w:t>be</w:t>
      </w:r>
      <w:r>
        <w:rPr>
          <w:spacing w:val="-4"/>
          <w:sz w:val="20"/>
          <w:szCs w:val="20"/>
          <w:u w:val="none"/>
        </w:rPr>
        <w:t xml:space="preserve"> </w:t>
      </w:r>
      <w:r>
        <w:rPr>
          <w:sz w:val="20"/>
          <w:szCs w:val="20"/>
          <w:u w:val="none"/>
        </w:rPr>
        <w:t>notified</w:t>
      </w:r>
      <w:r>
        <w:rPr>
          <w:spacing w:val="-2"/>
          <w:sz w:val="20"/>
          <w:szCs w:val="20"/>
          <w:u w:val="none"/>
        </w:rPr>
        <w:t xml:space="preserve"> </w:t>
      </w:r>
      <w:r>
        <w:rPr>
          <w:sz w:val="20"/>
          <w:szCs w:val="20"/>
          <w:u w:val="none"/>
        </w:rPr>
        <w:t>of</w:t>
      </w:r>
      <w:r>
        <w:rPr>
          <w:spacing w:val="-4"/>
          <w:sz w:val="20"/>
          <w:szCs w:val="20"/>
          <w:u w:val="none"/>
        </w:rPr>
        <w:t xml:space="preserve"> </w:t>
      </w:r>
      <w:r>
        <w:rPr>
          <w:sz w:val="20"/>
          <w:szCs w:val="20"/>
          <w:u w:val="none"/>
        </w:rPr>
        <w:t>those</w:t>
      </w:r>
      <w:r>
        <w:rPr>
          <w:spacing w:val="-4"/>
          <w:sz w:val="20"/>
          <w:szCs w:val="20"/>
          <w:u w:val="none"/>
        </w:rPr>
        <w:t xml:space="preserve"> </w:t>
      </w:r>
      <w:r>
        <w:rPr>
          <w:sz w:val="20"/>
          <w:szCs w:val="20"/>
          <w:u w:val="none"/>
        </w:rPr>
        <w:t>changes</w:t>
      </w:r>
      <w:r>
        <w:rPr>
          <w:spacing w:val="-4"/>
          <w:sz w:val="20"/>
          <w:szCs w:val="20"/>
          <w:u w:val="none"/>
        </w:rPr>
        <w:t xml:space="preserve"> </w:t>
      </w:r>
      <w:r>
        <w:rPr>
          <w:sz w:val="20"/>
          <w:szCs w:val="20"/>
          <w:u w:val="none"/>
        </w:rPr>
        <w:t>through</w:t>
      </w:r>
      <w:r>
        <w:rPr>
          <w:spacing w:val="-2"/>
          <w:sz w:val="20"/>
          <w:szCs w:val="20"/>
          <w:u w:val="none"/>
        </w:rPr>
        <w:t xml:space="preserve"> </w:t>
      </w:r>
      <w:r>
        <w:rPr>
          <w:sz w:val="20"/>
          <w:szCs w:val="20"/>
          <w:u w:val="none"/>
        </w:rPr>
        <w:t>Canvas.</w:t>
      </w:r>
    </w:p>
    <w:p w14:paraId="5A5EC8DF" w14:textId="77777777" w:rsidR="00CF3495" w:rsidRDefault="00CF3495">
      <w:pPr>
        <w:pStyle w:val="BodyText"/>
        <w:kinsoku w:val="0"/>
        <w:overflowPunct w:val="0"/>
        <w:spacing w:before="4"/>
        <w:rPr>
          <w:sz w:val="15"/>
          <w:szCs w:val="15"/>
          <w:u w:val="none"/>
        </w:rPr>
      </w:pPr>
    </w:p>
    <w:p w14:paraId="014CE9C8" w14:textId="77777777" w:rsidR="00CF3495" w:rsidRDefault="00CF3495">
      <w:pPr>
        <w:pStyle w:val="Heading1"/>
        <w:tabs>
          <w:tab w:val="left" w:pos="3567"/>
          <w:tab w:val="left" w:pos="10968"/>
        </w:tabs>
        <w:kinsoku w:val="0"/>
        <w:overflowPunct w:val="0"/>
        <w:rPr>
          <w:w w:val="99"/>
        </w:rPr>
      </w:pPr>
      <w:r>
        <w:rPr>
          <w:w w:val="99"/>
          <w:shd w:val="clear" w:color="auto" w:fill="DADADA"/>
        </w:rPr>
        <w:t xml:space="preserve"> </w:t>
      </w:r>
      <w:r>
        <w:rPr>
          <w:shd w:val="clear" w:color="auto" w:fill="DADADA"/>
        </w:rPr>
        <w:tab/>
        <w:t>MUSIC EDUCATION PROGRAM</w:t>
      </w:r>
      <w:r>
        <w:rPr>
          <w:spacing w:val="-19"/>
          <w:shd w:val="clear" w:color="auto" w:fill="DADADA"/>
        </w:rPr>
        <w:t xml:space="preserve"> </w:t>
      </w:r>
      <w:r>
        <w:rPr>
          <w:shd w:val="clear" w:color="auto" w:fill="DADADA"/>
        </w:rPr>
        <w:t>CONSEQUENCES</w:t>
      </w:r>
      <w:r>
        <w:rPr>
          <w:shd w:val="clear" w:color="auto" w:fill="DADADA"/>
        </w:rPr>
        <w:tab/>
      </w:r>
    </w:p>
    <w:p w14:paraId="7EB15E2A" w14:textId="77777777" w:rsidR="00CF3495" w:rsidRDefault="00CF3495">
      <w:pPr>
        <w:pStyle w:val="BodyText"/>
        <w:kinsoku w:val="0"/>
        <w:overflowPunct w:val="0"/>
        <w:spacing w:before="10"/>
        <w:rPr>
          <w:b/>
          <w:bCs/>
          <w:sz w:val="19"/>
          <w:szCs w:val="19"/>
          <w:u w:val="none"/>
        </w:rPr>
      </w:pPr>
    </w:p>
    <w:p w14:paraId="75768085" w14:textId="77777777" w:rsidR="00CF3495" w:rsidRDefault="00CF3495">
      <w:pPr>
        <w:pStyle w:val="BodyText"/>
        <w:kinsoku w:val="0"/>
        <w:overflowPunct w:val="0"/>
        <w:spacing w:before="1"/>
        <w:ind w:left="140"/>
        <w:rPr>
          <w:u w:val="none"/>
        </w:rPr>
      </w:pPr>
      <w:r>
        <w:rPr>
          <w:u w:val="none"/>
        </w:rPr>
        <w:t>Violation of above policies or items in this syllabus will result in:</w:t>
      </w:r>
    </w:p>
    <w:p w14:paraId="5E2D5F15" w14:textId="77777777" w:rsidR="00CF3495" w:rsidRDefault="00CF3495">
      <w:pPr>
        <w:pStyle w:val="ListParagraph"/>
        <w:numPr>
          <w:ilvl w:val="0"/>
          <w:numId w:val="1"/>
        </w:numPr>
        <w:tabs>
          <w:tab w:val="left" w:pos="500"/>
        </w:tabs>
        <w:kinsoku w:val="0"/>
        <w:overflowPunct w:val="0"/>
        <w:ind w:right="135"/>
        <w:jc w:val="both"/>
        <w:rPr>
          <w:sz w:val="20"/>
          <w:szCs w:val="20"/>
          <w:u w:val="none"/>
        </w:rPr>
      </w:pPr>
      <w:r>
        <w:rPr>
          <w:sz w:val="20"/>
          <w:szCs w:val="20"/>
        </w:rPr>
        <w:t>Warning.</w:t>
      </w:r>
      <w:r>
        <w:rPr>
          <w:sz w:val="20"/>
          <w:szCs w:val="20"/>
          <w:u w:val="none"/>
        </w:rPr>
        <w:t xml:space="preserve"> You will be sent an email to your Auburn University email address indicating which above condition(s) was/were not met.</w:t>
      </w:r>
      <w:r>
        <w:rPr>
          <w:spacing w:val="-6"/>
          <w:sz w:val="20"/>
          <w:szCs w:val="20"/>
          <w:u w:val="none"/>
        </w:rPr>
        <w:t xml:space="preserve"> </w:t>
      </w:r>
      <w:r>
        <w:rPr>
          <w:sz w:val="20"/>
          <w:szCs w:val="20"/>
          <w:u w:val="none"/>
        </w:rPr>
        <w:t>The</w:t>
      </w:r>
      <w:r>
        <w:rPr>
          <w:spacing w:val="-6"/>
          <w:sz w:val="20"/>
          <w:szCs w:val="20"/>
          <w:u w:val="none"/>
        </w:rPr>
        <w:t xml:space="preserve"> </w:t>
      </w:r>
      <w:r>
        <w:rPr>
          <w:sz w:val="20"/>
          <w:szCs w:val="20"/>
          <w:u w:val="none"/>
        </w:rPr>
        <w:t>email</w:t>
      </w:r>
      <w:r>
        <w:rPr>
          <w:spacing w:val="-6"/>
          <w:sz w:val="20"/>
          <w:szCs w:val="20"/>
          <w:u w:val="none"/>
        </w:rPr>
        <w:t xml:space="preserve"> </w:t>
      </w:r>
      <w:r>
        <w:rPr>
          <w:sz w:val="20"/>
          <w:szCs w:val="20"/>
          <w:u w:val="none"/>
        </w:rPr>
        <w:t>will</w:t>
      </w:r>
      <w:r>
        <w:rPr>
          <w:spacing w:val="-8"/>
          <w:sz w:val="20"/>
          <w:szCs w:val="20"/>
          <w:u w:val="none"/>
        </w:rPr>
        <w:t xml:space="preserve"> </w:t>
      </w:r>
      <w:r>
        <w:rPr>
          <w:sz w:val="20"/>
          <w:szCs w:val="20"/>
          <w:u w:val="none"/>
        </w:rPr>
        <w:t>be</w:t>
      </w:r>
      <w:r>
        <w:rPr>
          <w:spacing w:val="-8"/>
          <w:sz w:val="20"/>
          <w:szCs w:val="20"/>
          <w:u w:val="none"/>
        </w:rPr>
        <w:t xml:space="preserve"> </w:t>
      </w:r>
      <w:r>
        <w:rPr>
          <w:sz w:val="20"/>
          <w:szCs w:val="20"/>
          <w:u w:val="none"/>
        </w:rPr>
        <w:t>copied</w:t>
      </w:r>
      <w:r>
        <w:rPr>
          <w:spacing w:val="-5"/>
          <w:sz w:val="20"/>
          <w:szCs w:val="20"/>
          <w:u w:val="none"/>
        </w:rPr>
        <w:t xml:space="preserve"> </w:t>
      </w:r>
      <w:r>
        <w:rPr>
          <w:sz w:val="20"/>
          <w:szCs w:val="20"/>
          <w:u w:val="none"/>
        </w:rPr>
        <w:t>to</w:t>
      </w:r>
      <w:r>
        <w:rPr>
          <w:spacing w:val="-7"/>
          <w:sz w:val="20"/>
          <w:szCs w:val="20"/>
          <w:u w:val="none"/>
        </w:rPr>
        <w:t xml:space="preserve"> </w:t>
      </w:r>
      <w:r>
        <w:rPr>
          <w:sz w:val="20"/>
          <w:szCs w:val="20"/>
          <w:u w:val="none"/>
        </w:rPr>
        <w:t>music</w:t>
      </w:r>
      <w:r>
        <w:rPr>
          <w:spacing w:val="-6"/>
          <w:sz w:val="20"/>
          <w:szCs w:val="20"/>
          <w:u w:val="none"/>
        </w:rPr>
        <w:t xml:space="preserve"> </w:t>
      </w:r>
      <w:r>
        <w:rPr>
          <w:sz w:val="20"/>
          <w:szCs w:val="20"/>
          <w:u w:val="none"/>
        </w:rPr>
        <w:t>education</w:t>
      </w:r>
      <w:r>
        <w:rPr>
          <w:spacing w:val="-7"/>
          <w:sz w:val="20"/>
          <w:szCs w:val="20"/>
          <w:u w:val="none"/>
        </w:rPr>
        <w:t xml:space="preserve"> </w:t>
      </w:r>
      <w:r>
        <w:rPr>
          <w:sz w:val="20"/>
          <w:szCs w:val="20"/>
          <w:u w:val="none"/>
        </w:rPr>
        <w:t>faculty</w:t>
      </w:r>
      <w:r>
        <w:rPr>
          <w:spacing w:val="-5"/>
          <w:sz w:val="20"/>
          <w:szCs w:val="20"/>
          <w:u w:val="none"/>
        </w:rPr>
        <w:t xml:space="preserve"> </w:t>
      </w:r>
      <w:r>
        <w:rPr>
          <w:sz w:val="20"/>
          <w:szCs w:val="20"/>
          <w:u w:val="none"/>
        </w:rPr>
        <w:t>members.</w:t>
      </w:r>
      <w:r>
        <w:rPr>
          <w:spacing w:val="-8"/>
          <w:sz w:val="20"/>
          <w:szCs w:val="20"/>
          <w:u w:val="none"/>
        </w:rPr>
        <w:t xml:space="preserve"> </w:t>
      </w:r>
      <w:r>
        <w:rPr>
          <w:sz w:val="20"/>
          <w:szCs w:val="20"/>
          <w:u w:val="none"/>
        </w:rPr>
        <w:t>Depending</w:t>
      </w:r>
      <w:r>
        <w:rPr>
          <w:spacing w:val="-8"/>
          <w:sz w:val="20"/>
          <w:szCs w:val="20"/>
          <w:u w:val="none"/>
        </w:rPr>
        <w:t xml:space="preserve"> </w:t>
      </w:r>
      <w:r>
        <w:rPr>
          <w:sz w:val="20"/>
          <w:szCs w:val="20"/>
          <w:u w:val="none"/>
        </w:rPr>
        <w:t>on</w:t>
      </w:r>
      <w:r>
        <w:rPr>
          <w:spacing w:val="-7"/>
          <w:sz w:val="20"/>
          <w:szCs w:val="20"/>
          <w:u w:val="none"/>
        </w:rPr>
        <w:t xml:space="preserve"> </w:t>
      </w:r>
      <w:r>
        <w:rPr>
          <w:sz w:val="20"/>
          <w:szCs w:val="20"/>
          <w:u w:val="none"/>
        </w:rPr>
        <w:t>the</w:t>
      </w:r>
      <w:r>
        <w:rPr>
          <w:spacing w:val="-9"/>
          <w:sz w:val="20"/>
          <w:szCs w:val="20"/>
          <w:u w:val="none"/>
        </w:rPr>
        <w:t xml:space="preserve"> </w:t>
      </w:r>
      <w:r>
        <w:rPr>
          <w:sz w:val="20"/>
          <w:szCs w:val="20"/>
          <w:u w:val="none"/>
        </w:rPr>
        <w:t>situation,</w:t>
      </w:r>
      <w:r>
        <w:rPr>
          <w:spacing w:val="-7"/>
          <w:sz w:val="20"/>
          <w:szCs w:val="20"/>
          <w:u w:val="none"/>
        </w:rPr>
        <w:t xml:space="preserve"> </w:t>
      </w:r>
      <w:r>
        <w:rPr>
          <w:sz w:val="20"/>
          <w:szCs w:val="20"/>
          <w:u w:val="none"/>
        </w:rPr>
        <w:t>it</w:t>
      </w:r>
      <w:r>
        <w:rPr>
          <w:spacing w:val="-7"/>
          <w:sz w:val="20"/>
          <w:szCs w:val="20"/>
          <w:u w:val="none"/>
        </w:rPr>
        <w:t xml:space="preserve"> </w:t>
      </w:r>
      <w:r>
        <w:rPr>
          <w:sz w:val="20"/>
          <w:szCs w:val="20"/>
          <w:u w:val="none"/>
        </w:rPr>
        <w:t>may</w:t>
      </w:r>
      <w:r>
        <w:rPr>
          <w:spacing w:val="-7"/>
          <w:sz w:val="20"/>
          <w:szCs w:val="20"/>
          <w:u w:val="none"/>
        </w:rPr>
        <w:t xml:space="preserve"> </w:t>
      </w:r>
      <w:r>
        <w:rPr>
          <w:sz w:val="20"/>
          <w:szCs w:val="20"/>
          <w:u w:val="none"/>
        </w:rPr>
        <w:t>also</w:t>
      </w:r>
      <w:r>
        <w:rPr>
          <w:spacing w:val="-7"/>
          <w:sz w:val="20"/>
          <w:szCs w:val="20"/>
          <w:u w:val="none"/>
        </w:rPr>
        <w:t xml:space="preserve"> </w:t>
      </w:r>
      <w:r>
        <w:rPr>
          <w:sz w:val="20"/>
          <w:szCs w:val="20"/>
          <w:u w:val="none"/>
        </w:rPr>
        <w:t>be</w:t>
      </w:r>
      <w:r>
        <w:rPr>
          <w:spacing w:val="-6"/>
          <w:sz w:val="20"/>
          <w:szCs w:val="20"/>
          <w:u w:val="none"/>
        </w:rPr>
        <w:t xml:space="preserve"> </w:t>
      </w:r>
      <w:r>
        <w:rPr>
          <w:sz w:val="20"/>
          <w:szCs w:val="20"/>
          <w:u w:val="none"/>
        </w:rPr>
        <w:t>copied</w:t>
      </w:r>
      <w:r>
        <w:rPr>
          <w:spacing w:val="-7"/>
          <w:sz w:val="20"/>
          <w:szCs w:val="20"/>
          <w:u w:val="none"/>
        </w:rPr>
        <w:t xml:space="preserve"> </w:t>
      </w:r>
      <w:r>
        <w:rPr>
          <w:sz w:val="20"/>
          <w:szCs w:val="20"/>
          <w:u w:val="none"/>
        </w:rPr>
        <w:t>to Dr.</w:t>
      </w:r>
      <w:r>
        <w:rPr>
          <w:spacing w:val="-8"/>
          <w:sz w:val="20"/>
          <w:szCs w:val="20"/>
          <w:u w:val="none"/>
        </w:rPr>
        <w:t xml:space="preserve"> </w:t>
      </w:r>
      <w:r>
        <w:rPr>
          <w:sz w:val="20"/>
          <w:szCs w:val="20"/>
          <w:u w:val="none"/>
        </w:rPr>
        <w:t>David Virtue</w:t>
      </w:r>
      <w:r>
        <w:rPr>
          <w:spacing w:val="-14"/>
          <w:sz w:val="20"/>
          <w:szCs w:val="20"/>
          <w:u w:val="none"/>
        </w:rPr>
        <w:t xml:space="preserve"> </w:t>
      </w:r>
      <w:r>
        <w:rPr>
          <w:sz w:val="20"/>
          <w:szCs w:val="20"/>
          <w:u w:val="none"/>
        </w:rPr>
        <w:t>(Curriculum</w:t>
      </w:r>
      <w:r>
        <w:rPr>
          <w:spacing w:val="-14"/>
          <w:sz w:val="20"/>
          <w:szCs w:val="20"/>
          <w:u w:val="none"/>
        </w:rPr>
        <w:t xml:space="preserve"> </w:t>
      </w:r>
      <w:r>
        <w:rPr>
          <w:sz w:val="20"/>
          <w:szCs w:val="20"/>
          <w:u w:val="none"/>
        </w:rPr>
        <w:t>&amp;</w:t>
      </w:r>
      <w:r>
        <w:rPr>
          <w:spacing w:val="-13"/>
          <w:sz w:val="20"/>
          <w:szCs w:val="20"/>
          <w:u w:val="none"/>
        </w:rPr>
        <w:t xml:space="preserve"> </w:t>
      </w:r>
      <w:r>
        <w:rPr>
          <w:sz w:val="20"/>
          <w:szCs w:val="20"/>
          <w:u w:val="none"/>
        </w:rPr>
        <w:t>Teaching</w:t>
      </w:r>
      <w:r>
        <w:rPr>
          <w:spacing w:val="-12"/>
          <w:sz w:val="20"/>
          <w:szCs w:val="20"/>
          <w:u w:val="none"/>
        </w:rPr>
        <w:t xml:space="preserve"> </w:t>
      </w:r>
      <w:r>
        <w:rPr>
          <w:sz w:val="20"/>
          <w:szCs w:val="20"/>
          <w:u w:val="none"/>
        </w:rPr>
        <w:t>Department</w:t>
      </w:r>
      <w:r>
        <w:rPr>
          <w:spacing w:val="-13"/>
          <w:sz w:val="20"/>
          <w:szCs w:val="20"/>
          <w:u w:val="none"/>
        </w:rPr>
        <w:t xml:space="preserve"> </w:t>
      </w:r>
      <w:r>
        <w:rPr>
          <w:sz w:val="20"/>
          <w:szCs w:val="20"/>
          <w:u w:val="none"/>
        </w:rPr>
        <w:t>Head).</w:t>
      </w:r>
      <w:r>
        <w:rPr>
          <w:spacing w:val="26"/>
          <w:sz w:val="20"/>
          <w:szCs w:val="20"/>
          <w:u w:val="none"/>
        </w:rPr>
        <w:t xml:space="preserve"> </w:t>
      </w:r>
      <w:r>
        <w:rPr>
          <w:sz w:val="20"/>
          <w:szCs w:val="20"/>
          <w:u w:val="none"/>
        </w:rPr>
        <w:t>Once</w:t>
      </w:r>
      <w:r>
        <w:rPr>
          <w:spacing w:val="-14"/>
          <w:sz w:val="20"/>
          <w:szCs w:val="20"/>
          <w:u w:val="none"/>
        </w:rPr>
        <w:t xml:space="preserve"> </w:t>
      </w:r>
      <w:r>
        <w:rPr>
          <w:sz w:val="20"/>
          <w:szCs w:val="20"/>
          <w:u w:val="none"/>
        </w:rPr>
        <w:t>you</w:t>
      </w:r>
      <w:r>
        <w:rPr>
          <w:spacing w:val="-15"/>
          <w:sz w:val="20"/>
          <w:szCs w:val="20"/>
          <w:u w:val="none"/>
        </w:rPr>
        <w:t xml:space="preserve"> </w:t>
      </w:r>
      <w:r>
        <w:rPr>
          <w:sz w:val="20"/>
          <w:szCs w:val="20"/>
          <w:u w:val="none"/>
        </w:rPr>
        <w:t>have</w:t>
      </w:r>
      <w:r>
        <w:rPr>
          <w:spacing w:val="-14"/>
          <w:sz w:val="20"/>
          <w:szCs w:val="20"/>
          <w:u w:val="none"/>
        </w:rPr>
        <w:t xml:space="preserve"> </w:t>
      </w:r>
      <w:r>
        <w:rPr>
          <w:sz w:val="20"/>
          <w:szCs w:val="20"/>
          <w:u w:val="none"/>
        </w:rPr>
        <w:t>been</w:t>
      </w:r>
      <w:r>
        <w:rPr>
          <w:spacing w:val="-13"/>
          <w:sz w:val="20"/>
          <w:szCs w:val="20"/>
          <w:u w:val="none"/>
        </w:rPr>
        <w:t xml:space="preserve"> </w:t>
      </w:r>
      <w:r>
        <w:rPr>
          <w:sz w:val="20"/>
          <w:szCs w:val="20"/>
          <w:u w:val="none"/>
        </w:rPr>
        <w:t>warned,</w:t>
      </w:r>
      <w:r>
        <w:rPr>
          <w:spacing w:val="-13"/>
          <w:sz w:val="20"/>
          <w:szCs w:val="20"/>
          <w:u w:val="none"/>
        </w:rPr>
        <w:t xml:space="preserve"> </w:t>
      </w:r>
      <w:r>
        <w:rPr>
          <w:sz w:val="20"/>
          <w:szCs w:val="20"/>
          <w:u w:val="none"/>
        </w:rPr>
        <w:t>your</w:t>
      </w:r>
      <w:r>
        <w:rPr>
          <w:spacing w:val="-16"/>
          <w:sz w:val="20"/>
          <w:szCs w:val="20"/>
          <w:u w:val="none"/>
        </w:rPr>
        <w:t xml:space="preserve"> </w:t>
      </w:r>
      <w:r>
        <w:rPr>
          <w:sz w:val="20"/>
          <w:szCs w:val="20"/>
          <w:u w:val="none"/>
        </w:rPr>
        <w:t>prompt</w:t>
      </w:r>
      <w:r>
        <w:rPr>
          <w:spacing w:val="-13"/>
          <w:sz w:val="20"/>
          <w:szCs w:val="20"/>
          <w:u w:val="none"/>
        </w:rPr>
        <w:t xml:space="preserve"> </w:t>
      </w:r>
      <w:r>
        <w:rPr>
          <w:sz w:val="20"/>
          <w:szCs w:val="20"/>
          <w:u w:val="none"/>
        </w:rPr>
        <w:t>response</w:t>
      </w:r>
      <w:r>
        <w:rPr>
          <w:spacing w:val="-14"/>
          <w:sz w:val="20"/>
          <w:szCs w:val="20"/>
          <w:u w:val="none"/>
        </w:rPr>
        <w:t xml:space="preserve"> </w:t>
      </w:r>
      <w:r>
        <w:rPr>
          <w:sz w:val="20"/>
          <w:szCs w:val="20"/>
          <w:u w:val="none"/>
        </w:rPr>
        <w:t>to</w:t>
      </w:r>
      <w:r>
        <w:rPr>
          <w:spacing w:val="-13"/>
          <w:sz w:val="20"/>
          <w:szCs w:val="20"/>
          <w:u w:val="none"/>
        </w:rPr>
        <w:t xml:space="preserve"> </w:t>
      </w:r>
      <w:r>
        <w:rPr>
          <w:sz w:val="20"/>
          <w:szCs w:val="20"/>
          <w:u w:val="none"/>
        </w:rPr>
        <w:t>and</w:t>
      </w:r>
      <w:r>
        <w:rPr>
          <w:spacing w:val="-15"/>
          <w:sz w:val="20"/>
          <w:szCs w:val="20"/>
          <w:u w:val="none"/>
        </w:rPr>
        <w:t xml:space="preserve"> </w:t>
      </w:r>
      <w:r>
        <w:rPr>
          <w:sz w:val="20"/>
          <w:szCs w:val="20"/>
          <w:u w:val="none"/>
        </w:rPr>
        <w:t>resolution</w:t>
      </w:r>
      <w:r>
        <w:rPr>
          <w:spacing w:val="-15"/>
          <w:sz w:val="20"/>
          <w:szCs w:val="20"/>
          <w:u w:val="none"/>
        </w:rPr>
        <w:t xml:space="preserve"> </w:t>
      </w:r>
      <w:r>
        <w:rPr>
          <w:sz w:val="20"/>
          <w:szCs w:val="20"/>
          <w:u w:val="none"/>
        </w:rPr>
        <w:t>of</w:t>
      </w:r>
      <w:r>
        <w:rPr>
          <w:spacing w:val="-15"/>
          <w:sz w:val="20"/>
          <w:szCs w:val="20"/>
          <w:u w:val="none"/>
        </w:rPr>
        <w:t xml:space="preserve"> </w:t>
      </w:r>
      <w:r>
        <w:rPr>
          <w:sz w:val="20"/>
          <w:szCs w:val="20"/>
          <w:u w:val="none"/>
        </w:rPr>
        <w:t xml:space="preserve">unmet condition(s) is required, </w:t>
      </w:r>
      <w:r>
        <w:rPr>
          <w:i/>
          <w:iCs/>
          <w:sz w:val="20"/>
          <w:szCs w:val="20"/>
          <w:u w:val="none"/>
        </w:rPr>
        <w:t>no later than 24 hours after your warning email was sent</w:t>
      </w:r>
      <w:r>
        <w:rPr>
          <w:sz w:val="20"/>
          <w:szCs w:val="20"/>
          <w:u w:val="none"/>
        </w:rPr>
        <w:t>. If this is not completed in 24 hours, you will progress</w:t>
      </w:r>
      <w:r>
        <w:rPr>
          <w:spacing w:val="-9"/>
          <w:sz w:val="20"/>
          <w:szCs w:val="20"/>
          <w:u w:val="none"/>
        </w:rPr>
        <w:t xml:space="preserve"> </w:t>
      </w:r>
      <w:r>
        <w:rPr>
          <w:sz w:val="20"/>
          <w:szCs w:val="20"/>
          <w:u w:val="none"/>
        </w:rPr>
        <w:t>to</w:t>
      </w:r>
      <w:r>
        <w:rPr>
          <w:spacing w:val="-7"/>
          <w:sz w:val="20"/>
          <w:szCs w:val="20"/>
          <w:u w:val="none"/>
        </w:rPr>
        <w:t xml:space="preserve"> </w:t>
      </w:r>
      <w:r>
        <w:rPr>
          <w:sz w:val="20"/>
          <w:szCs w:val="20"/>
          <w:u w:val="none"/>
        </w:rPr>
        <w:t>#2</w:t>
      </w:r>
      <w:r>
        <w:rPr>
          <w:spacing w:val="-8"/>
          <w:sz w:val="20"/>
          <w:szCs w:val="20"/>
          <w:u w:val="none"/>
        </w:rPr>
        <w:t xml:space="preserve"> </w:t>
      </w:r>
      <w:r>
        <w:rPr>
          <w:sz w:val="20"/>
          <w:szCs w:val="20"/>
          <w:u w:val="none"/>
        </w:rPr>
        <w:t>below.</w:t>
      </w:r>
      <w:r>
        <w:rPr>
          <w:spacing w:val="-3"/>
          <w:sz w:val="20"/>
          <w:szCs w:val="20"/>
          <w:u w:val="none"/>
        </w:rPr>
        <w:t xml:space="preserve"> </w:t>
      </w:r>
      <w:r>
        <w:rPr>
          <w:sz w:val="20"/>
          <w:szCs w:val="20"/>
          <w:u w:val="none"/>
        </w:rPr>
        <w:t>Depending</w:t>
      </w:r>
      <w:r>
        <w:rPr>
          <w:spacing w:val="-8"/>
          <w:sz w:val="20"/>
          <w:szCs w:val="20"/>
          <w:u w:val="none"/>
        </w:rPr>
        <w:t xml:space="preserve"> </w:t>
      </w:r>
      <w:r>
        <w:rPr>
          <w:sz w:val="20"/>
          <w:szCs w:val="20"/>
          <w:u w:val="none"/>
        </w:rPr>
        <w:t>on</w:t>
      </w:r>
      <w:r>
        <w:rPr>
          <w:spacing w:val="-7"/>
          <w:sz w:val="20"/>
          <w:szCs w:val="20"/>
          <w:u w:val="none"/>
        </w:rPr>
        <w:t xml:space="preserve"> </w:t>
      </w:r>
      <w:r>
        <w:rPr>
          <w:sz w:val="20"/>
          <w:szCs w:val="20"/>
          <w:u w:val="none"/>
        </w:rPr>
        <w:t>the</w:t>
      </w:r>
      <w:r>
        <w:rPr>
          <w:spacing w:val="-9"/>
          <w:sz w:val="20"/>
          <w:szCs w:val="20"/>
          <w:u w:val="none"/>
        </w:rPr>
        <w:t xml:space="preserve"> </w:t>
      </w:r>
      <w:r>
        <w:rPr>
          <w:sz w:val="20"/>
          <w:szCs w:val="20"/>
          <w:u w:val="none"/>
        </w:rPr>
        <w:t>situation,</w:t>
      </w:r>
      <w:r>
        <w:rPr>
          <w:spacing w:val="-7"/>
          <w:sz w:val="20"/>
          <w:szCs w:val="20"/>
          <w:u w:val="none"/>
        </w:rPr>
        <w:t xml:space="preserve"> </w:t>
      </w:r>
      <w:r>
        <w:rPr>
          <w:sz w:val="20"/>
          <w:szCs w:val="20"/>
          <w:u w:val="none"/>
        </w:rPr>
        <w:t>a</w:t>
      </w:r>
      <w:r>
        <w:rPr>
          <w:spacing w:val="-7"/>
          <w:sz w:val="20"/>
          <w:szCs w:val="20"/>
          <w:u w:val="none"/>
        </w:rPr>
        <w:t xml:space="preserve"> </w:t>
      </w:r>
      <w:r>
        <w:rPr>
          <w:sz w:val="20"/>
          <w:szCs w:val="20"/>
          <w:u w:val="none"/>
        </w:rPr>
        <w:t>copy</w:t>
      </w:r>
      <w:r>
        <w:rPr>
          <w:spacing w:val="-7"/>
          <w:sz w:val="20"/>
          <w:szCs w:val="20"/>
          <w:u w:val="none"/>
        </w:rPr>
        <w:t xml:space="preserve"> </w:t>
      </w:r>
      <w:r>
        <w:rPr>
          <w:sz w:val="20"/>
          <w:szCs w:val="20"/>
          <w:u w:val="none"/>
        </w:rPr>
        <w:t>of</w:t>
      </w:r>
      <w:r>
        <w:rPr>
          <w:spacing w:val="-9"/>
          <w:sz w:val="20"/>
          <w:szCs w:val="20"/>
          <w:u w:val="none"/>
        </w:rPr>
        <w:t xml:space="preserve"> </w:t>
      </w:r>
      <w:r>
        <w:rPr>
          <w:sz w:val="20"/>
          <w:szCs w:val="20"/>
          <w:u w:val="none"/>
        </w:rPr>
        <w:t>your</w:t>
      </w:r>
      <w:r>
        <w:rPr>
          <w:spacing w:val="-8"/>
          <w:sz w:val="20"/>
          <w:szCs w:val="20"/>
          <w:u w:val="none"/>
        </w:rPr>
        <w:t xml:space="preserve"> </w:t>
      </w:r>
      <w:r>
        <w:rPr>
          <w:sz w:val="20"/>
          <w:szCs w:val="20"/>
          <w:u w:val="none"/>
        </w:rPr>
        <w:t>warning</w:t>
      </w:r>
      <w:r>
        <w:rPr>
          <w:spacing w:val="-8"/>
          <w:sz w:val="20"/>
          <w:szCs w:val="20"/>
          <w:u w:val="none"/>
        </w:rPr>
        <w:t xml:space="preserve"> </w:t>
      </w:r>
      <w:r>
        <w:rPr>
          <w:sz w:val="20"/>
          <w:szCs w:val="20"/>
          <w:u w:val="none"/>
        </w:rPr>
        <w:t>email</w:t>
      </w:r>
      <w:r>
        <w:rPr>
          <w:spacing w:val="-6"/>
          <w:sz w:val="20"/>
          <w:szCs w:val="20"/>
          <w:u w:val="none"/>
        </w:rPr>
        <w:t xml:space="preserve"> </w:t>
      </w:r>
      <w:r>
        <w:rPr>
          <w:sz w:val="20"/>
          <w:szCs w:val="20"/>
          <w:u w:val="none"/>
        </w:rPr>
        <w:t>will</w:t>
      </w:r>
      <w:r>
        <w:rPr>
          <w:spacing w:val="-8"/>
          <w:sz w:val="20"/>
          <w:szCs w:val="20"/>
          <w:u w:val="none"/>
        </w:rPr>
        <w:t xml:space="preserve"> </w:t>
      </w:r>
      <w:r>
        <w:rPr>
          <w:sz w:val="20"/>
          <w:szCs w:val="20"/>
          <w:u w:val="none"/>
        </w:rPr>
        <w:t>be</w:t>
      </w:r>
      <w:r>
        <w:rPr>
          <w:spacing w:val="-9"/>
          <w:sz w:val="20"/>
          <w:szCs w:val="20"/>
          <w:u w:val="none"/>
        </w:rPr>
        <w:t xml:space="preserve"> </w:t>
      </w:r>
      <w:r>
        <w:rPr>
          <w:sz w:val="20"/>
          <w:szCs w:val="20"/>
          <w:u w:val="none"/>
        </w:rPr>
        <w:t>placed</w:t>
      </w:r>
      <w:r>
        <w:rPr>
          <w:spacing w:val="-7"/>
          <w:sz w:val="20"/>
          <w:szCs w:val="20"/>
          <w:u w:val="none"/>
        </w:rPr>
        <w:t xml:space="preserve"> </w:t>
      </w:r>
      <w:r>
        <w:rPr>
          <w:sz w:val="20"/>
          <w:szCs w:val="20"/>
          <w:u w:val="none"/>
        </w:rPr>
        <w:t>in</w:t>
      </w:r>
      <w:r>
        <w:rPr>
          <w:spacing w:val="-7"/>
          <w:sz w:val="20"/>
          <w:szCs w:val="20"/>
          <w:u w:val="none"/>
        </w:rPr>
        <w:t xml:space="preserve"> </w:t>
      </w:r>
      <w:r>
        <w:rPr>
          <w:sz w:val="20"/>
          <w:szCs w:val="20"/>
          <w:u w:val="none"/>
        </w:rPr>
        <w:t>your</w:t>
      </w:r>
      <w:r>
        <w:rPr>
          <w:spacing w:val="-8"/>
          <w:sz w:val="20"/>
          <w:szCs w:val="20"/>
          <w:u w:val="none"/>
        </w:rPr>
        <w:t xml:space="preserve"> </w:t>
      </w:r>
      <w:r>
        <w:rPr>
          <w:sz w:val="20"/>
          <w:szCs w:val="20"/>
          <w:u w:val="none"/>
        </w:rPr>
        <w:t>official</w:t>
      </w:r>
      <w:r>
        <w:rPr>
          <w:spacing w:val="-8"/>
          <w:sz w:val="20"/>
          <w:szCs w:val="20"/>
          <w:u w:val="none"/>
        </w:rPr>
        <w:t xml:space="preserve"> </w:t>
      </w:r>
      <w:r>
        <w:rPr>
          <w:sz w:val="20"/>
          <w:szCs w:val="20"/>
          <w:u w:val="none"/>
        </w:rPr>
        <w:t>College</w:t>
      </w:r>
      <w:r>
        <w:rPr>
          <w:spacing w:val="-9"/>
          <w:sz w:val="20"/>
          <w:szCs w:val="20"/>
          <w:u w:val="none"/>
        </w:rPr>
        <w:t xml:space="preserve"> </w:t>
      </w:r>
      <w:r>
        <w:rPr>
          <w:sz w:val="20"/>
          <w:szCs w:val="20"/>
          <w:u w:val="none"/>
        </w:rPr>
        <w:t>of</w:t>
      </w:r>
      <w:r>
        <w:rPr>
          <w:spacing w:val="-6"/>
          <w:sz w:val="20"/>
          <w:szCs w:val="20"/>
          <w:u w:val="none"/>
        </w:rPr>
        <w:t xml:space="preserve"> </w:t>
      </w:r>
      <w:r>
        <w:rPr>
          <w:sz w:val="20"/>
          <w:szCs w:val="20"/>
          <w:u w:val="none"/>
        </w:rPr>
        <w:t>Education folder.</w:t>
      </w:r>
    </w:p>
    <w:p w14:paraId="0DA590B5" w14:textId="77777777" w:rsidR="00CF3495" w:rsidRDefault="00CF3495">
      <w:pPr>
        <w:pStyle w:val="ListParagraph"/>
        <w:numPr>
          <w:ilvl w:val="0"/>
          <w:numId w:val="1"/>
        </w:numPr>
        <w:tabs>
          <w:tab w:val="left" w:pos="500"/>
        </w:tabs>
        <w:kinsoku w:val="0"/>
        <w:overflowPunct w:val="0"/>
        <w:ind w:right="137"/>
        <w:jc w:val="both"/>
        <w:rPr>
          <w:sz w:val="20"/>
          <w:szCs w:val="20"/>
          <w:u w:val="none"/>
        </w:rPr>
      </w:pPr>
      <w:r>
        <w:rPr>
          <w:sz w:val="20"/>
          <w:szCs w:val="20"/>
        </w:rPr>
        <w:t>On-Campus Meeting. Consequences Defined.</w:t>
      </w:r>
      <w:r>
        <w:rPr>
          <w:sz w:val="20"/>
          <w:szCs w:val="20"/>
          <w:u w:val="none"/>
        </w:rPr>
        <w:t xml:space="preserve"> You will meet on campus with your professor, and if necessary the program coordinator,</w:t>
      </w:r>
      <w:r>
        <w:rPr>
          <w:spacing w:val="-13"/>
          <w:sz w:val="20"/>
          <w:szCs w:val="20"/>
          <w:u w:val="none"/>
        </w:rPr>
        <w:t xml:space="preserve"> </w:t>
      </w:r>
      <w:r>
        <w:rPr>
          <w:sz w:val="20"/>
          <w:szCs w:val="20"/>
          <w:u w:val="none"/>
        </w:rPr>
        <w:t>and/or</w:t>
      </w:r>
      <w:r>
        <w:rPr>
          <w:spacing w:val="-16"/>
          <w:sz w:val="20"/>
          <w:szCs w:val="20"/>
          <w:u w:val="none"/>
        </w:rPr>
        <w:t xml:space="preserve"> </w:t>
      </w:r>
      <w:r>
        <w:rPr>
          <w:sz w:val="20"/>
          <w:szCs w:val="20"/>
          <w:u w:val="none"/>
        </w:rPr>
        <w:t>department</w:t>
      </w:r>
      <w:r>
        <w:rPr>
          <w:spacing w:val="-13"/>
          <w:sz w:val="20"/>
          <w:szCs w:val="20"/>
          <w:u w:val="none"/>
        </w:rPr>
        <w:t xml:space="preserve"> </w:t>
      </w:r>
      <w:r>
        <w:rPr>
          <w:sz w:val="20"/>
          <w:szCs w:val="20"/>
          <w:u w:val="none"/>
        </w:rPr>
        <w:t>head.</w:t>
      </w:r>
      <w:r>
        <w:rPr>
          <w:spacing w:val="-14"/>
          <w:sz w:val="20"/>
          <w:szCs w:val="20"/>
          <w:u w:val="none"/>
        </w:rPr>
        <w:t xml:space="preserve"> </w:t>
      </w:r>
      <w:r>
        <w:rPr>
          <w:sz w:val="20"/>
          <w:szCs w:val="20"/>
          <w:u w:val="none"/>
        </w:rPr>
        <w:t>Reasons</w:t>
      </w:r>
      <w:r>
        <w:rPr>
          <w:spacing w:val="-15"/>
          <w:sz w:val="20"/>
          <w:szCs w:val="20"/>
          <w:u w:val="none"/>
        </w:rPr>
        <w:t xml:space="preserve"> </w:t>
      </w:r>
      <w:r>
        <w:rPr>
          <w:sz w:val="20"/>
          <w:szCs w:val="20"/>
          <w:u w:val="none"/>
        </w:rPr>
        <w:t>for</w:t>
      </w:r>
      <w:r>
        <w:rPr>
          <w:spacing w:val="-14"/>
          <w:sz w:val="20"/>
          <w:szCs w:val="20"/>
          <w:u w:val="none"/>
        </w:rPr>
        <w:t xml:space="preserve"> </w:t>
      </w:r>
      <w:r>
        <w:rPr>
          <w:sz w:val="20"/>
          <w:szCs w:val="20"/>
          <w:u w:val="none"/>
        </w:rPr>
        <w:t>the</w:t>
      </w:r>
      <w:r>
        <w:rPr>
          <w:spacing w:val="-14"/>
          <w:sz w:val="20"/>
          <w:szCs w:val="20"/>
          <w:u w:val="none"/>
        </w:rPr>
        <w:t xml:space="preserve"> </w:t>
      </w:r>
      <w:r>
        <w:rPr>
          <w:sz w:val="20"/>
          <w:szCs w:val="20"/>
          <w:u w:val="none"/>
        </w:rPr>
        <w:t>meeting</w:t>
      </w:r>
      <w:r>
        <w:rPr>
          <w:spacing w:val="-14"/>
          <w:sz w:val="20"/>
          <w:szCs w:val="20"/>
          <w:u w:val="none"/>
        </w:rPr>
        <w:t xml:space="preserve"> </w:t>
      </w:r>
      <w:r>
        <w:rPr>
          <w:sz w:val="20"/>
          <w:szCs w:val="20"/>
          <w:u w:val="none"/>
        </w:rPr>
        <w:t>will</w:t>
      </w:r>
      <w:r>
        <w:rPr>
          <w:spacing w:val="-14"/>
          <w:sz w:val="20"/>
          <w:szCs w:val="20"/>
          <w:u w:val="none"/>
        </w:rPr>
        <w:t xml:space="preserve"> </w:t>
      </w:r>
      <w:r>
        <w:rPr>
          <w:sz w:val="20"/>
          <w:szCs w:val="20"/>
          <w:u w:val="none"/>
        </w:rPr>
        <w:t>be</w:t>
      </w:r>
      <w:r>
        <w:rPr>
          <w:spacing w:val="-14"/>
          <w:sz w:val="20"/>
          <w:szCs w:val="20"/>
          <w:u w:val="none"/>
        </w:rPr>
        <w:t xml:space="preserve"> </w:t>
      </w:r>
      <w:r>
        <w:rPr>
          <w:sz w:val="20"/>
          <w:szCs w:val="20"/>
          <w:u w:val="none"/>
        </w:rPr>
        <w:t>discussed</w:t>
      </w:r>
      <w:r>
        <w:rPr>
          <w:spacing w:val="-13"/>
          <w:sz w:val="20"/>
          <w:szCs w:val="20"/>
          <w:u w:val="none"/>
        </w:rPr>
        <w:t xml:space="preserve"> </w:t>
      </w:r>
      <w:r>
        <w:rPr>
          <w:sz w:val="20"/>
          <w:szCs w:val="20"/>
          <w:u w:val="none"/>
        </w:rPr>
        <w:t>and</w:t>
      </w:r>
      <w:r>
        <w:rPr>
          <w:spacing w:val="-13"/>
          <w:sz w:val="20"/>
          <w:szCs w:val="20"/>
          <w:u w:val="none"/>
        </w:rPr>
        <w:t xml:space="preserve"> </w:t>
      </w:r>
      <w:r>
        <w:rPr>
          <w:sz w:val="20"/>
          <w:szCs w:val="20"/>
          <w:u w:val="none"/>
        </w:rPr>
        <w:t>agreed</w:t>
      </w:r>
      <w:r>
        <w:rPr>
          <w:spacing w:val="-13"/>
          <w:sz w:val="20"/>
          <w:szCs w:val="20"/>
          <w:u w:val="none"/>
        </w:rPr>
        <w:t xml:space="preserve"> </w:t>
      </w:r>
      <w:r>
        <w:rPr>
          <w:sz w:val="20"/>
          <w:szCs w:val="20"/>
          <w:u w:val="none"/>
        </w:rPr>
        <w:t>upon</w:t>
      </w:r>
      <w:r>
        <w:rPr>
          <w:spacing w:val="-13"/>
          <w:sz w:val="20"/>
          <w:szCs w:val="20"/>
          <w:u w:val="none"/>
        </w:rPr>
        <w:t xml:space="preserve"> </w:t>
      </w:r>
      <w:r>
        <w:rPr>
          <w:sz w:val="20"/>
          <w:szCs w:val="20"/>
          <w:u w:val="none"/>
        </w:rPr>
        <w:t>corrections</w:t>
      </w:r>
      <w:r>
        <w:rPr>
          <w:spacing w:val="-15"/>
          <w:sz w:val="20"/>
          <w:szCs w:val="20"/>
          <w:u w:val="none"/>
        </w:rPr>
        <w:t xml:space="preserve"> </w:t>
      </w:r>
      <w:r>
        <w:rPr>
          <w:sz w:val="20"/>
          <w:szCs w:val="20"/>
          <w:u w:val="none"/>
        </w:rPr>
        <w:t>will</w:t>
      </w:r>
      <w:r>
        <w:rPr>
          <w:spacing w:val="-14"/>
          <w:sz w:val="20"/>
          <w:szCs w:val="20"/>
          <w:u w:val="none"/>
        </w:rPr>
        <w:t xml:space="preserve"> </w:t>
      </w:r>
      <w:r>
        <w:rPr>
          <w:sz w:val="20"/>
          <w:szCs w:val="20"/>
          <w:u w:val="none"/>
        </w:rPr>
        <w:t>be</w:t>
      </w:r>
      <w:r>
        <w:rPr>
          <w:spacing w:val="-14"/>
          <w:sz w:val="20"/>
          <w:szCs w:val="20"/>
          <w:u w:val="none"/>
        </w:rPr>
        <w:t xml:space="preserve"> </w:t>
      </w:r>
      <w:r>
        <w:rPr>
          <w:sz w:val="20"/>
          <w:szCs w:val="20"/>
          <w:u w:val="none"/>
        </w:rPr>
        <w:t>documented in</w:t>
      </w:r>
      <w:r>
        <w:rPr>
          <w:spacing w:val="-3"/>
          <w:sz w:val="20"/>
          <w:szCs w:val="20"/>
          <w:u w:val="none"/>
        </w:rPr>
        <w:t xml:space="preserve"> </w:t>
      </w:r>
      <w:r>
        <w:rPr>
          <w:sz w:val="20"/>
          <w:szCs w:val="20"/>
          <w:u w:val="none"/>
        </w:rPr>
        <w:t>a</w:t>
      </w:r>
      <w:r>
        <w:rPr>
          <w:spacing w:val="-3"/>
          <w:sz w:val="20"/>
          <w:szCs w:val="20"/>
          <w:u w:val="none"/>
        </w:rPr>
        <w:t xml:space="preserve"> </w:t>
      </w:r>
      <w:r>
        <w:rPr>
          <w:sz w:val="20"/>
          <w:szCs w:val="20"/>
          <w:u w:val="none"/>
        </w:rPr>
        <w:t>memorandum</w:t>
      </w:r>
      <w:r>
        <w:rPr>
          <w:spacing w:val="-4"/>
          <w:sz w:val="20"/>
          <w:szCs w:val="20"/>
          <w:u w:val="none"/>
        </w:rPr>
        <w:t xml:space="preserve"> </w:t>
      </w:r>
      <w:r>
        <w:rPr>
          <w:sz w:val="20"/>
          <w:szCs w:val="20"/>
          <w:u w:val="none"/>
        </w:rPr>
        <w:t>and</w:t>
      </w:r>
      <w:r>
        <w:rPr>
          <w:spacing w:val="-3"/>
          <w:sz w:val="20"/>
          <w:szCs w:val="20"/>
          <w:u w:val="none"/>
        </w:rPr>
        <w:t xml:space="preserve"> </w:t>
      </w:r>
      <w:r>
        <w:rPr>
          <w:sz w:val="20"/>
          <w:szCs w:val="20"/>
          <w:u w:val="none"/>
        </w:rPr>
        <w:t>it</w:t>
      </w:r>
      <w:r>
        <w:rPr>
          <w:spacing w:val="-3"/>
          <w:sz w:val="20"/>
          <w:szCs w:val="20"/>
          <w:u w:val="none"/>
        </w:rPr>
        <w:t xml:space="preserve"> </w:t>
      </w:r>
      <w:r>
        <w:rPr>
          <w:sz w:val="20"/>
          <w:szCs w:val="20"/>
          <w:u w:val="none"/>
        </w:rPr>
        <w:t>will</w:t>
      </w:r>
      <w:r>
        <w:rPr>
          <w:spacing w:val="-2"/>
          <w:sz w:val="20"/>
          <w:szCs w:val="20"/>
          <w:u w:val="none"/>
        </w:rPr>
        <w:t xml:space="preserve"> </w:t>
      </w:r>
      <w:r>
        <w:rPr>
          <w:sz w:val="20"/>
          <w:szCs w:val="20"/>
          <w:u w:val="none"/>
        </w:rPr>
        <w:t>be</w:t>
      </w:r>
      <w:r>
        <w:rPr>
          <w:spacing w:val="-4"/>
          <w:sz w:val="20"/>
          <w:szCs w:val="20"/>
          <w:u w:val="none"/>
        </w:rPr>
        <w:t xml:space="preserve"> </w:t>
      </w:r>
      <w:r>
        <w:rPr>
          <w:sz w:val="20"/>
          <w:szCs w:val="20"/>
          <w:u w:val="none"/>
        </w:rPr>
        <w:t>emailed</w:t>
      </w:r>
      <w:r>
        <w:rPr>
          <w:spacing w:val="-3"/>
          <w:sz w:val="20"/>
          <w:szCs w:val="20"/>
          <w:u w:val="none"/>
        </w:rPr>
        <w:t xml:space="preserve"> </w:t>
      </w:r>
      <w:r>
        <w:rPr>
          <w:sz w:val="20"/>
          <w:szCs w:val="20"/>
          <w:u w:val="none"/>
        </w:rPr>
        <w:t>to</w:t>
      </w:r>
      <w:r>
        <w:rPr>
          <w:spacing w:val="-3"/>
          <w:sz w:val="20"/>
          <w:szCs w:val="20"/>
          <w:u w:val="none"/>
        </w:rPr>
        <w:t xml:space="preserve"> </w:t>
      </w:r>
      <w:r>
        <w:rPr>
          <w:sz w:val="20"/>
          <w:szCs w:val="20"/>
          <w:u w:val="none"/>
        </w:rPr>
        <w:t>you.</w:t>
      </w:r>
      <w:r>
        <w:rPr>
          <w:spacing w:val="-3"/>
          <w:sz w:val="20"/>
          <w:szCs w:val="20"/>
          <w:u w:val="none"/>
        </w:rPr>
        <w:t xml:space="preserve"> </w:t>
      </w:r>
      <w:r>
        <w:rPr>
          <w:sz w:val="20"/>
          <w:szCs w:val="20"/>
          <w:u w:val="none"/>
        </w:rPr>
        <w:t>This</w:t>
      </w:r>
      <w:r>
        <w:rPr>
          <w:spacing w:val="-4"/>
          <w:sz w:val="20"/>
          <w:szCs w:val="20"/>
          <w:u w:val="none"/>
        </w:rPr>
        <w:t xml:space="preserve"> </w:t>
      </w:r>
      <w:r>
        <w:rPr>
          <w:sz w:val="20"/>
          <w:szCs w:val="20"/>
          <w:u w:val="none"/>
        </w:rPr>
        <w:t>will</w:t>
      </w:r>
      <w:r>
        <w:rPr>
          <w:spacing w:val="-3"/>
          <w:sz w:val="20"/>
          <w:szCs w:val="20"/>
          <w:u w:val="none"/>
        </w:rPr>
        <w:t xml:space="preserve"> </w:t>
      </w:r>
      <w:r>
        <w:rPr>
          <w:sz w:val="20"/>
          <w:szCs w:val="20"/>
          <w:u w:val="none"/>
        </w:rPr>
        <w:t>also</w:t>
      </w:r>
      <w:r>
        <w:rPr>
          <w:spacing w:val="-3"/>
          <w:sz w:val="20"/>
          <w:szCs w:val="20"/>
          <w:u w:val="none"/>
        </w:rPr>
        <w:t xml:space="preserve"> </w:t>
      </w:r>
      <w:r>
        <w:rPr>
          <w:sz w:val="20"/>
          <w:szCs w:val="20"/>
          <w:u w:val="none"/>
        </w:rPr>
        <w:t>be</w:t>
      </w:r>
      <w:r>
        <w:rPr>
          <w:spacing w:val="-4"/>
          <w:sz w:val="20"/>
          <w:szCs w:val="20"/>
          <w:u w:val="none"/>
        </w:rPr>
        <w:t xml:space="preserve"> </w:t>
      </w:r>
      <w:r>
        <w:rPr>
          <w:sz w:val="20"/>
          <w:szCs w:val="20"/>
          <w:u w:val="none"/>
        </w:rPr>
        <w:t>loaded</w:t>
      </w:r>
      <w:r>
        <w:rPr>
          <w:spacing w:val="-3"/>
          <w:sz w:val="20"/>
          <w:szCs w:val="20"/>
          <w:u w:val="none"/>
        </w:rPr>
        <w:t xml:space="preserve"> </w:t>
      </w:r>
      <w:r>
        <w:rPr>
          <w:sz w:val="20"/>
          <w:szCs w:val="20"/>
          <w:u w:val="none"/>
        </w:rPr>
        <w:t>into</w:t>
      </w:r>
      <w:r>
        <w:rPr>
          <w:spacing w:val="-3"/>
          <w:sz w:val="20"/>
          <w:szCs w:val="20"/>
          <w:u w:val="none"/>
        </w:rPr>
        <w:t xml:space="preserve"> </w:t>
      </w:r>
      <w:r>
        <w:rPr>
          <w:sz w:val="20"/>
          <w:szCs w:val="20"/>
          <w:u w:val="none"/>
        </w:rPr>
        <w:t>your</w:t>
      </w:r>
      <w:r>
        <w:rPr>
          <w:spacing w:val="-3"/>
          <w:sz w:val="20"/>
          <w:szCs w:val="20"/>
          <w:u w:val="none"/>
        </w:rPr>
        <w:t xml:space="preserve"> </w:t>
      </w:r>
      <w:r>
        <w:rPr>
          <w:sz w:val="20"/>
          <w:szCs w:val="20"/>
          <w:u w:val="none"/>
        </w:rPr>
        <w:t>advising</w:t>
      </w:r>
      <w:r>
        <w:rPr>
          <w:spacing w:val="-3"/>
          <w:sz w:val="20"/>
          <w:szCs w:val="20"/>
          <w:u w:val="none"/>
        </w:rPr>
        <w:t xml:space="preserve"> </w:t>
      </w:r>
      <w:r>
        <w:rPr>
          <w:sz w:val="20"/>
          <w:szCs w:val="20"/>
          <w:u w:val="none"/>
        </w:rPr>
        <w:t>file</w:t>
      </w:r>
      <w:r>
        <w:rPr>
          <w:spacing w:val="-4"/>
          <w:sz w:val="20"/>
          <w:szCs w:val="20"/>
          <w:u w:val="none"/>
        </w:rPr>
        <w:t xml:space="preserve"> </w:t>
      </w:r>
      <w:r>
        <w:rPr>
          <w:sz w:val="20"/>
          <w:szCs w:val="20"/>
          <w:u w:val="none"/>
        </w:rPr>
        <w:t>online.</w:t>
      </w:r>
    </w:p>
    <w:p w14:paraId="23AD2EB2" w14:textId="77777777" w:rsidR="00CF3495" w:rsidRDefault="00CF3495">
      <w:pPr>
        <w:pStyle w:val="ListParagraph"/>
        <w:numPr>
          <w:ilvl w:val="0"/>
          <w:numId w:val="1"/>
        </w:numPr>
        <w:tabs>
          <w:tab w:val="left" w:pos="500"/>
        </w:tabs>
        <w:kinsoku w:val="0"/>
        <w:overflowPunct w:val="0"/>
        <w:ind w:right="136"/>
        <w:jc w:val="both"/>
        <w:rPr>
          <w:sz w:val="20"/>
          <w:szCs w:val="20"/>
          <w:u w:val="none"/>
        </w:rPr>
      </w:pPr>
      <w:r>
        <w:rPr>
          <w:sz w:val="20"/>
          <w:szCs w:val="20"/>
        </w:rPr>
        <w:t>On-Campus Meeting. Consequences Defined. Possible Removal from Class or Lab.</w:t>
      </w:r>
      <w:r>
        <w:rPr>
          <w:sz w:val="20"/>
          <w:szCs w:val="20"/>
          <w:u w:val="none"/>
        </w:rPr>
        <w:t xml:space="preserve"> You will meet with the professor, all music education faculty members, and the department head to determine the best course of action. Reasons for the meeting will be discussed</w:t>
      </w:r>
      <w:r>
        <w:rPr>
          <w:spacing w:val="-3"/>
          <w:sz w:val="20"/>
          <w:szCs w:val="20"/>
          <w:u w:val="none"/>
        </w:rPr>
        <w:t xml:space="preserve"> </w:t>
      </w:r>
      <w:r>
        <w:rPr>
          <w:sz w:val="20"/>
          <w:szCs w:val="20"/>
          <w:u w:val="none"/>
        </w:rPr>
        <w:t>and</w:t>
      </w:r>
      <w:r>
        <w:rPr>
          <w:spacing w:val="-3"/>
          <w:sz w:val="20"/>
          <w:szCs w:val="20"/>
          <w:u w:val="none"/>
        </w:rPr>
        <w:t xml:space="preserve"> </w:t>
      </w:r>
      <w:r>
        <w:rPr>
          <w:sz w:val="20"/>
          <w:szCs w:val="20"/>
          <w:u w:val="none"/>
        </w:rPr>
        <w:t>agreed</w:t>
      </w:r>
      <w:r>
        <w:rPr>
          <w:spacing w:val="-3"/>
          <w:sz w:val="20"/>
          <w:szCs w:val="20"/>
          <w:u w:val="none"/>
        </w:rPr>
        <w:t xml:space="preserve"> </w:t>
      </w:r>
      <w:r>
        <w:rPr>
          <w:sz w:val="20"/>
          <w:szCs w:val="20"/>
          <w:u w:val="none"/>
        </w:rPr>
        <w:t>upon</w:t>
      </w:r>
      <w:r>
        <w:rPr>
          <w:spacing w:val="-3"/>
          <w:sz w:val="20"/>
          <w:szCs w:val="20"/>
          <w:u w:val="none"/>
        </w:rPr>
        <w:t xml:space="preserve"> </w:t>
      </w:r>
      <w:r>
        <w:rPr>
          <w:sz w:val="20"/>
          <w:szCs w:val="20"/>
          <w:u w:val="none"/>
        </w:rPr>
        <w:t>corrections</w:t>
      </w:r>
      <w:r>
        <w:rPr>
          <w:spacing w:val="-5"/>
          <w:sz w:val="20"/>
          <w:szCs w:val="20"/>
          <w:u w:val="none"/>
        </w:rPr>
        <w:t xml:space="preserve"> </w:t>
      </w:r>
      <w:r>
        <w:rPr>
          <w:sz w:val="20"/>
          <w:szCs w:val="20"/>
          <w:u w:val="none"/>
        </w:rPr>
        <w:t>or</w:t>
      </w:r>
      <w:r>
        <w:rPr>
          <w:spacing w:val="-4"/>
          <w:sz w:val="20"/>
          <w:szCs w:val="20"/>
          <w:u w:val="none"/>
        </w:rPr>
        <w:t xml:space="preserve"> </w:t>
      </w:r>
      <w:r>
        <w:rPr>
          <w:sz w:val="20"/>
          <w:szCs w:val="20"/>
          <w:u w:val="none"/>
        </w:rPr>
        <w:t>removal</w:t>
      </w:r>
      <w:r>
        <w:rPr>
          <w:spacing w:val="-4"/>
          <w:sz w:val="20"/>
          <w:szCs w:val="20"/>
          <w:u w:val="none"/>
        </w:rPr>
        <w:t xml:space="preserve"> </w:t>
      </w:r>
      <w:r>
        <w:rPr>
          <w:sz w:val="20"/>
          <w:szCs w:val="20"/>
          <w:u w:val="none"/>
        </w:rPr>
        <w:t>requirements</w:t>
      </w:r>
      <w:r>
        <w:rPr>
          <w:spacing w:val="-5"/>
          <w:sz w:val="20"/>
          <w:szCs w:val="20"/>
          <w:u w:val="none"/>
        </w:rPr>
        <w:t xml:space="preserve"> </w:t>
      </w:r>
      <w:r>
        <w:rPr>
          <w:sz w:val="20"/>
          <w:szCs w:val="20"/>
          <w:u w:val="none"/>
        </w:rPr>
        <w:t>will</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documented</w:t>
      </w:r>
      <w:r>
        <w:rPr>
          <w:spacing w:val="-3"/>
          <w:sz w:val="20"/>
          <w:szCs w:val="20"/>
          <w:u w:val="none"/>
        </w:rPr>
        <w:t xml:space="preserve"> </w:t>
      </w:r>
      <w:r>
        <w:rPr>
          <w:sz w:val="20"/>
          <w:szCs w:val="20"/>
          <w:u w:val="none"/>
        </w:rPr>
        <w:t>in</w:t>
      </w:r>
      <w:r>
        <w:rPr>
          <w:spacing w:val="-3"/>
          <w:sz w:val="20"/>
          <w:szCs w:val="20"/>
          <w:u w:val="none"/>
        </w:rPr>
        <w:t xml:space="preserve"> </w:t>
      </w:r>
      <w:r>
        <w:rPr>
          <w:sz w:val="20"/>
          <w:szCs w:val="20"/>
          <w:u w:val="none"/>
        </w:rPr>
        <w:t>a</w:t>
      </w:r>
      <w:r>
        <w:rPr>
          <w:spacing w:val="-6"/>
          <w:sz w:val="20"/>
          <w:szCs w:val="20"/>
          <w:u w:val="none"/>
        </w:rPr>
        <w:t xml:space="preserve"> </w:t>
      </w:r>
      <w:r>
        <w:rPr>
          <w:sz w:val="20"/>
          <w:szCs w:val="20"/>
          <w:u w:val="none"/>
        </w:rPr>
        <w:t>memorandum</w:t>
      </w:r>
      <w:r>
        <w:rPr>
          <w:spacing w:val="-5"/>
          <w:sz w:val="20"/>
          <w:szCs w:val="20"/>
          <w:u w:val="none"/>
        </w:rPr>
        <w:t xml:space="preserve"> </w:t>
      </w:r>
      <w:r>
        <w:rPr>
          <w:sz w:val="20"/>
          <w:szCs w:val="20"/>
          <w:u w:val="none"/>
        </w:rPr>
        <w:t>and</w:t>
      </w:r>
      <w:r>
        <w:rPr>
          <w:spacing w:val="-3"/>
          <w:sz w:val="20"/>
          <w:szCs w:val="20"/>
          <w:u w:val="none"/>
        </w:rPr>
        <w:t xml:space="preserve"> </w:t>
      </w:r>
      <w:r>
        <w:rPr>
          <w:sz w:val="20"/>
          <w:szCs w:val="20"/>
          <w:u w:val="none"/>
        </w:rPr>
        <w:t>it</w:t>
      </w:r>
      <w:r>
        <w:rPr>
          <w:spacing w:val="-4"/>
          <w:sz w:val="20"/>
          <w:szCs w:val="20"/>
          <w:u w:val="none"/>
        </w:rPr>
        <w:t xml:space="preserve"> </w:t>
      </w:r>
      <w:r>
        <w:rPr>
          <w:sz w:val="20"/>
          <w:szCs w:val="20"/>
          <w:u w:val="none"/>
        </w:rPr>
        <w:t>will</w:t>
      </w:r>
      <w:r>
        <w:rPr>
          <w:spacing w:val="-4"/>
          <w:sz w:val="20"/>
          <w:szCs w:val="20"/>
          <w:u w:val="none"/>
        </w:rPr>
        <w:t xml:space="preserve"> </w:t>
      </w:r>
      <w:r>
        <w:rPr>
          <w:sz w:val="20"/>
          <w:szCs w:val="20"/>
          <w:u w:val="none"/>
        </w:rPr>
        <w:t>be</w:t>
      </w:r>
      <w:r>
        <w:rPr>
          <w:spacing w:val="-5"/>
          <w:sz w:val="20"/>
          <w:szCs w:val="20"/>
          <w:u w:val="none"/>
        </w:rPr>
        <w:t xml:space="preserve"> </w:t>
      </w:r>
      <w:r>
        <w:rPr>
          <w:sz w:val="20"/>
          <w:szCs w:val="20"/>
          <w:u w:val="none"/>
        </w:rPr>
        <w:t>emailed</w:t>
      </w:r>
      <w:r>
        <w:rPr>
          <w:spacing w:val="-3"/>
          <w:sz w:val="20"/>
          <w:szCs w:val="20"/>
          <w:u w:val="none"/>
        </w:rPr>
        <w:t xml:space="preserve"> </w:t>
      </w:r>
      <w:r>
        <w:rPr>
          <w:sz w:val="20"/>
          <w:szCs w:val="20"/>
          <w:u w:val="none"/>
        </w:rPr>
        <w:t>to you. This will also be loaded into your advising file online. If removal, your teacher will be notified that you will no longer attend lab/class.</w:t>
      </w:r>
    </w:p>
    <w:p w14:paraId="45E52C52" w14:textId="77777777" w:rsidR="00CF3495" w:rsidRDefault="00CF3495">
      <w:pPr>
        <w:pStyle w:val="ListParagraph"/>
        <w:numPr>
          <w:ilvl w:val="0"/>
          <w:numId w:val="1"/>
        </w:numPr>
        <w:tabs>
          <w:tab w:val="left" w:pos="500"/>
        </w:tabs>
        <w:kinsoku w:val="0"/>
        <w:overflowPunct w:val="0"/>
        <w:spacing w:before="2"/>
        <w:ind w:right="137"/>
        <w:jc w:val="both"/>
        <w:rPr>
          <w:sz w:val="20"/>
          <w:szCs w:val="20"/>
          <w:u w:val="none"/>
        </w:rPr>
      </w:pPr>
      <w:r>
        <w:rPr>
          <w:sz w:val="20"/>
          <w:szCs w:val="20"/>
        </w:rPr>
        <w:t>On-Campus</w:t>
      </w:r>
      <w:r>
        <w:rPr>
          <w:spacing w:val="-10"/>
          <w:sz w:val="20"/>
          <w:szCs w:val="20"/>
        </w:rPr>
        <w:t xml:space="preserve"> </w:t>
      </w:r>
      <w:r>
        <w:rPr>
          <w:sz w:val="20"/>
          <w:szCs w:val="20"/>
        </w:rPr>
        <w:t>Meeting.</w:t>
      </w:r>
      <w:r>
        <w:rPr>
          <w:spacing w:val="-6"/>
          <w:sz w:val="20"/>
          <w:szCs w:val="20"/>
        </w:rPr>
        <w:t xml:space="preserve"> </w:t>
      </w:r>
      <w:r>
        <w:rPr>
          <w:sz w:val="20"/>
          <w:szCs w:val="20"/>
        </w:rPr>
        <w:t>Removal</w:t>
      </w:r>
      <w:r>
        <w:rPr>
          <w:spacing w:val="-9"/>
          <w:sz w:val="20"/>
          <w:szCs w:val="20"/>
        </w:rPr>
        <w:t xml:space="preserve"> </w:t>
      </w:r>
      <w:r>
        <w:rPr>
          <w:sz w:val="20"/>
          <w:szCs w:val="20"/>
        </w:rPr>
        <w:t>from</w:t>
      </w:r>
      <w:r>
        <w:rPr>
          <w:spacing w:val="-7"/>
          <w:sz w:val="20"/>
          <w:szCs w:val="20"/>
        </w:rPr>
        <w:t xml:space="preserve"> </w:t>
      </w:r>
      <w:r>
        <w:rPr>
          <w:sz w:val="20"/>
          <w:szCs w:val="20"/>
        </w:rPr>
        <w:t>Class/Lab.</w:t>
      </w:r>
      <w:r>
        <w:rPr>
          <w:spacing w:val="-9"/>
          <w:sz w:val="20"/>
          <w:szCs w:val="20"/>
        </w:rPr>
        <w:t xml:space="preserve"> </w:t>
      </w:r>
      <w:r>
        <w:rPr>
          <w:sz w:val="20"/>
          <w:szCs w:val="20"/>
        </w:rPr>
        <w:t>Consequences</w:t>
      </w:r>
      <w:r>
        <w:rPr>
          <w:spacing w:val="-7"/>
          <w:sz w:val="20"/>
          <w:szCs w:val="20"/>
        </w:rPr>
        <w:t xml:space="preserve"> </w:t>
      </w:r>
      <w:r>
        <w:rPr>
          <w:sz w:val="20"/>
          <w:szCs w:val="20"/>
        </w:rPr>
        <w:t>Defined.</w:t>
      </w:r>
      <w:r>
        <w:rPr>
          <w:spacing w:val="-9"/>
          <w:sz w:val="20"/>
          <w:szCs w:val="20"/>
        </w:rPr>
        <w:t xml:space="preserve"> </w:t>
      </w:r>
      <w:r>
        <w:rPr>
          <w:sz w:val="20"/>
          <w:szCs w:val="20"/>
        </w:rPr>
        <w:t>Possible</w:t>
      </w:r>
      <w:r>
        <w:rPr>
          <w:spacing w:val="-9"/>
          <w:sz w:val="20"/>
          <w:szCs w:val="20"/>
        </w:rPr>
        <w:t xml:space="preserve"> </w:t>
      </w:r>
      <w:r>
        <w:rPr>
          <w:sz w:val="20"/>
          <w:szCs w:val="20"/>
        </w:rPr>
        <w:t>Removal</w:t>
      </w:r>
      <w:r>
        <w:rPr>
          <w:spacing w:val="-7"/>
          <w:sz w:val="20"/>
          <w:szCs w:val="20"/>
        </w:rPr>
        <w:t xml:space="preserve"> </w:t>
      </w:r>
      <w:r>
        <w:rPr>
          <w:sz w:val="20"/>
          <w:szCs w:val="20"/>
        </w:rPr>
        <w:t>from</w:t>
      </w:r>
      <w:r>
        <w:rPr>
          <w:spacing w:val="-7"/>
          <w:sz w:val="20"/>
          <w:szCs w:val="20"/>
        </w:rPr>
        <w:t xml:space="preserve"> </w:t>
      </w:r>
      <w:r>
        <w:rPr>
          <w:sz w:val="20"/>
          <w:szCs w:val="20"/>
        </w:rPr>
        <w:t>Music</w:t>
      </w:r>
      <w:r>
        <w:rPr>
          <w:spacing w:val="-7"/>
          <w:sz w:val="20"/>
          <w:szCs w:val="20"/>
        </w:rPr>
        <w:t xml:space="preserve"> </w:t>
      </w:r>
      <w:r>
        <w:rPr>
          <w:sz w:val="20"/>
          <w:szCs w:val="20"/>
        </w:rPr>
        <w:t>Education</w:t>
      </w:r>
      <w:r>
        <w:rPr>
          <w:spacing w:val="-8"/>
          <w:sz w:val="20"/>
          <w:szCs w:val="20"/>
        </w:rPr>
        <w:t xml:space="preserve"> </w:t>
      </w:r>
      <w:r>
        <w:rPr>
          <w:sz w:val="20"/>
          <w:szCs w:val="20"/>
        </w:rPr>
        <w:t>Program.</w:t>
      </w:r>
      <w:r>
        <w:rPr>
          <w:spacing w:val="-6"/>
          <w:sz w:val="20"/>
          <w:szCs w:val="20"/>
          <w:u w:val="none"/>
        </w:rPr>
        <w:t xml:space="preserve"> </w:t>
      </w:r>
      <w:r>
        <w:rPr>
          <w:sz w:val="20"/>
          <w:szCs w:val="20"/>
          <w:u w:val="none"/>
        </w:rPr>
        <w:t>You</w:t>
      </w:r>
      <w:r>
        <w:rPr>
          <w:spacing w:val="-8"/>
          <w:sz w:val="20"/>
          <w:szCs w:val="20"/>
          <w:u w:val="none"/>
        </w:rPr>
        <w:t xml:space="preserve"> </w:t>
      </w:r>
      <w:r>
        <w:rPr>
          <w:sz w:val="20"/>
          <w:szCs w:val="20"/>
          <w:u w:val="none"/>
        </w:rPr>
        <w:t>will meet with the professor, all music education faculty members, the department head, and the associate dean to determine the best course of action. Reasons for the meeting will be discussed and agreed upon corrections or removal requirements will be documented</w:t>
      </w:r>
      <w:r>
        <w:rPr>
          <w:spacing w:val="-3"/>
          <w:sz w:val="20"/>
          <w:szCs w:val="20"/>
          <w:u w:val="none"/>
        </w:rPr>
        <w:t xml:space="preserve"> </w:t>
      </w:r>
      <w:r>
        <w:rPr>
          <w:sz w:val="20"/>
          <w:szCs w:val="20"/>
          <w:u w:val="none"/>
        </w:rPr>
        <w:t>in</w:t>
      </w:r>
      <w:r>
        <w:rPr>
          <w:spacing w:val="-3"/>
          <w:sz w:val="20"/>
          <w:szCs w:val="20"/>
          <w:u w:val="none"/>
        </w:rPr>
        <w:t xml:space="preserve"> </w:t>
      </w:r>
      <w:r>
        <w:rPr>
          <w:sz w:val="20"/>
          <w:szCs w:val="20"/>
          <w:u w:val="none"/>
        </w:rPr>
        <w:t>a</w:t>
      </w:r>
      <w:r>
        <w:rPr>
          <w:spacing w:val="-4"/>
          <w:sz w:val="20"/>
          <w:szCs w:val="20"/>
          <w:u w:val="none"/>
        </w:rPr>
        <w:t xml:space="preserve"> </w:t>
      </w:r>
      <w:r>
        <w:rPr>
          <w:sz w:val="20"/>
          <w:szCs w:val="20"/>
          <w:u w:val="none"/>
        </w:rPr>
        <w:t>memorandum</w:t>
      </w:r>
      <w:r>
        <w:rPr>
          <w:spacing w:val="-4"/>
          <w:sz w:val="20"/>
          <w:szCs w:val="20"/>
          <w:u w:val="none"/>
        </w:rPr>
        <w:t xml:space="preserve"> </w:t>
      </w:r>
      <w:r>
        <w:rPr>
          <w:sz w:val="20"/>
          <w:szCs w:val="20"/>
          <w:u w:val="none"/>
        </w:rPr>
        <w:t>and</w:t>
      </w:r>
      <w:r>
        <w:rPr>
          <w:spacing w:val="-3"/>
          <w:sz w:val="20"/>
          <w:szCs w:val="20"/>
          <w:u w:val="none"/>
        </w:rPr>
        <w:t xml:space="preserve"> </w:t>
      </w:r>
      <w:r>
        <w:rPr>
          <w:sz w:val="20"/>
          <w:szCs w:val="20"/>
          <w:u w:val="none"/>
        </w:rPr>
        <w:t>it</w:t>
      </w:r>
      <w:r>
        <w:rPr>
          <w:spacing w:val="-4"/>
          <w:sz w:val="20"/>
          <w:szCs w:val="20"/>
          <w:u w:val="none"/>
        </w:rPr>
        <w:t xml:space="preserve"> </w:t>
      </w:r>
      <w:r>
        <w:rPr>
          <w:sz w:val="20"/>
          <w:szCs w:val="20"/>
          <w:u w:val="none"/>
        </w:rPr>
        <w:t>will</w:t>
      </w:r>
      <w:r>
        <w:rPr>
          <w:spacing w:val="-4"/>
          <w:sz w:val="20"/>
          <w:szCs w:val="20"/>
          <w:u w:val="none"/>
        </w:rPr>
        <w:t xml:space="preserve"> </w:t>
      </w:r>
      <w:r>
        <w:rPr>
          <w:sz w:val="20"/>
          <w:szCs w:val="20"/>
          <w:u w:val="none"/>
        </w:rPr>
        <w:t>be</w:t>
      </w:r>
      <w:r>
        <w:rPr>
          <w:spacing w:val="-4"/>
          <w:sz w:val="20"/>
          <w:szCs w:val="20"/>
          <w:u w:val="none"/>
        </w:rPr>
        <w:t xml:space="preserve"> </w:t>
      </w:r>
      <w:r>
        <w:rPr>
          <w:sz w:val="20"/>
          <w:szCs w:val="20"/>
          <w:u w:val="none"/>
        </w:rPr>
        <w:t>emailed</w:t>
      </w:r>
      <w:r>
        <w:rPr>
          <w:spacing w:val="-3"/>
          <w:sz w:val="20"/>
          <w:szCs w:val="20"/>
          <w:u w:val="none"/>
        </w:rPr>
        <w:t xml:space="preserve"> </w:t>
      </w:r>
      <w:r>
        <w:rPr>
          <w:sz w:val="20"/>
          <w:szCs w:val="20"/>
          <w:u w:val="none"/>
        </w:rPr>
        <w:t>to</w:t>
      </w:r>
      <w:r>
        <w:rPr>
          <w:spacing w:val="-4"/>
          <w:sz w:val="20"/>
          <w:szCs w:val="20"/>
          <w:u w:val="none"/>
        </w:rPr>
        <w:t xml:space="preserve"> </w:t>
      </w:r>
      <w:r>
        <w:rPr>
          <w:sz w:val="20"/>
          <w:szCs w:val="20"/>
          <w:u w:val="none"/>
        </w:rPr>
        <w:t>you.</w:t>
      </w:r>
      <w:r>
        <w:rPr>
          <w:spacing w:val="-4"/>
          <w:sz w:val="20"/>
          <w:szCs w:val="20"/>
          <w:u w:val="none"/>
        </w:rPr>
        <w:t xml:space="preserve"> </w:t>
      </w:r>
      <w:r>
        <w:rPr>
          <w:sz w:val="20"/>
          <w:szCs w:val="20"/>
          <w:u w:val="none"/>
        </w:rPr>
        <w:t>This</w:t>
      </w:r>
      <w:r>
        <w:rPr>
          <w:spacing w:val="-4"/>
          <w:sz w:val="20"/>
          <w:szCs w:val="20"/>
          <w:u w:val="none"/>
        </w:rPr>
        <w:t xml:space="preserve"> </w:t>
      </w:r>
      <w:r>
        <w:rPr>
          <w:sz w:val="20"/>
          <w:szCs w:val="20"/>
          <w:u w:val="none"/>
        </w:rPr>
        <w:t>will</w:t>
      </w:r>
      <w:r>
        <w:rPr>
          <w:spacing w:val="-4"/>
          <w:sz w:val="20"/>
          <w:szCs w:val="20"/>
          <w:u w:val="none"/>
        </w:rPr>
        <w:t xml:space="preserve"> </w:t>
      </w:r>
      <w:r>
        <w:rPr>
          <w:sz w:val="20"/>
          <w:szCs w:val="20"/>
          <w:u w:val="none"/>
        </w:rPr>
        <w:t>also</w:t>
      </w:r>
      <w:r>
        <w:rPr>
          <w:spacing w:val="-4"/>
          <w:sz w:val="20"/>
          <w:szCs w:val="20"/>
          <w:u w:val="none"/>
        </w:rPr>
        <w:t xml:space="preserve"> </w:t>
      </w:r>
      <w:r>
        <w:rPr>
          <w:sz w:val="20"/>
          <w:szCs w:val="20"/>
          <w:u w:val="none"/>
        </w:rPr>
        <w:t>be</w:t>
      </w:r>
      <w:r>
        <w:rPr>
          <w:spacing w:val="-4"/>
          <w:sz w:val="20"/>
          <w:szCs w:val="20"/>
          <w:u w:val="none"/>
        </w:rPr>
        <w:t xml:space="preserve"> </w:t>
      </w:r>
      <w:r>
        <w:rPr>
          <w:sz w:val="20"/>
          <w:szCs w:val="20"/>
          <w:u w:val="none"/>
        </w:rPr>
        <w:t>loaded</w:t>
      </w:r>
      <w:r>
        <w:rPr>
          <w:spacing w:val="-3"/>
          <w:sz w:val="20"/>
          <w:szCs w:val="20"/>
          <w:u w:val="none"/>
        </w:rPr>
        <w:t xml:space="preserve"> </w:t>
      </w:r>
      <w:r>
        <w:rPr>
          <w:sz w:val="20"/>
          <w:szCs w:val="20"/>
          <w:u w:val="none"/>
        </w:rPr>
        <w:t>into</w:t>
      </w:r>
      <w:r>
        <w:rPr>
          <w:spacing w:val="-1"/>
          <w:sz w:val="20"/>
          <w:szCs w:val="20"/>
          <w:u w:val="none"/>
        </w:rPr>
        <w:t xml:space="preserve"> </w:t>
      </w:r>
      <w:r>
        <w:rPr>
          <w:sz w:val="20"/>
          <w:szCs w:val="20"/>
          <w:u w:val="none"/>
        </w:rPr>
        <w:t>your</w:t>
      </w:r>
      <w:r>
        <w:rPr>
          <w:spacing w:val="-4"/>
          <w:sz w:val="20"/>
          <w:szCs w:val="20"/>
          <w:u w:val="none"/>
        </w:rPr>
        <w:t xml:space="preserve"> </w:t>
      </w:r>
      <w:r>
        <w:rPr>
          <w:sz w:val="20"/>
          <w:szCs w:val="20"/>
          <w:u w:val="none"/>
        </w:rPr>
        <w:t>advising</w:t>
      </w:r>
      <w:r>
        <w:rPr>
          <w:spacing w:val="-4"/>
          <w:sz w:val="20"/>
          <w:szCs w:val="20"/>
          <w:u w:val="none"/>
        </w:rPr>
        <w:t xml:space="preserve"> </w:t>
      </w:r>
      <w:r>
        <w:rPr>
          <w:sz w:val="20"/>
          <w:szCs w:val="20"/>
          <w:u w:val="none"/>
        </w:rPr>
        <w:t>file</w:t>
      </w:r>
      <w:r>
        <w:rPr>
          <w:spacing w:val="-4"/>
          <w:sz w:val="20"/>
          <w:szCs w:val="20"/>
          <w:u w:val="none"/>
        </w:rPr>
        <w:t xml:space="preserve"> </w:t>
      </w:r>
      <w:r>
        <w:rPr>
          <w:sz w:val="20"/>
          <w:szCs w:val="20"/>
          <w:u w:val="none"/>
        </w:rPr>
        <w:t>online.</w:t>
      </w:r>
    </w:p>
    <w:p w14:paraId="03E20E79" w14:textId="77777777" w:rsidR="00CF3495" w:rsidRDefault="00CF3495">
      <w:pPr>
        <w:pStyle w:val="ListParagraph"/>
        <w:numPr>
          <w:ilvl w:val="0"/>
          <w:numId w:val="1"/>
        </w:numPr>
        <w:tabs>
          <w:tab w:val="left" w:pos="500"/>
        </w:tabs>
        <w:kinsoku w:val="0"/>
        <w:overflowPunct w:val="0"/>
        <w:spacing w:before="2"/>
        <w:ind w:right="137"/>
        <w:jc w:val="both"/>
        <w:rPr>
          <w:sz w:val="20"/>
          <w:szCs w:val="20"/>
          <w:u w:val="none"/>
        </w:rPr>
        <w:sectPr w:rsidR="00CF3495">
          <w:pgSz w:w="12240" w:h="15840"/>
          <w:pgMar w:top="680" w:right="580" w:bottom="760" w:left="580" w:header="0" w:footer="571" w:gutter="0"/>
          <w:cols w:space="720"/>
          <w:noEndnote/>
        </w:sectPr>
      </w:pPr>
    </w:p>
    <w:p w14:paraId="1251F2C7" w14:textId="77777777" w:rsidR="00CF3495" w:rsidRPr="00163D08" w:rsidRDefault="00CF3495">
      <w:pPr>
        <w:pStyle w:val="Heading2"/>
        <w:kinsoku w:val="0"/>
        <w:overflowPunct w:val="0"/>
        <w:spacing w:before="41"/>
        <w:rPr>
          <w:sz w:val="28"/>
          <w:szCs w:val="28"/>
        </w:rPr>
      </w:pPr>
      <w:r w:rsidRPr="00163D08">
        <w:rPr>
          <w:sz w:val="28"/>
          <w:szCs w:val="28"/>
        </w:rPr>
        <w:t>NOTEBOOK SETUP</w:t>
      </w:r>
    </w:p>
    <w:p w14:paraId="6CDB8652" w14:textId="77777777" w:rsidR="00CF3495" w:rsidRPr="00163D08" w:rsidRDefault="00CF3495">
      <w:pPr>
        <w:pStyle w:val="BodyText"/>
        <w:kinsoku w:val="0"/>
        <w:overflowPunct w:val="0"/>
        <w:spacing w:before="177"/>
        <w:ind w:left="120" w:right="360"/>
        <w:rPr>
          <w:i/>
          <w:iCs/>
          <w:sz w:val="28"/>
          <w:szCs w:val="28"/>
          <w:u w:val="none"/>
        </w:rPr>
      </w:pPr>
      <w:r w:rsidRPr="00163D08">
        <w:rPr>
          <w:i/>
          <w:iCs/>
          <w:sz w:val="28"/>
          <w:szCs w:val="28"/>
          <w:u w:val="none"/>
        </w:rPr>
        <w:t>NUMBER all of the pages using both front and back sides. If numbered this way, you have 200 pages. For example, the front of the first page is 1 and the back of the first page is 2.</w:t>
      </w:r>
    </w:p>
    <w:p w14:paraId="3CBCE350" w14:textId="77777777" w:rsidR="00CF3495" w:rsidRPr="00163D08" w:rsidRDefault="00CF3495">
      <w:pPr>
        <w:pStyle w:val="BodyText"/>
        <w:kinsoku w:val="0"/>
        <w:overflowPunct w:val="0"/>
        <w:spacing w:before="9"/>
        <w:rPr>
          <w:i/>
          <w:iCs/>
          <w:sz w:val="28"/>
          <w:szCs w:val="28"/>
          <w:u w:val="none"/>
        </w:rPr>
      </w:pPr>
    </w:p>
    <w:p w14:paraId="356940B7" w14:textId="77777777" w:rsidR="00CF3495" w:rsidRPr="00163D08" w:rsidRDefault="00CF3495">
      <w:pPr>
        <w:pStyle w:val="BodyText"/>
        <w:kinsoku w:val="0"/>
        <w:overflowPunct w:val="0"/>
        <w:spacing w:line="417" w:lineRule="auto"/>
        <w:ind w:left="120" w:right="7091"/>
        <w:rPr>
          <w:sz w:val="28"/>
          <w:szCs w:val="28"/>
          <w:u w:val="none"/>
        </w:rPr>
      </w:pPr>
      <w:r w:rsidRPr="00163D08">
        <w:rPr>
          <w:sz w:val="28"/>
          <w:szCs w:val="28"/>
          <w:u w:val="none"/>
        </w:rPr>
        <w:t>Page 1 - Title/Your Name/Class Name/Number Pages 2-3 - Table of Contents</w:t>
      </w:r>
    </w:p>
    <w:p w14:paraId="21E47F5A" w14:textId="77777777" w:rsidR="00CF3495" w:rsidRPr="00163D08" w:rsidRDefault="00CF3495" w:rsidP="00163D08">
      <w:pPr>
        <w:pStyle w:val="BodyText"/>
        <w:kinsoku w:val="0"/>
        <w:overflowPunct w:val="0"/>
        <w:spacing w:line="417" w:lineRule="auto"/>
        <w:ind w:left="119" w:right="40"/>
        <w:rPr>
          <w:sz w:val="28"/>
          <w:szCs w:val="28"/>
          <w:u w:val="none"/>
        </w:rPr>
      </w:pPr>
      <w:r w:rsidRPr="00163D08">
        <w:rPr>
          <w:sz w:val="28"/>
          <w:szCs w:val="28"/>
          <w:u w:val="none"/>
        </w:rPr>
        <w:t xml:space="preserve">Pages 4-55 - In-Class Reflections and Activities Pages 56-100 - </w:t>
      </w:r>
      <w:r w:rsidRPr="00163D08">
        <w:rPr>
          <w:i/>
          <w:iCs/>
          <w:sz w:val="28"/>
          <w:szCs w:val="28"/>
          <w:u w:val="none"/>
        </w:rPr>
        <w:t xml:space="preserve">Imperfect Harmony </w:t>
      </w:r>
      <w:r w:rsidRPr="00163D08">
        <w:rPr>
          <w:sz w:val="28"/>
          <w:szCs w:val="28"/>
          <w:u w:val="none"/>
        </w:rPr>
        <w:t xml:space="preserve">Writing Pages 101-130 - Lesson/Rehearsal Planning Pages 131 - 160 - </w:t>
      </w:r>
      <w:r w:rsidRPr="00163D08">
        <w:rPr>
          <w:i/>
          <w:iCs/>
          <w:sz w:val="28"/>
          <w:szCs w:val="28"/>
          <w:u w:val="none"/>
        </w:rPr>
        <w:t xml:space="preserve">Sing At First Sight </w:t>
      </w:r>
      <w:r w:rsidRPr="00163D08">
        <w:rPr>
          <w:sz w:val="28"/>
          <w:szCs w:val="28"/>
          <w:u w:val="none"/>
        </w:rPr>
        <w:t>Exercises Pages 161 - Notes and Activities for Labs</w:t>
      </w:r>
    </w:p>
    <w:p w14:paraId="55F6757D" w14:textId="77777777" w:rsidR="00CF3495" w:rsidRPr="00163D08" w:rsidRDefault="00CF3495">
      <w:pPr>
        <w:pStyle w:val="BodyText"/>
        <w:kinsoku w:val="0"/>
        <w:overflowPunct w:val="0"/>
        <w:ind w:left="119" w:right="806"/>
        <w:rPr>
          <w:i/>
          <w:iCs/>
          <w:sz w:val="28"/>
          <w:szCs w:val="28"/>
          <w:u w:val="none"/>
        </w:rPr>
      </w:pPr>
      <w:r w:rsidRPr="00163D08">
        <w:rPr>
          <w:i/>
          <w:iCs/>
          <w:sz w:val="28"/>
          <w:szCs w:val="28"/>
          <w:u w:val="none"/>
        </w:rPr>
        <w:t>If you feel you need more pages for each section, adjust as needed, but ensure you mark the correct numbers in your table of contents.</w:t>
      </w:r>
    </w:p>
    <w:sectPr w:rsidR="00CF3495" w:rsidRPr="00163D08">
      <w:pgSz w:w="12240" w:h="15840"/>
      <w:pgMar w:top="680" w:right="620" w:bottom="760" w:left="600" w:header="0" w:footer="571" w:gutter="0"/>
      <w:cols w:space="720" w:equalWidth="0">
        <w:col w:w="1102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E993" w14:textId="77777777" w:rsidR="00BD339F" w:rsidRDefault="00BD339F">
      <w:r>
        <w:separator/>
      </w:r>
    </w:p>
  </w:endnote>
  <w:endnote w:type="continuationSeparator" w:id="0">
    <w:p w14:paraId="733B000C" w14:textId="77777777" w:rsidR="00BD339F" w:rsidRDefault="00BD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Italic">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8DE7" w14:textId="3D0E8C97" w:rsidR="00CF3495" w:rsidRDefault="006C7F7E">
    <w:pPr>
      <w:pStyle w:val="BodyText"/>
      <w:kinsoku w:val="0"/>
      <w:overflowPunct w:val="0"/>
      <w:spacing w:line="14" w:lineRule="auto"/>
      <w:rPr>
        <w:rFonts w:ascii="Times New Roman" w:hAnsi="Times New Roman" w:cs="Times New Roman"/>
        <w:u w:val="none"/>
      </w:rPr>
    </w:pPr>
    <w:r>
      <w:rPr>
        <w:noProof/>
      </w:rPr>
      <mc:AlternateContent>
        <mc:Choice Requires="wps">
          <w:drawing>
            <wp:anchor distT="0" distB="0" distL="114300" distR="114300" simplePos="0" relativeHeight="251658240" behindDoc="1" locked="0" layoutInCell="0" allowOverlap="1" wp14:anchorId="52EC8141" wp14:editId="71935AC8">
              <wp:simplePos x="0" y="0"/>
              <wp:positionH relativeFrom="page">
                <wp:posOffset>6959600</wp:posOffset>
              </wp:positionH>
              <wp:positionV relativeFrom="page">
                <wp:posOffset>9556115</wp:posOffset>
              </wp:positionV>
              <wp:extent cx="37973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0536" w14:textId="77777777" w:rsidR="00CF3495" w:rsidRDefault="00CF3495">
                          <w:pPr>
                            <w:pStyle w:val="BodyText"/>
                            <w:kinsoku w:val="0"/>
                            <w:overflowPunct w:val="0"/>
                            <w:spacing w:line="223" w:lineRule="exact"/>
                            <w:ind w:left="20"/>
                            <w:rPr>
                              <w:u w:val="none"/>
                            </w:rPr>
                          </w:pPr>
                          <w:r>
                            <w:rPr>
                              <w:u w:val="none"/>
                            </w:rPr>
                            <w:t xml:space="preserve">Page </w:t>
                          </w:r>
                          <w:r>
                            <w:rPr>
                              <w:u w:val="none"/>
                            </w:rPr>
                            <w:fldChar w:fldCharType="begin"/>
                          </w:r>
                          <w:r>
                            <w:rPr>
                              <w:u w:val="none"/>
                            </w:rPr>
                            <w:instrText xml:space="preserve"> PAGE </w:instrText>
                          </w:r>
                          <w:r>
                            <w:rPr>
                              <w:u w:val="none"/>
                            </w:rPr>
                            <w:fldChar w:fldCharType="separate"/>
                          </w:r>
                          <w:r w:rsidR="00BD339F">
                            <w:rPr>
                              <w:noProof/>
                              <w:u w:val="none"/>
                            </w:rPr>
                            <w:t>1</w:t>
                          </w:r>
                          <w:r>
                            <w:rPr>
                              <w:u w:val="non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C8141" id="_x0000_t202" coordsize="21600,21600" o:spt="202" path="m0,0l0,21600,21600,21600,21600,0xe">
              <v:stroke joinstyle="miter"/>
              <v:path gradientshapeok="t" o:connecttype="rect"/>
            </v:shapetype>
            <v:shape id="Text Box 1" o:spid="_x0000_s1026" type="#_x0000_t202" style="position:absolute;margin-left:548pt;margin-top:752.45pt;width:2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" o:allowincell="f" filled="f" stroked="f">
              <v:textbox inset="0,0,0,0">
                <w:txbxContent>
                  <w:p w14:paraId="64000536" w14:textId="77777777" w:rsidR="00CF3495" w:rsidRDefault="00CF3495">
                    <w:pPr>
                      <w:pStyle w:val="BodyText"/>
                      <w:kinsoku w:val="0"/>
                      <w:overflowPunct w:val="0"/>
                      <w:spacing w:line="223" w:lineRule="exact"/>
                      <w:ind w:left="20"/>
                      <w:rPr>
                        <w:u w:val="none"/>
                      </w:rPr>
                    </w:pPr>
                    <w:r>
                      <w:rPr>
                        <w:u w:val="none"/>
                      </w:rPr>
                      <w:t xml:space="preserve">Page </w:t>
                    </w:r>
                    <w:r>
                      <w:rPr>
                        <w:u w:val="none"/>
                      </w:rPr>
                      <w:fldChar w:fldCharType="begin"/>
                    </w:r>
                    <w:r>
                      <w:rPr>
                        <w:u w:val="none"/>
                      </w:rPr>
                      <w:instrText xml:space="preserve"> PAGE </w:instrText>
                    </w:r>
                    <w:r>
                      <w:rPr>
                        <w:u w:val="none"/>
                      </w:rPr>
                      <w:fldChar w:fldCharType="separate"/>
                    </w:r>
                    <w:r w:rsidR="00BD339F">
                      <w:rPr>
                        <w:noProof/>
                        <w:u w:val="none"/>
                      </w:rPr>
                      <w:t>1</w:t>
                    </w:r>
                    <w:r>
                      <w:rPr>
                        <w:u w:val="non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9F6A" w14:textId="77777777" w:rsidR="00BD339F" w:rsidRDefault="00BD339F">
      <w:r>
        <w:separator/>
      </w:r>
    </w:p>
  </w:footnote>
  <w:footnote w:type="continuationSeparator" w:id="0">
    <w:p w14:paraId="23D61824" w14:textId="77777777" w:rsidR="00BD339F" w:rsidRDefault="00BD33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571" w:hanging="360"/>
      </w:pPr>
      <w:rPr>
        <w:rFonts w:ascii="Calibri" w:hAnsi="Calibri" w:cs="Calibri"/>
        <w:b w:val="0"/>
        <w:bCs w:val="0"/>
        <w:spacing w:val="-1"/>
        <w:w w:val="99"/>
        <w:sz w:val="20"/>
        <w:szCs w:val="20"/>
      </w:rPr>
    </w:lvl>
    <w:lvl w:ilvl="1">
      <w:numFmt w:val="bullet"/>
      <w:lvlText w:val="Ô"/>
      <w:lvlJc w:val="left"/>
      <w:pPr>
        <w:ind w:left="860" w:hanging="360"/>
      </w:pPr>
      <w:rPr>
        <w:rFonts w:ascii="Arial" w:hAnsi="Arial"/>
        <w:b w:val="0"/>
        <w:w w:val="130"/>
        <w:sz w:val="20"/>
      </w:rPr>
    </w:lvl>
    <w:lvl w:ilvl="2">
      <w:numFmt w:val="bullet"/>
      <w:lvlText w:val="Ô"/>
      <w:lvlJc w:val="left"/>
      <w:pPr>
        <w:ind w:left="1995" w:hanging="360"/>
      </w:pPr>
    </w:lvl>
    <w:lvl w:ilvl="3">
      <w:numFmt w:val="bullet"/>
      <w:lvlText w:val="Ô"/>
      <w:lvlJc w:val="left"/>
      <w:pPr>
        <w:ind w:left="3131" w:hanging="360"/>
      </w:pPr>
    </w:lvl>
    <w:lvl w:ilvl="4">
      <w:numFmt w:val="bullet"/>
      <w:lvlText w:val="Ô"/>
      <w:lvlJc w:val="left"/>
      <w:pPr>
        <w:ind w:left="4266" w:hanging="360"/>
      </w:pPr>
    </w:lvl>
    <w:lvl w:ilvl="5">
      <w:numFmt w:val="bullet"/>
      <w:lvlText w:val="Ô"/>
      <w:lvlJc w:val="left"/>
      <w:pPr>
        <w:ind w:left="5402" w:hanging="360"/>
      </w:pPr>
    </w:lvl>
    <w:lvl w:ilvl="6">
      <w:numFmt w:val="bullet"/>
      <w:lvlText w:val="Ô"/>
      <w:lvlJc w:val="left"/>
      <w:pPr>
        <w:ind w:left="6537" w:hanging="360"/>
      </w:pPr>
    </w:lvl>
    <w:lvl w:ilvl="7">
      <w:numFmt w:val="bullet"/>
      <w:lvlText w:val="Ô"/>
      <w:lvlJc w:val="left"/>
      <w:pPr>
        <w:ind w:left="7673" w:hanging="360"/>
      </w:pPr>
    </w:lvl>
    <w:lvl w:ilvl="8">
      <w:numFmt w:val="bullet"/>
      <w:lvlText w:val="Ô"/>
      <w:lvlJc w:val="left"/>
      <w:pPr>
        <w:ind w:left="8808" w:hanging="360"/>
      </w:pPr>
    </w:lvl>
  </w:abstractNum>
  <w:abstractNum w:abstractNumId="1">
    <w:nsid w:val="00000403"/>
    <w:multiLevelType w:val="multilevel"/>
    <w:tmpl w:val="00000886"/>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2">
    <w:nsid w:val="00000404"/>
    <w:multiLevelType w:val="multilevel"/>
    <w:tmpl w:val="00000887"/>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859" w:hanging="360"/>
      </w:pPr>
      <w:rPr>
        <w:rFonts w:ascii="Arial" w:hAnsi="Arial"/>
        <w:b w:val="0"/>
        <w:w w:val="130"/>
        <w:sz w:val="20"/>
      </w:rPr>
    </w:lvl>
    <w:lvl w:ilvl="2">
      <w:numFmt w:val="bullet"/>
      <w:lvlText w:val="Ô"/>
      <w:lvlJc w:val="left"/>
      <w:pPr>
        <w:ind w:left="1995" w:hanging="360"/>
      </w:pPr>
    </w:lvl>
    <w:lvl w:ilvl="3">
      <w:numFmt w:val="bullet"/>
      <w:lvlText w:val="Ô"/>
      <w:lvlJc w:val="left"/>
      <w:pPr>
        <w:ind w:left="3131" w:hanging="360"/>
      </w:pPr>
    </w:lvl>
    <w:lvl w:ilvl="4">
      <w:numFmt w:val="bullet"/>
      <w:lvlText w:val="Ô"/>
      <w:lvlJc w:val="left"/>
      <w:pPr>
        <w:ind w:left="4266" w:hanging="360"/>
      </w:pPr>
    </w:lvl>
    <w:lvl w:ilvl="5">
      <w:numFmt w:val="bullet"/>
      <w:lvlText w:val="Ô"/>
      <w:lvlJc w:val="left"/>
      <w:pPr>
        <w:ind w:left="5402" w:hanging="360"/>
      </w:pPr>
    </w:lvl>
    <w:lvl w:ilvl="6">
      <w:numFmt w:val="bullet"/>
      <w:lvlText w:val="Ô"/>
      <w:lvlJc w:val="left"/>
      <w:pPr>
        <w:ind w:left="6537" w:hanging="360"/>
      </w:pPr>
    </w:lvl>
    <w:lvl w:ilvl="7">
      <w:numFmt w:val="bullet"/>
      <w:lvlText w:val="Ô"/>
      <w:lvlJc w:val="left"/>
      <w:pPr>
        <w:ind w:left="7673" w:hanging="360"/>
      </w:pPr>
    </w:lvl>
    <w:lvl w:ilvl="8">
      <w:numFmt w:val="bullet"/>
      <w:lvlText w:val="Ô"/>
      <w:lvlJc w:val="left"/>
      <w:pPr>
        <w:ind w:left="8808" w:hanging="360"/>
      </w:pPr>
    </w:lvl>
  </w:abstractNum>
  <w:abstractNum w:abstractNumId="3">
    <w:nsid w:val="00000405"/>
    <w:multiLevelType w:val="multilevel"/>
    <w:tmpl w:val="00000888"/>
    <w:lvl w:ilvl="0">
      <w:start w:val="1"/>
      <w:numFmt w:val="decimal"/>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4">
    <w:nsid w:val="3B753BBA"/>
    <w:multiLevelType w:val="hybridMultilevel"/>
    <w:tmpl w:val="2A5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F063A"/>
    <w:multiLevelType w:val="hybridMultilevel"/>
    <w:tmpl w:val="40C6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964174"/>
    <w:multiLevelType w:val="hybridMultilevel"/>
    <w:tmpl w:val="659A366E"/>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7">
    <w:nsid w:val="684E532E"/>
    <w:multiLevelType w:val="hybridMultilevel"/>
    <w:tmpl w:val="817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95"/>
    <w:rsid w:val="00163D08"/>
    <w:rsid w:val="006C7F7E"/>
    <w:rsid w:val="00BD339F"/>
    <w:rsid w:val="00CD3195"/>
    <w:rsid w:val="00CF349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657A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4"/>
      <w:szCs w:val="24"/>
    </w:rPr>
  </w:style>
  <w:style w:type="paragraph" w:styleId="Heading1">
    <w:name w:val="heading 1"/>
    <w:basedOn w:val="Normal"/>
    <w:next w:val="Normal"/>
    <w:link w:val="Heading1Char"/>
    <w:uiPriority w:val="1"/>
    <w:qFormat/>
    <w:pPr>
      <w:spacing w:before="59"/>
      <w:ind w:left="111"/>
      <w:outlineLvl w:val="0"/>
    </w:pPr>
    <w:rPr>
      <w:b/>
      <w:bCs/>
      <w:sz w:val="20"/>
      <w:szCs w:val="20"/>
    </w:rPr>
  </w:style>
  <w:style w:type="paragraph" w:styleId="Heading2">
    <w:name w:val="heading 2"/>
    <w:basedOn w:val="Normal"/>
    <w:next w:val="Normal"/>
    <w:link w:val="Heading2Char"/>
    <w:uiPriority w:val="1"/>
    <w:qFormat/>
    <w:pPr>
      <w:ind w:left="120"/>
      <w:outlineLvl w:val="1"/>
    </w:pPr>
    <w:rPr>
      <w:rFonts w:ascii="Calibri-BoldItalic" w:hAnsi="Calibri-BoldItalic" w:cs="Calibri-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0"/>
      <w:szCs w:val="20"/>
      <w:u w:val="single"/>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500" w:hanging="360"/>
    </w:pPr>
    <w:rPr>
      <w:u w:val="single"/>
    </w:rPr>
  </w:style>
  <w:style w:type="paragraph" w:customStyle="1" w:styleId="TableParagraph">
    <w:name w:val="Table Paragraph"/>
    <w:basedOn w:val="Normal"/>
    <w:uiPriority w:val="1"/>
    <w:qForma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lex.state.al.us/browseStand.php" TargetMode="External"/><Relationship Id="rId12" Type="http://schemas.openxmlformats.org/officeDocument/2006/relationships/footer" Target="footer1.xml"/><Relationship Id="rId13" Type="http://schemas.openxmlformats.org/officeDocument/2006/relationships/hyperlink" Target="http://www.auburn.edu/student_info/student_policie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uehnjm@auburn.edu" TargetMode="External"/><Relationship Id="rId8" Type="http://schemas.openxmlformats.org/officeDocument/2006/relationships/hyperlink" Target="https://auburn.zoom.us/j/3348446852" TargetMode="External"/><Relationship Id="rId9" Type="http://schemas.openxmlformats.org/officeDocument/2006/relationships/hyperlink" Target="https://nafme.org/core-music-standards/" TargetMode="External"/><Relationship Id="rId10" Type="http://schemas.openxmlformats.org/officeDocument/2006/relationships/hyperlink" Target="https://www.alsde.edu/sec/sct/COS/2017%20Arts%20Education%20C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2406</Words>
  <Characters>13720</Characters>
  <Application>Microsoft Macintosh Word</Application>
  <DocSecurity>0</DocSecurity>
  <Lines>114</Lines>
  <Paragraphs>32</Paragraphs>
  <ScaleCrop>false</ScaleCrop>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CTMU 5140-6140 Syllabus</dc:title>
  <dc:subject>Choral Methods</dc:subject>
  <dc:creator>Jane Kuehne</dc:creator>
  <cp:keywords/>
  <dc:description/>
  <cp:lastModifiedBy>Jane Kuehne</cp:lastModifiedBy>
  <cp:revision>2</cp:revision>
  <cp:lastPrinted>2017-08-22T12:27:00Z</cp:lastPrinted>
  <dcterms:created xsi:type="dcterms:W3CDTF">2017-08-29T20:59:00Z</dcterms:created>
  <dcterms:modified xsi:type="dcterms:W3CDTF">2017-08-29T20:59:00Z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