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515" w:rsidRDefault="00246C10" w:rsidP="001F5515">
      <w:pPr>
        <w:spacing w:before="59" w:line="240" w:lineRule="auto"/>
        <w:ind w:left="3083" w:right="3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BURN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TY SY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number: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7910 002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Title: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Practicum in College Teaching</w:t>
      </w:r>
    </w:p>
    <w:p w:rsidR="001F5515" w:rsidRDefault="001F5515" w:rsidP="001F5515">
      <w:pPr>
        <w:spacing w:line="240" w:lineRule="auto"/>
        <w:ind w:left="440" w:right="4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 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Hours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1F5515" w:rsidRDefault="001F5515" w:rsidP="001F5515">
      <w:pPr>
        <w:spacing w:line="240" w:lineRule="auto"/>
        <w:ind w:left="1160" w:right="22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Dr.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Grocc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fessor, Higher Education, Department of Educational Foundations, Leadership and Technology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tact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fice: </w:t>
      </w:r>
      <w:r w:rsidR="00425587">
        <w:rPr>
          <w:rFonts w:ascii="Times New Roman" w:eastAsia="Times New Roman" w:hAnsi="Times New Roman" w:cs="Times New Roman"/>
          <w:sz w:val="24"/>
          <w:szCs w:val="24"/>
        </w:rPr>
        <w:t>2316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Haley Center,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334-</w:t>
      </w:r>
      <w:r w:rsidR="00425587">
        <w:rPr>
          <w:rFonts w:ascii="Times New Roman" w:eastAsia="Times New Roman" w:hAnsi="Times New Roman" w:cs="Times New Roman"/>
          <w:sz w:val="24"/>
          <w:szCs w:val="24"/>
        </w:rPr>
        <w:t>329-0666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groccje@au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ion: </w:t>
      </w:r>
      <w:r w:rsidRPr="00815E0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9562F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Students will </w:t>
      </w:r>
      <w:r w:rsidR="00AB3C1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meet </w:t>
      </w:r>
      <w:r w:rsidR="00D05A3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as a class</w:t>
      </w:r>
      <w:r w:rsidR="009562F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at least 3 times </w:t>
      </w:r>
      <w:r w:rsidR="00AB3C1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(beginning, middle and end) </w:t>
      </w:r>
      <w:r w:rsidR="009562F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during the semester.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TBA</w:t>
      </w:r>
    </w:p>
    <w:p w:rsidR="001F5515" w:rsidRDefault="001F5515" w:rsidP="001F5515">
      <w:pPr>
        <w:spacing w:before="18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Descr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355663" w:rsidRDefault="00355663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Effective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teaching,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like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guidance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teachers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benefit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mentoring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own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discipline.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future</w:t>
      </w:r>
      <w:r w:rsidRPr="001F551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opportunity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techniques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program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ideas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oversees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"guided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teaching/learning"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member's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remains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assists,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case,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evidence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in-class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reflective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flexibility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allowed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demonstrated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academic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standards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credits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actual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developmental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involved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planning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implementation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throughout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roles,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subject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regular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attendance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instruments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student.</w:t>
      </w:r>
    </w:p>
    <w:p w:rsidR="001F5515" w:rsidRDefault="001F5515" w:rsidP="001F5515">
      <w:pPr>
        <w:spacing w:before="1" w:line="276" w:lineRule="exact"/>
        <w:ind w:left="440" w:right="44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7D2633" w:rsidP="00CF5542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 w:rsidR="00CF5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the end of this course students </w:t>
      </w:r>
      <w:r w:rsidR="001F55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l be able to</w:t>
      </w:r>
    </w:p>
    <w:p w:rsidR="001F5515" w:rsidRDefault="001F5515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a course, or segment of a course including learning goals and objectives, instructional and assessment strategies</w:t>
      </w:r>
    </w:p>
    <w:p w:rsidR="007D2633" w:rsidRDefault="0035566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eliver instruction to college/university students</w:t>
      </w:r>
    </w:p>
    <w:p w:rsidR="007D2633" w:rsidRDefault="007D263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 on the teaching experience through development of an electronic portfolio</w:t>
      </w:r>
    </w:p>
    <w:p w:rsidR="001F5515" w:rsidRDefault="007D2633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Requirem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</w:p>
    <w:p w:rsidR="001F5515" w:rsidRDefault="001F5515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pStyle w:val="BodyText"/>
        <w:kinsoku w:val="0"/>
        <w:overflowPunct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Minimum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Class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Size: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taught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five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students.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fewer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becomes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more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tutoring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quite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kind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colleges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universities.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Face-to</w:t>
      </w:r>
      <w:r w:rsidRPr="001F5515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</w:t>
      </w:r>
      <w:r w:rsidRPr="001F5515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Instruction: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(15)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face-to-face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many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ways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hour/week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several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intense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weekend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workshops.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shorter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useful,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insures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setting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enough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have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therefore,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challenges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time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19"/>
          <w:szCs w:val="19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29"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Supervision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Observation: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Unless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exception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advance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z w:val="24"/>
          <w:szCs w:val="24"/>
        </w:rPr>
        <w:t>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under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record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enrolled.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However,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institution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higher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education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receive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aspects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delivery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355663">
      <w:pPr>
        <w:kinsoku w:val="0"/>
        <w:overflowPunct w:val="0"/>
        <w:autoSpaceDE w:val="0"/>
        <w:autoSpaceDN w:val="0"/>
        <w:adjustRightInd w:val="0"/>
        <w:spacing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sessions.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pacing w:val="-5"/>
          <w:sz w:val="24"/>
          <w:szCs w:val="24"/>
        </w:rPr>
        <w:t xml:space="preserve">course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>(s)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unable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present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number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individual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videotape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later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date.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self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conference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between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observation.</w:t>
      </w:r>
      <w:r w:rsidRPr="001F551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include: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class-to-date,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motivated,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physical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factors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influencing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approaches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reasons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them,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line="240" w:lineRule="auto"/>
        <w:ind w:right="18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direct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particular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things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look</w:t>
      </w:r>
      <w:r w:rsidR="007D2633">
        <w:rPr>
          <w:rFonts w:ascii="Times New Roman" w:hAnsi="Times New Roman" w:cs="Times New Roman"/>
          <w:spacing w:val="-6"/>
          <w:sz w:val="24"/>
          <w:szCs w:val="24"/>
        </w:rPr>
        <w:t xml:space="preserve"> f</w:t>
      </w:r>
      <w:r w:rsidRPr="001F5515">
        <w:rPr>
          <w:rFonts w:ascii="Times New Roman" w:hAnsi="Times New Roman" w:cs="Times New Roman"/>
          <w:sz w:val="24"/>
          <w:szCs w:val="24"/>
        </w:rPr>
        <w:t>or,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goals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assignments/activities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preceded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carefully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inform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explaining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value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encourage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natural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possible.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entire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50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minutes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multi-hour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procedures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checklist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01BB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check-list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attached to this syllabus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Written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Verbal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Feedback: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consultation,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examination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materials,</w:t>
      </w:r>
      <w:r w:rsidRPr="001F551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verbal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(as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appropriate):</w:t>
      </w:r>
    </w:p>
    <w:p w:rsidR="001F5515" w:rsidRPr="007D2633" w:rsidRDefault="001F5515" w:rsidP="00680CED">
      <w:pPr>
        <w:numPr>
          <w:ilvl w:val="1"/>
          <w:numId w:val="4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633">
        <w:rPr>
          <w:rFonts w:ascii="Times New Roman" w:hAnsi="Times New Roman" w:cs="Times New Roman"/>
          <w:spacing w:val="-1"/>
          <w:sz w:val="24"/>
          <w:szCs w:val="24"/>
        </w:rPr>
        <w:t>Mastery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of</w:t>
      </w:r>
      <w:r w:rsidRPr="007D26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course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Communication</w:t>
      </w:r>
      <w:r w:rsidRPr="001F551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Enthusiasm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Clarity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Organization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Selection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(e.g.,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readings,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media)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Application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methodology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specific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areas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Commitment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concern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learning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achievement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performance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projects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detailed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results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recommended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format: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Ask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share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reactions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thoughts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after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Start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positive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(strengths)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alternate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strengths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suggestions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Avoid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judgmental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27"/>
        </w:tabs>
        <w:kinsoku w:val="0"/>
        <w:overflowPunct w:val="0"/>
        <w:autoSpaceDE w:val="0"/>
        <w:autoSpaceDN w:val="0"/>
        <w:adjustRightInd w:val="0"/>
        <w:spacing w:line="240" w:lineRule="auto"/>
        <w:ind w:left="1526" w:hanging="346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activities.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spacing w:line="240" w:lineRule="auto"/>
        <w:ind w:left="1499" w:hanging="3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Schedule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2FB" w:rsidRDefault="009562FB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  <w:r w:rsidRPr="00C33018">
        <w:rPr>
          <w:rFonts w:ascii="Times New Roman" w:hAnsi="Times New Roman" w:cs="Times New Roman"/>
          <w:b/>
          <w:sz w:val="24"/>
          <w:szCs w:val="24"/>
        </w:rPr>
        <w:lastRenderedPageBreak/>
        <w:t>HIED 7910 Grading Requirements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Class Participation (10%): 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 at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class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meeting is required</w:t>
      </w:r>
      <w:r w:rsidR="00897F0A">
        <w:rPr>
          <w:rFonts w:ascii="Times New Roman" w:hAnsi="Times New Roman" w:cs="Times New Roman"/>
          <w:sz w:val="24"/>
          <w:szCs w:val="24"/>
        </w:rPr>
        <w:t xml:space="preserve"> (unless alternate arrangements agreed upon with Coordinator)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Reflective</w:t>
      </w:r>
      <w:r w:rsidRPr="001F5515"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>Postings on Canvas (15%)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C33018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posting on canvas providing your reflections on the practicum experience</w:t>
      </w:r>
      <w:r w:rsidR="001F5515" w:rsidRPr="001F551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Capstone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Practicum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="007D2633">
        <w:rPr>
          <w:rFonts w:ascii="Times New Roman" w:hAnsi="Times New Roman" w:cs="Times New Roman"/>
          <w:spacing w:val="-14"/>
          <w:sz w:val="24"/>
          <w:szCs w:val="24"/>
          <w:u w:val="single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Portfolio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(75%)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2633">
        <w:rPr>
          <w:rFonts w:ascii="Times New Roman" w:hAnsi="Times New Roman" w:cs="Times New Roman"/>
          <w:spacing w:val="-5"/>
          <w:sz w:val="24"/>
          <w:szCs w:val="24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successful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contain: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description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copy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Examples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Evaluations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Supervisor/observer’s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7D2633">
      <w:pPr>
        <w:kinsoku w:val="0"/>
        <w:overflowPunct w:val="0"/>
        <w:autoSpaceDE w:val="0"/>
        <w:autoSpaceDN w:val="0"/>
        <w:adjustRightInd w:val="0"/>
        <w:spacing w:line="240" w:lineRule="auto"/>
        <w:ind w:left="1540"/>
        <w:rPr>
          <w:rFonts w:ascii="Times New Roman" w:hAnsi="Times New Roman" w:cs="Times New Roman"/>
          <w:sz w:val="24"/>
          <w:szCs w:val="24"/>
        </w:rPr>
      </w:pPr>
      <w:proofErr w:type="spellStart"/>
      <w:r w:rsidRPr="001F55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5515">
        <w:rPr>
          <w:rFonts w:ascii="Times New Roman" w:hAnsi="Times New Roman" w:cs="Times New Roman"/>
          <w:sz w:val="24"/>
          <w:szCs w:val="24"/>
        </w:rPr>
        <w:t xml:space="preserve">.  </w:t>
      </w:r>
      <w:r w:rsidRPr="001F551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>reflective analysis of the observation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 xml:space="preserve"> and consultation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</w:p>
    <w:p w:rsidR="001F5515" w:rsidRDefault="001F5515" w:rsidP="001F5515">
      <w:pPr>
        <w:spacing w:before="1" w:line="276" w:lineRule="exact"/>
        <w:ind w:left="460" w:right="74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Grading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valuation Procedure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D2633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partic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pation…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7D2633"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633" w:rsidRDefault="00C33018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 reflections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7D2633" w:rsidRPr="00C33018" w:rsidRDefault="007D2633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E-Portfolio………………………………………………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C33018"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75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…………100%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</w:p>
    <w:p w:rsidR="000315B9" w:rsidRDefault="001F5515" w:rsidP="001F5515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grade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ed: </w:t>
      </w:r>
    </w:p>
    <w:p w:rsidR="001F551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>100—9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315B9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—80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= 79—75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 74—70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 = 69 or below</w:t>
      </w:r>
    </w:p>
    <w:p w:rsidR="001F5515" w:rsidRDefault="001F5515" w:rsidP="001F5515">
      <w:pPr>
        <w:spacing w:line="120" w:lineRule="exact"/>
        <w:rPr>
          <w:sz w:val="12"/>
          <w:szCs w:val="12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515" w:rsidRDefault="001F5515" w:rsidP="00C33018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 Policy State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9562FB">
      <w:pPr>
        <w:spacing w:line="240" w:lineRule="auto"/>
        <w:ind w:left="800" w:right="166" w:hanging="36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01B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There will be three </w:t>
      </w:r>
      <w:r w:rsidR="009562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required </w:t>
      </w:r>
      <w:r w:rsidR="00CF55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class </w:t>
      </w:r>
      <w:r w:rsidR="00F01B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meetings </w:t>
      </w:r>
      <w:r w:rsidR="00AB3C1A">
        <w:rPr>
          <w:rFonts w:ascii="Times New Roman" w:eastAsia="Times New Roman" w:hAnsi="Times New Roman" w:cs="Times New Roman"/>
          <w:spacing w:val="8"/>
          <w:sz w:val="24"/>
          <w:szCs w:val="24"/>
        </w:rPr>
        <w:t>(date and time TBA)</w:t>
      </w:r>
    </w:p>
    <w:p w:rsidR="001F5515" w:rsidRDefault="001F5515" w:rsidP="001F5515">
      <w:pPr>
        <w:spacing w:line="240" w:lineRule="auto"/>
        <w:ind w:left="80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need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asked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 meeting duri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hours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week of classes, or as soon as possible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needed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ediately.  If you have a confli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alternate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 can be 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ed.  To set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ease contact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@auburn.edu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Bring a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Accom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Instructor Verific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Form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you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have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need</w:t>
      </w:r>
    </w:p>
    <w:p w:rsidR="001F5515" w:rsidRDefault="001F5515" w:rsidP="001F5515">
      <w:pPr>
        <w:spacing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an appoint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</w:p>
    <w:p w:rsidR="001F5515" w:rsidRDefault="001F5515" w:rsidP="001F5515">
      <w:pPr>
        <w:spacing w:line="275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1244 Haley Cent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84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2096 (V/TT).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2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is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activities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principles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 of the aca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work has been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norably 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ed, deve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oped, and presen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 in doubt about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paraphras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ting or collaboration,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course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3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all </w:t>
      </w:r>
      <w:r w:rsidR="009562FB">
        <w:rPr>
          <w:rFonts w:ascii="Times New Roman" w:eastAsia="Times New Roman" w:hAnsi="Times New Roman" w:cs="Times New Roman"/>
          <w:sz w:val="24"/>
          <w:szCs w:val="24"/>
        </w:rPr>
        <w:t xml:space="preserve">face-to-face and electronic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and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are respected.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Procedu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 fire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 exit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 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 at the area 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essor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 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torna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warning is issued,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 to a 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severe weather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lower levels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shelter area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 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suspended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a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ado warning.  For all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follow instructions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by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and your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essor.  More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ocedures is available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w.aubu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n.edu/e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ergenc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1A" w:rsidRDefault="00897F0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Revised 08</w:t>
      </w:r>
      <w:r w:rsidR="00AB3C1A">
        <w:rPr>
          <w:rFonts w:ascii="Times New Roman" w:eastAsia="Times New Roman" w:hAnsi="Times New Roman" w:cs="Times New Roman"/>
          <w:color w:val="000000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AB3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/17 </w:t>
      </w:r>
      <w:proofErr w:type="spellStart"/>
      <w:r w:rsidR="00AB3C1A">
        <w:rPr>
          <w:rFonts w:ascii="Times New Roman" w:eastAsia="Times New Roman" w:hAnsi="Times New Roman" w:cs="Times New Roman"/>
          <w:color w:val="000000"/>
          <w:sz w:val="24"/>
          <w:szCs w:val="24"/>
        </w:rPr>
        <w:t>jeg</w:t>
      </w:r>
      <w:proofErr w:type="spellEnd"/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before="5" w:line="120" w:lineRule="exact"/>
        <w:rPr>
          <w:sz w:val="12"/>
          <w:szCs w:val="12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/>
    <w:p w:rsidR="001F5515" w:rsidRDefault="001F5515"/>
    <w:p w:rsidR="00182002" w:rsidRDefault="00182002"/>
    <w:p w:rsidR="00182002" w:rsidRDefault="00182002">
      <w:r>
        <w:br w:type="page"/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91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18200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pacing w:val="-1"/>
          <w:sz w:val="24"/>
          <w:szCs w:val="24"/>
        </w:rPr>
        <w:t>Checklist</w:t>
      </w:r>
      <w:r w:rsidRPr="00182002">
        <w:rPr>
          <w:rFonts w:ascii="Times New Roman" w:hAnsi="Times New Roman" w:cs="Times New Roman"/>
          <w:b/>
          <w:bCs/>
          <w:spacing w:val="-1"/>
          <w:position w:val="11"/>
          <w:sz w:val="16"/>
          <w:szCs w:val="16"/>
        </w:rPr>
        <w:t>1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207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 xml:space="preserve">Name:                                                           </w:t>
      </w:r>
      <w:r w:rsidRPr="00182002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 xml:space="preserve">Observer:                                                                     </w:t>
      </w:r>
      <w:r w:rsidRPr="00182002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Date:</w:t>
      </w:r>
      <w:r w:rsidRPr="00182002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184" w:lineRule="exact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Scale: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5509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1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=Very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Poor;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serious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substantial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2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=Poor;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much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6027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3=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fair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amount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of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4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Very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little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92165" cy="5380990"/>
                <wp:effectExtent l="0" t="0" r="381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38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8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540"/>
                              <w:gridCol w:w="2493"/>
                            </w:tblGrid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(begins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ends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time)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introduction/overview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topic/daily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level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(Depth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breadth)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Clarity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(Seems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prepared;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explains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jargon)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Relevance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information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(Stays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(Uses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citations;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answers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clearly)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Logical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flow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(Well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organized,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useful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transitions)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Pace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Repeats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Students’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examples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(Avoids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direct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screen)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(Grammar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spelling)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(Clarity—Proper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size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visual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clarity)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Demonstration/Links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Active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Learning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Handouts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(Useful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conclusion/take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home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message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audience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while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Facial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expression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Movement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about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Posture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Professional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attire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gestures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Voice—Audible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Voice—Variation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inflection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Voice—Appropriate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pace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Composure/Confidence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Reinforces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participation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Relaxed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teaching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style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(may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sense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humor)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Engaging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(Interesting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informative)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Respectful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</w:tbl>
                          <w:p w:rsidR="00182002" w:rsidRDefault="00182002" w:rsidP="0018200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95pt;height:4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ECsA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8"/>
                        <w:gridCol w:w="360"/>
                        <w:gridCol w:w="360"/>
                        <w:gridCol w:w="360"/>
                        <w:gridCol w:w="360"/>
                        <w:gridCol w:w="360"/>
                        <w:gridCol w:w="540"/>
                        <w:gridCol w:w="2493"/>
                      </w:tblGrid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Content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(begins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introduction/overview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topic/daily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(Depth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breadth)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Clarity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(Seems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prepared;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jargon)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Relevance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(Stays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citations;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clearly)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Logical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useful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transitions)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Repeats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Students’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Comments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examples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(Avoids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screen)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(Grammar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spelling)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(Clarity—Proper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clarity)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Demonstration/Links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Concepts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Handouts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(Useful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conclusion/take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message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Physical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audience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Facial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expression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Movement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Posture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Professional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attire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gestures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Voice—Audible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Voice—Variation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inflection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tone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Voice—Appropriate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Composure/Confidence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Reinforces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Relaxed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humor)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Engaging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(Interesting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informative)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Respectful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</w:tbl>
                    <w:p w:rsidR="00182002" w:rsidRDefault="00182002" w:rsidP="00182002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5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Excellent;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no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36" w:line="240" w:lineRule="auto"/>
        <w:ind w:left="20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Other</w:t>
      </w:r>
      <w:r w:rsidRPr="00182002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Comments: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43" w:line="240" w:lineRule="auto"/>
        <w:ind w:left="200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position w:val="9"/>
          <w:sz w:val="13"/>
          <w:szCs w:val="13"/>
        </w:rPr>
        <w:t>1</w:t>
      </w:r>
      <w:r w:rsidRPr="00182002">
        <w:rPr>
          <w:rFonts w:ascii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Developed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William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Buskist,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Auburn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University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Department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Psychology.</w:t>
      </w:r>
      <w:r w:rsidRPr="0018200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Used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permission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author.</w:t>
      </w:r>
    </w:p>
    <w:p w:rsidR="001F5515" w:rsidRDefault="001F5515"/>
    <w:sectPr w:rsidR="001F55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4EB" w:rsidRDefault="001374EB">
      <w:pPr>
        <w:spacing w:line="240" w:lineRule="auto"/>
      </w:pPr>
      <w:r>
        <w:separator/>
      </w:r>
    </w:p>
  </w:endnote>
  <w:endnote w:type="continuationSeparator" w:id="0">
    <w:p w:rsidR="001374EB" w:rsidRDefault="00137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515" w:rsidRDefault="001F5515">
    <w:pPr>
      <w:spacing w:line="174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8975090</wp:posOffset>
              </wp:positionV>
              <wp:extent cx="1270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515" w:rsidRDefault="001F5515">
                          <w:pPr>
                            <w:spacing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F0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06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+7Cjbd8AAAANAQAADwAA&#10;AAAAAAAAAAAAAAAGBQAAZHJzL2Rvd25yZXYueG1sUEsFBgAAAAAEAAQA8wAAABIGAAAAAA==&#10;" filled="f" stroked="f">
              <v:textbox inset="0,0,0,0">
                <w:txbxContent>
                  <w:p w:rsidR="001F5515" w:rsidRDefault="001F5515">
                    <w:pPr>
                      <w:spacing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7F0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4EB" w:rsidRDefault="001374EB">
      <w:pPr>
        <w:spacing w:line="240" w:lineRule="auto"/>
      </w:pPr>
      <w:r>
        <w:separator/>
      </w:r>
    </w:p>
  </w:footnote>
  <w:footnote w:type="continuationSeparator" w:id="0">
    <w:p w:rsidR="001374EB" w:rsidRDefault="001374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454" w:hanging="22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87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94" w:hanging="360"/>
      </w:pPr>
    </w:lvl>
    <w:lvl w:ilvl="5">
      <w:numFmt w:val="bullet"/>
      <w:lvlText w:val="•"/>
      <w:lvlJc w:val="left"/>
      <w:pPr>
        <w:ind w:left="4947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54" w:hanging="360"/>
      </w:pPr>
    </w:lvl>
    <w:lvl w:ilvl="8">
      <w:numFmt w:val="bullet"/>
      <w:lvlText w:val="•"/>
      <w:lvlJc w:val="left"/>
      <w:pPr>
        <w:ind w:left="7507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lowerLetter"/>
      <w:lvlText w:val="%1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02" w:hanging="360"/>
      </w:pPr>
    </w:lvl>
    <w:lvl w:ilvl="2">
      <w:numFmt w:val="bullet"/>
      <w:lvlText w:val="•"/>
      <w:lvlJc w:val="left"/>
      <w:pPr>
        <w:ind w:left="3070" w:hanging="360"/>
      </w:pPr>
    </w:lvl>
    <w:lvl w:ilvl="3">
      <w:numFmt w:val="bullet"/>
      <w:lvlText w:val="•"/>
      <w:lvlJc w:val="left"/>
      <w:pPr>
        <w:ind w:left="3838" w:hanging="360"/>
      </w:pPr>
    </w:lvl>
    <w:lvl w:ilvl="4">
      <w:numFmt w:val="bullet"/>
      <w:lvlText w:val="•"/>
      <w:lvlJc w:val="left"/>
      <w:pPr>
        <w:ind w:left="4606" w:hanging="360"/>
      </w:pPr>
    </w:lvl>
    <w:lvl w:ilvl="5">
      <w:numFmt w:val="bullet"/>
      <w:lvlText w:val="•"/>
      <w:lvlJc w:val="left"/>
      <w:pPr>
        <w:ind w:left="5374" w:hanging="360"/>
      </w:pPr>
    </w:lvl>
    <w:lvl w:ilvl="6">
      <w:numFmt w:val="bullet"/>
      <w:lvlText w:val="•"/>
      <w:lvlJc w:val="left"/>
      <w:pPr>
        <w:ind w:left="6142" w:hanging="360"/>
      </w:pPr>
    </w:lvl>
    <w:lvl w:ilvl="7">
      <w:numFmt w:val="bullet"/>
      <w:lvlText w:val="•"/>
      <w:lvlJc w:val="left"/>
      <w:pPr>
        <w:ind w:left="6910" w:hanging="360"/>
      </w:pPr>
    </w:lvl>
    <w:lvl w:ilvl="8">
      <w:numFmt w:val="bullet"/>
      <w:lvlText w:val="•"/>
      <w:lvlJc w:val="left"/>
      <w:pPr>
        <w:ind w:left="7678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75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460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166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3" w15:restartNumberingAfterBreak="0">
    <w:nsid w:val="4609789B"/>
    <w:multiLevelType w:val="hybridMultilevel"/>
    <w:tmpl w:val="271CDD4A"/>
    <w:lvl w:ilvl="0" w:tplc="EDDA59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06"/>
    <w:rsid w:val="000315B9"/>
    <w:rsid w:val="001105F2"/>
    <w:rsid w:val="001374EB"/>
    <w:rsid w:val="00182002"/>
    <w:rsid w:val="00187CC7"/>
    <w:rsid w:val="001F5515"/>
    <w:rsid w:val="00246C10"/>
    <w:rsid w:val="00355663"/>
    <w:rsid w:val="00386400"/>
    <w:rsid w:val="00425587"/>
    <w:rsid w:val="00492B23"/>
    <w:rsid w:val="004B2E51"/>
    <w:rsid w:val="007D2633"/>
    <w:rsid w:val="00864695"/>
    <w:rsid w:val="008942F0"/>
    <w:rsid w:val="00897F0A"/>
    <w:rsid w:val="008F5AFF"/>
    <w:rsid w:val="009562FB"/>
    <w:rsid w:val="009D1BBC"/>
    <w:rsid w:val="009E0361"/>
    <w:rsid w:val="00A26632"/>
    <w:rsid w:val="00AB3C1A"/>
    <w:rsid w:val="00B25C7E"/>
    <w:rsid w:val="00C33018"/>
    <w:rsid w:val="00C44899"/>
    <w:rsid w:val="00CF5542"/>
    <w:rsid w:val="00D05A30"/>
    <w:rsid w:val="00DC3006"/>
    <w:rsid w:val="00F01BB5"/>
    <w:rsid w:val="00F243A2"/>
    <w:rsid w:val="00F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22568"/>
  <w15:chartTrackingRefBased/>
  <w15:docId w15:val="{26EC5564-D188-4257-8E99-99CAAC7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55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F55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1F5515"/>
  </w:style>
  <w:style w:type="numbering" w:customStyle="1" w:styleId="NoList1">
    <w:name w:val="No List1"/>
    <w:next w:val="NoList"/>
    <w:uiPriority w:val="99"/>
    <w:semiHidden/>
    <w:unhideWhenUsed/>
    <w:rsid w:val="001F5515"/>
  </w:style>
  <w:style w:type="paragraph" w:customStyle="1" w:styleId="TableParagraph">
    <w:name w:val="Table Paragraph"/>
    <w:basedOn w:val="Normal"/>
    <w:uiPriority w:val="1"/>
    <w:qFormat/>
    <w:rsid w:val="001F551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ccje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ccje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Groccia</dc:creator>
  <cp:keywords/>
  <dc:description/>
  <cp:lastModifiedBy>James Groccia</cp:lastModifiedBy>
  <cp:revision>4</cp:revision>
  <dcterms:created xsi:type="dcterms:W3CDTF">2017-08-15T13:10:00Z</dcterms:created>
  <dcterms:modified xsi:type="dcterms:W3CDTF">2017-08-15T13:14:00Z</dcterms:modified>
</cp:coreProperties>
</file>