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A228F" w14:textId="77777777" w:rsidR="0053770B" w:rsidRPr="00A701FA" w:rsidRDefault="00883713" w:rsidP="000C2339">
      <w:pPr>
        <w:pStyle w:val="Title"/>
      </w:pPr>
      <w:r w:rsidRPr="00A701FA">
        <w:t xml:space="preserve">AUBURN </w:t>
      </w:r>
      <w:r w:rsidRPr="000C2339">
        <w:t>UNIVERSITY</w:t>
      </w:r>
    </w:p>
    <w:p w14:paraId="7D3CA05C" w14:textId="77777777" w:rsidR="00AF1AE8" w:rsidRDefault="0053770B" w:rsidP="00A701FA">
      <w:pPr>
        <w:pStyle w:val="Title"/>
      </w:pPr>
      <w:r w:rsidRPr="00A701FA">
        <w:t>SYLLABU</w:t>
      </w:r>
      <w:r w:rsidR="00883713" w:rsidRPr="00A701FA">
        <w:t>S</w:t>
      </w:r>
      <w:r w:rsidR="00AF1AE8">
        <w:t xml:space="preserve"> </w:t>
      </w:r>
    </w:p>
    <w:p w14:paraId="19E0F684" w14:textId="77777777" w:rsidR="0053770B" w:rsidRDefault="00AF1AE8" w:rsidP="00A701FA">
      <w:pPr>
        <w:pStyle w:val="Title"/>
      </w:pPr>
      <w:r>
        <w:t>Fall 2017</w:t>
      </w:r>
    </w:p>
    <w:p w14:paraId="665DDAA0"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39992090" w14:textId="77777777" w:rsidR="00DE407F" w:rsidRPr="00AF1AE8" w:rsidRDefault="00DE407F" w:rsidP="00AF1AE8">
      <w:pPr>
        <w:pStyle w:val="Heading1"/>
        <w:numPr>
          <w:ilvl w:val="0"/>
          <w:numId w:val="15"/>
        </w:numPr>
      </w:pPr>
      <w:r w:rsidRPr="00AF1AE8">
        <w:t>Course Details:</w:t>
      </w:r>
    </w:p>
    <w:p w14:paraId="4283187E" w14:textId="0D542A08" w:rsidR="0053770B" w:rsidRPr="00DE407F" w:rsidRDefault="0053770B" w:rsidP="00AF1AE8">
      <w:pPr>
        <w:rPr>
          <w:highlight w:val="green"/>
        </w:rPr>
      </w:pPr>
      <w:r w:rsidRPr="00DE407F">
        <w:t xml:space="preserve">Course Number: </w:t>
      </w:r>
      <w:r w:rsidR="00301825">
        <w:t>KINE 3113</w:t>
      </w:r>
    </w:p>
    <w:p w14:paraId="3A4F6DFE" w14:textId="724B87C6" w:rsidR="0053770B" w:rsidRPr="00DE407F" w:rsidRDefault="0053770B" w:rsidP="00AF1AE8">
      <w:pPr>
        <w:rPr>
          <w:rFonts w:ascii="Times New Roman" w:hAnsi="Times New Roman" w:cs="Times New Roman"/>
          <w:szCs w:val="24"/>
        </w:rPr>
      </w:pPr>
      <w:r w:rsidRPr="00DE407F">
        <w:rPr>
          <w:rFonts w:ascii="Times New Roman" w:hAnsi="Times New Roman" w:cs="Times New Roman"/>
          <w:szCs w:val="24"/>
        </w:rPr>
        <w:t>Course</w:t>
      </w:r>
      <w:r w:rsidRPr="00DE407F">
        <w:rPr>
          <w:rFonts w:ascii="Times New Roman" w:hAnsi="Times New Roman" w:cs="Times New Roman"/>
          <w:spacing w:val="-7"/>
          <w:szCs w:val="24"/>
        </w:rPr>
        <w:t xml:space="preserve"> </w:t>
      </w:r>
      <w:r w:rsidRPr="00DE407F">
        <w:rPr>
          <w:rFonts w:ascii="Times New Roman" w:hAnsi="Times New Roman" w:cs="Times New Roman"/>
          <w:szCs w:val="24"/>
        </w:rPr>
        <w:t>Title:</w:t>
      </w:r>
      <w:r w:rsidRPr="00DE407F">
        <w:rPr>
          <w:rFonts w:ascii="Times New Roman" w:hAnsi="Times New Roman" w:cs="Times New Roman"/>
          <w:spacing w:val="-7"/>
          <w:szCs w:val="24"/>
        </w:rPr>
        <w:t xml:space="preserve"> </w:t>
      </w:r>
      <w:r w:rsidR="00301825">
        <w:rPr>
          <w:rFonts w:ascii="Times New Roman" w:hAnsi="Times New Roman" w:cs="Times New Roman"/>
          <w:spacing w:val="-7"/>
          <w:szCs w:val="24"/>
        </w:rPr>
        <w:t>Paralympic Sport</w:t>
      </w:r>
    </w:p>
    <w:p w14:paraId="143B8969" w14:textId="5EFC4F8E" w:rsidR="001A2D3D" w:rsidRPr="00DE407F" w:rsidRDefault="001A2D3D" w:rsidP="00AF1AE8">
      <w:pPr>
        <w:rPr>
          <w:rFonts w:ascii="Times New Roman" w:hAnsi="Times New Roman" w:cs="Times New Roman"/>
          <w:spacing w:val="-2"/>
          <w:szCs w:val="24"/>
        </w:rPr>
      </w:pPr>
      <w:r w:rsidRPr="00DE407F">
        <w:rPr>
          <w:rFonts w:ascii="Times New Roman" w:hAnsi="Times New Roman" w:cs="Times New Roman"/>
          <w:szCs w:val="24"/>
        </w:rPr>
        <w:t>Day/Time:</w:t>
      </w:r>
      <w:r w:rsidR="00301825">
        <w:rPr>
          <w:rFonts w:ascii="Times New Roman" w:hAnsi="Times New Roman" w:cs="Times New Roman"/>
          <w:spacing w:val="-2"/>
          <w:szCs w:val="24"/>
        </w:rPr>
        <w:t xml:space="preserve"> Online</w:t>
      </w:r>
    </w:p>
    <w:p w14:paraId="4B133658" w14:textId="558966AE" w:rsidR="00AF1AE8" w:rsidRPr="00AF1AE8" w:rsidRDefault="00AF1AE8" w:rsidP="00AF1AE8">
      <w:r w:rsidRPr="00AF1AE8">
        <w:t>Credit</w:t>
      </w:r>
      <w:r w:rsidRPr="00AF1AE8">
        <w:rPr>
          <w:spacing w:val="-4"/>
        </w:rPr>
        <w:t xml:space="preserve"> </w:t>
      </w:r>
      <w:r w:rsidRPr="00AF1AE8">
        <w:t>Hours:</w:t>
      </w:r>
      <w:r w:rsidRPr="00AF1AE8">
        <w:rPr>
          <w:spacing w:val="-4"/>
        </w:rPr>
        <w:t xml:space="preserve"> </w:t>
      </w:r>
      <w:r w:rsidR="00301825">
        <w:t>3</w:t>
      </w:r>
      <w:r w:rsidRPr="00AF1AE8">
        <w:rPr>
          <w:spacing w:val="-4"/>
        </w:rPr>
        <w:t xml:space="preserve"> </w:t>
      </w:r>
      <w:r w:rsidRPr="00AF1AE8">
        <w:t>credit</w:t>
      </w:r>
      <w:r w:rsidRPr="00AF1AE8">
        <w:rPr>
          <w:spacing w:val="-4"/>
        </w:rPr>
        <w:t xml:space="preserve"> </w:t>
      </w:r>
      <w:r w:rsidRPr="00AF1AE8">
        <w:t>hours</w:t>
      </w:r>
      <w:r w:rsidRPr="00AF1AE8">
        <w:rPr>
          <w:spacing w:val="-4"/>
        </w:rPr>
        <w:t xml:space="preserve"> </w:t>
      </w:r>
    </w:p>
    <w:p w14:paraId="3B18A676" w14:textId="77777777" w:rsidR="00AF1AE8" w:rsidRPr="00AF1AE8" w:rsidRDefault="00AF1AE8" w:rsidP="00AF1AE8">
      <w:r w:rsidRPr="00AF1AE8">
        <w:t>Prerequisites: None</w:t>
      </w:r>
    </w:p>
    <w:p w14:paraId="3BB6C433"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6D91AF5E" w14:textId="77777777" w:rsidR="00AF1AE8" w:rsidRPr="008E2121" w:rsidRDefault="00AF1AE8" w:rsidP="008E2121">
      <w:pPr>
        <w:pStyle w:val="Heading1"/>
        <w:numPr>
          <w:ilvl w:val="0"/>
          <w:numId w:val="15"/>
        </w:numPr>
      </w:pPr>
      <w:r w:rsidRPr="008E2121">
        <w:t>Contact Information:</w:t>
      </w:r>
    </w:p>
    <w:p w14:paraId="090196FF" w14:textId="75BD6ECB" w:rsidR="000630E0" w:rsidRPr="00AF1AE8" w:rsidRDefault="001A2D3D" w:rsidP="008E2121">
      <w:r w:rsidRPr="00AF1AE8">
        <w:t xml:space="preserve">Instructor: </w:t>
      </w:r>
      <w:r w:rsidR="00301825">
        <w:t>Nathan Waters, M.Ed., CRC</w:t>
      </w:r>
    </w:p>
    <w:p w14:paraId="1D0A7334" w14:textId="476BF43D"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00301825">
        <w:t>1245 Haley Center</w:t>
      </w:r>
    </w:p>
    <w:p w14:paraId="34F25F11" w14:textId="06077FC2" w:rsidR="001A2D3D" w:rsidRPr="00DE407F" w:rsidRDefault="004F163A" w:rsidP="008E2121">
      <w:r w:rsidRPr="00DE407F">
        <w:rPr>
          <w:spacing w:val="-14"/>
        </w:rPr>
        <w:t>Email</w:t>
      </w:r>
      <w:r w:rsidR="001A2D3D" w:rsidRPr="00DE407F">
        <w:t>:</w:t>
      </w:r>
      <w:r w:rsidR="001A2D3D" w:rsidRPr="00DE407F">
        <w:rPr>
          <w:spacing w:val="-14"/>
        </w:rPr>
        <w:t xml:space="preserve"> </w:t>
      </w:r>
      <w:r w:rsidR="009711A1" w:rsidRPr="00DE407F">
        <w:rPr>
          <w:spacing w:val="-14"/>
        </w:rPr>
        <w:t xml:space="preserve"> </w:t>
      </w:r>
      <w:r w:rsidR="00301825">
        <w:rPr>
          <w:spacing w:val="-14"/>
        </w:rPr>
        <w:t>waterjn</w:t>
      </w:r>
      <w:r w:rsidR="009711A1" w:rsidRPr="00DE407F">
        <w:rPr>
          <w:spacing w:val="-14"/>
        </w:rPr>
        <w:t>@auburn.edu</w:t>
      </w:r>
    </w:p>
    <w:p w14:paraId="5135EC76" w14:textId="161D94F1" w:rsidR="000630E0" w:rsidRPr="00DE407F" w:rsidRDefault="001A2D3D" w:rsidP="008E2121">
      <w:r w:rsidRPr="00DE407F">
        <w:t>Office</w:t>
      </w:r>
      <w:r w:rsidRPr="00DE407F">
        <w:rPr>
          <w:spacing w:val="-5"/>
        </w:rPr>
        <w:t xml:space="preserve"> </w:t>
      </w:r>
      <w:r w:rsidRPr="00DE407F">
        <w:t>Hours:</w:t>
      </w:r>
      <w:r w:rsidR="00301825">
        <w:rPr>
          <w:spacing w:val="-5"/>
        </w:rPr>
        <w:t xml:space="preserve"> By Appointment </w:t>
      </w:r>
    </w:p>
    <w:p w14:paraId="24D37BFD"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60485201"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04E615CC" w14:textId="4DA659BB" w:rsidR="006146F3" w:rsidRDefault="00301825" w:rsidP="00301825">
      <w:pPr>
        <w:tabs>
          <w:tab w:val="left" w:pos="340"/>
        </w:tabs>
        <w:kinsoku w:val="0"/>
        <w:overflowPunct w:val="0"/>
        <w:autoSpaceDE w:val="0"/>
        <w:autoSpaceDN w:val="0"/>
        <w:adjustRightInd w:val="0"/>
        <w:spacing w:before="29"/>
        <w:outlineLvl w:val="0"/>
      </w:pPr>
      <w:r>
        <w:t xml:space="preserve">NO REQUIRED TEXTBOOK. All information will be available online via Canvas. </w:t>
      </w:r>
    </w:p>
    <w:p w14:paraId="01CD3E4B" w14:textId="77777777" w:rsidR="00301825" w:rsidRPr="00301825" w:rsidRDefault="00301825" w:rsidP="00301825">
      <w:pPr>
        <w:tabs>
          <w:tab w:val="left" w:pos="340"/>
        </w:tabs>
        <w:kinsoku w:val="0"/>
        <w:overflowPunct w:val="0"/>
        <w:autoSpaceDE w:val="0"/>
        <w:autoSpaceDN w:val="0"/>
        <w:adjustRightInd w:val="0"/>
        <w:spacing w:before="29"/>
        <w:outlineLvl w:val="0"/>
      </w:pPr>
    </w:p>
    <w:p w14:paraId="09DEE9A9"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5AF37E19" w14:textId="4E6764BC" w:rsidR="00301825" w:rsidRPr="00301825" w:rsidRDefault="00301825" w:rsidP="00301825">
      <w:r w:rsidRPr="00301825">
        <w:t>An introduction to the Paralympic games including the games development, rules, and current issues related to media,</w:t>
      </w:r>
      <w:r>
        <w:t xml:space="preserve"> marketing, and social rights. </w:t>
      </w:r>
    </w:p>
    <w:p w14:paraId="3291B274" w14:textId="77777777" w:rsidR="00301825" w:rsidRPr="00883713" w:rsidRDefault="00301825" w:rsidP="00301825">
      <w:pPr>
        <w:tabs>
          <w:tab w:val="left" w:pos="340"/>
        </w:tabs>
        <w:kinsoku w:val="0"/>
        <w:overflowPunct w:val="0"/>
        <w:autoSpaceDE w:val="0"/>
        <w:autoSpaceDN w:val="0"/>
        <w:adjustRightInd w:val="0"/>
        <w:spacing w:before="29"/>
        <w:rPr>
          <w:rFonts w:ascii="Times New Roman" w:hAnsi="Times New Roman" w:cs="Times New Roman"/>
          <w:szCs w:val="24"/>
        </w:rPr>
      </w:pPr>
    </w:p>
    <w:p w14:paraId="4887C4D8" w14:textId="77777777" w:rsidR="00607535" w:rsidRPr="0053770B" w:rsidRDefault="00607535" w:rsidP="00A86881">
      <w:pPr>
        <w:pStyle w:val="Heading1"/>
        <w:numPr>
          <w:ilvl w:val="0"/>
          <w:numId w:val="15"/>
        </w:numPr>
      </w:pPr>
      <w:r>
        <w:t>Course Objectives</w:t>
      </w:r>
      <w:r w:rsidRPr="0053770B">
        <w:t>:</w:t>
      </w:r>
    </w:p>
    <w:p w14:paraId="1B97674A" w14:textId="58949DFC"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00301825">
        <w:rPr>
          <w:spacing w:val="-4"/>
        </w:rPr>
        <w:t xml:space="preserve">: </w:t>
      </w:r>
    </w:p>
    <w:p w14:paraId="59A987D7" w14:textId="77777777" w:rsidR="00301825" w:rsidRDefault="00301825" w:rsidP="00301825">
      <w:pPr>
        <w:pStyle w:val="ListParagraph"/>
        <w:numPr>
          <w:ilvl w:val="0"/>
          <w:numId w:val="22"/>
        </w:numPr>
      </w:pPr>
      <w:r>
        <w:t xml:space="preserve">The </w:t>
      </w:r>
      <w:r w:rsidRPr="00301825">
        <w:t>history the Paralympics.</w:t>
      </w:r>
    </w:p>
    <w:p w14:paraId="57CD39F1" w14:textId="77777777" w:rsidR="00301825" w:rsidRDefault="00301825" w:rsidP="00301825">
      <w:pPr>
        <w:pStyle w:val="ListParagraph"/>
        <w:numPr>
          <w:ilvl w:val="0"/>
          <w:numId w:val="22"/>
        </w:numPr>
      </w:pPr>
      <w:r>
        <w:t xml:space="preserve">Awareness of different physical and mental impairments. </w:t>
      </w:r>
    </w:p>
    <w:p w14:paraId="7734AF89" w14:textId="77777777" w:rsidR="00301825" w:rsidRDefault="00301825" w:rsidP="00301825">
      <w:pPr>
        <w:pStyle w:val="ListParagraph"/>
        <w:numPr>
          <w:ilvl w:val="0"/>
          <w:numId w:val="22"/>
        </w:numPr>
      </w:pPr>
      <w:r>
        <w:t xml:space="preserve">Rules, requirements, and equipment </w:t>
      </w:r>
      <w:r w:rsidRPr="00301825">
        <w:t>for different</w:t>
      </w:r>
      <w:r>
        <w:t xml:space="preserve"> Paralympic events</w:t>
      </w:r>
      <w:r w:rsidRPr="00301825">
        <w:t>.</w:t>
      </w:r>
    </w:p>
    <w:p w14:paraId="3D6B5505" w14:textId="7CD9E65C" w:rsidR="00301825" w:rsidRDefault="00301825" w:rsidP="00A86881">
      <w:pPr>
        <w:pStyle w:val="ListParagraph"/>
        <w:numPr>
          <w:ilvl w:val="0"/>
          <w:numId w:val="22"/>
        </w:numPr>
      </w:pPr>
      <w:r>
        <w:t>S</w:t>
      </w:r>
      <w:r w:rsidRPr="00301825">
        <w:t xml:space="preserve">ocial issues surrounding the Paralympic movement. </w:t>
      </w:r>
    </w:p>
    <w:p w14:paraId="1A624D0A"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48E4138F" w14:textId="45890C8D" w:rsidR="00B1581E" w:rsidRDefault="00607535" w:rsidP="003D0985">
      <w:pPr>
        <w:pStyle w:val="Heading1"/>
        <w:numPr>
          <w:ilvl w:val="0"/>
          <w:numId w:val="15"/>
        </w:numPr>
        <w:tabs>
          <w:tab w:val="left" w:pos="340"/>
        </w:tabs>
        <w:spacing w:line="275" w:lineRule="exact"/>
        <w:ind w:left="340"/>
      </w:pPr>
      <w:r w:rsidRPr="00841E36">
        <w:t>Course</w:t>
      </w:r>
      <w:r w:rsidRPr="00301825">
        <w:rPr>
          <w:spacing w:val="-5"/>
        </w:rPr>
        <w:t xml:space="preserve"> </w:t>
      </w:r>
      <w:r w:rsidRPr="00841E36">
        <w:t>Content:</w:t>
      </w:r>
      <w:r w:rsidR="00B30020">
        <w:t xml:space="preserve"> </w:t>
      </w:r>
    </w:p>
    <w:p w14:paraId="657B0FB9" w14:textId="77777777" w:rsidR="00301825" w:rsidRPr="00301825" w:rsidRDefault="00301825" w:rsidP="00301825">
      <w:r w:rsidRPr="00301825">
        <w:t>Assignments, assessments and lectures will be accessible through Canvas. Assignments will be submitted electronically through Canvas or email allowing for timely delivery and subsequent instructor response. Students will have access to the instructor via email, Canvas, and phone as necessary in lieu of utilizing on-campus office hours. The technology used is appropriate for this program as it provides distance education students with identical lectures and equal access to both the instructor and other students. All Quizzes/Exams will be administered through Canvas and will include a midterm and final exam.</w:t>
      </w:r>
    </w:p>
    <w:p w14:paraId="3D1722D2" w14:textId="77777777" w:rsidR="00301825" w:rsidRPr="00301825" w:rsidRDefault="00301825" w:rsidP="00301825"/>
    <w:p w14:paraId="3B9F9A5F" w14:textId="77777777" w:rsidR="00301825" w:rsidRPr="00301825" w:rsidRDefault="00301825" w:rsidP="00301825">
      <w:r w:rsidRPr="00301825">
        <w:rPr>
          <w:b/>
        </w:rPr>
        <w:t>ALL ASSIGNMENTS AND EXAMS ARE DUE BY THE LAST CLASS DAY –</w:t>
      </w:r>
      <w:r w:rsidRPr="00301825">
        <w:t xml:space="preserve"> </w:t>
      </w:r>
      <w:r w:rsidRPr="00301825">
        <w:rPr>
          <w:color w:val="FF0000"/>
        </w:rPr>
        <w:t>12/8/17</w:t>
      </w:r>
    </w:p>
    <w:p w14:paraId="74F1FE4F" w14:textId="77777777" w:rsidR="00301825" w:rsidRPr="00301825" w:rsidRDefault="00301825" w:rsidP="00301825"/>
    <w:p w14:paraId="02B607B3" w14:textId="52462F78" w:rsidR="00301825" w:rsidRPr="00301825" w:rsidRDefault="00301825" w:rsidP="00301825">
      <w:r>
        <w:t>KINE 311</w:t>
      </w:r>
      <w:r w:rsidRPr="00301825">
        <w:t>3 students will</w:t>
      </w:r>
      <w:r>
        <w:t xml:space="preserve"> be graded on discussion posts, quizzes, </w:t>
      </w:r>
      <w:r w:rsidRPr="00301825">
        <w:t xml:space="preserve">midterm exam, final exam and an informative paper. Please see the lecture topics for each week below. </w:t>
      </w:r>
    </w:p>
    <w:p w14:paraId="35B360A8" w14:textId="77777777" w:rsidR="00301825" w:rsidRDefault="00301825" w:rsidP="00301825"/>
    <w:p w14:paraId="533D274B" w14:textId="77777777" w:rsidR="00301825" w:rsidRPr="00301825" w:rsidRDefault="00301825" w:rsidP="00301825"/>
    <w:p w14:paraId="5603BB69" w14:textId="750BCFBE" w:rsidR="00841E36" w:rsidRPr="00841E36" w:rsidRDefault="00841E36" w:rsidP="00301825">
      <w:r w:rsidRPr="00841E36">
        <w:t>Week 1</w:t>
      </w:r>
      <w:r w:rsidR="00D272DE">
        <w:t>:</w:t>
      </w:r>
      <w:r w:rsidR="00301825">
        <w:tab/>
      </w:r>
      <w:r w:rsidR="00301825" w:rsidRPr="00CF0406">
        <w:rPr>
          <w:b/>
        </w:rPr>
        <w:t>Introduction – Quiz 1</w:t>
      </w:r>
      <w:r w:rsidR="00D272DE">
        <w:t xml:space="preserve"> </w:t>
      </w:r>
      <w:r w:rsidR="00D272DE">
        <w:tab/>
      </w:r>
    </w:p>
    <w:p w14:paraId="683981AF" w14:textId="77777777" w:rsidR="00841E36" w:rsidRDefault="00841E36" w:rsidP="00A86881"/>
    <w:p w14:paraId="01310EEA" w14:textId="198154D9" w:rsidR="0038531F" w:rsidRDefault="00841E36" w:rsidP="00A86881">
      <w:pPr>
        <w:rPr>
          <w:b/>
        </w:rPr>
      </w:pPr>
      <w:r w:rsidRPr="00841E36">
        <w:lastRenderedPageBreak/>
        <w:t>Week 2</w:t>
      </w:r>
      <w:r w:rsidR="00D272DE">
        <w:t xml:space="preserve">: </w:t>
      </w:r>
      <w:r w:rsidR="00D272DE">
        <w:tab/>
      </w:r>
      <w:r w:rsidR="00301825">
        <w:rPr>
          <w:b/>
        </w:rPr>
        <w:t>Disability Awareness – Quiz 2</w:t>
      </w:r>
    </w:p>
    <w:p w14:paraId="5215CF8B" w14:textId="77777777" w:rsidR="0038531F" w:rsidRDefault="0038531F" w:rsidP="00A86881"/>
    <w:p w14:paraId="75A64BA8" w14:textId="6E386F3B" w:rsidR="00DF157F" w:rsidRPr="003554C0" w:rsidRDefault="00841E36" w:rsidP="00301825">
      <w:pPr>
        <w:rPr>
          <w:rFonts w:eastAsia="Calibri"/>
        </w:rPr>
      </w:pPr>
      <w:r w:rsidRPr="00841E36">
        <w:t>Week 3</w:t>
      </w:r>
      <w:r w:rsidR="00D272DE">
        <w:t xml:space="preserve">: </w:t>
      </w:r>
      <w:r w:rsidR="00D272DE">
        <w:tab/>
      </w:r>
      <w:r w:rsidR="00301825">
        <w:rPr>
          <w:b/>
        </w:rPr>
        <w:t>History and Development of Paralympic Games – Quiz 3</w:t>
      </w:r>
    </w:p>
    <w:p w14:paraId="07B16EA3" w14:textId="77777777" w:rsidR="00841E36" w:rsidRDefault="003554C0" w:rsidP="00A86881">
      <w:pPr>
        <w:rPr>
          <w:b/>
        </w:rPr>
      </w:pPr>
      <w:r w:rsidRPr="00CF4635">
        <w:tab/>
      </w:r>
      <w:r w:rsidRPr="00CF4635">
        <w:tab/>
      </w:r>
    </w:p>
    <w:p w14:paraId="3CEE0768"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DF157F" w:rsidRPr="003F19EE">
        <w:rPr>
          <w:rStyle w:val="Strong"/>
        </w:rPr>
        <w:t>9/11/17</w:t>
      </w:r>
    </w:p>
    <w:p w14:paraId="129EF05C" w14:textId="77777777" w:rsidR="00C455E9" w:rsidRDefault="00C455E9" w:rsidP="00A86881"/>
    <w:p w14:paraId="7677A926" w14:textId="42174D8B" w:rsidR="009563BF" w:rsidRPr="003554C0" w:rsidRDefault="00841E36" w:rsidP="00A86881">
      <w:pPr>
        <w:rPr>
          <w:rFonts w:eastAsia="Calibri"/>
        </w:rPr>
      </w:pPr>
      <w:r w:rsidRPr="00841E36">
        <w:t>Week 4</w:t>
      </w:r>
      <w:r w:rsidR="00D272DE">
        <w:t>:</w:t>
      </w:r>
      <w:r w:rsidR="00D272DE">
        <w:tab/>
      </w:r>
      <w:r w:rsidR="00301825" w:rsidRPr="00301825">
        <w:rPr>
          <w:b/>
        </w:rPr>
        <w:t>Relationship of Olympic and Paralympic Movement – Quiz 4</w:t>
      </w:r>
    </w:p>
    <w:p w14:paraId="67A10BB1" w14:textId="77777777" w:rsidR="005E518E" w:rsidRPr="00841E36" w:rsidRDefault="005E518E" w:rsidP="00A86881">
      <w:r>
        <w:tab/>
      </w:r>
    </w:p>
    <w:p w14:paraId="4A41A1F4" w14:textId="3E0F0D16" w:rsidR="00DF157F" w:rsidRDefault="00841E36" w:rsidP="00301825">
      <w:r w:rsidRPr="00841E36">
        <w:t xml:space="preserve">Week </w:t>
      </w:r>
      <w:r w:rsidR="00DF157F">
        <w:t xml:space="preserve">5: </w:t>
      </w:r>
      <w:r w:rsidR="00DF157F">
        <w:tab/>
      </w:r>
      <w:r w:rsidR="00CF0406">
        <w:rPr>
          <w:b/>
        </w:rPr>
        <w:t>Governance of Paralympic Games</w:t>
      </w:r>
      <w:r w:rsidR="00301825">
        <w:rPr>
          <w:b/>
        </w:rPr>
        <w:t xml:space="preserve"> – Quiz 5</w:t>
      </w:r>
    </w:p>
    <w:p w14:paraId="52EEF005" w14:textId="77777777" w:rsidR="003554C0" w:rsidRPr="003554C0" w:rsidRDefault="003554C0" w:rsidP="00A86881">
      <w:pPr>
        <w:rPr>
          <w:rFonts w:eastAsia="Calibri"/>
        </w:rPr>
      </w:pPr>
    </w:p>
    <w:p w14:paraId="337ADC9D" w14:textId="5E371AD8" w:rsidR="00841E36" w:rsidRDefault="00841E36" w:rsidP="00A86881">
      <w:r w:rsidRPr="00841E36">
        <w:t>Week 6</w:t>
      </w:r>
      <w:r w:rsidR="00D272DE">
        <w:t xml:space="preserve">: </w:t>
      </w:r>
      <w:r w:rsidR="00D272DE">
        <w:tab/>
      </w:r>
      <w:r w:rsidR="00CF0406">
        <w:rPr>
          <w:b/>
        </w:rPr>
        <w:t>Issues within the Paralympic Movement – Quiz 6</w:t>
      </w:r>
    </w:p>
    <w:p w14:paraId="0B6E42FD" w14:textId="77777777" w:rsidR="005E518E" w:rsidRDefault="005E518E" w:rsidP="00A86881"/>
    <w:p w14:paraId="200C901F" w14:textId="58D4238A" w:rsidR="009563BF" w:rsidRPr="00841E36" w:rsidRDefault="00841E36" w:rsidP="00A86881">
      <w:pPr>
        <w:rPr>
          <w:b/>
          <w:bCs/>
        </w:rPr>
      </w:pPr>
      <w:r w:rsidRPr="00841E36">
        <w:t>Week 7</w:t>
      </w:r>
      <w:r w:rsidR="00D272DE">
        <w:t>:</w:t>
      </w:r>
      <w:r w:rsidR="00D272DE">
        <w:tab/>
      </w:r>
      <w:r w:rsidR="00CF0406">
        <w:rPr>
          <w:b/>
        </w:rPr>
        <w:t>Disability and the Body – Quiz 7</w:t>
      </w:r>
    </w:p>
    <w:p w14:paraId="1D01AF2F" w14:textId="77777777" w:rsidR="0038531F" w:rsidRDefault="00841E36" w:rsidP="00A86881">
      <w:pPr>
        <w:rPr>
          <w:b/>
          <w:bCs/>
        </w:rPr>
      </w:pPr>
      <w:r w:rsidRPr="00841E36">
        <w:rPr>
          <w:b/>
          <w:bCs/>
        </w:rPr>
        <w:t xml:space="preserve"> </w:t>
      </w:r>
    </w:p>
    <w:p w14:paraId="64AA6135" w14:textId="5EABFB01" w:rsidR="0039655C" w:rsidRDefault="00841E36" w:rsidP="00A86881">
      <w:r w:rsidRPr="00841E36">
        <w:t>Week 8</w:t>
      </w:r>
      <w:r w:rsidR="00D272DE">
        <w:t xml:space="preserve">: </w:t>
      </w:r>
      <w:r w:rsidR="00D272DE">
        <w:tab/>
      </w:r>
      <w:r w:rsidR="00354D0D" w:rsidRPr="00354D0D">
        <w:rPr>
          <w:b/>
        </w:rPr>
        <w:t>Midterm Exam</w:t>
      </w:r>
    </w:p>
    <w:p w14:paraId="5D6444F7" w14:textId="77777777" w:rsidR="00CF0406" w:rsidRDefault="00CF0406" w:rsidP="00A86881"/>
    <w:p w14:paraId="61BB75E1" w14:textId="279140B3" w:rsidR="00F76A41" w:rsidRDefault="00841E36" w:rsidP="00A86881">
      <w:r w:rsidRPr="00841E36">
        <w:t>Week 9</w:t>
      </w:r>
      <w:r w:rsidR="00D272DE">
        <w:t xml:space="preserve">: </w:t>
      </w:r>
      <w:r w:rsidR="00D272DE">
        <w:tab/>
      </w:r>
      <w:r w:rsidR="00354D0D">
        <w:rPr>
          <w:b/>
        </w:rPr>
        <w:t>Social Issues – Quiz 8</w:t>
      </w:r>
    </w:p>
    <w:p w14:paraId="6FA631AC" w14:textId="77777777" w:rsidR="00F76A41" w:rsidRDefault="00F76A41" w:rsidP="00A86881"/>
    <w:p w14:paraId="55CC73C4" w14:textId="1554E986" w:rsidR="00B1581E" w:rsidRPr="00354D0D" w:rsidRDefault="00841E36" w:rsidP="00A86881">
      <w:pPr>
        <w:rPr>
          <w:b/>
        </w:rPr>
      </w:pPr>
      <w:r w:rsidRPr="00841E36">
        <w:t>Week 10</w:t>
      </w:r>
      <w:r w:rsidR="00D272DE">
        <w:t>:</w:t>
      </w:r>
      <w:r w:rsidRPr="00841E36">
        <w:t xml:space="preserve"> </w:t>
      </w:r>
      <w:r w:rsidR="00D272DE">
        <w:tab/>
      </w:r>
      <w:r w:rsidR="00354D0D" w:rsidRPr="00354D0D">
        <w:rPr>
          <w:b/>
        </w:rPr>
        <w:t>Media and Marketing</w:t>
      </w:r>
      <w:r w:rsidR="00354D0D">
        <w:t xml:space="preserve"> </w:t>
      </w:r>
      <w:r w:rsidR="00354D0D">
        <w:rPr>
          <w:b/>
        </w:rPr>
        <w:t xml:space="preserve">– Quiz 9 </w:t>
      </w:r>
    </w:p>
    <w:p w14:paraId="1F820FC8" w14:textId="77777777" w:rsidR="00D00799" w:rsidRDefault="00D00799" w:rsidP="00A86881">
      <w:pPr>
        <w:rPr>
          <w:b/>
          <w:bCs/>
        </w:rPr>
      </w:pPr>
      <w:r w:rsidRPr="00841E36">
        <w:rPr>
          <w:b/>
          <w:bCs/>
        </w:rPr>
        <w:t xml:space="preserve"> </w:t>
      </w:r>
    </w:p>
    <w:p w14:paraId="5BA41C82" w14:textId="7777777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11/3/17</w:t>
      </w:r>
    </w:p>
    <w:p w14:paraId="41E6918D" w14:textId="77777777" w:rsidR="00C455E9" w:rsidRDefault="00C455E9" w:rsidP="00A86881"/>
    <w:p w14:paraId="456A9E65" w14:textId="2D79AF73" w:rsidR="00841E36" w:rsidRDefault="00841E36" w:rsidP="00A86881">
      <w:r w:rsidRPr="00841E36">
        <w:t>Week 11</w:t>
      </w:r>
      <w:r w:rsidR="00D272DE">
        <w:t>:</w:t>
      </w:r>
      <w:r w:rsidR="00D272DE">
        <w:tab/>
      </w:r>
      <w:bookmarkStart w:id="0" w:name="_GoBack"/>
      <w:bookmarkEnd w:id="0"/>
      <w:r w:rsidR="00CF0406">
        <w:rPr>
          <w:b/>
          <w:bCs/>
        </w:rPr>
        <w:t>Athletes with High Support Needs – Quiz 10</w:t>
      </w:r>
    </w:p>
    <w:p w14:paraId="264B702B" w14:textId="77777777" w:rsidR="009D1BBD" w:rsidRDefault="009D1BBD" w:rsidP="00A86881"/>
    <w:p w14:paraId="371AF58B" w14:textId="211493E0" w:rsidR="005625C7" w:rsidRPr="00841E36" w:rsidRDefault="00841E36" w:rsidP="00A86881">
      <w:r w:rsidRPr="00841E36">
        <w:t>Week 12</w:t>
      </w:r>
      <w:r w:rsidR="00D272DE">
        <w:t>:</w:t>
      </w:r>
      <w:r w:rsidR="00D272DE">
        <w:tab/>
      </w:r>
      <w:r w:rsidR="005543F1">
        <w:rPr>
          <w:b/>
          <w:bCs/>
        </w:rPr>
        <w:t>Summer Paralympic</w:t>
      </w:r>
      <w:r w:rsidR="00CF0406">
        <w:rPr>
          <w:b/>
          <w:bCs/>
        </w:rPr>
        <w:t xml:space="preserve"> Events – Quiz 11</w:t>
      </w:r>
    </w:p>
    <w:p w14:paraId="204A99C2" w14:textId="77777777" w:rsidR="005625C7" w:rsidRDefault="005625C7" w:rsidP="00A86881"/>
    <w:p w14:paraId="26A59DE3" w14:textId="51B32607" w:rsidR="0039655C" w:rsidRPr="00354D0D" w:rsidRDefault="00841E36" w:rsidP="00A86881">
      <w:pPr>
        <w:rPr>
          <w:b/>
          <w:bCs/>
        </w:rPr>
      </w:pPr>
      <w:r w:rsidRPr="00841E36">
        <w:t>Week 13</w:t>
      </w:r>
      <w:r w:rsidR="00D272DE">
        <w:t>:</w:t>
      </w:r>
      <w:r w:rsidR="00D272DE">
        <w:tab/>
      </w:r>
      <w:r w:rsidR="005543F1">
        <w:rPr>
          <w:b/>
          <w:bCs/>
        </w:rPr>
        <w:t>Summer Paralympic Events</w:t>
      </w:r>
      <w:r w:rsidR="00CF0406">
        <w:rPr>
          <w:b/>
          <w:bCs/>
        </w:rPr>
        <w:t>– Quiz 12</w:t>
      </w:r>
    </w:p>
    <w:p w14:paraId="3AA6C3A3" w14:textId="77777777" w:rsidR="009D1BBD" w:rsidRPr="00841E36" w:rsidRDefault="00D272DE" w:rsidP="00A86881">
      <w:r>
        <w:rPr>
          <w:b/>
          <w:bCs/>
        </w:rPr>
        <w:tab/>
      </w:r>
    </w:p>
    <w:p w14:paraId="2AAC2A92" w14:textId="1ABEB438" w:rsidR="00841E36" w:rsidRPr="00841E36" w:rsidRDefault="00841E36" w:rsidP="00A86881">
      <w:r w:rsidRPr="00841E36">
        <w:t>Week 14</w:t>
      </w:r>
      <w:r w:rsidR="00D272DE">
        <w:t>:</w:t>
      </w:r>
      <w:r w:rsidR="00D272DE">
        <w:tab/>
      </w:r>
      <w:r w:rsidR="005543F1">
        <w:rPr>
          <w:b/>
        </w:rPr>
        <w:t>Winter Paralympic Events</w:t>
      </w:r>
      <w:r w:rsidR="00CF0406" w:rsidRPr="00CF0406">
        <w:rPr>
          <w:b/>
        </w:rPr>
        <w:t xml:space="preserve"> – Quiz</w:t>
      </w:r>
      <w:r w:rsidR="00CF0406">
        <w:t xml:space="preserve"> </w:t>
      </w:r>
    </w:p>
    <w:p w14:paraId="29E9DB29" w14:textId="77777777" w:rsidR="004A36F3" w:rsidRDefault="00D272DE" w:rsidP="00A86881">
      <w:r>
        <w:tab/>
      </w:r>
    </w:p>
    <w:p w14:paraId="233B71CB" w14:textId="77777777" w:rsidR="00354D0D" w:rsidRDefault="00841E36" w:rsidP="00354D0D">
      <w:pPr>
        <w:rPr>
          <w:b/>
          <w:bCs/>
          <w:color w:val="FF0000"/>
        </w:rPr>
      </w:pPr>
      <w:r w:rsidRPr="00841E36">
        <w:t>Week 15</w:t>
      </w:r>
      <w:r w:rsidR="00D272DE">
        <w:t xml:space="preserve">: </w:t>
      </w:r>
      <w:r w:rsidR="00D272DE">
        <w:tab/>
      </w:r>
      <w:r w:rsidR="00354D0D" w:rsidRPr="00E76BE3">
        <w:rPr>
          <w:b/>
          <w:bCs/>
        </w:rPr>
        <w:t>ALL ASSIGNMENTS</w:t>
      </w:r>
      <w:r w:rsidR="00354D0D">
        <w:rPr>
          <w:b/>
          <w:bCs/>
        </w:rPr>
        <w:t xml:space="preserve"> and FINAL EXAM</w:t>
      </w:r>
      <w:r w:rsidR="00354D0D" w:rsidRPr="00E76BE3">
        <w:rPr>
          <w:b/>
          <w:bCs/>
        </w:rPr>
        <w:t xml:space="preserve"> DUE BY LAST CLASS DAY – </w:t>
      </w:r>
      <w:r w:rsidR="00354D0D" w:rsidRPr="00E76BE3">
        <w:rPr>
          <w:b/>
          <w:bCs/>
          <w:color w:val="FF0000"/>
        </w:rPr>
        <w:t>12/8/17</w:t>
      </w:r>
    </w:p>
    <w:p w14:paraId="4AD0DEC9" w14:textId="77777777" w:rsidR="00354D0D" w:rsidRDefault="00354D0D" w:rsidP="00A86881">
      <w:pPr>
        <w:rPr>
          <w:bCs/>
        </w:rPr>
      </w:pPr>
    </w:p>
    <w:p w14:paraId="6DAF38E7" w14:textId="7F1CF486" w:rsidR="00354D0D" w:rsidRPr="00354D0D" w:rsidRDefault="00354D0D" w:rsidP="00354D0D">
      <w:r w:rsidRPr="00354D0D">
        <w:t xml:space="preserve">A discussion question will accompany 12 lectures. Students will answer each </w:t>
      </w:r>
      <w:r w:rsidR="00CF0406">
        <w:t xml:space="preserve">question with an original idea showing comprehension of the material. </w:t>
      </w:r>
    </w:p>
    <w:p w14:paraId="7626EB7A" w14:textId="77777777" w:rsidR="00354D0D" w:rsidRPr="00354D0D" w:rsidRDefault="00354D0D" w:rsidP="00354D0D"/>
    <w:p w14:paraId="4E24A75F" w14:textId="3EA3AE41" w:rsidR="00354D0D" w:rsidRPr="00354D0D" w:rsidRDefault="00CF0406" w:rsidP="00354D0D">
      <w:r>
        <w:t xml:space="preserve">Quizzes will follow each </w:t>
      </w:r>
      <w:r w:rsidR="00354D0D" w:rsidRPr="00354D0D">
        <w:t xml:space="preserve">lecture and based upon the uploaded </w:t>
      </w:r>
      <w:r w:rsidRPr="00354D0D">
        <w:t>PowerPoint</w:t>
      </w:r>
      <w:r w:rsidR="00354D0D" w:rsidRPr="00354D0D">
        <w:t xml:space="preserve"> </w:t>
      </w:r>
      <w:r>
        <w:t xml:space="preserve">and videos. </w:t>
      </w:r>
    </w:p>
    <w:p w14:paraId="6F35D1AF" w14:textId="77777777" w:rsidR="00354D0D" w:rsidRPr="00354D0D" w:rsidRDefault="00354D0D" w:rsidP="00354D0D"/>
    <w:p w14:paraId="7EBA0F2C" w14:textId="77777777" w:rsidR="00354D0D" w:rsidRPr="00354D0D" w:rsidRDefault="00354D0D" w:rsidP="00354D0D">
      <w:r w:rsidRPr="00354D0D">
        <w:t>Midterm will cover the material within the first 7 weeks. The final will cover everything after the midterm.</w:t>
      </w:r>
    </w:p>
    <w:p w14:paraId="42E4FAB4" w14:textId="77777777" w:rsidR="00354D0D" w:rsidRPr="00354D0D" w:rsidRDefault="00354D0D" w:rsidP="00354D0D"/>
    <w:p w14:paraId="375713BD" w14:textId="3ADFAAF5" w:rsidR="00440AB5" w:rsidRPr="00354D0D" w:rsidRDefault="00CF0406" w:rsidP="00354D0D">
      <w:pPr>
        <w:tabs>
          <w:tab w:val="left" w:pos="340"/>
        </w:tabs>
        <w:spacing w:line="275" w:lineRule="exact"/>
        <w:outlineLvl w:val="0"/>
        <w:rPr>
          <w:b/>
          <w:bCs/>
        </w:rPr>
      </w:pPr>
      <w:r>
        <w:t xml:space="preserve">Please see Canvas for a detailed outline regarding the Informative Paper assignment. </w:t>
      </w:r>
    </w:p>
    <w:p w14:paraId="229CF8C0" w14:textId="77777777" w:rsidR="00BD14DC" w:rsidRPr="00BD14DC" w:rsidRDefault="00BD14DC" w:rsidP="00BD14DC">
      <w:pPr>
        <w:pStyle w:val="ListParagraph"/>
        <w:tabs>
          <w:tab w:val="left" w:pos="340"/>
        </w:tabs>
        <w:spacing w:line="275" w:lineRule="exact"/>
        <w:ind w:left="340"/>
        <w:outlineLvl w:val="0"/>
      </w:pPr>
    </w:p>
    <w:p w14:paraId="7AFFB557" w14:textId="77777777" w:rsidR="00841E36" w:rsidRPr="00841E36" w:rsidRDefault="00841E36" w:rsidP="00A86881">
      <w:pPr>
        <w:pStyle w:val="Heading1"/>
        <w:numPr>
          <w:ilvl w:val="0"/>
          <w:numId w:val="15"/>
        </w:numPr>
      </w:pPr>
      <w:r>
        <w:t>Course Requirements / Evaluation:</w:t>
      </w:r>
    </w:p>
    <w:p w14:paraId="3EDCB168" w14:textId="77777777" w:rsidR="00841E36" w:rsidRPr="00841E36" w:rsidRDefault="00841E36" w:rsidP="00841E36">
      <w:pPr>
        <w:pStyle w:val="ListParagraph"/>
        <w:kinsoku w:val="0"/>
        <w:overflowPunct w:val="0"/>
        <w:ind w:left="340"/>
        <w:outlineLvl w:val="0"/>
        <w:rPr>
          <w:b/>
          <w:bCs/>
          <w:spacing w:val="-3"/>
        </w:rPr>
      </w:pPr>
    </w:p>
    <w:p w14:paraId="338EC4B7" w14:textId="57125661"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w:t>
      </w:r>
      <w:r w:rsidR="00354D0D">
        <w:t>oints</w:t>
      </w:r>
    </w:p>
    <w:p w14:paraId="071D6378" w14:textId="123837A1" w:rsidR="00841E36" w:rsidRPr="00841E36" w:rsidRDefault="00354D0D" w:rsidP="00A86881">
      <w:r>
        <w:t>Quizzes</w:t>
      </w:r>
      <w:r w:rsidR="00841E36" w:rsidRPr="00841E36">
        <w:tab/>
      </w:r>
      <w:r w:rsidR="005E518E">
        <w:tab/>
      </w:r>
      <w:r w:rsidR="00B1581E">
        <w:tab/>
      </w:r>
      <w:r w:rsidR="00841E36" w:rsidRPr="00841E36">
        <w:tab/>
      </w:r>
      <w:r w:rsidR="00D272DE">
        <w:tab/>
      </w:r>
      <w:r>
        <w:t>60</w:t>
      </w:r>
    </w:p>
    <w:p w14:paraId="0D7DB4E9" w14:textId="029F911F" w:rsidR="00A36892" w:rsidRDefault="00354D0D" w:rsidP="00A86881">
      <w:r>
        <w:t>Discussions</w:t>
      </w:r>
      <w:r w:rsidR="00841E36" w:rsidRPr="00841E36">
        <w:tab/>
      </w:r>
      <w:r w:rsidR="005E518E">
        <w:tab/>
      </w:r>
      <w:r w:rsidR="00B1581E">
        <w:tab/>
      </w:r>
      <w:r w:rsidR="00D272DE">
        <w:tab/>
      </w:r>
      <w:r w:rsidR="00841E36" w:rsidRPr="00841E36">
        <w:tab/>
      </w:r>
      <w:r>
        <w:t>120</w:t>
      </w:r>
      <w:r w:rsidR="00D272DE">
        <w:t xml:space="preserve"> </w:t>
      </w:r>
    </w:p>
    <w:p w14:paraId="2A91F89B" w14:textId="4F62B7BD" w:rsidR="005E518E" w:rsidRDefault="00354D0D" w:rsidP="00A86881">
      <w:r>
        <w:t>Midterm</w:t>
      </w:r>
      <w:r w:rsidR="008E27F0">
        <w:tab/>
        <w:t xml:space="preserve"> </w:t>
      </w:r>
      <w:r w:rsidR="00B1581E">
        <w:tab/>
      </w:r>
      <w:r w:rsidR="005E518E">
        <w:tab/>
      </w:r>
      <w:r w:rsidR="005E518E">
        <w:tab/>
      </w:r>
      <w:r>
        <w:tab/>
        <w:t>100</w:t>
      </w:r>
    </w:p>
    <w:p w14:paraId="3CFB215C" w14:textId="03A2DC76" w:rsidR="00A36892" w:rsidRDefault="00354D0D" w:rsidP="00A86881">
      <w:r>
        <w:lastRenderedPageBreak/>
        <w:t>Informative Paper</w:t>
      </w:r>
      <w:r w:rsidR="00841E36" w:rsidRPr="00841E36">
        <w:tab/>
      </w:r>
      <w:r w:rsidR="00B1581E">
        <w:tab/>
      </w:r>
      <w:r w:rsidR="00D272DE">
        <w:tab/>
      </w:r>
      <w:r w:rsidR="005E518E">
        <w:tab/>
      </w:r>
      <w:r>
        <w:t>100</w:t>
      </w:r>
    </w:p>
    <w:p w14:paraId="093B921A" w14:textId="33E04D4C" w:rsidR="00841E36" w:rsidRDefault="00841E36" w:rsidP="00A86881">
      <w:r w:rsidRPr="009D1BBD">
        <w:t>Final Exam</w:t>
      </w:r>
      <w:r w:rsidRPr="00841E36">
        <w:tab/>
      </w:r>
      <w:r w:rsidR="00D272DE">
        <w:tab/>
      </w:r>
      <w:r w:rsidR="005E518E">
        <w:tab/>
      </w:r>
      <w:r w:rsidR="00B1581E">
        <w:tab/>
      </w:r>
      <w:r w:rsidRPr="00841E36">
        <w:tab/>
      </w:r>
      <w:r w:rsidR="00354D0D">
        <w:t>100</w:t>
      </w:r>
    </w:p>
    <w:p w14:paraId="464CFA10" w14:textId="122204FE" w:rsidR="00354D0D" w:rsidRPr="00841E36" w:rsidRDefault="00354D0D" w:rsidP="00A86881">
      <w:r>
        <w:t>Survey</w:t>
      </w:r>
      <w:r>
        <w:tab/>
      </w:r>
      <w:r>
        <w:tab/>
      </w:r>
      <w:r>
        <w:tab/>
      </w:r>
      <w:r>
        <w:tab/>
      </w:r>
      <w:r>
        <w:tab/>
      </w:r>
      <w:r>
        <w:tab/>
        <w:t>20</w:t>
      </w:r>
    </w:p>
    <w:p w14:paraId="4D60B474" w14:textId="4F74938A" w:rsidR="00841E36" w:rsidRDefault="00841E36" w:rsidP="00A86881">
      <w:r w:rsidRPr="00841E36">
        <w:t>Total</w:t>
      </w:r>
      <w:r w:rsidRPr="00841E36">
        <w:tab/>
      </w:r>
      <w:r w:rsidR="00D272DE">
        <w:tab/>
      </w:r>
      <w:r w:rsidR="005E518E">
        <w:tab/>
      </w:r>
      <w:r w:rsidR="00B1581E">
        <w:tab/>
      </w:r>
      <w:r w:rsidRPr="00841E36">
        <w:tab/>
      </w:r>
      <w:r w:rsidR="00D272DE">
        <w:tab/>
      </w:r>
      <w:r w:rsidR="00354D0D">
        <w:t>500</w:t>
      </w:r>
    </w:p>
    <w:p w14:paraId="102833C0" w14:textId="77777777" w:rsidR="00354D0D" w:rsidRDefault="00354D0D" w:rsidP="00A86881"/>
    <w:p w14:paraId="53F45DC7" w14:textId="77777777" w:rsidR="00354D0D" w:rsidRPr="00355333" w:rsidRDefault="00354D0D" w:rsidP="00354D0D">
      <w:pPr>
        <w:pStyle w:val="Heading2"/>
        <w:rPr>
          <w:color w:val="000000" w:themeColor="text1"/>
        </w:rPr>
      </w:pPr>
      <w:r w:rsidRPr="00355333">
        <w:rPr>
          <w:color w:val="000000" w:themeColor="text1"/>
        </w:rPr>
        <w:t xml:space="preserve">Grading Scale: </w:t>
      </w:r>
    </w:p>
    <w:p w14:paraId="60BE7907" w14:textId="1FF0301E" w:rsidR="00354D0D" w:rsidRPr="00AC4E31" w:rsidRDefault="00354D0D" w:rsidP="00354D0D">
      <w:r w:rsidRPr="00AC4E31">
        <w:t xml:space="preserve">A = </w:t>
      </w:r>
      <w:r>
        <w:t>450+</w:t>
      </w:r>
    </w:p>
    <w:p w14:paraId="0635E44D" w14:textId="35110B72" w:rsidR="00354D0D" w:rsidRPr="00AC4E31" w:rsidRDefault="00354D0D" w:rsidP="00354D0D">
      <w:r w:rsidRPr="00AC4E31">
        <w:t xml:space="preserve">B = </w:t>
      </w:r>
      <w:r>
        <w:t>400-449</w:t>
      </w:r>
      <w:r w:rsidRPr="00AC4E31">
        <w:t xml:space="preserve"> </w:t>
      </w:r>
    </w:p>
    <w:p w14:paraId="5C8420E2" w14:textId="578CEC57" w:rsidR="00354D0D" w:rsidRPr="00AC4E31" w:rsidRDefault="00354D0D" w:rsidP="00354D0D">
      <w:r w:rsidRPr="00AC4E31">
        <w:t xml:space="preserve">C = </w:t>
      </w:r>
      <w:r>
        <w:t>350-399</w:t>
      </w:r>
      <w:r w:rsidRPr="00AC4E31">
        <w:t xml:space="preserve"> </w:t>
      </w:r>
    </w:p>
    <w:p w14:paraId="53EE5FCF" w14:textId="29910DA3" w:rsidR="00354D0D" w:rsidRPr="00AC4E31" w:rsidRDefault="00354D0D" w:rsidP="00354D0D">
      <w:r w:rsidRPr="00AC4E31">
        <w:t xml:space="preserve">D = </w:t>
      </w:r>
      <w:r>
        <w:t>300-349</w:t>
      </w:r>
      <w:r w:rsidRPr="00AC4E31">
        <w:t xml:space="preserve"> </w:t>
      </w:r>
    </w:p>
    <w:p w14:paraId="11F7AB26" w14:textId="27396DF3" w:rsidR="00841E36" w:rsidRPr="00354D0D" w:rsidRDefault="00354D0D" w:rsidP="00A86881">
      <w:pPr>
        <w:rPr>
          <w:rFonts w:ascii="Times New Roman" w:hAnsi="Times New Roman" w:cs="Times New Roman"/>
          <w:szCs w:val="24"/>
        </w:rPr>
      </w:pPr>
      <w:r w:rsidRPr="00AC4E31">
        <w:rPr>
          <w:rFonts w:ascii="Times New Roman" w:hAnsi="Times New Roman" w:cs="Times New Roman"/>
          <w:szCs w:val="24"/>
        </w:rPr>
        <w:t xml:space="preserve">F = Below </w:t>
      </w:r>
      <w:r>
        <w:rPr>
          <w:rFonts w:ascii="Times New Roman" w:hAnsi="Times New Roman" w:cs="Times New Roman"/>
          <w:szCs w:val="24"/>
        </w:rPr>
        <w:t>300</w:t>
      </w:r>
    </w:p>
    <w:p w14:paraId="168626AA"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3385FB76" w14:textId="77777777" w:rsidR="00841E36" w:rsidRPr="007C4090" w:rsidRDefault="00841E36" w:rsidP="000C2339">
      <w:pPr>
        <w:pStyle w:val="Heading1"/>
        <w:numPr>
          <w:ilvl w:val="0"/>
          <w:numId w:val="15"/>
        </w:numPr>
      </w:pPr>
      <w:r w:rsidRPr="007C4090">
        <w:t>Course Policy Statements:</w:t>
      </w:r>
    </w:p>
    <w:p w14:paraId="6851616A" w14:textId="77777777" w:rsidR="00354D0D" w:rsidRPr="00831ADE" w:rsidRDefault="00354D0D" w:rsidP="00354D0D">
      <w:pPr>
        <w:pStyle w:val="Heading2"/>
        <w:rPr>
          <w:color w:val="000000" w:themeColor="text1"/>
        </w:rPr>
      </w:pPr>
      <w:r w:rsidRPr="00831ADE">
        <w:rPr>
          <w:color w:val="000000" w:themeColor="text1"/>
        </w:rPr>
        <w:t>Make-Up Policy:</w:t>
      </w:r>
    </w:p>
    <w:p w14:paraId="4CE0646C" w14:textId="16BA9D10" w:rsidR="00841E36" w:rsidRPr="00354D0D" w:rsidRDefault="00354D0D" w:rsidP="00354D0D">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0C2A570E"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4F5A707A"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5B99E198"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397065ED" w14:textId="77777777" w:rsidR="00841E36" w:rsidRPr="007C4090" w:rsidRDefault="00841E36" w:rsidP="000C2339">
      <w:pPr>
        <w:rPr>
          <w:color w:val="000000"/>
        </w:rPr>
      </w:pPr>
      <w:r w:rsidRPr="007C4090">
        <w:t xml:space="preserve">All portions of the Auburn University student academic honesty code (Title XII) found in the </w:t>
      </w:r>
      <w:hyperlink r:id="rId6"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proofErr w:type="spellStart"/>
        <w:r w:rsidRPr="0038312D">
          <w:rPr>
            <w:rStyle w:val="Hyperlink"/>
          </w:rPr>
          <w:t>eHandbook</w:t>
        </w:r>
        <w:proofErr w:type="spellEnd"/>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1791E82C" w14:textId="77777777" w:rsidR="00841E36" w:rsidRPr="007C4090" w:rsidRDefault="00841E36" w:rsidP="000C2339">
      <w:pPr>
        <w:pStyle w:val="Heading1"/>
      </w:pPr>
      <w:r w:rsidRPr="007C4090">
        <w:t>10. Disability Accommodations:</w:t>
      </w:r>
    </w:p>
    <w:p w14:paraId="5384AF2F"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44177B1"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7E997E10" w14:textId="77777777" w:rsidR="0053770B" w:rsidRDefault="0053770B" w:rsidP="00262B71"/>
    <w:p w14:paraId="618637ED"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751C72B6"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3"/>
  </w:num>
  <w:num w:numId="8">
    <w:abstractNumId w:val="10"/>
  </w:num>
  <w:num w:numId="9">
    <w:abstractNumId w:val="19"/>
  </w:num>
  <w:num w:numId="10">
    <w:abstractNumId w:val="15"/>
  </w:num>
  <w:num w:numId="11">
    <w:abstractNumId w:val="15"/>
  </w:num>
  <w:num w:numId="12">
    <w:abstractNumId w:val="17"/>
  </w:num>
  <w:num w:numId="13">
    <w:abstractNumId w:val="11"/>
  </w:num>
  <w:num w:numId="14">
    <w:abstractNumId w:val="18"/>
  </w:num>
  <w:num w:numId="15">
    <w:abstractNumId w:val="7"/>
  </w:num>
  <w:num w:numId="16">
    <w:abstractNumId w:val="8"/>
  </w:num>
  <w:num w:numId="17">
    <w:abstractNumId w:val="9"/>
  </w:num>
  <w:num w:numId="18">
    <w:abstractNumId w:val="12"/>
  </w:num>
  <w:num w:numId="19">
    <w:abstractNumId w:val="14"/>
  </w:num>
  <w:num w:numId="20">
    <w:abstractNumId w:val="16"/>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70B"/>
    <w:rsid w:val="00003711"/>
    <w:rsid w:val="00003862"/>
    <w:rsid w:val="0004256E"/>
    <w:rsid w:val="000630E0"/>
    <w:rsid w:val="000A20BC"/>
    <w:rsid w:val="000A7529"/>
    <w:rsid w:val="000C2339"/>
    <w:rsid w:val="000C4B83"/>
    <w:rsid w:val="00115C40"/>
    <w:rsid w:val="00134CF8"/>
    <w:rsid w:val="0015631E"/>
    <w:rsid w:val="001565F8"/>
    <w:rsid w:val="00185CC8"/>
    <w:rsid w:val="001A2D3D"/>
    <w:rsid w:val="001B3404"/>
    <w:rsid w:val="00262B71"/>
    <w:rsid w:val="002C1073"/>
    <w:rsid w:val="002D6330"/>
    <w:rsid w:val="002F1D0E"/>
    <w:rsid w:val="00301825"/>
    <w:rsid w:val="0031535C"/>
    <w:rsid w:val="003402D7"/>
    <w:rsid w:val="00354D0D"/>
    <w:rsid w:val="003554C0"/>
    <w:rsid w:val="0038312D"/>
    <w:rsid w:val="0038531F"/>
    <w:rsid w:val="00395995"/>
    <w:rsid w:val="0039655C"/>
    <w:rsid w:val="003A5855"/>
    <w:rsid w:val="003B3A8D"/>
    <w:rsid w:val="003E37FF"/>
    <w:rsid w:val="003F19EE"/>
    <w:rsid w:val="004077C0"/>
    <w:rsid w:val="00440AB5"/>
    <w:rsid w:val="004A36F3"/>
    <w:rsid w:val="004C35E5"/>
    <w:rsid w:val="004E7E0F"/>
    <w:rsid w:val="004F163A"/>
    <w:rsid w:val="004F3556"/>
    <w:rsid w:val="0053770B"/>
    <w:rsid w:val="005378F3"/>
    <w:rsid w:val="0055152F"/>
    <w:rsid w:val="005543F1"/>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D60D9"/>
    <w:rsid w:val="006F2EBF"/>
    <w:rsid w:val="00761441"/>
    <w:rsid w:val="00784524"/>
    <w:rsid w:val="007A6898"/>
    <w:rsid w:val="007C4090"/>
    <w:rsid w:val="008050D9"/>
    <w:rsid w:val="00841E36"/>
    <w:rsid w:val="00844970"/>
    <w:rsid w:val="00864236"/>
    <w:rsid w:val="00883713"/>
    <w:rsid w:val="008D2E3B"/>
    <w:rsid w:val="008E202C"/>
    <w:rsid w:val="008E2121"/>
    <w:rsid w:val="008E27F0"/>
    <w:rsid w:val="008F2AA6"/>
    <w:rsid w:val="00951E4E"/>
    <w:rsid w:val="009563BF"/>
    <w:rsid w:val="009711A1"/>
    <w:rsid w:val="00990336"/>
    <w:rsid w:val="009961B1"/>
    <w:rsid w:val="009D1BBD"/>
    <w:rsid w:val="00A36892"/>
    <w:rsid w:val="00A701FA"/>
    <w:rsid w:val="00A86881"/>
    <w:rsid w:val="00AC1FCE"/>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CF0406"/>
    <w:rsid w:val="00D00799"/>
    <w:rsid w:val="00D272DE"/>
    <w:rsid w:val="00D760FE"/>
    <w:rsid w:val="00DA3B33"/>
    <w:rsid w:val="00DB5BE3"/>
    <w:rsid w:val="00DE407F"/>
    <w:rsid w:val="00DF157F"/>
    <w:rsid w:val="00DF506E"/>
    <w:rsid w:val="00E10D0D"/>
    <w:rsid w:val="00E70E5F"/>
    <w:rsid w:val="00F317E8"/>
    <w:rsid w:val="00F5386B"/>
    <w:rsid w:val="00F76A41"/>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uburn.edu/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B49E2-6E61-4D48-A5FD-13DEA520B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755</Words>
  <Characters>4307</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5</cp:revision>
  <cp:lastPrinted>2014-07-08T15:07:00Z</cp:lastPrinted>
  <dcterms:created xsi:type="dcterms:W3CDTF">2017-08-21T21:42:00Z</dcterms:created>
  <dcterms:modified xsi:type="dcterms:W3CDTF">2017-08-22T18:42:00Z</dcterms:modified>
</cp:coreProperties>
</file>