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5045" w14:textId="77777777" w:rsidR="0053770B" w:rsidRPr="00A701FA" w:rsidRDefault="00883713" w:rsidP="000C2339">
      <w:pPr>
        <w:pStyle w:val="Title"/>
      </w:pPr>
      <w:r w:rsidRPr="00A701FA">
        <w:t xml:space="preserve">AUBURN </w:t>
      </w:r>
      <w:r w:rsidRPr="000C2339">
        <w:t>UNIVERSITY</w:t>
      </w:r>
    </w:p>
    <w:p w14:paraId="107D16F3" w14:textId="77777777" w:rsidR="00AF1AE8" w:rsidRDefault="0053770B" w:rsidP="00A701FA">
      <w:pPr>
        <w:pStyle w:val="Title"/>
      </w:pPr>
      <w:r w:rsidRPr="00A701FA">
        <w:t>SYLLABU</w:t>
      </w:r>
      <w:r w:rsidR="00883713" w:rsidRPr="00A701FA">
        <w:t>S</w:t>
      </w:r>
      <w:r w:rsidR="00AF1AE8">
        <w:t xml:space="preserve"> </w:t>
      </w:r>
    </w:p>
    <w:p w14:paraId="29E61E61" w14:textId="42F0D6D9" w:rsidR="0053770B" w:rsidRDefault="00AE7217" w:rsidP="00A701FA">
      <w:pPr>
        <w:pStyle w:val="Title"/>
      </w:pPr>
      <w:r>
        <w:t>Fall</w:t>
      </w:r>
      <w:r w:rsidR="006A7AFF">
        <w:t xml:space="preserve"> 2018</w:t>
      </w:r>
    </w:p>
    <w:p w14:paraId="7C282841" w14:textId="28B575B4" w:rsidR="00B63513"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547139DB" w14:textId="77777777" w:rsidR="008C2289" w:rsidRPr="0053770B" w:rsidRDefault="008C2289"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0ADA0014" w:rsidR="0053770B" w:rsidRPr="00EF661C" w:rsidRDefault="0053770B" w:rsidP="00AF1AE8">
      <w:pPr>
        <w:rPr>
          <w:rFonts w:cstheme="minorHAnsi"/>
          <w:highlight w:val="green"/>
        </w:rPr>
      </w:pPr>
      <w:r w:rsidRPr="00DE407F">
        <w:t xml:space="preserve">Course Number: </w:t>
      </w:r>
      <w:r w:rsidR="009711A1" w:rsidRPr="00D74205">
        <w:rPr>
          <w:rFonts w:cstheme="minorHAnsi"/>
        </w:rPr>
        <w:t xml:space="preserve">PHED </w:t>
      </w:r>
      <w:r w:rsidR="00D74205" w:rsidRPr="00D74205">
        <w:rPr>
          <w:rFonts w:cstheme="minorHAnsi"/>
        </w:rPr>
        <w:t>1640-001</w:t>
      </w:r>
    </w:p>
    <w:p w14:paraId="42F9102E" w14:textId="1E164F78" w:rsidR="0053770B" w:rsidRPr="00EF661C" w:rsidRDefault="0053770B" w:rsidP="00AF1AE8">
      <w:pPr>
        <w:rPr>
          <w:rFonts w:cstheme="minorHAnsi"/>
          <w:szCs w:val="24"/>
        </w:rPr>
      </w:pPr>
      <w:r w:rsidRPr="00EF661C">
        <w:rPr>
          <w:rFonts w:cstheme="minorHAnsi"/>
          <w:szCs w:val="24"/>
        </w:rPr>
        <w:t>Course</w:t>
      </w:r>
      <w:r w:rsidRPr="00EF661C">
        <w:rPr>
          <w:rFonts w:cstheme="minorHAnsi"/>
          <w:spacing w:val="-7"/>
          <w:szCs w:val="24"/>
        </w:rPr>
        <w:t xml:space="preserve"> </w:t>
      </w:r>
      <w:r w:rsidRPr="00EF661C">
        <w:rPr>
          <w:rFonts w:cstheme="minorHAnsi"/>
          <w:szCs w:val="24"/>
        </w:rPr>
        <w:t>Title:</w:t>
      </w:r>
      <w:r w:rsidRPr="00EF661C">
        <w:rPr>
          <w:rFonts w:cstheme="minorHAnsi"/>
          <w:spacing w:val="-7"/>
          <w:szCs w:val="24"/>
        </w:rPr>
        <w:t xml:space="preserve"> </w:t>
      </w:r>
      <w:r w:rsidR="00D74205">
        <w:rPr>
          <w:rFonts w:cstheme="minorHAnsi"/>
          <w:spacing w:val="-7"/>
          <w:szCs w:val="24"/>
        </w:rPr>
        <w:t>Performance Activity: Yoga</w:t>
      </w:r>
    </w:p>
    <w:p w14:paraId="67EE8867" w14:textId="711E5EAC" w:rsidR="001A2D3D" w:rsidRPr="00EF661C" w:rsidRDefault="001A2D3D" w:rsidP="00AF1AE8">
      <w:pPr>
        <w:rPr>
          <w:rFonts w:cstheme="minorHAnsi"/>
          <w:spacing w:val="-2"/>
          <w:szCs w:val="24"/>
        </w:rPr>
      </w:pPr>
      <w:r w:rsidRPr="00EF661C">
        <w:rPr>
          <w:rFonts w:cstheme="minorHAnsi"/>
          <w:szCs w:val="24"/>
        </w:rPr>
        <w:t>Day/Time:</w:t>
      </w:r>
      <w:r w:rsidRPr="00EF661C">
        <w:rPr>
          <w:rFonts w:cstheme="minorHAnsi"/>
          <w:spacing w:val="-2"/>
          <w:szCs w:val="24"/>
        </w:rPr>
        <w:t xml:space="preserve"> </w:t>
      </w:r>
      <w:r w:rsidR="00D74205">
        <w:rPr>
          <w:rFonts w:cstheme="minorHAnsi"/>
          <w:spacing w:val="-2"/>
          <w:szCs w:val="24"/>
        </w:rPr>
        <w:t>MWF 8-8:50am</w:t>
      </w:r>
    </w:p>
    <w:p w14:paraId="12A76DF9" w14:textId="1D1EC241" w:rsidR="00EF661C" w:rsidRPr="00EF661C" w:rsidRDefault="00EF661C" w:rsidP="00AF1AE8">
      <w:pPr>
        <w:rPr>
          <w:rFonts w:cstheme="minorHAnsi"/>
          <w:spacing w:val="-2"/>
          <w:szCs w:val="24"/>
        </w:rPr>
      </w:pPr>
      <w:r w:rsidRPr="00EF661C">
        <w:rPr>
          <w:rFonts w:cstheme="minorHAnsi"/>
          <w:spacing w:val="-2"/>
          <w:szCs w:val="24"/>
        </w:rPr>
        <w:t xml:space="preserve">Location: </w:t>
      </w:r>
      <w:r w:rsidR="00D74205">
        <w:rPr>
          <w:rFonts w:cstheme="minorHAnsi"/>
          <w:spacing w:val="-2"/>
          <w:szCs w:val="24"/>
        </w:rPr>
        <w:t>STACT 147 (NOT Campus Recreation Center)</w:t>
      </w:r>
    </w:p>
    <w:p w14:paraId="44F3D380" w14:textId="08951B73" w:rsidR="00AF1AE8" w:rsidRPr="00EF661C" w:rsidRDefault="00AF1AE8" w:rsidP="00AF1AE8">
      <w:pPr>
        <w:rPr>
          <w:rFonts w:cstheme="minorHAnsi"/>
        </w:rPr>
      </w:pP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r w:rsidRPr="00EF661C">
        <w:rPr>
          <w:rFonts w:cstheme="minorHAnsi"/>
        </w:rPr>
        <w:t>2</w:t>
      </w:r>
      <w:r w:rsidRPr="00EF661C">
        <w:rPr>
          <w:rFonts w:cstheme="minorHAnsi"/>
          <w:spacing w:val="-4"/>
        </w:rPr>
        <w:t xml:space="preserve"> </w:t>
      </w: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p>
    <w:p w14:paraId="5905A78C" w14:textId="77777777" w:rsidR="00AF1AE8" w:rsidRPr="00EF661C" w:rsidRDefault="00AF1AE8" w:rsidP="00AF1AE8">
      <w:pPr>
        <w:rPr>
          <w:rFonts w:cstheme="minorHAnsi"/>
        </w:rPr>
      </w:pPr>
      <w:r w:rsidRPr="00EF661C">
        <w:rPr>
          <w:rFonts w:cstheme="minorHAnsi"/>
        </w:rPr>
        <w:t>Prerequisites: None</w:t>
      </w:r>
    </w:p>
    <w:p w14:paraId="48F97BBA"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60C6E8E" w14:textId="77777777" w:rsidR="00AF1AE8" w:rsidRPr="008E2121" w:rsidRDefault="00AF1AE8" w:rsidP="008E2121">
      <w:pPr>
        <w:pStyle w:val="Heading1"/>
        <w:numPr>
          <w:ilvl w:val="0"/>
          <w:numId w:val="15"/>
        </w:numPr>
      </w:pPr>
      <w:r w:rsidRPr="008E2121">
        <w:t>Contact Information:</w:t>
      </w:r>
    </w:p>
    <w:p w14:paraId="45FA0B36" w14:textId="0D16F7D9" w:rsidR="000630E0" w:rsidRPr="00AF1AE8" w:rsidRDefault="001A2D3D" w:rsidP="008E2121">
      <w:r w:rsidRPr="00AF1AE8">
        <w:t xml:space="preserve">Instructor: </w:t>
      </w:r>
      <w:r w:rsidR="00D74205">
        <w:t>Kenzie Friesen</w:t>
      </w:r>
    </w:p>
    <w:p w14:paraId="248CF75A" w14:textId="48A49094"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Pr="00DE407F">
        <w:t>301</w:t>
      </w:r>
      <w:r w:rsidRPr="00DE407F">
        <w:rPr>
          <w:spacing w:val="-4"/>
        </w:rPr>
        <w:t xml:space="preserve"> </w:t>
      </w:r>
      <w:r w:rsidRPr="00DE407F">
        <w:t>Wire</w:t>
      </w:r>
      <w:r w:rsidRPr="00DE407F">
        <w:rPr>
          <w:spacing w:val="-5"/>
        </w:rPr>
        <w:t xml:space="preserve"> </w:t>
      </w:r>
      <w:r w:rsidRPr="00DE407F">
        <w:t>Road, Kine</w:t>
      </w:r>
      <w:r w:rsidR="005E136D">
        <w:t>siology Research Facility, Rm #122</w:t>
      </w:r>
    </w:p>
    <w:p w14:paraId="4EF9FE47" w14:textId="502AE962"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D74205">
        <w:rPr>
          <w:spacing w:val="-14"/>
        </w:rPr>
        <w:t>kbf0017</w:t>
      </w:r>
      <w:r w:rsidR="009711A1" w:rsidRPr="00DE407F">
        <w:rPr>
          <w:spacing w:val="-14"/>
        </w:rPr>
        <w:t>@auburn.edu</w:t>
      </w:r>
    </w:p>
    <w:p w14:paraId="679CC7AD" w14:textId="5FF8D4C1" w:rsidR="000630E0" w:rsidRDefault="001A2D3D" w:rsidP="008E2121">
      <w:pPr>
        <w:rPr>
          <w:spacing w:val="-5"/>
        </w:rPr>
      </w:pPr>
      <w:r w:rsidRPr="00DE407F">
        <w:t>Office</w:t>
      </w:r>
      <w:r w:rsidRPr="00DE407F">
        <w:rPr>
          <w:spacing w:val="-5"/>
        </w:rPr>
        <w:t xml:space="preserve"> </w:t>
      </w:r>
      <w:r w:rsidRPr="00DE407F">
        <w:t>Hours:</w:t>
      </w:r>
      <w:r w:rsidRPr="00DE407F">
        <w:rPr>
          <w:spacing w:val="-5"/>
        </w:rPr>
        <w:t xml:space="preserve"> </w:t>
      </w:r>
      <w:bookmarkStart w:id="0" w:name="_GoBack"/>
      <w:r w:rsidR="001E400D">
        <w:rPr>
          <w:spacing w:val="-5"/>
        </w:rPr>
        <w:t xml:space="preserve">MWF 9:00 – 10:00 am and TR 9:30 – 11:00 am </w:t>
      </w:r>
      <w:bookmarkEnd w:id="0"/>
      <w:r w:rsidR="001E400D">
        <w:rPr>
          <w:spacing w:val="-5"/>
        </w:rPr>
        <w:t xml:space="preserve">(or </w:t>
      </w:r>
      <w:r w:rsidR="00D74205">
        <w:rPr>
          <w:spacing w:val="-5"/>
        </w:rPr>
        <w:t>by appointment</w:t>
      </w:r>
      <w:r w:rsidR="001E400D">
        <w:rPr>
          <w:spacing w:val="-5"/>
        </w:rPr>
        <w:t>)</w:t>
      </w:r>
    </w:p>
    <w:p w14:paraId="428ABFD8" w14:textId="77777777" w:rsidR="005E136D" w:rsidRPr="005E136D" w:rsidRDefault="005E136D" w:rsidP="005E136D">
      <w:pPr>
        <w:rPr>
          <w:rFonts w:ascii="Times New Roman" w:eastAsia="Times New Roman" w:hAnsi="Times New Roman" w:cs="Times New Roman"/>
          <w:szCs w:val="24"/>
        </w:rPr>
      </w:pPr>
      <w:r>
        <w:rPr>
          <w:spacing w:val="-5"/>
        </w:rPr>
        <w:t xml:space="preserve">Secondary Contact: </w:t>
      </w:r>
      <w:r w:rsidRPr="005E136D">
        <w:rPr>
          <w:rFonts w:eastAsia="Times New Roman" w:cstheme="minorHAnsi"/>
          <w:color w:val="2D3B45"/>
          <w:szCs w:val="24"/>
          <w:shd w:val="clear" w:color="auto" w:fill="FFFFFF"/>
        </w:rPr>
        <w:t>brocksj@auburn.edu</w:t>
      </w:r>
    </w:p>
    <w:p w14:paraId="2401C93D" w14:textId="659A2359" w:rsidR="005E136D" w:rsidRPr="00DE407F" w:rsidRDefault="005E136D" w:rsidP="008E2121"/>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794079DA" w:rsidR="004F3556" w:rsidRPr="004F3556" w:rsidRDefault="004F3556" w:rsidP="00A86881">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rsidR="00FA3FE4">
        <w:t xml:space="preserve"> </w:t>
      </w:r>
      <w:r w:rsidRPr="00A86881">
        <w:rPr>
          <w:u w:val="single"/>
        </w:rPr>
        <w:t xml:space="preserve">  </w:t>
      </w:r>
      <w:r w:rsidR="00D4598C">
        <w:rPr>
          <w:u w:val="single"/>
        </w:rPr>
        <w:t>September 11,</w:t>
      </w:r>
      <w:r w:rsidR="00D411D6">
        <w:rPr>
          <w:u w:val="single"/>
        </w:rPr>
        <w:t xml:space="preserve"> 2018</w:t>
      </w:r>
      <w:r w:rsidRPr="00A86881">
        <w:rPr>
          <w:u w:val="single"/>
        </w:rPr>
        <w:t xml:space="preserve">  </w:t>
      </w:r>
      <w:r w:rsidRPr="004F3556">
        <w:t xml:space="preserve"> 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297FF198" w:rsidR="004F3556" w:rsidRPr="004F3556" w:rsidRDefault="004F3556" w:rsidP="00A86881">
      <w:r w:rsidRPr="004F3556">
        <w:t xml:space="preserve">day </w:t>
      </w:r>
      <w:r w:rsidRPr="00A86881">
        <w:rPr>
          <w:u w:val="single"/>
        </w:rPr>
        <w:t xml:space="preserve">  </w:t>
      </w:r>
      <w:r w:rsidR="00D4598C">
        <w:rPr>
          <w:u w:val="single"/>
        </w:rPr>
        <w:t>September 10</w:t>
      </w:r>
      <w:r w:rsidR="00D411D6">
        <w:rPr>
          <w:u w:val="single"/>
        </w:rPr>
        <w:t xml:space="preserve">, </w:t>
      </w:r>
      <w:proofErr w:type="gramStart"/>
      <w:r w:rsidR="00D411D6">
        <w:rPr>
          <w:u w:val="single"/>
        </w:rPr>
        <w:t>2018</w:t>
      </w:r>
      <w:r w:rsidRPr="00A86881">
        <w:rPr>
          <w:u w:val="single"/>
        </w:rPr>
        <w:t xml:space="preserve"> </w:t>
      </w:r>
      <w:r w:rsidRPr="004F3556">
        <w:t>.</w:t>
      </w:r>
      <w:proofErr w:type="gramEnd"/>
    </w:p>
    <w:p w14:paraId="64A7149D" w14:textId="77777777" w:rsidR="004F3556" w:rsidRPr="004F3556" w:rsidRDefault="004F3556" w:rsidP="00A86881">
      <w:r w:rsidRPr="004F3556">
        <w:t>You will be able to view the course text in Canvas, and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8"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129C2A6E" w14:textId="5935F76F" w:rsidR="00883713"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00D74205">
        <w:rPr>
          <w:spacing w:val="-5"/>
        </w:rPr>
        <w:t xml:space="preserve"> Yoga.</w:t>
      </w:r>
      <w:r w:rsidR="0031535C">
        <w:rPr>
          <w:u w:val="single"/>
        </w:rPr>
        <w:t xml:space="preserve">   </w:t>
      </w:r>
    </w:p>
    <w:p w14:paraId="0C14770F"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08283DAA" w14:textId="77777777" w:rsidR="00607535" w:rsidRPr="0053770B" w:rsidRDefault="00607535" w:rsidP="00A86881">
      <w:pPr>
        <w:pStyle w:val="Heading1"/>
        <w:numPr>
          <w:ilvl w:val="0"/>
          <w:numId w:val="15"/>
        </w:numPr>
      </w:pPr>
      <w:r>
        <w:t>Course Objectives</w:t>
      </w:r>
      <w:r w:rsidRPr="0053770B">
        <w:t>:</w:t>
      </w:r>
    </w:p>
    <w:p w14:paraId="0AD2539D" w14:textId="6C26D3DA"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31535C">
        <w:t xml:space="preserve"> </w:t>
      </w:r>
      <w:r w:rsidR="00D74205">
        <w:rPr>
          <w:spacing w:val="-5"/>
        </w:rPr>
        <w:t>Yoga.</w:t>
      </w:r>
      <w:r w:rsidR="0031535C">
        <w:rPr>
          <w:u w:val="single"/>
        </w:rPr>
        <w:t xml:space="preserve">           </w:t>
      </w:r>
      <w:r w:rsidRPr="0053770B">
        <w:rPr>
          <w:spacing w:val="-6"/>
        </w:rPr>
        <w:t xml:space="preserve"> </w:t>
      </w:r>
    </w:p>
    <w:p w14:paraId="41DE71FF" w14:textId="16C55AA2" w:rsidR="00D272DE"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2C32A4B0" w14:textId="2DE4B161" w:rsidR="008C2289" w:rsidRDefault="008C2289"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3975ADFB" w14:textId="72A0448E" w:rsidR="008C2289" w:rsidRDefault="008C2289"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972FBA4" w14:textId="289A4882" w:rsidR="008C2289" w:rsidRDefault="008C2289"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41DC75DF" w14:textId="77777777" w:rsidR="00D74205" w:rsidRPr="0053770B" w:rsidRDefault="00D74205"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1FFE2156"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885E89">
        <w:t xml:space="preserve"> and in Canvas</w:t>
      </w:r>
      <w:r w:rsidR="00B30020">
        <w:t>)</w:t>
      </w:r>
    </w:p>
    <w:p w14:paraId="4FACD3AD" w14:textId="77777777" w:rsidR="00B1581E" w:rsidRDefault="00B1581E" w:rsidP="00841E36">
      <w:pPr>
        <w:pStyle w:val="ListParagraph"/>
        <w:tabs>
          <w:tab w:val="left" w:pos="340"/>
        </w:tabs>
        <w:spacing w:line="275" w:lineRule="exact"/>
        <w:ind w:left="340"/>
        <w:outlineLvl w:val="0"/>
      </w:pPr>
    </w:p>
    <w:p w14:paraId="5DC91457" w14:textId="2FDDA038" w:rsidR="008C2289" w:rsidRDefault="00D411D6" w:rsidP="00A86881">
      <w:r>
        <w:t>Week 1:</w:t>
      </w:r>
      <w:r>
        <w:tab/>
      </w:r>
      <w:r w:rsidR="008C2289">
        <w:t>Classes Begin – 8/20/18</w:t>
      </w:r>
    </w:p>
    <w:p w14:paraId="4C36B4D3" w14:textId="50B8D4D0" w:rsidR="00841E36" w:rsidRPr="00841E36" w:rsidRDefault="003402D7" w:rsidP="008C2289">
      <w:pPr>
        <w:ind w:left="720" w:firstLine="720"/>
      </w:pPr>
      <w:r w:rsidRPr="00CF4635">
        <w:rPr>
          <w:b/>
        </w:rPr>
        <w:t xml:space="preserve">Syllabus Quiz </w:t>
      </w:r>
      <w:r>
        <w:rPr>
          <w:b/>
        </w:rPr>
        <w:t>–</w:t>
      </w:r>
      <w:r w:rsidR="00DF157F">
        <w:rPr>
          <w:b/>
        </w:rPr>
        <w:t xml:space="preserve"> </w:t>
      </w:r>
      <w:r w:rsidR="00D4598C">
        <w:rPr>
          <w:b/>
        </w:rPr>
        <w:t>8/24</w:t>
      </w:r>
      <w:r w:rsidR="00E7158A">
        <w:rPr>
          <w:b/>
        </w:rPr>
        <w:t>/18</w:t>
      </w:r>
    </w:p>
    <w:p w14:paraId="1F3E353D" w14:textId="27F8EC39" w:rsidR="0038531F" w:rsidRDefault="0038531F" w:rsidP="00A86881"/>
    <w:p w14:paraId="44EC1E6A" w14:textId="4879536A" w:rsidR="00D411D6" w:rsidRPr="00D411D6" w:rsidRDefault="00D411D6" w:rsidP="00DB5BE3">
      <w:pPr>
        <w:rPr>
          <w:b/>
        </w:rPr>
      </w:pPr>
      <w:r>
        <w:t>Week 2</w:t>
      </w:r>
      <w:r w:rsidR="00D272DE">
        <w:t xml:space="preserve">: </w:t>
      </w:r>
      <w:r w:rsidR="00D272DE">
        <w:tab/>
      </w:r>
      <w:r w:rsidRPr="00CF4635">
        <w:rPr>
          <w:b/>
        </w:rPr>
        <w:t xml:space="preserve">Canvas Module #1 - Exercise Vocabulary – </w:t>
      </w:r>
      <w:r w:rsidR="00D4598C">
        <w:rPr>
          <w:b/>
        </w:rPr>
        <w:t>8</w:t>
      </w:r>
      <w:r>
        <w:rPr>
          <w:b/>
        </w:rPr>
        <w:t>/</w:t>
      </w:r>
      <w:r w:rsidR="00D4598C">
        <w:rPr>
          <w:b/>
        </w:rPr>
        <w:t>3</w:t>
      </w:r>
      <w:r>
        <w:rPr>
          <w:b/>
        </w:rPr>
        <w:t>1/18</w:t>
      </w:r>
    </w:p>
    <w:p w14:paraId="095B0940" w14:textId="77777777" w:rsidR="00D411D6" w:rsidRDefault="00D411D6" w:rsidP="00DB5BE3"/>
    <w:p w14:paraId="308D1B56" w14:textId="3E41CA93" w:rsidR="00DF157F" w:rsidRDefault="00D411D6" w:rsidP="00DB5BE3">
      <w:r w:rsidRPr="00841E36">
        <w:t xml:space="preserve">Week </w:t>
      </w:r>
      <w:r>
        <w:t xml:space="preserve">3: </w:t>
      </w:r>
      <w:r>
        <w:tab/>
      </w:r>
      <w:r w:rsidR="00DF157F">
        <w:rPr>
          <w:b/>
        </w:rPr>
        <w:t xml:space="preserve">Canvas Module #2 - </w:t>
      </w:r>
      <w:r w:rsidR="00DF157F" w:rsidRPr="00CF4635">
        <w:rPr>
          <w:b/>
        </w:rPr>
        <w:t>Health Benefits of Engaging in Regular Physical Activity</w:t>
      </w:r>
      <w:r w:rsidR="00DF157F" w:rsidRPr="00CF4635">
        <w:t xml:space="preserve"> </w:t>
      </w:r>
    </w:p>
    <w:p w14:paraId="0AB48711" w14:textId="77777777" w:rsidR="00E43571" w:rsidRDefault="00DF157F" w:rsidP="00E43571">
      <w:pPr>
        <w:rPr>
          <w:b/>
        </w:rPr>
      </w:pPr>
      <w:r>
        <w:tab/>
      </w:r>
      <w:r>
        <w:tab/>
      </w:r>
      <w:r w:rsidRPr="00CF4635">
        <w:t xml:space="preserve">– </w:t>
      </w:r>
      <w:r w:rsidR="00D4598C">
        <w:rPr>
          <w:b/>
        </w:rPr>
        <w:t>9/7</w:t>
      </w:r>
      <w:r w:rsidR="00E7158A">
        <w:rPr>
          <w:b/>
        </w:rPr>
        <w:t>/18</w:t>
      </w:r>
    </w:p>
    <w:p w14:paraId="71BD85D4" w14:textId="24C0922D" w:rsidR="00E43571" w:rsidRPr="00E43571" w:rsidRDefault="00E43571" w:rsidP="00E43571">
      <w:pPr>
        <w:rPr>
          <w:rFonts w:eastAsia="Calibri"/>
        </w:rPr>
      </w:pPr>
      <w:r w:rsidRPr="00D411D6">
        <w:rPr>
          <w:b/>
          <w:color w:val="FF0000"/>
        </w:rPr>
        <w:t>-</w:t>
      </w:r>
      <w:r w:rsidRPr="00D411D6">
        <w:rPr>
          <w:b/>
          <w:i/>
          <w:iCs/>
          <w:color w:val="FF0000"/>
        </w:rPr>
        <w:t xml:space="preserve"> </w:t>
      </w:r>
      <w:r w:rsidRPr="003F19EE">
        <w:rPr>
          <w:rStyle w:val="Strong"/>
        </w:rPr>
        <w:t xml:space="preserve">Last day to drop a course with no grade assignment – </w:t>
      </w:r>
      <w:r>
        <w:rPr>
          <w:rStyle w:val="Strong"/>
        </w:rPr>
        <w:t>9/11/18</w:t>
      </w:r>
    </w:p>
    <w:p w14:paraId="0759E0A7" w14:textId="77777777" w:rsidR="00D411D6" w:rsidRPr="00D411D6" w:rsidRDefault="00D411D6" w:rsidP="00A86881">
      <w:pPr>
        <w:rPr>
          <w:rFonts w:eastAsia="Calibri"/>
        </w:rPr>
      </w:pPr>
    </w:p>
    <w:p w14:paraId="62484865" w14:textId="77777777" w:rsidR="00FB1EF9" w:rsidRDefault="00D411D6" w:rsidP="00A86881">
      <w:r>
        <w:t>Week 4:</w:t>
      </w:r>
      <w:r w:rsidR="00DF157F">
        <w:tab/>
      </w:r>
    </w:p>
    <w:p w14:paraId="60846E90" w14:textId="77777777" w:rsidR="00FB1EF9" w:rsidRDefault="00FB1EF9" w:rsidP="00A86881"/>
    <w:p w14:paraId="49183AE6" w14:textId="77A733F5" w:rsidR="00DF157F" w:rsidRDefault="00FB1EF9" w:rsidP="00FB1EF9">
      <w:pPr>
        <w:rPr>
          <w:b/>
        </w:rPr>
      </w:pPr>
      <w:r>
        <w:t xml:space="preserve">Week 5: </w:t>
      </w:r>
      <w:r>
        <w:tab/>
      </w:r>
      <w:r w:rsidR="00DF157F">
        <w:rPr>
          <w:b/>
        </w:rPr>
        <w:t xml:space="preserve">Canvas Module #3 - </w:t>
      </w:r>
      <w:r w:rsidR="00DF157F" w:rsidRPr="003554C0">
        <w:rPr>
          <w:b/>
        </w:rPr>
        <w:t xml:space="preserve">FITT Principles – </w:t>
      </w:r>
      <w:r w:rsidR="00D4598C">
        <w:rPr>
          <w:b/>
        </w:rPr>
        <w:t>9/21</w:t>
      </w:r>
      <w:r w:rsidR="00E7158A">
        <w:rPr>
          <w:b/>
        </w:rPr>
        <w:t>/18</w:t>
      </w:r>
    </w:p>
    <w:p w14:paraId="64812927" w14:textId="66AFFB20" w:rsidR="00FB1EF9" w:rsidRDefault="00FB1EF9" w:rsidP="00FB1EF9">
      <w:pPr>
        <w:rPr>
          <w:b/>
          <w:bCs/>
        </w:rPr>
      </w:pPr>
      <w:r>
        <w:rPr>
          <w:b/>
        </w:rPr>
        <w:tab/>
      </w:r>
      <w:r>
        <w:rPr>
          <w:b/>
        </w:rPr>
        <w:tab/>
      </w:r>
      <w:r w:rsidRPr="00841E36">
        <w:rPr>
          <w:b/>
          <w:bCs/>
        </w:rPr>
        <w:t>Skills Test I</w:t>
      </w:r>
    </w:p>
    <w:p w14:paraId="0841DF68" w14:textId="77777777" w:rsidR="00FB1EF9" w:rsidRDefault="00FB1EF9" w:rsidP="00FB1EF9">
      <w:pPr>
        <w:rPr>
          <w:b/>
        </w:rPr>
      </w:pPr>
    </w:p>
    <w:p w14:paraId="1336F64C" w14:textId="29CADDE9" w:rsidR="00FB1EF9" w:rsidRPr="00FB1EF9" w:rsidRDefault="00FB1EF9" w:rsidP="00FB1EF9">
      <w:r w:rsidRPr="00FB1EF9">
        <w:t>Week 6:</w:t>
      </w:r>
      <w:r>
        <w:tab/>
      </w:r>
      <w:r w:rsidRPr="00841E36">
        <w:rPr>
          <w:b/>
          <w:bCs/>
        </w:rPr>
        <w:t>Skills Test I (if necessary)</w:t>
      </w:r>
    </w:p>
    <w:p w14:paraId="0BC1AD50" w14:textId="522F3813" w:rsidR="00D411D6" w:rsidRDefault="00D411D6" w:rsidP="00A86881">
      <w:pPr>
        <w:rPr>
          <w:b/>
        </w:rPr>
      </w:pPr>
    </w:p>
    <w:p w14:paraId="7A798D89" w14:textId="6BA532ED" w:rsidR="00D411D6" w:rsidRDefault="00D411D6" w:rsidP="00D411D6">
      <w:pPr>
        <w:rPr>
          <w:b/>
        </w:rPr>
      </w:pPr>
      <w:r>
        <w:t xml:space="preserve">Week </w:t>
      </w:r>
      <w:r w:rsidR="00FB1EF9">
        <w:t>7</w:t>
      </w:r>
      <w:r>
        <w:t>:</w:t>
      </w:r>
      <w:r>
        <w:tab/>
      </w:r>
      <w:r>
        <w:rPr>
          <w:b/>
        </w:rPr>
        <w:t xml:space="preserve">Canvas Module #4 - </w:t>
      </w:r>
      <w:r w:rsidRPr="00CF4635">
        <w:rPr>
          <w:b/>
        </w:rPr>
        <w:t xml:space="preserve">Behavioral Change Strategies – </w:t>
      </w:r>
      <w:r w:rsidR="00D4598C">
        <w:rPr>
          <w:b/>
        </w:rPr>
        <w:t>10/5</w:t>
      </w:r>
      <w:r>
        <w:rPr>
          <w:b/>
        </w:rPr>
        <w:t>/18</w:t>
      </w:r>
    </w:p>
    <w:p w14:paraId="3B9F90C7" w14:textId="738204AC" w:rsidR="00FB1EF9" w:rsidRDefault="00FB1EF9" w:rsidP="00D411D6">
      <w:pPr>
        <w:rPr>
          <w:b/>
        </w:rPr>
      </w:pPr>
    </w:p>
    <w:p w14:paraId="5DFA2747" w14:textId="154AF4DD" w:rsidR="00FB1EF9" w:rsidRDefault="00FB1EF9" w:rsidP="00D411D6">
      <w:r w:rsidRPr="00FB1EF9">
        <w:t>Week 8:</w:t>
      </w:r>
    </w:p>
    <w:p w14:paraId="1952EFAE" w14:textId="5FC236F1" w:rsidR="00FB1EF9" w:rsidRPr="00841E36" w:rsidRDefault="00FB1EF9" w:rsidP="00FB1EF9">
      <w:r>
        <w:t>(</w:t>
      </w:r>
      <w:r w:rsidRPr="00DF157F">
        <w:rPr>
          <w:i/>
        </w:rPr>
        <w:t>10/1</w:t>
      </w:r>
      <w:r>
        <w:rPr>
          <w:i/>
        </w:rPr>
        <w:t>1</w:t>
      </w:r>
      <w:r w:rsidRPr="00DF157F">
        <w:rPr>
          <w:i/>
        </w:rPr>
        <w:t>/1</w:t>
      </w:r>
      <w:r>
        <w:rPr>
          <w:i/>
        </w:rPr>
        <w:t>8-10/12</w:t>
      </w:r>
      <w:r w:rsidRPr="00DF157F">
        <w:rPr>
          <w:i/>
        </w:rPr>
        <w:t>/1</w:t>
      </w:r>
      <w:r>
        <w:rPr>
          <w:i/>
        </w:rPr>
        <w:t>8</w:t>
      </w:r>
      <w:r w:rsidRPr="00DF157F">
        <w:rPr>
          <w:i/>
        </w:rPr>
        <w:t xml:space="preserve"> Fall Break</w:t>
      </w:r>
      <w:r>
        <w:rPr>
          <w:i/>
        </w:rPr>
        <w:t>)</w:t>
      </w:r>
    </w:p>
    <w:p w14:paraId="663FF91B" w14:textId="77777777" w:rsidR="00D411D6" w:rsidRPr="00841E36" w:rsidRDefault="00D411D6" w:rsidP="00D411D6">
      <w:pPr>
        <w:rPr>
          <w:b/>
          <w:bCs/>
        </w:rPr>
      </w:pPr>
    </w:p>
    <w:p w14:paraId="0F10DA8F" w14:textId="648E7308" w:rsidR="00D411D6" w:rsidRDefault="00D411D6" w:rsidP="00A86881">
      <w:pPr>
        <w:rPr>
          <w:b/>
        </w:rPr>
      </w:pPr>
      <w:r>
        <w:t xml:space="preserve">Week </w:t>
      </w:r>
      <w:r w:rsidR="00FB1EF9">
        <w:t>9</w:t>
      </w:r>
      <w:r>
        <w:t>:</w:t>
      </w:r>
      <w:r w:rsidR="00DF157F">
        <w:rPr>
          <w:b/>
        </w:rPr>
        <w:tab/>
      </w:r>
      <w:r>
        <w:rPr>
          <w:b/>
        </w:rPr>
        <w:t xml:space="preserve">Canvas Module #5 - </w:t>
      </w:r>
      <w:r w:rsidRPr="00CF4635">
        <w:rPr>
          <w:b/>
        </w:rPr>
        <w:t xml:space="preserve">Preparing and Recovering from Exercise – </w:t>
      </w:r>
      <w:r w:rsidR="00D4598C">
        <w:rPr>
          <w:b/>
        </w:rPr>
        <w:t>10/1</w:t>
      </w:r>
      <w:r>
        <w:rPr>
          <w:b/>
        </w:rPr>
        <w:t>9/18</w:t>
      </w:r>
      <w:r w:rsidR="00DF157F">
        <w:rPr>
          <w:b/>
        </w:rPr>
        <w:tab/>
      </w:r>
    </w:p>
    <w:p w14:paraId="74297142" w14:textId="74EAE809" w:rsidR="00FB1EF9" w:rsidRDefault="00FB1EF9" w:rsidP="00A86881">
      <w:pPr>
        <w:rPr>
          <w:b/>
          <w:bCs/>
        </w:rPr>
      </w:pPr>
    </w:p>
    <w:p w14:paraId="72D4933C" w14:textId="04C3903E" w:rsidR="00FB1EF9" w:rsidRDefault="00FB1EF9" w:rsidP="00A86881">
      <w:pPr>
        <w:rPr>
          <w:bCs/>
        </w:rPr>
      </w:pPr>
      <w:r w:rsidRPr="00FB1EF9">
        <w:rPr>
          <w:bCs/>
        </w:rPr>
        <w:t xml:space="preserve">Week 10: </w:t>
      </w:r>
    </w:p>
    <w:p w14:paraId="5D815A49" w14:textId="77777777" w:rsidR="00FB1EF9" w:rsidRPr="00FB1EF9" w:rsidRDefault="00FB1EF9" w:rsidP="00A86881"/>
    <w:p w14:paraId="4E05DE55" w14:textId="77777777" w:rsidR="00E43571" w:rsidRDefault="00E43571" w:rsidP="00E43571">
      <w:pPr>
        <w:rPr>
          <w:b/>
          <w:iCs/>
          <w:color w:val="FF0000"/>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11/2/18</w:t>
      </w:r>
    </w:p>
    <w:p w14:paraId="269D4D32" w14:textId="77777777" w:rsidR="00287306" w:rsidRDefault="00287306" w:rsidP="00A86881"/>
    <w:p w14:paraId="4F678BA6" w14:textId="0FA765A1" w:rsidR="00D411D6" w:rsidRDefault="00D411D6" w:rsidP="00A86881">
      <w:pPr>
        <w:rPr>
          <w:b/>
        </w:rPr>
      </w:pPr>
      <w:r>
        <w:t xml:space="preserve">Week </w:t>
      </w:r>
      <w:r w:rsidR="00FB1EF9">
        <w:t>11</w:t>
      </w:r>
      <w:r>
        <w:t>:</w:t>
      </w:r>
      <w:r>
        <w:rPr>
          <w:b/>
          <w:bCs/>
        </w:rPr>
        <w:tab/>
      </w:r>
      <w:r>
        <w:rPr>
          <w:b/>
        </w:rPr>
        <w:t xml:space="preserve">Canvas Module #6 – Conceptual Core </w:t>
      </w:r>
      <w:r w:rsidRPr="0031535C">
        <w:rPr>
          <w:b/>
          <w:highlight w:val="green"/>
        </w:rPr>
        <w:t>(if applicable)</w:t>
      </w:r>
      <w:r w:rsidR="00D4598C">
        <w:rPr>
          <w:b/>
        </w:rPr>
        <w:t>– 11/2</w:t>
      </w:r>
      <w:r>
        <w:rPr>
          <w:b/>
        </w:rPr>
        <w:t>/18</w:t>
      </w:r>
    </w:p>
    <w:p w14:paraId="48BC7B7C" w14:textId="48851BD2" w:rsidR="005E518E" w:rsidRDefault="00D411D6" w:rsidP="00A86881">
      <w:r>
        <w:rPr>
          <w:b/>
        </w:rPr>
        <w:tab/>
      </w:r>
      <w:r>
        <w:rPr>
          <w:b/>
        </w:rPr>
        <w:tab/>
      </w:r>
    </w:p>
    <w:p w14:paraId="4C58A0FA" w14:textId="350DA3FC" w:rsidR="006A7AFF" w:rsidRPr="00D411D6" w:rsidRDefault="00FB1EF9" w:rsidP="00A86881">
      <w:pPr>
        <w:rPr>
          <w:b/>
          <w:bCs/>
        </w:rPr>
      </w:pPr>
      <w:r>
        <w:t>Week 12</w:t>
      </w:r>
      <w:r w:rsidR="00D411D6">
        <w:t>:</w:t>
      </w:r>
      <w:r w:rsidR="00D411D6">
        <w:tab/>
      </w:r>
      <w:r w:rsidR="00D411D6" w:rsidRPr="00841E36">
        <w:rPr>
          <w:b/>
          <w:bCs/>
        </w:rPr>
        <w:t>Skills Test II</w:t>
      </w:r>
    </w:p>
    <w:p w14:paraId="504F6665" w14:textId="3A456C81" w:rsidR="009D1BBD" w:rsidRPr="00841E36" w:rsidRDefault="00D272DE" w:rsidP="00A86881">
      <w:r>
        <w:tab/>
      </w:r>
    </w:p>
    <w:p w14:paraId="11181326" w14:textId="0524639A" w:rsidR="00F76A41" w:rsidRDefault="00FB1EF9" w:rsidP="00A86881">
      <w:r>
        <w:t>Week 13</w:t>
      </w:r>
      <w:r w:rsidR="00D272DE">
        <w:t xml:space="preserve">: </w:t>
      </w:r>
      <w:r w:rsidR="00D272DE">
        <w:tab/>
      </w:r>
      <w:r w:rsidR="00D411D6" w:rsidRPr="00841E36">
        <w:rPr>
          <w:b/>
          <w:bCs/>
        </w:rPr>
        <w:t>Skills Test II (if necessary)</w:t>
      </w:r>
    </w:p>
    <w:p w14:paraId="63A36634" w14:textId="600DC05E" w:rsidR="00F76A41" w:rsidRDefault="00F76A41" w:rsidP="00A86881"/>
    <w:p w14:paraId="0A99C38C" w14:textId="684B5F48" w:rsidR="00FB1EF9" w:rsidRDefault="00FB1EF9" w:rsidP="00A86881">
      <w:r>
        <w:t>Week 14:</w:t>
      </w:r>
    </w:p>
    <w:p w14:paraId="4BFA78FB" w14:textId="77777777" w:rsidR="00FB1EF9" w:rsidRDefault="00FB1EF9" w:rsidP="00A86881"/>
    <w:p w14:paraId="434AB952" w14:textId="3C05B23B" w:rsidR="00796090" w:rsidRDefault="00D411D6" w:rsidP="00A86881">
      <w:pPr>
        <w:rPr>
          <w:bCs/>
        </w:rPr>
      </w:pPr>
      <w:r>
        <w:t>Week 1</w:t>
      </w:r>
      <w:r w:rsidR="008C2289">
        <w:t>5</w:t>
      </w:r>
      <w:r w:rsidR="00D272DE">
        <w:t>:</w:t>
      </w:r>
      <w:r w:rsidR="00841E36" w:rsidRPr="00841E36">
        <w:t xml:space="preserve"> </w:t>
      </w:r>
      <w:r w:rsidR="00D272DE">
        <w:tab/>
      </w:r>
      <w:r w:rsidRPr="00841E36">
        <w:rPr>
          <w:b/>
          <w:bCs/>
        </w:rPr>
        <w:t>Final Exam</w:t>
      </w:r>
      <w:r>
        <w:rPr>
          <w:b/>
          <w:bCs/>
        </w:rPr>
        <w:t xml:space="preserve"> (NOT AU EVALUATE)</w:t>
      </w:r>
      <w:r w:rsidRPr="00841E36">
        <w:rPr>
          <w:b/>
          <w:bCs/>
        </w:rPr>
        <w:t xml:space="preserve"> </w:t>
      </w:r>
      <w:r w:rsidR="008C2289">
        <w:rPr>
          <w:b/>
          <w:bCs/>
        </w:rPr>
        <w:t xml:space="preserve">– </w:t>
      </w:r>
      <w:r w:rsidR="00285A6B">
        <w:rPr>
          <w:bCs/>
        </w:rPr>
        <w:t>11/12</w:t>
      </w:r>
      <w:r w:rsidR="00D4598C" w:rsidRPr="00885E89">
        <w:rPr>
          <w:bCs/>
        </w:rPr>
        <w:t>/18-</w:t>
      </w:r>
      <w:r w:rsidR="00D4598C">
        <w:rPr>
          <w:b/>
          <w:bCs/>
        </w:rPr>
        <w:t>12/</w:t>
      </w:r>
      <w:r>
        <w:rPr>
          <w:b/>
          <w:bCs/>
        </w:rPr>
        <w:t xml:space="preserve">7/18 </w:t>
      </w:r>
      <w:r>
        <w:rPr>
          <w:bCs/>
        </w:rPr>
        <w:t>(</w:t>
      </w:r>
      <w:r w:rsidR="00287306" w:rsidRPr="00287306">
        <w:rPr>
          <w:b/>
          <w:bCs/>
          <w:u w:val="single"/>
        </w:rPr>
        <w:t>FRIDAY</w:t>
      </w:r>
      <w:r w:rsidR="00287306">
        <w:rPr>
          <w:bCs/>
        </w:rPr>
        <w:t>- last</w:t>
      </w:r>
      <w:r>
        <w:rPr>
          <w:bCs/>
        </w:rPr>
        <w:t xml:space="preserve"> scheduled </w:t>
      </w:r>
    </w:p>
    <w:p w14:paraId="6C2154AD" w14:textId="0096C3C3" w:rsidR="00440AB5" w:rsidRDefault="00D411D6" w:rsidP="00796090">
      <w:pPr>
        <w:ind w:left="720" w:firstLine="720"/>
        <w:rPr>
          <w:b/>
          <w:bCs/>
        </w:rPr>
      </w:pPr>
      <w:r>
        <w:rPr>
          <w:bCs/>
        </w:rPr>
        <w:t>day of class</w:t>
      </w:r>
      <w:r w:rsidR="00885E89">
        <w:rPr>
          <w:bCs/>
        </w:rPr>
        <w:t>es</w:t>
      </w:r>
      <w:r>
        <w:rPr>
          <w:bCs/>
        </w:rPr>
        <w:t>)</w:t>
      </w:r>
      <w:r w:rsidR="00D00799" w:rsidRPr="00841E36">
        <w:rPr>
          <w:b/>
          <w:bCs/>
        </w:rPr>
        <w:t xml:space="preserve"> </w:t>
      </w:r>
      <w:r w:rsidR="00D272DE">
        <w:tab/>
      </w: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238D161D" w14:textId="77777777" w:rsidR="00841E36" w:rsidRPr="00841E36" w:rsidRDefault="00841E36" w:rsidP="00A86881">
      <w:r w:rsidRPr="00841E36">
        <w:t>Participation</w:t>
      </w:r>
      <w:r w:rsidRPr="00841E36">
        <w:tab/>
      </w:r>
      <w:r w:rsidR="005E518E">
        <w:tab/>
      </w:r>
      <w:r w:rsidR="00B1581E">
        <w:tab/>
      </w:r>
      <w:r w:rsidRPr="00841E36">
        <w:tab/>
      </w:r>
      <w:r w:rsidR="00D272DE">
        <w:tab/>
      </w:r>
      <w:r w:rsidR="008E27F0">
        <w:t>35</w:t>
      </w:r>
      <w:r w:rsidRPr="00841E36">
        <w:t>%</w:t>
      </w:r>
    </w:p>
    <w:p w14:paraId="76961AF1" w14:textId="7777777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14:paraId="77948988" w14:textId="77777777" w:rsidR="005E518E" w:rsidRDefault="008E27F0" w:rsidP="00A86881">
      <w:r>
        <w:t>Syllabus Quiz</w:t>
      </w:r>
      <w:r>
        <w:tab/>
      </w:r>
      <w:r>
        <w:tab/>
        <w:t xml:space="preserve"> </w:t>
      </w:r>
      <w:r w:rsidR="00B1581E">
        <w:tab/>
      </w:r>
      <w:r w:rsidR="005E518E">
        <w:tab/>
      </w:r>
      <w:r w:rsidR="005E518E">
        <w:tab/>
        <w:t xml:space="preserve">  </w:t>
      </w:r>
      <w:r>
        <w:t>5</w:t>
      </w:r>
      <w:r w:rsidR="005E518E">
        <w:t>%</w:t>
      </w:r>
    </w:p>
    <w:p w14:paraId="186D1B86" w14:textId="77777777"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2CC5938F" w14:textId="7DA88371" w:rsidR="00841E36" w:rsidRPr="00841E36" w:rsidRDefault="00841E36" w:rsidP="00A86881">
      <w:r w:rsidRPr="009D1BBD">
        <w:lastRenderedPageBreak/>
        <w:t>Final Exam</w:t>
      </w:r>
      <w:r w:rsidR="00225194">
        <w:t xml:space="preserve"> </w:t>
      </w:r>
      <w:r w:rsidR="00225194" w:rsidRPr="00BC4352">
        <w:t>(NOT AU-Evaluate)</w:t>
      </w:r>
      <w:r w:rsidRPr="00841E36">
        <w:tab/>
      </w:r>
      <w:r w:rsidR="00D272DE">
        <w:tab/>
      </w:r>
      <w:r w:rsidR="00225194">
        <w:t xml:space="preserve"> </w:t>
      </w:r>
      <w:r w:rsidR="00B743A3" w:rsidRPr="009D1BBD">
        <w:t>10</w:t>
      </w:r>
      <w:r w:rsidRPr="009D1BBD">
        <w:t>%</w:t>
      </w:r>
    </w:p>
    <w:p w14:paraId="32BAB169"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t>**Extra Credit – SONA</w:t>
      </w:r>
    </w:p>
    <w:p w14:paraId="284D6CA5" w14:textId="77777777" w:rsidR="008E202C" w:rsidRDefault="008E202C" w:rsidP="00A86881"/>
    <w:p w14:paraId="3D4DB99A" w14:textId="77777777"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14:paraId="69D6239B" w14:textId="77777777" w:rsidR="00841E36" w:rsidRPr="00841E36" w:rsidRDefault="00841E36" w:rsidP="00A86881"/>
    <w:p w14:paraId="5720E945" w14:textId="77777777" w:rsidR="009D1BBD" w:rsidRDefault="0039655C" w:rsidP="00A86881">
      <w:r w:rsidRPr="00A86881">
        <w:rPr>
          <w:rStyle w:val="Heading2Char"/>
        </w:rPr>
        <w:t>Skills Tests</w:t>
      </w:r>
      <w:r>
        <w:t xml:space="preserve"> – See Course Content.</w:t>
      </w:r>
    </w:p>
    <w:p w14:paraId="24A1CE7D" w14:textId="77777777" w:rsidR="009D1BBD" w:rsidRDefault="009D1BBD" w:rsidP="00A86881"/>
    <w:p w14:paraId="6E7B63C1"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8F650D4"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C87BD05" w14:textId="77777777" w:rsidR="007A6898" w:rsidRDefault="007A6898" w:rsidP="00A86881"/>
    <w:p w14:paraId="6E6B20C9" w14:textId="77777777"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9"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6E8922B9" w14:textId="77777777" w:rsidR="00D74205" w:rsidRDefault="00C455E9" w:rsidP="000C2339">
      <w:r>
        <w:lastRenderedPageBreak/>
        <w:t xml:space="preserve">The School of Kinesiology or your instructor is not responsible for the availability or lack of availability of SONA extra credit.  </w:t>
      </w:r>
    </w:p>
    <w:p w14:paraId="2BC2BB54" w14:textId="61F77D2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t>2 credits = 1 point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6CA8B36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4C9F5B43" w14:textId="49079B49"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0"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t xml:space="preserve">C. </w:t>
      </w:r>
      <w:r w:rsidRPr="007C4090">
        <w:t>Make-Up Policy:</w:t>
      </w:r>
    </w:p>
    <w:p w14:paraId="7B454242"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7BFAC09C" w14:textId="673DD641" w:rsidR="00841E36" w:rsidRPr="00D74205" w:rsidRDefault="00F317E8" w:rsidP="00D74205">
      <w:pPr>
        <w:rPr>
          <w:u w:val="single"/>
        </w:rPr>
      </w:pPr>
      <w:r w:rsidRPr="00F317E8">
        <w:rPr>
          <w:u w:val="single"/>
        </w:rPr>
        <w:lastRenderedPageBreak/>
        <w:t>Inclement Weather</w:t>
      </w:r>
      <w:r>
        <w:t xml:space="preserve">: In case of inclement weather, </w:t>
      </w:r>
      <w:r w:rsidRPr="00F317E8">
        <w:t xml:space="preserve">check </w:t>
      </w:r>
      <w:r>
        <w:t>your Auburn email account for alternative class location and/or assignments.</w:t>
      </w:r>
    </w:p>
    <w:p w14:paraId="5DBC1F99"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t xml:space="preserve">All portions of the Auburn University student academic honesty code (Title XII) found in the </w:t>
      </w:r>
      <w:hyperlink r:id="rId11"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headerReference w:type="default" r:id="rId12"/>
      <w:type w:val="continuous"/>
      <w:pgSz w:w="12240" w:h="15840"/>
      <w:pgMar w:top="1300" w:right="620" w:bottom="280" w:left="134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47691" w14:textId="77777777" w:rsidR="00CA0A78" w:rsidRDefault="00CA0A78" w:rsidP="00E71B6C">
      <w:r>
        <w:separator/>
      </w:r>
    </w:p>
  </w:endnote>
  <w:endnote w:type="continuationSeparator" w:id="0">
    <w:p w14:paraId="7C3520C3" w14:textId="77777777" w:rsidR="00CA0A78" w:rsidRDefault="00CA0A78" w:rsidP="00E7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26BD0" w14:textId="77777777" w:rsidR="00CA0A78" w:rsidRDefault="00CA0A78" w:rsidP="00E71B6C">
      <w:r>
        <w:separator/>
      </w:r>
    </w:p>
  </w:footnote>
  <w:footnote w:type="continuationSeparator" w:id="0">
    <w:p w14:paraId="0F81F708" w14:textId="77777777" w:rsidR="00CA0A78" w:rsidRDefault="00CA0A78" w:rsidP="00E7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687682"/>
      <w:docPartObj>
        <w:docPartGallery w:val="Page Numbers (Top of Page)"/>
        <w:docPartUnique/>
      </w:docPartObj>
    </w:sdtPr>
    <w:sdtEndPr>
      <w:rPr>
        <w:noProof/>
      </w:rPr>
    </w:sdtEndPr>
    <w:sdtContent>
      <w:p w14:paraId="7EA04F77" w14:textId="35979691" w:rsidR="00E71B6C" w:rsidRDefault="00E71B6C" w:rsidP="00E71B6C">
        <w:pPr>
          <w:pStyle w:val="Header"/>
          <w:ind w:left="4680" w:firstLine="4680"/>
        </w:pPr>
        <w:r>
          <w:fldChar w:fldCharType="begin"/>
        </w:r>
        <w:r>
          <w:instrText xml:space="preserve"> PAGE   \* MERGEFORMAT </w:instrText>
        </w:r>
        <w:r>
          <w:fldChar w:fldCharType="separate"/>
        </w:r>
        <w:r>
          <w:rPr>
            <w:noProof/>
          </w:rPr>
          <w:t>5</w:t>
        </w:r>
        <w:r>
          <w:rPr>
            <w:noProof/>
          </w:rPr>
          <w:fldChar w:fldCharType="end"/>
        </w:r>
      </w:p>
    </w:sdtContent>
  </w:sdt>
  <w:p w14:paraId="3E7FC8C5" w14:textId="77777777" w:rsidR="00E71B6C" w:rsidRDefault="00E71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0MLcwMzQzsDQwNjRQ0lEKTi0uzszPAykwqgUAoH20IiwAAAA="/>
  </w:docVars>
  <w:rsids>
    <w:rsidRoot w:val="0053770B"/>
    <w:rsid w:val="00003711"/>
    <w:rsid w:val="00003862"/>
    <w:rsid w:val="0004256E"/>
    <w:rsid w:val="000630E0"/>
    <w:rsid w:val="000A20BC"/>
    <w:rsid w:val="000A7529"/>
    <w:rsid w:val="000C2339"/>
    <w:rsid w:val="000C4B83"/>
    <w:rsid w:val="00115C40"/>
    <w:rsid w:val="00130988"/>
    <w:rsid w:val="0013246B"/>
    <w:rsid w:val="00134CF8"/>
    <w:rsid w:val="0015631E"/>
    <w:rsid w:val="001565F8"/>
    <w:rsid w:val="00185CC8"/>
    <w:rsid w:val="001A2D3D"/>
    <w:rsid w:val="001B3404"/>
    <w:rsid w:val="001E400D"/>
    <w:rsid w:val="002238FF"/>
    <w:rsid w:val="00225194"/>
    <w:rsid w:val="00262B71"/>
    <w:rsid w:val="00285A6B"/>
    <w:rsid w:val="00287306"/>
    <w:rsid w:val="002C1073"/>
    <w:rsid w:val="002D6330"/>
    <w:rsid w:val="002F1D0E"/>
    <w:rsid w:val="0031535C"/>
    <w:rsid w:val="003402D7"/>
    <w:rsid w:val="003554C0"/>
    <w:rsid w:val="0038312D"/>
    <w:rsid w:val="0038531F"/>
    <w:rsid w:val="00395995"/>
    <w:rsid w:val="0039655C"/>
    <w:rsid w:val="003A5855"/>
    <w:rsid w:val="003B3A8D"/>
    <w:rsid w:val="003E37FF"/>
    <w:rsid w:val="003F19EE"/>
    <w:rsid w:val="0040051D"/>
    <w:rsid w:val="004077C0"/>
    <w:rsid w:val="00440AB5"/>
    <w:rsid w:val="00483FD7"/>
    <w:rsid w:val="004A36F3"/>
    <w:rsid w:val="004C35E5"/>
    <w:rsid w:val="004E7E0F"/>
    <w:rsid w:val="004F163A"/>
    <w:rsid w:val="004F3556"/>
    <w:rsid w:val="0053770B"/>
    <w:rsid w:val="005378F3"/>
    <w:rsid w:val="00543DFD"/>
    <w:rsid w:val="0055152F"/>
    <w:rsid w:val="00556E2E"/>
    <w:rsid w:val="0056073B"/>
    <w:rsid w:val="00561661"/>
    <w:rsid w:val="005625C7"/>
    <w:rsid w:val="005830AD"/>
    <w:rsid w:val="005A5379"/>
    <w:rsid w:val="005B1E32"/>
    <w:rsid w:val="005B69BA"/>
    <w:rsid w:val="005E136D"/>
    <w:rsid w:val="005E518E"/>
    <w:rsid w:val="005F394B"/>
    <w:rsid w:val="005F7C89"/>
    <w:rsid w:val="00606540"/>
    <w:rsid w:val="00607535"/>
    <w:rsid w:val="0061182E"/>
    <w:rsid w:val="006146F3"/>
    <w:rsid w:val="0062700C"/>
    <w:rsid w:val="00651AB0"/>
    <w:rsid w:val="00677707"/>
    <w:rsid w:val="006A7AFF"/>
    <w:rsid w:val="006D60D9"/>
    <w:rsid w:val="006F2EBF"/>
    <w:rsid w:val="00761441"/>
    <w:rsid w:val="007749FB"/>
    <w:rsid w:val="00784524"/>
    <w:rsid w:val="00796090"/>
    <w:rsid w:val="007A6898"/>
    <w:rsid w:val="007C2354"/>
    <w:rsid w:val="007C4090"/>
    <w:rsid w:val="00841E36"/>
    <w:rsid w:val="00844970"/>
    <w:rsid w:val="00864236"/>
    <w:rsid w:val="00874138"/>
    <w:rsid w:val="00883713"/>
    <w:rsid w:val="00885E89"/>
    <w:rsid w:val="008B608F"/>
    <w:rsid w:val="008C2289"/>
    <w:rsid w:val="008D2322"/>
    <w:rsid w:val="008D2E3B"/>
    <w:rsid w:val="008E202C"/>
    <w:rsid w:val="008E2121"/>
    <w:rsid w:val="008E27F0"/>
    <w:rsid w:val="008F2AA6"/>
    <w:rsid w:val="00945493"/>
    <w:rsid w:val="00951E4E"/>
    <w:rsid w:val="009563BF"/>
    <w:rsid w:val="009711A1"/>
    <w:rsid w:val="00990336"/>
    <w:rsid w:val="009961B1"/>
    <w:rsid w:val="009D1BBD"/>
    <w:rsid w:val="00A36892"/>
    <w:rsid w:val="00A701FA"/>
    <w:rsid w:val="00A86881"/>
    <w:rsid w:val="00AC1FCE"/>
    <w:rsid w:val="00AE7217"/>
    <w:rsid w:val="00AF1AE8"/>
    <w:rsid w:val="00B1581E"/>
    <w:rsid w:val="00B30020"/>
    <w:rsid w:val="00B320F7"/>
    <w:rsid w:val="00B40A37"/>
    <w:rsid w:val="00B41835"/>
    <w:rsid w:val="00B63513"/>
    <w:rsid w:val="00B743A3"/>
    <w:rsid w:val="00BB130B"/>
    <w:rsid w:val="00BC4352"/>
    <w:rsid w:val="00BD14DC"/>
    <w:rsid w:val="00BE6E10"/>
    <w:rsid w:val="00C3510A"/>
    <w:rsid w:val="00C401E0"/>
    <w:rsid w:val="00C455E9"/>
    <w:rsid w:val="00C9327B"/>
    <w:rsid w:val="00CA0A78"/>
    <w:rsid w:val="00CA41E0"/>
    <w:rsid w:val="00CE2C77"/>
    <w:rsid w:val="00D00799"/>
    <w:rsid w:val="00D272DE"/>
    <w:rsid w:val="00D411D6"/>
    <w:rsid w:val="00D4598C"/>
    <w:rsid w:val="00D74205"/>
    <w:rsid w:val="00D760FE"/>
    <w:rsid w:val="00DA3B33"/>
    <w:rsid w:val="00DB5BE3"/>
    <w:rsid w:val="00DE407F"/>
    <w:rsid w:val="00DF157F"/>
    <w:rsid w:val="00DF506E"/>
    <w:rsid w:val="00E10D0D"/>
    <w:rsid w:val="00E43571"/>
    <w:rsid w:val="00E70E5F"/>
    <w:rsid w:val="00E7158A"/>
    <w:rsid w:val="00E71B6C"/>
    <w:rsid w:val="00EF661C"/>
    <w:rsid w:val="00F30ED3"/>
    <w:rsid w:val="00F317E8"/>
    <w:rsid w:val="00F5386B"/>
    <w:rsid w:val="00F76A41"/>
    <w:rsid w:val="00FA3FE4"/>
    <w:rsid w:val="00FB1EF9"/>
    <w:rsid w:val="00FC03C4"/>
    <w:rsid w:val="00FC06DF"/>
    <w:rsid w:val="00FD0932"/>
    <w:rsid w:val="00FD16F9"/>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 w:type="paragraph" w:styleId="Header">
    <w:name w:val="header"/>
    <w:basedOn w:val="Normal"/>
    <w:link w:val="HeaderChar"/>
    <w:uiPriority w:val="99"/>
    <w:unhideWhenUsed/>
    <w:rsid w:val="00E71B6C"/>
    <w:pPr>
      <w:tabs>
        <w:tab w:val="center" w:pos="4680"/>
        <w:tab w:val="right" w:pos="9360"/>
      </w:tabs>
    </w:pPr>
  </w:style>
  <w:style w:type="character" w:customStyle="1" w:styleId="HeaderChar">
    <w:name w:val="Header Char"/>
    <w:basedOn w:val="DefaultParagraphFont"/>
    <w:link w:val="Header"/>
    <w:uiPriority w:val="99"/>
    <w:rsid w:val="00E71B6C"/>
    <w:rPr>
      <w:sz w:val="24"/>
    </w:rPr>
  </w:style>
  <w:style w:type="paragraph" w:styleId="Footer">
    <w:name w:val="footer"/>
    <w:basedOn w:val="Normal"/>
    <w:link w:val="FooterChar"/>
    <w:uiPriority w:val="99"/>
    <w:unhideWhenUsed/>
    <w:rsid w:val="00E71B6C"/>
    <w:pPr>
      <w:tabs>
        <w:tab w:val="center" w:pos="4680"/>
        <w:tab w:val="right" w:pos="9360"/>
      </w:tabs>
    </w:pPr>
  </w:style>
  <w:style w:type="character" w:customStyle="1" w:styleId="FooterChar">
    <w:name w:val="Footer Char"/>
    <w:basedOn w:val="DefaultParagraphFont"/>
    <w:link w:val="Footer"/>
    <w:uiPriority w:val="99"/>
    <w:rsid w:val="00E71B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595017290">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sona@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DF2C2-A486-344F-89AA-74A586194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Friesen, Kenzie</cp:lastModifiedBy>
  <cp:revision>2</cp:revision>
  <cp:lastPrinted>2017-12-04T19:28:00Z</cp:lastPrinted>
  <dcterms:created xsi:type="dcterms:W3CDTF">2018-08-14T21:37:00Z</dcterms:created>
  <dcterms:modified xsi:type="dcterms:W3CDTF">2018-08-14T21:37:00Z</dcterms:modified>
</cp:coreProperties>
</file>