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2822931F"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7D104E">
        <w:t>002</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4B9439C4" w:rsidR="007D5A4A" w:rsidRPr="00D55C54" w:rsidRDefault="001A2D3D" w:rsidP="00D55C54">
      <w:pPr>
        <w:pStyle w:val="NoSpacing"/>
      </w:pPr>
      <w:r w:rsidRPr="00D55C54">
        <w:t xml:space="preserve">Term: </w:t>
      </w:r>
      <w:r w:rsidR="00874B11" w:rsidRPr="00D55C54">
        <w:t>Fall</w:t>
      </w:r>
      <w:r w:rsidR="00BE7D01" w:rsidRPr="00D55C54">
        <w:t xml:space="preserve"> 201</w:t>
      </w:r>
      <w:r w:rsidR="00BC5A8E">
        <w:t>9</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226E822B" w:rsidR="007D5A4A" w:rsidRDefault="001A2D3D" w:rsidP="00D55C54">
      <w:pPr>
        <w:pStyle w:val="NoSpacing"/>
      </w:pPr>
      <w:r w:rsidRPr="007D5A4A">
        <w:t xml:space="preserve">Instructor: </w:t>
      </w:r>
      <w:r w:rsidR="007D104E">
        <w:t>Kenzie Friesen</w:t>
      </w:r>
    </w:p>
    <w:p w14:paraId="65E06B2E" w14:textId="18A331C4"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7D104E">
        <w:t>122</w:t>
      </w:r>
    </w:p>
    <w:p w14:paraId="6D7CC363" w14:textId="54D9AB7B"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r w:rsidR="007D104E">
        <w:rPr>
          <w:rFonts w:cs="Times New Roman"/>
          <w:bCs/>
          <w:spacing w:val="-14"/>
          <w:szCs w:val="24"/>
        </w:rPr>
        <w:fldChar w:fldCharType="begin"/>
      </w:r>
      <w:r w:rsidR="007D104E">
        <w:rPr>
          <w:rFonts w:cs="Times New Roman"/>
          <w:bCs/>
          <w:spacing w:val="-14"/>
          <w:szCs w:val="24"/>
        </w:rPr>
        <w:instrText xml:space="preserve"> HYPERLINK "mailto:</w:instrText>
      </w:r>
      <w:r w:rsidR="007D104E" w:rsidRPr="007D104E">
        <w:rPr>
          <w:rFonts w:cs="Times New Roman"/>
          <w:bCs/>
          <w:spacing w:val="-14"/>
          <w:szCs w:val="24"/>
        </w:rPr>
        <w:instrText>kbf0017</w:instrText>
      </w:r>
      <w:r w:rsidR="007D104E" w:rsidRPr="007D104E">
        <w:rPr>
          <w:rFonts w:cs="Times New Roman"/>
          <w:szCs w:val="24"/>
        </w:rPr>
        <w:instrText>@auburn.edu</w:instrText>
      </w:r>
      <w:r w:rsidR="007D104E">
        <w:rPr>
          <w:rFonts w:cs="Times New Roman"/>
          <w:bCs/>
          <w:spacing w:val="-14"/>
          <w:szCs w:val="24"/>
        </w:rPr>
        <w:instrText xml:space="preserve">" </w:instrText>
      </w:r>
      <w:r w:rsidR="007D104E">
        <w:rPr>
          <w:rFonts w:cs="Times New Roman"/>
          <w:bCs/>
          <w:spacing w:val="-14"/>
          <w:szCs w:val="24"/>
        </w:rPr>
        <w:fldChar w:fldCharType="separate"/>
      </w:r>
      <w:r w:rsidR="007D104E" w:rsidRPr="0012048F">
        <w:rPr>
          <w:rStyle w:val="Hyperlink"/>
          <w:rFonts w:cs="Times New Roman"/>
          <w:bCs/>
          <w:spacing w:val="-14"/>
          <w:szCs w:val="24"/>
        </w:rPr>
        <w:t>kbf0017</w:t>
      </w:r>
      <w:r w:rsidR="007D104E" w:rsidRPr="0012048F">
        <w:rPr>
          <w:rStyle w:val="Hyperlink"/>
          <w:rFonts w:cs="Times New Roman"/>
          <w:szCs w:val="24"/>
        </w:rPr>
        <w:t>@</w:t>
      </w:r>
      <w:r w:rsidR="007D104E" w:rsidRPr="0012048F">
        <w:rPr>
          <w:rStyle w:val="Hyperlink"/>
          <w:rFonts w:cs="Times New Roman"/>
          <w:szCs w:val="24"/>
        </w:rPr>
        <w:t>auburn.edu</w:t>
      </w:r>
      <w:r w:rsidR="007D104E">
        <w:rPr>
          <w:rFonts w:cs="Times New Roman"/>
          <w:bCs/>
          <w:spacing w:val="-14"/>
          <w:szCs w:val="24"/>
        </w:rPr>
        <w:fldChar w:fldCharType="end"/>
      </w:r>
    </w:p>
    <w:p w14:paraId="66609A95" w14:textId="5401A235"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7D104E">
        <w:rPr>
          <w:spacing w:val="-5"/>
        </w:rPr>
        <w:t xml:space="preserve">M-R: </w:t>
      </w:r>
      <w:bookmarkStart w:id="0" w:name="_GoBack"/>
      <w:bookmarkEnd w:id="0"/>
      <w:r w:rsidR="007D104E">
        <w:rPr>
          <w:spacing w:val="-5"/>
        </w:rPr>
        <w:t>1-3pm</w:t>
      </w:r>
    </w:p>
    <w:p w14:paraId="23173C71" w14:textId="3937699A" w:rsidR="001A2D3D" w:rsidRDefault="001A2D3D" w:rsidP="00D55C54">
      <w:pPr>
        <w:pStyle w:val="NoSpacing"/>
      </w:pPr>
      <w:r w:rsidRPr="007D5A4A">
        <w:t>Secondary</w:t>
      </w:r>
      <w:r w:rsidRPr="007D5A4A">
        <w:rPr>
          <w:spacing w:val="-4"/>
        </w:rPr>
        <w:t xml:space="preserve"> </w:t>
      </w:r>
      <w:r w:rsidRPr="007D5A4A">
        <w:t>Contact:</w:t>
      </w:r>
      <w:r w:rsidRPr="007D5A4A">
        <w:rPr>
          <w:b/>
        </w:rPr>
        <w:t xml:space="preserve">  </w:t>
      </w:r>
      <w:r w:rsidR="00BC5A8E" w:rsidRPr="00BC5A8E">
        <w:t>Robin Thornburg-Brock, PHED Coordinator, thornr1@auburn.edu</w:t>
      </w:r>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51B6C207" w14:textId="77777777"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highlight w:val="yellow"/>
        </w:rPr>
        <w:t>.</w:t>
      </w:r>
      <w:r w:rsidRPr="007D5A4A">
        <w:rPr>
          <w:rFonts w:eastAsia="Calibri" w:cs="Times New Roman"/>
          <w:color w:val="FF0000"/>
          <w:szCs w:val="24"/>
        </w:rPr>
        <w:t xml:space="preserve"> </w:t>
      </w:r>
      <w:r w:rsidR="00D33217" w:rsidRPr="007D5A4A">
        <w:rPr>
          <w:rFonts w:eastAsia="Calibri" w:cs="Times New Roman"/>
          <w:color w:val="000000"/>
          <w:szCs w:val="24"/>
        </w:rPr>
        <w:t xml:space="preserve">Course materials </w:t>
      </w:r>
      <w:r w:rsidRPr="007D5A4A">
        <w:rPr>
          <w:rFonts w:eastAsia="Calibri" w:cs="Times New Roman"/>
          <w:color w:val="000000"/>
          <w:szCs w:val="24"/>
        </w:rPr>
        <w:t>will be provided to you in Canvas.</w:t>
      </w:r>
    </w:p>
    <w:p w14:paraId="6B3E6D91" w14:textId="341631B8"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874B11">
        <w:rPr>
          <w:rFonts w:eastAsia="Calibri" w:cs="Times New Roman"/>
          <w:color w:val="000000"/>
          <w:szCs w:val="24"/>
          <w:u w:val="single"/>
        </w:rPr>
        <w:t>September 1</w:t>
      </w:r>
      <w:r w:rsidR="00BC5A8E">
        <w:rPr>
          <w:rFonts w:eastAsia="Calibri" w:cs="Times New Roman"/>
          <w:color w:val="000000"/>
          <w:szCs w:val="24"/>
          <w:u w:val="single"/>
        </w:rPr>
        <w:t>0</w:t>
      </w:r>
      <w:r w:rsidR="00DC66CC" w:rsidRPr="007D5A4A">
        <w:rPr>
          <w:rFonts w:eastAsia="Calibri" w:cs="Times New Roman"/>
          <w:color w:val="000000"/>
          <w:szCs w:val="24"/>
          <w:u w:val="single"/>
        </w:rPr>
        <w:t>, 201</w:t>
      </w:r>
      <w:r w:rsidR="00BC5A8E">
        <w:rPr>
          <w:rFonts w:eastAsia="Calibri" w:cs="Times New Roman"/>
          <w:color w:val="000000"/>
          <w:szCs w:val="24"/>
          <w:u w:val="single"/>
        </w:rPr>
        <w:t>9</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0754A5C2"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874B11">
        <w:rPr>
          <w:rFonts w:eastAsia="Calibri" w:cs="Times New Roman"/>
          <w:color w:val="000000"/>
          <w:szCs w:val="24"/>
          <w:u w:val="single"/>
        </w:rPr>
        <w:t xml:space="preserve">September </w:t>
      </w:r>
      <w:r w:rsidR="00BC5A8E">
        <w:rPr>
          <w:rFonts w:eastAsia="Calibri" w:cs="Times New Roman"/>
          <w:color w:val="000000"/>
          <w:szCs w:val="24"/>
          <w:u w:val="single"/>
        </w:rPr>
        <w:t>9,</w:t>
      </w:r>
      <w:r w:rsidR="00DC66CC" w:rsidRPr="007D5A4A">
        <w:rPr>
          <w:rFonts w:eastAsia="Calibri" w:cs="Times New Roman"/>
          <w:color w:val="000000"/>
          <w:szCs w:val="24"/>
          <w:u w:val="single"/>
        </w:rPr>
        <w:t xml:space="preserve"> 201</w:t>
      </w:r>
      <w:r w:rsidR="00BC5A8E">
        <w:rPr>
          <w:rFonts w:eastAsia="Calibri" w:cs="Times New Roman"/>
          <w:color w:val="000000"/>
          <w:szCs w:val="24"/>
          <w:u w:val="single"/>
        </w:rPr>
        <w:t>9</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77777777"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8" w:history="1">
        <w:r w:rsidRPr="007D5A4A">
          <w:rPr>
            <w:rFonts w:eastAsia="Calibri" w:cs="Times New Roman"/>
            <w:color w:val="0000FF"/>
            <w:szCs w:val="24"/>
            <w:u w:val="single"/>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7D5A4A" w:rsidRDefault="00526835" w:rsidP="00526835">
      <w:pPr>
        <w:pStyle w:val="ListParagraph"/>
        <w:tabs>
          <w:tab w:val="left" w:pos="340"/>
        </w:tabs>
        <w:spacing w:line="275" w:lineRule="exact"/>
        <w:ind w:left="340"/>
        <w:outlineLvl w:val="0"/>
        <w:rPr>
          <w:szCs w:val="24"/>
        </w:rPr>
      </w:pPr>
      <w:r w:rsidRPr="007D5A4A">
        <w:rPr>
          <w:b/>
          <w:color w:val="FF0000"/>
          <w:szCs w:val="24"/>
          <w:u w:val="single"/>
        </w:rPr>
        <w:t>Please Follow these Online Course Access Instructions</w:t>
      </w:r>
      <w:r w:rsidRPr="007D5A4A">
        <w:rPr>
          <w:b/>
          <w:color w:val="FF0000"/>
          <w:szCs w:val="24"/>
        </w:rPr>
        <w:t xml:space="preserve">: </w:t>
      </w:r>
    </w:p>
    <w:p w14:paraId="1AFDDEFD" w14:textId="77777777" w:rsidR="00526835" w:rsidRPr="00954084" w:rsidRDefault="00526835" w:rsidP="00526835">
      <w:pPr>
        <w:pStyle w:val="ListParagraph"/>
        <w:numPr>
          <w:ilvl w:val="0"/>
          <w:numId w:val="15"/>
        </w:numPr>
        <w:rPr>
          <w:i/>
          <w:color w:val="FF0000"/>
          <w:szCs w:val="24"/>
        </w:rPr>
      </w:pPr>
      <w:r w:rsidRPr="00954084">
        <w:rPr>
          <w:i/>
          <w:color w:val="FF0000"/>
          <w:szCs w:val="24"/>
        </w:rPr>
        <w:t>Log into Canvas for this course.</w:t>
      </w:r>
    </w:p>
    <w:p w14:paraId="1860596B"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the “</w:t>
      </w:r>
      <w:r w:rsidRPr="00954084">
        <w:rPr>
          <w:i/>
          <w:color w:val="FF0000"/>
          <w:szCs w:val="24"/>
          <w:u w:val="single"/>
        </w:rPr>
        <w:t>My Lab and Mastering</w:t>
      </w:r>
      <w:r w:rsidRPr="00954084">
        <w:rPr>
          <w:i/>
          <w:color w:val="FF0000"/>
          <w:szCs w:val="24"/>
        </w:rPr>
        <w:t xml:space="preserve">” tab. </w:t>
      </w:r>
    </w:p>
    <w:p w14:paraId="4353189D" w14:textId="77777777" w:rsidR="000B6085" w:rsidRPr="00954084" w:rsidRDefault="000B6085" w:rsidP="000B6085">
      <w:pPr>
        <w:pStyle w:val="ListParagraph"/>
        <w:numPr>
          <w:ilvl w:val="0"/>
          <w:numId w:val="15"/>
        </w:numPr>
        <w:rPr>
          <w:i/>
          <w:color w:val="FF0000"/>
          <w:szCs w:val="24"/>
        </w:rPr>
      </w:pPr>
      <w:r w:rsidRPr="00954084">
        <w:rPr>
          <w:i/>
          <w:color w:val="FF0000"/>
          <w:szCs w:val="24"/>
        </w:rPr>
        <w:t>Disable your popup blocker on the Mastering Health website to prevent error messages.</w:t>
      </w:r>
    </w:p>
    <w:p w14:paraId="65E42875" w14:textId="77777777" w:rsidR="00526835" w:rsidRPr="00954084" w:rsidRDefault="00526835" w:rsidP="00526835">
      <w:pPr>
        <w:pStyle w:val="ListParagraph"/>
        <w:numPr>
          <w:ilvl w:val="0"/>
          <w:numId w:val="15"/>
        </w:numPr>
        <w:rPr>
          <w:i/>
          <w:color w:val="FF0000"/>
          <w:szCs w:val="24"/>
        </w:rPr>
      </w:pPr>
      <w:r w:rsidRPr="00954084">
        <w:rPr>
          <w:i/>
          <w:color w:val="FF0000"/>
          <w:szCs w:val="24"/>
        </w:rPr>
        <w:t>Select “</w:t>
      </w:r>
      <w:proofErr w:type="spellStart"/>
      <w:r w:rsidRPr="00954084">
        <w:rPr>
          <w:i/>
          <w:color w:val="FF0000"/>
          <w:szCs w:val="24"/>
          <w:u w:val="single"/>
        </w:rPr>
        <w:t>MasteringHealth</w:t>
      </w:r>
      <w:proofErr w:type="spellEnd"/>
      <w:r w:rsidRPr="00954084">
        <w:rPr>
          <w:i/>
          <w:color w:val="FF0000"/>
          <w:szCs w:val="24"/>
          <w:u w:val="single"/>
        </w:rPr>
        <w:t xml:space="preserve"> Course Home</w:t>
      </w:r>
      <w:r w:rsidRPr="00954084">
        <w:rPr>
          <w:i/>
          <w:color w:val="FF0000"/>
          <w:szCs w:val="24"/>
        </w:rPr>
        <w:t xml:space="preserve">”. </w:t>
      </w:r>
    </w:p>
    <w:p w14:paraId="7CF10025" w14:textId="77777777" w:rsidR="00526835" w:rsidRPr="00954084" w:rsidRDefault="00526835" w:rsidP="00526835">
      <w:pPr>
        <w:pStyle w:val="ListParagraph"/>
        <w:numPr>
          <w:ilvl w:val="0"/>
          <w:numId w:val="15"/>
        </w:numPr>
        <w:rPr>
          <w:i/>
          <w:color w:val="FF0000"/>
          <w:szCs w:val="24"/>
        </w:rPr>
      </w:pPr>
      <w:r w:rsidRPr="00954084">
        <w:rPr>
          <w:i/>
          <w:color w:val="FF0000"/>
          <w:szCs w:val="24"/>
        </w:rPr>
        <w:t>Accept the End-User License Agreement and Privacy Policy.</w:t>
      </w:r>
    </w:p>
    <w:p w14:paraId="449F7E02" w14:textId="77777777" w:rsidR="00526835" w:rsidRPr="00954084" w:rsidRDefault="00526835" w:rsidP="00526835">
      <w:pPr>
        <w:pStyle w:val="ListParagraph"/>
        <w:numPr>
          <w:ilvl w:val="0"/>
          <w:numId w:val="15"/>
        </w:numPr>
        <w:rPr>
          <w:i/>
          <w:color w:val="FF0000"/>
          <w:szCs w:val="24"/>
        </w:rPr>
      </w:pPr>
      <w:r w:rsidRPr="00954084">
        <w:rPr>
          <w:i/>
          <w:color w:val="FF0000"/>
          <w:szCs w:val="24"/>
        </w:rPr>
        <w:lastRenderedPageBreak/>
        <w:t>To link your Canvas and Pearson accounts, do one of the following:</w:t>
      </w:r>
    </w:p>
    <w:p w14:paraId="35B1E23A" w14:textId="77777777" w:rsidR="00526835" w:rsidRPr="00954084" w:rsidRDefault="00526835" w:rsidP="00526835">
      <w:pPr>
        <w:pStyle w:val="ListParagraph"/>
        <w:numPr>
          <w:ilvl w:val="1"/>
          <w:numId w:val="15"/>
        </w:numPr>
        <w:rPr>
          <w:i/>
          <w:color w:val="FF0000"/>
          <w:szCs w:val="24"/>
        </w:rPr>
      </w:pPr>
      <w:r w:rsidRPr="00954084">
        <w:rPr>
          <w:i/>
          <w:color w:val="FF0000"/>
          <w:szCs w:val="24"/>
        </w:rPr>
        <w:t>If you already have a Pearson account, enter your username and password.</w:t>
      </w:r>
    </w:p>
    <w:p w14:paraId="04409A33" w14:textId="77777777" w:rsidR="00526835" w:rsidRPr="00954084" w:rsidRDefault="00526835" w:rsidP="00526835">
      <w:pPr>
        <w:pStyle w:val="ListParagraph"/>
        <w:ind w:left="2160"/>
        <w:rPr>
          <w:i/>
          <w:color w:val="FF0000"/>
          <w:szCs w:val="24"/>
        </w:rPr>
      </w:pPr>
      <w:r w:rsidRPr="00954084">
        <w:rPr>
          <w:i/>
          <w:color w:val="FF0000"/>
          <w:szCs w:val="24"/>
        </w:rPr>
        <w:t>Tip: To look up your Pearson account, select Forgot your username or password?</w:t>
      </w:r>
    </w:p>
    <w:p w14:paraId="3D6842CF" w14:textId="77777777" w:rsidR="00526835" w:rsidRPr="00954084" w:rsidRDefault="00526835" w:rsidP="00526835">
      <w:pPr>
        <w:pStyle w:val="ListParagraph"/>
        <w:numPr>
          <w:ilvl w:val="1"/>
          <w:numId w:val="15"/>
        </w:numPr>
        <w:rPr>
          <w:i/>
          <w:color w:val="FF0000"/>
          <w:szCs w:val="24"/>
        </w:rPr>
      </w:pPr>
      <w:r w:rsidRPr="00954084">
        <w:rPr>
          <w:i/>
          <w:color w:val="FF0000"/>
          <w:szCs w:val="24"/>
        </w:rPr>
        <w:t xml:space="preserve"> If you do not have a Pearson account, select Create and follow the prompts to create a new account.</w:t>
      </w:r>
    </w:p>
    <w:p w14:paraId="63D7E673" w14:textId="77777777" w:rsidR="00526835" w:rsidRPr="00954084" w:rsidRDefault="00526835" w:rsidP="00526835">
      <w:pPr>
        <w:pStyle w:val="ListParagraph"/>
        <w:numPr>
          <w:ilvl w:val="0"/>
          <w:numId w:val="15"/>
        </w:numPr>
        <w:rPr>
          <w:i/>
          <w:color w:val="FF0000"/>
          <w:szCs w:val="24"/>
        </w:rPr>
      </w:pPr>
      <w:r w:rsidRPr="00954084">
        <w:rPr>
          <w:i/>
          <w:color w:val="FF0000"/>
          <w:szCs w:val="24"/>
        </w:rPr>
        <w:t>To get access to your Pearson course, do the following:</w:t>
      </w:r>
    </w:p>
    <w:p w14:paraId="6CB0AF27" w14:textId="2D9B449B" w:rsidR="00526835" w:rsidRPr="001E2564" w:rsidRDefault="00526835" w:rsidP="001E2564">
      <w:pPr>
        <w:rPr>
          <w:rFonts w:ascii="Times New Roman" w:eastAsia="Times New Roman" w:hAnsi="Times New Roman" w:cs="Times New Roman"/>
          <w:szCs w:val="24"/>
        </w:rPr>
      </w:pPr>
      <w:r w:rsidRPr="00954084">
        <w:rPr>
          <w:i/>
          <w:color w:val="FF0000"/>
          <w:szCs w:val="24"/>
        </w:rPr>
        <w:t xml:space="preserve">Select Access Code, enter </w:t>
      </w:r>
      <w:r w:rsidR="001E2564" w:rsidRPr="001E2564">
        <w:rPr>
          <w:rFonts w:ascii="Calibri" w:eastAsia="Times New Roman" w:hAnsi="Calibri" w:cs="Times New Roman"/>
          <w:b/>
          <w:color w:val="000000"/>
          <w:sz w:val="22"/>
          <w:szCs w:val="22"/>
          <w:highlight w:val="yellow"/>
        </w:rPr>
        <w:t>HSMHFS-JIDDA-VETCH-BLOBS-ANETO-</w:t>
      </w:r>
      <w:proofErr w:type="gramStart"/>
      <w:r w:rsidR="001E2564" w:rsidRPr="001E2564">
        <w:rPr>
          <w:rFonts w:ascii="Calibri" w:eastAsia="Times New Roman" w:hAnsi="Calibri" w:cs="Times New Roman"/>
          <w:b/>
          <w:color w:val="000000"/>
          <w:sz w:val="22"/>
          <w:szCs w:val="22"/>
          <w:highlight w:val="yellow"/>
        </w:rPr>
        <w:t>TAXES</w:t>
      </w:r>
      <w:r w:rsidR="001E2564" w:rsidRPr="001E2564">
        <w:rPr>
          <w:rFonts w:ascii="Calibri" w:eastAsia="Times New Roman" w:hAnsi="Calibri" w:cs="Times New Roman"/>
          <w:color w:val="000000"/>
          <w:sz w:val="22"/>
          <w:szCs w:val="22"/>
        </w:rPr>
        <w:t> </w:t>
      </w:r>
      <w:r w:rsidR="001E2564">
        <w:rPr>
          <w:rFonts w:ascii="Calibri" w:eastAsia="Times New Roman" w:hAnsi="Calibri" w:cs="Times New Roman"/>
          <w:color w:val="000000"/>
          <w:sz w:val="22"/>
          <w:szCs w:val="22"/>
        </w:rPr>
        <w:t>;</w:t>
      </w:r>
      <w:proofErr w:type="gramEnd"/>
      <w:r w:rsidR="002062C0">
        <w:rPr>
          <w:rFonts w:ascii="Calibri" w:eastAsia="Times New Roman" w:hAnsi="Calibri" w:cs="Times New Roman"/>
          <w:color w:val="000000"/>
          <w:sz w:val="22"/>
          <w:szCs w:val="22"/>
        </w:rPr>
        <w:t xml:space="preserve"> </w:t>
      </w:r>
      <w:r w:rsidR="00954084" w:rsidRPr="001E2564">
        <w:rPr>
          <w:i/>
          <w:color w:val="FF0000"/>
          <w:szCs w:val="24"/>
        </w:rPr>
        <w:t xml:space="preserve">enter your code, </w:t>
      </w:r>
      <w:r w:rsidRPr="001E2564">
        <w:rPr>
          <w:i/>
          <w:color w:val="FF0000"/>
          <w:szCs w:val="24"/>
        </w:rPr>
        <w:t>and select Finish.</w:t>
      </w:r>
    </w:p>
    <w:p w14:paraId="513C6227" w14:textId="77777777" w:rsidR="00526835" w:rsidRPr="00954084" w:rsidRDefault="00526835" w:rsidP="00526835">
      <w:pPr>
        <w:pStyle w:val="ListParagraph"/>
        <w:numPr>
          <w:ilvl w:val="0"/>
          <w:numId w:val="15"/>
        </w:numPr>
        <w:rPr>
          <w:i/>
          <w:color w:val="FF0000"/>
          <w:szCs w:val="24"/>
        </w:rPr>
      </w:pPr>
      <w:r w:rsidRPr="00954084">
        <w:rPr>
          <w:i/>
          <w:color w:val="FF0000"/>
          <w:szCs w:val="24"/>
        </w:rPr>
        <w:t xml:space="preserve">When the registration is complete, the You’re Done page appears and you get a confirmation email. You can close the You’re Done page and return to your Canvas course. From now on, when you select any of the </w:t>
      </w:r>
      <w:proofErr w:type="spellStart"/>
      <w:r w:rsidRPr="00954084">
        <w:rPr>
          <w:i/>
          <w:color w:val="FF0000"/>
          <w:szCs w:val="24"/>
        </w:rPr>
        <w:t>MyLab</w:t>
      </w:r>
      <w:proofErr w:type="spellEnd"/>
      <w:r w:rsidRPr="00954084">
        <w:rPr>
          <w:i/>
          <w:color w:val="FF0000"/>
          <w:szCs w:val="24"/>
        </w:rPr>
        <w:t xml:space="preserve"> &amp; Mastering links in your Canvas course, your </w:t>
      </w:r>
      <w:proofErr w:type="spellStart"/>
      <w:r w:rsidRPr="00954084">
        <w:rPr>
          <w:i/>
          <w:color w:val="FF0000"/>
          <w:szCs w:val="24"/>
        </w:rPr>
        <w:t>MyLab</w:t>
      </w:r>
      <w:proofErr w:type="spellEnd"/>
      <w:r w:rsidRPr="00954084">
        <w:rPr>
          <w:i/>
          <w:color w:val="FF0000"/>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77777777" w:rsidR="00954084" w:rsidRPr="00954084" w:rsidRDefault="00954084" w:rsidP="001B0C97">
      <w:pPr>
        <w:pStyle w:val="NoSpacing"/>
        <w:rPr>
          <w:rFonts w:eastAsiaTheme="minorHAnsi"/>
        </w:rPr>
      </w:pPr>
      <w:r w:rsidRPr="00954084">
        <w:rPr>
          <w:rFonts w:eastAsiaTheme="minorHAnsi"/>
        </w:rPr>
        <w:t>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Issues involving hardware or internet access will be investigated on an individual basis and must be reported immediately to your instructor.</w:t>
      </w:r>
    </w:p>
    <w:p w14:paraId="71625B86" w14:textId="77777777" w:rsidR="00C117E8" w:rsidRPr="007D5A4A" w:rsidRDefault="00C117E8" w:rsidP="001B0C97">
      <w:pPr>
        <w:pStyle w:val="NoSpacing"/>
        <w:rPr>
          <w:b/>
          <w:szCs w:val="24"/>
        </w:rPr>
      </w:pPr>
    </w:p>
    <w:p w14:paraId="655E0695" w14:textId="0280D416"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235501E6" w14:textId="0F3686FD" w:rsidR="00BC5A8E" w:rsidRDefault="00BC5A8E" w:rsidP="001B0C97">
      <w:pPr>
        <w:pStyle w:val="NoSpacing"/>
        <w:rPr>
          <w:szCs w:val="24"/>
        </w:rPr>
      </w:pPr>
    </w:p>
    <w:p w14:paraId="2BA3F0FC" w14:textId="77777777" w:rsidR="00BC5A8E" w:rsidRPr="00F341F2" w:rsidRDefault="00BC5A8E" w:rsidP="00BC5A8E">
      <w:pPr>
        <w:pStyle w:val="NoSpacing"/>
        <w:rPr>
          <w:szCs w:val="24"/>
        </w:rPr>
      </w:pPr>
      <w:r w:rsidRPr="00F341F2">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sidRPr="00F341F2">
        <w:rPr>
          <w:szCs w:val="24"/>
        </w:rPr>
        <w:t xml:space="preserve"> </w:t>
      </w:r>
    </w:p>
    <w:p w14:paraId="632F7957" w14:textId="77777777" w:rsidR="00F26084" w:rsidRPr="00BC5A8E" w:rsidRDefault="00F26084" w:rsidP="00BC5A8E">
      <w:pPr>
        <w:tabs>
          <w:tab w:val="left" w:pos="340"/>
        </w:tabs>
        <w:kinsoku w:val="0"/>
        <w:overflowPunct w:val="0"/>
        <w:spacing w:line="275" w:lineRule="exact"/>
        <w:outlineLvl w:val="0"/>
        <w:rPr>
          <w:szCs w:val="24"/>
        </w:rPr>
      </w:pPr>
    </w:p>
    <w:p w14:paraId="612D697B" w14:textId="77777777" w:rsidR="00BC5A8E" w:rsidRDefault="00BC5A8E" w:rsidP="001B0C97"/>
    <w:p w14:paraId="4423ED46" w14:textId="77777777" w:rsidR="00BC5A8E" w:rsidRDefault="00BC5A8E" w:rsidP="001B0C97"/>
    <w:p w14:paraId="41A164A3" w14:textId="77777777" w:rsidR="00BC5A8E" w:rsidRDefault="00BC5A8E" w:rsidP="001B0C97"/>
    <w:p w14:paraId="7DEC0A9E" w14:textId="31526960" w:rsidR="008943D4" w:rsidRDefault="008943D4" w:rsidP="001B0C97">
      <w:r>
        <w:lastRenderedPageBreak/>
        <w:t>Assignments:</w:t>
      </w:r>
    </w:p>
    <w:p w14:paraId="22005013" w14:textId="70563521" w:rsidR="00BC5A8E" w:rsidRDefault="00BC5A8E" w:rsidP="001B0C97">
      <w:r w:rsidRPr="00BC5A8E">
        <w:rPr>
          <w:b/>
        </w:rPr>
        <w:t>Create Pearson Account</w:t>
      </w:r>
      <w:r>
        <w:t xml:space="preserve"> (see 3. Texts or Major Resources in syllabus) </w:t>
      </w:r>
      <w:r w:rsidRPr="00BC5A8E">
        <w:rPr>
          <w:b/>
          <w:highlight w:val="yellow"/>
        </w:rPr>
        <w:t>8/19/19</w:t>
      </w:r>
    </w:p>
    <w:p w14:paraId="403696EE" w14:textId="30275F4F" w:rsidR="004F11F8" w:rsidRPr="007D5A4A" w:rsidRDefault="004F11F8" w:rsidP="001B0C97">
      <w:pPr>
        <w:rPr>
          <w:i/>
        </w:rPr>
      </w:pPr>
      <w:r w:rsidRPr="007D5A4A">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F11C6B" w:rsidRPr="007D5A4A">
        <w:rPr>
          <w:i/>
        </w:rPr>
        <w:t>All course materials are open for you to work ahead in the course.</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0F0F9CB6" w:rsidR="00A04386" w:rsidRDefault="00A04386" w:rsidP="00A04386">
      <w:pPr>
        <w:pStyle w:val="ListParagraph"/>
        <w:tabs>
          <w:tab w:val="left" w:pos="340"/>
        </w:tabs>
        <w:spacing w:line="275" w:lineRule="exact"/>
        <w:ind w:left="360"/>
        <w:outlineLvl w:val="0"/>
        <w:rPr>
          <w:szCs w:val="24"/>
        </w:rPr>
      </w:pPr>
      <w:r w:rsidRPr="007D5A4A">
        <w:rPr>
          <w:b/>
          <w:szCs w:val="24"/>
        </w:rPr>
        <w:t xml:space="preserve">Syllabus Quiz </w:t>
      </w:r>
      <w:r w:rsidR="00B25861">
        <w:rPr>
          <w:szCs w:val="24"/>
          <w:highlight w:val="yellow"/>
        </w:rPr>
        <w:t>8/</w:t>
      </w:r>
      <w:r w:rsidR="00BC5A8E">
        <w:rPr>
          <w:szCs w:val="24"/>
          <w:highlight w:val="yellow"/>
        </w:rPr>
        <w:t>25</w:t>
      </w:r>
      <w:r w:rsidRPr="007D5A4A">
        <w:rPr>
          <w:szCs w:val="24"/>
          <w:highlight w:val="yellow"/>
        </w:rPr>
        <w:t>/1</w:t>
      </w:r>
      <w:r w:rsidR="00BC5A8E">
        <w:rPr>
          <w:szCs w:val="24"/>
          <w:highlight w:val="yellow"/>
        </w:rPr>
        <w:t>9</w:t>
      </w:r>
    </w:p>
    <w:p w14:paraId="02EEC3BB" w14:textId="77777777" w:rsidR="00B25861" w:rsidRDefault="00B25861" w:rsidP="00B25861">
      <w:pPr>
        <w:pStyle w:val="ListParagraph"/>
        <w:tabs>
          <w:tab w:val="left" w:pos="340"/>
        </w:tabs>
        <w:spacing w:line="275" w:lineRule="exact"/>
        <w:ind w:left="360"/>
        <w:outlineLvl w:val="0"/>
        <w:rPr>
          <w:b/>
          <w:szCs w:val="24"/>
        </w:rPr>
      </w:pPr>
    </w:p>
    <w:p w14:paraId="497E7FE9" w14:textId="2D02A1A6"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B25861">
        <w:rPr>
          <w:szCs w:val="24"/>
          <w:highlight w:val="yellow"/>
        </w:rPr>
        <w:t>9/</w:t>
      </w:r>
      <w:r w:rsidR="00BC5A8E">
        <w:rPr>
          <w:szCs w:val="24"/>
          <w:highlight w:val="yellow"/>
        </w:rPr>
        <w:t>1/</w:t>
      </w:r>
      <w:r w:rsidRPr="008979AE">
        <w:rPr>
          <w:szCs w:val="24"/>
          <w:highlight w:val="yellow"/>
        </w:rPr>
        <w:t>1</w:t>
      </w:r>
      <w:r w:rsidR="00BC5A8E">
        <w:rPr>
          <w:szCs w:val="24"/>
          <w:highlight w:val="yellow"/>
        </w:rPr>
        <w:t>9</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5A988E2A" w:rsidR="00B25861" w:rsidRPr="00B25861" w:rsidRDefault="00B25861" w:rsidP="00B25861">
      <w:pPr>
        <w:pStyle w:val="ListParagraph"/>
        <w:tabs>
          <w:tab w:val="left" w:pos="340"/>
        </w:tabs>
        <w:spacing w:line="275" w:lineRule="exact"/>
        <w:ind w:left="340"/>
        <w:outlineLvl w:val="0"/>
        <w:rPr>
          <w:szCs w:val="24"/>
        </w:rPr>
      </w:pPr>
      <w:r>
        <w:rPr>
          <w:szCs w:val="24"/>
        </w:rPr>
        <w:t>Labor Day Holiday – 9/</w:t>
      </w:r>
      <w:r w:rsidR="00BC5A8E">
        <w:rPr>
          <w:szCs w:val="24"/>
        </w:rPr>
        <w:t>2</w:t>
      </w:r>
      <w:r>
        <w:rPr>
          <w:szCs w:val="24"/>
        </w:rPr>
        <w:t>/201</w:t>
      </w:r>
      <w:r w:rsidR="00BC5A8E">
        <w:rPr>
          <w:szCs w:val="24"/>
        </w:rPr>
        <w:t>9</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750C67EB" w:rsidR="00EB0D9A" w:rsidRPr="007148A0"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B25861">
        <w:rPr>
          <w:szCs w:val="24"/>
          <w:highlight w:val="yellow"/>
        </w:rPr>
        <w:t>9/</w:t>
      </w:r>
      <w:r w:rsidR="00BC5A8E">
        <w:rPr>
          <w:szCs w:val="24"/>
          <w:highlight w:val="yellow"/>
        </w:rPr>
        <w:t>8</w:t>
      </w:r>
      <w:r w:rsidR="006D640A" w:rsidRPr="007148A0">
        <w:rPr>
          <w:szCs w:val="24"/>
          <w:highlight w:val="yellow"/>
        </w:rPr>
        <w:t>/1</w:t>
      </w:r>
      <w:r w:rsidR="00BC5A8E">
        <w:rPr>
          <w:szCs w:val="24"/>
          <w:highlight w:val="yellow"/>
        </w:rPr>
        <w:t>9</w:t>
      </w:r>
    </w:p>
    <w:p w14:paraId="1CA5615B" w14:textId="2046DC1D"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sidR="00B25861">
        <w:rPr>
          <w:szCs w:val="24"/>
          <w:highlight w:val="yellow"/>
        </w:rPr>
        <w:t>9/</w:t>
      </w:r>
      <w:r w:rsidR="00E63DA3">
        <w:rPr>
          <w:szCs w:val="24"/>
          <w:highlight w:val="yellow"/>
        </w:rPr>
        <w:t>8</w:t>
      </w:r>
      <w:r w:rsidRPr="007D5A4A">
        <w:rPr>
          <w:szCs w:val="24"/>
          <w:highlight w:val="yellow"/>
        </w:rPr>
        <w:t>/1</w:t>
      </w:r>
      <w:r w:rsidR="00E63DA3">
        <w:rPr>
          <w:szCs w:val="24"/>
          <w:highlight w:val="yellow"/>
        </w:rPr>
        <w:t>9</w:t>
      </w:r>
    </w:p>
    <w:p w14:paraId="68D11A56" w14:textId="77777777" w:rsidR="00A04386" w:rsidRDefault="00A04386" w:rsidP="007148A0">
      <w:pPr>
        <w:pStyle w:val="ListParagraph"/>
        <w:tabs>
          <w:tab w:val="left" w:pos="340"/>
        </w:tabs>
        <w:spacing w:line="275" w:lineRule="exact"/>
        <w:ind w:left="340"/>
        <w:outlineLvl w:val="0"/>
        <w:rPr>
          <w:b/>
          <w:szCs w:val="24"/>
        </w:rPr>
      </w:pPr>
    </w:p>
    <w:p w14:paraId="25CAFE11" w14:textId="3D7DD642" w:rsidR="00B25861" w:rsidRDefault="00B25861" w:rsidP="00B25861">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9/</w:t>
      </w:r>
      <w:r w:rsidR="00E63DA3">
        <w:rPr>
          <w:b/>
          <w:iCs/>
          <w:color w:val="FF0000"/>
          <w:szCs w:val="24"/>
        </w:rPr>
        <w:t>9</w:t>
      </w:r>
      <w:r w:rsidRPr="007D5A4A">
        <w:rPr>
          <w:b/>
          <w:iCs/>
          <w:color w:val="FF0000"/>
          <w:szCs w:val="24"/>
        </w:rPr>
        <w:t>/201</w:t>
      </w:r>
      <w:r w:rsidR="00E63DA3">
        <w:rPr>
          <w:b/>
          <w:iCs/>
          <w:color w:val="FF0000"/>
          <w:szCs w:val="24"/>
        </w:rPr>
        <w:t>9</w:t>
      </w:r>
    </w:p>
    <w:p w14:paraId="0C92B2C6" w14:textId="77777777" w:rsidR="00B25861" w:rsidRPr="00B25861" w:rsidRDefault="00B25861" w:rsidP="00B25861">
      <w:pPr>
        <w:pStyle w:val="ListParagraph"/>
        <w:tabs>
          <w:tab w:val="left" w:pos="340"/>
        </w:tabs>
        <w:spacing w:line="275" w:lineRule="exact"/>
        <w:ind w:left="340"/>
        <w:outlineLvl w:val="0"/>
        <w:rPr>
          <w:b/>
          <w:color w:val="FF0000"/>
          <w:szCs w:val="24"/>
        </w:rPr>
      </w:pPr>
    </w:p>
    <w:p w14:paraId="74CF3225" w14:textId="18D52C8B"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B25861">
        <w:rPr>
          <w:szCs w:val="24"/>
          <w:highlight w:val="yellow"/>
        </w:rPr>
        <w:t>9/1</w:t>
      </w:r>
      <w:r w:rsidR="00E63DA3">
        <w:rPr>
          <w:szCs w:val="24"/>
          <w:highlight w:val="yellow"/>
        </w:rPr>
        <w:t>5</w:t>
      </w:r>
      <w:r w:rsidR="006D640A" w:rsidRPr="007148A0">
        <w:rPr>
          <w:szCs w:val="24"/>
          <w:highlight w:val="yellow"/>
        </w:rPr>
        <w:t>/1</w:t>
      </w:r>
      <w:r w:rsidR="00E63DA3">
        <w:rPr>
          <w:szCs w:val="24"/>
          <w:highlight w:val="yellow"/>
        </w:rPr>
        <w:t>9</w:t>
      </w:r>
    </w:p>
    <w:p w14:paraId="0CC02297" w14:textId="24F25CE2"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B25861">
        <w:rPr>
          <w:szCs w:val="24"/>
          <w:highlight w:val="yellow"/>
        </w:rPr>
        <w:t>9/1</w:t>
      </w:r>
      <w:r w:rsidR="00E63DA3">
        <w:rPr>
          <w:szCs w:val="24"/>
          <w:highlight w:val="yellow"/>
        </w:rPr>
        <w:t>5</w:t>
      </w:r>
      <w:r w:rsidRPr="007D5A4A">
        <w:rPr>
          <w:szCs w:val="24"/>
          <w:highlight w:val="yellow"/>
        </w:rPr>
        <w:t>/1</w:t>
      </w:r>
      <w:r w:rsidR="00E63DA3">
        <w:rPr>
          <w:szCs w:val="24"/>
          <w:highlight w:val="yellow"/>
        </w:rPr>
        <w:t>9</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79624194"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B25861">
        <w:rPr>
          <w:szCs w:val="24"/>
          <w:highlight w:val="yellow"/>
        </w:rPr>
        <w:t>9/2</w:t>
      </w:r>
      <w:r w:rsidR="00E63DA3">
        <w:rPr>
          <w:szCs w:val="24"/>
          <w:highlight w:val="yellow"/>
        </w:rPr>
        <w:t>2</w:t>
      </w:r>
      <w:r w:rsidR="006D640A" w:rsidRPr="007148A0">
        <w:rPr>
          <w:szCs w:val="24"/>
          <w:highlight w:val="yellow"/>
        </w:rPr>
        <w:t>/1</w:t>
      </w:r>
      <w:r w:rsidR="00E63DA3">
        <w:rPr>
          <w:szCs w:val="24"/>
          <w:highlight w:val="yellow"/>
        </w:rPr>
        <w:t>9</w:t>
      </w:r>
    </w:p>
    <w:p w14:paraId="35A98729" w14:textId="087B75C8" w:rsidR="00112BA9" w:rsidRDefault="00A04386" w:rsidP="00A26AA6">
      <w:pPr>
        <w:pStyle w:val="ListParagraph"/>
        <w:tabs>
          <w:tab w:val="left" w:pos="340"/>
        </w:tabs>
        <w:spacing w:line="275" w:lineRule="exact"/>
        <w:ind w:left="340"/>
        <w:outlineLvl w:val="0"/>
        <w:rPr>
          <w:szCs w:val="24"/>
        </w:rPr>
      </w:pPr>
      <w:r w:rsidRPr="007D5A4A">
        <w:rPr>
          <w:b/>
          <w:szCs w:val="24"/>
        </w:rPr>
        <w:t xml:space="preserve">Chapter 7 Improving Your Nutrition Quiz </w:t>
      </w:r>
      <w:r w:rsidR="00B25861">
        <w:rPr>
          <w:szCs w:val="24"/>
          <w:highlight w:val="yellow"/>
        </w:rPr>
        <w:t>9/2</w:t>
      </w:r>
      <w:r w:rsidR="00E63DA3">
        <w:rPr>
          <w:szCs w:val="24"/>
          <w:highlight w:val="yellow"/>
        </w:rPr>
        <w:t>2</w:t>
      </w:r>
      <w:r w:rsidRPr="007D5A4A">
        <w:rPr>
          <w:szCs w:val="24"/>
          <w:highlight w:val="yellow"/>
        </w:rPr>
        <w:t>/1</w:t>
      </w:r>
      <w:r w:rsidR="00E63DA3">
        <w:rPr>
          <w:szCs w:val="24"/>
          <w:highlight w:val="yellow"/>
        </w:rPr>
        <w:t>9</w:t>
      </w:r>
    </w:p>
    <w:p w14:paraId="147E81E9" w14:textId="77777777" w:rsidR="00A26AA6" w:rsidRPr="00A26AA6" w:rsidRDefault="00A26AA6" w:rsidP="00A26AA6">
      <w:pPr>
        <w:pStyle w:val="ListParagraph"/>
        <w:tabs>
          <w:tab w:val="left" w:pos="340"/>
        </w:tabs>
        <w:spacing w:line="275" w:lineRule="exact"/>
        <w:ind w:left="340"/>
        <w:outlineLvl w:val="0"/>
        <w:rPr>
          <w:b/>
          <w:szCs w:val="24"/>
        </w:rPr>
      </w:pPr>
    </w:p>
    <w:p w14:paraId="084851F7" w14:textId="2EBB024C" w:rsidR="00CC5B39" w:rsidRDefault="00430B78" w:rsidP="00112BA9">
      <w:pPr>
        <w:pStyle w:val="ListParagraph"/>
        <w:tabs>
          <w:tab w:val="left" w:pos="340"/>
        </w:tabs>
        <w:spacing w:line="275" w:lineRule="exact"/>
        <w:ind w:left="340"/>
        <w:outlineLvl w:val="0"/>
        <w:rPr>
          <w:szCs w:val="24"/>
        </w:rPr>
      </w:pPr>
      <w:r w:rsidRPr="007148A0">
        <w:rPr>
          <w:b/>
          <w:szCs w:val="24"/>
        </w:rPr>
        <w:t>Chapter 8 Managing Your Weight Quiz</w:t>
      </w:r>
      <w:r w:rsidR="00F11C6B" w:rsidRPr="007148A0">
        <w:rPr>
          <w:b/>
          <w:szCs w:val="24"/>
        </w:rPr>
        <w:t xml:space="preserve"> </w:t>
      </w:r>
      <w:r w:rsidR="00B25861">
        <w:rPr>
          <w:szCs w:val="24"/>
          <w:highlight w:val="yellow"/>
        </w:rPr>
        <w:t>9/</w:t>
      </w:r>
      <w:r w:rsidR="00E63DA3">
        <w:rPr>
          <w:szCs w:val="24"/>
          <w:highlight w:val="yellow"/>
        </w:rPr>
        <w:t>29</w:t>
      </w:r>
      <w:r w:rsidR="006D640A" w:rsidRPr="007148A0">
        <w:rPr>
          <w:szCs w:val="24"/>
          <w:highlight w:val="yellow"/>
        </w:rPr>
        <w:t>/1</w:t>
      </w:r>
      <w:r w:rsidR="00E63DA3">
        <w:rPr>
          <w:szCs w:val="24"/>
          <w:highlight w:val="yellow"/>
        </w:rPr>
        <w:t>9</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4A5FF2ED" w:rsidR="00581D2D" w:rsidRDefault="00430B78" w:rsidP="0040554C">
      <w:pPr>
        <w:pStyle w:val="ListParagraph"/>
        <w:tabs>
          <w:tab w:val="left" w:pos="340"/>
        </w:tabs>
        <w:spacing w:line="275" w:lineRule="exact"/>
        <w:ind w:left="340"/>
        <w:outlineLvl w:val="0"/>
        <w:rPr>
          <w:szCs w:val="24"/>
        </w:rPr>
      </w:pPr>
      <w:r w:rsidRPr="007D5A4A">
        <w:rPr>
          <w:b/>
          <w:szCs w:val="24"/>
        </w:rPr>
        <w:t>Chapter 9 Managing Stress Quiz</w:t>
      </w:r>
      <w:r w:rsidR="00F11C6B" w:rsidRPr="007D5A4A">
        <w:rPr>
          <w:b/>
          <w:szCs w:val="24"/>
        </w:rPr>
        <w:t xml:space="preserve"> </w:t>
      </w:r>
      <w:r w:rsidR="00B25861">
        <w:rPr>
          <w:szCs w:val="24"/>
          <w:highlight w:val="yellow"/>
        </w:rPr>
        <w:t>10</w:t>
      </w:r>
      <w:r w:rsidR="007148A0">
        <w:rPr>
          <w:szCs w:val="24"/>
          <w:highlight w:val="yellow"/>
        </w:rPr>
        <w:t>/</w:t>
      </w:r>
      <w:r w:rsidR="00E63DA3">
        <w:rPr>
          <w:szCs w:val="24"/>
          <w:highlight w:val="yellow"/>
        </w:rPr>
        <w:t>6</w:t>
      </w:r>
      <w:r w:rsidR="006D640A" w:rsidRPr="007D5A4A">
        <w:rPr>
          <w:szCs w:val="24"/>
          <w:highlight w:val="yellow"/>
        </w:rPr>
        <w:t>/1</w:t>
      </w:r>
      <w:r w:rsidR="00E63DA3">
        <w:rPr>
          <w:szCs w:val="24"/>
          <w:highlight w:val="yellow"/>
        </w:rPr>
        <w:t>9</w:t>
      </w:r>
    </w:p>
    <w:p w14:paraId="07550AF4" w14:textId="77777777" w:rsidR="00A04386" w:rsidRDefault="00A04386" w:rsidP="0040554C">
      <w:pPr>
        <w:pStyle w:val="ListParagraph"/>
        <w:tabs>
          <w:tab w:val="left" w:pos="340"/>
        </w:tabs>
        <w:spacing w:line="275" w:lineRule="exact"/>
        <w:ind w:left="340"/>
        <w:outlineLvl w:val="0"/>
        <w:rPr>
          <w:szCs w:val="24"/>
        </w:rPr>
      </w:pPr>
    </w:p>
    <w:p w14:paraId="76A82FB9" w14:textId="2E4713DA" w:rsidR="00B25861" w:rsidRDefault="0000407A" w:rsidP="007148A0">
      <w:pPr>
        <w:pStyle w:val="ListParagraph"/>
        <w:tabs>
          <w:tab w:val="left" w:pos="340"/>
        </w:tabs>
        <w:spacing w:line="275" w:lineRule="exact"/>
        <w:ind w:left="340"/>
        <w:outlineLvl w:val="0"/>
        <w:rPr>
          <w:b/>
          <w:i/>
          <w:szCs w:val="24"/>
        </w:rPr>
      </w:pPr>
      <w:r>
        <w:rPr>
          <w:b/>
          <w:szCs w:val="24"/>
        </w:rPr>
        <w:t>No a</w:t>
      </w:r>
      <w:r w:rsidR="00B25861">
        <w:rPr>
          <w:b/>
          <w:szCs w:val="24"/>
        </w:rPr>
        <w:t>ssignment due this week</w:t>
      </w:r>
      <w:proofErr w:type="gramStart"/>
      <w:r w:rsidR="00B25861">
        <w:rPr>
          <w:b/>
          <w:szCs w:val="24"/>
        </w:rPr>
        <w:t>—(</w:t>
      </w:r>
      <w:proofErr w:type="gramEnd"/>
      <w:r w:rsidR="00B25861">
        <w:rPr>
          <w:b/>
          <w:i/>
          <w:szCs w:val="24"/>
        </w:rPr>
        <w:t xml:space="preserve">Fall Break October </w:t>
      </w:r>
      <w:r w:rsidR="00E63DA3">
        <w:rPr>
          <w:b/>
          <w:i/>
          <w:szCs w:val="24"/>
        </w:rPr>
        <w:t>10-11</w:t>
      </w:r>
      <w:r w:rsidR="00B25861">
        <w:rPr>
          <w:b/>
          <w:i/>
          <w:szCs w:val="24"/>
        </w:rPr>
        <w:t>)</w:t>
      </w:r>
    </w:p>
    <w:p w14:paraId="7DE812F1" w14:textId="77777777" w:rsidR="00B25861" w:rsidRDefault="00B25861" w:rsidP="007148A0">
      <w:pPr>
        <w:pStyle w:val="ListParagraph"/>
        <w:tabs>
          <w:tab w:val="left" w:pos="340"/>
        </w:tabs>
        <w:spacing w:line="275" w:lineRule="exact"/>
        <w:ind w:left="340"/>
        <w:outlineLvl w:val="0"/>
        <w:rPr>
          <w:b/>
          <w:szCs w:val="24"/>
        </w:rPr>
      </w:pPr>
    </w:p>
    <w:p w14:paraId="6AF99B8F" w14:textId="0E8B5575" w:rsidR="007148A0" w:rsidRPr="007148A0" w:rsidRDefault="007148A0" w:rsidP="007148A0">
      <w:pPr>
        <w:pStyle w:val="ListParagraph"/>
        <w:tabs>
          <w:tab w:val="left" w:pos="340"/>
        </w:tabs>
        <w:spacing w:line="275" w:lineRule="exact"/>
        <w:ind w:left="340"/>
        <w:outlineLvl w:val="0"/>
        <w:rPr>
          <w:szCs w:val="24"/>
        </w:rPr>
      </w:pPr>
      <w:r w:rsidRPr="007D5A4A">
        <w:rPr>
          <w:b/>
          <w:szCs w:val="24"/>
        </w:rPr>
        <w:t xml:space="preserve">Chapter 10 Reducing Your Risk of Cardiovascular Disease Quiz </w:t>
      </w:r>
      <w:r w:rsidR="00B25861">
        <w:rPr>
          <w:szCs w:val="24"/>
          <w:highlight w:val="yellow"/>
        </w:rPr>
        <w:t>10/2</w:t>
      </w:r>
      <w:r w:rsidR="00E63DA3">
        <w:rPr>
          <w:szCs w:val="24"/>
          <w:highlight w:val="yellow"/>
        </w:rPr>
        <w:t>0</w:t>
      </w:r>
      <w:r w:rsidRPr="00B169FB">
        <w:rPr>
          <w:szCs w:val="24"/>
          <w:highlight w:val="yellow"/>
        </w:rPr>
        <w:t>/1</w:t>
      </w:r>
      <w:r w:rsidR="00E63DA3">
        <w:rPr>
          <w:szCs w:val="24"/>
          <w:highlight w:val="yellow"/>
        </w:rPr>
        <w:t>9</w:t>
      </w:r>
    </w:p>
    <w:p w14:paraId="61FDE93F" w14:textId="77777777" w:rsidR="00B25861" w:rsidRDefault="00B25861" w:rsidP="00B25861">
      <w:pPr>
        <w:pStyle w:val="ListParagraph"/>
        <w:tabs>
          <w:tab w:val="left" w:pos="340"/>
        </w:tabs>
        <w:spacing w:line="275" w:lineRule="exact"/>
        <w:ind w:left="340"/>
        <w:outlineLvl w:val="0"/>
        <w:rPr>
          <w:b/>
          <w:szCs w:val="24"/>
        </w:rPr>
      </w:pPr>
    </w:p>
    <w:p w14:paraId="18D656E1" w14:textId="65C8371E" w:rsidR="00A26AA6" w:rsidRDefault="00A04386" w:rsidP="00A26AA6">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B25861">
        <w:rPr>
          <w:szCs w:val="24"/>
          <w:highlight w:val="yellow"/>
        </w:rPr>
        <w:t>10/2</w:t>
      </w:r>
      <w:r w:rsidR="00E63DA3">
        <w:rPr>
          <w:szCs w:val="24"/>
          <w:highlight w:val="yellow"/>
        </w:rPr>
        <w:t>7</w:t>
      </w:r>
      <w:r w:rsidR="00B25861">
        <w:rPr>
          <w:szCs w:val="24"/>
          <w:highlight w:val="yellow"/>
        </w:rPr>
        <w:t>/</w:t>
      </w:r>
      <w:r w:rsidRPr="007D5A4A">
        <w:rPr>
          <w:szCs w:val="24"/>
          <w:highlight w:val="yellow"/>
        </w:rPr>
        <w:t>1</w:t>
      </w:r>
      <w:r w:rsidR="00E63DA3">
        <w:rPr>
          <w:szCs w:val="24"/>
          <w:highlight w:val="yellow"/>
        </w:rPr>
        <w:t>9</w:t>
      </w:r>
    </w:p>
    <w:p w14:paraId="5C5A921D" w14:textId="77777777" w:rsidR="0000407A" w:rsidRDefault="0000407A" w:rsidP="00A26AA6">
      <w:pPr>
        <w:pStyle w:val="ListParagraph"/>
        <w:tabs>
          <w:tab w:val="left" w:pos="340"/>
        </w:tabs>
        <w:spacing w:line="275" w:lineRule="exact"/>
        <w:ind w:left="340"/>
        <w:outlineLvl w:val="0"/>
        <w:rPr>
          <w:b/>
          <w:color w:val="FF0000"/>
        </w:rPr>
      </w:pPr>
    </w:p>
    <w:p w14:paraId="544A95A5" w14:textId="00BB6E13" w:rsidR="00A26AA6" w:rsidRPr="00A26AA6" w:rsidRDefault="00A26AA6" w:rsidP="00A26AA6">
      <w:pPr>
        <w:pStyle w:val="ListParagraph"/>
        <w:tabs>
          <w:tab w:val="left" w:pos="340"/>
        </w:tabs>
        <w:spacing w:line="275" w:lineRule="exact"/>
        <w:ind w:left="340"/>
        <w:outlineLvl w:val="0"/>
        <w:rPr>
          <w:b/>
          <w:szCs w:val="24"/>
        </w:rPr>
      </w:pPr>
      <w:r w:rsidRPr="00A26AA6">
        <w:rPr>
          <w:b/>
          <w:color w:val="FF0000"/>
        </w:rPr>
        <w:t>-</w:t>
      </w:r>
      <w:r w:rsidRPr="00A26AA6">
        <w:rPr>
          <w:b/>
          <w:i/>
          <w:iCs/>
          <w:color w:val="FF0000"/>
        </w:rPr>
        <w:t xml:space="preserve"> Last day to withdraw from course with no grade penalty. "W" assigned</w:t>
      </w:r>
      <w:r w:rsidRPr="00A26AA6">
        <w:rPr>
          <w:b/>
          <w:iCs/>
          <w:color w:val="FF0000"/>
        </w:rPr>
        <w:t xml:space="preserve"> – 11/</w:t>
      </w:r>
      <w:r w:rsidR="00E63DA3">
        <w:rPr>
          <w:b/>
          <w:iCs/>
          <w:color w:val="FF0000"/>
        </w:rPr>
        <w:t>1</w:t>
      </w:r>
      <w:r w:rsidRPr="00A26AA6">
        <w:rPr>
          <w:b/>
          <w:iCs/>
          <w:color w:val="FF0000"/>
        </w:rPr>
        <w:t>/1</w:t>
      </w:r>
      <w:r w:rsidR="00E63DA3">
        <w:rPr>
          <w:b/>
          <w:iCs/>
          <w:color w:val="FF0000"/>
        </w:rPr>
        <w:t>9</w:t>
      </w:r>
    </w:p>
    <w:p w14:paraId="6BDE8EF7" w14:textId="77777777" w:rsidR="00B13625" w:rsidRPr="007D5A4A" w:rsidRDefault="00B13625" w:rsidP="0040554C">
      <w:pPr>
        <w:pStyle w:val="ListParagraph"/>
        <w:tabs>
          <w:tab w:val="left" w:pos="340"/>
        </w:tabs>
        <w:spacing w:line="275" w:lineRule="exact"/>
        <w:ind w:left="340"/>
        <w:outlineLvl w:val="0"/>
        <w:rPr>
          <w:szCs w:val="24"/>
          <w:u w:val="single"/>
        </w:rPr>
      </w:pPr>
    </w:p>
    <w:p w14:paraId="5907DABD" w14:textId="6DF7B9DF"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B25861">
        <w:rPr>
          <w:szCs w:val="24"/>
          <w:highlight w:val="yellow"/>
        </w:rPr>
        <w:t>11/</w:t>
      </w:r>
      <w:r w:rsidR="00E63DA3">
        <w:rPr>
          <w:szCs w:val="24"/>
          <w:highlight w:val="yellow"/>
        </w:rPr>
        <w:t>3</w:t>
      </w:r>
      <w:r w:rsidRPr="007D5A4A">
        <w:rPr>
          <w:szCs w:val="24"/>
          <w:highlight w:val="yellow"/>
        </w:rPr>
        <w:t>/1</w:t>
      </w:r>
      <w:r w:rsidR="00E63DA3">
        <w:rPr>
          <w:szCs w:val="24"/>
          <w:highlight w:val="yellow"/>
        </w:rPr>
        <w:t>9</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5882AB19"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B25861">
        <w:rPr>
          <w:szCs w:val="24"/>
          <w:highlight w:val="yellow"/>
        </w:rPr>
        <w:t>11/1</w:t>
      </w:r>
      <w:r w:rsidR="00E63DA3">
        <w:rPr>
          <w:szCs w:val="24"/>
          <w:highlight w:val="yellow"/>
        </w:rPr>
        <w:t>0</w:t>
      </w:r>
      <w:r w:rsidRPr="007D5A4A">
        <w:rPr>
          <w:szCs w:val="24"/>
          <w:highlight w:val="yellow"/>
        </w:rPr>
        <w:t>/1</w:t>
      </w:r>
      <w:r w:rsidR="00E63DA3">
        <w:rPr>
          <w:szCs w:val="24"/>
          <w:highlight w:val="yellow"/>
        </w:rPr>
        <w:t>9</w:t>
      </w:r>
    </w:p>
    <w:p w14:paraId="443EFB46" w14:textId="77777777" w:rsidR="00A04386" w:rsidRDefault="00A04386" w:rsidP="00CC5B39">
      <w:pPr>
        <w:pStyle w:val="ListParagraph"/>
        <w:tabs>
          <w:tab w:val="left" w:pos="340"/>
        </w:tabs>
        <w:spacing w:line="275" w:lineRule="exact"/>
        <w:ind w:left="340"/>
        <w:outlineLvl w:val="0"/>
        <w:rPr>
          <w:b/>
          <w:szCs w:val="24"/>
        </w:rPr>
      </w:pPr>
    </w:p>
    <w:p w14:paraId="0E5BE3B9" w14:textId="04EB0E79" w:rsidR="00B25861" w:rsidRDefault="00CC5B39" w:rsidP="00E63DA3">
      <w:pPr>
        <w:pStyle w:val="ListParagraph"/>
        <w:tabs>
          <w:tab w:val="left" w:pos="340"/>
        </w:tabs>
        <w:spacing w:line="275" w:lineRule="exact"/>
        <w:ind w:left="340"/>
        <w:outlineLvl w:val="0"/>
        <w:rPr>
          <w:szCs w:val="24"/>
          <w:highlight w:val="yellow"/>
        </w:rPr>
      </w:pPr>
      <w:r w:rsidRPr="007D5A4A">
        <w:rPr>
          <w:b/>
          <w:szCs w:val="24"/>
        </w:rPr>
        <w:lastRenderedPageBreak/>
        <w:t xml:space="preserve">Chapter 14 Reducing Your Risk of Sexually Transmitted Infections Quiz </w:t>
      </w:r>
      <w:r w:rsidR="00B25861">
        <w:rPr>
          <w:szCs w:val="24"/>
          <w:highlight w:val="yellow"/>
        </w:rPr>
        <w:t>11/1</w:t>
      </w:r>
      <w:r w:rsidR="00E63DA3">
        <w:rPr>
          <w:szCs w:val="24"/>
          <w:highlight w:val="yellow"/>
        </w:rPr>
        <w:t>7</w:t>
      </w:r>
      <w:r w:rsidRPr="007D5A4A">
        <w:rPr>
          <w:szCs w:val="24"/>
          <w:highlight w:val="yellow"/>
        </w:rPr>
        <w:t>/1</w:t>
      </w:r>
      <w:r w:rsidR="00E63DA3">
        <w:rPr>
          <w:szCs w:val="24"/>
          <w:highlight w:val="yellow"/>
        </w:rPr>
        <w:t>9</w:t>
      </w:r>
    </w:p>
    <w:p w14:paraId="4896DB66" w14:textId="77777777" w:rsidR="00E63DA3" w:rsidRPr="00E63DA3" w:rsidRDefault="00E63DA3" w:rsidP="00E63DA3">
      <w:pPr>
        <w:pStyle w:val="ListParagraph"/>
        <w:tabs>
          <w:tab w:val="left" w:pos="340"/>
        </w:tabs>
        <w:spacing w:line="275" w:lineRule="exact"/>
        <w:ind w:left="340"/>
        <w:outlineLvl w:val="0"/>
        <w:rPr>
          <w:b/>
          <w:szCs w:val="24"/>
        </w:rPr>
      </w:pPr>
    </w:p>
    <w:p w14:paraId="73E5F64B" w14:textId="5E6BAEAC" w:rsidR="00CC5B39" w:rsidRDefault="00CC5B39" w:rsidP="00CC5B39">
      <w:pPr>
        <w:pStyle w:val="ListParagraph"/>
        <w:tabs>
          <w:tab w:val="left" w:pos="340"/>
        </w:tabs>
        <w:spacing w:line="275" w:lineRule="exact"/>
        <w:ind w:left="340"/>
        <w:outlineLvl w:val="0"/>
        <w:rPr>
          <w:szCs w:val="24"/>
          <w:highlight w:val="yellow"/>
        </w:rPr>
      </w:pPr>
      <w:r w:rsidRPr="007D5A4A">
        <w:rPr>
          <w:b/>
          <w:szCs w:val="24"/>
        </w:rPr>
        <w:t xml:space="preserve">Chapter 15 Maintaining Lifelong Fitness and Wellness Quiz </w:t>
      </w:r>
      <w:r w:rsidR="00B25861">
        <w:rPr>
          <w:szCs w:val="24"/>
          <w:highlight w:val="yellow"/>
        </w:rPr>
        <w:t>1</w:t>
      </w:r>
      <w:r w:rsidR="00E63DA3">
        <w:rPr>
          <w:szCs w:val="24"/>
          <w:highlight w:val="yellow"/>
        </w:rPr>
        <w:t>1/24</w:t>
      </w:r>
      <w:r w:rsidRPr="007D5A4A">
        <w:rPr>
          <w:szCs w:val="24"/>
          <w:highlight w:val="yellow"/>
        </w:rPr>
        <w:t>/1</w:t>
      </w:r>
      <w:r w:rsidR="00E63DA3">
        <w:rPr>
          <w:szCs w:val="24"/>
          <w:highlight w:val="yellow"/>
        </w:rPr>
        <w:t>9</w:t>
      </w:r>
    </w:p>
    <w:p w14:paraId="6418D56C" w14:textId="27C08161" w:rsidR="00E63DA3" w:rsidRDefault="00E63DA3" w:rsidP="00CC5B39">
      <w:pPr>
        <w:pStyle w:val="ListParagraph"/>
        <w:tabs>
          <w:tab w:val="left" w:pos="340"/>
        </w:tabs>
        <w:spacing w:line="275" w:lineRule="exact"/>
        <w:ind w:left="340"/>
        <w:outlineLvl w:val="0"/>
        <w:rPr>
          <w:b/>
          <w:szCs w:val="24"/>
        </w:rPr>
      </w:pPr>
    </w:p>
    <w:p w14:paraId="1F30245B" w14:textId="7EE7F689" w:rsidR="00E63DA3" w:rsidRPr="00E63DA3" w:rsidRDefault="00E63DA3" w:rsidP="00E63DA3">
      <w:pPr>
        <w:pStyle w:val="ListParagraph"/>
        <w:tabs>
          <w:tab w:val="left" w:pos="340"/>
        </w:tabs>
        <w:spacing w:line="275" w:lineRule="exact"/>
        <w:ind w:left="340"/>
        <w:outlineLvl w:val="0"/>
        <w:rPr>
          <w:i/>
          <w:szCs w:val="24"/>
        </w:rPr>
      </w:pPr>
      <w:r>
        <w:rPr>
          <w:i/>
          <w:szCs w:val="24"/>
        </w:rPr>
        <w:t>(11/25/19-11/29/19 Thanksgiving Break)</w:t>
      </w:r>
    </w:p>
    <w:p w14:paraId="7DEB5ADE" w14:textId="77777777" w:rsidR="00CC5B39" w:rsidRDefault="00CC5B39" w:rsidP="00581D2D">
      <w:pPr>
        <w:pStyle w:val="ListParagraph"/>
        <w:tabs>
          <w:tab w:val="left" w:pos="340"/>
        </w:tabs>
        <w:spacing w:line="275" w:lineRule="exact"/>
        <w:ind w:left="340"/>
        <w:outlineLvl w:val="0"/>
        <w:rPr>
          <w:b/>
          <w:szCs w:val="24"/>
        </w:rPr>
      </w:pPr>
    </w:p>
    <w:p w14:paraId="7F6F69F9" w14:textId="1697DD11" w:rsidR="00581D2D" w:rsidRPr="00CC5B39" w:rsidRDefault="00CC5B39" w:rsidP="00CC5B39">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A26AA6">
        <w:rPr>
          <w:bCs/>
          <w:szCs w:val="24"/>
        </w:rPr>
        <w:t>11/1</w:t>
      </w:r>
      <w:r w:rsidR="00E63DA3">
        <w:rPr>
          <w:bCs/>
          <w:szCs w:val="24"/>
        </w:rPr>
        <w:t>1</w:t>
      </w:r>
      <w:r w:rsidR="00A26AA6">
        <w:rPr>
          <w:bCs/>
          <w:szCs w:val="24"/>
        </w:rPr>
        <w:t>/1</w:t>
      </w:r>
      <w:r w:rsidR="00E63DA3">
        <w:rPr>
          <w:bCs/>
          <w:szCs w:val="24"/>
        </w:rPr>
        <w:t>9</w:t>
      </w:r>
      <w:r w:rsidRPr="00CC5B39">
        <w:rPr>
          <w:bCs/>
          <w:szCs w:val="24"/>
        </w:rPr>
        <w:t>-</w:t>
      </w:r>
      <w:r w:rsidR="00B25861">
        <w:rPr>
          <w:b/>
          <w:color w:val="FF0000"/>
          <w:szCs w:val="24"/>
          <w:highlight w:val="yellow"/>
        </w:rPr>
        <w:t>12</w:t>
      </w:r>
      <w:r w:rsidR="00A26AA6">
        <w:rPr>
          <w:b/>
          <w:color w:val="FF0000"/>
          <w:szCs w:val="24"/>
          <w:highlight w:val="yellow"/>
        </w:rPr>
        <w:t>/</w:t>
      </w:r>
      <w:r w:rsidR="00E63DA3">
        <w:rPr>
          <w:b/>
          <w:color w:val="FF0000"/>
          <w:szCs w:val="24"/>
          <w:highlight w:val="yellow"/>
        </w:rPr>
        <w:t>6</w:t>
      </w:r>
      <w:r w:rsidRPr="00B13625">
        <w:rPr>
          <w:b/>
          <w:color w:val="FF0000"/>
          <w:szCs w:val="24"/>
          <w:highlight w:val="yellow"/>
        </w:rPr>
        <w:t>/1</w:t>
      </w:r>
      <w:r w:rsidR="00E63DA3">
        <w:rPr>
          <w:b/>
          <w:color w:val="FF0000"/>
          <w:szCs w:val="24"/>
          <w:highlight w:val="yellow"/>
        </w:rPr>
        <w:t>9</w:t>
      </w:r>
      <w:r w:rsidR="00B13625" w:rsidRPr="00B13625">
        <w:rPr>
          <w:b/>
          <w:color w:val="FF0000"/>
          <w:szCs w:val="24"/>
        </w:rPr>
        <w:t xml:space="preserve"> (FRIDAY)</w:t>
      </w:r>
    </w:p>
    <w:p w14:paraId="006C9167" w14:textId="05C462C5" w:rsidR="00D54021" w:rsidRDefault="00D54021" w:rsidP="00D54021">
      <w:pPr>
        <w:tabs>
          <w:tab w:val="left" w:pos="340"/>
        </w:tabs>
        <w:kinsoku w:val="0"/>
        <w:overflowPunct w:val="0"/>
        <w:spacing w:line="275" w:lineRule="exact"/>
        <w:ind w:firstLine="720"/>
        <w:outlineLvl w:val="0"/>
        <w:rPr>
          <w:szCs w:val="24"/>
        </w:rPr>
      </w:pPr>
    </w:p>
    <w:p w14:paraId="5A0DCBD9" w14:textId="1C0AFFB7" w:rsidR="0000407A" w:rsidRDefault="0000407A" w:rsidP="00D54021">
      <w:pPr>
        <w:tabs>
          <w:tab w:val="left" w:pos="340"/>
        </w:tabs>
        <w:kinsoku w:val="0"/>
        <w:overflowPunct w:val="0"/>
        <w:spacing w:line="275" w:lineRule="exact"/>
        <w:ind w:firstLine="720"/>
        <w:outlineLvl w:val="0"/>
        <w:rPr>
          <w:szCs w:val="24"/>
        </w:rPr>
      </w:pPr>
    </w:p>
    <w:p w14:paraId="6D00D7EF" w14:textId="77777777" w:rsidR="0000407A" w:rsidRPr="00CC5B39" w:rsidRDefault="0000407A" w:rsidP="00D54021">
      <w:pPr>
        <w:tabs>
          <w:tab w:val="left" w:pos="340"/>
        </w:tabs>
        <w:kinsoku w:val="0"/>
        <w:overflowPunct w:val="0"/>
        <w:spacing w:line="275" w:lineRule="exact"/>
        <w:ind w:firstLine="720"/>
        <w:outlineLvl w:val="0"/>
        <w:rPr>
          <w:szCs w:val="24"/>
        </w:rPr>
      </w:pP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proofErr w:type="gramStart"/>
      <w:r w:rsidR="007A2C34" w:rsidRPr="007D5A4A">
        <w:rPr>
          <w:rFonts w:eastAsia="Calibri" w:cs="Times New Roman"/>
          <w:szCs w:val="24"/>
        </w:rPr>
        <w:tab/>
        <w:t xml:space="preserve">  </w:t>
      </w:r>
      <w:r w:rsidR="00537F48" w:rsidRPr="007D5A4A">
        <w:rPr>
          <w:rFonts w:eastAsia="Calibri" w:cs="Times New Roman"/>
          <w:szCs w:val="24"/>
        </w:rPr>
        <w:tab/>
      </w:r>
      <w:proofErr w:type="gramEnd"/>
      <w:r w:rsidR="00537F48" w:rsidRPr="007D5A4A">
        <w:rPr>
          <w:rFonts w:eastAsia="Calibri" w:cs="Times New Roman"/>
          <w:szCs w:val="24"/>
        </w:rPr>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proofErr w:type="gramStart"/>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roofErr w:type="gramEnd"/>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proofErr w:type="gramStart"/>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proofErr w:type="gramEnd"/>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77777777"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one attempt,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630940" w:rsidRPr="009A4E4E">
        <w:rPr>
          <w:rFonts w:eastAsia="Calibri" w:cs="Times New Roman"/>
          <w:i/>
          <w:iCs/>
          <w:color w:val="FF0000"/>
          <w:highlight w:val="yellow"/>
          <w:u w:val="single"/>
        </w:rPr>
        <w:t>Please allow popups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4FDBDD39"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Please refer to the Auburn Univer</w:t>
      </w:r>
      <w:r w:rsidR="004660ED">
        <w:rPr>
          <w:rFonts w:cs="Times New Roman"/>
        </w:rPr>
        <w:t>si</w:t>
      </w:r>
      <w:r w:rsidR="00AF22C6">
        <w:rPr>
          <w:rFonts w:cs="Times New Roman"/>
        </w:rPr>
        <w:t xml:space="preserve">ty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9"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lastRenderedPageBreak/>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194E8DD9" w14:textId="77777777" w:rsidR="00430B78" w:rsidRPr="007D5A4A" w:rsidRDefault="00430B78" w:rsidP="001B0C97">
      <w:pPr>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75A47055" w14:textId="77777777" w:rsidR="00AC4E31" w:rsidRPr="007D5A4A" w:rsidRDefault="00AC4E31" w:rsidP="00841E36">
      <w:pPr>
        <w:pStyle w:val="ListParagraph"/>
        <w:kinsoku w:val="0"/>
        <w:overflowPunct w:val="0"/>
        <w:ind w:left="340"/>
        <w:outlineLvl w:val="0"/>
        <w:rPr>
          <w:bCs/>
          <w:spacing w:val="-3"/>
          <w:szCs w:val="24"/>
        </w:rPr>
      </w:pPr>
    </w:p>
    <w:p w14:paraId="4076570D" w14:textId="77777777" w:rsidR="00560F4C" w:rsidRPr="007D5A4A" w:rsidRDefault="00560F4C" w:rsidP="001B0C97">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0"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1B0C97">
      <w:pPr>
        <w:rPr>
          <w:u w:val="single"/>
        </w:rPr>
      </w:pPr>
      <w:r>
        <w:t xml:space="preserve">      </w:t>
      </w:r>
      <w:r w:rsidRPr="00AF22C6">
        <w:rPr>
          <w:u w:val="single"/>
        </w:rPr>
        <w:t>½ points will not be credited to final grade.</w:t>
      </w:r>
    </w:p>
    <w:p w14:paraId="23BD637E" w14:textId="77777777" w:rsidR="00AF22C6" w:rsidRPr="007D5A4A" w:rsidRDefault="00AF22C6" w:rsidP="00AF22C6">
      <w:pPr>
        <w:pStyle w:val="ColorfulList-Accent11"/>
        <w:kinsoku w:val="0"/>
        <w:overflowPunct w:val="0"/>
        <w:outlineLvl w:val="0"/>
        <w:rPr>
          <w:rFonts w:asciiTheme="minorHAnsi" w:hAnsiTheme="minorHAnsi"/>
        </w:rPr>
      </w:pPr>
      <w:r>
        <w:rPr>
          <w:rFonts w:asciiTheme="minorHAnsi" w:hAnsiTheme="minorHAnsi"/>
        </w:rPr>
        <w:t xml:space="preserve">   </w:t>
      </w:r>
    </w:p>
    <w:p w14:paraId="339E8F06"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1 30-minute session = 1 credit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lastRenderedPageBreak/>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w:t>
      </w:r>
      <w:proofErr w:type="gramStart"/>
      <w:r w:rsidR="00630940" w:rsidRPr="007D5A4A">
        <w:rPr>
          <w:rFonts w:cs="Times New Roman"/>
          <w:bCs/>
          <w:szCs w:val="24"/>
        </w:rPr>
        <w:t>however</w:t>
      </w:r>
      <w:proofErr w:type="gramEnd"/>
      <w:r w:rsidR="00630940" w:rsidRPr="007D5A4A">
        <w:rPr>
          <w:rFonts w:cs="Times New Roman"/>
          <w:bCs/>
          <w:szCs w:val="24"/>
        </w:rPr>
        <w:t xml:space="preserve"> please note all other policies in sections 8, 9, and 10 of this syllabus.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4691B61F" w14:textId="77777777" w:rsidR="00841E36" w:rsidRPr="007D5A4A" w:rsidRDefault="00841E36" w:rsidP="00841E36">
      <w:pPr>
        <w:kinsoku w:val="0"/>
        <w:overflowPunct w:val="0"/>
        <w:autoSpaceDE w:val="0"/>
        <w:autoSpaceDN w:val="0"/>
        <w:adjustRightInd w:val="0"/>
        <w:spacing w:after="0" w:line="240" w:lineRule="auto"/>
        <w:ind w:left="100" w:right="206"/>
        <w:rPr>
          <w:rFonts w:cs="Times New Roman"/>
          <w:b/>
          <w:bCs/>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p>
    <w:p w14:paraId="5F04A318"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841E36">
      <w:pPr>
        <w:pStyle w:val="ListParagraph"/>
        <w:kinsoku w:val="0"/>
        <w:overflowPunct w:val="0"/>
        <w:spacing w:line="273" w:lineRule="exact"/>
        <w:ind w:left="100"/>
        <w:rPr>
          <w:szCs w:val="24"/>
        </w:rPr>
      </w:pPr>
      <w:r w:rsidRPr="007D5A4A">
        <w:rPr>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1"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841E36">
      <w:pPr>
        <w:kinsoku w:val="0"/>
        <w:overflowPunct w:val="0"/>
        <w:autoSpaceDE w:val="0"/>
        <w:autoSpaceDN w:val="0"/>
        <w:adjustRightInd w:val="0"/>
        <w:spacing w:before="29" w:after="0" w:line="275" w:lineRule="exact"/>
        <w:ind w:left="100"/>
        <w:outlineLvl w:val="0"/>
        <w:rPr>
          <w:rFonts w:cs="Times New Roman"/>
          <w:bCs/>
          <w:spacing w:val="-5"/>
          <w:szCs w:val="24"/>
        </w:rPr>
      </w:pPr>
    </w:p>
    <w:p w14:paraId="40D15472" w14:textId="77777777"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w:t>
      </w:r>
      <w:r w:rsidRPr="007D5A4A">
        <w:rPr>
          <w:rFonts w:cs="Times New Roman"/>
          <w:color w:val="000000"/>
          <w:szCs w:val="24"/>
        </w:rPr>
        <w:lastRenderedPageBreak/>
        <w:t xml:space="preserve">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2"/>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06A4" w14:textId="77777777" w:rsidR="0082272A" w:rsidRDefault="0082272A" w:rsidP="00874B11">
      <w:pPr>
        <w:spacing w:after="0" w:line="240" w:lineRule="auto"/>
      </w:pPr>
      <w:r>
        <w:separator/>
      </w:r>
    </w:p>
  </w:endnote>
  <w:endnote w:type="continuationSeparator" w:id="0">
    <w:p w14:paraId="5BDD2FB1" w14:textId="77777777" w:rsidR="0082272A" w:rsidRDefault="0082272A"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BBFAF" w14:textId="77777777" w:rsidR="0082272A" w:rsidRDefault="0082272A" w:rsidP="00874B11">
      <w:pPr>
        <w:spacing w:after="0" w:line="240" w:lineRule="auto"/>
      </w:pPr>
      <w:r>
        <w:separator/>
      </w:r>
    </w:p>
  </w:footnote>
  <w:footnote w:type="continuationSeparator" w:id="0">
    <w:p w14:paraId="506AE0FB" w14:textId="77777777" w:rsidR="0082272A" w:rsidRDefault="0082272A"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62F88CA9" w:rsidR="00874B11" w:rsidRDefault="00874B11" w:rsidP="00874B11">
        <w:pPr>
          <w:pStyle w:val="Header"/>
          <w:ind w:left="4680" w:firstLine="4680"/>
        </w:pPr>
        <w:r>
          <w:fldChar w:fldCharType="begin"/>
        </w:r>
        <w:r>
          <w:instrText xml:space="preserve"> PAGE   \* MERGEFORMAT </w:instrText>
        </w:r>
        <w:r>
          <w:fldChar w:fldCharType="separate"/>
        </w:r>
        <w:r w:rsidR="004660ED">
          <w:rPr>
            <w:noProof/>
          </w:rPr>
          <w:t>6</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22361"/>
    <w:rsid w:val="00145A64"/>
    <w:rsid w:val="0018116C"/>
    <w:rsid w:val="00190D8A"/>
    <w:rsid w:val="00191B01"/>
    <w:rsid w:val="00196CE1"/>
    <w:rsid w:val="001A2D3D"/>
    <w:rsid w:val="001B0C97"/>
    <w:rsid w:val="001B66D2"/>
    <w:rsid w:val="001E2564"/>
    <w:rsid w:val="002062C0"/>
    <w:rsid w:val="00223E0B"/>
    <w:rsid w:val="002375A4"/>
    <w:rsid w:val="002559C6"/>
    <w:rsid w:val="00273973"/>
    <w:rsid w:val="00280635"/>
    <w:rsid w:val="002B18CB"/>
    <w:rsid w:val="002C1073"/>
    <w:rsid w:val="002D6330"/>
    <w:rsid w:val="002F1D0E"/>
    <w:rsid w:val="003127F8"/>
    <w:rsid w:val="003217F3"/>
    <w:rsid w:val="00395995"/>
    <w:rsid w:val="00396B7B"/>
    <w:rsid w:val="003A1672"/>
    <w:rsid w:val="003A414C"/>
    <w:rsid w:val="003A5855"/>
    <w:rsid w:val="003C6B5E"/>
    <w:rsid w:val="003E37FF"/>
    <w:rsid w:val="003E3816"/>
    <w:rsid w:val="0040554C"/>
    <w:rsid w:val="004061B3"/>
    <w:rsid w:val="00406688"/>
    <w:rsid w:val="004077C0"/>
    <w:rsid w:val="004173D2"/>
    <w:rsid w:val="00430B78"/>
    <w:rsid w:val="00433BB6"/>
    <w:rsid w:val="004660ED"/>
    <w:rsid w:val="00475E82"/>
    <w:rsid w:val="00486C62"/>
    <w:rsid w:val="004B7FDC"/>
    <w:rsid w:val="004D73B7"/>
    <w:rsid w:val="004F11F8"/>
    <w:rsid w:val="0050456B"/>
    <w:rsid w:val="00526835"/>
    <w:rsid w:val="00530212"/>
    <w:rsid w:val="0053770B"/>
    <w:rsid w:val="00537F48"/>
    <w:rsid w:val="0056073B"/>
    <w:rsid w:val="00560F4C"/>
    <w:rsid w:val="00581D2D"/>
    <w:rsid w:val="005A0A58"/>
    <w:rsid w:val="005C1FBE"/>
    <w:rsid w:val="005D4ED1"/>
    <w:rsid w:val="005E518E"/>
    <w:rsid w:val="005F394B"/>
    <w:rsid w:val="0060291F"/>
    <w:rsid w:val="00607535"/>
    <w:rsid w:val="006123A5"/>
    <w:rsid w:val="0062700C"/>
    <w:rsid w:val="00630940"/>
    <w:rsid w:val="00651AB0"/>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91292"/>
    <w:rsid w:val="007A2C34"/>
    <w:rsid w:val="007B324D"/>
    <w:rsid w:val="007C4090"/>
    <w:rsid w:val="007C7AE6"/>
    <w:rsid w:val="007D0A54"/>
    <w:rsid w:val="007D104E"/>
    <w:rsid w:val="007D5A4A"/>
    <w:rsid w:val="007E1FAA"/>
    <w:rsid w:val="007F7569"/>
    <w:rsid w:val="00806092"/>
    <w:rsid w:val="0082272A"/>
    <w:rsid w:val="00841E36"/>
    <w:rsid w:val="00844970"/>
    <w:rsid w:val="00844CAE"/>
    <w:rsid w:val="0085251E"/>
    <w:rsid w:val="00874B11"/>
    <w:rsid w:val="00883713"/>
    <w:rsid w:val="008943D4"/>
    <w:rsid w:val="008979AE"/>
    <w:rsid w:val="008A53B3"/>
    <w:rsid w:val="008B6A52"/>
    <w:rsid w:val="008C62D2"/>
    <w:rsid w:val="008E27F0"/>
    <w:rsid w:val="008F2AA6"/>
    <w:rsid w:val="009255F5"/>
    <w:rsid w:val="009259F9"/>
    <w:rsid w:val="00935350"/>
    <w:rsid w:val="00954084"/>
    <w:rsid w:val="009557A6"/>
    <w:rsid w:val="009961B1"/>
    <w:rsid w:val="009A36EE"/>
    <w:rsid w:val="009A4E4E"/>
    <w:rsid w:val="009B0B18"/>
    <w:rsid w:val="009B2408"/>
    <w:rsid w:val="009D713E"/>
    <w:rsid w:val="009F658C"/>
    <w:rsid w:val="00A04386"/>
    <w:rsid w:val="00A23971"/>
    <w:rsid w:val="00A25DCB"/>
    <w:rsid w:val="00A26AA6"/>
    <w:rsid w:val="00A47034"/>
    <w:rsid w:val="00A921AB"/>
    <w:rsid w:val="00AA3369"/>
    <w:rsid w:val="00AC4E31"/>
    <w:rsid w:val="00AE2CBF"/>
    <w:rsid w:val="00AF22C6"/>
    <w:rsid w:val="00AF5AA6"/>
    <w:rsid w:val="00B05D50"/>
    <w:rsid w:val="00B13625"/>
    <w:rsid w:val="00B169FB"/>
    <w:rsid w:val="00B25861"/>
    <w:rsid w:val="00B30020"/>
    <w:rsid w:val="00B320F7"/>
    <w:rsid w:val="00B63513"/>
    <w:rsid w:val="00B813D1"/>
    <w:rsid w:val="00B91DAB"/>
    <w:rsid w:val="00BC5A8E"/>
    <w:rsid w:val="00BE7D01"/>
    <w:rsid w:val="00C06BC6"/>
    <w:rsid w:val="00C117E8"/>
    <w:rsid w:val="00C220B9"/>
    <w:rsid w:val="00C276CE"/>
    <w:rsid w:val="00C44771"/>
    <w:rsid w:val="00C504C1"/>
    <w:rsid w:val="00C5114F"/>
    <w:rsid w:val="00C624EE"/>
    <w:rsid w:val="00C62A1F"/>
    <w:rsid w:val="00C75582"/>
    <w:rsid w:val="00CA647F"/>
    <w:rsid w:val="00CB1CEA"/>
    <w:rsid w:val="00CC5B39"/>
    <w:rsid w:val="00CD509C"/>
    <w:rsid w:val="00D00799"/>
    <w:rsid w:val="00D146F5"/>
    <w:rsid w:val="00D272DE"/>
    <w:rsid w:val="00D33217"/>
    <w:rsid w:val="00D54021"/>
    <w:rsid w:val="00D55C54"/>
    <w:rsid w:val="00D73F75"/>
    <w:rsid w:val="00D74B49"/>
    <w:rsid w:val="00DC6084"/>
    <w:rsid w:val="00DC66CC"/>
    <w:rsid w:val="00DF506E"/>
    <w:rsid w:val="00E10D0D"/>
    <w:rsid w:val="00E63DA3"/>
    <w:rsid w:val="00E740D1"/>
    <w:rsid w:val="00E75AB1"/>
    <w:rsid w:val="00E7687D"/>
    <w:rsid w:val="00EB0D9A"/>
    <w:rsid w:val="00ED68DF"/>
    <w:rsid w:val="00EE5693"/>
    <w:rsid w:val="00EF3622"/>
    <w:rsid w:val="00F11C6B"/>
    <w:rsid w:val="00F26084"/>
    <w:rsid w:val="00F317E8"/>
    <w:rsid w:val="00F35FA0"/>
    <w:rsid w:val="00F7081E"/>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styleId="FollowedHyperlink">
    <w:name w:val="FollowedHyperlink"/>
    <w:basedOn w:val="DefaultParagraphFont"/>
    <w:uiPriority w:val="99"/>
    <w:semiHidden/>
    <w:unhideWhenUsed/>
    <w:rsid w:val="007D104E"/>
    <w:rPr>
      <w:color w:val="800080" w:themeColor="followedHyperlink"/>
      <w:u w:val="single"/>
    </w:rPr>
  </w:style>
  <w:style w:type="character" w:styleId="UnresolvedMention">
    <w:name w:val="Unresolved Mention"/>
    <w:basedOn w:val="DefaultParagraphFont"/>
    <w:uiPriority w:val="99"/>
    <w:semiHidden/>
    <w:unhideWhenUsed/>
    <w:rsid w:val="007D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214779597">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EB7A-BD49-D247-BA15-AD31A529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Friesen, Kenzie</cp:lastModifiedBy>
  <cp:revision>2</cp:revision>
  <cp:lastPrinted>2019-07-31T16:18:00Z</cp:lastPrinted>
  <dcterms:created xsi:type="dcterms:W3CDTF">2019-08-18T16:15:00Z</dcterms:created>
  <dcterms:modified xsi:type="dcterms:W3CDTF">2019-08-18T16:15:00Z</dcterms:modified>
</cp:coreProperties>
</file>