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4DE6B7C9"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633723">
        <w:t>008</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4B9439C4" w:rsidR="007D5A4A" w:rsidRPr="00D55C54" w:rsidRDefault="001A2D3D" w:rsidP="00D55C54">
      <w:pPr>
        <w:pStyle w:val="NoSpacing"/>
      </w:pPr>
      <w:r w:rsidRPr="00D55C54">
        <w:t xml:space="preserve">Term: </w:t>
      </w:r>
      <w:r w:rsidR="00874B11" w:rsidRPr="00D55C54">
        <w:t>Fall</w:t>
      </w:r>
      <w:r w:rsidR="00BE7D01" w:rsidRPr="00D55C54">
        <w:t xml:space="preserve"> 201</w:t>
      </w:r>
      <w:r w:rsidR="00BC5A8E">
        <w:t>9</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7AD0FD5D" w:rsidR="007D5A4A" w:rsidRDefault="001A2D3D" w:rsidP="00D55C54">
      <w:pPr>
        <w:pStyle w:val="NoSpacing"/>
      </w:pPr>
      <w:r w:rsidRPr="007D5A4A">
        <w:t xml:space="preserve">Instructor: </w:t>
      </w:r>
      <w:r w:rsidR="00633723">
        <w:t>Mariane Bacelar</w:t>
      </w:r>
    </w:p>
    <w:p w14:paraId="65E06B2E" w14:textId="0EF9D7AF"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633723">
        <w:t>138</w:t>
      </w:r>
    </w:p>
    <w:p w14:paraId="6D7CC363" w14:textId="3AE796CC"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633723" w:rsidRPr="00755120">
          <w:rPr>
            <w:rStyle w:val="Hyperlink"/>
            <w:rFonts w:cs="Times New Roman"/>
            <w:bCs/>
            <w:spacing w:val="-14"/>
            <w:szCs w:val="24"/>
          </w:rPr>
          <w:t>mzf0029</w:t>
        </w:r>
        <w:r w:rsidR="00633723" w:rsidRPr="00755120">
          <w:rPr>
            <w:rStyle w:val="Hyperlink"/>
            <w:rFonts w:cs="Times New Roman"/>
            <w:szCs w:val="24"/>
          </w:rPr>
          <w:t>@auburn.edu</w:t>
        </w:r>
      </w:hyperlink>
    </w:p>
    <w:p w14:paraId="66609A95" w14:textId="01B28A15"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633723">
        <w:rPr>
          <w:spacing w:val="-5"/>
        </w:rPr>
        <w:t>Monday 8:30-9:30am or by appointment</w:t>
      </w:r>
    </w:p>
    <w:p w14:paraId="23173C71" w14:textId="3937699A"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BC5A8E" w:rsidRPr="00BC5A8E">
        <w:t>Robin Thornburg-Brock, PHED Coordinator, thornr1@auburn.edu</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341631B8"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874B11">
        <w:rPr>
          <w:rFonts w:eastAsia="Calibri" w:cs="Times New Roman"/>
          <w:color w:val="000000"/>
          <w:szCs w:val="24"/>
          <w:u w:val="single"/>
        </w:rPr>
        <w:t>September 1</w:t>
      </w:r>
      <w:r w:rsidR="00BC5A8E">
        <w:rPr>
          <w:rFonts w:eastAsia="Calibri" w:cs="Times New Roman"/>
          <w:color w:val="000000"/>
          <w:szCs w:val="24"/>
          <w:u w:val="single"/>
        </w:rPr>
        <w:t>0</w:t>
      </w:r>
      <w:r w:rsidR="00DC66CC" w:rsidRPr="007D5A4A">
        <w:rPr>
          <w:rFonts w:eastAsia="Calibri" w:cs="Times New Roman"/>
          <w:color w:val="000000"/>
          <w:szCs w:val="24"/>
          <w:u w:val="single"/>
        </w:rPr>
        <w:t>, 201</w:t>
      </w:r>
      <w:r w:rsidR="00BC5A8E">
        <w:rPr>
          <w:rFonts w:eastAsia="Calibri" w:cs="Times New Roman"/>
          <w:color w:val="000000"/>
          <w:szCs w:val="24"/>
          <w:u w:val="single"/>
        </w:rPr>
        <w:t>9</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0754A5C2"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874B11">
        <w:rPr>
          <w:rFonts w:eastAsia="Calibri" w:cs="Times New Roman"/>
          <w:color w:val="000000"/>
          <w:szCs w:val="24"/>
          <w:u w:val="single"/>
        </w:rPr>
        <w:t xml:space="preserve">September </w:t>
      </w:r>
      <w:r w:rsidR="00BC5A8E">
        <w:rPr>
          <w:rFonts w:eastAsia="Calibri" w:cs="Times New Roman"/>
          <w:color w:val="000000"/>
          <w:szCs w:val="24"/>
          <w:u w:val="single"/>
        </w:rPr>
        <w:t>9,</w:t>
      </w:r>
      <w:r w:rsidR="00DC66CC" w:rsidRPr="007D5A4A">
        <w:rPr>
          <w:rFonts w:eastAsia="Calibri" w:cs="Times New Roman"/>
          <w:color w:val="000000"/>
          <w:szCs w:val="24"/>
          <w:u w:val="single"/>
        </w:rPr>
        <w:t xml:space="preserve"> 201</w:t>
      </w:r>
      <w:r w:rsidR="00BC5A8E">
        <w:rPr>
          <w:rFonts w:eastAsia="Calibri" w:cs="Times New Roman"/>
          <w:color w:val="000000"/>
          <w:szCs w:val="24"/>
          <w:u w:val="single"/>
        </w:rPr>
        <w:t>9</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9" w:history="1">
        <w:r w:rsidRPr="007D5A4A">
          <w:rPr>
            <w:rFonts w:eastAsia="Calibri" w:cs="Times New Roman"/>
            <w:color w:val="0000FF"/>
            <w:szCs w:val="24"/>
            <w:u w:val="single"/>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2D9B449B" w:rsidR="00526835" w:rsidRPr="001E2564" w:rsidRDefault="00526835" w:rsidP="001E2564">
      <w:pPr>
        <w:rPr>
          <w:rFonts w:ascii="Times New Roman" w:eastAsia="Times New Roman" w:hAnsi="Times New Roman" w:cs="Times New Roman"/>
          <w:szCs w:val="24"/>
        </w:rPr>
      </w:pPr>
      <w:r w:rsidRPr="00954084">
        <w:rPr>
          <w:i/>
          <w:color w:val="FF0000"/>
          <w:szCs w:val="24"/>
        </w:rPr>
        <w:t xml:space="preserve">Select Access Code, enter </w:t>
      </w:r>
      <w:r w:rsidR="001E2564" w:rsidRPr="001E2564">
        <w:rPr>
          <w:rFonts w:ascii="Calibri" w:eastAsia="Times New Roman" w:hAnsi="Calibri" w:cs="Times New Roman"/>
          <w:b/>
          <w:color w:val="000000"/>
          <w:sz w:val="22"/>
          <w:szCs w:val="22"/>
          <w:highlight w:val="yellow"/>
        </w:rPr>
        <w:t>HSMHFS-JIDDA-VETCH-BLOBS-ANETO-TAXES</w:t>
      </w:r>
      <w:r w:rsidR="001E2564" w:rsidRPr="001E2564">
        <w:rPr>
          <w:rFonts w:ascii="Calibri" w:eastAsia="Times New Roman" w:hAnsi="Calibri" w:cs="Times New Roman"/>
          <w:color w:val="000000"/>
          <w:sz w:val="22"/>
          <w:szCs w:val="22"/>
        </w:rPr>
        <w:t> </w:t>
      </w:r>
      <w:r w:rsidR="001E2564">
        <w:rPr>
          <w:rFonts w:ascii="Calibri" w:eastAsia="Times New Roman" w:hAnsi="Calibri" w:cs="Times New Roman"/>
          <w:color w:val="000000"/>
          <w:sz w:val="22"/>
          <w:szCs w:val="22"/>
        </w:rPr>
        <w:t>;</w:t>
      </w:r>
      <w:r w:rsidR="002062C0">
        <w:rPr>
          <w:rFonts w:ascii="Calibri" w:eastAsia="Times New Roman" w:hAnsi="Calibri" w:cs="Times New Roman"/>
          <w:color w:val="000000"/>
          <w:sz w:val="22"/>
          <w:szCs w:val="22"/>
        </w:rPr>
        <w:t xml:space="preserve"> </w:t>
      </w:r>
      <w:r w:rsidR="00954084" w:rsidRPr="001E2564">
        <w:rPr>
          <w:i/>
          <w:color w:val="FF0000"/>
          <w:szCs w:val="24"/>
        </w:rPr>
        <w:t xml:space="preserve">enter your code, </w:t>
      </w:r>
      <w:r w:rsidRPr="001E256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0280D416"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235501E6" w14:textId="0F3686FD" w:rsidR="00BC5A8E" w:rsidRDefault="00BC5A8E" w:rsidP="001B0C97">
      <w:pPr>
        <w:pStyle w:val="NoSpacing"/>
        <w:rPr>
          <w:szCs w:val="24"/>
        </w:rPr>
      </w:pPr>
    </w:p>
    <w:p w14:paraId="2BA3F0FC" w14:textId="77777777" w:rsidR="00BC5A8E" w:rsidRPr="00F341F2" w:rsidRDefault="00BC5A8E" w:rsidP="00BC5A8E">
      <w:pPr>
        <w:pStyle w:val="NoSpacing"/>
        <w:rPr>
          <w:szCs w:val="24"/>
        </w:rPr>
      </w:pPr>
      <w:r w:rsidRPr="00F341F2">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Cs w:val="24"/>
        </w:rPr>
        <w:t xml:space="preserve"> </w:t>
      </w:r>
    </w:p>
    <w:p w14:paraId="632F7957" w14:textId="77777777" w:rsidR="00F26084" w:rsidRPr="00BC5A8E" w:rsidRDefault="00F26084" w:rsidP="00BC5A8E">
      <w:pPr>
        <w:tabs>
          <w:tab w:val="left" w:pos="340"/>
        </w:tabs>
        <w:kinsoku w:val="0"/>
        <w:overflowPunct w:val="0"/>
        <w:spacing w:line="275" w:lineRule="exact"/>
        <w:outlineLvl w:val="0"/>
        <w:rPr>
          <w:szCs w:val="24"/>
        </w:rPr>
      </w:pPr>
    </w:p>
    <w:p w14:paraId="612D697B" w14:textId="77777777" w:rsidR="00BC5A8E" w:rsidRDefault="00BC5A8E" w:rsidP="001B0C97"/>
    <w:p w14:paraId="4423ED46" w14:textId="77777777" w:rsidR="00BC5A8E" w:rsidRDefault="00BC5A8E" w:rsidP="001B0C97"/>
    <w:p w14:paraId="41A164A3" w14:textId="77777777" w:rsidR="00BC5A8E" w:rsidRDefault="00BC5A8E" w:rsidP="001B0C97"/>
    <w:p w14:paraId="7DEC0A9E" w14:textId="31526960" w:rsidR="008943D4" w:rsidRDefault="008943D4" w:rsidP="001B0C97">
      <w:r>
        <w:lastRenderedPageBreak/>
        <w:t>Assignments:</w:t>
      </w:r>
    </w:p>
    <w:p w14:paraId="22005013" w14:textId="70563521" w:rsidR="00BC5A8E" w:rsidRDefault="00BC5A8E" w:rsidP="001B0C97">
      <w:r w:rsidRPr="00BC5A8E">
        <w:rPr>
          <w:b/>
        </w:rPr>
        <w:t>Create Pearson Account</w:t>
      </w:r>
      <w:r>
        <w:t xml:space="preserve"> (see 3. Texts or Major Resources in syllabus) </w:t>
      </w:r>
      <w:r w:rsidRPr="00BC5A8E">
        <w:rPr>
          <w:b/>
          <w:highlight w:val="yellow"/>
        </w:rPr>
        <w:t>8/19/19</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0F0F9CB6"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B25861">
        <w:rPr>
          <w:szCs w:val="24"/>
          <w:highlight w:val="yellow"/>
        </w:rPr>
        <w:t>8/</w:t>
      </w:r>
      <w:r w:rsidR="00BC5A8E">
        <w:rPr>
          <w:szCs w:val="24"/>
          <w:highlight w:val="yellow"/>
        </w:rPr>
        <w:t>25</w:t>
      </w:r>
      <w:r w:rsidRPr="007D5A4A">
        <w:rPr>
          <w:szCs w:val="24"/>
          <w:highlight w:val="yellow"/>
        </w:rPr>
        <w:t>/1</w:t>
      </w:r>
      <w:r w:rsidR="00BC5A8E">
        <w:rPr>
          <w:szCs w:val="24"/>
          <w:highlight w:val="yellow"/>
        </w:rPr>
        <w:t>9</w:t>
      </w:r>
    </w:p>
    <w:p w14:paraId="02EEC3BB" w14:textId="77777777" w:rsidR="00B25861" w:rsidRDefault="00B25861" w:rsidP="00B25861">
      <w:pPr>
        <w:pStyle w:val="ListParagraph"/>
        <w:tabs>
          <w:tab w:val="left" w:pos="340"/>
        </w:tabs>
        <w:spacing w:line="275" w:lineRule="exact"/>
        <w:ind w:left="360"/>
        <w:outlineLvl w:val="0"/>
        <w:rPr>
          <w:b/>
          <w:szCs w:val="24"/>
        </w:rPr>
      </w:pPr>
    </w:p>
    <w:p w14:paraId="497E7FE9" w14:textId="2D02A1A6"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B25861">
        <w:rPr>
          <w:szCs w:val="24"/>
          <w:highlight w:val="yellow"/>
        </w:rPr>
        <w:t>9/</w:t>
      </w:r>
      <w:r w:rsidR="00BC5A8E">
        <w:rPr>
          <w:szCs w:val="24"/>
          <w:highlight w:val="yellow"/>
        </w:rPr>
        <w:t>1/</w:t>
      </w:r>
      <w:r w:rsidRPr="008979AE">
        <w:rPr>
          <w:szCs w:val="24"/>
          <w:highlight w:val="yellow"/>
        </w:rPr>
        <w:t>1</w:t>
      </w:r>
      <w:r w:rsidR="00BC5A8E">
        <w:rPr>
          <w:szCs w:val="24"/>
          <w:highlight w:val="yellow"/>
        </w:rPr>
        <w:t>9</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5A988E2A" w:rsidR="00B25861" w:rsidRPr="00B25861" w:rsidRDefault="00B25861" w:rsidP="00B25861">
      <w:pPr>
        <w:pStyle w:val="ListParagraph"/>
        <w:tabs>
          <w:tab w:val="left" w:pos="340"/>
        </w:tabs>
        <w:spacing w:line="275" w:lineRule="exact"/>
        <w:ind w:left="340"/>
        <w:outlineLvl w:val="0"/>
        <w:rPr>
          <w:szCs w:val="24"/>
        </w:rPr>
      </w:pPr>
      <w:r>
        <w:rPr>
          <w:szCs w:val="24"/>
        </w:rPr>
        <w:t>Labor Day Holiday – 9/</w:t>
      </w:r>
      <w:r w:rsidR="00BC5A8E">
        <w:rPr>
          <w:szCs w:val="24"/>
        </w:rPr>
        <w:t>2</w:t>
      </w:r>
      <w:r>
        <w:rPr>
          <w:szCs w:val="24"/>
        </w:rPr>
        <w:t>/201</w:t>
      </w:r>
      <w:r w:rsidR="00BC5A8E">
        <w:rPr>
          <w:szCs w:val="24"/>
        </w:rPr>
        <w:t>9</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750C67EB"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B25861">
        <w:rPr>
          <w:szCs w:val="24"/>
          <w:highlight w:val="yellow"/>
        </w:rPr>
        <w:t>9/</w:t>
      </w:r>
      <w:r w:rsidR="00BC5A8E">
        <w:rPr>
          <w:szCs w:val="24"/>
          <w:highlight w:val="yellow"/>
        </w:rPr>
        <w:t>8</w:t>
      </w:r>
      <w:r w:rsidR="006D640A" w:rsidRPr="007148A0">
        <w:rPr>
          <w:szCs w:val="24"/>
          <w:highlight w:val="yellow"/>
        </w:rPr>
        <w:t>/1</w:t>
      </w:r>
      <w:r w:rsidR="00BC5A8E">
        <w:rPr>
          <w:szCs w:val="24"/>
          <w:highlight w:val="yellow"/>
        </w:rPr>
        <w:t>9</w:t>
      </w:r>
    </w:p>
    <w:p w14:paraId="1CA5615B" w14:textId="2046DC1D"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sidR="00B25861">
        <w:rPr>
          <w:szCs w:val="24"/>
          <w:highlight w:val="yellow"/>
        </w:rPr>
        <w:t>9/</w:t>
      </w:r>
      <w:r w:rsidR="00E63DA3">
        <w:rPr>
          <w:szCs w:val="24"/>
          <w:highlight w:val="yellow"/>
        </w:rPr>
        <w:t>8</w:t>
      </w:r>
      <w:r w:rsidRPr="007D5A4A">
        <w:rPr>
          <w:szCs w:val="24"/>
          <w:highlight w:val="yellow"/>
        </w:rPr>
        <w:t>/1</w:t>
      </w:r>
      <w:r w:rsidR="00E63DA3">
        <w:rPr>
          <w:szCs w:val="24"/>
          <w:highlight w:val="yellow"/>
        </w:rPr>
        <w:t>9</w:t>
      </w:r>
    </w:p>
    <w:p w14:paraId="68D11A56" w14:textId="77777777" w:rsidR="00A04386" w:rsidRDefault="00A04386" w:rsidP="007148A0">
      <w:pPr>
        <w:pStyle w:val="ListParagraph"/>
        <w:tabs>
          <w:tab w:val="left" w:pos="340"/>
        </w:tabs>
        <w:spacing w:line="275" w:lineRule="exact"/>
        <w:ind w:left="340"/>
        <w:outlineLvl w:val="0"/>
        <w:rPr>
          <w:b/>
          <w:szCs w:val="24"/>
        </w:rPr>
      </w:pPr>
    </w:p>
    <w:p w14:paraId="25CAFE11" w14:textId="3D7DD642" w:rsidR="00B25861" w:rsidRDefault="00B25861" w:rsidP="00B25861">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9/</w:t>
      </w:r>
      <w:r w:rsidR="00E63DA3">
        <w:rPr>
          <w:b/>
          <w:iCs/>
          <w:color w:val="FF0000"/>
          <w:szCs w:val="24"/>
        </w:rPr>
        <w:t>9</w:t>
      </w:r>
      <w:r w:rsidRPr="007D5A4A">
        <w:rPr>
          <w:b/>
          <w:iCs/>
          <w:color w:val="FF0000"/>
          <w:szCs w:val="24"/>
        </w:rPr>
        <w:t>/201</w:t>
      </w:r>
      <w:r w:rsidR="00E63DA3">
        <w:rPr>
          <w:b/>
          <w:iCs/>
          <w:color w:val="FF0000"/>
          <w:szCs w:val="24"/>
        </w:rPr>
        <w:t>9</w:t>
      </w:r>
    </w:p>
    <w:p w14:paraId="0C92B2C6" w14:textId="77777777" w:rsidR="00B25861" w:rsidRPr="00B25861" w:rsidRDefault="00B25861" w:rsidP="00B25861">
      <w:pPr>
        <w:pStyle w:val="ListParagraph"/>
        <w:tabs>
          <w:tab w:val="left" w:pos="340"/>
        </w:tabs>
        <w:spacing w:line="275" w:lineRule="exact"/>
        <w:ind w:left="340"/>
        <w:outlineLvl w:val="0"/>
        <w:rPr>
          <w:b/>
          <w:color w:val="FF0000"/>
          <w:szCs w:val="24"/>
        </w:rPr>
      </w:pPr>
    </w:p>
    <w:p w14:paraId="74CF3225" w14:textId="18D52C8B"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B25861">
        <w:rPr>
          <w:szCs w:val="24"/>
          <w:highlight w:val="yellow"/>
        </w:rPr>
        <w:t>9/1</w:t>
      </w:r>
      <w:r w:rsidR="00E63DA3">
        <w:rPr>
          <w:szCs w:val="24"/>
          <w:highlight w:val="yellow"/>
        </w:rPr>
        <w:t>5</w:t>
      </w:r>
      <w:r w:rsidR="006D640A" w:rsidRPr="007148A0">
        <w:rPr>
          <w:szCs w:val="24"/>
          <w:highlight w:val="yellow"/>
        </w:rPr>
        <w:t>/1</w:t>
      </w:r>
      <w:r w:rsidR="00E63DA3">
        <w:rPr>
          <w:szCs w:val="24"/>
          <w:highlight w:val="yellow"/>
        </w:rPr>
        <w:t>9</w:t>
      </w:r>
    </w:p>
    <w:p w14:paraId="0CC02297" w14:textId="24F25CE2"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B25861">
        <w:rPr>
          <w:szCs w:val="24"/>
          <w:highlight w:val="yellow"/>
        </w:rPr>
        <w:t>9/1</w:t>
      </w:r>
      <w:r w:rsidR="00E63DA3">
        <w:rPr>
          <w:szCs w:val="24"/>
          <w:highlight w:val="yellow"/>
        </w:rPr>
        <w:t>5</w:t>
      </w:r>
      <w:r w:rsidRPr="007D5A4A">
        <w:rPr>
          <w:szCs w:val="24"/>
          <w:highlight w:val="yellow"/>
        </w:rPr>
        <w:t>/1</w:t>
      </w:r>
      <w:r w:rsidR="00E63DA3">
        <w:rPr>
          <w:szCs w:val="24"/>
          <w:highlight w:val="yellow"/>
        </w:rPr>
        <w:t>9</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79624194"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B25861">
        <w:rPr>
          <w:szCs w:val="24"/>
          <w:highlight w:val="yellow"/>
        </w:rPr>
        <w:t>9/2</w:t>
      </w:r>
      <w:r w:rsidR="00E63DA3">
        <w:rPr>
          <w:szCs w:val="24"/>
          <w:highlight w:val="yellow"/>
        </w:rPr>
        <w:t>2</w:t>
      </w:r>
      <w:r w:rsidR="006D640A" w:rsidRPr="007148A0">
        <w:rPr>
          <w:szCs w:val="24"/>
          <w:highlight w:val="yellow"/>
        </w:rPr>
        <w:t>/1</w:t>
      </w:r>
      <w:r w:rsidR="00E63DA3">
        <w:rPr>
          <w:szCs w:val="24"/>
          <w:highlight w:val="yellow"/>
        </w:rPr>
        <w:t>9</w:t>
      </w:r>
    </w:p>
    <w:p w14:paraId="35A98729" w14:textId="087B75C8"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B25861">
        <w:rPr>
          <w:szCs w:val="24"/>
          <w:highlight w:val="yellow"/>
        </w:rPr>
        <w:t>9/2</w:t>
      </w:r>
      <w:r w:rsidR="00E63DA3">
        <w:rPr>
          <w:szCs w:val="24"/>
          <w:highlight w:val="yellow"/>
        </w:rPr>
        <w:t>2</w:t>
      </w:r>
      <w:r w:rsidRPr="007D5A4A">
        <w:rPr>
          <w:szCs w:val="24"/>
          <w:highlight w:val="yellow"/>
        </w:rPr>
        <w:t>/1</w:t>
      </w:r>
      <w:r w:rsidR="00E63DA3">
        <w:rPr>
          <w:szCs w:val="24"/>
          <w:highlight w:val="yellow"/>
        </w:rPr>
        <w:t>9</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84851F7" w14:textId="2EBB024C" w:rsidR="00CC5B39" w:rsidRDefault="00430B78" w:rsidP="00112BA9">
      <w:pPr>
        <w:pStyle w:val="ListParagraph"/>
        <w:tabs>
          <w:tab w:val="left" w:pos="340"/>
        </w:tabs>
        <w:spacing w:line="275" w:lineRule="exact"/>
        <w:ind w:left="340"/>
        <w:outlineLvl w:val="0"/>
        <w:rPr>
          <w:szCs w:val="24"/>
        </w:rPr>
      </w:pPr>
      <w:r w:rsidRPr="007148A0">
        <w:rPr>
          <w:b/>
          <w:szCs w:val="24"/>
        </w:rPr>
        <w:t>Chapter 8 Managing Your Weight Quiz</w:t>
      </w:r>
      <w:r w:rsidR="00F11C6B" w:rsidRPr="007148A0">
        <w:rPr>
          <w:b/>
          <w:szCs w:val="24"/>
        </w:rPr>
        <w:t xml:space="preserve"> </w:t>
      </w:r>
      <w:r w:rsidR="00B25861">
        <w:rPr>
          <w:szCs w:val="24"/>
          <w:highlight w:val="yellow"/>
        </w:rPr>
        <w:t>9/</w:t>
      </w:r>
      <w:r w:rsidR="00E63DA3">
        <w:rPr>
          <w:szCs w:val="24"/>
          <w:highlight w:val="yellow"/>
        </w:rPr>
        <w:t>29</w:t>
      </w:r>
      <w:r w:rsidR="006D640A" w:rsidRPr="007148A0">
        <w:rPr>
          <w:szCs w:val="24"/>
          <w:highlight w:val="yellow"/>
        </w:rPr>
        <w:t>/1</w:t>
      </w:r>
      <w:r w:rsidR="00E63DA3">
        <w:rPr>
          <w:szCs w:val="24"/>
          <w:highlight w:val="yellow"/>
        </w:rPr>
        <w:t>9</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4A5FF2ED" w:rsidR="00581D2D" w:rsidRDefault="00430B78" w:rsidP="0040554C">
      <w:pPr>
        <w:pStyle w:val="ListParagraph"/>
        <w:tabs>
          <w:tab w:val="left" w:pos="340"/>
        </w:tabs>
        <w:spacing w:line="275" w:lineRule="exact"/>
        <w:ind w:left="340"/>
        <w:outlineLvl w:val="0"/>
        <w:rPr>
          <w:szCs w:val="24"/>
        </w:rPr>
      </w:pPr>
      <w:r w:rsidRPr="007D5A4A">
        <w:rPr>
          <w:b/>
          <w:szCs w:val="24"/>
        </w:rPr>
        <w:t>Chapter 9 Managing Stress Quiz</w:t>
      </w:r>
      <w:r w:rsidR="00F11C6B" w:rsidRPr="007D5A4A">
        <w:rPr>
          <w:b/>
          <w:szCs w:val="24"/>
        </w:rPr>
        <w:t xml:space="preserve"> </w:t>
      </w:r>
      <w:r w:rsidR="00B25861">
        <w:rPr>
          <w:szCs w:val="24"/>
          <w:highlight w:val="yellow"/>
        </w:rPr>
        <w:t>10</w:t>
      </w:r>
      <w:r w:rsidR="007148A0">
        <w:rPr>
          <w:szCs w:val="24"/>
          <w:highlight w:val="yellow"/>
        </w:rPr>
        <w:t>/</w:t>
      </w:r>
      <w:r w:rsidR="00E63DA3">
        <w:rPr>
          <w:szCs w:val="24"/>
          <w:highlight w:val="yellow"/>
        </w:rPr>
        <w:t>6</w:t>
      </w:r>
      <w:r w:rsidR="006D640A" w:rsidRPr="007D5A4A">
        <w:rPr>
          <w:szCs w:val="24"/>
          <w:highlight w:val="yellow"/>
        </w:rPr>
        <w:t>/1</w:t>
      </w:r>
      <w:r w:rsidR="00E63DA3">
        <w:rPr>
          <w:szCs w:val="24"/>
          <w:highlight w:val="yellow"/>
        </w:rPr>
        <w:t>9</w:t>
      </w:r>
    </w:p>
    <w:p w14:paraId="07550AF4" w14:textId="77777777" w:rsidR="00A04386" w:rsidRDefault="00A04386" w:rsidP="0040554C">
      <w:pPr>
        <w:pStyle w:val="ListParagraph"/>
        <w:tabs>
          <w:tab w:val="left" w:pos="340"/>
        </w:tabs>
        <w:spacing w:line="275" w:lineRule="exact"/>
        <w:ind w:left="340"/>
        <w:outlineLvl w:val="0"/>
        <w:rPr>
          <w:szCs w:val="24"/>
        </w:rPr>
      </w:pPr>
    </w:p>
    <w:p w14:paraId="76A82FB9" w14:textId="2E4713DA" w:rsidR="00B25861" w:rsidRDefault="0000407A" w:rsidP="007148A0">
      <w:pPr>
        <w:pStyle w:val="ListParagraph"/>
        <w:tabs>
          <w:tab w:val="left" w:pos="340"/>
        </w:tabs>
        <w:spacing w:line="275" w:lineRule="exact"/>
        <w:ind w:left="340"/>
        <w:outlineLvl w:val="0"/>
        <w:rPr>
          <w:b/>
          <w:i/>
          <w:szCs w:val="24"/>
        </w:rPr>
      </w:pPr>
      <w:r>
        <w:rPr>
          <w:b/>
          <w:szCs w:val="24"/>
        </w:rPr>
        <w:t>No a</w:t>
      </w:r>
      <w:r w:rsidR="00B25861">
        <w:rPr>
          <w:b/>
          <w:szCs w:val="24"/>
        </w:rPr>
        <w:t>ssignment due this week—(</w:t>
      </w:r>
      <w:r w:rsidR="00B25861">
        <w:rPr>
          <w:b/>
          <w:i/>
          <w:szCs w:val="24"/>
        </w:rPr>
        <w:t xml:space="preserve">Fall Break October </w:t>
      </w:r>
      <w:r w:rsidR="00E63DA3">
        <w:rPr>
          <w:b/>
          <w:i/>
          <w:szCs w:val="24"/>
        </w:rPr>
        <w:t>10-11</w:t>
      </w:r>
      <w:r w:rsidR="00B25861">
        <w:rPr>
          <w:b/>
          <w:i/>
          <w:szCs w:val="24"/>
        </w:rPr>
        <w:t>)</w:t>
      </w:r>
    </w:p>
    <w:p w14:paraId="7DE812F1" w14:textId="77777777" w:rsidR="00B25861" w:rsidRDefault="00B25861" w:rsidP="007148A0">
      <w:pPr>
        <w:pStyle w:val="ListParagraph"/>
        <w:tabs>
          <w:tab w:val="left" w:pos="340"/>
        </w:tabs>
        <w:spacing w:line="275" w:lineRule="exact"/>
        <w:ind w:left="340"/>
        <w:outlineLvl w:val="0"/>
        <w:rPr>
          <w:b/>
          <w:szCs w:val="24"/>
        </w:rPr>
      </w:pPr>
    </w:p>
    <w:p w14:paraId="6AF99B8F" w14:textId="0E8B5575"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B25861">
        <w:rPr>
          <w:szCs w:val="24"/>
          <w:highlight w:val="yellow"/>
        </w:rPr>
        <w:t>10/2</w:t>
      </w:r>
      <w:r w:rsidR="00E63DA3">
        <w:rPr>
          <w:szCs w:val="24"/>
          <w:highlight w:val="yellow"/>
        </w:rPr>
        <w:t>0</w:t>
      </w:r>
      <w:r w:rsidRPr="00B169FB">
        <w:rPr>
          <w:szCs w:val="24"/>
          <w:highlight w:val="yellow"/>
        </w:rPr>
        <w:t>/1</w:t>
      </w:r>
      <w:r w:rsidR="00E63DA3">
        <w:rPr>
          <w:szCs w:val="24"/>
          <w:highlight w:val="yellow"/>
        </w:rPr>
        <w:t>9</w:t>
      </w:r>
    </w:p>
    <w:p w14:paraId="61FDE93F" w14:textId="77777777" w:rsidR="00B25861" w:rsidRDefault="00B25861" w:rsidP="00B25861">
      <w:pPr>
        <w:pStyle w:val="ListParagraph"/>
        <w:tabs>
          <w:tab w:val="left" w:pos="340"/>
        </w:tabs>
        <w:spacing w:line="275" w:lineRule="exact"/>
        <w:ind w:left="340"/>
        <w:outlineLvl w:val="0"/>
        <w:rPr>
          <w:b/>
          <w:szCs w:val="24"/>
        </w:rPr>
      </w:pPr>
    </w:p>
    <w:p w14:paraId="18D656E1" w14:textId="65C8371E" w:rsidR="00A26AA6" w:rsidRDefault="00A04386" w:rsidP="00A26AA6">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B25861">
        <w:rPr>
          <w:szCs w:val="24"/>
          <w:highlight w:val="yellow"/>
        </w:rPr>
        <w:t>10/2</w:t>
      </w:r>
      <w:r w:rsidR="00E63DA3">
        <w:rPr>
          <w:szCs w:val="24"/>
          <w:highlight w:val="yellow"/>
        </w:rPr>
        <w:t>7</w:t>
      </w:r>
      <w:r w:rsidR="00B25861">
        <w:rPr>
          <w:szCs w:val="24"/>
          <w:highlight w:val="yellow"/>
        </w:rPr>
        <w:t>/</w:t>
      </w:r>
      <w:r w:rsidRPr="007D5A4A">
        <w:rPr>
          <w:szCs w:val="24"/>
          <w:highlight w:val="yellow"/>
        </w:rPr>
        <w:t>1</w:t>
      </w:r>
      <w:r w:rsidR="00E63DA3">
        <w:rPr>
          <w:szCs w:val="24"/>
          <w:highlight w:val="yellow"/>
        </w:rPr>
        <w:t>9</w:t>
      </w:r>
    </w:p>
    <w:p w14:paraId="5C5A921D" w14:textId="77777777" w:rsidR="0000407A" w:rsidRDefault="0000407A" w:rsidP="00A26AA6">
      <w:pPr>
        <w:pStyle w:val="ListParagraph"/>
        <w:tabs>
          <w:tab w:val="left" w:pos="340"/>
        </w:tabs>
        <w:spacing w:line="275" w:lineRule="exact"/>
        <w:ind w:left="340"/>
        <w:outlineLvl w:val="0"/>
        <w:rPr>
          <w:b/>
          <w:color w:val="FF0000"/>
        </w:rPr>
      </w:pPr>
    </w:p>
    <w:p w14:paraId="544A95A5" w14:textId="00BB6E13" w:rsidR="00A26AA6" w:rsidRPr="00A26AA6" w:rsidRDefault="00A26AA6" w:rsidP="00A26AA6">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11/</w:t>
      </w:r>
      <w:r w:rsidR="00E63DA3">
        <w:rPr>
          <w:b/>
          <w:iCs/>
          <w:color w:val="FF0000"/>
        </w:rPr>
        <w:t>1</w:t>
      </w:r>
      <w:r w:rsidRPr="00A26AA6">
        <w:rPr>
          <w:b/>
          <w:iCs/>
          <w:color w:val="FF0000"/>
        </w:rPr>
        <w:t>/1</w:t>
      </w:r>
      <w:r w:rsidR="00E63DA3">
        <w:rPr>
          <w:b/>
          <w:iCs/>
          <w:color w:val="FF0000"/>
        </w:rPr>
        <w:t>9</w:t>
      </w:r>
    </w:p>
    <w:p w14:paraId="6BDE8EF7" w14:textId="77777777" w:rsidR="00B13625" w:rsidRPr="007D5A4A" w:rsidRDefault="00B13625" w:rsidP="0040554C">
      <w:pPr>
        <w:pStyle w:val="ListParagraph"/>
        <w:tabs>
          <w:tab w:val="left" w:pos="340"/>
        </w:tabs>
        <w:spacing w:line="275" w:lineRule="exact"/>
        <w:ind w:left="340"/>
        <w:outlineLvl w:val="0"/>
        <w:rPr>
          <w:szCs w:val="24"/>
          <w:u w:val="single"/>
        </w:rPr>
      </w:pPr>
    </w:p>
    <w:p w14:paraId="5907DABD" w14:textId="6DF7B9DF"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B25861">
        <w:rPr>
          <w:szCs w:val="24"/>
          <w:highlight w:val="yellow"/>
        </w:rPr>
        <w:t>11/</w:t>
      </w:r>
      <w:r w:rsidR="00E63DA3">
        <w:rPr>
          <w:szCs w:val="24"/>
          <w:highlight w:val="yellow"/>
        </w:rPr>
        <w:t>3</w:t>
      </w:r>
      <w:r w:rsidRPr="007D5A4A">
        <w:rPr>
          <w:szCs w:val="24"/>
          <w:highlight w:val="yellow"/>
        </w:rPr>
        <w:t>/1</w:t>
      </w:r>
      <w:r w:rsidR="00E63DA3">
        <w:rPr>
          <w:szCs w:val="24"/>
          <w:highlight w:val="yellow"/>
        </w:rPr>
        <w:t>9</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5882AB19"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B25861">
        <w:rPr>
          <w:szCs w:val="24"/>
          <w:highlight w:val="yellow"/>
        </w:rPr>
        <w:t>11/1</w:t>
      </w:r>
      <w:r w:rsidR="00E63DA3">
        <w:rPr>
          <w:szCs w:val="24"/>
          <w:highlight w:val="yellow"/>
        </w:rPr>
        <w:t>0</w:t>
      </w:r>
      <w:r w:rsidRPr="007D5A4A">
        <w:rPr>
          <w:szCs w:val="24"/>
          <w:highlight w:val="yellow"/>
        </w:rPr>
        <w:t>/1</w:t>
      </w:r>
      <w:r w:rsidR="00E63DA3">
        <w:rPr>
          <w:szCs w:val="24"/>
          <w:highlight w:val="yellow"/>
        </w:rPr>
        <w:t>9</w:t>
      </w:r>
    </w:p>
    <w:p w14:paraId="443EFB46" w14:textId="77777777" w:rsidR="00A04386" w:rsidRDefault="00A04386" w:rsidP="00CC5B39">
      <w:pPr>
        <w:pStyle w:val="ListParagraph"/>
        <w:tabs>
          <w:tab w:val="left" w:pos="340"/>
        </w:tabs>
        <w:spacing w:line="275" w:lineRule="exact"/>
        <w:ind w:left="340"/>
        <w:outlineLvl w:val="0"/>
        <w:rPr>
          <w:b/>
          <w:szCs w:val="24"/>
        </w:rPr>
      </w:pPr>
    </w:p>
    <w:p w14:paraId="0E5BE3B9" w14:textId="04EB0E79" w:rsidR="00B25861" w:rsidRDefault="00CC5B39" w:rsidP="00E63DA3">
      <w:pPr>
        <w:pStyle w:val="ListParagraph"/>
        <w:tabs>
          <w:tab w:val="left" w:pos="340"/>
        </w:tabs>
        <w:spacing w:line="275" w:lineRule="exact"/>
        <w:ind w:left="340"/>
        <w:outlineLvl w:val="0"/>
        <w:rPr>
          <w:szCs w:val="24"/>
          <w:highlight w:val="yellow"/>
        </w:rPr>
      </w:pPr>
      <w:r w:rsidRPr="007D5A4A">
        <w:rPr>
          <w:b/>
          <w:szCs w:val="24"/>
        </w:rPr>
        <w:lastRenderedPageBreak/>
        <w:t xml:space="preserve">Chapter 14 Reducing Your Risk of Sexually Transmitted Infections Quiz </w:t>
      </w:r>
      <w:r w:rsidR="00B25861">
        <w:rPr>
          <w:szCs w:val="24"/>
          <w:highlight w:val="yellow"/>
        </w:rPr>
        <w:t>11/1</w:t>
      </w:r>
      <w:r w:rsidR="00E63DA3">
        <w:rPr>
          <w:szCs w:val="24"/>
          <w:highlight w:val="yellow"/>
        </w:rPr>
        <w:t>7</w:t>
      </w:r>
      <w:r w:rsidRPr="007D5A4A">
        <w:rPr>
          <w:szCs w:val="24"/>
          <w:highlight w:val="yellow"/>
        </w:rPr>
        <w:t>/1</w:t>
      </w:r>
      <w:r w:rsidR="00E63DA3">
        <w:rPr>
          <w:szCs w:val="24"/>
          <w:highlight w:val="yellow"/>
        </w:rPr>
        <w:t>9</w:t>
      </w:r>
    </w:p>
    <w:p w14:paraId="4896DB66" w14:textId="77777777" w:rsidR="00E63DA3" w:rsidRPr="00E63DA3" w:rsidRDefault="00E63DA3" w:rsidP="00E63DA3">
      <w:pPr>
        <w:pStyle w:val="ListParagraph"/>
        <w:tabs>
          <w:tab w:val="left" w:pos="340"/>
        </w:tabs>
        <w:spacing w:line="275" w:lineRule="exact"/>
        <w:ind w:left="340"/>
        <w:outlineLvl w:val="0"/>
        <w:rPr>
          <w:b/>
          <w:szCs w:val="24"/>
        </w:rPr>
      </w:pPr>
    </w:p>
    <w:p w14:paraId="73E5F64B" w14:textId="5E6BAEAC" w:rsidR="00CC5B39" w:rsidRDefault="00CC5B39" w:rsidP="00CC5B39">
      <w:pPr>
        <w:pStyle w:val="ListParagraph"/>
        <w:tabs>
          <w:tab w:val="left" w:pos="340"/>
        </w:tabs>
        <w:spacing w:line="275" w:lineRule="exact"/>
        <w:ind w:left="340"/>
        <w:outlineLvl w:val="0"/>
        <w:rPr>
          <w:szCs w:val="24"/>
          <w:highlight w:val="yellow"/>
        </w:rPr>
      </w:pPr>
      <w:r w:rsidRPr="007D5A4A">
        <w:rPr>
          <w:b/>
          <w:szCs w:val="24"/>
        </w:rPr>
        <w:t xml:space="preserve">Chapter 15 Maintaining Lifelong Fitness and Wellness Quiz </w:t>
      </w:r>
      <w:r w:rsidR="00B25861">
        <w:rPr>
          <w:szCs w:val="24"/>
          <w:highlight w:val="yellow"/>
        </w:rPr>
        <w:t>1</w:t>
      </w:r>
      <w:r w:rsidR="00E63DA3">
        <w:rPr>
          <w:szCs w:val="24"/>
          <w:highlight w:val="yellow"/>
        </w:rPr>
        <w:t>1/24</w:t>
      </w:r>
      <w:r w:rsidRPr="007D5A4A">
        <w:rPr>
          <w:szCs w:val="24"/>
          <w:highlight w:val="yellow"/>
        </w:rPr>
        <w:t>/1</w:t>
      </w:r>
      <w:r w:rsidR="00E63DA3">
        <w:rPr>
          <w:szCs w:val="24"/>
          <w:highlight w:val="yellow"/>
        </w:rPr>
        <w:t>9</w:t>
      </w:r>
    </w:p>
    <w:p w14:paraId="6418D56C" w14:textId="27C08161" w:rsidR="00E63DA3" w:rsidRDefault="00E63DA3" w:rsidP="00CC5B39">
      <w:pPr>
        <w:pStyle w:val="ListParagraph"/>
        <w:tabs>
          <w:tab w:val="left" w:pos="340"/>
        </w:tabs>
        <w:spacing w:line="275" w:lineRule="exact"/>
        <w:ind w:left="340"/>
        <w:outlineLvl w:val="0"/>
        <w:rPr>
          <w:b/>
          <w:szCs w:val="24"/>
        </w:rPr>
      </w:pPr>
    </w:p>
    <w:p w14:paraId="1F30245B" w14:textId="7EE7F689" w:rsidR="00E63DA3" w:rsidRPr="00E63DA3" w:rsidRDefault="00E63DA3" w:rsidP="00E63DA3">
      <w:pPr>
        <w:pStyle w:val="ListParagraph"/>
        <w:tabs>
          <w:tab w:val="left" w:pos="340"/>
        </w:tabs>
        <w:spacing w:line="275" w:lineRule="exact"/>
        <w:ind w:left="340"/>
        <w:outlineLvl w:val="0"/>
        <w:rPr>
          <w:i/>
          <w:szCs w:val="24"/>
        </w:rPr>
      </w:pPr>
      <w:r>
        <w:rPr>
          <w:i/>
          <w:szCs w:val="24"/>
        </w:rPr>
        <w:t>(11/25/19-11/29/19 Thanksgiving Break)</w:t>
      </w:r>
    </w:p>
    <w:p w14:paraId="7DEB5ADE" w14:textId="77777777" w:rsidR="00CC5B39" w:rsidRDefault="00CC5B39" w:rsidP="00581D2D">
      <w:pPr>
        <w:pStyle w:val="ListParagraph"/>
        <w:tabs>
          <w:tab w:val="left" w:pos="340"/>
        </w:tabs>
        <w:spacing w:line="275" w:lineRule="exact"/>
        <w:ind w:left="340"/>
        <w:outlineLvl w:val="0"/>
        <w:rPr>
          <w:b/>
          <w:szCs w:val="24"/>
        </w:rPr>
      </w:pPr>
    </w:p>
    <w:p w14:paraId="7F6F69F9" w14:textId="1697DD11" w:rsidR="00581D2D" w:rsidRPr="00CC5B39" w:rsidRDefault="00CC5B39" w:rsidP="00CC5B39">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A26AA6">
        <w:rPr>
          <w:bCs/>
          <w:szCs w:val="24"/>
        </w:rPr>
        <w:t>11/1</w:t>
      </w:r>
      <w:r w:rsidR="00E63DA3">
        <w:rPr>
          <w:bCs/>
          <w:szCs w:val="24"/>
        </w:rPr>
        <w:t>1</w:t>
      </w:r>
      <w:r w:rsidR="00A26AA6">
        <w:rPr>
          <w:bCs/>
          <w:szCs w:val="24"/>
        </w:rPr>
        <w:t>/1</w:t>
      </w:r>
      <w:r w:rsidR="00E63DA3">
        <w:rPr>
          <w:bCs/>
          <w:szCs w:val="24"/>
        </w:rPr>
        <w:t>9</w:t>
      </w:r>
      <w:r w:rsidRPr="00CC5B39">
        <w:rPr>
          <w:bCs/>
          <w:szCs w:val="24"/>
        </w:rPr>
        <w:t>-</w:t>
      </w:r>
      <w:r w:rsidR="00B25861">
        <w:rPr>
          <w:b/>
          <w:color w:val="FF0000"/>
          <w:szCs w:val="24"/>
          <w:highlight w:val="yellow"/>
        </w:rPr>
        <w:t>12</w:t>
      </w:r>
      <w:r w:rsidR="00A26AA6">
        <w:rPr>
          <w:b/>
          <w:color w:val="FF0000"/>
          <w:szCs w:val="24"/>
          <w:highlight w:val="yellow"/>
        </w:rPr>
        <w:t>/</w:t>
      </w:r>
      <w:r w:rsidR="00E63DA3">
        <w:rPr>
          <w:b/>
          <w:color w:val="FF0000"/>
          <w:szCs w:val="24"/>
          <w:highlight w:val="yellow"/>
        </w:rPr>
        <w:t>6</w:t>
      </w:r>
      <w:r w:rsidRPr="00B13625">
        <w:rPr>
          <w:b/>
          <w:color w:val="FF0000"/>
          <w:szCs w:val="24"/>
          <w:highlight w:val="yellow"/>
        </w:rPr>
        <w:t>/1</w:t>
      </w:r>
      <w:r w:rsidR="00E63DA3">
        <w:rPr>
          <w:b/>
          <w:color w:val="FF0000"/>
          <w:szCs w:val="24"/>
          <w:highlight w:val="yellow"/>
        </w:rPr>
        <w:t>9</w:t>
      </w:r>
      <w:r w:rsidR="00B13625" w:rsidRPr="00B13625">
        <w:rPr>
          <w:b/>
          <w:color w:val="FF0000"/>
          <w:szCs w:val="24"/>
        </w:rPr>
        <w:t xml:space="preserve"> (FRIDAY)</w:t>
      </w:r>
    </w:p>
    <w:p w14:paraId="006C9167" w14:textId="05C462C5" w:rsidR="00D54021" w:rsidRDefault="00D54021" w:rsidP="00D54021">
      <w:pPr>
        <w:tabs>
          <w:tab w:val="left" w:pos="340"/>
        </w:tabs>
        <w:kinsoku w:val="0"/>
        <w:overflowPunct w:val="0"/>
        <w:spacing w:line="275" w:lineRule="exact"/>
        <w:ind w:firstLine="720"/>
        <w:outlineLvl w:val="0"/>
        <w:rPr>
          <w:szCs w:val="24"/>
        </w:rPr>
      </w:pPr>
    </w:p>
    <w:p w14:paraId="5A0DCBD9" w14:textId="1C0AFFB7" w:rsidR="0000407A" w:rsidRDefault="0000407A" w:rsidP="00D54021">
      <w:pPr>
        <w:tabs>
          <w:tab w:val="left" w:pos="340"/>
        </w:tabs>
        <w:kinsoku w:val="0"/>
        <w:overflowPunct w:val="0"/>
        <w:spacing w:line="275" w:lineRule="exact"/>
        <w:ind w:firstLine="720"/>
        <w:outlineLvl w:val="0"/>
        <w:rPr>
          <w:szCs w:val="24"/>
        </w:rPr>
      </w:pP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9A4E4E">
        <w:rPr>
          <w:rFonts w:eastAsia="Calibri" w:cs="Times New Roman"/>
          <w:i/>
          <w:iCs/>
          <w:color w:val="FF0000"/>
          <w:highlight w:val="yellow"/>
          <w:u w:val="single"/>
        </w:rPr>
        <w:t>Please allow popups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4FDBDD39"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Please refer to the Auburn Univer</w:t>
      </w:r>
      <w:r w:rsidR="004660ED">
        <w:rPr>
          <w:rFonts w:cs="Times New Roman"/>
        </w:rPr>
        <w:t>si</w:t>
      </w:r>
      <w:r w:rsidR="00AF22C6">
        <w:rPr>
          <w:rFonts w:cs="Times New Roman"/>
        </w:rPr>
        <w:t xml:space="preserve">ty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0"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lastRenderedPageBreak/>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1"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lastRenderedPageBreak/>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2"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w:t>
      </w:r>
      <w:r w:rsidRPr="007D5A4A">
        <w:rPr>
          <w:rFonts w:cs="Times New Roman"/>
          <w:color w:val="000000"/>
          <w:szCs w:val="24"/>
        </w:rPr>
        <w:lastRenderedPageBreak/>
        <w:t xml:space="preserve">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bookmarkStart w:id="0" w:name="_GoBack"/>
      <w:bookmarkEnd w:id="0"/>
    </w:p>
    <w:sectPr w:rsidR="0053770B" w:rsidRPr="007D5A4A" w:rsidSect="008943D4">
      <w:headerReference w:type="default" r:id="rId13"/>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C7B45" w14:textId="77777777" w:rsidR="00B65A9C" w:rsidRDefault="00B65A9C" w:rsidP="00874B11">
      <w:pPr>
        <w:spacing w:after="0" w:line="240" w:lineRule="auto"/>
      </w:pPr>
      <w:r>
        <w:separator/>
      </w:r>
    </w:p>
  </w:endnote>
  <w:endnote w:type="continuationSeparator" w:id="0">
    <w:p w14:paraId="3E95101A" w14:textId="77777777" w:rsidR="00B65A9C" w:rsidRDefault="00B65A9C"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FE207" w14:textId="77777777" w:rsidR="00B65A9C" w:rsidRDefault="00B65A9C" w:rsidP="00874B11">
      <w:pPr>
        <w:spacing w:after="0" w:line="240" w:lineRule="auto"/>
      </w:pPr>
      <w:r>
        <w:separator/>
      </w:r>
    </w:p>
  </w:footnote>
  <w:footnote w:type="continuationSeparator" w:id="0">
    <w:p w14:paraId="676186A7" w14:textId="77777777" w:rsidR="00B65A9C" w:rsidRDefault="00B65A9C"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62F88CA9" w:rsidR="00874B11" w:rsidRDefault="00874B11" w:rsidP="00874B11">
        <w:pPr>
          <w:pStyle w:val="Header"/>
          <w:ind w:left="4680" w:firstLine="4680"/>
        </w:pPr>
        <w:r>
          <w:fldChar w:fldCharType="begin"/>
        </w:r>
        <w:r>
          <w:instrText xml:space="preserve"> PAGE   \* MERGEFORMAT </w:instrText>
        </w:r>
        <w:r>
          <w:fldChar w:fldCharType="separate"/>
        </w:r>
        <w:r w:rsidR="004660ED">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2361"/>
    <w:rsid w:val="00145A64"/>
    <w:rsid w:val="0018116C"/>
    <w:rsid w:val="00190D8A"/>
    <w:rsid w:val="00191B01"/>
    <w:rsid w:val="00196CE1"/>
    <w:rsid w:val="001A2D3D"/>
    <w:rsid w:val="001B0C97"/>
    <w:rsid w:val="001B66D2"/>
    <w:rsid w:val="001E2564"/>
    <w:rsid w:val="002062C0"/>
    <w:rsid w:val="00223E0B"/>
    <w:rsid w:val="002375A4"/>
    <w:rsid w:val="002559C6"/>
    <w:rsid w:val="00273973"/>
    <w:rsid w:val="00280635"/>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688"/>
    <w:rsid w:val="004077C0"/>
    <w:rsid w:val="004173D2"/>
    <w:rsid w:val="00430B78"/>
    <w:rsid w:val="00433BB6"/>
    <w:rsid w:val="004660ED"/>
    <w:rsid w:val="00475E82"/>
    <w:rsid w:val="00486C62"/>
    <w:rsid w:val="004B7FDC"/>
    <w:rsid w:val="004D73B7"/>
    <w:rsid w:val="004F11F8"/>
    <w:rsid w:val="0050456B"/>
    <w:rsid w:val="00526835"/>
    <w:rsid w:val="00530212"/>
    <w:rsid w:val="0053770B"/>
    <w:rsid w:val="00537F48"/>
    <w:rsid w:val="0056073B"/>
    <w:rsid w:val="00560F4C"/>
    <w:rsid w:val="00581D2D"/>
    <w:rsid w:val="005A0A58"/>
    <w:rsid w:val="005C1FBE"/>
    <w:rsid w:val="005D4ED1"/>
    <w:rsid w:val="005E518E"/>
    <w:rsid w:val="005F394B"/>
    <w:rsid w:val="0060291F"/>
    <w:rsid w:val="00607535"/>
    <w:rsid w:val="006123A5"/>
    <w:rsid w:val="0062700C"/>
    <w:rsid w:val="00630940"/>
    <w:rsid w:val="00633723"/>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C62D2"/>
    <w:rsid w:val="008E27F0"/>
    <w:rsid w:val="008F2AA6"/>
    <w:rsid w:val="009255F5"/>
    <w:rsid w:val="009259F9"/>
    <w:rsid w:val="00935350"/>
    <w:rsid w:val="00954084"/>
    <w:rsid w:val="009557A6"/>
    <w:rsid w:val="009961B1"/>
    <w:rsid w:val="009A36EE"/>
    <w:rsid w:val="009A4E4E"/>
    <w:rsid w:val="009B0B18"/>
    <w:rsid w:val="009B2408"/>
    <w:rsid w:val="009D713E"/>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65A9C"/>
    <w:rsid w:val="00B813D1"/>
    <w:rsid w:val="00B91DAB"/>
    <w:rsid w:val="00BC5A8E"/>
    <w:rsid w:val="00BE7D01"/>
    <w:rsid w:val="00C06BC6"/>
    <w:rsid w:val="00C117E8"/>
    <w:rsid w:val="00C220B9"/>
    <w:rsid w:val="00C276CE"/>
    <w:rsid w:val="00C44771"/>
    <w:rsid w:val="00C504C1"/>
    <w:rsid w:val="00C5114F"/>
    <w:rsid w:val="00C624EE"/>
    <w:rsid w:val="00C62A1F"/>
    <w:rsid w:val="00C75582"/>
    <w:rsid w:val="00CA647F"/>
    <w:rsid w:val="00CB1CEA"/>
    <w:rsid w:val="00CC5B39"/>
    <w:rsid w:val="00CD509C"/>
    <w:rsid w:val="00D00799"/>
    <w:rsid w:val="00D146F5"/>
    <w:rsid w:val="00D272DE"/>
    <w:rsid w:val="00D33217"/>
    <w:rsid w:val="00D54021"/>
    <w:rsid w:val="00D55C54"/>
    <w:rsid w:val="00D73F75"/>
    <w:rsid w:val="00D74B49"/>
    <w:rsid w:val="00DC6084"/>
    <w:rsid w:val="00DC66CC"/>
    <w:rsid w:val="00DF506E"/>
    <w:rsid w:val="00E10D0D"/>
    <w:rsid w:val="00E63DA3"/>
    <w:rsid w:val="00E740D1"/>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UnresolvedMention">
    <w:name w:val="Unresolved Mention"/>
    <w:basedOn w:val="DefaultParagraphFont"/>
    <w:uiPriority w:val="99"/>
    <w:semiHidden/>
    <w:unhideWhenUsed/>
    <w:rsid w:val="00633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214779597">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f0029@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5B7E-616F-42F6-8A40-36036F3D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Mariane Faria Braga Bacelar</cp:lastModifiedBy>
  <cp:revision>4</cp:revision>
  <cp:lastPrinted>2019-07-31T16:18:00Z</cp:lastPrinted>
  <dcterms:created xsi:type="dcterms:W3CDTF">2019-08-06T15:39:00Z</dcterms:created>
  <dcterms:modified xsi:type="dcterms:W3CDTF">2019-08-15T16:28:00Z</dcterms:modified>
</cp:coreProperties>
</file>