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832D8A" w:rsidP="00A701FA">
      <w:pPr>
        <w:pStyle w:val="Title"/>
      </w:pPr>
      <w:r>
        <w:t>Fall</w:t>
      </w:r>
      <w:r w:rsidR="00301CAC">
        <w:t xml:space="preserve"> 201</w:t>
      </w:r>
      <w:r w:rsidR="000A7494">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792C5A" w:rsidRDefault="0053770B" w:rsidP="00AF1AE8">
      <w:r w:rsidRPr="00DE407F">
        <w:t xml:space="preserve">Course Number: </w:t>
      </w:r>
      <w:r w:rsidR="009711A1" w:rsidRPr="00144111">
        <w:t xml:space="preserve">PHED </w:t>
      </w:r>
      <w:r w:rsidR="00832D8A">
        <w:t>2200-00</w:t>
      </w:r>
      <w:r w:rsidR="00E21947">
        <w:t>1</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792C5A">
        <w:rPr>
          <w:rFonts w:ascii="Times New Roman" w:hAnsi="Times New Roman" w:cs="Times New Roman"/>
          <w:spacing w:val="-2"/>
          <w:szCs w:val="24"/>
        </w:rPr>
        <w:t>Monday</w:t>
      </w:r>
      <w:r w:rsidR="00301CAC">
        <w:rPr>
          <w:rFonts w:ascii="Times New Roman" w:hAnsi="Times New Roman" w:cs="Times New Roman"/>
          <w:spacing w:val="-2"/>
          <w:szCs w:val="24"/>
        </w:rPr>
        <w:t xml:space="preserve"> / </w:t>
      </w:r>
      <w:r w:rsidR="00E21947">
        <w:rPr>
          <w:rFonts w:ascii="Times New Roman" w:hAnsi="Times New Roman" w:cs="Times New Roman"/>
          <w:spacing w:val="-2"/>
          <w:szCs w:val="24"/>
        </w:rPr>
        <w:t>3</w:t>
      </w:r>
      <w:r w:rsidR="00301CAC">
        <w:rPr>
          <w:rFonts w:ascii="Times New Roman" w:hAnsi="Times New Roman" w:cs="Times New Roman"/>
          <w:spacing w:val="-2"/>
          <w:szCs w:val="24"/>
        </w:rPr>
        <w:t>:00-</w:t>
      </w:r>
      <w:r w:rsidR="00E21947">
        <w:rPr>
          <w:rFonts w:ascii="Times New Roman" w:hAnsi="Times New Roman" w:cs="Times New Roman"/>
          <w:spacing w:val="-2"/>
          <w:szCs w:val="24"/>
        </w:rPr>
        <w:t>3</w:t>
      </w:r>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B0E3B">
        <w:t>8</w:t>
      </w:r>
      <w:r w:rsidR="0039655C">
        <w:t>/</w:t>
      </w:r>
      <w:r w:rsidR="000A7494">
        <w:t>19</w:t>
      </w:r>
      <w:r w:rsidR="0039655C">
        <w:t>/1</w:t>
      </w:r>
      <w:r w:rsidR="000A7494">
        <w:t>9</w:t>
      </w:r>
      <w:r w:rsidR="006B0E3B">
        <w:t xml:space="preserve"> </w:t>
      </w:r>
    </w:p>
    <w:p w:rsidR="006B0E3B" w:rsidRDefault="006B0E3B" w:rsidP="00A86881">
      <w:r>
        <w:t xml:space="preserve">                           Roll Call</w:t>
      </w:r>
    </w:p>
    <w:p w:rsidR="00841E36" w:rsidRDefault="0039655C" w:rsidP="006C0A0A">
      <w:pPr>
        <w:pStyle w:val="ListParagraph"/>
        <w:tabs>
          <w:tab w:val="left" w:pos="340"/>
        </w:tabs>
        <w:spacing w:line="275" w:lineRule="exact"/>
        <w:ind w:left="340"/>
        <w:outlineLvl w:val="0"/>
      </w:pPr>
      <w:r>
        <w:tab/>
      </w:r>
      <w:r>
        <w:tab/>
      </w:r>
      <w:r w:rsidR="006B0E3B">
        <w:t>Introduction/Administrative Paperwork/Introduction of Instructors</w:t>
      </w:r>
    </w:p>
    <w:p w:rsidR="0038531F" w:rsidRDefault="00841E36" w:rsidP="00A86881">
      <w:pPr>
        <w:rPr>
          <w:b/>
        </w:rPr>
      </w:pPr>
      <w:r w:rsidRPr="00841E36">
        <w:t>Week 2</w:t>
      </w:r>
      <w:r w:rsidR="006C0A0A">
        <w:t xml:space="preserve">:          </w:t>
      </w:r>
      <w:r w:rsidR="006B0E3B">
        <w:t>8</w:t>
      </w:r>
      <w:r w:rsidR="00AD112D" w:rsidRPr="00560A1A">
        <w:t>/</w:t>
      </w:r>
      <w:r w:rsidR="006B0E3B">
        <w:t>2</w:t>
      </w:r>
      <w:r w:rsidR="000A7494">
        <w:t>6</w:t>
      </w:r>
      <w:r w:rsidR="00AD112D" w:rsidRPr="00560A1A">
        <w:t>/201</w:t>
      </w:r>
      <w:r w:rsidR="000A7494">
        <w:t>9</w:t>
      </w:r>
      <w:r w:rsidR="006C0A0A">
        <w:t xml:space="preserve">  </w:t>
      </w:r>
    </w:p>
    <w:p w:rsidR="006B0E3B" w:rsidRPr="004108DC" w:rsidRDefault="00AD112D" w:rsidP="006B0E3B">
      <w:pPr>
        <w:pStyle w:val="ListParagraph"/>
        <w:tabs>
          <w:tab w:val="left" w:pos="340"/>
        </w:tabs>
        <w:spacing w:line="275" w:lineRule="exact"/>
        <w:ind w:left="340"/>
        <w:outlineLvl w:val="0"/>
      </w:pPr>
      <w:r>
        <w:t xml:space="preserve">                  </w:t>
      </w:r>
      <w:r w:rsidR="006B0E3B">
        <w:t>Assigned Reading- Participant Manual Pages 7-11</w:t>
      </w:r>
    </w:p>
    <w:p w:rsidR="006B0E3B" w:rsidRDefault="006B0E3B" w:rsidP="006B0E3B">
      <w:pPr>
        <w:pStyle w:val="ListParagraph"/>
        <w:tabs>
          <w:tab w:val="left" w:pos="340"/>
        </w:tabs>
        <w:spacing w:line="275" w:lineRule="exact"/>
        <w:ind w:left="340"/>
        <w:outlineLvl w:val="0"/>
      </w:pPr>
      <w:r>
        <w:t xml:space="preserve">                Lecture- Statistical Problems, Sexual Assault Definitions</w:t>
      </w:r>
    </w:p>
    <w:p w:rsidR="006B0E3B" w:rsidRPr="00AD112D" w:rsidRDefault="006B0E3B" w:rsidP="006B0E3B">
      <w:pPr>
        <w:pStyle w:val="ListParagraph"/>
        <w:tabs>
          <w:tab w:val="left" w:pos="340"/>
        </w:tabs>
        <w:ind w:left="340"/>
        <w:outlineLvl w:val="0"/>
      </w:pPr>
      <w:r>
        <w:tab/>
        <w:t xml:space="preserve">         </w:t>
      </w:r>
      <w:r w:rsidRPr="00AD112D">
        <w:t>Assigned Reading- Participant Manual Pages 12-22</w:t>
      </w:r>
    </w:p>
    <w:p w:rsidR="006B0E3B" w:rsidRPr="003554C0" w:rsidRDefault="006B0E3B" w:rsidP="006B0E3B">
      <w:pPr>
        <w:rPr>
          <w:rFonts w:eastAsia="Calibri"/>
        </w:rPr>
      </w:pPr>
      <w:r>
        <w:rPr>
          <w:sz w:val="22"/>
        </w:rPr>
        <w:t xml:space="preserve">                         </w:t>
      </w:r>
      <w:r w:rsidRPr="00AD112D">
        <w:rPr>
          <w:sz w:val="22"/>
        </w:rPr>
        <w:t>Lecture- Risk of Personal Safety/Risk Reduction Strategies</w:t>
      </w:r>
      <w:r>
        <w:tab/>
      </w:r>
    </w:p>
    <w:p w:rsidR="0038531F" w:rsidRDefault="0038531F" w:rsidP="006C0A0A">
      <w:pPr>
        <w:pStyle w:val="ListParagraph"/>
        <w:tabs>
          <w:tab w:val="left" w:pos="340"/>
        </w:tabs>
        <w:spacing w:line="275" w:lineRule="exact"/>
        <w:ind w:left="340"/>
        <w:outlineLvl w:val="0"/>
      </w:pPr>
    </w:p>
    <w:p w:rsidR="00AD112D" w:rsidRDefault="00841E36" w:rsidP="00DB5BE3">
      <w:r w:rsidRPr="00841E36">
        <w:t>Week 3</w:t>
      </w:r>
      <w:r w:rsidR="00AD112D">
        <w:t xml:space="preserve">:         </w:t>
      </w:r>
      <w:r w:rsidR="006B0E3B">
        <w:t>9</w:t>
      </w:r>
      <w:r w:rsidR="00AD112D">
        <w:t>/</w:t>
      </w:r>
      <w:r w:rsidR="000A7494">
        <w:t>2</w:t>
      </w:r>
      <w:r w:rsidR="00AD112D">
        <w:t>/</w:t>
      </w:r>
      <w:proofErr w:type="gramStart"/>
      <w:r w:rsidR="00AD112D">
        <w:t>201</w:t>
      </w:r>
      <w:r w:rsidR="000A7494">
        <w:t>9</w:t>
      </w:r>
      <w:r w:rsidR="006B0E3B">
        <w:t xml:space="preserve">  Labor</w:t>
      </w:r>
      <w:proofErr w:type="gramEnd"/>
      <w:r w:rsidR="006B0E3B">
        <w:t xml:space="preserve"> Day</w:t>
      </w:r>
    </w:p>
    <w:p w:rsidR="00DF157F" w:rsidRPr="003554C0" w:rsidRDefault="006C0A0A" w:rsidP="006B0E3B">
      <w:pPr>
        <w:pStyle w:val="ListParagraph"/>
        <w:tabs>
          <w:tab w:val="left" w:pos="340"/>
        </w:tabs>
        <w:spacing w:line="275" w:lineRule="exact"/>
        <w:ind w:left="340"/>
        <w:outlineLvl w:val="0"/>
        <w:rPr>
          <w:rFonts w:eastAsia="Calibri"/>
        </w:rPr>
      </w:pPr>
      <w:r>
        <w:t xml:space="preserve">                </w:t>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6B0E3B">
        <w:rPr>
          <w:rStyle w:val="Strong"/>
        </w:rPr>
        <w:t>9</w:t>
      </w:r>
      <w:r w:rsidR="00DF157F" w:rsidRPr="003F19EE">
        <w:rPr>
          <w:rStyle w:val="Strong"/>
        </w:rPr>
        <w:t>/</w:t>
      </w:r>
      <w:r w:rsidR="00B82813">
        <w:rPr>
          <w:rStyle w:val="Strong"/>
        </w:rPr>
        <w:t>9</w:t>
      </w:r>
      <w:r w:rsidR="00DF157F" w:rsidRPr="003F19EE">
        <w:rPr>
          <w:rStyle w:val="Strong"/>
        </w:rPr>
        <w:t>/</w:t>
      </w:r>
      <w:r w:rsidR="00AD112D">
        <w:rPr>
          <w:rStyle w:val="Strong"/>
        </w:rPr>
        <w:t>201</w:t>
      </w:r>
      <w:r w:rsidR="00B82813">
        <w:rPr>
          <w:rStyle w:val="Strong"/>
        </w:rPr>
        <w:t>9</w:t>
      </w:r>
    </w:p>
    <w:p w:rsidR="00C455E9" w:rsidRDefault="00C455E9" w:rsidP="00A86881"/>
    <w:p w:rsidR="00AD112D" w:rsidRDefault="00841E36" w:rsidP="00A86881">
      <w:r w:rsidRPr="00841E36">
        <w:t>Week 4</w:t>
      </w:r>
      <w:r w:rsidR="00D272DE">
        <w:t>:</w:t>
      </w:r>
      <w:r w:rsidR="006C0A0A">
        <w:t xml:space="preserve">       </w:t>
      </w:r>
      <w:r w:rsidR="006B0E3B">
        <w:t>9</w:t>
      </w:r>
      <w:r w:rsidR="00AD112D">
        <w:t>/</w:t>
      </w:r>
      <w:r w:rsidR="000A7494">
        <w:t>9</w:t>
      </w:r>
      <w:r w:rsidR="00AD112D">
        <w:t>/201</w:t>
      </w:r>
      <w:r w:rsidR="000A7494">
        <w:t>9</w:t>
      </w:r>
    </w:p>
    <w:p w:rsidR="00AD112D" w:rsidRDefault="00AD112D" w:rsidP="00AD112D">
      <w:pPr>
        <w:pStyle w:val="ListParagraph"/>
        <w:tabs>
          <w:tab w:val="left" w:pos="340"/>
        </w:tabs>
        <w:ind w:left="340"/>
        <w:outlineLvl w:val="0"/>
      </w:pPr>
      <w:r>
        <w:t xml:space="preserve">               Assigned Rea</w:t>
      </w:r>
      <w:r w:rsidR="006C0A0A">
        <w:t>d</w:t>
      </w:r>
      <w:r>
        <w:t>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B0E3B">
        <w:t>9</w:t>
      </w:r>
      <w:r w:rsidR="00AD112D">
        <w:t>/</w:t>
      </w:r>
      <w:r w:rsidR="006B0E3B">
        <w:t>1</w:t>
      </w:r>
      <w:r w:rsidR="000A7494">
        <w:t>6</w:t>
      </w:r>
      <w:r w:rsidR="00AD112D">
        <w:t>/201</w:t>
      </w:r>
      <w:r w:rsidR="000A7494">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B0E3B">
        <w:t>9</w:t>
      </w:r>
      <w:r w:rsidR="002C73A6" w:rsidRPr="002C73A6">
        <w:rPr>
          <w:bCs/>
        </w:rPr>
        <w:t>/</w:t>
      </w:r>
      <w:r w:rsidR="006B0E3B">
        <w:rPr>
          <w:bCs/>
        </w:rPr>
        <w:t>2</w:t>
      </w:r>
      <w:r w:rsidR="000A7494">
        <w:rPr>
          <w:bCs/>
        </w:rPr>
        <w:t>3</w:t>
      </w:r>
      <w:r w:rsidR="002C73A6" w:rsidRPr="002C73A6">
        <w:rPr>
          <w:bCs/>
        </w:rPr>
        <w:t>/201</w:t>
      </w:r>
      <w:r w:rsidR="000A7494">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B82813">
        <w:t>9</w:t>
      </w:r>
      <w:r w:rsidR="002C73A6" w:rsidRPr="002C73A6">
        <w:t>/</w:t>
      </w:r>
      <w:r w:rsidR="00B82813">
        <w:t>30</w:t>
      </w:r>
      <w:r w:rsidR="002C73A6" w:rsidRPr="002C73A6">
        <w:t>/201</w:t>
      </w:r>
      <w:r w:rsidR="00B82813">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1C3D44">
        <w:t>10</w:t>
      </w:r>
      <w:r w:rsidR="002C73A6">
        <w:t>/</w:t>
      </w:r>
      <w:r w:rsidR="00B82813">
        <w:t>7</w:t>
      </w:r>
      <w:r w:rsidR="002C73A6">
        <w:t>/201</w:t>
      </w:r>
      <w:r w:rsidR="00B82813">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1C3D44">
        <w:t>10</w:t>
      </w:r>
      <w:r w:rsidR="006C0A0A">
        <w:t>/</w:t>
      </w:r>
      <w:r w:rsidR="001C3D44">
        <w:t>1</w:t>
      </w:r>
      <w:r w:rsidR="00B82813">
        <w:t>4</w:t>
      </w:r>
      <w:r w:rsidR="006C0A0A">
        <w:t>/201</w:t>
      </w:r>
      <w:r w:rsidR="00B82813">
        <w:t>9</w:t>
      </w:r>
    </w:p>
    <w:p w:rsidR="002C73A6" w:rsidRDefault="002C73A6" w:rsidP="00A86881">
      <w:r w:rsidRPr="002C73A6">
        <w:t xml:space="preserve">                           Physical Techniques – Defensive Stances</w:t>
      </w:r>
    </w:p>
    <w:p w:rsidR="00560A1A" w:rsidRDefault="00560A1A" w:rsidP="00A86881">
      <w:r>
        <w:t xml:space="preserve">                 </w:t>
      </w:r>
    </w:p>
    <w:p w:rsidR="00F76A41" w:rsidRPr="002C73A6" w:rsidRDefault="00560A1A" w:rsidP="00A86881">
      <w:r>
        <w:t xml:space="preserve">            </w:t>
      </w:r>
    </w:p>
    <w:p w:rsidR="00B1581E" w:rsidRDefault="00841E36" w:rsidP="00A86881">
      <w:r w:rsidRPr="00841E36">
        <w:t>Week 10</w:t>
      </w:r>
      <w:r w:rsidR="00D272DE">
        <w:t>:</w:t>
      </w:r>
      <w:r w:rsidRPr="00841E36">
        <w:t xml:space="preserve"> </w:t>
      </w:r>
      <w:r w:rsidR="00D272DE">
        <w:tab/>
      </w:r>
      <w:r w:rsidR="001C3D44">
        <w:t>10</w:t>
      </w:r>
      <w:r w:rsidR="002C73A6">
        <w:t>/</w:t>
      </w:r>
      <w:r w:rsidR="001C3D44">
        <w:t>2</w:t>
      </w:r>
      <w:r w:rsidR="00B82813">
        <w:t>1</w:t>
      </w:r>
      <w:r w:rsidR="002C73A6">
        <w:t>/201</w:t>
      </w:r>
      <w:r w:rsidR="00B82813">
        <w:t>9</w:t>
      </w:r>
    </w:p>
    <w:p w:rsidR="002C73A6" w:rsidRDefault="002C73A6" w:rsidP="00A86881">
      <w:r>
        <w:t xml:space="preserve">                           Physical Techniques – Defensive Stances</w:t>
      </w:r>
    </w:p>
    <w:p w:rsidR="00D00799" w:rsidRDefault="00D00799" w:rsidP="00A86881">
      <w:pPr>
        <w:rPr>
          <w:b/>
          <w:bCs/>
        </w:rPr>
      </w:pPr>
      <w:r w:rsidRPr="00841E36">
        <w:rPr>
          <w:b/>
          <w:bCs/>
        </w:rPr>
        <w:t xml:space="preserve"> </w:t>
      </w:r>
    </w:p>
    <w:p w:rsidR="00C455E9" w:rsidRDefault="00C455E9" w:rsidP="00A86881"/>
    <w:p w:rsidR="00841E36" w:rsidRPr="002C73A6" w:rsidRDefault="00841E36" w:rsidP="00A86881">
      <w:r w:rsidRPr="00841E36">
        <w:t>Week 11</w:t>
      </w:r>
      <w:r w:rsidR="00D272DE">
        <w:t>:</w:t>
      </w:r>
      <w:r w:rsidR="00D272DE">
        <w:tab/>
      </w:r>
      <w:r w:rsidR="001C3D44">
        <w:t>10</w:t>
      </w:r>
      <w:r w:rsidR="002C73A6" w:rsidRPr="002C73A6">
        <w:t>/</w:t>
      </w:r>
      <w:r w:rsidR="001C3D44">
        <w:t>2</w:t>
      </w:r>
      <w:r w:rsidR="00B82813">
        <w:t>8</w:t>
      </w:r>
      <w:r w:rsidR="002C73A6" w:rsidRPr="002C73A6">
        <w:t>/201</w:t>
      </w:r>
      <w:r w:rsidR="00B82813">
        <w:t>9</w:t>
      </w:r>
    </w:p>
    <w:p w:rsidR="002C73A6" w:rsidRPr="002C73A6" w:rsidRDefault="002C73A6" w:rsidP="00A86881">
      <w:r w:rsidRPr="002C73A6">
        <w:t xml:space="preserve">                           Simulation Training</w:t>
      </w:r>
    </w:p>
    <w:p w:rsidR="001C3D44" w:rsidRDefault="001C3D44" w:rsidP="001C3D4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B82813">
        <w:rPr>
          <w:b/>
          <w:iCs/>
          <w:color w:val="FF0000"/>
        </w:rPr>
        <w:t>1</w:t>
      </w:r>
      <w:r>
        <w:rPr>
          <w:b/>
          <w:iCs/>
          <w:color w:val="FF0000"/>
        </w:rPr>
        <w:t>/201</w:t>
      </w:r>
      <w:r w:rsidR="00B82813">
        <w:rPr>
          <w:b/>
          <w:iCs/>
          <w:color w:val="FF0000"/>
        </w:rPr>
        <w:t>9</w:t>
      </w:r>
      <w:bookmarkStart w:id="0" w:name="_GoBack"/>
      <w:bookmarkEnd w:id="0"/>
    </w:p>
    <w:p w:rsidR="009D1BBD" w:rsidRDefault="009D1BBD" w:rsidP="00A86881"/>
    <w:p w:rsidR="005625C7" w:rsidRPr="002C73A6" w:rsidRDefault="00841E36" w:rsidP="00A86881">
      <w:pPr>
        <w:rPr>
          <w:bCs/>
        </w:rPr>
      </w:pPr>
      <w:r w:rsidRPr="00841E36">
        <w:t>Week 12</w:t>
      </w:r>
      <w:r w:rsidR="00D272DE">
        <w:t>:</w:t>
      </w:r>
      <w:r w:rsidR="00D272DE">
        <w:tab/>
      </w:r>
      <w:r w:rsidR="001C3D44">
        <w:t>11</w:t>
      </w:r>
      <w:r w:rsidR="002C73A6" w:rsidRPr="002C73A6">
        <w:rPr>
          <w:bCs/>
        </w:rPr>
        <w:t>/</w:t>
      </w:r>
      <w:r w:rsidR="00B82813">
        <w:rPr>
          <w:bCs/>
        </w:rPr>
        <w:t>4</w:t>
      </w:r>
      <w:r w:rsidR="002C73A6" w:rsidRPr="002C73A6">
        <w:rPr>
          <w:bCs/>
        </w:rPr>
        <w:t>/201</w:t>
      </w:r>
      <w:r w:rsidR="00B82813">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lastRenderedPageBreak/>
        <w:t>Week 13</w:t>
      </w:r>
      <w:r w:rsidR="00D272DE">
        <w:t>:</w:t>
      </w:r>
      <w:r w:rsidR="00D272DE">
        <w:tab/>
      </w:r>
      <w:r w:rsidR="001C3D44">
        <w:t>11</w:t>
      </w:r>
      <w:r w:rsidR="00560A1A" w:rsidRPr="00560A1A">
        <w:rPr>
          <w:bCs/>
        </w:rPr>
        <w:t>/</w:t>
      </w:r>
      <w:r w:rsidR="001C3D44">
        <w:rPr>
          <w:bCs/>
        </w:rPr>
        <w:t>1</w:t>
      </w:r>
      <w:r w:rsidR="00B82813">
        <w:rPr>
          <w:bCs/>
        </w:rPr>
        <w:t>1</w:t>
      </w:r>
      <w:r w:rsidR="00560A1A" w:rsidRPr="00560A1A">
        <w:rPr>
          <w:bCs/>
        </w:rPr>
        <w:t>/201</w:t>
      </w:r>
      <w:r w:rsidR="00B82813">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1C3D44">
        <w:t>11</w:t>
      </w:r>
      <w:r w:rsidR="00560A1A">
        <w:t>/</w:t>
      </w:r>
      <w:r w:rsidR="00B82813">
        <w:t>18</w:t>
      </w:r>
      <w:r w:rsidR="00560A1A">
        <w:t>/201</w:t>
      </w:r>
      <w:r w:rsidR="00B82813">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1C3D44">
        <w:rPr>
          <w:b/>
          <w:bCs/>
        </w:rPr>
        <w:t>12</w:t>
      </w:r>
      <w:r w:rsidR="00560A1A">
        <w:rPr>
          <w:b/>
          <w:bCs/>
        </w:rPr>
        <w:t>/</w:t>
      </w:r>
      <w:r w:rsidR="00B82813">
        <w:rPr>
          <w:b/>
          <w:bCs/>
        </w:rPr>
        <w:t>2</w:t>
      </w:r>
      <w:r w:rsidR="00560A1A">
        <w:rPr>
          <w:b/>
          <w:bCs/>
        </w:rPr>
        <w:t>/201</w:t>
      </w:r>
      <w:r w:rsidR="00B82813">
        <w:rPr>
          <w:b/>
          <w:bCs/>
        </w:rPr>
        <w:t>9</w:t>
      </w:r>
      <w:r w:rsidR="001C3D4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lastRenderedPageBreak/>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w:t>
      </w:r>
      <w:r w:rsidRPr="007C4090">
        <w:rPr>
          <w:color w:val="000000"/>
        </w:rPr>
        <w:lastRenderedPageBreak/>
        <w:t xml:space="preserve">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66446"/>
    <w:rsid w:val="000A20BC"/>
    <w:rsid w:val="000A7494"/>
    <w:rsid w:val="000A7529"/>
    <w:rsid w:val="000C2339"/>
    <w:rsid w:val="000C4B83"/>
    <w:rsid w:val="00115C40"/>
    <w:rsid w:val="00134CF8"/>
    <w:rsid w:val="00144111"/>
    <w:rsid w:val="0015631E"/>
    <w:rsid w:val="001565F8"/>
    <w:rsid w:val="00185CC8"/>
    <w:rsid w:val="001A2D3D"/>
    <w:rsid w:val="001B3404"/>
    <w:rsid w:val="001C3D44"/>
    <w:rsid w:val="00262B71"/>
    <w:rsid w:val="002C1073"/>
    <w:rsid w:val="002C73A6"/>
    <w:rsid w:val="002D6330"/>
    <w:rsid w:val="002F1D0E"/>
    <w:rsid w:val="00301CAC"/>
    <w:rsid w:val="0031535C"/>
    <w:rsid w:val="003402D7"/>
    <w:rsid w:val="003554C0"/>
    <w:rsid w:val="00373B73"/>
    <w:rsid w:val="0038312D"/>
    <w:rsid w:val="0038531F"/>
    <w:rsid w:val="00395995"/>
    <w:rsid w:val="0039655C"/>
    <w:rsid w:val="003A5855"/>
    <w:rsid w:val="003B3A8D"/>
    <w:rsid w:val="003E37FF"/>
    <w:rsid w:val="003F19EE"/>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672AE"/>
    <w:rsid w:val="006B0E3B"/>
    <w:rsid w:val="006C0A0A"/>
    <w:rsid w:val="006D60D9"/>
    <w:rsid w:val="006F2EBF"/>
    <w:rsid w:val="00754721"/>
    <w:rsid w:val="00761441"/>
    <w:rsid w:val="00784524"/>
    <w:rsid w:val="00792C5A"/>
    <w:rsid w:val="007A6898"/>
    <w:rsid w:val="007C4090"/>
    <w:rsid w:val="00832D8A"/>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D112D"/>
    <w:rsid w:val="00AF1AE8"/>
    <w:rsid w:val="00B1581E"/>
    <w:rsid w:val="00B30020"/>
    <w:rsid w:val="00B320F7"/>
    <w:rsid w:val="00B40A37"/>
    <w:rsid w:val="00B41835"/>
    <w:rsid w:val="00B63513"/>
    <w:rsid w:val="00B743A3"/>
    <w:rsid w:val="00B8281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21947"/>
    <w:rsid w:val="00E2501B"/>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AF47"/>
  <w15:docId w15:val="{27785192-6284-42C5-B96F-D86634BE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1BB7-6D33-442C-B5AA-BDD99C33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Keith Walton</cp:lastModifiedBy>
  <cp:revision>3</cp:revision>
  <cp:lastPrinted>2019-07-31T16:11:00Z</cp:lastPrinted>
  <dcterms:created xsi:type="dcterms:W3CDTF">2019-07-31T15:47:00Z</dcterms:created>
  <dcterms:modified xsi:type="dcterms:W3CDTF">2019-07-31T16:12:00Z</dcterms:modified>
</cp:coreProperties>
</file>