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B5D0F" w14:textId="3B63885D" w:rsidR="00650DD2" w:rsidRDefault="00650DD2">
      <w:pPr>
        <w:pStyle w:val="Title"/>
        <w:spacing w:line="240" w:lineRule="exact"/>
        <w:rPr>
          <w:rFonts w:ascii="Times" w:hAnsi="Times"/>
          <w:sz w:val="28"/>
          <w:szCs w:val="28"/>
          <w:u w:val="single"/>
        </w:rPr>
      </w:pPr>
      <w:r w:rsidRPr="00A70BEF">
        <w:rPr>
          <w:rFonts w:ascii="Times" w:hAnsi="Times"/>
          <w:sz w:val="28"/>
          <w:szCs w:val="28"/>
          <w:u w:val="single"/>
        </w:rPr>
        <w:t xml:space="preserve">Syllabus </w:t>
      </w:r>
      <w:r w:rsidR="00A44C58" w:rsidRPr="00A70BEF">
        <w:rPr>
          <w:rFonts w:ascii="Times" w:hAnsi="Times"/>
          <w:sz w:val="28"/>
          <w:szCs w:val="28"/>
          <w:u w:val="single"/>
        </w:rPr>
        <w:t xml:space="preserve">RSED </w:t>
      </w:r>
      <w:r w:rsidR="00C55957">
        <w:rPr>
          <w:rFonts w:ascii="Times" w:hAnsi="Times"/>
          <w:sz w:val="28"/>
          <w:szCs w:val="28"/>
          <w:u w:val="single"/>
        </w:rPr>
        <w:t>5010</w:t>
      </w:r>
      <w:r w:rsidR="00A70BEF" w:rsidRPr="00A70BEF">
        <w:rPr>
          <w:rFonts w:ascii="Times" w:hAnsi="Times"/>
          <w:sz w:val="28"/>
          <w:szCs w:val="28"/>
          <w:u w:val="single"/>
        </w:rPr>
        <w:t xml:space="preserve">/ </w:t>
      </w:r>
      <w:r w:rsidRPr="00A70BEF">
        <w:rPr>
          <w:rFonts w:ascii="Times" w:hAnsi="Times"/>
          <w:sz w:val="28"/>
          <w:szCs w:val="28"/>
          <w:u w:val="single"/>
        </w:rPr>
        <w:t>501</w:t>
      </w:r>
      <w:r w:rsidR="00C55957">
        <w:rPr>
          <w:rFonts w:ascii="Times" w:hAnsi="Times"/>
          <w:sz w:val="28"/>
          <w:szCs w:val="28"/>
          <w:u w:val="single"/>
        </w:rPr>
        <w:t>3</w:t>
      </w:r>
      <w:r w:rsidR="004448EA">
        <w:rPr>
          <w:rFonts w:ascii="Times" w:hAnsi="Times"/>
          <w:sz w:val="28"/>
          <w:szCs w:val="28"/>
          <w:u w:val="single"/>
        </w:rPr>
        <w:t>/</w:t>
      </w:r>
      <w:r w:rsidR="005011B9">
        <w:rPr>
          <w:rFonts w:ascii="Times" w:hAnsi="Times"/>
          <w:sz w:val="28"/>
          <w:szCs w:val="28"/>
          <w:u w:val="single"/>
        </w:rPr>
        <w:t>7</w:t>
      </w:r>
      <w:r w:rsidR="004448EA">
        <w:rPr>
          <w:rFonts w:ascii="Times" w:hAnsi="Times"/>
          <w:sz w:val="28"/>
          <w:szCs w:val="28"/>
          <w:u w:val="single"/>
        </w:rPr>
        <w:t>010/</w:t>
      </w:r>
      <w:r w:rsidR="005011B9">
        <w:rPr>
          <w:rFonts w:ascii="Times" w:hAnsi="Times"/>
          <w:sz w:val="28"/>
          <w:szCs w:val="28"/>
          <w:u w:val="single"/>
        </w:rPr>
        <w:t>7</w:t>
      </w:r>
      <w:r w:rsidR="004448EA">
        <w:rPr>
          <w:rFonts w:ascii="Times" w:hAnsi="Times"/>
          <w:sz w:val="28"/>
          <w:szCs w:val="28"/>
          <w:u w:val="single"/>
        </w:rPr>
        <w:t>016</w:t>
      </w:r>
    </w:p>
    <w:p w14:paraId="5F0DDCAB" w14:textId="77777777" w:rsidR="00A70BEF" w:rsidRPr="00A70BEF" w:rsidRDefault="00A70BEF">
      <w:pPr>
        <w:pStyle w:val="Title"/>
        <w:spacing w:line="240" w:lineRule="exact"/>
        <w:rPr>
          <w:rFonts w:ascii="Times" w:hAnsi="Times"/>
          <w:sz w:val="28"/>
          <w:szCs w:val="28"/>
          <w:u w:val="single"/>
        </w:rPr>
      </w:pPr>
    </w:p>
    <w:p w14:paraId="31D76C41" w14:textId="77777777" w:rsidR="00650DD2" w:rsidRPr="00A70BEF" w:rsidRDefault="00650DD2">
      <w:pPr>
        <w:pStyle w:val="Title"/>
        <w:spacing w:line="240" w:lineRule="exact"/>
        <w:rPr>
          <w:rFonts w:ascii="Times" w:hAnsi="Times"/>
          <w:sz w:val="28"/>
          <w:szCs w:val="28"/>
        </w:rPr>
      </w:pPr>
      <w:r w:rsidRPr="00A70BEF">
        <w:rPr>
          <w:rFonts w:ascii="Times" w:hAnsi="Times"/>
          <w:sz w:val="28"/>
          <w:szCs w:val="28"/>
        </w:rPr>
        <w:t>Medical</w:t>
      </w:r>
      <w:r w:rsidR="005F5140" w:rsidRPr="00A70BEF">
        <w:rPr>
          <w:rFonts w:ascii="Times" w:hAnsi="Times"/>
          <w:sz w:val="28"/>
          <w:szCs w:val="28"/>
        </w:rPr>
        <w:t>, Vocational,</w:t>
      </w:r>
      <w:r w:rsidRPr="00A70BEF">
        <w:rPr>
          <w:rFonts w:ascii="Times" w:hAnsi="Times"/>
          <w:sz w:val="28"/>
          <w:szCs w:val="28"/>
        </w:rPr>
        <w:t xml:space="preserve"> </w:t>
      </w:r>
      <w:r w:rsidR="00304945" w:rsidRPr="00A70BEF">
        <w:rPr>
          <w:rFonts w:ascii="Times" w:hAnsi="Times"/>
          <w:sz w:val="28"/>
          <w:szCs w:val="28"/>
        </w:rPr>
        <w:t xml:space="preserve">&amp; Psychosocial </w:t>
      </w:r>
      <w:r w:rsidRPr="00A70BEF">
        <w:rPr>
          <w:rFonts w:ascii="Times" w:hAnsi="Times"/>
          <w:sz w:val="28"/>
          <w:szCs w:val="28"/>
        </w:rPr>
        <w:t>Aspects of Disability</w:t>
      </w:r>
      <w:r w:rsidR="00A44C58" w:rsidRPr="00A70BEF">
        <w:rPr>
          <w:rFonts w:ascii="Times" w:hAnsi="Times"/>
          <w:sz w:val="28"/>
          <w:szCs w:val="28"/>
        </w:rPr>
        <w:t xml:space="preserve"> </w:t>
      </w:r>
    </w:p>
    <w:p w14:paraId="3060D52D"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0DDEF7D7" w14:textId="77777777" w:rsidR="00F630E5" w:rsidRPr="00650DD2" w:rsidRDefault="00F630E5" w:rsidP="00304945">
      <w:pPr>
        <w:tabs>
          <w:tab w:val="center" w:pos="4680"/>
        </w:tabs>
        <w:spacing w:line="240" w:lineRule="exact"/>
        <w:rPr>
          <w:b/>
        </w:rPr>
      </w:pPr>
    </w:p>
    <w:p w14:paraId="3DD6BA70" w14:textId="77777777" w:rsidR="009539EB" w:rsidRDefault="009539EB" w:rsidP="00A44C58">
      <w:pPr>
        <w:pBdr>
          <w:top w:val="single" w:sz="4" w:space="1" w:color="auto"/>
        </w:pBdr>
        <w:spacing w:line="260" w:lineRule="exact"/>
        <w:rPr>
          <w:b/>
        </w:rPr>
      </w:pPr>
    </w:p>
    <w:p w14:paraId="71BB3187" w14:textId="7EE5EA6A" w:rsidR="00F630E5" w:rsidRPr="00116190" w:rsidRDefault="00335247" w:rsidP="00116190">
      <w:pPr>
        <w:pBdr>
          <w:top w:val="single" w:sz="4" w:space="1" w:color="auto"/>
        </w:pBdr>
        <w:spacing w:after="120" w:line="260" w:lineRule="exact"/>
        <w:rPr>
          <w:b/>
          <w:sz w:val="28"/>
          <w:szCs w:val="28"/>
        </w:rPr>
      </w:pPr>
      <w:r>
        <w:rPr>
          <w:b/>
          <w:sz w:val="28"/>
          <w:szCs w:val="28"/>
        </w:rPr>
        <w:t xml:space="preserve">Assoc. </w:t>
      </w:r>
      <w:r w:rsidR="00F630E5" w:rsidRPr="00116190">
        <w:rPr>
          <w:b/>
          <w:sz w:val="28"/>
          <w:szCs w:val="28"/>
        </w:rPr>
        <w:t xml:space="preserve">Professor:  </w:t>
      </w:r>
      <w:r w:rsidR="00A44C58" w:rsidRPr="00116190">
        <w:rPr>
          <w:b/>
          <w:sz w:val="28"/>
          <w:szCs w:val="28"/>
        </w:rPr>
        <w:t>Jill M. Meyer</w:t>
      </w:r>
      <w:r w:rsidR="00F630E5" w:rsidRPr="00116190">
        <w:rPr>
          <w:b/>
          <w:sz w:val="28"/>
          <w:szCs w:val="28"/>
        </w:rPr>
        <w:t>, Ph.D.</w:t>
      </w:r>
      <w:r w:rsidR="00633E6B">
        <w:rPr>
          <w:b/>
          <w:sz w:val="28"/>
          <w:szCs w:val="28"/>
        </w:rPr>
        <w:t>, LCPC, CRC</w:t>
      </w:r>
    </w:p>
    <w:p w14:paraId="3567F5E4" w14:textId="77777777" w:rsidR="00F630E5" w:rsidRPr="00116190" w:rsidRDefault="00F630E5" w:rsidP="00116190">
      <w:pPr>
        <w:spacing w:after="120" w:line="260" w:lineRule="exact"/>
        <w:rPr>
          <w:b/>
          <w:sz w:val="28"/>
          <w:szCs w:val="28"/>
        </w:rPr>
      </w:pPr>
      <w:r w:rsidRPr="00116190">
        <w:rPr>
          <w:b/>
          <w:sz w:val="28"/>
          <w:szCs w:val="28"/>
        </w:rPr>
        <w:t>Office</w:t>
      </w:r>
      <w:r w:rsidR="00377350">
        <w:rPr>
          <w:b/>
          <w:sz w:val="28"/>
          <w:szCs w:val="28"/>
        </w:rPr>
        <w:t>:  2004</w:t>
      </w:r>
      <w:r w:rsidR="009539EB" w:rsidRPr="00116190">
        <w:rPr>
          <w:b/>
          <w:sz w:val="28"/>
          <w:szCs w:val="28"/>
        </w:rPr>
        <w:t xml:space="preserve"> Haley Center</w:t>
      </w:r>
    </w:p>
    <w:p w14:paraId="7050EA64" w14:textId="77777777"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6B3CF1DE" w14:textId="77777777" w:rsidR="00F630E5" w:rsidRPr="00116190" w:rsidRDefault="00F630E5" w:rsidP="00116190">
      <w:pPr>
        <w:spacing w:after="120" w:line="260" w:lineRule="exact"/>
        <w:rPr>
          <w:b/>
          <w:sz w:val="28"/>
          <w:szCs w:val="28"/>
        </w:rPr>
      </w:pPr>
      <w:r w:rsidRPr="00116190">
        <w:rPr>
          <w:b/>
          <w:sz w:val="28"/>
          <w:szCs w:val="28"/>
        </w:rPr>
        <w:t>Phone</w:t>
      </w:r>
      <w:r w:rsidR="009539EB" w:rsidRPr="00116190">
        <w:rPr>
          <w:b/>
          <w:sz w:val="28"/>
          <w:szCs w:val="28"/>
        </w:rPr>
        <w:t>:  334-844-2109</w:t>
      </w:r>
    </w:p>
    <w:p w14:paraId="1C17AF16" w14:textId="77777777" w:rsidR="00F630E5"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53A4A5F3" w14:textId="77777777" w:rsidR="003D1E12" w:rsidRDefault="003D1E12" w:rsidP="00116190">
      <w:pPr>
        <w:spacing w:after="120" w:line="260" w:lineRule="exact"/>
        <w:rPr>
          <w:b/>
          <w:sz w:val="28"/>
          <w:szCs w:val="28"/>
        </w:rPr>
      </w:pPr>
    </w:p>
    <w:p w14:paraId="6E7F35A3" w14:textId="4D68630E" w:rsidR="00161EDA" w:rsidRPr="00902517" w:rsidRDefault="00C0434C" w:rsidP="00116190">
      <w:pPr>
        <w:spacing w:after="120" w:line="260" w:lineRule="exact"/>
        <w:rPr>
          <w:b/>
          <w:szCs w:val="24"/>
        </w:rPr>
      </w:pPr>
      <w:r w:rsidRPr="00902517">
        <w:rPr>
          <w:b/>
          <w:szCs w:val="24"/>
        </w:rPr>
        <w:t>TA –</w:t>
      </w:r>
      <w:r w:rsidR="00524026" w:rsidRPr="00902517">
        <w:rPr>
          <w:b/>
          <w:szCs w:val="24"/>
        </w:rPr>
        <w:t xml:space="preserve"> </w:t>
      </w:r>
      <w:r w:rsidR="00346D19">
        <w:rPr>
          <w:b/>
          <w:szCs w:val="24"/>
        </w:rPr>
        <w:t>JC Ausmus</w:t>
      </w:r>
      <w:r w:rsidR="00B74286">
        <w:rPr>
          <w:b/>
          <w:szCs w:val="24"/>
        </w:rPr>
        <w:t xml:space="preserve"> </w:t>
      </w:r>
      <w:hyperlink r:id="rId8" w:history="1">
        <w:r w:rsidR="00B74286" w:rsidRPr="00577A2A">
          <w:rPr>
            <w:rStyle w:val="Hyperlink"/>
            <w:b/>
            <w:szCs w:val="24"/>
          </w:rPr>
          <w:t>jza0079@auburn.edu</w:t>
        </w:r>
      </w:hyperlink>
      <w:r w:rsidR="00B74286">
        <w:rPr>
          <w:b/>
          <w:szCs w:val="24"/>
        </w:rPr>
        <w:t xml:space="preserve"> </w:t>
      </w:r>
    </w:p>
    <w:p w14:paraId="2139B0AB" w14:textId="77777777" w:rsidR="003D1E12" w:rsidRPr="00902517" w:rsidRDefault="00902517" w:rsidP="00116190">
      <w:pPr>
        <w:spacing w:after="120" w:line="260" w:lineRule="exact"/>
        <w:rPr>
          <w:b/>
          <w:szCs w:val="28"/>
        </w:rPr>
      </w:pPr>
      <w:r w:rsidRPr="00902517">
        <w:rPr>
          <w:b/>
          <w:szCs w:val="28"/>
        </w:rPr>
        <w:t>O</w:t>
      </w:r>
      <w:r w:rsidR="00161EDA" w:rsidRPr="00902517">
        <w:rPr>
          <w:b/>
          <w:szCs w:val="28"/>
        </w:rPr>
        <w:t xml:space="preserve">ffice Hours: By appointment </w:t>
      </w:r>
      <w:r w:rsidR="00437612" w:rsidRPr="00902517">
        <w:rPr>
          <w:b/>
          <w:szCs w:val="28"/>
        </w:rPr>
        <w:t xml:space="preserve"> </w:t>
      </w:r>
    </w:p>
    <w:p w14:paraId="3D3B4CBD" w14:textId="77777777" w:rsidR="00902517" w:rsidRDefault="00902517">
      <w:pPr>
        <w:spacing w:line="240" w:lineRule="exact"/>
        <w:rPr>
          <w:b/>
        </w:rPr>
      </w:pPr>
    </w:p>
    <w:p w14:paraId="3888FBB0" w14:textId="1D67780C" w:rsidR="00346D19" w:rsidRDefault="009539EB">
      <w:pPr>
        <w:spacing w:line="240" w:lineRule="exact"/>
      </w:pPr>
      <w:r w:rsidRPr="009539EB">
        <w:rPr>
          <w:b/>
        </w:rPr>
        <w:t xml:space="preserve">COURSE SCHEDULE: </w:t>
      </w:r>
      <w:r w:rsidR="00116190">
        <w:rPr>
          <w:b/>
        </w:rPr>
        <w:t xml:space="preserve"> </w:t>
      </w:r>
      <w:r w:rsidR="00346D19">
        <w:rPr>
          <w:bCs/>
        </w:rPr>
        <w:t xml:space="preserve">Scheduled for </w:t>
      </w:r>
      <w:r w:rsidR="00842638" w:rsidRPr="00C55957">
        <w:rPr>
          <w:bCs/>
        </w:rPr>
        <w:t>Thursday</w:t>
      </w:r>
      <w:r w:rsidR="00377350" w:rsidRPr="00C55957">
        <w:rPr>
          <w:bCs/>
        </w:rPr>
        <w:t>s</w:t>
      </w:r>
      <w:r w:rsidR="00116190">
        <w:t xml:space="preserve"> 9:00 – 11:30</w:t>
      </w:r>
      <w:r w:rsidR="00346D19">
        <w:t>.</w:t>
      </w:r>
    </w:p>
    <w:p w14:paraId="1A6D83E8" w14:textId="77777777" w:rsidR="00346D19" w:rsidRDefault="00346D19">
      <w:pPr>
        <w:spacing w:line="240" w:lineRule="exact"/>
        <w:rPr>
          <w:b/>
          <w:bCs/>
        </w:rPr>
      </w:pPr>
    </w:p>
    <w:p w14:paraId="7AD81951" w14:textId="77777777" w:rsidR="00D8301F" w:rsidRDefault="00346D19">
      <w:pPr>
        <w:spacing w:line="240" w:lineRule="exact"/>
        <w:rPr>
          <w:b/>
          <w:bCs/>
        </w:rPr>
      </w:pPr>
      <w:r>
        <w:rPr>
          <w:b/>
          <w:bCs/>
        </w:rPr>
        <w:t xml:space="preserve">This course is considered blended. To start the semester, we </w:t>
      </w:r>
      <w:r w:rsidR="00C55957" w:rsidRPr="00C55957">
        <w:rPr>
          <w:b/>
          <w:bCs/>
        </w:rPr>
        <w:t>will be Online – Asynchronous</w:t>
      </w:r>
      <w:r>
        <w:rPr>
          <w:b/>
          <w:bCs/>
        </w:rPr>
        <w:t xml:space="preserve">. </w:t>
      </w:r>
    </w:p>
    <w:p w14:paraId="1BA27F5A" w14:textId="34503021" w:rsidR="00346D19" w:rsidRDefault="00941662">
      <w:pPr>
        <w:spacing w:line="240" w:lineRule="exact"/>
        <w:rPr>
          <w:b/>
          <w:bCs/>
        </w:rPr>
      </w:pPr>
      <w:r>
        <w:rPr>
          <w:b/>
          <w:bCs/>
        </w:rPr>
        <w:t xml:space="preserve">You can watch the lectures when most convenient for yourself. You will however need to keep up with the 5 quizzes and 3 major exams. You must have a written excuse meeting AU policy to make </w:t>
      </w:r>
      <w:r w:rsidR="00400E87">
        <w:rPr>
          <w:b/>
          <w:bCs/>
        </w:rPr>
        <w:t xml:space="preserve">up </w:t>
      </w:r>
      <w:r w:rsidR="00D8301F">
        <w:rPr>
          <w:b/>
          <w:bCs/>
        </w:rPr>
        <w:t xml:space="preserve">the assignments. Use the lectures and Power Points to study. See the syllabus for quiz and exam dates. </w:t>
      </w:r>
    </w:p>
    <w:p w14:paraId="4456D1B6" w14:textId="77777777" w:rsidR="00346D19" w:rsidRDefault="00346D19">
      <w:pPr>
        <w:spacing w:line="240" w:lineRule="exact"/>
        <w:rPr>
          <w:b/>
          <w:bCs/>
        </w:rPr>
      </w:pPr>
    </w:p>
    <w:p w14:paraId="26FBC67A" w14:textId="5DDD986B" w:rsidR="009539EB" w:rsidRDefault="00346D19">
      <w:pPr>
        <w:spacing w:line="240" w:lineRule="exact"/>
        <w:rPr>
          <w:b/>
          <w:bCs/>
        </w:rPr>
      </w:pPr>
      <w:r>
        <w:rPr>
          <w:b/>
          <w:bCs/>
        </w:rPr>
        <w:t>You will find all materials, lectures (captioned), power points, articles, transcripts, etc., in CANVAS</w:t>
      </w:r>
      <w:r w:rsidR="008770D5">
        <w:rPr>
          <w:b/>
          <w:bCs/>
        </w:rPr>
        <w:t xml:space="preserve"> by Module</w:t>
      </w:r>
      <w:r>
        <w:rPr>
          <w:b/>
          <w:bCs/>
        </w:rPr>
        <w:t xml:space="preserve">. We however, may meet in class later in the semester given that all condition on campus are conducive and favorable to doing so. </w:t>
      </w:r>
    </w:p>
    <w:p w14:paraId="663E24CD" w14:textId="7916B0B9" w:rsidR="0034455D" w:rsidRDefault="0034455D">
      <w:pPr>
        <w:spacing w:line="240" w:lineRule="exact"/>
        <w:rPr>
          <w:b/>
          <w:bCs/>
        </w:rPr>
      </w:pPr>
    </w:p>
    <w:p w14:paraId="7686AAC1" w14:textId="192D29B3" w:rsidR="0034455D" w:rsidRPr="00400E87" w:rsidRDefault="00400E87">
      <w:pPr>
        <w:spacing w:line="240" w:lineRule="exact"/>
        <w:rPr>
          <w:b/>
          <w:bCs/>
        </w:rPr>
      </w:pPr>
      <w:r>
        <w:rPr>
          <w:b/>
          <w:bCs/>
        </w:rPr>
        <w:t xml:space="preserve">We will use Modules to organize your materials which will be grouped by each of the 3 major exams. </w:t>
      </w:r>
      <w:r w:rsidR="0034455D">
        <w:rPr>
          <w:b/>
          <w:bCs/>
        </w:rPr>
        <w:t xml:space="preserve">We will have discussion board to promote clear communication and exchange of ideas and information for this course. </w:t>
      </w:r>
      <w:r w:rsidR="00D1774F" w:rsidRPr="008770D5">
        <w:rPr>
          <w:b/>
          <w:bCs/>
          <w:highlight w:val="yellow"/>
        </w:rPr>
        <w:t xml:space="preserve">You can find everything you need for this course in </w:t>
      </w:r>
      <w:r w:rsidR="008770D5">
        <w:rPr>
          <w:b/>
          <w:bCs/>
          <w:highlight w:val="yellow"/>
        </w:rPr>
        <w:t xml:space="preserve">the </w:t>
      </w:r>
      <w:r w:rsidR="00D1774F" w:rsidRPr="008770D5">
        <w:rPr>
          <w:b/>
          <w:bCs/>
          <w:highlight w:val="yellow"/>
        </w:rPr>
        <w:t>Modules.</w:t>
      </w:r>
    </w:p>
    <w:p w14:paraId="23FA0BAA" w14:textId="77777777" w:rsidR="009539EB" w:rsidRDefault="009539EB">
      <w:pPr>
        <w:spacing w:line="240" w:lineRule="exact"/>
        <w:rPr>
          <w:u w:val="single"/>
        </w:rPr>
      </w:pPr>
    </w:p>
    <w:p w14:paraId="4A9E4E53"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62FB0A0" w14:textId="77777777" w:rsidR="009539EB" w:rsidRDefault="009539EB" w:rsidP="00B71C42">
      <w:pPr>
        <w:tabs>
          <w:tab w:val="left" w:pos="450"/>
        </w:tabs>
        <w:spacing w:line="240" w:lineRule="exact"/>
        <w:ind w:left="540" w:hanging="540"/>
      </w:pPr>
    </w:p>
    <w:p w14:paraId="5E97C83C" w14:textId="77777777" w:rsidR="009A32CA" w:rsidRDefault="009A32CA" w:rsidP="009A32CA">
      <w:pPr>
        <w:autoSpaceDE w:val="0"/>
        <w:autoSpaceDN w:val="0"/>
        <w:adjustRightInd w:val="0"/>
        <w:ind w:right="144"/>
        <w:rPr>
          <w:rFonts w:ascii="Times New Roman" w:eastAsia="Calibri" w:hAnsi="Times New Roman"/>
          <w:i/>
          <w:iCs/>
          <w:szCs w:val="24"/>
        </w:rPr>
      </w:pPr>
      <w:proofErr w:type="spellStart"/>
      <w:r>
        <w:rPr>
          <w:rFonts w:ascii="Times New Roman" w:eastAsia="Calibri" w:hAnsi="Times New Roman"/>
          <w:szCs w:val="24"/>
        </w:rPr>
        <w:t>Falvo</w:t>
      </w:r>
      <w:proofErr w:type="spellEnd"/>
      <w:r>
        <w:rPr>
          <w:rFonts w:ascii="Times New Roman" w:eastAsia="Calibri" w:hAnsi="Times New Roman"/>
          <w:szCs w:val="24"/>
        </w:rPr>
        <w:t xml:space="preserve">, </w:t>
      </w:r>
      <w:r w:rsidR="00184D15">
        <w:rPr>
          <w:rFonts w:ascii="Times New Roman" w:eastAsia="Calibri" w:hAnsi="Times New Roman"/>
          <w:szCs w:val="24"/>
        </w:rPr>
        <w:t>D.R. (2018</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7FE98507" w14:textId="77777777"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w:t>
      </w:r>
      <w:r w:rsidR="00184D15">
        <w:rPr>
          <w:rFonts w:ascii="Times New Roman" w:eastAsia="Calibri" w:hAnsi="Times New Roman"/>
          <w:i/>
          <w:iCs/>
          <w:szCs w:val="24"/>
        </w:rPr>
        <w:t>6</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ed.)</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14CFE323" w14:textId="77777777" w:rsidR="009539EB" w:rsidRDefault="009539EB" w:rsidP="00D8301F">
      <w:pPr>
        <w:tabs>
          <w:tab w:val="left" w:pos="450"/>
        </w:tabs>
        <w:spacing w:line="240" w:lineRule="exact"/>
      </w:pPr>
    </w:p>
    <w:p w14:paraId="47F97E1F" w14:textId="19236E60" w:rsidR="00650DD2" w:rsidRPr="00400E87" w:rsidRDefault="00650DD2" w:rsidP="00400E87">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9684493" w14:textId="06189F23" w:rsidR="00DD3654" w:rsidRDefault="00DD3654" w:rsidP="00DD3654">
      <w:pPr>
        <w:ind w:left="450" w:hanging="450"/>
      </w:pPr>
      <w:r>
        <w:t>American Psychological Association. (20</w:t>
      </w:r>
      <w:r w:rsidR="00C55957">
        <w:t>2</w:t>
      </w:r>
      <w:r>
        <w:t xml:space="preserve">0). </w:t>
      </w:r>
      <w:r>
        <w:rPr>
          <w:i/>
        </w:rPr>
        <w:t>Publication manual of the American Psychological Association</w:t>
      </w:r>
      <w:r>
        <w:t xml:space="preserve"> </w:t>
      </w:r>
      <w:r w:rsidRPr="00DD3654">
        <w:rPr>
          <w:i/>
        </w:rPr>
        <w:t>(</w:t>
      </w:r>
      <w:r w:rsidR="00C55957">
        <w:rPr>
          <w:i/>
        </w:rPr>
        <w:t>7</w:t>
      </w:r>
      <w:r w:rsidRPr="00DD3654">
        <w:rPr>
          <w:i/>
        </w:rPr>
        <w:t>th ed.)</w:t>
      </w:r>
      <w:r>
        <w:t>.</w:t>
      </w:r>
      <w:r w:rsidR="00C55957">
        <w:t xml:space="preserve"> https://doi.org/10.1037/0000165-000</w:t>
      </w:r>
    </w:p>
    <w:p w14:paraId="401BA906" w14:textId="77777777" w:rsidR="00DD3654" w:rsidRDefault="00DD3654" w:rsidP="00650DD2">
      <w:pPr>
        <w:autoSpaceDE w:val="0"/>
        <w:autoSpaceDN w:val="0"/>
        <w:adjustRightInd w:val="0"/>
        <w:ind w:left="720" w:hanging="720"/>
        <w:rPr>
          <w:rFonts w:ascii="Times New Roman" w:eastAsia="Calibri" w:hAnsi="Times New Roman"/>
          <w:szCs w:val="24"/>
        </w:rPr>
      </w:pPr>
    </w:p>
    <w:p w14:paraId="00301B0F"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508AB3B0" w14:textId="77777777" w:rsidR="00650DD2" w:rsidRDefault="00DD3654" w:rsidP="00650DD2">
      <w:pPr>
        <w:autoSpaceDE w:val="0"/>
        <w:autoSpaceDN w:val="0"/>
        <w:adjustRightInd w:val="0"/>
        <w:ind w:left="720"/>
        <w:rPr>
          <w:rFonts w:ascii="Times New Roman" w:eastAsia="Calibri" w:hAnsi="Times New Roman"/>
          <w:szCs w:val="24"/>
        </w:rPr>
      </w:pPr>
      <w:r w:rsidRPr="00DD3654">
        <w:rPr>
          <w:rFonts w:ascii="Times New Roman" w:eastAsia="Calibri" w:hAnsi="Times New Roman"/>
          <w:i/>
          <w:szCs w:val="24"/>
        </w:rPr>
        <w:t>disorders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741C4B57" w14:textId="77777777" w:rsidR="00650DD2" w:rsidRPr="00650DD2" w:rsidRDefault="00650DD2" w:rsidP="00650DD2">
      <w:pPr>
        <w:autoSpaceDE w:val="0"/>
        <w:autoSpaceDN w:val="0"/>
        <w:adjustRightInd w:val="0"/>
        <w:ind w:left="720" w:hanging="720"/>
        <w:rPr>
          <w:rFonts w:ascii="Times New Roman" w:eastAsia="Calibri" w:hAnsi="Times New Roman"/>
          <w:szCs w:val="24"/>
        </w:rPr>
      </w:pPr>
    </w:p>
    <w:p w14:paraId="7C83401D"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 xml:space="preserve">Beers, M.H. &amp; </w:t>
      </w:r>
      <w:proofErr w:type="spellStart"/>
      <w:r w:rsidRPr="00650DD2">
        <w:rPr>
          <w:rFonts w:ascii="Times New Roman" w:eastAsia="Calibri" w:hAnsi="Times New Roman"/>
          <w:szCs w:val="24"/>
        </w:rPr>
        <w:t>Berkow</w:t>
      </w:r>
      <w:proofErr w:type="spellEnd"/>
      <w:r w:rsidRPr="00650DD2">
        <w:rPr>
          <w:rFonts w:ascii="Times New Roman" w:eastAsia="Calibri" w:hAnsi="Times New Roman"/>
          <w:szCs w:val="24"/>
        </w:rPr>
        <w:t>, R.(eds.). (2001). The Merck Manual of Diagnosis and Therapy.</w:t>
      </w:r>
    </w:p>
    <w:p w14:paraId="523F8DF2" w14:textId="77777777" w:rsidR="00650DD2" w:rsidRPr="00650DD2" w:rsidRDefault="00650DD2" w:rsidP="00650DD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6B356F07" w14:textId="77777777" w:rsidR="00650DD2" w:rsidRDefault="00650DD2" w:rsidP="00B71C42">
      <w:pPr>
        <w:tabs>
          <w:tab w:val="left" w:pos="450"/>
        </w:tabs>
        <w:spacing w:line="240" w:lineRule="exact"/>
        <w:ind w:left="540" w:hanging="540"/>
      </w:pPr>
    </w:p>
    <w:p w14:paraId="7BF151E1"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73DF2C2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53ACF6E2" w14:textId="77777777" w:rsidR="00650DD2" w:rsidRDefault="00650DD2" w:rsidP="00B71C42">
      <w:pPr>
        <w:tabs>
          <w:tab w:val="left" w:pos="450"/>
        </w:tabs>
        <w:spacing w:line="240" w:lineRule="exact"/>
        <w:ind w:left="540" w:hanging="540"/>
      </w:pPr>
    </w:p>
    <w:p w14:paraId="7C55FE1A" w14:textId="6ED551D5" w:rsidR="0034455D" w:rsidRPr="00D8301F"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D8301F">
        <w:t>.</w:t>
      </w:r>
    </w:p>
    <w:p w14:paraId="1DE1EBF9" w14:textId="39152C6C" w:rsidR="00B71C42" w:rsidRPr="00FC4C49" w:rsidRDefault="00B71C42">
      <w:pPr>
        <w:tabs>
          <w:tab w:val="left" w:pos="450"/>
        </w:tabs>
        <w:spacing w:line="240" w:lineRule="exact"/>
        <w:rPr>
          <w:b/>
        </w:rPr>
      </w:pPr>
      <w:r w:rsidRPr="00FC4C49">
        <w:rPr>
          <w:b/>
        </w:rPr>
        <w:lastRenderedPageBreak/>
        <w:t>COURSE DESCRIPTION:</w:t>
      </w:r>
    </w:p>
    <w:p w14:paraId="7F2662B4" w14:textId="77777777" w:rsidR="00650DD2" w:rsidRDefault="00650DD2" w:rsidP="00650DD2">
      <w:pPr>
        <w:autoSpaceDE w:val="0"/>
        <w:autoSpaceDN w:val="0"/>
        <w:adjustRightInd w:val="0"/>
        <w:rPr>
          <w:rFonts w:ascii="Times New Roman" w:eastAsia="Calibri" w:hAnsi="Times New Roman"/>
          <w:szCs w:val="24"/>
        </w:rPr>
      </w:pPr>
    </w:p>
    <w:p w14:paraId="78400078" w14:textId="0A02279B" w:rsidR="0052316B" w:rsidRPr="0034455D" w:rsidRDefault="00650DD2" w:rsidP="0034455D">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physical and mental malfunctions, therapeutic services, restorative techniques, and</w:t>
      </w:r>
      <w:r>
        <w:rPr>
          <w:rFonts w:ascii="Times New Roman" w:eastAsia="Calibri" w:hAnsi="Times New Roman"/>
          <w:szCs w:val="24"/>
        </w:rPr>
        <w:t xml:space="preserve"> </w:t>
      </w:r>
      <w:r w:rsidR="004C172C">
        <w:rPr>
          <w:rFonts w:ascii="Times New Roman" w:eastAsia="Calibri" w:hAnsi="Times New Roman"/>
          <w:szCs w:val="24"/>
        </w:rPr>
        <w:t xml:space="preserve">psychosocial </w:t>
      </w:r>
      <w:r w:rsidR="00603894">
        <w:rPr>
          <w:rFonts w:ascii="Times New Roman" w:eastAsia="Calibri" w:hAnsi="Times New Roman"/>
          <w:szCs w:val="24"/>
        </w:rPr>
        <w:t xml:space="preserve">and vocational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sidR="004C172C">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r w:rsidR="00603894">
        <w:rPr>
          <w:rFonts w:ascii="Times New Roman" w:eastAsia="Calibri" w:hAnsi="Times New Roman"/>
          <w:szCs w:val="24"/>
        </w:rPr>
        <w:t xml:space="preserve"> and/or condition</w:t>
      </w:r>
      <w:r w:rsidRPr="00650DD2">
        <w:rPr>
          <w:rFonts w:ascii="Times New Roman" w:eastAsia="Calibri" w:hAnsi="Times New Roman"/>
          <w:szCs w:val="24"/>
        </w:rPr>
        <w:t>.</w:t>
      </w:r>
    </w:p>
    <w:p w14:paraId="4A5F01A4" w14:textId="77777777" w:rsidR="00304945" w:rsidRDefault="00304945">
      <w:pPr>
        <w:tabs>
          <w:tab w:val="left" w:pos="450"/>
        </w:tabs>
        <w:spacing w:line="240" w:lineRule="exact"/>
        <w:rPr>
          <w:b/>
        </w:rPr>
      </w:pPr>
    </w:p>
    <w:p w14:paraId="39CEC8C5" w14:textId="77777777" w:rsidR="00E94494" w:rsidRPr="00603894" w:rsidRDefault="00E94494" w:rsidP="004C172C">
      <w:pPr>
        <w:tabs>
          <w:tab w:val="left" w:pos="1068"/>
        </w:tabs>
        <w:autoSpaceDE w:val="0"/>
        <w:autoSpaceDN w:val="0"/>
        <w:adjustRightInd w:val="0"/>
        <w:spacing w:after="120"/>
        <w:rPr>
          <w:b/>
          <w:color w:val="000000"/>
        </w:rPr>
      </w:pPr>
      <w:r w:rsidRPr="00603894">
        <w:rPr>
          <w:b/>
          <w:color w:val="000000"/>
        </w:rPr>
        <w:t>CACREP</w:t>
      </w:r>
      <w:r w:rsidR="00603894" w:rsidRPr="00603894">
        <w:rPr>
          <w:b/>
          <w:color w:val="000000"/>
        </w:rPr>
        <w:t xml:space="preserve"> Standards</w:t>
      </w:r>
      <w:r w:rsidRPr="00603894">
        <w:rPr>
          <w:b/>
          <w:color w:val="000000"/>
        </w:rPr>
        <w:t xml:space="preserve"> </w:t>
      </w:r>
    </w:p>
    <w:p w14:paraId="4CF8FF63" w14:textId="77777777" w:rsidR="00603894" w:rsidRPr="00603894" w:rsidRDefault="00603894" w:rsidP="00603894">
      <w:pPr>
        <w:rPr>
          <w:b/>
          <w:sz w:val="22"/>
          <w:szCs w:val="22"/>
        </w:rPr>
      </w:pPr>
      <w:r>
        <w:rPr>
          <w:b/>
          <w:sz w:val="22"/>
          <w:szCs w:val="22"/>
        </w:rPr>
        <w:t>Course Objectives</w:t>
      </w:r>
      <w:r w:rsidRPr="003E0C65">
        <w:rPr>
          <w:b/>
          <w:sz w:val="22"/>
          <w:szCs w:val="22"/>
        </w:rPr>
        <w:t xml:space="preserve">: </w:t>
      </w:r>
      <w:r w:rsidRPr="003E0C65">
        <w:rPr>
          <w:sz w:val="22"/>
          <w:szCs w:val="22"/>
        </w:rPr>
        <w:t>Upon completion of this course, students will be able to demonstrate these knowledge and skills related to these objectives:</w:t>
      </w:r>
    </w:p>
    <w:p w14:paraId="076A604B" w14:textId="77777777" w:rsidR="00603894" w:rsidRDefault="00603894" w:rsidP="00603894">
      <w:pPr>
        <w:pStyle w:val="BodyText"/>
        <w:widowControl w:val="0"/>
        <w:tabs>
          <w:tab w:val="clear" w:pos="450"/>
          <w:tab w:val="left" w:pos="1181"/>
        </w:tabs>
        <w:kinsoku w:val="0"/>
        <w:overflowPunct w:val="0"/>
        <w:autoSpaceDE w:val="0"/>
        <w:autoSpaceDN w:val="0"/>
        <w:adjustRightInd w:val="0"/>
        <w:spacing w:before="124" w:line="275" w:lineRule="auto"/>
        <w:ind w:right="495"/>
        <w:rPr>
          <w:spacing w:val="-1"/>
        </w:rPr>
      </w:pPr>
      <w:r>
        <w:rPr>
          <w:color w:val="000000"/>
        </w:rPr>
        <w:t xml:space="preserve">F.1.e. </w:t>
      </w:r>
      <w:r>
        <w:t>Advocacy</w:t>
      </w:r>
      <w:r>
        <w:rPr>
          <w:spacing w:val="-5"/>
        </w:rPr>
        <w:t xml:space="preserve"> </w:t>
      </w:r>
      <w:r>
        <w:rPr>
          <w:spacing w:val="-1"/>
        </w:rPr>
        <w:t>processes</w:t>
      </w:r>
      <w:r>
        <w:t xml:space="preserve"> needed to </w:t>
      </w:r>
      <w:r>
        <w:rPr>
          <w:spacing w:val="-1"/>
        </w:rPr>
        <w:t>address</w:t>
      </w:r>
      <w:r>
        <w:t xml:space="preserve"> institutional </w:t>
      </w:r>
      <w:r>
        <w:rPr>
          <w:spacing w:val="-1"/>
        </w:rPr>
        <w:t>and</w:t>
      </w:r>
      <w:r>
        <w:t xml:space="preserve"> </w:t>
      </w:r>
      <w:r>
        <w:rPr>
          <w:spacing w:val="-1"/>
        </w:rPr>
        <w:t>social</w:t>
      </w:r>
      <w:r>
        <w:t xml:space="preserve"> </w:t>
      </w:r>
      <w:r>
        <w:rPr>
          <w:spacing w:val="-1"/>
        </w:rPr>
        <w:t>barriers</w:t>
      </w:r>
      <w:r>
        <w:t xml:space="preserve"> </w:t>
      </w:r>
      <w:r>
        <w:rPr>
          <w:spacing w:val="-1"/>
        </w:rPr>
        <w:t>that</w:t>
      </w:r>
      <w:r>
        <w:t xml:space="preserve"> impede</w:t>
      </w:r>
      <w:r>
        <w:rPr>
          <w:spacing w:val="67"/>
        </w:rPr>
        <w:t xml:space="preserve"> </w:t>
      </w:r>
      <w:r>
        <w:rPr>
          <w:spacing w:val="-1"/>
        </w:rPr>
        <w:t>access,</w:t>
      </w:r>
      <w:r>
        <w:t xml:space="preserve"> </w:t>
      </w:r>
      <w:r>
        <w:rPr>
          <w:spacing w:val="-1"/>
        </w:rPr>
        <w:t>equity,</w:t>
      </w:r>
      <w:r>
        <w:rPr>
          <w:spacing w:val="2"/>
        </w:rPr>
        <w:t xml:space="preserve"> </w:t>
      </w:r>
      <w:r>
        <w:rPr>
          <w:spacing w:val="-1"/>
        </w:rPr>
        <w:t>and</w:t>
      </w:r>
      <w:r>
        <w:t xml:space="preserve"> success for</w:t>
      </w:r>
      <w:r>
        <w:rPr>
          <w:spacing w:val="-1"/>
        </w:rPr>
        <w:t xml:space="preserve"> clients</w:t>
      </w:r>
    </w:p>
    <w:p w14:paraId="16FCE33B"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7" w:lineRule="auto"/>
        <w:ind w:right="1090"/>
      </w:pPr>
      <w:r>
        <w:t xml:space="preserve">F.2.d. The </w:t>
      </w:r>
      <w:r>
        <w:rPr>
          <w:spacing w:val="-1"/>
        </w:rPr>
        <w:t>impact</w:t>
      </w:r>
      <w:r>
        <w:t xml:space="preserve"> of </w:t>
      </w:r>
      <w:r>
        <w:rPr>
          <w:spacing w:val="-1"/>
        </w:rPr>
        <w:t>heritage,</w:t>
      </w:r>
      <w:r>
        <w:t xml:space="preserve"> attitudes, </w:t>
      </w:r>
      <w:r>
        <w:rPr>
          <w:spacing w:val="-1"/>
        </w:rPr>
        <w:t>beliefs,</w:t>
      </w:r>
      <w:r>
        <w:t xml:space="preserve"> </w:t>
      </w:r>
      <w:r>
        <w:rPr>
          <w:spacing w:val="-1"/>
        </w:rPr>
        <w:t>understandings,</w:t>
      </w:r>
      <w:r>
        <w:t xml:space="preserve"> and</w:t>
      </w:r>
      <w:r>
        <w:rPr>
          <w:spacing w:val="1"/>
        </w:rPr>
        <w:t xml:space="preserve"> </w:t>
      </w:r>
      <w:r>
        <w:rPr>
          <w:spacing w:val="-1"/>
        </w:rPr>
        <w:t>acculturative</w:t>
      </w:r>
      <w:r w:rsidR="00532CAF">
        <w:rPr>
          <w:spacing w:val="79"/>
        </w:rPr>
        <w:t xml:space="preserve"> </w:t>
      </w:r>
      <w:r>
        <w:rPr>
          <w:spacing w:val="-1"/>
        </w:rPr>
        <w:t>experiences</w:t>
      </w:r>
      <w:r>
        <w:t xml:space="preserve"> on </w:t>
      </w:r>
      <w:r>
        <w:rPr>
          <w:spacing w:val="-1"/>
        </w:rPr>
        <w:t>an</w:t>
      </w:r>
      <w:r>
        <w:t xml:space="preserve"> individual’s </w:t>
      </w:r>
      <w:r>
        <w:rPr>
          <w:spacing w:val="-1"/>
        </w:rPr>
        <w:t>views</w:t>
      </w:r>
      <w:r>
        <w:t xml:space="preserve"> of others</w:t>
      </w:r>
    </w:p>
    <w:p w14:paraId="7EA61AEF"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311"/>
      </w:pPr>
      <w:r>
        <w:rPr>
          <w:spacing w:val="-1"/>
        </w:rPr>
        <w:t>F.3.e. Biological,</w:t>
      </w:r>
      <w:r>
        <w:t xml:space="preserve"> </w:t>
      </w:r>
      <w:r>
        <w:rPr>
          <w:spacing w:val="-1"/>
        </w:rPr>
        <w:t>neurological,</w:t>
      </w:r>
      <w:r>
        <w:rPr>
          <w:spacing w:val="2"/>
        </w:rPr>
        <w:t xml:space="preserve"> </w:t>
      </w:r>
      <w:r>
        <w:rPr>
          <w:spacing w:val="-1"/>
        </w:rPr>
        <w:t>and</w:t>
      </w:r>
      <w:r>
        <w:t xml:space="preserve"> </w:t>
      </w:r>
      <w:r>
        <w:rPr>
          <w:spacing w:val="-1"/>
        </w:rPr>
        <w:t>physiological</w:t>
      </w:r>
      <w:r>
        <w:rPr>
          <w:spacing w:val="2"/>
        </w:rPr>
        <w:t xml:space="preserve"> </w:t>
      </w:r>
      <w:r>
        <w:rPr>
          <w:spacing w:val="-1"/>
        </w:rPr>
        <w:t>factors</w:t>
      </w:r>
      <w:r>
        <w:rPr>
          <w:spacing w:val="2"/>
        </w:rPr>
        <w:t xml:space="preserve"> </w:t>
      </w:r>
      <w:r>
        <w:t xml:space="preserve">that </w:t>
      </w:r>
      <w:r>
        <w:rPr>
          <w:spacing w:val="-1"/>
        </w:rPr>
        <w:t>affect</w:t>
      </w:r>
      <w:r>
        <w:t xml:space="preserve"> </w:t>
      </w:r>
      <w:r>
        <w:rPr>
          <w:spacing w:val="-1"/>
        </w:rPr>
        <w:t>human</w:t>
      </w:r>
      <w:r>
        <w:t xml:space="preserve"> </w:t>
      </w:r>
      <w:r>
        <w:rPr>
          <w:spacing w:val="-1"/>
        </w:rPr>
        <w:t>development,</w:t>
      </w:r>
      <w:r>
        <w:rPr>
          <w:spacing w:val="99"/>
        </w:rPr>
        <w:t xml:space="preserve"> </w:t>
      </w:r>
      <w:r>
        <w:rPr>
          <w:spacing w:val="-1"/>
        </w:rPr>
        <w:t>functioning,</w:t>
      </w:r>
      <w:r>
        <w:t xml:space="preserve"> </w:t>
      </w:r>
      <w:r>
        <w:rPr>
          <w:spacing w:val="-1"/>
        </w:rPr>
        <w:t>and</w:t>
      </w:r>
      <w:r>
        <w:t xml:space="preserve"> behavior</w:t>
      </w:r>
    </w:p>
    <w:p w14:paraId="45642E1F"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54" w:line="275" w:lineRule="auto"/>
        <w:ind w:right="185"/>
        <w:rPr>
          <w:spacing w:val="-1"/>
        </w:rPr>
      </w:pPr>
      <w:r>
        <w:rPr>
          <w:spacing w:val="-1"/>
        </w:rPr>
        <w:t>F.3.f. Systemic and</w:t>
      </w:r>
      <w:r>
        <w:rPr>
          <w:spacing w:val="2"/>
        </w:rPr>
        <w:t xml:space="preserve"> </w:t>
      </w:r>
      <w:r>
        <w:t xml:space="preserve">environmental </w:t>
      </w:r>
      <w:r>
        <w:rPr>
          <w:spacing w:val="-1"/>
        </w:rPr>
        <w:t>factors</w:t>
      </w:r>
      <w:r>
        <w:t xml:space="preserve"> that </w:t>
      </w:r>
      <w:r>
        <w:rPr>
          <w:spacing w:val="-1"/>
        </w:rPr>
        <w:t>affect</w:t>
      </w:r>
      <w:r>
        <w:t xml:space="preserve"> human </w:t>
      </w:r>
      <w:r>
        <w:rPr>
          <w:spacing w:val="-1"/>
        </w:rPr>
        <w:t>development,</w:t>
      </w:r>
      <w:r>
        <w:t xml:space="preserve"> </w:t>
      </w:r>
      <w:r>
        <w:rPr>
          <w:spacing w:val="-1"/>
        </w:rPr>
        <w:t>functioning,</w:t>
      </w:r>
      <w:r>
        <w:t xml:space="preserve"> </w:t>
      </w:r>
      <w:r>
        <w:rPr>
          <w:spacing w:val="-1"/>
        </w:rPr>
        <w:t>and</w:t>
      </w:r>
      <w:r>
        <w:rPr>
          <w:spacing w:val="79"/>
        </w:rPr>
        <w:t xml:space="preserve"> </w:t>
      </w:r>
      <w:r>
        <w:rPr>
          <w:spacing w:val="-1"/>
        </w:rPr>
        <w:t>behavior</w:t>
      </w:r>
    </w:p>
    <w:p w14:paraId="2F4A394C"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pPr>
      <w:r>
        <w:rPr>
          <w:spacing w:val="-1"/>
        </w:rPr>
        <w:t>F.3.g. Effects</w:t>
      </w:r>
      <w:r>
        <w:t xml:space="preserve"> of </w:t>
      </w:r>
      <w:r>
        <w:rPr>
          <w:spacing w:val="-1"/>
        </w:rPr>
        <w:t>crisis,</w:t>
      </w:r>
      <w:r>
        <w:t xml:space="preserve"> disasters, </w:t>
      </w:r>
      <w:r>
        <w:rPr>
          <w:spacing w:val="-1"/>
        </w:rPr>
        <w:t>and</w:t>
      </w:r>
      <w:r>
        <w:t xml:space="preserve"> </w:t>
      </w:r>
      <w:r>
        <w:rPr>
          <w:spacing w:val="-1"/>
        </w:rPr>
        <w:t>trauma</w:t>
      </w:r>
      <w:r>
        <w:t xml:space="preserve"> on diverse</w:t>
      </w:r>
      <w:r>
        <w:rPr>
          <w:spacing w:val="-2"/>
        </w:rPr>
        <w:t xml:space="preserve"> </w:t>
      </w:r>
      <w:r>
        <w:t xml:space="preserve">individuals </w:t>
      </w:r>
      <w:r>
        <w:rPr>
          <w:spacing w:val="-1"/>
        </w:rPr>
        <w:t>across</w:t>
      </w:r>
      <w:r>
        <w:rPr>
          <w:spacing w:val="2"/>
        </w:rPr>
        <w:t xml:space="preserve"> </w:t>
      </w:r>
      <w:r>
        <w:t>the lifespan</w:t>
      </w:r>
    </w:p>
    <w:p w14:paraId="4D84F0E0"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3" w:line="275" w:lineRule="auto"/>
        <w:ind w:right="1145"/>
        <w:rPr>
          <w:spacing w:val="-1"/>
        </w:rPr>
      </w:pPr>
      <w:r>
        <w:t xml:space="preserve">F.3.h. A </w:t>
      </w:r>
      <w:r>
        <w:rPr>
          <w:spacing w:val="-1"/>
        </w:rPr>
        <w:t>general</w:t>
      </w:r>
      <w:r>
        <w:t xml:space="preserve"> </w:t>
      </w:r>
      <w:r>
        <w:rPr>
          <w:spacing w:val="-1"/>
        </w:rPr>
        <w:t>framework</w:t>
      </w:r>
      <w:r>
        <w:rPr>
          <w:spacing w:val="2"/>
        </w:rPr>
        <w:t xml:space="preserve"> </w:t>
      </w:r>
      <w:r>
        <w:t>for understanding</w:t>
      </w:r>
      <w:r>
        <w:rPr>
          <w:spacing w:val="-3"/>
        </w:rPr>
        <w:t xml:space="preserve"> </w:t>
      </w:r>
      <w:r>
        <w:t>differing</w:t>
      </w:r>
      <w:r>
        <w:rPr>
          <w:spacing w:val="-1"/>
        </w:rPr>
        <w:t xml:space="preserve"> </w:t>
      </w:r>
      <w:r>
        <w:t xml:space="preserve">abilities </w:t>
      </w:r>
      <w:r>
        <w:rPr>
          <w:spacing w:val="-1"/>
        </w:rPr>
        <w:t>and</w:t>
      </w:r>
      <w:r>
        <w:t xml:space="preserve"> </w:t>
      </w:r>
      <w:r>
        <w:rPr>
          <w:spacing w:val="-1"/>
        </w:rPr>
        <w:t>strategies</w:t>
      </w:r>
      <w:r>
        <w:rPr>
          <w:spacing w:val="1"/>
        </w:rPr>
        <w:t xml:space="preserve"> </w:t>
      </w:r>
      <w:r>
        <w:t>for</w:t>
      </w:r>
      <w:r>
        <w:rPr>
          <w:spacing w:val="39"/>
        </w:rPr>
        <w:t xml:space="preserve"> </w:t>
      </w:r>
      <w:r>
        <w:rPr>
          <w:spacing w:val="-1"/>
        </w:rPr>
        <w:t>differentiated</w:t>
      </w:r>
      <w:r>
        <w:t xml:space="preserve"> </w:t>
      </w:r>
      <w:r>
        <w:rPr>
          <w:spacing w:val="-1"/>
        </w:rPr>
        <w:t>interventions</w:t>
      </w:r>
    </w:p>
    <w:p w14:paraId="00199A2B"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785"/>
        <w:rPr>
          <w:spacing w:val="-1"/>
        </w:rPr>
      </w:pPr>
      <w:r>
        <w:rPr>
          <w:spacing w:val="-1"/>
        </w:rPr>
        <w:t>F.3.i. Ethical</w:t>
      </w:r>
      <w:r>
        <w:t xml:space="preserve"> and culturally</w:t>
      </w:r>
      <w:r>
        <w:rPr>
          <w:spacing w:val="-5"/>
        </w:rPr>
        <w:t xml:space="preserve"> </w:t>
      </w:r>
      <w:r>
        <w:t xml:space="preserve">relevant </w:t>
      </w:r>
      <w:r>
        <w:rPr>
          <w:spacing w:val="-1"/>
        </w:rPr>
        <w:t>strategies</w:t>
      </w:r>
      <w:r>
        <w:t xml:space="preserve"> </w:t>
      </w:r>
      <w:r>
        <w:rPr>
          <w:spacing w:val="-1"/>
        </w:rPr>
        <w:t xml:space="preserve">for </w:t>
      </w:r>
      <w:r>
        <w:t>promoting</w:t>
      </w:r>
      <w:r>
        <w:rPr>
          <w:spacing w:val="-3"/>
        </w:rPr>
        <w:t xml:space="preserve"> </w:t>
      </w:r>
      <w:r>
        <w:rPr>
          <w:spacing w:val="-1"/>
        </w:rPr>
        <w:t>resilience and</w:t>
      </w:r>
      <w:r>
        <w:t xml:space="preserve"> optimum</w:t>
      </w:r>
      <w:r>
        <w:rPr>
          <w:spacing w:val="53"/>
        </w:rPr>
        <w:t xml:space="preserve"> </w:t>
      </w:r>
      <w:r>
        <w:rPr>
          <w:spacing w:val="-1"/>
        </w:rPr>
        <w:t>development</w:t>
      </w:r>
      <w:r>
        <w:t xml:space="preserve"> and </w:t>
      </w:r>
      <w:r>
        <w:rPr>
          <w:spacing w:val="-1"/>
        </w:rPr>
        <w:t>wellness</w:t>
      </w:r>
      <w:r>
        <w:t xml:space="preserve"> </w:t>
      </w:r>
      <w:r>
        <w:rPr>
          <w:spacing w:val="-1"/>
        </w:rPr>
        <w:t>across</w:t>
      </w:r>
      <w:r>
        <w:t xml:space="preserve"> the </w:t>
      </w:r>
      <w:r>
        <w:rPr>
          <w:spacing w:val="-1"/>
        </w:rPr>
        <w:t>lifespan</w:t>
      </w:r>
    </w:p>
    <w:p w14:paraId="713C2076"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651"/>
        <w:rPr>
          <w:spacing w:val="-1"/>
        </w:rPr>
      </w:pPr>
      <w:r>
        <w:rPr>
          <w:spacing w:val="-1"/>
        </w:rPr>
        <w:t>F.4.b. Approaches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2AB63B97"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spacing w:val="-1"/>
        </w:rPr>
      </w:pPr>
      <w:r>
        <w:rPr>
          <w:spacing w:val="-1"/>
        </w:rPr>
        <w:t>F.4.d. Approaches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2C18E68D" w14:textId="77777777"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b/>
          <w:spacing w:val="-1"/>
          <w:sz w:val="22"/>
          <w:szCs w:val="22"/>
        </w:rPr>
      </w:pPr>
      <w:r w:rsidRPr="00603894">
        <w:rPr>
          <w:b/>
          <w:spacing w:val="-1"/>
          <w:sz w:val="22"/>
          <w:szCs w:val="22"/>
        </w:rPr>
        <w:t>Clinical Rehabilitation Counseling Standards</w:t>
      </w:r>
    </w:p>
    <w:p w14:paraId="525168C4" w14:textId="77777777" w:rsidR="00D77EF7" w:rsidRDefault="00603894" w:rsidP="00D77EF7">
      <w:pPr>
        <w:pStyle w:val="BodyText"/>
        <w:widowControl w:val="0"/>
        <w:tabs>
          <w:tab w:val="clear" w:pos="450"/>
          <w:tab w:val="left" w:pos="1181"/>
        </w:tabs>
        <w:kinsoku w:val="0"/>
        <w:overflowPunct w:val="0"/>
        <w:autoSpaceDE w:val="0"/>
        <w:autoSpaceDN w:val="0"/>
        <w:adjustRightInd w:val="0"/>
        <w:spacing w:before="163"/>
      </w:pPr>
      <w:r w:rsidRPr="00603894">
        <w:rPr>
          <w:spacing w:val="-1"/>
          <w:sz w:val="22"/>
          <w:szCs w:val="22"/>
        </w:rPr>
        <w:t>A.1.a.</w:t>
      </w:r>
      <w:r>
        <w:rPr>
          <w:spacing w:val="-1"/>
          <w:sz w:val="22"/>
          <w:szCs w:val="22"/>
        </w:rPr>
        <w:t xml:space="preserve"> </w:t>
      </w:r>
      <w:r w:rsidR="00D77EF7">
        <w:t>History</w:t>
      </w:r>
      <w:r w:rsidR="00D77EF7">
        <w:rPr>
          <w:spacing w:val="-5"/>
        </w:rPr>
        <w:t xml:space="preserve"> </w:t>
      </w:r>
      <w:r w:rsidR="00D77EF7">
        <w:rPr>
          <w:spacing w:val="-1"/>
        </w:rPr>
        <w:t>and</w:t>
      </w:r>
      <w:r w:rsidR="00D77EF7">
        <w:t xml:space="preserve"> </w:t>
      </w:r>
      <w:r w:rsidR="00D77EF7">
        <w:rPr>
          <w:spacing w:val="-1"/>
        </w:rPr>
        <w:t>development</w:t>
      </w:r>
      <w:r w:rsidR="00D77EF7">
        <w:rPr>
          <w:spacing w:val="2"/>
        </w:rPr>
        <w:t xml:space="preserve"> </w:t>
      </w:r>
      <w:r w:rsidR="00D77EF7">
        <w:t>of</w:t>
      </w:r>
      <w:r w:rsidR="00D77EF7">
        <w:rPr>
          <w:spacing w:val="-1"/>
        </w:rPr>
        <w:t xml:space="preserve"> rehabilitation</w:t>
      </w:r>
      <w:r w:rsidR="00D77EF7">
        <w:t xml:space="preserve"> counseling</w:t>
      </w:r>
    </w:p>
    <w:p w14:paraId="182D143A"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A.1.b. Theories</w:t>
      </w:r>
      <w:r>
        <w:t xml:space="preserve"> </w:t>
      </w:r>
      <w:r>
        <w:rPr>
          <w:spacing w:val="-1"/>
        </w:rPr>
        <w:t>and</w:t>
      </w:r>
      <w:r>
        <w:t xml:space="preserve"> models related to </w:t>
      </w:r>
      <w:r>
        <w:rPr>
          <w:spacing w:val="-1"/>
        </w:rPr>
        <w:t>rehabilitation</w:t>
      </w:r>
      <w:r>
        <w:t xml:space="preserve"> counseling</w:t>
      </w:r>
    </w:p>
    <w:p w14:paraId="146DB390"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A.1.c. Social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4F8E6185"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1" w:line="277" w:lineRule="auto"/>
        <w:ind w:right="1537"/>
        <w:rPr>
          <w:spacing w:val="-1"/>
        </w:rPr>
      </w:pPr>
      <w:r>
        <w:rPr>
          <w:spacing w:val="-1"/>
        </w:rPr>
        <w:t>A.1.d. Principles,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24400CBA"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21" w:line="275" w:lineRule="auto"/>
        <w:ind w:right="302"/>
        <w:rPr>
          <w:spacing w:val="-1"/>
        </w:rPr>
      </w:pPr>
      <w:r>
        <w:t>A.1.f. Etiology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4834F424"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63" w:line="275" w:lineRule="auto"/>
        <w:ind w:right="231"/>
        <w:rPr>
          <w:spacing w:val="-1"/>
        </w:rPr>
      </w:pPr>
      <w:r>
        <w:rPr>
          <w:spacing w:val="-1"/>
        </w:rPr>
        <w:t>A.2.b. Relationships</w:t>
      </w:r>
      <w:r>
        <w:t xml:space="preserve"> </w:t>
      </w:r>
      <w:r>
        <w:rPr>
          <w:spacing w:val="-1"/>
        </w:rPr>
        <w:t>between</w:t>
      </w:r>
      <w:r>
        <w:rPr>
          <w:spacing w:val="2"/>
        </w:rPr>
        <w:t xml:space="preserve"> </w:t>
      </w:r>
      <w:r>
        <w:rPr>
          <w:spacing w:val="-1"/>
        </w:rPr>
        <w:t>clinical</w:t>
      </w:r>
      <w:r>
        <w:t xml:space="preserve"> </w:t>
      </w:r>
      <w:r>
        <w:rPr>
          <w:spacing w:val="-1"/>
        </w:rPr>
        <w:t>rehabilitation</w:t>
      </w:r>
      <w:r>
        <w:t xml:space="preserve"> counselors </w:t>
      </w:r>
      <w:r>
        <w:rPr>
          <w:spacing w:val="-1"/>
        </w:rPr>
        <w:t>and</w:t>
      </w:r>
      <w:r>
        <w:t xml:space="preserve"> medical and allied </w:t>
      </w:r>
      <w:r>
        <w:rPr>
          <w:spacing w:val="-1"/>
        </w:rPr>
        <w:t>health</w:t>
      </w:r>
      <w:r>
        <w:rPr>
          <w:spacing w:val="73"/>
        </w:rPr>
        <w:t xml:space="preserve"> </w:t>
      </w:r>
      <w:r>
        <w:rPr>
          <w:spacing w:val="-1"/>
        </w:rPr>
        <w:t>professionals,</w:t>
      </w:r>
      <w:r>
        <w:t xml:space="preserve"> </w:t>
      </w:r>
      <w:r>
        <w:rPr>
          <w:spacing w:val="-1"/>
        </w:rPr>
        <w:t>including</w:t>
      </w:r>
      <w:r>
        <w:rPr>
          <w:spacing w:val="-3"/>
        </w:rPr>
        <w:t xml:space="preserve"> </w:t>
      </w:r>
      <w:r>
        <w:t>interdisciplinary</w:t>
      </w:r>
      <w:r>
        <w:rPr>
          <w:spacing w:val="-5"/>
        </w:rPr>
        <w:t xml:space="preserve"> </w:t>
      </w:r>
      <w:r>
        <w:rPr>
          <w:spacing w:val="-1"/>
        </w:rPr>
        <w:t>treatment</w:t>
      </w:r>
      <w:r>
        <w:t xml:space="preserve"> </w:t>
      </w:r>
      <w:r>
        <w:rPr>
          <w:spacing w:val="-1"/>
        </w:rPr>
        <w:t>teams</w:t>
      </w:r>
    </w:p>
    <w:p w14:paraId="3286E83D"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21" w:line="276" w:lineRule="auto"/>
        <w:ind w:right="195"/>
        <w:rPr>
          <w:spacing w:val="-1"/>
        </w:rPr>
      </w:pPr>
      <w:r>
        <w:rPr>
          <w:spacing w:val="-1"/>
        </w:rPr>
        <w:t>A.2.c. Rehabilitation</w:t>
      </w:r>
      <w:r>
        <w:t xml:space="preserve"> </w:t>
      </w:r>
      <w:r>
        <w:rPr>
          <w:spacing w:val="-1"/>
        </w:rPr>
        <w:t xml:space="preserve">service </w:t>
      </w:r>
      <w:r>
        <w:t>delivery</w:t>
      </w:r>
      <w:r>
        <w:rPr>
          <w:spacing w:val="-5"/>
        </w:rPr>
        <w:t xml:space="preserve"> </w:t>
      </w:r>
      <w:r>
        <w:t>systems, including</w:t>
      </w:r>
      <w:r>
        <w:rPr>
          <w:spacing w:val="-3"/>
        </w:rPr>
        <w:t xml:space="preserve"> </w:t>
      </w:r>
      <w:r>
        <w:rPr>
          <w:spacing w:val="-1"/>
        </w:rPr>
        <w:t>housing,</w:t>
      </w:r>
      <w:r>
        <w:t xml:space="preserve"> </w:t>
      </w:r>
      <w:r>
        <w:rPr>
          <w:spacing w:val="-1"/>
        </w:rPr>
        <w:t>independent</w:t>
      </w:r>
      <w:r>
        <w:t xml:space="preserve"> </w:t>
      </w:r>
      <w:r>
        <w:rPr>
          <w:spacing w:val="-1"/>
        </w:rPr>
        <w:t>living,</w:t>
      </w:r>
      <w:r>
        <w:t xml:space="preserve"> case</w:t>
      </w:r>
      <w:r>
        <w:rPr>
          <w:spacing w:val="79"/>
        </w:rPr>
        <w:t xml:space="preserve"> </w:t>
      </w:r>
      <w:r>
        <w:rPr>
          <w:spacing w:val="-1"/>
        </w:rPr>
        <w:t>management,</w:t>
      </w:r>
      <w:r>
        <w:t xml:space="preserve"> public</w:t>
      </w:r>
      <w:r>
        <w:rPr>
          <w:spacing w:val="-1"/>
        </w:rPr>
        <w:t xml:space="preserve"> </w:t>
      </w:r>
      <w:r>
        <w:t xml:space="preserve">benefits </w:t>
      </w:r>
      <w:r>
        <w:rPr>
          <w:spacing w:val="-1"/>
        </w:rPr>
        <w:t>programs,</w:t>
      </w:r>
      <w:r>
        <w:t xml:space="preserve"> educational </w:t>
      </w:r>
      <w:r>
        <w:rPr>
          <w:spacing w:val="-1"/>
        </w:rPr>
        <w:t>programs,</w:t>
      </w:r>
      <w:r>
        <w:t xml:space="preserve"> and public/proprietary</w:t>
      </w:r>
      <w:r>
        <w:rPr>
          <w:spacing w:val="45"/>
        </w:rPr>
        <w:t xml:space="preserve"> </w:t>
      </w:r>
      <w:r>
        <w:rPr>
          <w:spacing w:val="-1"/>
        </w:rPr>
        <w:t>vocational</w:t>
      </w:r>
      <w:r>
        <w:t xml:space="preserve"> </w:t>
      </w:r>
      <w:r>
        <w:rPr>
          <w:spacing w:val="-1"/>
        </w:rPr>
        <w:t>rehabilitation</w:t>
      </w:r>
      <w:r>
        <w:t xml:space="preserve"> </w:t>
      </w:r>
      <w:r>
        <w:rPr>
          <w:spacing w:val="-1"/>
        </w:rPr>
        <w:t>programs</w:t>
      </w:r>
    </w:p>
    <w:p w14:paraId="7C8839DC" w14:textId="77777777" w:rsidR="00D77EF7" w:rsidRDefault="00D77EF7" w:rsidP="00D77EF7">
      <w:pPr>
        <w:pStyle w:val="BodyText"/>
        <w:widowControl w:val="0"/>
        <w:tabs>
          <w:tab w:val="clear" w:pos="450"/>
          <w:tab w:val="left" w:pos="1181"/>
        </w:tabs>
        <w:kinsoku w:val="0"/>
        <w:overflowPunct w:val="0"/>
        <w:autoSpaceDE w:val="0"/>
        <w:autoSpaceDN w:val="0"/>
        <w:adjustRightInd w:val="0"/>
        <w:spacing w:before="120" w:line="275" w:lineRule="auto"/>
        <w:ind w:right="558"/>
      </w:pPr>
      <w:r>
        <w:rPr>
          <w:spacing w:val="-1"/>
        </w:rPr>
        <w:t>A.2.d. Rehabilitation</w:t>
      </w:r>
      <w:r>
        <w:t xml:space="preserve"> </w:t>
      </w:r>
      <w:r>
        <w:rPr>
          <w:spacing w:val="-1"/>
        </w:rPr>
        <w:t>counseling services</w:t>
      </w:r>
      <w:r>
        <w:t xml:space="preserve"> within the</w:t>
      </w:r>
      <w:r>
        <w:rPr>
          <w:spacing w:val="-1"/>
        </w:rPr>
        <w:t xml:space="preserve"> </w:t>
      </w:r>
      <w:r>
        <w:t xml:space="preserve">continuum of </w:t>
      </w:r>
      <w:r>
        <w:rPr>
          <w:spacing w:val="-1"/>
        </w:rPr>
        <w:t>care,</w:t>
      </w:r>
      <w:r>
        <w:t xml:space="preserve"> such</w:t>
      </w:r>
      <w:r>
        <w:rPr>
          <w:spacing w:val="-1"/>
        </w:rPr>
        <w:t xml:space="preserve"> as</w:t>
      </w:r>
      <w:r>
        <w:t xml:space="preserve"> inpatient,</w:t>
      </w:r>
      <w:r>
        <w:rPr>
          <w:spacing w:val="55"/>
        </w:rPr>
        <w:t xml:space="preserve"> </w:t>
      </w:r>
      <w:r>
        <w:rPr>
          <w:spacing w:val="-1"/>
        </w:rPr>
        <w:t>outpatient,</w:t>
      </w:r>
      <w:r>
        <w:t xml:space="preserve"> </w:t>
      </w:r>
      <w:r>
        <w:rPr>
          <w:spacing w:val="-1"/>
        </w:rPr>
        <w:t>partial</w:t>
      </w:r>
      <w:r>
        <w:t xml:space="preserve"> </w:t>
      </w:r>
      <w:r>
        <w:rPr>
          <w:spacing w:val="-1"/>
        </w:rPr>
        <w:t>hospitalization</w:t>
      </w:r>
      <w:r>
        <w:t xml:space="preserve"> </w:t>
      </w:r>
      <w:r>
        <w:rPr>
          <w:spacing w:val="-1"/>
        </w:rPr>
        <w:t>and</w:t>
      </w:r>
      <w:r>
        <w:t xml:space="preserve"> </w:t>
      </w:r>
      <w:r>
        <w:rPr>
          <w:spacing w:val="-1"/>
        </w:rPr>
        <w:t>aftercare,</w:t>
      </w:r>
      <w:r>
        <w:t xml:space="preserve"> and the </w:t>
      </w:r>
      <w:r>
        <w:rPr>
          <w:spacing w:val="-1"/>
        </w:rPr>
        <w:t>rehabilitation</w:t>
      </w:r>
      <w:r>
        <w:t xml:space="preserve"> counseling</w:t>
      </w:r>
      <w:r>
        <w:rPr>
          <w:spacing w:val="89"/>
        </w:rPr>
        <w:t xml:space="preserve"> </w:t>
      </w:r>
      <w:r>
        <w:rPr>
          <w:spacing w:val="-1"/>
        </w:rPr>
        <w:t>services</w:t>
      </w:r>
      <w:r>
        <w:t xml:space="preserve"> networks</w:t>
      </w:r>
    </w:p>
    <w:p w14:paraId="112094A0"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1"/>
        <w:rPr>
          <w:spacing w:val="-1"/>
        </w:rPr>
      </w:pPr>
      <w:r>
        <w:rPr>
          <w:spacing w:val="-1"/>
        </w:rPr>
        <w:t>A.2.h. Impact</w:t>
      </w:r>
      <w:r>
        <w:t xml:space="preserve"> of </w:t>
      </w:r>
      <w:r>
        <w:rPr>
          <w:spacing w:val="-1"/>
        </w:rPr>
        <w:t>crisis</w:t>
      </w:r>
      <w:r>
        <w:t xml:space="preserve"> and trauma on </w:t>
      </w:r>
      <w:r>
        <w:rPr>
          <w:spacing w:val="-1"/>
        </w:rPr>
        <w:t>individuals</w:t>
      </w:r>
      <w:r>
        <w:t xml:space="preserve"> with </w:t>
      </w:r>
      <w:r>
        <w:rPr>
          <w:spacing w:val="-1"/>
        </w:rPr>
        <w:t>disabilities</w:t>
      </w:r>
    </w:p>
    <w:p w14:paraId="29F28097"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3"/>
      </w:pPr>
      <w:r>
        <w:rPr>
          <w:spacing w:val="-1"/>
        </w:rPr>
        <w:t>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573BD8C0"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2DF72AEC"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line="275" w:lineRule="auto"/>
        <w:ind w:right="452"/>
      </w:pPr>
      <w:r>
        <w:rPr>
          <w:spacing w:val="-1"/>
        </w:rPr>
        <w:t>A.2.k. Effects</w:t>
      </w:r>
      <w:r>
        <w:t xml:space="preserve"> of </w:t>
      </w:r>
      <w:r>
        <w:rPr>
          <w:spacing w:val="-1"/>
        </w:rPr>
        <w:t>discrimination,</w:t>
      </w:r>
      <w:r>
        <w:rPr>
          <w:spacing w:val="2"/>
        </w:rPr>
        <w:t xml:space="preserve"> </w:t>
      </w:r>
      <w:r>
        <w:t>such</w:t>
      </w:r>
      <w:r>
        <w:rPr>
          <w:spacing w:val="-1"/>
        </w:rPr>
        <w:t xml:space="preserve"> as</w:t>
      </w:r>
      <w:r>
        <w:t xml:space="preserve"> </w:t>
      </w:r>
      <w:proofErr w:type="spellStart"/>
      <w:r>
        <w:rPr>
          <w:spacing w:val="-1"/>
        </w:rPr>
        <w:t>handicapism</w:t>
      </w:r>
      <w:proofErr w:type="spellEnd"/>
      <w:r>
        <w:rPr>
          <w:spacing w:val="-1"/>
        </w:rPr>
        <w:t>,</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7E366C28"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2" w:line="276" w:lineRule="auto"/>
        <w:ind w:right="159"/>
        <w:rPr>
          <w:spacing w:val="-1"/>
        </w:rPr>
      </w:pPr>
      <w:r>
        <w:rPr>
          <w:spacing w:val="-1"/>
        </w:rPr>
        <w:lastRenderedPageBreak/>
        <w:t>A.2.m.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08E0453A"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0" w:line="275" w:lineRule="auto"/>
        <w:ind w:right="348"/>
      </w:pPr>
      <w:r>
        <w:rPr>
          <w:spacing w:val="-1"/>
        </w:rPr>
        <w:t>A.2.n. Transferable</w:t>
      </w:r>
      <w:r>
        <w:t xml:space="preserve"> skills, </w:t>
      </w:r>
      <w:r>
        <w:rPr>
          <w:spacing w:val="-1"/>
        </w:rPr>
        <w:t>functional</w:t>
      </w:r>
      <w:r>
        <w:t xml:space="preserve"> </w:t>
      </w:r>
      <w:r>
        <w:rPr>
          <w:spacing w:val="-1"/>
        </w:rPr>
        <w:t>assessments,</w:t>
      </w:r>
      <w:r>
        <w:t xml:space="preserve"> and work-related supports for achieving</w:t>
      </w:r>
      <w:r>
        <w:rPr>
          <w:spacing w:val="53"/>
        </w:rPr>
        <w:t xml:space="preserve"> </w:t>
      </w:r>
      <w:r>
        <w:rPr>
          <w:spacing w:val="-1"/>
        </w:rPr>
        <w:t>and</w:t>
      </w:r>
      <w:r>
        <w:t xml:space="preserve"> maintaining</w:t>
      </w:r>
      <w:r>
        <w:rPr>
          <w:spacing w:val="-2"/>
        </w:rPr>
        <w:t xml:space="preserve"> </w:t>
      </w:r>
      <w:r>
        <w:t xml:space="preserve">meaningful </w:t>
      </w:r>
      <w:r>
        <w:rPr>
          <w:spacing w:val="-1"/>
        </w:rPr>
        <w:t>employment</w:t>
      </w:r>
      <w:r>
        <w:t xml:space="preserve"> for people </w:t>
      </w:r>
      <w:r>
        <w:rPr>
          <w:spacing w:val="-1"/>
        </w:rPr>
        <w:t>with</w:t>
      </w:r>
      <w:r>
        <w:t xml:space="preserve"> disabilities</w:t>
      </w:r>
    </w:p>
    <w:p w14:paraId="1ECC7DF1"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21" w:line="277" w:lineRule="auto"/>
        <w:ind w:right="357"/>
        <w:rPr>
          <w:spacing w:val="-1"/>
        </w:rPr>
      </w:pPr>
      <w:r>
        <w:t>A.2.o. Role</w:t>
      </w:r>
      <w:r>
        <w:rPr>
          <w:spacing w:val="-2"/>
        </w:rPr>
        <w:t xml:space="preserve"> </w:t>
      </w:r>
      <w:r>
        <w:t xml:space="preserve">of </w:t>
      </w:r>
      <w:r>
        <w:rPr>
          <w:spacing w:val="-1"/>
        </w:rPr>
        <w:t>family,</w:t>
      </w:r>
      <w:r>
        <w:t xml:space="preserve"> </w:t>
      </w:r>
      <w:r>
        <w:rPr>
          <w:spacing w:val="-1"/>
        </w:rPr>
        <w:t>social</w:t>
      </w:r>
      <w:r>
        <w:t xml:space="preserve"> networks, and</w:t>
      </w:r>
      <w:r>
        <w:rPr>
          <w:spacing w:val="-1"/>
        </w:rPr>
        <w:t xml:space="preserve"> </w:t>
      </w:r>
      <w:r>
        <w:t>community</w:t>
      </w:r>
      <w:r>
        <w:rPr>
          <w:spacing w:val="-5"/>
        </w:rPr>
        <w:t xml:space="preserve"> </w:t>
      </w:r>
      <w:r>
        <w:t>in</w:t>
      </w:r>
      <w:r>
        <w:rPr>
          <w:spacing w:val="2"/>
        </w:rPr>
        <w:t xml:space="preserve"> </w:t>
      </w:r>
      <w:r>
        <w:t xml:space="preserve">the </w:t>
      </w:r>
      <w:r>
        <w:rPr>
          <w:spacing w:val="-1"/>
        </w:rPr>
        <w:t>provision</w:t>
      </w:r>
      <w:r>
        <w:t xml:space="preserve"> of</w:t>
      </w:r>
      <w:r>
        <w:rPr>
          <w:spacing w:val="-1"/>
        </w:rPr>
        <w:t xml:space="preserve"> services</w:t>
      </w:r>
      <w:r>
        <w:rPr>
          <w:spacing w:val="2"/>
        </w:rPr>
        <w:t xml:space="preserve"> </w:t>
      </w:r>
      <w:r>
        <w:rPr>
          <w:spacing w:val="-1"/>
        </w:rPr>
        <w:t xml:space="preserve">for </w:t>
      </w:r>
      <w:r>
        <w:t>and</w:t>
      </w:r>
      <w:r>
        <w:rPr>
          <w:spacing w:val="51"/>
        </w:rPr>
        <w:t xml:space="preserve"> </w:t>
      </w:r>
      <w:r>
        <w:rPr>
          <w:spacing w:val="-1"/>
        </w:rPr>
        <w:t>treatment</w:t>
      </w:r>
      <w:r>
        <w:t xml:space="preserve"> of people</w:t>
      </w:r>
      <w:r>
        <w:rPr>
          <w:spacing w:val="-1"/>
        </w:rPr>
        <w:t xml:space="preserve"> </w:t>
      </w:r>
      <w:r>
        <w:t xml:space="preserve">with </w:t>
      </w:r>
      <w:r>
        <w:rPr>
          <w:spacing w:val="-1"/>
        </w:rPr>
        <w:t>disabilities</w:t>
      </w:r>
    </w:p>
    <w:p w14:paraId="26083F0C"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19"/>
      </w:pPr>
      <w:r>
        <w:rPr>
          <w:spacing w:val="-1"/>
        </w:rPr>
        <w:t>A.2.p. Environmental,</w:t>
      </w:r>
      <w:r>
        <w:t xml:space="preserve"> </w:t>
      </w:r>
      <w:r>
        <w:rPr>
          <w:spacing w:val="-1"/>
        </w:rPr>
        <w:t>attitudinal,</w:t>
      </w:r>
      <w:r>
        <w:t xml:space="preserve"> </w:t>
      </w:r>
      <w:r>
        <w:rPr>
          <w:spacing w:val="-1"/>
        </w:rPr>
        <w:t>and</w:t>
      </w:r>
      <w:r>
        <w:t xml:space="preserve"> individual </w:t>
      </w:r>
      <w:r>
        <w:rPr>
          <w:spacing w:val="-1"/>
        </w:rPr>
        <w:t>barriers</w:t>
      </w:r>
      <w:r>
        <w:rPr>
          <w:spacing w:val="2"/>
        </w:rPr>
        <w:t xml:space="preserve"> </w:t>
      </w:r>
      <w:r>
        <w:t>for</w:t>
      </w:r>
      <w:r>
        <w:rPr>
          <w:spacing w:val="-2"/>
        </w:rPr>
        <w:t xml:space="preserve"> </w:t>
      </w:r>
      <w:r>
        <w:rPr>
          <w:spacing w:val="-1"/>
        </w:rPr>
        <w:t>people</w:t>
      </w:r>
      <w:r>
        <w:t xml:space="preserve"> </w:t>
      </w:r>
      <w:r>
        <w:rPr>
          <w:spacing w:val="-1"/>
        </w:rPr>
        <w:t>with</w:t>
      </w:r>
      <w:r>
        <w:t xml:space="preserve"> disabilities</w:t>
      </w:r>
    </w:p>
    <w:p w14:paraId="2567878D" w14:textId="77777777"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 xml:space="preserve">A.2.q. Assistive </w:t>
      </w:r>
      <w:r>
        <w:t>technology</w:t>
      </w:r>
      <w:r>
        <w:rPr>
          <w:spacing w:val="-5"/>
        </w:rPr>
        <w:t xml:space="preserve"> </w:t>
      </w:r>
      <w:r>
        <w:t>to reduce</w:t>
      </w:r>
      <w:r>
        <w:rPr>
          <w:spacing w:val="-1"/>
        </w:rPr>
        <w:t xml:space="preserve"> </w:t>
      </w:r>
      <w:r>
        <w:t xml:space="preserve">or </w:t>
      </w:r>
      <w:r>
        <w:rPr>
          <w:spacing w:val="-1"/>
        </w:rPr>
        <w:t>eliminate</w:t>
      </w:r>
      <w:r>
        <w:t xml:space="preserve"> barriers and</w:t>
      </w:r>
      <w:r>
        <w:rPr>
          <w:spacing w:val="-1"/>
        </w:rPr>
        <w:t xml:space="preserve"> functional</w:t>
      </w:r>
      <w:r>
        <w:t xml:space="preserve"> </w:t>
      </w:r>
      <w:r>
        <w:rPr>
          <w:spacing w:val="-1"/>
        </w:rPr>
        <w:t>limitations</w:t>
      </w:r>
    </w:p>
    <w:p w14:paraId="0FC7FE0C" w14:textId="77777777" w:rsidR="00F93D90" w:rsidRDefault="00F93D90" w:rsidP="00532CAF">
      <w:pPr>
        <w:pStyle w:val="BodyText"/>
        <w:widowControl w:val="0"/>
        <w:tabs>
          <w:tab w:val="clear" w:pos="450"/>
          <w:tab w:val="left" w:pos="821"/>
        </w:tabs>
        <w:kinsoku w:val="0"/>
        <w:overflowPunct w:val="0"/>
        <w:autoSpaceDE w:val="0"/>
        <w:autoSpaceDN w:val="0"/>
        <w:adjustRightInd w:val="0"/>
        <w:spacing w:before="163" w:line="275" w:lineRule="auto"/>
        <w:ind w:right="607"/>
        <w:rPr>
          <w:spacing w:val="-1"/>
        </w:rPr>
      </w:pPr>
      <w:r>
        <w:rPr>
          <w:spacing w:val="-1"/>
        </w:rPr>
        <w:t>A.3. d. Strategies</w:t>
      </w:r>
      <w:r>
        <w:t xml:space="preserve"> </w:t>
      </w:r>
      <w:r>
        <w:rPr>
          <w:spacing w:val="-1"/>
        </w:rPr>
        <w:t>for interfacing</w:t>
      </w:r>
      <w:r>
        <w:t xml:space="preserve"> with </w:t>
      </w:r>
      <w:r>
        <w:rPr>
          <w:spacing w:val="-1"/>
        </w:rPr>
        <w:t>medical</w:t>
      </w:r>
      <w:r>
        <w:t xml:space="preserve"> and </w:t>
      </w:r>
      <w:r>
        <w:rPr>
          <w:spacing w:val="-1"/>
        </w:rPr>
        <w:t>allied</w:t>
      </w:r>
      <w:r>
        <w:t xml:space="preserve"> </w:t>
      </w:r>
      <w:r>
        <w:rPr>
          <w:spacing w:val="-1"/>
        </w:rPr>
        <w:t>health</w:t>
      </w:r>
      <w:r>
        <w:t xml:space="preserve"> </w:t>
      </w:r>
      <w:r>
        <w:rPr>
          <w:spacing w:val="-1"/>
        </w:rPr>
        <w:t>professionals,</w:t>
      </w:r>
      <w:r>
        <w:t xml:space="preserve"> including</w:t>
      </w:r>
      <w:r>
        <w:rPr>
          <w:spacing w:val="95"/>
        </w:rPr>
        <w:t xml:space="preserve"> </w:t>
      </w:r>
      <w:r>
        <w:rPr>
          <w:spacing w:val="-1"/>
        </w:rPr>
        <w:t>interdisciplinary</w:t>
      </w:r>
      <w:r>
        <w:rPr>
          <w:spacing w:val="-5"/>
        </w:rPr>
        <w:t xml:space="preserve"> </w:t>
      </w:r>
      <w:r>
        <w:t xml:space="preserve">treatment </w:t>
      </w:r>
      <w:r>
        <w:rPr>
          <w:spacing w:val="-1"/>
        </w:rPr>
        <w:t>teams</w:t>
      </w:r>
    </w:p>
    <w:p w14:paraId="0669D353" w14:textId="77777777" w:rsidR="003D1E12" w:rsidRDefault="003D1E12">
      <w:pPr>
        <w:tabs>
          <w:tab w:val="left" w:pos="450"/>
        </w:tabs>
        <w:spacing w:line="240" w:lineRule="exact"/>
        <w:rPr>
          <w:b/>
        </w:rPr>
      </w:pPr>
    </w:p>
    <w:p w14:paraId="481C5437" w14:textId="3A0F4BE7" w:rsidR="00B71C42" w:rsidRPr="0034455D" w:rsidRDefault="00B71C42">
      <w:pPr>
        <w:tabs>
          <w:tab w:val="left" w:pos="450"/>
        </w:tabs>
        <w:spacing w:line="240" w:lineRule="exact"/>
        <w:rPr>
          <w:b/>
        </w:rPr>
      </w:pPr>
      <w:r w:rsidRPr="00FC4C49">
        <w:rPr>
          <w:b/>
        </w:rPr>
        <w:t>INSTRUCTIONAL METHODS:</w:t>
      </w:r>
    </w:p>
    <w:p w14:paraId="01D7AD48" w14:textId="481A9FA5" w:rsidR="00161EDA" w:rsidRPr="0034455D" w:rsidRDefault="00B74286" w:rsidP="00EF294E">
      <w:pPr>
        <w:autoSpaceDE w:val="0"/>
        <w:autoSpaceDN w:val="0"/>
        <w:adjustRightInd w:val="0"/>
        <w:rPr>
          <w:b/>
          <w:bCs/>
          <w:u w:val="single"/>
        </w:rPr>
      </w:pPr>
      <w:r w:rsidRPr="00B74286">
        <w:rPr>
          <w:highlight w:val="yellow"/>
        </w:rPr>
        <w:t>This course will begin online and asynchronous. In CANVAS you will find</w:t>
      </w:r>
      <w:r>
        <w:rPr>
          <w:highlight w:val="yellow"/>
        </w:rPr>
        <w:t xml:space="preserve"> 3 </w:t>
      </w:r>
      <w:r w:rsidRPr="00B74286">
        <w:rPr>
          <w:highlight w:val="yellow"/>
        </w:rPr>
        <w:t xml:space="preserve">Modules grouped by </w:t>
      </w:r>
      <w:r>
        <w:rPr>
          <w:highlight w:val="yellow"/>
        </w:rPr>
        <w:t>exam</w:t>
      </w:r>
      <w:r w:rsidRPr="00B74286">
        <w:rPr>
          <w:highlight w:val="yellow"/>
        </w:rPr>
        <w:t xml:space="preserve"> with all the materials needed to study</w:t>
      </w:r>
      <w:r>
        <w:t xml:space="preserve">. </w:t>
      </w:r>
      <w:r w:rsidR="00B71C42">
        <w:t>The course objectives will be achieved through assigned readings, lectures</w:t>
      </w:r>
      <w:r w:rsidR="00E70268">
        <w:t>, and discussions</w:t>
      </w:r>
      <w:r w:rsidR="00B71C42">
        <w:t xml:space="preserve">. </w:t>
      </w:r>
      <w:r w:rsidR="00400E87">
        <w:t>The Modules</w:t>
      </w:r>
      <w:r w:rsidR="00B71C42">
        <w:t xml:space="preserve"> will consist of lectures</w:t>
      </w:r>
      <w:r w:rsidR="00400E87">
        <w:t xml:space="preserve"> with </w:t>
      </w:r>
      <w:r w:rsidR="00B71C42">
        <w:t>discussions, and student presentations</w:t>
      </w:r>
      <w:r w:rsidR="00400E87">
        <w:t xml:space="preserve"> and power points</w:t>
      </w:r>
      <w:r w:rsidR="00B71C42">
        <w:t>.</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w:t>
      </w:r>
      <w:r w:rsidR="00437612">
        <w:rPr>
          <w:rFonts w:ascii="Times New Roman" w:eastAsia="Calibri" w:hAnsi="Times New Roman"/>
          <w:szCs w:val="24"/>
        </w:rPr>
        <w:t>ctures and textbook readings providing</w:t>
      </w:r>
      <w:r w:rsidR="00650DD2" w:rsidRPr="00650DD2">
        <w:rPr>
          <w:rFonts w:ascii="Times New Roman" w:eastAsia="Calibri" w:hAnsi="Times New Roman"/>
          <w:szCs w:val="24"/>
        </w:rPr>
        <w:t xml:space="preserve">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r w:rsidR="00437612">
        <w:rPr>
          <w:rFonts w:ascii="Times New Roman" w:eastAsia="Calibri" w:hAnsi="Times New Roman"/>
          <w:szCs w:val="24"/>
        </w:rPr>
        <w:t>most commonly encountered in</w:t>
      </w:r>
      <w:r w:rsidR="00650DD2">
        <w:rPr>
          <w:rFonts w:ascii="Times New Roman" w:eastAsia="Calibri" w:hAnsi="Times New Roman"/>
          <w:szCs w:val="24"/>
        </w:rPr>
        <w:t xml:space="preserve"> </w:t>
      </w:r>
      <w:r w:rsidR="004448EA">
        <w:rPr>
          <w:rFonts w:ascii="Times New Roman" w:eastAsia="Calibri" w:hAnsi="Times New Roman"/>
          <w:szCs w:val="24"/>
        </w:rPr>
        <w:t xml:space="preserve">counseling and </w:t>
      </w:r>
      <w:r w:rsidR="00650DD2" w:rsidRPr="00650DD2">
        <w:rPr>
          <w:rFonts w:ascii="Times New Roman" w:eastAsia="Calibri" w:hAnsi="Times New Roman"/>
          <w:szCs w:val="24"/>
        </w:rPr>
        <w:t>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 xml:space="preserve">the amount of </w:t>
      </w:r>
      <w:r w:rsidR="00E70268">
        <w:rPr>
          <w:rFonts w:ascii="Times New Roman" w:eastAsia="Calibri" w:hAnsi="Times New Roman"/>
          <w:szCs w:val="24"/>
        </w:rPr>
        <w:t>information to be covered in the</w:t>
      </w:r>
      <w:r w:rsidR="00650DD2" w:rsidRPr="00650DD2">
        <w:rPr>
          <w:rFonts w:ascii="Times New Roman" w:eastAsia="Calibri" w:hAnsi="Times New Roman"/>
          <w:szCs w:val="24"/>
        </w:rPr>
        <w:t>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r w:rsidR="0034455D">
        <w:rPr>
          <w:rFonts w:ascii="Times New Roman" w:eastAsia="Calibri" w:hAnsi="Times New Roman"/>
          <w:szCs w:val="24"/>
        </w:rPr>
        <w:t xml:space="preserve"> </w:t>
      </w:r>
      <w:r w:rsidR="0034455D" w:rsidRPr="0034455D">
        <w:rPr>
          <w:rFonts w:ascii="Times New Roman" w:eastAsia="Calibri" w:hAnsi="Times New Roman"/>
          <w:b/>
          <w:bCs/>
          <w:szCs w:val="24"/>
          <w:u w:val="single"/>
        </w:rPr>
        <w:t xml:space="preserve">The Power Points and </w:t>
      </w:r>
      <w:r w:rsidR="00E70268">
        <w:rPr>
          <w:rFonts w:ascii="Times New Roman" w:eastAsia="Calibri" w:hAnsi="Times New Roman"/>
          <w:b/>
          <w:bCs/>
          <w:szCs w:val="24"/>
          <w:u w:val="single"/>
        </w:rPr>
        <w:t xml:space="preserve">video </w:t>
      </w:r>
      <w:r w:rsidR="0034455D" w:rsidRPr="0034455D">
        <w:rPr>
          <w:rFonts w:ascii="Times New Roman" w:eastAsia="Calibri" w:hAnsi="Times New Roman"/>
          <w:b/>
          <w:bCs/>
          <w:szCs w:val="24"/>
          <w:u w:val="single"/>
        </w:rPr>
        <w:t>lectures</w:t>
      </w:r>
      <w:r w:rsidR="00E70268">
        <w:rPr>
          <w:rFonts w:ascii="Times New Roman" w:eastAsia="Calibri" w:hAnsi="Times New Roman"/>
          <w:b/>
          <w:bCs/>
          <w:szCs w:val="24"/>
          <w:u w:val="single"/>
        </w:rPr>
        <w:t xml:space="preserve"> in </w:t>
      </w:r>
      <w:proofErr w:type="spellStart"/>
      <w:r w:rsidR="00E70268">
        <w:rPr>
          <w:rFonts w:ascii="Times New Roman" w:eastAsia="Calibri" w:hAnsi="Times New Roman"/>
          <w:b/>
          <w:bCs/>
          <w:szCs w:val="24"/>
          <w:u w:val="single"/>
        </w:rPr>
        <w:t>Panopto</w:t>
      </w:r>
      <w:proofErr w:type="spellEnd"/>
      <w:r w:rsidR="0034455D" w:rsidRPr="0034455D">
        <w:rPr>
          <w:rFonts w:ascii="Times New Roman" w:eastAsia="Calibri" w:hAnsi="Times New Roman"/>
          <w:b/>
          <w:bCs/>
          <w:szCs w:val="24"/>
          <w:u w:val="single"/>
        </w:rPr>
        <w:t xml:space="preserve"> are your primary resources for studying for quizzes and exams. </w:t>
      </w:r>
    </w:p>
    <w:p w14:paraId="4A1F5AD4" w14:textId="77777777" w:rsidR="00437612" w:rsidRDefault="00437612">
      <w:pPr>
        <w:tabs>
          <w:tab w:val="left" w:pos="450"/>
        </w:tabs>
        <w:spacing w:line="240" w:lineRule="exact"/>
        <w:rPr>
          <w:b/>
        </w:rPr>
      </w:pPr>
    </w:p>
    <w:p w14:paraId="2FEC4F49" w14:textId="77777777" w:rsidR="00437612" w:rsidRDefault="00437612">
      <w:pPr>
        <w:tabs>
          <w:tab w:val="left" w:pos="450"/>
        </w:tabs>
        <w:spacing w:line="240" w:lineRule="exact"/>
        <w:rPr>
          <w:b/>
        </w:rPr>
      </w:pPr>
    </w:p>
    <w:p w14:paraId="17AA6CF4" w14:textId="77777777" w:rsidR="00B71C42" w:rsidRPr="00FC4C49" w:rsidRDefault="00B71C42">
      <w:pPr>
        <w:tabs>
          <w:tab w:val="left" w:pos="450"/>
        </w:tabs>
        <w:spacing w:line="240" w:lineRule="exact"/>
        <w:rPr>
          <w:b/>
        </w:rPr>
      </w:pPr>
      <w:r w:rsidRPr="00FC4C49">
        <w:rPr>
          <w:b/>
        </w:rPr>
        <w:t>COURSE REQUIREMENTS:</w:t>
      </w:r>
    </w:p>
    <w:p w14:paraId="0022806C" w14:textId="77777777" w:rsidR="00B71C42" w:rsidRDefault="00B71C42">
      <w:pPr>
        <w:tabs>
          <w:tab w:val="left" w:pos="450"/>
        </w:tabs>
        <w:spacing w:line="240" w:lineRule="exact"/>
      </w:pPr>
    </w:p>
    <w:p w14:paraId="46A5500E" w14:textId="7E7ABCEE" w:rsidR="00A7355B" w:rsidRPr="006C58E6" w:rsidRDefault="00A7355B" w:rsidP="00A7355B">
      <w:pPr>
        <w:autoSpaceDE w:val="0"/>
        <w:autoSpaceDN w:val="0"/>
        <w:adjustRightInd w:val="0"/>
        <w:rPr>
          <w:rFonts w:ascii="Times New Roman" w:eastAsia="Calibri" w:hAnsi="Times New Roman"/>
          <w:b/>
          <w:bCs/>
          <w:sz w:val="28"/>
          <w:szCs w:val="28"/>
          <w:u w:val="single"/>
        </w:rPr>
      </w:pPr>
      <w:r w:rsidRPr="004448EA">
        <w:rPr>
          <w:rFonts w:ascii="Times New Roman" w:eastAsia="Calibri" w:hAnsi="Times New Roman"/>
          <w:b/>
          <w:bCs/>
          <w:sz w:val="28"/>
          <w:szCs w:val="28"/>
          <w:highlight w:val="yellow"/>
          <w:u w:val="single"/>
        </w:rPr>
        <w:t xml:space="preserve">Graduate Student </w:t>
      </w:r>
      <w:r w:rsidR="00C55957">
        <w:rPr>
          <w:rFonts w:ascii="Times New Roman" w:eastAsia="Calibri" w:hAnsi="Times New Roman"/>
          <w:b/>
          <w:bCs/>
          <w:sz w:val="28"/>
          <w:szCs w:val="28"/>
          <w:highlight w:val="yellow"/>
          <w:u w:val="single"/>
        </w:rPr>
        <w:t xml:space="preserve">Test Prep </w:t>
      </w:r>
      <w:r w:rsidRPr="004448EA">
        <w:rPr>
          <w:rFonts w:ascii="Times New Roman" w:eastAsia="Calibri" w:hAnsi="Times New Roman"/>
          <w:b/>
          <w:bCs/>
          <w:sz w:val="28"/>
          <w:szCs w:val="28"/>
          <w:highlight w:val="yellow"/>
          <w:u w:val="single"/>
        </w:rPr>
        <w:t>Presentations</w:t>
      </w:r>
      <w:r w:rsidR="00E26299" w:rsidRPr="004448EA">
        <w:rPr>
          <w:rFonts w:ascii="Times New Roman" w:eastAsia="Calibri" w:hAnsi="Times New Roman"/>
          <w:b/>
          <w:bCs/>
          <w:sz w:val="28"/>
          <w:szCs w:val="28"/>
          <w:highlight w:val="yellow"/>
          <w:u w:val="single"/>
        </w:rPr>
        <w:t>:</w:t>
      </w:r>
    </w:p>
    <w:p w14:paraId="4EFCF1FE" w14:textId="77777777" w:rsidR="00E26299" w:rsidRDefault="00E26299" w:rsidP="00A7355B">
      <w:pPr>
        <w:autoSpaceDE w:val="0"/>
        <w:autoSpaceDN w:val="0"/>
        <w:adjustRightInd w:val="0"/>
        <w:rPr>
          <w:rFonts w:ascii="Times New Roman" w:eastAsia="Calibri" w:hAnsi="Times New Roman"/>
          <w:szCs w:val="24"/>
        </w:rPr>
      </w:pPr>
    </w:p>
    <w:p w14:paraId="58DC7B62" w14:textId="46A43930"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w:t>
      </w:r>
      <w:r w:rsidR="00C55957">
        <w:rPr>
          <w:rFonts w:ascii="Times New Roman" w:eastAsia="Calibri" w:hAnsi="Times New Roman"/>
          <w:szCs w:val="24"/>
        </w:rPr>
        <w:t>test prep i</w:t>
      </w:r>
      <w:r w:rsidRPr="00A7355B">
        <w:rPr>
          <w:rFonts w:ascii="Times New Roman" w:eastAsia="Calibri" w:hAnsi="Times New Roman"/>
          <w:szCs w:val="24"/>
        </w:rPr>
        <w:t xml:space="preserve">nformation on the </w:t>
      </w:r>
      <w:r w:rsidRPr="00A7355B">
        <w:rPr>
          <w:rFonts w:ascii="Times New Roman" w:eastAsia="Calibri" w:hAnsi="Times New Roman"/>
          <w:i/>
          <w:iCs/>
          <w:szCs w:val="24"/>
        </w:rPr>
        <w:t>medical terminology of the body system</w:t>
      </w:r>
      <w:r w:rsidR="004C172C">
        <w:rPr>
          <w:rFonts w:ascii="Times New Roman" w:eastAsia="Calibri" w:hAnsi="Times New Roman"/>
          <w:i/>
          <w:iCs/>
          <w:szCs w:val="24"/>
        </w:rPr>
        <w:t xml:space="preserve"> and </w:t>
      </w:r>
      <w:r w:rsidR="00F6284C">
        <w:rPr>
          <w:rFonts w:ascii="Times New Roman" w:eastAsia="Calibri" w:hAnsi="Times New Roman"/>
          <w:i/>
          <w:iCs/>
          <w:szCs w:val="24"/>
        </w:rPr>
        <w:t xml:space="preserve">vocational and </w:t>
      </w:r>
      <w:r w:rsidR="004C172C">
        <w:rPr>
          <w:rFonts w:ascii="Times New Roman" w:eastAsia="Calibri" w:hAnsi="Times New Roman"/>
          <w:i/>
          <w:iCs/>
          <w:szCs w:val="24"/>
        </w:rPr>
        <w:t>psychosocial implications</w:t>
      </w:r>
      <w:r w:rsidRPr="00A7355B">
        <w:rPr>
          <w:rFonts w:ascii="Times New Roman" w:eastAsia="Calibri" w:hAnsi="Times New Roman"/>
          <w:i/>
          <w:iCs/>
          <w:szCs w:val="24"/>
        </w:rPr>
        <w:t xml:space="preserve"> being covered </w:t>
      </w:r>
      <w:r w:rsidR="00C55957">
        <w:rPr>
          <w:rFonts w:ascii="Times New Roman" w:eastAsia="Calibri" w:hAnsi="Times New Roman"/>
          <w:i/>
          <w:iCs/>
          <w:szCs w:val="24"/>
        </w:rPr>
        <w:t xml:space="preserve">for each </w:t>
      </w:r>
      <w:r w:rsidR="00C55957" w:rsidRPr="00C55957">
        <w:rPr>
          <w:rFonts w:ascii="Times New Roman" w:eastAsia="Calibri" w:hAnsi="Times New Roman"/>
          <w:bCs/>
          <w:i/>
          <w:iCs/>
          <w:szCs w:val="24"/>
        </w:rPr>
        <w:t>exam</w:t>
      </w:r>
      <w:r w:rsidR="00C55957">
        <w:rPr>
          <w:rFonts w:ascii="Times New Roman" w:eastAsia="Calibri" w:hAnsi="Times New Roman"/>
          <w:bCs/>
          <w:szCs w:val="24"/>
        </w:rPr>
        <w:t xml:space="preserve">. </w:t>
      </w:r>
      <w:r w:rsidR="00E26299" w:rsidRPr="00C55957">
        <w:rPr>
          <w:rFonts w:ascii="Times New Roman" w:eastAsia="Calibri" w:hAnsi="Times New Roman"/>
          <w:bCs/>
          <w:szCs w:val="24"/>
        </w:rPr>
        <w:t>S</w:t>
      </w:r>
      <w:r w:rsidRPr="00C55957">
        <w:rPr>
          <w:rFonts w:ascii="Times New Roman" w:eastAsia="Calibri" w:hAnsi="Times New Roman"/>
          <w:bCs/>
          <w:szCs w:val="24"/>
        </w:rPr>
        <w:t>tudents</w:t>
      </w:r>
      <w:r w:rsidRPr="00A7355B">
        <w:rPr>
          <w:rFonts w:ascii="Times New Roman" w:eastAsia="Calibri" w:hAnsi="Times New Roman"/>
          <w:szCs w:val="24"/>
        </w:rPr>
        <w:t xml:space="preserve"> </w:t>
      </w:r>
      <w:r w:rsidR="00E26299">
        <w:rPr>
          <w:rFonts w:ascii="Times New Roman" w:eastAsia="Calibri" w:hAnsi="Times New Roman"/>
          <w:szCs w:val="24"/>
        </w:rPr>
        <w:t xml:space="preserve">should </w:t>
      </w:r>
      <w:r w:rsidRPr="00A7355B">
        <w:rPr>
          <w:rFonts w:ascii="Times New Roman" w:eastAsia="Calibri" w:hAnsi="Times New Roman"/>
          <w:szCs w:val="24"/>
        </w:rPr>
        <w:t>develop</w:t>
      </w:r>
      <w:r w:rsidR="00E26299">
        <w:rPr>
          <w:rFonts w:ascii="Times New Roman" w:eastAsia="Calibri" w:hAnsi="Times New Roman"/>
          <w:szCs w:val="24"/>
        </w:rPr>
        <w:t xml:space="preserve"> </w:t>
      </w:r>
      <w:r w:rsidRPr="00A7355B">
        <w:rPr>
          <w:rFonts w:ascii="Times New Roman" w:eastAsia="Calibri" w:hAnsi="Times New Roman"/>
          <w:szCs w:val="24"/>
        </w:rPr>
        <w:t xml:space="preserve">a PowerPoint slide </w:t>
      </w:r>
      <w:r w:rsidR="0034455D">
        <w:rPr>
          <w:rFonts w:ascii="Times New Roman" w:eastAsia="Calibri" w:hAnsi="Times New Roman"/>
          <w:szCs w:val="24"/>
        </w:rPr>
        <w:t xml:space="preserve">or other format </w:t>
      </w:r>
      <w:r w:rsidRPr="00A7355B">
        <w:rPr>
          <w:rFonts w:ascii="Times New Roman" w:eastAsia="Calibri" w:hAnsi="Times New Roman"/>
          <w:szCs w:val="24"/>
        </w:rPr>
        <w:t>to accompany the</w:t>
      </w:r>
      <w:r w:rsidR="00C55957">
        <w:rPr>
          <w:rFonts w:ascii="Times New Roman" w:eastAsia="Calibri" w:hAnsi="Times New Roman"/>
          <w:szCs w:val="24"/>
        </w:rPr>
        <w:t xml:space="preserve"> test prep</w:t>
      </w:r>
      <w:r w:rsidRPr="00A7355B">
        <w:rPr>
          <w:rFonts w:ascii="Times New Roman" w:eastAsia="Calibri" w:hAnsi="Times New Roman"/>
          <w:szCs w:val="24"/>
        </w:rPr>
        <w:t>.</w:t>
      </w:r>
      <w:r w:rsidR="00C55957">
        <w:rPr>
          <w:rFonts w:ascii="Times New Roman" w:eastAsia="Calibri" w:hAnsi="Times New Roman"/>
          <w:szCs w:val="24"/>
        </w:rPr>
        <w:t xml:space="preserve"> </w:t>
      </w:r>
      <w:r w:rsidR="0034455D" w:rsidRPr="0034455D">
        <w:rPr>
          <w:rFonts w:ascii="Times New Roman" w:eastAsia="Calibri" w:hAnsi="Times New Roman"/>
          <w:b/>
          <w:bCs/>
          <w:szCs w:val="24"/>
        </w:rPr>
        <w:t>“Think Medical Jeopardy.”</w:t>
      </w:r>
      <w:r w:rsidR="00122D60">
        <w:rPr>
          <w:rFonts w:ascii="Times New Roman" w:eastAsia="Calibri" w:hAnsi="Times New Roman"/>
          <w:b/>
          <w:bCs/>
          <w:szCs w:val="24"/>
        </w:rPr>
        <w:t>- see example in Modules.</w:t>
      </w:r>
      <w:r w:rsidR="0034455D">
        <w:rPr>
          <w:rFonts w:ascii="Times New Roman" w:eastAsia="Calibri" w:hAnsi="Times New Roman"/>
          <w:szCs w:val="24"/>
        </w:rPr>
        <w:t xml:space="preserve"> </w:t>
      </w:r>
      <w:r w:rsidR="00C55957">
        <w:rPr>
          <w:rFonts w:ascii="Times New Roman" w:eastAsia="Calibri" w:hAnsi="Times New Roman"/>
          <w:szCs w:val="24"/>
        </w:rPr>
        <w:t xml:space="preserve">Students </w:t>
      </w:r>
      <w:r w:rsidR="0034455D">
        <w:rPr>
          <w:rFonts w:ascii="Times New Roman" w:eastAsia="Calibri" w:hAnsi="Times New Roman"/>
          <w:szCs w:val="24"/>
        </w:rPr>
        <w:t xml:space="preserve">in all sections </w:t>
      </w:r>
      <w:r w:rsidR="00C55957">
        <w:rPr>
          <w:rFonts w:ascii="Times New Roman" w:eastAsia="Calibri" w:hAnsi="Times New Roman"/>
          <w:szCs w:val="24"/>
        </w:rPr>
        <w:t xml:space="preserve">will use this as a study guide for each of the three exams. </w:t>
      </w:r>
      <w:r w:rsidR="0034455D">
        <w:rPr>
          <w:rFonts w:ascii="Times New Roman" w:eastAsia="Calibri" w:hAnsi="Times New Roman"/>
          <w:szCs w:val="24"/>
        </w:rPr>
        <w:t xml:space="preserve">This will need to be done </w:t>
      </w:r>
      <w:r w:rsidR="00400E87">
        <w:rPr>
          <w:rFonts w:ascii="Times New Roman" w:eastAsia="Calibri" w:hAnsi="Times New Roman"/>
          <w:szCs w:val="24"/>
        </w:rPr>
        <w:t>10 business days</w:t>
      </w:r>
      <w:r w:rsidR="0034455D">
        <w:rPr>
          <w:rFonts w:ascii="Times New Roman" w:eastAsia="Calibri" w:hAnsi="Times New Roman"/>
          <w:szCs w:val="24"/>
        </w:rPr>
        <w:t xml:space="preserve"> in advance of</w:t>
      </w:r>
      <w:r w:rsidR="00400E87">
        <w:rPr>
          <w:rFonts w:ascii="Times New Roman" w:eastAsia="Calibri" w:hAnsi="Times New Roman"/>
          <w:szCs w:val="24"/>
        </w:rPr>
        <w:t xml:space="preserve"> the</w:t>
      </w:r>
      <w:r w:rsidR="0034455D">
        <w:rPr>
          <w:rFonts w:ascii="Times New Roman" w:eastAsia="Calibri" w:hAnsi="Times New Roman"/>
          <w:szCs w:val="24"/>
        </w:rPr>
        <w:t xml:space="preserve"> </w:t>
      </w:r>
      <w:r w:rsidR="00400E87">
        <w:rPr>
          <w:rFonts w:ascii="Times New Roman" w:eastAsia="Calibri" w:hAnsi="Times New Roman"/>
          <w:szCs w:val="24"/>
        </w:rPr>
        <w:t>exam</w:t>
      </w:r>
      <w:r w:rsidR="0034455D">
        <w:rPr>
          <w:rFonts w:ascii="Times New Roman" w:eastAsia="Calibri" w:hAnsi="Times New Roman"/>
          <w:szCs w:val="24"/>
        </w:rPr>
        <w:t xml:space="preserve"> to allow captioning and delivery to </w:t>
      </w:r>
      <w:r w:rsidR="00400E87">
        <w:rPr>
          <w:rFonts w:ascii="Times New Roman" w:eastAsia="Calibri" w:hAnsi="Times New Roman"/>
          <w:szCs w:val="24"/>
        </w:rPr>
        <w:t xml:space="preserve">all </w:t>
      </w:r>
      <w:r w:rsidR="0034455D">
        <w:rPr>
          <w:rFonts w:ascii="Times New Roman" w:eastAsia="Calibri" w:hAnsi="Times New Roman"/>
          <w:szCs w:val="24"/>
        </w:rPr>
        <w:t xml:space="preserve">students one week in advance of the test so they have time to use it to study for the each of the three major exams. </w:t>
      </w:r>
    </w:p>
    <w:p w14:paraId="1D763DD6" w14:textId="77777777" w:rsidR="00E26299" w:rsidRDefault="00E26299" w:rsidP="00A7355B">
      <w:pPr>
        <w:autoSpaceDE w:val="0"/>
        <w:autoSpaceDN w:val="0"/>
        <w:adjustRightInd w:val="0"/>
        <w:rPr>
          <w:rFonts w:ascii="Times New Roman" w:eastAsia="Calibri" w:hAnsi="Times New Roman"/>
          <w:szCs w:val="24"/>
        </w:rPr>
      </w:pPr>
    </w:p>
    <w:p w14:paraId="5C2F0F69" w14:textId="5E5BB029" w:rsidR="004448EA" w:rsidRPr="00D24177" w:rsidRDefault="00E26299" w:rsidP="00A7355B">
      <w:pPr>
        <w:autoSpaceDE w:val="0"/>
        <w:autoSpaceDN w:val="0"/>
        <w:adjustRightInd w:val="0"/>
        <w:rPr>
          <w:rFonts w:ascii="Times New Roman" w:eastAsia="Calibri" w:hAnsi="Times New Roman"/>
          <w:b/>
          <w:i/>
          <w:iCs/>
          <w:szCs w:val="24"/>
          <w:highlight w:val="yellow"/>
        </w:rPr>
      </w:pPr>
      <w:r w:rsidRPr="00D24177">
        <w:rPr>
          <w:rFonts w:ascii="Times New Roman" w:eastAsia="Calibri" w:hAnsi="Times New Roman"/>
          <w:b/>
          <w:i/>
          <w:szCs w:val="24"/>
          <w:highlight w:val="yellow"/>
        </w:rPr>
        <w:t xml:space="preserve">**The </w:t>
      </w:r>
      <w:r w:rsidR="00437612" w:rsidRPr="00D24177">
        <w:rPr>
          <w:rFonts w:ascii="Times New Roman" w:eastAsia="Calibri" w:hAnsi="Times New Roman"/>
          <w:b/>
          <w:i/>
          <w:szCs w:val="24"/>
          <w:highlight w:val="yellow"/>
          <w:u w:val="single"/>
        </w:rPr>
        <w:t>PowerPoint</w:t>
      </w:r>
      <w:r w:rsidR="00437612" w:rsidRPr="00D24177">
        <w:rPr>
          <w:rFonts w:ascii="Times New Roman" w:eastAsia="Calibri" w:hAnsi="Times New Roman"/>
          <w:b/>
          <w:i/>
          <w:szCs w:val="24"/>
          <w:highlight w:val="yellow"/>
        </w:rPr>
        <w:t xml:space="preserve"> </w:t>
      </w:r>
      <w:r w:rsidRPr="00D24177">
        <w:rPr>
          <w:rFonts w:ascii="Times New Roman" w:eastAsia="Calibri" w:hAnsi="Times New Roman"/>
          <w:b/>
          <w:i/>
          <w:szCs w:val="24"/>
          <w:highlight w:val="yellow"/>
        </w:rPr>
        <w:t>presentation</w:t>
      </w:r>
      <w:r w:rsidR="00400E87">
        <w:rPr>
          <w:rFonts w:ascii="Times New Roman" w:eastAsia="Calibri" w:hAnsi="Times New Roman"/>
          <w:b/>
          <w:i/>
          <w:szCs w:val="24"/>
          <w:highlight w:val="yellow"/>
        </w:rPr>
        <w:t xml:space="preserve"> (or other format)</w:t>
      </w:r>
      <w:r w:rsidR="00A7355B" w:rsidRPr="00D24177">
        <w:rPr>
          <w:rFonts w:ascii="Times New Roman" w:eastAsia="Calibri" w:hAnsi="Times New Roman"/>
          <w:b/>
          <w:i/>
          <w:iCs/>
          <w:szCs w:val="24"/>
          <w:highlight w:val="yellow"/>
        </w:rPr>
        <w:t xml:space="preserve"> </w:t>
      </w:r>
      <w:r w:rsidRPr="00D24177">
        <w:rPr>
          <w:rFonts w:ascii="Times New Roman" w:eastAsia="Calibri" w:hAnsi="Times New Roman"/>
          <w:b/>
          <w:i/>
          <w:iCs/>
          <w:szCs w:val="24"/>
          <w:highlight w:val="yellow"/>
        </w:rPr>
        <w:t>must</w:t>
      </w:r>
      <w:r w:rsidR="00A7355B" w:rsidRPr="00D24177">
        <w:rPr>
          <w:rFonts w:ascii="Times New Roman" w:eastAsia="Calibri" w:hAnsi="Times New Roman"/>
          <w:b/>
          <w:i/>
          <w:iCs/>
          <w:szCs w:val="24"/>
          <w:highlight w:val="yellow"/>
        </w:rPr>
        <w:t xml:space="preserve"> be emailed to </w:t>
      </w:r>
      <w:r w:rsidR="00F6284C" w:rsidRPr="00D24177">
        <w:rPr>
          <w:rFonts w:ascii="Times New Roman" w:eastAsia="Calibri" w:hAnsi="Times New Roman"/>
          <w:b/>
          <w:i/>
          <w:iCs/>
          <w:szCs w:val="24"/>
          <w:highlight w:val="yellow"/>
        </w:rPr>
        <w:t xml:space="preserve">Dr. Meyer </w:t>
      </w:r>
      <w:r w:rsidR="009C4382" w:rsidRPr="00D24177">
        <w:rPr>
          <w:rFonts w:ascii="Times New Roman" w:eastAsia="Calibri" w:hAnsi="Times New Roman"/>
          <w:b/>
          <w:i/>
          <w:iCs/>
          <w:szCs w:val="24"/>
          <w:highlight w:val="yellow"/>
        </w:rPr>
        <w:t xml:space="preserve">&amp; </w:t>
      </w:r>
      <w:r w:rsidR="00C55957">
        <w:rPr>
          <w:rFonts w:ascii="Times New Roman" w:eastAsia="Calibri" w:hAnsi="Times New Roman"/>
          <w:b/>
          <w:i/>
          <w:iCs/>
          <w:szCs w:val="24"/>
          <w:highlight w:val="yellow"/>
        </w:rPr>
        <w:t xml:space="preserve">Ms. </w:t>
      </w:r>
      <w:r w:rsidR="0034455D">
        <w:rPr>
          <w:rFonts w:ascii="Times New Roman" w:eastAsia="Calibri" w:hAnsi="Times New Roman"/>
          <w:b/>
          <w:i/>
          <w:iCs/>
          <w:szCs w:val="24"/>
          <w:highlight w:val="yellow"/>
        </w:rPr>
        <w:t xml:space="preserve">Ausmus </w:t>
      </w:r>
      <w:r w:rsidR="00F6284C" w:rsidRPr="00D24177">
        <w:rPr>
          <w:rFonts w:ascii="Times New Roman" w:eastAsia="Calibri" w:hAnsi="Times New Roman"/>
          <w:b/>
          <w:i/>
          <w:iCs/>
          <w:szCs w:val="24"/>
          <w:highlight w:val="yellow"/>
        </w:rPr>
        <w:t>(</w:t>
      </w:r>
      <w:hyperlink r:id="rId9" w:history="1">
        <w:r w:rsidR="004448EA" w:rsidRPr="00D24177">
          <w:rPr>
            <w:rStyle w:val="Hyperlink"/>
            <w:rFonts w:ascii="Times New Roman" w:eastAsia="Calibri" w:hAnsi="Times New Roman"/>
            <w:b/>
            <w:i/>
            <w:iCs/>
            <w:szCs w:val="24"/>
            <w:highlight w:val="yellow"/>
          </w:rPr>
          <w:t>Jill.Meyer@Auburn.edu</w:t>
        </w:r>
      </w:hyperlink>
      <w:r w:rsidR="009C4382" w:rsidRPr="00D24177">
        <w:rPr>
          <w:rStyle w:val="Hyperlink"/>
          <w:rFonts w:ascii="Times New Roman" w:eastAsia="Calibri" w:hAnsi="Times New Roman"/>
          <w:b/>
          <w:i/>
          <w:iCs/>
          <w:szCs w:val="24"/>
          <w:highlight w:val="yellow"/>
        </w:rPr>
        <w:t xml:space="preserve"> </w:t>
      </w:r>
      <w:r w:rsidR="0034455D">
        <w:rPr>
          <w:rStyle w:val="Hyperlink"/>
          <w:rFonts w:ascii="Times New Roman" w:eastAsia="Calibri" w:hAnsi="Times New Roman"/>
          <w:b/>
          <w:i/>
          <w:iCs/>
          <w:szCs w:val="24"/>
          <w:highlight w:val="yellow"/>
        </w:rPr>
        <w:t xml:space="preserve">and </w:t>
      </w:r>
      <w:r w:rsidR="009C4382" w:rsidRPr="00D24177">
        <w:rPr>
          <w:rFonts w:ascii="Times New Roman" w:eastAsia="Calibri" w:hAnsi="Times New Roman"/>
          <w:b/>
          <w:i/>
          <w:iCs/>
          <w:szCs w:val="24"/>
          <w:highlight w:val="yellow"/>
        </w:rPr>
        <w:t xml:space="preserve"> </w:t>
      </w:r>
      <w:hyperlink r:id="rId10" w:history="1">
        <w:r w:rsidR="0034455D" w:rsidRPr="00577A2A">
          <w:rPr>
            <w:rStyle w:val="Hyperlink"/>
            <w:rFonts w:ascii="Times New Roman" w:eastAsia="Calibri" w:hAnsi="Times New Roman"/>
            <w:b/>
            <w:i/>
            <w:iCs/>
            <w:szCs w:val="24"/>
            <w:highlight w:val="yellow"/>
          </w:rPr>
          <w:t>jza0079@auburn.edu</w:t>
        </w:r>
      </w:hyperlink>
      <w:r w:rsidR="0034455D">
        <w:rPr>
          <w:rFonts w:ascii="Times New Roman" w:eastAsia="Calibri" w:hAnsi="Times New Roman"/>
          <w:b/>
          <w:i/>
          <w:iCs/>
          <w:szCs w:val="24"/>
          <w:highlight w:val="yellow"/>
        </w:rPr>
        <w:t xml:space="preserve"> </w:t>
      </w:r>
      <w:r w:rsidR="009C4382" w:rsidRPr="00D24177">
        <w:rPr>
          <w:rFonts w:ascii="Times New Roman" w:eastAsia="Calibri" w:hAnsi="Times New Roman"/>
          <w:b/>
          <w:i/>
          <w:iCs/>
          <w:szCs w:val="24"/>
          <w:highlight w:val="yellow"/>
        </w:rPr>
        <w:t>)</w:t>
      </w:r>
    </w:p>
    <w:p w14:paraId="146F12BA" w14:textId="19A7A0B7" w:rsidR="00E26299" w:rsidRDefault="00D24177"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highlight w:val="yellow"/>
        </w:rPr>
        <w:t>***</w:t>
      </w:r>
      <w:r w:rsidR="004A21A6" w:rsidRPr="00D24177">
        <w:rPr>
          <w:rFonts w:ascii="Times New Roman" w:eastAsia="Calibri" w:hAnsi="Times New Roman"/>
          <w:b/>
          <w:i/>
          <w:iCs/>
          <w:szCs w:val="24"/>
          <w:highlight w:val="yellow"/>
        </w:rPr>
        <w:t xml:space="preserve"> </w:t>
      </w:r>
      <w:r w:rsidR="00400E87">
        <w:rPr>
          <w:rFonts w:ascii="Times New Roman" w:eastAsia="Calibri" w:hAnsi="Times New Roman"/>
          <w:b/>
          <w:i/>
          <w:iCs/>
          <w:szCs w:val="24"/>
          <w:highlight w:val="yellow"/>
          <w:u w:val="single"/>
        </w:rPr>
        <w:t xml:space="preserve">10 business </w:t>
      </w:r>
      <w:proofErr w:type="gramStart"/>
      <w:r w:rsidR="00400E87">
        <w:rPr>
          <w:rFonts w:ascii="Times New Roman" w:eastAsia="Calibri" w:hAnsi="Times New Roman"/>
          <w:b/>
          <w:i/>
          <w:iCs/>
          <w:szCs w:val="24"/>
          <w:highlight w:val="yellow"/>
          <w:u w:val="single"/>
        </w:rPr>
        <w:t>days</w:t>
      </w:r>
      <w:r w:rsidR="0034455D">
        <w:rPr>
          <w:rFonts w:ascii="Times New Roman" w:eastAsia="Calibri" w:hAnsi="Times New Roman"/>
          <w:b/>
          <w:i/>
          <w:iCs/>
          <w:szCs w:val="24"/>
          <w:highlight w:val="yellow"/>
          <w:u w:val="single"/>
        </w:rPr>
        <w:t xml:space="preserve"> </w:t>
      </w:r>
      <w:r w:rsidR="000253E9">
        <w:rPr>
          <w:rFonts w:ascii="Times New Roman" w:eastAsia="Calibri" w:hAnsi="Times New Roman"/>
          <w:b/>
          <w:i/>
          <w:iCs/>
          <w:szCs w:val="24"/>
          <w:highlight w:val="yellow"/>
          <w:u w:val="single"/>
        </w:rPr>
        <w:t xml:space="preserve"> </w:t>
      </w:r>
      <w:r w:rsidR="0034455D">
        <w:rPr>
          <w:rFonts w:ascii="Times New Roman" w:eastAsia="Calibri" w:hAnsi="Times New Roman"/>
          <w:b/>
          <w:i/>
          <w:iCs/>
          <w:szCs w:val="24"/>
          <w:highlight w:val="yellow"/>
          <w:u w:val="single"/>
        </w:rPr>
        <w:t>PRIOR</w:t>
      </w:r>
      <w:proofErr w:type="gramEnd"/>
      <w:r w:rsidR="00A7355B" w:rsidRPr="00D24177">
        <w:rPr>
          <w:rFonts w:ascii="Times New Roman" w:eastAsia="Calibri" w:hAnsi="Times New Roman"/>
          <w:b/>
          <w:i/>
          <w:iCs/>
          <w:szCs w:val="24"/>
          <w:highlight w:val="yellow"/>
        </w:rPr>
        <w:t xml:space="preserve"> to</w:t>
      </w:r>
      <w:r w:rsidR="000253E9">
        <w:rPr>
          <w:rFonts w:ascii="Times New Roman" w:eastAsia="Calibri" w:hAnsi="Times New Roman"/>
          <w:b/>
          <w:i/>
          <w:iCs/>
          <w:szCs w:val="24"/>
          <w:highlight w:val="yellow"/>
        </w:rPr>
        <w:t xml:space="preserve"> the exam</w:t>
      </w:r>
      <w:r w:rsidR="00A7355B" w:rsidRPr="00D24177">
        <w:rPr>
          <w:rFonts w:ascii="Times New Roman" w:eastAsia="Calibri" w:hAnsi="Times New Roman"/>
          <w:b/>
          <w:i/>
          <w:iCs/>
          <w:szCs w:val="24"/>
          <w:highlight w:val="yellow"/>
        </w:rPr>
        <w:t xml:space="preserve"> </w:t>
      </w:r>
      <w:r w:rsidR="000253E9">
        <w:rPr>
          <w:rFonts w:ascii="Times New Roman" w:eastAsia="Calibri" w:hAnsi="Times New Roman"/>
          <w:b/>
          <w:i/>
          <w:iCs/>
          <w:szCs w:val="24"/>
          <w:highlight w:val="yellow"/>
        </w:rPr>
        <w:t xml:space="preserve">to </w:t>
      </w:r>
      <w:r w:rsidR="004A21A6" w:rsidRPr="00D24177">
        <w:rPr>
          <w:rFonts w:ascii="Times New Roman" w:eastAsia="Calibri" w:hAnsi="Times New Roman"/>
          <w:b/>
          <w:i/>
          <w:iCs/>
          <w:szCs w:val="24"/>
          <w:highlight w:val="yellow"/>
        </w:rPr>
        <w:t xml:space="preserve">allow the </w:t>
      </w:r>
      <w:r w:rsidR="000253E9">
        <w:rPr>
          <w:rFonts w:ascii="Times New Roman" w:eastAsia="Calibri" w:hAnsi="Times New Roman"/>
          <w:b/>
          <w:i/>
          <w:iCs/>
          <w:szCs w:val="24"/>
          <w:highlight w:val="yellow"/>
        </w:rPr>
        <w:t>test prep to be captioned and transcribed</w:t>
      </w:r>
      <w:r w:rsidR="00A7355B" w:rsidRPr="00D24177">
        <w:rPr>
          <w:rFonts w:ascii="Times New Roman" w:eastAsia="Calibri" w:hAnsi="Times New Roman"/>
          <w:b/>
          <w:i/>
          <w:iCs/>
          <w:szCs w:val="24"/>
          <w:highlight w:val="yellow"/>
        </w:rPr>
        <w:t xml:space="preserve"> </w:t>
      </w:r>
      <w:r w:rsidR="000253E9">
        <w:rPr>
          <w:rFonts w:ascii="Times New Roman" w:eastAsia="Calibri" w:hAnsi="Times New Roman"/>
          <w:b/>
          <w:i/>
          <w:iCs/>
          <w:szCs w:val="24"/>
          <w:highlight w:val="yellow"/>
        </w:rPr>
        <w:t>and</w:t>
      </w:r>
      <w:r w:rsidR="00A71FAB" w:rsidRPr="00D24177">
        <w:rPr>
          <w:rFonts w:ascii="Times New Roman" w:eastAsia="Calibri" w:hAnsi="Times New Roman"/>
          <w:b/>
          <w:i/>
          <w:iCs/>
          <w:szCs w:val="24"/>
          <w:highlight w:val="yellow"/>
        </w:rPr>
        <w:t xml:space="preserve"> posted i</w:t>
      </w:r>
      <w:r w:rsidR="00A7355B" w:rsidRPr="00D24177">
        <w:rPr>
          <w:rFonts w:ascii="Times New Roman" w:eastAsia="Calibri" w:hAnsi="Times New Roman"/>
          <w:b/>
          <w:i/>
          <w:iCs/>
          <w:szCs w:val="24"/>
          <w:highlight w:val="yellow"/>
        </w:rPr>
        <w:t xml:space="preserve">n </w:t>
      </w:r>
      <w:r w:rsidR="00E26299" w:rsidRPr="00D24177">
        <w:rPr>
          <w:rFonts w:ascii="Times New Roman" w:eastAsia="Calibri" w:hAnsi="Times New Roman"/>
          <w:b/>
          <w:i/>
          <w:iCs/>
          <w:szCs w:val="24"/>
          <w:highlight w:val="yellow"/>
        </w:rPr>
        <w:t>CANVAS</w:t>
      </w:r>
      <w:r w:rsidR="00A7355B" w:rsidRPr="00D24177">
        <w:rPr>
          <w:rFonts w:ascii="Times New Roman" w:eastAsia="Calibri" w:hAnsi="Times New Roman"/>
          <w:b/>
          <w:i/>
          <w:iCs/>
          <w:szCs w:val="24"/>
          <w:highlight w:val="yellow"/>
        </w:rPr>
        <w:t>.</w:t>
      </w:r>
      <w:r w:rsidR="00A7355B" w:rsidRPr="00893092">
        <w:rPr>
          <w:rFonts w:ascii="Times New Roman" w:eastAsia="Calibri" w:hAnsi="Times New Roman"/>
          <w:b/>
          <w:i/>
          <w:iCs/>
          <w:szCs w:val="24"/>
        </w:rPr>
        <w:t xml:space="preserve"> </w:t>
      </w:r>
      <w:r w:rsidR="00893092">
        <w:rPr>
          <w:rFonts w:ascii="Times New Roman" w:eastAsia="Calibri" w:hAnsi="Times New Roman"/>
          <w:b/>
          <w:i/>
          <w:iCs/>
          <w:szCs w:val="24"/>
        </w:rPr>
        <w:t xml:space="preserve"> </w:t>
      </w:r>
      <w:r>
        <w:rPr>
          <w:rFonts w:ascii="Times New Roman" w:eastAsia="Calibri" w:hAnsi="Times New Roman"/>
          <w:b/>
          <w:i/>
          <w:iCs/>
          <w:szCs w:val="24"/>
        </w:rPr>
        <w:t>***</w:t>
      </w:r>
    </w:p>
    <w:p w14:paraId="042E2C69" w14:textId="77777777" w:rsidR="00437612" w:rsidRDefault="00437612" w:rsidP="00A7355B">
      <w:pPr>
        <w:autoSpaceDE w:val="0"/>
        <w:autoSpaceDN w:val="0"/>
        <w:adjustRightInd w:val="0"/>
        <w:rPr>
          <w:rFonts w:ascii="Times New Roman" w:eastAsia="Calibri" w:hAnsi="Times New Roman"/>
          <w:b/>
          <w:i/>
          <w:iCs/>
          <w:szCs w:val="24"/>
        </w:rPr>
      </w:pPr>
    </w:p>
    <w:p w14:paraId="7A6A6C84" w14:textId="1A043AC5" w:rsidR="00437612" w:rsidRPr="00893092" w:rsidRDefault="00437612"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rPr>
        <w:t xml:space="preserve">DE students will </w:t>
      </w:r>
      <w:r w:rsidR="000253E9">
        <w:rPr>
          <w:rFonts w:ascii="Times New Roman" w:eastAsia="Calibri" w:hAnsi="Times New Roman"/>
          <w:b/>
          <w:i/>
          <w:iCs/>
          <w:szCs w:val="24"/>
        </w:rPr>
        <w:t>record</w:t>
      </w:r>
      <w:r>
        <w:rPr>
          <w:rFonts w:ascii="Times New Roman" w:eastAsia="Calibri" w:hAnsi="Times New Roman"/>
          <w:b/>
          <w:i/>
          <w:iCs/>
          <w:szCs w:val="24"/>
        </w:rPr>
        <w:t xml:space="preserve"> their </w:t>
      </w:r>
      <w:r w:rsidR="000253E9">
        <w:rPr>
          <w:rFonts w:ascii="Times New Roman" w:eastAsia="Calibri" w:hAnsi="Times New Roman"/>
          <w:b/>
          <w:i/>
          <w:iCs/>
          <w:szCs w:val="24"/>
        </w:rPr>
        <w:t>test prep</w:t>
      </w:r>
      <w:r>
        <w:rPr>
          <w:rFonts w:ascii="Times New Roman" w:eastAsia="Calibri" w:hAnsi="Times New Roman"/>
          <w:b/>
          <w:i/>
          <w:iCs/>
          <w:szCs w:val="24"/>
        </w:rPr>
        <w:t xml:space="preserve"> using Panopto</w:t>
      </w:r>
      <w:r w:rsidR="0034455D">
        <w:rPr>
          <w:rFonts w:ascii="Times New Roman" w:eastAsia="Calibri" w:hAnsi="Times New Roman"/>
          <w:b/>
          <w:i/>
          <w:iCs/>
          <w:szCs w:val="24"/>
        </w:rPr>
        <w:t xml:space="preserve"> and upload into </w:t>
      </w:r>
      <w:r>
        <w:rPr>
          <w:rFonts w:ascii="Times New Roman" w:eastAsia="Calibri" w:hAnsi="Times New Roman"/>
          <w:b/>
          <w:i/>
          <w:iCs/>
          <w:szCs w:val="24"/>
        </w:rPr>
        <w:t>CANVAS</w:t>
      </w:r>
      <w:r w:rsidR="0034455D">
        <w:rPr>
          <w:rFonts w:ascii="Times New Roman" w:eastAsia="Calibri" w:hAnsi="Times New Roman"/>
          <w:b/>
          <w:i/>
          <w:iCs/>
          <w:szCs w:val="24"/>
        </w:rPr>
        <w:t>.</w:t>
      </w:r>
    </w:p>
    <w:p w14:paraId="5FD202E1" w14:textId="77777777" w:rsidR="00E26299" w:rsidRDefault="00E26299" w:rsidP="00A7355B">
      <w:pPr>
        <w:autoSpaceDE w:val="0"/>
        <w:autoSpaceDN w:val="0"/>
        <w:adjustRightInd w:val="0"/>
        <w:rPr>
          <w:rFonts w:ascii="Times New Roman" w:eastAsia="Calibri" w:hAnsi="Times New Roman"/>
          <w:i/>
          <w:iCs/>
          <w:szCs w:val="24"/>
        </w:rPr>
      </w:pPr>
    </w:p>
    <w:p w14:paraId="16C5668E" w14:textId="2532CEF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In the presentation, students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Pr="00A7355B">
        <w:rPr>
          <w:rFonts w:ascii="Times New Roman" w:eastAsia="Calibri" w:hAnsi="Times New Roman"/>
          <w:szCs w:val="24"/>
        </w:rPr>
        <w:t>basic terms and definitions used with th</w:t>
      </w:r>
      <w:r w:rsidR="0034455D">
        <w:rPr>
          <w:rFonts w:ascii="Times New Roman" w:eastAsia="Calibri" w:hAnsi="Times New Roman"/>
          <w:szCs w:val="24"/>
        </w:rPr>
        <w:t xml:space="preserve">ose </w:t>
      </w:r>
      <w:r w:rsidRPr="00A7355B">
        <w:rPr>
          <w:rFonts w:ascii="Times New Roman" w:eastAsia="Calibri" w:hAnsi="Times New Roman"/>
          <w:szCs w:val="24"/>
        </w:rPr>
        <w:t>body system</w:t>
      </w:r>
      <w:r w:rsidR="0034455D">
        <w:rPr>
          <w:rFonts w:ascii="Times New Roman" w:eastAsia="Calibri" w:hAnsi="Times New Roman"/>
          <w:szCs w:val="24"/>
        </w:rPr>
        <w:t>s</w:t>
      </w:r>
      <w:r w:rsidR="00122D60">
        <w:rPr>
          <w:rFonts w:ascii="Times New Roman" w:eastAsia="Calibri" w:hAnsi="Times New Roman"/>
          <w:szCs w:val="24"/>
        </w:rPr>
        <w:t xml:space="preserve"> for the exam</w:t>
      </w:r>
      <w:r w:rsidRPr="00A7355B">
        <w:rPr>
          <w:rFonts w:ascii="Times New Roman" w:eastAsia="Calibri" w:hAnsi="Times New Roman"/>
          <w:szCs w:val="24"/>
        </w:rPr>
        <w:t>.</w:t>
      </w:r>
      <w:r w:rsidR="00E26299">
        <w:rPr>
          <w:rFonts w:ascii="Times New Roman" w:eastAsia="Calibri" w:hAnsi="Times New Roman"/>
          <w:szCs w:val="24"/>
        </w:rPr>
        <w:t xml:space="preserve"> </w:t>
      </w:r>
      <w:r w:rsidRPr="00A7355B">
        <w:rPr>
          <w:rFonts w:ascii="Times New Roman" w:eastAsia="Calibri" w:hAnsi="Times New Roman"/>
          <w:szCs w:val="24"/>
        </w:rPr>
        <w:t xml:space="preserve">In presenting the </w:t>
      </w:r>
      <w:r w:rsidR="000253E9">
        <w:rPr>
          <w:rFonts w:ascii="Times New Roman" w:eastAsia="Calibri" w:hAnsi="Times New Roman"/>
          <w:szCs w:val="24"/>
        </w:rPr>
        <w:t>information</w:t>
      </w:r>
      <w:r w:rsidRPr="00A7355B">
        <w:rPr>
          <w:rFonts w:ascii="Times New Roman" w:eastAsia="Calibri" w:hAnsi="Times New Roman"/>
          <w:szCs w:val="24"/>
        </w:rPr>
        <w:t xml:space="preserve"> for </w:t>
      </w:r>
      <w:r w:rsidR="0034455D">
        <w:rPr>
          <w:rFonts w:ascii="Times New Roman" w:eastAsia="Calibri" w:hAnsi="Times New Roman"/>
          <w:szCs w:val="24"/>
        </w:rPr>
        <w:t>the</w:t>
      </w:r>
      <w:r w:rsidRPr="00A7355B">
        <w:rPr>
          <w:rFonts w:ascii="Times New Roman" w:eastAsia="Calibri" w:hAnsi="Times New Roman"/>
          <w:szCs w:val="24"/>
        </w:rPr>
        <w:t xml:space="preserve"> body system</w:t>
      </w:r>
      <w:r w:rsidR="0034455D">
        <w:rPr>
          <w:rFonts w:ascii="Times New Roman" w:eastAsia="Calibri" w:hAnsi="Times New Roman"/>
          <w:szCs w:val="24"/>
        </w:rPr>
        <w:t>s</w:t>
      </w:r>
      <w:r w:rsidR="004C172C">
        <w:rPr>
          <w:rFonts w:ascii="Times New Roman" w:eastAsia="Calibri" w:hAnsi="Times New Roman"/>
          <w:szCs w:val="24"/>
        </w:rPr>
        <w:t xml:space="preserve"> and </w:t>
      </w:r>
      <w:r w:rsidR="00F6284C">
        <w:rPr>
          <w:rFonts w:ascii="Times New Roman" w:eastAsia="Calibri" w:hAnsi="Times New Roman"/>
          <w:szCs w:val="24"/>
        </w:rPr>
        <w:t xml:space="preserve">vocational &amp; </w:t>
      </w:r>
      <w:r w:rsidR="004C172C">
        <w:rPr>
          <w:rFonts w:ascii="Times New Roman" w:eastAsia="Calibri" w:hAnsi="Times New Roman"/>
          <w:szCs w:val="24"/>
        </w:rPr>
        <w:t>psychosocial implications</w:t>
      </w:r>
      <w:r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00400E87">
        <w:rPr>
          <w:rFonts w:ascii="Times New Roman" w:eastAsia="Calibri" w:hAnsi="Times New Roman"/>
          <w:szCs w:val="24"/>
        </w:rPr>
        <w:t xml:space="preserve">technology. </w:t>
      </w:r>
      <w:r w:rsidR="0034455D">
        <w:rPr>
          <w:rFonts w:ascii="Times New Roman" w:eastAsia="Calibri" w:hAnsi="Times New Roman"/>
          <w:szCs w:val="24"/>
        </w:rPr>
        <w:t xml:space="preserve">You can make it like a game show format. </w:t>
      </w:r>
    </w:p>
    <w:p w14:paraId="3E7F94B4" w14:textId="77777777" w:rsidR="0034455D" w:rsidRDefault="0034455D" w:rsidP="00A7355B">
      <w:pPr>
        <w:autoSpaceDE w:val="0"/>
        <w:autoSpaceDN w:val="0"/>
        <w:adjustRightInd w:val="0"/>
        <w:rPr>
          <w:rFonts w:ascii="Times New Roman" w:eastAsia="Calibri" w:hAnsi="Times New Roman"/>
          <w:b/>
          <w:i/>
          <w:iCs/>
          <w:szCs w:val="24"/>
          <w:u w:val="single"/>
        </w:rPr>
      </w:pPr>
    </w:p>
    <w:p w14:paraId="65FD0460" w14:textId="77777777" w:rsidR="00400E87" w:rsidRDefault="00400E87" w:rsidP="00A7355B">
      <w:pPr>
        <w:autoSpaceDE w:val="0"/>
        <w:autoSpaceDN w:val="0"/>
        <w:adjustRightInd w:val="0"/>
        <w:rPr>
          <w:rFonts w:ascii="Times New Roman" w:eastAsia="Calibri" w:hAnsi="Times New Roman"/>
          <w:b/>
          <w:i/>
          <w:iCs/>
          <w:szCs w:val="24"/>
          <w:u w:val="single"/>
        </w:rPr>
      </w:pPr>
    </w:p>
    <w:p w14:paraId="39FA10B7" w14:textId="3AD9F6E1" w:rsidR="0041787B" w:rsidRDefault="00400E87" w:rsidP="00A7355B">
      <w:pPr>
        <w:autoSpaceDE w:val="0"/>
        <w:autoSpaceDN w:val="0"/>
        <w:adjustRightInd w:val="0"/>
        <w:rPr>
          <w:rFonts w:ascii="Times New Roman" w:eastAsia="Calibri" w:hAnsi="Times New Roman"/>
          <w:b/>
          <w:i/>
          <w:iCs/>
          <w:szCs w:val="24"/>
          <w:u w:val="single"/>
        </w:rPr>
      </w:pPr>
      <w:r>
        <w:rPr>
          <w:rFonts w:ascii="Times New Roman" w:eastAsia="Calibri" w:hAnsi="Times New Roman"/>
          <w:b/>
          <w:i/>
          <w:iCs/>
          <w:szCs w:val="24"/>
          <w:u w:val="single"/>
        </w:rPr>
        <w:lastRenderedPageBreak/>
        <w:t xml:space="preserve">Test Prep </w:t>
      </w:r>
      <w:r w:rsidR="00A7355B" w:rsidRPr="0041787B">
        <w:rPr>
          <w:rFonts w:ascii="Times New Roman" w:eastAsia="Calibri" w:hAnsi="Times New Roman"/>
          <w:b/>
          <w:i/>
          <w:iCs/>
          <w:szCs w:val="24"/>
          <w:u w:val="single"/>
        </w:rPr>
        <w:t>Presentations sho</w:t>
      </w:r>
      <w:r w:rsidR="00DD3654" w:rsidRPr="0041787B">
        <w:rPr>
          <w:rFonts w:ascii="Times New Roman" w:eastAsia="Calibri" w:hAnsi="Times New Roman"/>
          <w:b/>
          <w:i/>
          <w:iCs/>
          <w:szCs w:val="24"/>
          <w:u w:val="single"/>
        </w:rPr>
        <w:t>uld be expected to last</w:t>
      </w:r>
      <w:r w:rsidR="0052316B" w:rsidRPr="0041787B">
        <w:rPr>
          <w:rFonts w:ascii="Times New Roman" w:eastAsia="Calibri" w:hAnsi="Times New Roman"/>
          <w:b/>
          <w:i/>
          <w:iCs/>
          <w:szCs w:val="24"/>
          <w:u w:val="single"/>
        </w:rPr>
        <w:t xml:space="preserve"> a </w:t>
      </w:r>
      <w:r w:rsidR="00DD3654" w:rsidRPr="0041787B">
        <w:rPr>
          <w:rFonts w:ascii="Times New Roman" w:eastAsia="Calibri" w:hAnsi="Times New Roman"/>
          <w:b/>
          <w:i/>
          <w:iCs/>
          <w:szCs w:val="24"/>
          <w:u w:val="single"/>
        </w:rPr>
        <w:t>min</w:t>
      </w:r>
      <w:r w:rsidR="0052316B" w:rsidRPr="0041787B">
        <w:rPr>
          <w:rFonts w:ascii="Times New Roman" w:eastAsia="Calibri" w:hAnsi="Times New Roman"/>
          <w:b/>
          <w:i/>
          <w:iCs/>
          <w:szCs w:val="24"/>
          <w:u w:val="single"/>
        </w:rPr>
        <w:t>imum of</w:t>
      </w:r>
      <w:r w:rsidR="000253E9">
        <w:rPr>
          <w:rFonts w:ascii="Times New Roman" w:eastAsia="Calibri" w:hAnsi="Times New Roman"/>
          <w:b/>
          <w:i/>
          <w:iCs/>
          <w:szCs w:val="24"/>
          <w:u w:val="single"/>
        </w:rPr>
        <w:t xml:space="preserve"> 30</w:t>
      </w:r>
      <w:r w:rsidR="00A7355B" w:rsidRPr="0041787B">
        <w:rPr>
          <w:rFonts w:ascii="Times New Roman" w:eastAsia="Calibri" w:hAnsi="Times New Roman"/>
          <w:b/>
          <w:i/>
          <w:iCs/>
          <w:szCs w:val="24"/>
          <w:u w:val="single"/>
        </w:rPr>
        <w:t xml:space="preserve"> minutes.</w:t>
      </w:r>
      <w:r w:rsidR="00DD3654" w:rsidRPr="0041787B">
        <w:rPr>
          <w:rFonts w:ascii="Times New Roman" w:eastAsia="Calibri" w:hAnsi="Times New Roman"/>
          <w:b/>
          <w:i/>
          <w:iCs/>
          <w:szCs w:val="24"/>
          <w:u w:val="single"/>
        </w:rPr>
        <w:t xml:space="preserve"> </w:t>
      </w:r>
    </w:p>
    <w:p w14:paraId="49601E7D" w14:textId="77777777" w:rsidR="0041787B" w:rsidRDefault="0041787B" w:rsidP="00A7355B">
      <w:pPr>
        <w:autoSpaceDE w:val="0"/>
        <w:autoSpaceDN w:val="0"/>
        <w:adjustRightInd w:val="0"/>
        <w:rPr>
          <w:rFonts w:ascii="Times New Roman" w:eastAsia="Calibri" w:hAnsi="Times New Roman"/>
          <w:b/>
          <w:i/>
          <w:iCs/>
          <w:szCs w:val="24"/>
          <w:u w:val="single"/>
        </w:rPr>
      </w:pPr>
    </w:p>
    <w:p w14:paraId="40C7A717" w14:textId="48840231" w:rsidR="00437612" w:rsidRPr="0034455D" w:rsidRDefault="00DD3654" w:rsidP="00A7355B">
      <w:pPr>
        <w:autoSpaceDE w:val="0"/>
        <w:autoSpaceDN w:val="0"/>
        <w:adjustRightInd w:val="0"/>
        <w:rPr>
          <w:rFonts w:ascii="Times New Roman" w:eastAsia="Calibri" w:hAnsi="Times New Roman"/>
          <w:b/>
          <w:i/>
          <w:iCs/>
          <w:szCs w:val="24"/>
        </w:rPr>
      </w:pPr>
      <w:r w:rsidRPr="0041787B">
        <w:rPr>
          <w:rFonts w:ascii="Times New Roman" w:eastAsia="Calibri" w:hAnsi="Times New Roman"/>
          <w:b/>
          <w:i/>
          <w:iCs/>
          <w:szCs w:val="24"/>
          <w:u w:val="single"/>
        </w:rPr>
        <w:t>PRACTICE YOUR PRESEN</w:t>
      </w:r>
      <w:r w:rsidR="004A21A6" w:rsidRPr="0041787B">
        <w:rPr>
          <w:rFonts w:ascii="Times New Roman" w:eastAsia="Calibri" w:hAnsi="Times New Roman"/>
          <w:b/>
          <w:i/>
          <w:iCs/>
          <w:szCs w:val="24"/>
          <w:u w:val="single"/>
        </w:rPr>
        <w:t>TATIONS TO DETERMINE THE LENGTH and practice pronouncing the medical terms</w:t>
      </w:r>
      <w:r w:rsidR="004A21A6" w:rsidRPr="00F6284C">
        <w:rPr>
          <w:rFonts w:ascii="Times New Roman" w:eastAsia="Calibri" w:hAnsi="Times New Roman"/>
          <w:b/>
          <w:i/>
          <w:iCs/>
          <w:szCs w:val="24"/>
        </w:rPr>
        <w:t>.</w:t>
      </w:r>
      <w:r w:rsidR="004A21A6" w:rsidRPr="00A45A78">
        <w:rPr>
          <w:rFonts w:ascii="Times New Roman" w:eastAsia="Calibri" w:hAnsi="Times New Roman"/>
          <w:b/>
          <w:i/>
          <w:iCs/>
          <w:szCs w:val="24"/>
          <w:u w:val="single"/>
        </w:rPr>
        <w:t xml:space="preserve"> </w:t>
      </w:r>
      <w:r w:rsidR="00A45A78" w:rsidRPr="00A45A78">
        <w:rPr>
          <w:rFonts w:ascii="Times New Roman" w:eastAsia="Calibri" w:hAnsi="Times New Roman"/>
          <w:b/>
          <w:i/>
          <w:iCs/>
          <w:szCs w:val="24"/>
          <w:u w:val="single"/>
        </w:rPr>
        <w:t>This can be a Q &amp; A format for students to review for the exam.</w:t>
      </w:r>
      <w:r w:rsidR="00D8301F">
        <w:rPr>
          <w:rFonts w:ascii="Times New Roman" w:eastAsia="Calibri" w:hAnsi="Times New Roman"/>
          <w:b/>
          <w:i/>
          <w:iCs/>
          <w:szCs w:val="24"/>
          <w:u w:val="single"/>
        </w:rPr>
        <w:t xml:space="preserve"> Like Medical Jeopardy</w:t>
      </w:r>
      <w:r w:rsidR="00122D60">
        <w:rPr>
          <w:rFonts w:ascii="Times New Roman" w:eastAsia="Calibri" w:hAnsi="Times New Roman"/>
          <w:b/>
          <w:i/>
          <w:iCs/>
          <w:szCs w:val="24"/>
          <w:u w:val="single"/>
        </w:rPr>
        <w:t xml:space="preserve">- see example in </w:t>
      </w:r>
      <w:proofErr w:type="spellStart"/>
      <w:r w:rsidR="00122D60">
        <w:rPr>
          <w:rFonts w:ascii="Times New Roman" w:eastAsia="Calibri" w:hAnsi="Times New Roman"/>
          <w:b/>
          <w:i/>
          <w:iCs/>
          <w:szCs w:val="24"/>
          <w:u w:val="single"/>
        </w:rPr>
        <w:t>Modueles</w:t>
      </w:r>
      <w:proofErr w:type="spellEnd"/>
      <w:r w:rsidR="00122D60">
        <w:rPr>
          <w:rFonts w:ascii="Times New Roman" w:eastAsia="Calibri" w:hAnsi="Times New Roman"/>
          <w:b/>
          <w:i/>
          <w:iCs/>
          <w:szCs w:val="24"/>
          <w:u w:val="single"/>
        </w:rPr>
        <w:t>.</w:t>
      </w:r>
    </w:p>
    <w:p w14:paraId="365DD5F5"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48E5FA89" w14:textId="72FD0DB7" w:rsidR="00F6284C" w:rsidRPr="006C58E6" w:rsidRDefault="00F6284C" w:rsidP="00A7355B">
      <w:pPr>
        <w:autoSpaceDE w:val="0"/>
        <w:autoSpaceDN w:val="0"/>
        <w:adjustRightInd w:val="0"/>
        <w:rPr>
          <w:rFonts w:ascii="Times New Roman" w:eastAsia="Calibri" w:hAnsi="Times New Roman"/>
          <w:b/>
          <w:bCs/>
          <w:sz w:val="28"/>
          <w:szCs w:val="28"/>
          <w:u w:val="single"/>
        </w:rPr>
      </w:pPr>
      <w:r w:rsidRPr="006C58E6">
        <w:rPr>
          <w:rFonts w:ascii="Times New Roman" w:eastAsia="Calibri" w:hAnsi="Times New Roman"/>
          <w:b/>
          <w:bCs/>
          <w:sz w:val="28"/>
          <w:szCs w:val="28"/>
          <w:u w:val="single"/>
        </w:rPr>
        <w:t>Quizzes</w:t>
      </w:r>
      <w:r w:rsidR="00437612">
        <w:rPr>
          <w:rFonts w:ascii="Times New Roman" w:eastAsia="Calibri" w:hAnsi="Times New Roman"/>
          <w:b/>
          <w:bCs/>
          <w:sz w:val="28"/>
          <w:szCs w:val="28"/>
          <w:u w:val="single"/>
        </w:rPr>
        <w:t xml:space="preserve"> –</w:t>
      </w:r>
      <w:r w:rsidR="00A45A78">
        <w:rPr>
          <w:rFonts w:ascii="Times New Roman" w:eastAsia="Calibri" w:hAnsi="Times New Roman"/>
          <w:b/>
          <w:bCs/>
          <w:sz w:val="28"/>
          <w:szCs w:val="28"/>
          <w:u w:val="single"/>
        </w:rPr>
        <w:t xml:space="preserve"> ALL</w:t>
      </w:r>
      <w:r w:rsidR="00437612">
        <w:rPr>
          <w:rFonts w:ascii="Times New Roman" w:eastAsia="Calibri" w:hAnsi="Times New Roman"/>
          <w:b/>
          <w:bCs/>
          <w:sz w:val="28"/>
          <w:szCs w:val="28"/>
          <w:u w:val="single"/>
        </w:rPr>
        <w:t xml:space="preserve"> S</w:t>
      </w:r>
      <w:r w:rsidR="00F90512">
        <w:rPr>
          <w:rFonts w:ascii="Times New Roman" w:eastAsia="Calibri" w:hAnsi="Times New Roman"/>
          <w:b/>
          <w:bCs/>
          <w:sz w:val="28"/>
          <w:szCs w:val="28"/>
          <w:u w:val="single"/>
        </w:rPr>
        <w:t>tudents</w:t>
      </w:r>
      <w:r w:rsidRPr="006C58E6">
        <w:rPr>
          <w:rFonts w:ascii="Times New Roman" w:eastAsia="Calibri" w:hAnsi="Times New Roman"/>
          <w:b/>
          <w:bCs/>
          <w:sz w:val="28"/>
          <w:szCs w:val="28"/>
          <w:u w:val="single"/>
        </w:rPr>
        <w:t xml:space="preserve">: </w:t>
      </w:r>
    </w:p>
    <w:p w14:paraId="39C92E24" w14:textId="372CC317" w:rsidR="00A70BEF" w:rsidRDefault="00F6284C" w:rsidP="00A7355B">
      <w:pPr>
        <w:autoSpaceDE w:val="0"/>
        <w:autoSpaceDN w:val="0"/>
        <w:adjustRightInd w:val="0"/>
        <w:rPr>
          <w:rFonts w:ascii="Times New Roman" w:eastAsia="Calibri" w:hAnsi="Times New Roman"/>
          <w:bCs/>
          <w:szCs w:val="24"/>
        </w:rPr>
      </w:pPr>
      <w:r w:rsidRPr="00F6284C">
        <w:rPr>
          <w:rFonts w:ascii="Times New Roman" w:eastAsia="Calibri" w:hAnsi="Times New Roman"/>
          <w:bCs/>
          <w:szCs w:val="24"/>
        </w:rPr>
        <w:t xml:space="preserve">There are five quizzes, which </w:t>
      </w:r>
      <w:r w:rsidR="00941662">
        <w:rPr>
          <w:rFonts w:ascii="Times New Roman" w:eastAsia="Calibri" w:hAnsi="Times New Roman"/>
          <w:bCs/>
          <w:szCs w:val="24"/>
        </w:rPr>
        <w:t>should</w:t>
      </w:r>
      <w:r w:rsidRPr="00F6284C">
        <w:rPr>
          <w:rFonts w:ascii="Times New Roman" w:eastAsia="Calibri" w:hAnsi="Times New Roman"/>
          <w:bCs/>
          <w:szCs w:val="24"/>
        </w:rPr>
        <w:t xml:space="preserve"> be taken after the class lecture</w:t>
      </w:r>
      <w:r w:rsidR="00A45A78">
        <w:rPr>
          <w:rFonts w:ascii="Times New Roman" w:eastAsia="Calibri" w:hAnsi="Times New Roman"/>
          <w:bCs/>
          <w:szCs w:val="24"/>
        </w:rPr>
        <w:t>s</w:t>
      </w:r>
      <w:r w:rsidRPr="00F6284C">
        <w:rPr>
          <w:rFonts w:ascii="Times New Roman" w:eastAsia="Calibri" w:hAnsi="Times New Roman"/>
          <w:bCs/>
          <w:szCs w:val="24"/>
        </w:rPr>
        <w:t xml:space="preserve">. </w:t>
      </w:r>
      <w:r w:rsidRPr="003D7D79">
        <w:rPr>
          <w:rFonts w:ascii="Times New Roman" w:eastAsia="Calibri" w:hAnsi="Times New Roman"/>
          <w:b/>
          <w:bCs/>
          <w:szCs w:val="24"/>
          <w:highlight w:val="yellow"/>
          <w:u w:val="single"/>
        </w:rPr>
        <w:t xml:space="preserve">Please </w:t>
      </w:r>
      <w:r w:rsidR="00A45A78">
        <w:rPr>
          <w:rFonts w:ascii="Times New Roman" w:eastAsia="Calibri" w:hAnsi="Times New Roman"/>
          <w:b/>
          <w:bCs/>
          <w:szCs w:val="24"/>
          <w:highlight w:val="yellow"/>
          <w:u w:val="single"/>
        </w:rPr>
        <w:t>use</w:t>
      </w:r>
      <w:r w:rsidRPr="003D7D79">
        <w:rPr>
          <w:rFonts w:ascii="Times New Roman" w:eastAsia="Calibri" w:hAnsi="Times New Roman"/>
          <w:b/>
          <w:bCs/>
          <w:szCs w:val="24"/>
          <w:highlight w:val="yellow"/>
          <w:u w:val="single"/>
        </w:rPr>
        <w:t xml:space="preserve"> a laptop or tablet to take the quiz</w:t>
      </w:r>
      <w:r w:rsidRPr="003D7D79">
        <w:rPr>
          <w:rFonts w:ascii="Times New Roman" w:eastAsia="Calibri" w:hAnsi="Times New Roman"/>
          <w:bCs/>
          <w:szCs w:val="24"/>
          <w:highlight w:val="yellow"/>
        </w:rPr>
        <w:t>.</w:t>
      </w:r>
      <w:r w:rsidRPr="00F6284C">
        <w:rPr>
          <w:rFonts w:ascii="Times New Roman" w:eastAsia="Calibri" w:hAnsi="Times New Roman"/>
          <w:bCs/>
          <w:szCs w:val="24"/>
        </w:rPr>
        <w:t xml:space="preserve"> Each quiz is </w:t>
      </w:r>
      <w:r w:rsidR="00377350">
        <w:rPr>
          <w:rFonts w:ascii="Times New Roman" w:eastAsia="Calibri" w:hAnsi="Times New Roman"/>
          <w:bCs/>
          <w:szCs w:val="24"/>
        </w:rPr>
        <w:t>worth 5 points</w:t>
      </w:r>
      <w:r w:rsidRPr="00F6284C">
        <w:rPr>
          <w:rFonts w:ascii="Times New Roman" w:eastAsia="Calibri" w:hAnsi="Times New Roman"/>
          <w:bCs/>
          <w:szCs w:val="24"/>
        </w:rPr>
        <w:t xml:space="preserve">. </w:t>
      </w:r>
    </w:p>
    <w:p w14:paraId="75FBE2C8" w14:textId="77777777" w:rsidR="00A70BEF" w:rsidRDefault="00A70BEF" w:rsidP="00A7355B">
      <w:pPr>
        <w:autoSpaceDE w:val="0"/>
        <w:autoSpaceDN w:val="0"/>
        <w:adjustRightInd w:val="0"/>
        <w:rPr>
          <w:rFonts w:ascii="Times New Roman" w:eastAsia="Calibri" w:hAnsi="Times New Roman"/>
          <w:bCs/>
          <w:szCs w:val="24"/>
        </w:rPr>
      </w:pPr>
    </w:p>
    <w:p w14:paraId="5B380C57" w14:textId="7269048F" w:rsidR="00F6284C" w:rsidRDefault="00377350"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Quizzes will be taken through CANVAS and will be timed for 15 minutes</w:t>
      </w:r>
      <w:r w:rsidR="00F6284C" w:rsidRPr="00A70BEF">
        <w:rPr>
          <w:rFonts w:ascii="Times New Roman" w:eastAsia="Calibri" w:hAnsi="Times New Roman"/>
          <w:b/>
          <w:bCs/>
          <w:szCs w:val="24"/>
        </w:rPr>
        <w:t xml:space="preserve">. </w:t>
      </w:r>
      <w:r w:rsidR="00F6284C" w:rsidRPr="00A70BEF">
        <w:rPr>
          <w:rFonts w:ascii="Times New Roman" w:eastAsia="Calibri" w:hAnsi="Times New Roman"/>
          <w:b/>
          <w:bCs/>
          <w:szCs w:val="24"/>
          <w:u w:val="single"/>
        </w:rPr>
        <w:t xml:space="preserve">The quizzes will be timed for </w:t>
      </w:r>
      <w:r w:rsidR="00941662">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students.</w:t>
      </w:r>
      <w:r w:rsidR="00F6284C" w:rsidRPr="00A70BEF">
        <w:rPr>
          <w:rFonts w:ascii="Times New Roman" w:eastAsia="Calibri" w:hAnsi="Times New Roman"/>
          <w:b/>
          <w:bCs/>
          <w:szCs w:val="24"/>
        </w:rPr>
        <w:t xml:space="preserve"> The quizzes are closed book, but</w:t>
      </w:r>
      <w:r w:rsidR="006B6728">
        <w:rPr>
          <w:rFonts w:ascii="Times New Roman" w:eastAsia="Calibri" w:hAnsi="Times New Roman"/>
          <w:b/>
          <w:bCs/>
          <w:szCs w:val="24"/>
        </w:rPr>
        <w:t xml:space="preserve"> as they are timed, </w:t>
      </w:r>
      <w:r w:rsidR="00941662">
        <w:rPr>
          <w:rFonts w:ascii="Times New Roman" w:eastAsia="Calibri" w:hAnsi="Times New Roman"/>
          <w:b/>
          <w:bCs/>
          <w:szCs w:val="24"/>
        </w:rPr>
        <w:t xml:space="preserve">so </w:t>
      </w:r>
      <w:proofErr w:type="spellStart"/>
      <w:r w:rsidR="00941662">
        <w:rPr>
          <w:rFonts w:ascii="Times New Roman" w:eastAsia="Calibri" w:hAnsi="Times New Roman"/>
          <w:b/>
          <w:bCs/>
          <w:szCs w:val="24"/>
        </w:rPr>
        <w:t>Honorlock</w:t>
      </w:r>
      <w:proofErr w:type="spellEnd"/>
      <w:r w:rsidR="006B6728">
        <w:rPr>
          <w:rFonts w:ascii="Times New Roman" w:eastAsia="Calibri" w:hAnsi="Times New Roman"/>
          <w:b/>
          <w:bCs/>
          <w:szCs w:val="24"/>
        </w:rPr>
        <w:t xml:space="preserve"> is</w:t>
      </w:r>
      <w:r w:rsidR="00F6284C" w:rsidRPr="00A70BEF">
        <w:rPr>
          <w:rFonts w:ascii="Times New Roman" w:eastAsia="Calibri" w:hAnsi="Times New Roman"/>
          <w:b/>
          <w:bCs/>
          <w:szCs w:val="24"/>
        </w:rPr>
        <w:t xml:space="preserve"> </w:t>
      </w:r>
      <w:r w:rsidR="00400E87">
        <w:rPr>
          <w:rFonts w:ascii="Times New Roman" w:eastAsia="Calibri" w:hAnsi="Times New Roman"/>
          <w:b/>
          <w:bCs/>
          <w:szCs w:val="24"/>
        </w:rPr>
        <w:t xml:space="preserve">NOT </w:t>
      </w:r>
      <w:r w:rsidR="00F6284C" w:rsidRPr="00A70BEF">
        <w:rPr>
          <w:rFonts w:ascii="Times New Roman" w:eastAsia="Calibri" w:hAnsi="Times New Roman"/>
          <w:b/>
          <w:bCs/>
          <w:szCs w:val="24"/>
        </w:rPr>
        <w:t>required</w:t>
      </w:r>
      <w:r w:rsidR="00400E87">
        <w:rPr>
          <w:rFonts w:ascii="Times New Roman" w:eastAsia="Calibri" w:hAnsi="Times New Roman"/>
          <w:b/>
          <w:bCs/>
          <w:szCs w:val="24"/>
        </w:rPr>
        <w:t xml:space="preserve"> for quizzes</w:t>
      </w:r>
      <w:r w:rsidR="00F6284C" w:rsidRPr="00A70BEF">
        <w:rPr>
          <w:rFonts w:ascii="Times New Roman" w:eastAsia="Calibri" w:hAnsi="Times New Roman"/>
          <w:b/>
          <w:bCs/>
          <w:szCs w:val="24"/>
        </w:rPr>
        <w:t xml:space="preserve">. </w:t>
      </w:r>
    </w:p>
    <w:p w14:paraId="103E3ED9" w14:textId="77777777" w:rsidR="00F90512" w:rsidRDefault="00F90512" w:rsidP="00A7355B">
      <w:pPr>
        <w:autoSpaceDE w:val="0"/>
        <w:autoSpaceDN w:val="0"/>
        <w:adjustRightInd w:val="0"/>
        <w:rPr>
          <w:rFonts w:ascii="Times New Roman" w:eastAsia="Calibri" w:hAnsi="Times New Roman"/>
          <w:b/>
          <w:bCs/>
          <w:szCs w:val="24"/>
        </w:rPr>
      </w:pPr>
    </w:p>
    <w:p w14:paraId="3EFDCB1F" w14:textId="4C74CCEF" w:rsidR="00437612" w:rsidRPr="00902517" w:rsidRDefault="00A45A78" w:rsidP="00A7355B">
      <w:pPr>
        <w:autoSpaceDE w:val="0"/>
        <w:autoSpaceDN w:val="0"/>
        <w:adjustRightInd w:val="0"/>
        <w:rPr>
          <w:rFonts w:ascii="Times New Roman" w:eastAsia="Calibri" w:hAnsi="Times New Roman"/>
          <w:b/>
          <w:bCs/>
          <w:sz w:val="28"/>
          <w:szCs w:val="28"/>
          <w:highlight w:val="yellow"/>
        </w:rPr>
      </w:pPr>
      <w:r>
        <w:rPr>
          <w:rFonts w:ascii="Times New Roman" w:eastAsia="Calibri" w:hAnsi="Times New Roman"/>
          <w:b/>
          <w:bCs/>
          <w:sz w:val="28"/>
          <w:szCs w:val="28"/>
          <w:highlight w:val="yellow"/>
          <w:u w:val="single"/>
        </w:rPr>
        <w:t>ALL</w:t>
      </w:r>
      <w:r w:rsidR="00F90512" w:rsidRPr="00902517">
        <w:rPr>
          <w:rFonts w:ascii="Times New Roman" w:eastAsia="Calibri" w:hAnsi="Times New Roman"/>
          <w:b/>
          <w:bCs/>
          <w:sz w:val="28"/>
          <w:szCs w:val="28"/>
          <w:highlight w:val="yellow"/>
          <w:u w:val="single"/>
        </w:rPr>
        <w:t xml:space="preserve"> student</w:t>
      </w:r>
      <w:r w:rsidR="00F90512" w:rsidRPr="00902517">
        <w:rPr>
          <w:rFonts w:ascii="Times New Roman" w:eastAsia="Calibri" w:hAnsi="Times New Roman"/>
          <w:b/>
          <w:bCs/>
          <w:sz w:val="28"/>
          <w:szCs w:val="28"/>
          <w:highlight w:val="yellow"/>
        </w:rPr>
        <w:t xml:space="preserve">s will </w:t>
      </w:r>
      <w:r w:rsidR="00902517">
        <w:rPr>
          <w:rFonts w:ascii="Times New Roman" w:eastAsia="Calibri" w:hAnsi="Times New Roman"/>
          <w:b/>
          <w:bCs/>
          <w:sz w:val="28"/>
          <w:szCs w:val="28"/>
          <w:highlight w:val="yellow"/>
        </w:rPr>
        <w:t>have two days (Thursday &amp; Friday</w:t>
      </w:r>
      <w:r w:rsidR="00F90512" w:rsidRPr="00902517">
        <w:rPr>
          <w:rFonts w:ascii="Times New Roman" w:eastAsia="Calibri" w:hAnsi="Times New Roman"/>
          <w:b/>
          <w:bCs/>
          <w:sz w:val="28"/>
          <w:szCs w:val="28"/>
          <w:highlight w:val="yellow"/>
        </w:rPr>
        <w:t>) to take each quiz</w:t>
      </w:r>
      <w:r w:rsidR="00902517">
        <w:rPr>
          <w:rFonts w:ascii="Times New Roman" w:eastAsia="Calibri" w:hAnsi="Times New Roman"/>
          <w:b/>
          <w:bCs/>
          <w:sz w:val="28"/>
          <w:szCs w:val="28"/>
          <w:highlight w:val="yellow"/>
        </w:rPr>
        <w:t>. There are five quizzes</w:t>
      </w:r>
      <w:r w:rsidR="00F90512" w:rsidRPr="00902517">
        <w:rPr>
          <w:rFonts w:ascii="Times New Roman" w:eastAsia="Calibri" w:hAnsi="Times New Roman"/>
          <w:b/>
          <w:bCs/>
          <w:sz w:val="28"/>
          <w:szCs w:val="28"/>
          <w:highlight w:val="yellow"/>
        </w:rPr>
        <w:t xml:space="preserve"> (5 quizzes). </w:t>
      </w:r>
    </w:p>
    <w:p w14:paraId="29663842" w14:textId="122061BF" w:rsidR="00A70BEF" w:rsidRDefault="00F90512" w:rsidP="00A7355B">
      <w:pPr>
        <w:autoSpaceDE w:val="0"/>
        <w:autoSpaceDN w:val="0"/>
        <w:adjustRightInd w:val="0"/>
        <w:rPr>
          <w:rFonts w:ascii="Times New Roman" w:eastAsia="Calibri" w:hAnsi="Times New Roman"/>
          <w:b/>
          <w:bCs/>
          <w:szCs w:val="24"/>
        </w:rPr>
      </w:pPr>
      <w:r w:rsidRPr="00437612">
        <w:rPr>
          <w:rFonts w:ascii="Times New Roman" w:eastAsia="Calibri" w:hAnsi="Times New Roman"/>
          <w:b/>
          <w:bCs/>
          <w:szCs w:val="24"/>
        </w:rPr>
        <w:t xml:space="preserve">The quizzes are timed; once you start you have to finish it. You cannot save and return. Once you open it you must finish. If you open you cannot return at another time. DO NOT open it until you are ready to take it. You have only one chance to take </w:t>
      </w:r>
      <w:r w:rsidR="00941662">
        <w:rPr>
          <w:rFonts w:ascii="Times New Roman" w:eastAsia="Calibri" w:hAnsi="Times New Roman"/>
          <w:b/>
          <w:bCs/>
          <w:szCs w:val="24"/>
        </w:rPr>
        <w:t>a</w:t>
      </w:r>
      <w:r w:rsidRPr="00437612">
        <w:rPr>
          <w:rFonts w:ascii="Times New Roman" w:eastAsia="Calibri" w:hAnsi="Times New Roman"/>
          <w:b/>
          <w:bCs/>
          <w:szCs w:val="24"/>
        </w:rPr>
        <w:t xml:space="preserve"> quiz.</w:t>
      </w:r>
      <w:r>
        <w:rPr>
          <w:rFonts w:ascii="Times New Roman" w:eastAsia="Calibri" w:hAnsi="Times New Roman"/>
          <w:b/>
          <w:bCs/>
          <w:szCs w:val="24"/>
        </w:rPr>
        <w:t xml:space="preserve">  </w:t>
      </w:r>
      <w:r w:rsidR="00E71EB8">
        <w:rPr>
          <w:rFonts w:ascii="Times New Roman" w:eastAsia="Calibri" w:hAnsi="Times New Roman"/>
          <w:b/>
          <w:bCs/>
          <w:szCs w:val="24"/>
        </w:rPr>
        <w:t>See Schedule for dates.</w:t>
      </w:r>
    </w:p>
    <w:p w14:paraId="51890734" w14:textId="77777777" w:rsidR="0041710D" w:rsidRPr="00350230" w:rsidRDefault="0041710D" w:rsidP="00A7355B">
      <w:pPr>
        <w:autoSpaceDE w:val="0"/>
        <w:autoSpaceDN w:val="0"/>
        <w:adjustRightInd w:val="0"/>
        <w:rPr>
          <w:rFonts w:ascii="Times New Roman" w:eastAsia="Calibri" w:hAnsi="Times New Roman"/>
          <w:b/>
          <w:bCs/>
          <w:szCs w:val="24"/>
        </w:rPr>
      </w:pPr>
    </w:p>
    <w:p w14:paraId="1C4F0F81" w14:textId="0B54DCBC" w:rsidR="00941662"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EXAMS</w:t>
      </w:r>
      <w:r w:rsidR="00E26299" w:rsidRPr="003D7D79">
        <w:rPr>
          <w:rFonts w:ascii="Times New Roman" w:eastAsia="Calibri" w:hAnsi="Times New Roman"/>
          <w:b/>
          <w:bCs/>
          <w:sz w:val="32"/>
          <w:szCs w:val="32"/>
          <w:highlight w:val="yellow"/>
          <w:u w:val="single"/>
        </w:rPr>
        <w:t>:</w:t>
      </w:r>
      <w:r w:rsidR="002D7766" w:rsidRPr="003D7D79">
        <w:rPr>
          <w:rFonts w:ascii="Times New Roman" w:eastAsia="Calibri" w:hAnsi="Times New Roman"/>
          <w:b/>
          <w:bCs/>
          <w:sz w:val="32"/>
          <w:szCs w:val="32"/>
          <w:highlight w:val="yellow"/>
          <w:u w:val="single"/>
        </w:rPr>
        <w:t xml:space="preserve"> </w:t>
      </w:r>
      <w:r w:rsidR="00122D60">
        <w:rPr>
          <w:rFonts w:ascii="Times New Roman" w:eastAsia="Calibri" w:hAnsi="Times New Roman"/>
          <w:b/>
          <w:bCs/>
          <w:sz w:val="32"/>
          <w:szCs w:val="32"/>
          <w:highlight w:val="yellow"/>
          <w:u w:val="single"/>
        </w:rPr>
        <w:t>Exams require HONORLOCK.</w:t>
      </w:r>
    </w:p>
    <w:p w14:paraId="026E2F1F" w14:textId="77777777" w:rsidR="00941662" w:rsidRDefault="00941662" w:rsidP="00A7355B">
      <w:pPr>
        <w:autoSpaceDE w:val="0"/>
        <w:autoSpaceDN w:val="0"/>
        <w:adjustRightInd w:val="0"/>
        <w:rPr>
          <w:rFonts w:ascii="Times New Roman" w:eastAsia="Calibri" w:hAnsi="Times New Roman"/>
          <w:b/>
          <w:bCs/>
          <w:sz w:val="32"/>
          <w:szCs w:val="32"/>
          <w:highlight w:val="yellow"/>
          <w:u w:val="single"/>
        </w:rPr>
      </w:pPr>
    </w:p>
    <w:p w14:paraId="10E63DD2" w14:textId="15D2164A" w:rsidR="00D3174C" w:rsidRDefault="00941662"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ALL STUDENTS</w:t>
      </w:r>
      <w:r w:rsidR="00A45A78">
        <w:rPr>
          <w:rFonts w:ascii="Times New Roman" w:eastAsia="Calibri" w:hAnsi="Times New Roman"/>
          <w:b/>
          <w:bCs/>
          <w:sz w:val="32"/>
          <w:szCs w:val="32"/>
          <w:highlight w:val="yellow"/>
          <w:u w:val="single"/>
        </w:rPr>
        <w:t xml:space="preserve"> MUST </w:t>
      </w:r>
      <w:r>
        <w:rPr>
          <w:rFonts w:ascii="Times New Roman" w:eastAsia="Calibri" w:hAnsi="Times New Roman"/>
          <w:b/>
          <w:bCs/>
          <w:sz w:val="32"/>
          <w:szCs w:val="32"/>
          <w:highlight w:val="yellow"/>
          <w:u w:val="single"/>
        </w:rPr>
        <w:t xml:space="preserve">USE </w:t>
      </w:r>
      <w:r w:rsidRPr="00F467E7">
        <w:rPr>
          <w:rFonts w:ascii="Times New Roman" w:eastAsia="Calibri" w:hAnsi="Times New Roman"/>
          <w:b/>
          <w:bCs/>
          <w:sz w:val="32"/>
          <w:szCs w:val="32"/>
          <w:highlight w:val="green"/>
          <w:u w:val="single"/>
        </w:rPr>
        <w:t>HONORLOCK</w:t>
      </w:r>
      <w:r>
        <w:rPr>
          <w:rFonts w:ascii="Times New Roman" w:eastAsia="Calibri" w:hAnsi="Times New Roman"/>
          <w:b/>
          <w:bCs/>
          <w:sz w:val="32"/>
          <w:szCs w:val="32"/>
          <w:highlight w:val="yellow"/>
          <w:u w:val="single"/>
        </w:rPr>
        <w:t xml:space="preserve"> FOR ALL EXAMS.</w:t>
      </w:r>
    </w:p>
    <w:p w14:paraId="6BDE524A" w14:textId="6CFAF9AA" w:rsidR="006C58E6" w:rsidRPr="00437612"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ALL</w:t>
      </w:r>
      <w:r w:rsidR="00437612">
        <w:rPr>
          <w:rFonts w:ascii="Times New Roman" w:eastAsia="Calibri" w:hAnsi="Times New Roman"/>
          <w:b/>
          <w:bCs/>
          <w:sz w:val="32"/>
          <w:szCs w:val="32"/>
          <w:highlight w:val="yellow"/>
          <w:u w:val="single"/>
        </w:rPr>
        <w:t xml:space="preserve"> STUDENTS -</w:t>
      </w:r>
      <w:r w:rsidRPr="003D7D79">
        <w:rPr>
          <w:rFonts w:ascii="Times New Roman" w:eastAsia="Calibri" w:hAnsi="Times New Roman"/>
          <w:b/>
          <w:bCs/>
          <w:sz w:val="32"/>
          <w:szCs w:val="32"/>
          <w:highlight w:val="yellow"/>
          <w:u w:val="single"/>
        </w:rPr>
        <w:t xml:space="preserve"> YOU MUST </w:t>
      </w:r>
      <w:r w:rsidR="00A45A78">
        <w:rPr>
          <w:rFonts w:ascii="Times New Roman" w:eastAsia="Calibri" w:hAnsi="Times New Roman"/>
          <w:b/>
          <w:bCs/>
          <w:sz w:val="32"/>
          <w:szCs w:val="32"/>
          <w:highlight w:val="yellow"/>
          <w:u w:val="single"/>
        </w:rPr>
        <w:t>USE</w:t>
      </w:r>
      <w:r w:rsidRPr="003D7D79">
        <w:rPr>
          <w:rFonts w:ascii="Times New Roman" w:eastAsia="Calibri" w:hAnsi="Times New Roman"/>
          <w:b/>
          <w:bCs/>
          <w:sz w:val="32"/>
          <w:szCs w:val="32"/>
          <w:highlight w:val="yellow"/>
          <w:u w:val="single"/>
        </w:rPr>
        <w:t xml:space="preserve"> A COMPUTER OR OTHER DEVICE FOR</w:t>
      </w:r>
      <w:r w:rsidRPr="00A45A78">
        <w:rPr>
          <w:rFonts w:ascii="Times New Roman" w:eastAsia="Calibri" w:hAnsi="Times New Roman"/>
          <w:b/>
          <w:bCs/>
          <w:sz w:val="32"/>
          <w:szCs w:val="32"/>
          <w:highlight w:val="yellow"/>
          <w:u w:val="single"/>
        </w:rPr>
        <w:t xml:space="preserve"> THE EXAMS </w:t>
      </w:r>
      <w:r w:rsidR="00941662">
        <w:rPr>
          <w:rFonts w:ascii="Times New Roman" w:eastAsia="Calibri" w:hAnsi="Times New Roman"/>
          <w:b/>
          <w:bCs/>
          <w:sz w:val="32"/>
          <w:szCs w:val="32"/>
          <w:highlight w:val="yellow"/>
          <w:u w:val="single"/>
        </w:rPr>
        <w:t xml:space="preserve">WHILE USING </w:t>
      </w:r>
      <w:r w:rsidR="00941662" w:rsidRPr="00F467E7">
        <w:rPr>
          <w:rFonts w:ascii="Times New Roman" w:eastAsia="Calibri" w:hAnsi="Times New Roman"/>
          <w:b/>
          <w:bCs/>
          <w:sz w:val="32"/>
          <w:szCs w:val="32"/>
          <w:highlight w:val="green"/>
          <w:u w:val="single"/>
        </w:rPr>
        <w:t>HONORLOCK.</w:t>
      </w:r>
    </w:p>
    <w:p w14:paraId="67A29484" w14:textId="77777777" w:rsidR="00E26299" w:rsidRDefault="00E26299" w:rsidP="00A7355B">
      <w:pPr>
        <w:autoSpaceDE w:val="0"/>
        <w:autoSpaceDN w:val="0"/>
        <w:adjustRightInd w:val="0"/>
        <w:rPr>
          <w:rFonts w:ascii="Times New Roman" w:eastAsia="Calibri" w:hAnsi="Times New Roman"/>
          <w:szCs w:val="24"/>
        </w:rPr>
      </w:pPr>
    </w:p>
    <w:p w14:paraId="6328699D" w14:textId="43A803D9" w:rsidR="00A7355B"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t>
      </w:r>
      <w:r w:rsidR="00A45A78">
        <w:rPr>
          <w:rFonts w:ascii="Times New Roman" w:eastAsia="Calibri" w:hAnsi="Times New Roman"/>
          <w:szCs w:val="24"/>
        </w:rPr>
        <w:t xml:space="preserve">are </w:t>
      </w:r>
      <w:r w:rsidR="002D7766">
        <w:rPr>
          <w:rFonts w:ascii="Times New Roman" w:eastAsia="Calibri" w:hAnsi="Times New Roman"/>
          <w:szCs w:val="24"/>
        </w:rPr>
        <w:t xml:space="preserve">taken through CANVAS, </w:t>
      </w:r>
      <w:r w:rsidR="00DD3654">
        <w:rPr>
          <w:rFonts w:ascii="Times New Roman" w:eastAsia="Calibri" w:hAnsi="Times New Roman"/>
          <w:szCs w:val="24"/>
        </w:rPr>
        <w:t>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2D7766">
        <w:rPr>
          <w:rFonts w:ascii="Times New Roman" w:eastAsia="Calibri" w:hAnsi="Times New Roman"/>
          <w:szCs w:val="24"/>
        </w:rPr>
        <w:t>some true/false items</w:t>
      </w:r>
      <w:r w:rsidR="00A7355B" w:rsidRPr="00A7355B">
        <w:rPr>
          <w:rFonts w:ascii="Times New Roman" w:eastAsia="Calibri" w:hAnsi="Times New Roman"/>
          <w:szCs w:val="24"/>
        </w:rPr>
        <w:t>. Questions will cover assigned reading</w:t>
      </w:r>
      <w:r w:rsidR="00941662">
        <w:rPr>
          <w:rFonts w:ascii="Times New Roman" w:eastAsia="Calibri" w:hAnsi="Times New Roman"/>
          <w:szCs w:val="24"/>
        </w:rPr>
        <w:t>s</w:t>
      </w:r>
      <w:r w:rsidR="00A7355B" w:rsidRPr="00A7355B">
        <w:rPr>
          <w:rFonts w:ascii="Times New Roman" w:eastAsia="Calibri" w:hAnsi="Times New Roman"/>
          <w:szCs w:val="24"/>
        </w:rPr>
        <w:t xml:space="preserve">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6C58E6">
        <w:rPr>
          <w:rFonts w:ascii="Times New Roman" w:eastAsia="Calibri" w:hAnsi="Times New Roman"/>
          <w:szCs w:val="24"/>
        </w:rPr>
        <w:t xml:space="preserve"> and final exam</w:t>
      </w:r>
      <w:r w:rsidR="00A7355B" w:rsidRPr="00A7355B">
        <w:rPr>
          <w:rFonts w:ascii="Times New Roman" w:eastAsia="Calibri" w:hAnsi="Times New Roman"/>
          <w:szCs w:val="24"/>
        </w:rPr>
        <w:t xml:space="preserve"> will be given the last day of class </w:t>
      </w:r>
      <w:r w:rsidR="00941662">
        <w:rPr>
          <w:rFonts w:ascii="Times New Roman" w:eastAsia="Calibri" w:hAnsi="Times New Roman"/>
          <w:szCs w:val="24"/>
        </w:rPr>
        <w:t xml:space="preserve">(the last Thursday and Friday) </w:t>
      </w:r>
      <w:r w:rsidR="00A7355B" w:rsidRPr="00A7355B">
        <w:rPr>
          <w:rFonts w:ascii="Times New Roman" w:eastAsia="Calibri" w:hAnsi="Times New Roman"/>
          <w:szCs w:val="24"/>
        </w:rPr>
        <w:t>and will not be a comprehensive final, but instead will c</w:t>
      </w:r>
      <w:r w:rsidR="002D7766">
        <w:rPr>
          <w:rFonts w:ascii="Times New Roman" w:eastAsia="Calibri" w:hAnsi="Times New Roman"/>
          <w:szCs w:val="24"/>
        </w:rPr>
        <w:t>over material after the</w:t>
      </w:r>
      <w:r w:rsidR="00A7355B" w:rsidRPr="00A7355B">
        <w:rPr>
          <w:rFonts w:ascii="Times New Roman" w:eastAsia="Calibri" w:hAnsi="Times New Roman"/>
          <w:szCs w:val="24"/>
        </w:rPr>
        <w:t xml:space="preserve"> </w:t>
      </w:r>
      <w:r>
        <w:rPr>
          <w:rFonts w:ascii="Times New Roman" w:eastAsia="Calibri" w:hAnsi="Times New Roman"/>
          <w:szCs w:val="24"/>
        </w:rPr>
        <w:t>second</w:t>
      </w:r>
      <w:r w:rsidR="006C58E6">
        <w:rPr>
          <w:rFonts w:ascii="Times New Roman" w:eastAsia="Calibri" w:hAnsi="Times New Roman"/>
          <w:szCs w:val="24"/>
        </w:rPr>
        <w:t xml:space="preserve"> exam</w:t>
      </w:r>
      <w:r w:rsidR="00A7355B" w:rsidRPr="00A7355B">
        <w:rPr>
          <w:rFonts w:ascii="Times New Roman" w:eastAsia="Calibri" w:hAnsi="Times New Roman"/>
          <w:szCs w:val="24"/>
        </w:rPr>
        <w:t xml:space="preserve">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206887D3" w14:textId="77777777" w:rsidR="00A71FAB" w:rsidRDefault="00A71FAB" w:rsidP="00A7355B">
      <w:pPr>
        <w:autoSpaceDE w:val="0"/>
        <w:autoSpaceDN w:val="0"/>
        <w:adjustRightInd w:val="0"/>
        <w:rPr>
          <w:rFonts w:ascii="Times New Roman" w:eastAsia="Calibri" w:hAnsi="Times New Roman"/>
          <w:b/>
          <w:bCs/>
          <w:szCs w:val="24"/>
        </w:rPr>
      </w:pPr>
    </w:p>
    <w:p w14:paraId="652F70AF" w14:textId="77777777" w:rsidR="00D3174C" w:rsidRDefault="00D3174C" w:rsidP="00A7355B">
      <w:pPr>
        <w:autoSpaceDE w:val="0"/>
        <w:autoSpaceDN w:val="0"/>
        <w:adjustRightInd w:val="0"/>
        <w:rPr>
          <w:rFonts w:ascii="Times New Roman" w:eastAsia="Calibri" w:hAnsi="Times New Roman"/>
          <w:b/>
          <w:bCs/>
          <w:szCs w:val="24"/>
        </w:rPr>
      </w:pPr>
    </w:p>
    <w:p w14:paraId="6802CAE7" w14:textId="2FFE5FC1" w:rsidR="00D3174C" w:rsidRDefault="00A45A78"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rPr>
        <w:t>ALL STUDENTS</w:t>
      </w:r>
      <w:r w:rsidR="00D3174C" w:rsidRPr="0066250F">
        <w:rPr>
          <w:rFonts w:ascii="Times New Roman" w:eastAsia="Calibri" w:hAnsi="Times New Roman"/>
          <w:b/>
          <w:bCs/>
          <w:szCs w:val="24"/>
        </w:rPr>
        <w:t>– You</w:t>
      </w:r>
      <w:r w:rsidR="0041787B">
        <w:rPr>
          <w:rFonts w:ascii="Times New Roman" w:eastAsia="Calibri" w:hAnsi="Times New Roman"/>
          <w:b/>
          <w:bCs/>
          <w:szCs w:val="24"/>
        </w:rPr>
        <w:t xml:space="preserve"> </w:t>
      </w:r>
      <w:r w:rsidR="00941662">
        <w:rPr>
          <w:rFonts w:ascii="Times New Roman" w:eastAsia="Calibri" w:hAnsi="Times New Roman"/>
          <w:b/>
          <w:bCs/>
          <w:szCs w:val="24"/>
        </w:rPr>
        <w:t xml:space="preserve">are required to use </w:t>
      </w:r>
      <w:r w:rsidR="00941662" w:rsidRPr="00F467E7">
        <w:rPr>
          <w:rFonts w:ascii="Times New Roman" w:eastAsia="Calibri" w:hAnsi="Times New Roman"/>
          <w:b/>
          <w:bCs/>
          <w:szCs w:val="24"/>
          <w:highlight w:val="green"/>
        </w:rPr>
        <w:t>HONORLOCK</w:t>
      </w:r>
      <w:r w:rsidR="00E71EB8">
        <w:rPr>
          <w:rFonts w:ascii="Times New Roman" w:eastAsia="Calibri" w:hAnsi="Times New Roman"/>
          <w:b/>
          <w:bCs/>
          <w:szCs w:val="24"/>
        </w:rPr>
        <w:t xml:space="preserve"> for the major exams. The exams</w:t>
      </w:r>
      <w:r w:rsidR="00D3174C">
        <w:rPr>
          <w:rFonts w:ascii="Times New Roman" w:eastAsia="Calibri" w:hAnsi="Times New Roman"/>
          <w:b/>
          <w:bCs/>
          <w:szCs w:val="24"/>
        </w:rPr>
        <w:t xml:space="preserve"> will be open for</w:t>
      </w:r>
      <w:r w:rsidR="00941662">
        <w:rPr>
          <w:rFonts w:ascii="Times New Roman" w:eastAsia="Calibri" w:hAnsi="Times New Roman"/>
          <w:b/>
          <w:bCs/>
          <w:szCs w:val="24"/>
        </w:rPr>
        <w:t xml:space="preserve"> </w:t>
      </w:r>
      <w:r>
        <w:rPr>
          <w:rFonts w:ascii="Times New Roman" w:eastAsia="Calibri" w:hAnsi="Times New Roman"/>
          <w:b/>
          <w:bCs/>
          <w:szCs w:val="24"/>
        </w:rPr>
        <w:t>TWO</w:t>
      </w:r>
      <w:r w:rsidR="00D3174C">
        <w:rPr>
          <w:rFonts w:ascii="Times New Roman" w:eastAsia="Calibri" w:hAnsi="Times New Roman"/>
          <w:b/>
          <w:bCs/>
          <w:szCs w:val="24"/>
        </w:rPr>
        <w:t xml:space="preserve"> days. Please see </w:t>
      </w:r>
      <w:r w:rsidR="0041787B">
        <w:rPr>
          <w:rFonts w:ascii="Times New Roman" w:eastAsia="Calibri" w:hAnsi="Times New Roman"/>
          <w:b/>
          <w:bCs/>
          <w:szCs w:val="24"/>
        </w:rPr>
        <w:t>the weekly schedule for dates. All exams are closed book, no notes or internet use (no open browsers).</w:t>
      </w:r>
      <w:r w:rsidR="0019305E">
        <w:rPr>
          <w:rFonts w:ascii="Times New Roman" w:eastAsia="Calibri" w:hAnsi="Times New Roman"/>
          <w:b/>
          <w:bCs/>
          <w:szCs w:val="24"/>
        </w:rPr>
        <w:t xml:space="preserve"> No Cheating…</w:t>
      </w:r>
    </w:p>
    <w:p w14:paraId="4E2EFE3F" w14:textId="77777777" w:rsidR="0041787B" w:rsidRDefault="0041787B" w:rsidP="00A7355B">
      <w:pPr>
        <w:autoSpaceDE w:val="0"/>
        <w:autoSpaceDN w:val="0"/>
        <w:adjustRightInd w:val="0"/>
        <w:rPr>
          <w:rFonts w:ascii="Times New Roman" w:eastAsia="Calibri" w:hAnsi="Times New Roman"/>
          <w:b/>
          <w:bCs/>
          <w:szCs w:val="24"/>
        </w:rPr>
      </w:pPr>
    </w:p>
    <w:p w14:paraId="7BDC9A2A" w14:textId="60C5E4B4" w:rsidR="00D3174C" w:rsidRDefault="0041787B"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rPr>
        <w:t xml:space="preserve">For Quizzes, you do not need </w:t>
      </w:r>
      <w:r w:rsidR="00CF306D">
        <w:rPr>
          <w:rFonts w:ascii="Times New Roman" w:eastAsia="Calibri" w:hAnsi="Times New Roman"/>
          <w:b/>
          <w:bCs/>
          <w:szCs w:val="24"/>
        </w:rPr>
        <w:t xml:space="preserve">to use </w:t>
      </w:r>
      <w:proofErr w:type="spellStart"/>
      <w:r w:rsidR="00941662">
        <w:rPr>
          <w:rFonts w:ascii="Times New Roman" w:eastAsia="Calibri" w:hAnsi="Times New Roman"/>
          <w:b/>
          <w:bCs/>
          <w:szCs w:val="24"/>
        </w:rPr>
        <w:t>Honorlock</w:t>
      </w:r>
      <w:proofErr w:type="spellEnd"/>
      <w:r w:rsidR="00941662">
        <w:rPr>
          <w:rFonts w:ascii="Times New Roman" w:eastAsia="Calibri" w:hAnsi="Times New Roman"/>
          <w:b/>
          <w:bCs/>
          <w:szCs w:val="24"/>
        </w:rPr>
        <w:t xml:space="preserve">, </w:t>
      </w:r>
      <w:r w:rsidR="00D3174C">
        <w:rPr>
          <w:rFonts w:ascii="Times New Roman" w:eastAsia="Calibri" w:hAnsi="Times New Roman"/>
          <w:b/>
          <w:bCs/>
          <w:szCs w:val="24"/>
        </w:rPr>
        <w:t xml:space="preserve">but the quizzes are timed and are closed book/notes. See the weekly schedule for times as well. </w:t>
      </w:r>
    </w:p>
    <w:p w14:paraId="250B4D0B" w14:textId="77777777" w:rsidR="0041787B" w:rsidRDefault="0041787B" w:rsidP="00A7355B">
      <w:pPr>
        <w:autoSpaceDE w:val="0"/>
        <w:autoSpaceDN w:val="0"/>
        <w:adjustRightInd w:val="0"/>
        <w:rPr>
          <w:rFonts w:ascii="Times New Roman" w:eastAsia="Calibri" w:hAnsi="Times New Roman"/>
          <w:b/>
          <w:bCs/>
          <w:szCs w:val="24"/>
        </w:rPr>
      </w:pPr>
    </w:p>
    <w:p w14:paraId="3D977769" w14:textId="77777777" w:rsidR="0041787B" w:rsidRDefault="0041787B" w:rsidP="00A7355B">
      <w:pPr>
        <w:autoSpaceDE w:val="0"/>
        <w:autoSpaceDN w:val="0"/>
        <w:adjustRightInd w:val="0"/>
        <w:rPr>
          <w:rFonts w:ascii="Times New Roman" w:eastAsia="Calibri" w:hAnsi="Times New Roman"/>
          <w:b/>
          <w:bCs/>
          <w:szCs w:val="24"/>
        </w:rPr>
      </w:pPr>
    </w:p>
    <w:p w14:paraId="7271D323" w14:textId="406B5C8A"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t xml:space="preserve">Class Participation: </w:t>
      </w:r>
    </w:p>
    <w:p w14:paraId="750812B0" w14:textId="71CA025B" w:rsidR="004A59C2" w:rsidRPr="00F467E7" w:rsidRDefault="00A7355B" w:rsidP="00A45A78">
      <w:pPr>
        <w:autoSpaceDE w:val="0"/>
        <w:autoSpaceDN w:val="0"/>
        <w:adjustRightInd w:val="0"/>
        <w:rPr>
          <w:rFonts w:ascii="Times New Roman" w:eastAsia="Calibri" w:hAnsi="Times New Roman"/>
          <w:b/>
          <w:bCs/>
          <w:i/>
          <w:iCs/>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 xml:space="preserve">you have them. </w:t>
      </w:r>
      <w:r w:rsidRPr="00E70268">
        <w:rPr>
          <w:rFonts w:ascii="Times New Roman" w:eastAsia="Calibri" w:hAnsi="Times New Roman"/>
          <w:b/>
          <w:bCs/>
          <w:i/>
          <w:iCs/>
          <w:szCs w:val="24"/>
          <w:highlight w:val="yellow"/>
        </w:rPr>
        <w:t xml:space="preserve">You are encouraged to </w:t>
      </w:r>
      <w:r w:rsidR="00A45A78" w:rsidRPr="00E70268">
        <w:rPr>
          <w:rFonts w:ascii="Times New Roman" w:eastAsia="Calibri" w:hAnsi="Times New Roman"/>
          <w:b/>
          <w:bCs/>
          <w:i/>
          <w:iCs/>
          <w:szCs w:val="24"/>
          <w:highlight w:val="yellow"/>
        </w:rPr>
        <w:t>post your questions and comments on the discussion board</w:t>
      </w:r>
      <w:r w:rsidR="00E70268">
        <w:rPr>
          <w:rFonts w:ascii="Times New Roman" w:eastAsia="Calibri" w:hAnsi="Times New Roman"/>
          <w:b/>
          <w:bCs/>
          <w:i/>
          <w:iCs/>
          <w:szCs w:val="24"/>
          <w:highlight w:val="yellow"/>
        </w:rPr>
        <w:t xml:space="preserve"> in each Module</w:t>
      </w:r>
      <w:r w:rsidR="00A45A78" w:rsidRPr="00E70268">
        <w:rPr>
          <w:rFonts w:ascii="Times New Roman" w:eastAsia="Calibri" w:hAnsi="Times New Roman"/>
          <w:b/>
          <w:bCs/>
          <w:i/>
          <w:iCs/>
          <w:szCs w:val="24"/>
          <w:highlight w:val="yellow"/>
        </w:rPr>
        <w:t>.</w:t>
      </w:r>
      <w:r w:rsidR="00A45A78" w:rsidRPr="00F467E7">
        <w:rPr>
          <w:rFonts w:ascii="Times New Roman" w:eastAsia="Calibri" w:hAnsi="Times New Roman"/>
          <w:b/>
          <w:bCs/>
          <w:i/>
          <w:iCs/>
          <w:szCs w:val="24"/>
        </w:rPr>
        <w:t xml:space="preserve"> </w:t>
      </w:r>
    </w:p>
    <w:p w14:paraId="7D33C72D" w14:textId="466CF971" w:rsidR="00A45A78" w:rsidRDefault="00A45A78">
      <w:pPr>
        <w:tabs>
          <w:tab w:val="left" w:pos="450"/>
        </w:tabs>
        <w:spacing w:line="240" w:lineRule="exact"/>
      </w:pPr>
    </w:p>
    <w:p w14:paraId="5DAA33B3" w14:textId="77777777" w:rsidR="00A45A78" w:rsidRDefault="00A45A78">
      <w:pPr>
        <w:tabs>
          <w:tab w:val="left" w:pos="450"/>
        </w:tabs>
        <w:spacing w:line="240" w:lineRule="exact"/>
      </w:pPr>
    </w:p>
    <w:tbl>
      <w:tblPr>
        <w:tblStyle w:val="TableGrid"/>
        <w:tblW w:w="0" w:type="auto"/>
        <w:tblLook w:val="04A0" w:firstRow="1" w:lastRow="0" w:firstColumn="1" w:lastColumn="0" w:noHBand="0" w:noVBand="1"/>
      </w:tblPr>
      <w:tblGrid>
        <w:gridCol w:w="3410"/>
        <w:gridCol w:w="3398"/>
        <w:gridCol w:w="3406"/>
      </w:tblGrid>
      <w:tr w:rsidR="00C851D3" w14:paraId="547792B5" w14:textId="77777777" w:rsidTr="00C851D3">
        <w:tc>
          <w:tcPr>
            <w:tcW w:w="3480" w:type="dxa"/>
          </w:tcPr>
          <w:p w14:paraId="51C1DA08" w14:textId="77777777" w:rsidR="00C851D3" w:rsidRPr="00C851D3" w:rsidRDefault="00C851D3" w:rsidP="00C851D3">
            <w:pPr>
              <w:tabs>
                <w:tab w:val="left" w:pos="450"/>
              </w:tabs>
              <w:spacing w:line="240" w:lineRule="exact"/>
              <w:jc w:val="center"/>
              <w:rPr>
                <w:b/>
              </w:rPr>
            </w:pPr>
            <w:r w:rsidRPr="00C851D3">
              <w:rPr>
                <w:b/>
              </w:rPr>
              <w:lastRenderedPageBreak/>
              <w:t>Assignment</w:t>
            </w:r>
          </w:p>
        </w:tc>
        <w:tc>
          <w:tcPr>
            <w:tcW w:w="3480" w:type="dxa"/>
          </w:tcPr>
          <w:p w14:paraId="14D6348F" w14:textId="77777777" w:rsidR="00C851D3" w:rsidRPr="00C851D3" w:rsidRDefault="00C851D3" w:rsidP="00C851D3">
            <w:pPr>
              <w:tabs>
                <w:tab w:val="left" w:pos="450"/>
              </w:tabs>
              <w:spacing w:line="240" w:lineRule="exact"/>
              <w:jc w:val="center"/>
              <w:rPr>
                <w:b/>
              </w:rPr>
            </w:pPr>
            <w:r w:rsidRPr="00C851D3">
              <w:rPr>
                <w:b/>
              </w:rPr>
              <w:t>Possible Points</w:t>
            </w:r>
          </w:p>
        </w:tc>
        <w:tc>
          <w:tcPr>
            <w:tcW w:w="3480" w:type="dxa"/>
          </w:tcPr>
          <w:p w14:paraId="78AB08A5" w14:textId="77777777" w:rsidR="00C851D3" w:rsidRPr="00C851D3" w:rsidRDefault="00C851D3" w:rsidP="00C851D3">
            <w:pPr>
              <w:tabs>
                <w:tab w:val="left" w:pos="450"/>
              </w:tabs>
              <w:spacing w:line="240" w:lineRule="exact"/>
              <w:jc w:val="center"/>
              <w:rPr>
                <w:b/>
              </w:rPr>
            </w:pPr>
            <w:r w:rsidRPr="00C851D3">
              <w:rPr>
                <w:b/>
              </w:rPr>
              <w:t>CACREP Standards</w:t>
            </w:r>
          </w:p>
        </w:tc>
      </w:tr>
      <w:tr w:rsidR="00C851D3" w14:paraId="4A0DCFA3" w14:textId="77777777" w:rsidTr="00C851D3">
        <w:tc>
          <w:tcPr>
            <w:tcW w:w="3480" w:type="dxa"/>
          </w:tcPr>
          <w:p w14:paraId="0A4411D5" w14:textId="77777777" w:rsidR="00C851D3" w:rsidRDefault="00C851D3">
            <w:pPr>
              <w:tabs>
                <w:tab w:val="left" w:pos="450"/>
              </w:tabs>
              <w:spacing w:line="240" w:lineRule="exact"/>
            </w:pPr>
            <w:r>
              <w:t>Quiz 1</w:t>
            </w:r>
          </w:p>
        </w:tc>
        <w:tc>
          <w:tcPr>
            <w:tcW w:w="3480" w:type="dxa"/>
          </w:tcPr>
          <w:p w14:paraId="706CD751" w14:textId="77777777" w:rsidR="00C851D3" w:rsidRDefault="00C851D3">
            <w:pPr>
              <w:tabs>
                <w:tab w:val="left" w:pos="450"/>
              </w:tabs>
              <w:spacing w:line="240" w:lineRule="exact"/>
            </w:pPr>
            <w:r>
              <w:t>5 points</w:t>
            </w:r>
          </w:p>
        </w:tc>
        <w:tc>
          <w:tcPr>
            <w:tcW w:w="3480" w:type="dxa"/>
          </w:tcPr>
          <w:p w14:paraId="1A8D2E72" w14:textId="77777777" w:rsidR="00C851D3" w:rsidRPr="005011B9" w:rsidRDefault="00C851D3">
            <w:pPr>
              <w:tabs>
                <w:tab w:val="left" w:pos="450"/>
              </w:tabs>
              <w:spacing w:line="240" w:lineRule="exact"/>
              <w:rPr>
                <w:sz w:val="18"/>
                <w:szCs w:val="18"/>
                <w:lang w:val="es-ES"/>
              </w:rPr>
            </w:pPr>
            <w:r w:rsidRPr="005011B9">
              <w:rPr>
                <w:sz w:val="18"/>
                <w:szCs w:val="18"/>
                <w:lang w:val="es-ES"/>
              </w:rPr>
              <w:t xml:space="preserve">F.1.e, F.3.e, A.1.a., A.1.b., A.1.c., A.1.d.,  </w:t>
            </w:r>
          </w:p>
          <w:p w14:paraId="353B942C" w14:textId="77777777" w:rsidR="00C851D3" w:rsidRDefault="00C851D3">
            <w:pPr>
              <w:tabs>
                <w:tab w:val="left" w:pos="450"/>
              </w:tabs>
              <w:spacing w:line="240" w:lineRule="exact"/>
              <w:rPr>
                <w:sz w:val="18"/>
                <w:szCs w:val="18"/>
              </w:rPr>
            </w:pPr>
            <w:r>
              <w:rPr>
                <w:sz w:val="18"/>
                <w:szCs w:val="18"/>
              </w:rPr>
              <w:t>A.1.f., A.2.i., A.3.d.</w:t>
            </w:r>
          </w:p>
          <w:p w14:paraId="49B01DC5" w14:textId="77777777" w:rsidR="00C851D3" w:rsidRDefault="00C851D3">
            <w:pPr>
              <w:tabs>
                <w:tab w:val="left" w:pos="450"/>
              </w:tabs>
              <w:spacing w:line="240" w:lineRule="exact"/>
              <w:rPr>
                <w:sz w:val="18"/>
                <w:szCs w:val="18"/>
              </w:rPr>
            </w:pPr>
            <w:r>
              <w:rPr>
                <w:sz w:val="18"/>
                <w:szCs w:val="18"/>
              </w:rPr>
              <w:t>F.3.g., F.4.b., A.1.f., A.2.b., A.2.d,</w:t>
            </w:r>
          </w:p>
          <w:p w14:paraId="0472FAD7" w14:textId="77777777" w:rsidR="00C851D3" w:rsidRDefault="00C851D3">
            <w:pPr>
              <w:tabs>
                <w:tab w:val="left" w:pos="450"/>
              </w:tabs>
              <w:spacing w:line="240" w:lineRule="exact"/>
            </w:pPr>
            <w:r w:rsidRPr="004D4E84">
              <w:rPr>
                <w:sz w:val="18"/>
                <w:szCs w:val="18"/>
              </w:rPr>
              <w:t>A.2.h, A.2.i., A.2.m., A.2.o., A.2.p.</w:t>
            </w:r>
          </w:p>
        </w:tc>
      </w:tr>
      <w:tr w:rsidR="00C851D3" w14:paraId="5BD8E066" w14:textId="77777777" w:rsidTr="00C851D3">
        <w:tc>
          <w:tcPr>
            <w:tcW w:w="3480" w:type="dxa"/>
          </w:tcPr>
          <w:p w14:paraId="0EE38FA3" w14:textId="77777777" w:rsidR="00C851D3" w:rsidRDefault="00C851D3">
            <w:pPr>
              <w:tabs>
                <w:tab w:val="left" w:pos="450"/>
              </w:tabs>
              <w:spacing w:line="240" w:lineRule="exact"/>
            </w:pPr>
            <w:r>
              <w:t>Quiz 2</w:t>
            </w:r>
          </w:p>
        </w:tc>
        <w:tc>
          <w:tcPr>
            <w:tcW w:w="3480" w:type="dxa"/>
          </w:tcPr>
          <w:p w14:paraId="4B0A1783" w14:textId="77777777" w:rsidR="00C851D3" w:rsidRDefault="00C851D3">
            <w:pPr>
              <w:tabs>
                <w:tab w:val="left" w:pos="450"/>
              </w:tabs>
              <w:spacing w:line="240" w:lineRule="exact"/>
            </w:pPr>
            <w:r>
              <w:t>5 points</w:t>
            </w:r>
          </w:p>
        </w:tc>
        <w:tc>
          <w:tcPr>
            <w:tcW w:w="3480" w:type="dxa"/>
          </w:tcPr>
          <w:p w14:paraId="5D34D860" w14:textId="77777777" w:rsidR="00C851D3" w:rsidRDefault="00C851D3">
            <w:pPr>
              <w:tabs>
                <w:tab w:val="left" w:pos="450"/>
              </w:tabs>
              <w:spacing w:line="240" w:lineRule="exact"/>
              <w:rPr>
                <w:sz w:val="18"/>
                <w:szCs w:val="18"/>
              </w:rPr>
            </w:pPr>
            <w:r>
              <w:rPr>
                <w:sz w:val="18"/>
                <w:szCs w:val="18"/>
              </w:rPr>
              <w:t>F.1.e., F.3.e., F.3.g., F.4.b., A.1.f., A.2.b., A.2.d.A.2.h., A.2.i., A.2.j., A.2.k., A.3.d.</w:t>
            </w:r>
          </w:p>
          <w:p w14:paraId="4F5DC845" w14:textId="77777777" w:rsidR="00C851D3" w:rsidRPr="00C851D3" w:rsidRDefault="00C851D3">
            <w:pPr>
              <w:tabs>
                <w:tab w:val="left" w:pos="450"/>
              </w:tabs>
              <w:spacing w:line="240" w:lineRule="exact"/>
              <w:rPr>
                <w:sz w:val="18"/>
                <w:szCs w:val="18"/>
              </w:rPr>
            </w:pPr>
            <w:r w:rsidRPr="004D4E84">
              <w:rPr>
                <w:sz w:val="18"/>
                <w:szCs w:val="18"/>
              </w:rPr>
              <w:t>A.2.m., A.2.o., A.2.p.</w:t>
            </w:r>
          </w:p>
        </w:tc>
      </w:tr>
      <w:tr w:rsidR="00C851D3" w14:paraId="2A0F86A4" w14:textId="77777777" w:rsidTr="00C851D3">
        <w:tc>
          <w:tcPr>
            <w:tcW w:w="3480" w:type="dxa"/>
          </w:tcPr>
          <w:p w14:paraId="2A258106" w14:textId="77777777" w:rsidR="00C851D3" w:rsidRDefault="00C851D3">
            <w:pPr>
              <w:tabs>
                <w:tab w:val="left" w:pos="450"/>
              </w:tabs>
              <w:spacing w:line="240" w:lineRule="exact"/>
            </w:pPr>
            <w:r>
              <w:t>Exam 1</w:t>
            </w:r>
          </w:p>
        </w:tc>
        <w:tc>
          <w:tcPr>
            <w:tcW w:w="3480" w:type="dxa"/>
          </w:tcPr>
          <w:p w14:paraId="7BD38018" w14:textId="77777777" w:rsidR="00C851D3" w:rsidRDefault="00C851D3">
            <w:pPr>
              <w:tabs>
                <w:tab w:val="left" w:pos="450"/>
              </w:tabs>
              <w:spacing w:line="240" w:lineRule="exact"/>
            </w:pPr>
            <w:r>
              <w:t>25 points</w:t>
            </w:r>
          </w:p>
        </w:tc>
        <w:tc>
          <w:tcPr>
            <w:tcW w:w="3480" w:type="dxa"/>
          </w:tcPr>
          <w:p w14:paraId="7BE60C68" w14:textId="77777777" w:rsidR="00C851D3" w:rsidRPr="005011B9" w:rsidRDefault="00C851D3" w:rsidP="00C851D3">
            <w:pPr>
              <w:tabs>
                <w:tab w:val="left" w:pos="450"/>
              </w:tabs>
              <w:spacing w:line="240" w:lineRule="exact"/>
              <w:rPr>
                <w:sz w:val="18"/>
                <w:szCs w:val="18"/>
                <w:lang w:val="es-ES"/>
              </w:rPr>
            </w:pPr>
            <w:r w:rsidRPr="005011B9">
              <w:rPr>
                <w:sz w:val="18"/>
                <w:szCs w:val="18"/>
                <w:lang w:val="es-ES"/>
              </w:rPr>
              <w:t xml:space="preserve">F.1.e, F.3.e, A.1.a., A.1.b., A.1.c., A.1.d.,  </w:t>
            </w:r>
          </w:p>
          <w:p w14:paraId="4376DD01" w14:textId="77777777" w:rsidR="00C851D3" w:rsidRDefault="00C851D3" w:rsidP="00C851D3">
            <w:pPr>
              <w:tabs>
                <w:tab w:val="left" w:pos="450"/>
              </w:tabs>
              <w:spacing w:line="240" w:lineRule="exact"/>
              <w:rPr>
                <w:sz w:val="18"/>
                <w:szCs w:val="18"/>
              </w:rPr>
            </w:pPr>
            <w:r>
              <w:rPr>
                <w:sz w:val="18"/>
                <w:szCs w:val="18"/>
              </w:rPr>
              <w:t>A.1.f., A.2.i., A.3.d.</w:t>
            </w:r>
          </w:p>
          <w:p w14:paraId="42094681" w14:textId="77777777" w:rsidR="00C851D3" w:rsidRDefault="00C851D3" w:rsidP="00C851D3">
            <w:pPr>
              <w:tabs>
                <w:tab w:val="left" w:pos="450"/>
              </w:tabs>
              <w:spacing w:line="240" w:lineRule="exact"/>
              <w:rPr>
                <w:sz w:val="18"/>
                <w:szCs w:val="18"/>
              </w:rPr>
            </w:pPr>
            <w:r>
              <w:rPr>
                <w:sz w:val="18"/>
                <w:szCs w:val="18"/>
              </w:rPr>
              <w:t>F.3.g., F.4.b., A.1.f., A.2.b., A.2.d,</w:t>
            </w:r>
          </w:p>
          <w:p w14:paraId="78E2A637" w14:textId="77777777" w:rsidR="00C851D3" w:rsidRDefault="00C851D3" w:rsidP="00C851D3">
            <w:pPr>
              <w:tabs>
                <w:tab w:val="left" w:pos="450"/>
              </w:tabs>
              <w:spacing w:line="240" w:lineRule="exact"/>
            </w:pPr>
            <w:r w:rsidRPr="004D4E84">
              <w:rPr>
                <w:sz w:val="18"/>
                <w:szCs w:val="18"/>
              </w:rPr>
              <w:t xml:space="preserve">A.2.h, A.2.i., </w:t>
            </w:r>
            <w:r>
              <w:rPr>
                <w:sz w:val="18"/>
                <w:szCs w:val="18"/>
              </w:rPr>
              <w:t xml:space="preserve">A.2.j., A.2.k., </w:t>
            </w:r>
            <w:r w:rsidRPr="004D4E84">
              <w:rPr>
                <w:sz w:val="18"/>
                <w:szCs w:val="18"/>
              </w:rPr>
              <w:t>A.2.m., A.2.o., A.2.p.</w:t>
            </w:r>
            <w:r>
              <w:rPr>
                <w:sz w:val="18"/>
                <w:szCs w:val="18"/>
              </w:rPr>
              <w:t>, A.3.d.</w:t>
            </w:r>
          </w:p>
        </w:tc>
      </w:tr>
      <w:tr w:rsidR="00C851D3" w14:paraId="03D24250" w14:textId="77777777" w:rsidTr="00C851D3">
        <w:tc>
          <w:tcPr>
            <w:tcW w:w="3480" w:type="dxa"/>
          </w:tcPr>
          <w:p w14:paraId="30AD0264" w14:textId="77777777" w:rsidR="00C851D3" w:rsidRDefault="00C851D3">
            <w:pPr>
              <w:tabs>
                <w:tab w:val="left" w:pos="450"/>
              </w:tabs>
              <w:spacing w:line="240" w:lineRule="exact"/>
            </w:pPr>
            <w:r>
              <w:t>Quiz 3</w:t>
            </w:r>
          </w:p>
        </w:tc>
        <w:tc>
          <w:tcPr>
            <w:tcW w:w="3480" w:type="dxa"/>
          </w:tcPr>
          <w:p w14:paraId="784194BC" w14:textId="77777777" w:rsidR="00C851D3" w:rsidRDefault="00C851D3">
            <w:pPr>
              <w:tabs>
                <w:tab w:val="left" w:pos="450"/>
              </w:tabs>
              <w:spacing w:line="240" w:lineRule="exact"/>
            </w:pPr>
            <w:r>
              <w:t>5 points</w:t>
            </w:r>
          </w:p>
        </w:tc>
        <w:tc>
          <w:tcPr>
            <w:tcW w:w="3480" w:type="dxa"/>
          </w:tcPr>
          <w:p w14:paraId="06F3EB68" w14:textId="77777777" w:rsidR="00C851D3" w:rsidRPr="002E633F" w:rsidRDefault="00C851D3" w:rsidP="00C851D3">
            <w:pPr>
              <w:tabs>
                <w:tab w:val="left" w:pos="1080"/>
                <w:tab w:val="left" w:pos="4320"/>
              </w:tabs>
              <w:spacing w:line="240" w:lineRule="exact"/>
              <w:rPr>
                <w:sz w:val="18"/>
                <w:szCs w:val="18"/>
              </w:rPr>
            </w:pPr>
            <w:r>
              <w:rPr>
                <w:sz w:val="18"/>
                <w:szCs w:val="18"/>
              </w:rPr>
              <w:t>F.3.g., F.3.h., F.4.b., A.1.f., A.2.b., A.2.d,</w:t>
            </w:r>
          </w:p>
          <w:p w14:paraId="569AB90A" w14:textId="77777777" w:rsidR="00C851D3" w:rsidRDefault="00C851D3">
            <w:pPr>
              <w:tabs>
                <w:tab w:val="left" w:pos="450"/>
              </w:tabs>
              <w:spacing w:line="240" w:lineRule="exact"/>
              <w:rPr>
                <w:sz w:val="18"/>
                <w:szCs w:val="18"/>
              </w:rPr>
            </w:pPr>
            <w:r w:rsidRPr="004D4E84">
              <w:rPr>
                <w:sz w:val="18"/>
                <w:szCs w:val="18"/>
              </w:rPr>
              <w:t>A.2.h, A.2.i., A.2.m., A.2.o., A.2.p.</w:t>
            </w:r>
          </w:p>
          <w:p w14:paraId="08B9A0AF" w14:textId="77777777" w:rsidR="00C851D3" w:rsidRDefault="00C851D3">
            <w:pPr>
              <w:tabs>
                <w:tab w:val="left" w:pos="450"/>
              </w:tabs>
              <w:spacing w:line="240" w:lineRule="exact"/>
              <w:rPr>
                <w:sz w:val="18"/>
                <w:szCs w:val="18"/>
              </w:rPr>
            </w:pPr>
            <w:r>
              <w:rPr>
                <w:sz w:val="18"/>
                <w:szCs w:val="18"/>
              </w:rPr>
              <w:t>F.3.i., F.4.d., A.2.c., A.2.j., A.2.k., A.2.m.</w:t>
            </w:r>
          </w:p>
          <w:p w14:paraId="54560A34" w14:textId="77777777" w:rsidR="00C851D3" w:rsidRDefault="00C851D3">
            <w:pPr>
              <w:tabs>
                <w:tab w:val="left" w:pos="450"/>
              </w:tabs>
              <w:spacing w:line="240" w:lineRule="exact"/>
            </w:pPr>
            <w:r>
              <w:rPr>
                <w:sz w:val="18"/>
                <w:szCs w:val="18"/>
              </w:rPr>
              <w:t>A.2.n., A.2.o., A.2.q.</w:t>
            </w:r>
          </w:p>
        </w:tc>
      </w:tr>
      <w:tr w:rsidR="00C851D3" w14:paraId="4A329765" w14:textId="77777777" w:rsidTr="00C851D3">
        <w:tc>
          <w:tcPr>
            <w:tcW w:w="3480" w:type="dxa"/>
          </w:tcPr>
          <w:p w14:paraId="3446AD3D" w14:textId="77777777" w:rsidR="00C851D3" w:rsidRDefault="00C851D3">
            <w:pPr>
              <w:tabs>
                <w:tab w:val="left" w:pos="450"/>
              </w:tabs>
              <w:spacing w:line="240" w:lineRule="exact"/>
            </w:pPr>
            <w:r>
              <w:t>Quiz 4</w:t>
            </w:r>
          </w:p>
        </w:tc>
        <w:tc>
          <w:tcPr>
            <w:tcW w:w="3480" w:type="dxa"/>
          </w:tcPr>
          <w:p w14:paraId="1670BD27" w14:textId="77777777" w:rsidR="00C851D3" w:rsidRDefault="00C851D3">
            <w:pPr>
              <w:tabs>
                <w:tab w:val="left" w:pos="450"/>
              </w:tabs>
              <w:spacing w:line="240" w:lineRule="exact"/>
            </w:pPr>
            <w:r>
              <w:t>5 points</w:t>
            </w:r>
          </w:p>
        </w:tc>
        <w:tc>
          <w:tcPr>
            <w:tcW w:w="3480" w:type="dxa"/>
          </w:tcPr>
          <w:p w14:paraId="7E153949" w14:textId="77777777" w:rsidR="00C851D3" w:rsidRPr="002E633F" w:rsidRDefault="00C851D3" w:rsidP="00C851D3">
            <w:pPr>
              <w:tabs>
                <w:tab w:val="left" w:pos="1080"/>
              </w:tabs>
              <w:spacing w:line="240" w:lineRule="exact"/>
              <w:rPr>
                <w:sz w:val="18"/>
                <w:szCs w:val="18"/>
              </w:rPr>
            </w:pPr>
            <w:r>
              <w:rPr>
                <w:sz w:val="18"/>
                <w:szCs w:val="18"/>
              </w:rPr>
              <w:t>F.3.g., F.4.b., A.1.f., A.2.b., A.2.d,</w:t>
            </w:r>
          </w:p>
          <w:p w14:paraId="0F43A799" w14:textId="77777777" w:rsidR="00C851D3" w:rsidRPr="002E633F" w:rsidRDefault="00C851D3" w:rsidP="00C851D3">
            <w:pPr>
              <w:tabs>
                <w:tab w:val="left" w:pos="1080"/>
                <w:tab w:val="left" w:pos="4320"/>
              </w:tabs>
              <w:spacing w:line="240" w:lineRule="exact"/>
              <w:rPr>
                <w:sz w:val="18"/>
                <w:szCs w:val="18"/>
              </w:rPr>
            </w:pPr>
            <w:r w:rsidRPr="004D4E84">
              <w:rPr>
                <w:sz w:val="18"/>
                <w:szCs w:val="18"/>
              </w:rPr>
              <w:t>A.2.h, A.2.i., A.2.m., A.2.o., A.2.p.</w:t>
            </w:r>
          </w:p>
          <w:p w14:paraId="318158A6" w14:textId="77777777" w:rsidR="00C851D3" w:rsidRDefault="00214E5E">
            <w:pPr>
              <w:tabs>
                <w:tab w:val="left" w:pos="450"/>
              </w:tabs>
              <w:spacing w:line="240" w:lineRule="exact"/>
            </w:pPr>
            <w:r>
              <w:rPr>
                <w:sz w:val="18"/>
                <w:szCs w:val="18"/>
              </w:rPr>
              <w:t>A.2.j.,</w:t>
            </w:r>
            <w:r w:rsidR="00C851D3" w:rsidRPr="0099089E">
              <w:rPr>
                <w:sz w:val="18"/>
                <w:szCs w:val="18"/>
              </w:rPr>
              <w:t xml:space="preserve"> A.2.c., A.1.b.</w:t>
            </w:r>
            <w:r>
              <w:rPr>
                <w:sz w:val="18"/>
                <w:szCs w:val="18"/>
              </w:rPr>
              <w:t>, A.2.k.</w:t>
            </w:r>
          </w:p>
        </w:tc>
      </w:tr>
      <w:tr w:rsidR="00C851D3" w14:paraId="2A384B2D" w14:textId="77777777" w:rsidTr="00C851D3">
        <w:tc>
          <w:tcPr>
            <w:tcW w:w="3480" w:type="dxa"/>
          </w:tcPr>
          <w:p w14:paraId="11E6D549" w14:textId="77777777" w:rsidR="00C851D3" w:rsidRDefault="00C851D3">
            <w:pPr>
              <w:tabs>
                <w:tab w:val="left" w:pos="450"/>
              </w:tabs>
              <w:spacing w:line="240" w:lineRule="exact"/>
            </w:pPr>
            <w:r>
              <w:t>Exam 2</w:t>
            </w:r>
          </w:p>
        </w:tc>
        <w:tc>
          <w:tcPr>
            <w:tcW w:w="3480" w:type="dxa"/>
          </w:tcPr>
          <w:p w14:paraId="5F9111F5" w14:textId="77777777" w:rsidR="00C851D3" w:rsidRDefault="00C851D3">
            <w:pPr>
              <w:tabs>
                <w:tab w:val="left" w:pos="450"/>
              </w:tabs>
              <w:spacing w:line="240" w:lineRule="exact"/>
            </w:pPr>
            <w:r>
              <w:t>25 points</w:t>
            </w:r>
          </w:p>
        </w:tc>
        <w:tc>
          <w:tcPr>
            <w:tcW w:w="3480" w:type="dxa"/>
          </w:tcPr>
          <w:p w14:paraId="5B6AC5EF" w14:textId="77777777" w:rsidR="00214E5E" w:rsidRPr="00214E5E" w:rsidRDefault="00214E5E" w:rsidP="00214E5E">
            <w:pPr>
              <w:tabs>
                <w:tab w:val="left" w:pos="1080"/>
                <w:tab w:val="left" w:pos="4320"/>
              </w:tabs>
              <w:spacing w:line="240" w:lineRule="exact"/>
              <w:rPr>
                <w:sz w:val="18"/>
                <w:szCs w:val="18"/>
              </w:rPr>
            </w:pPr>
            <w:r>
              <w:rPr>
                <w:sz w:val="18"/>
                <w:szCs w:val="18"/>
              </w:rPr>
              <w:t xml:space="preserve">F.3.g., F.3.h., F.4.b., A.1.b., A.1.f., A.2.b., A.2.d,, </w:t>
            </w:r>
            <w:r w:rsidRPr="004D4E84">
              <w:rPr>
                <w:sz w:val="18"/>
                <w:szCs w:val="18"/>
              </w:rPr>
              <w:t xml:space="preserve">A.2.h, A.2.i., A.2.m., </w:t>
            </w:r>
            <w:r>
              <w:rPr>
                <w:sz w:val="18"/>
                <w:szCs w:val="18"/>
              </w:rPr>
              <w:t xml:space="preserve">A.2.n., </w:t>
            </w:r>
            <w:r w:rsidRPr="004D4E84">
              <w:rPr>
                <w:sz w:val="18"/>
                <w:szCs w:val="18"/>
              </w:rPr>
              <w:t>A.2.o., A.2.p.</w:t>
            </w:r>
            <w:r>
              <w:rPr>
                <w:sz w:val="18"/>
                <w:szCs w:val="18"/>
              </w:rPr>
              <w:t>, A.2.q., F.3.i., F.4.d., A.2.c., A.2.j., A.2.k., A.2.m., A.2.n.,</w:t>
            </w:r>
          </w:p>
        </w:tc>
      </w:tr>
      <w:tr w:rsidR="00C851D3" w14:paraId="4F44C9AE" w14:textId="77777777" w:rsidTr="00C851D3">
        <w:tc>
          <w:tcPr>
            <w:tcW w:w="3480" w:type="dxa"/>
          </w:tcPr>
          <w:p w14:paraId="4CA8BFA9" w14:textId="77777777" w:rsidR="00214E5E" w:rsidRDefault="00214E5E">
            <w:pPr>
              <w:tabs>
                <w:tab w:val="left" w:pos="450"/>
              </w:tabs>
              <w:spacing w:line="240" w:lineRule="exact"/>
            </w:pPr>
          </w:p>
          <w:p w14:paraId="00CD86B9" w14:textId="77777777" w:rsidR="00C851D3" w:rsidRDefault="00C851D3">
            <w:pPr>
              <w:tabs>
                <w:tab w:val="left" w:pos="450"/>
              </w:tabs>
              <w:spacing w:line="240" w:lineRule="exact"/>
            </w:pPr>
            <w:r>
              <w:t>Quiz 5</w:t>
            </w:r>
          </w:p>
        </w:tc>
        <w:tc>
          <w:tcPr>
            <w:tcW w:w="3480" w:type="dxa"/>
          </w:tcPr>
          <w:p w14:paraId="67B60FE4" w14:textId="77777777" w:rsidR="00214E5E" w:rsidRDefault="00214E5E">
            <w:pPr>
              <w:tabs>
                <w:tab w:val="left" w:pos="450"/>
              </w:tabs>
              <w:spacing w:line="240" w:lineRule="exact"/>
            </w:pPr>
          </w:p>
          <w:p w14:paraId="4E8C8FDF" w14:textId="77777777" w:rsidR="00C851D3" w:rsidRDefault="00C851D3">
            <w:pPr>
              <w:tabs>
                <w:tab w:val="left" w:pos="450"/>
              </w:tabs>
              <w:spacing w:line="240" w:lineRule="exact"/>
            </w:pPr>
            <w:r>
              <w:t>5 points</w:t>
            </w:r>
          </w:p>
        </w:tc>
        <w:tc>
          <w:tcPr>
            <w:tcW w:w="3480" w:type="dxa"/>
          </w:tcPr>
          <w:p w14:paraId="01782E7D" w14:textId="77777777" w:rsidR="00C851D3" w:rsidRDefault="00C851D3">
            <w:pPr>
              <w:tabs>
                <w:tab w:val="left" w:pos="450"/>
              </w:tabs>
              <w:spacing w:line="240" w:lineRule="exact"/>
            </w:pPr>
          </w:p>
          <w:p w14:paraId="7A9C2808" w14:textId="77777777" w:rsidR="00214E5E" w:rsidRDefault="00214E5E">
            <w:pPr>
              <w:tabs>
                <w:tab w:val="left" w:pos="450"/>
              </w:tabs>
              <w:spacing w:line="240" w:lineRule="exact"/>
              <w:rPr>
                <w:sz w:val="18"/>
                <w:szCs w:val="18"/>
              </w:rPr>
            </w:pPr>
            <w:r>
              <w:rPr>
                <w:sz w:val="18"/>
                <w:szCs w:val="18"/>
              </w:rPr>
              <w:t xml:space="preserve">F.3.g., F.4.b., A.1.f., A.2.b., </w:t>
            </w:r>
            <w:r w:rsidR="008C1856">
              <w:rPr>
                <w:sz w:val="18"/>
                <w:szCs w:val="18"/>
              </w:rPr>
              <w:t xml:space="preserve">A.2.c., </w:t>
            </w:r>
            <w:r>
              <w:rPr>
                <w:sz w:val="18"/>
                <w:szCs w:val="18"/>
              </w:rPr>
              <w:t>A.2.d,</w:t>
            </w:r>
          </w:p>
          <w:p w14:paraId="53B8A4B5" w14:textId="77777777" w:rsidR="00214E5E" w:rsidRDefault="00214E5E">
            <w:pPr>
              <w:tabs>
                <w:tab w:val="left" w:pos="450"/>
              </w:tabs>
              <w:spacing w:line="240" w:lineRule="exact"/>
              <w:rPr>
                <w:sz w:val="18"/>
                <w:szCs w:val="18"/>
              </w:rPr>
            </w:pPr>
            <w:r w:rsidRPr="004D4E84">
              <w:rPr>
                <w:sz w:val="18"/>
                <w:szCs w:val="18"/>
              </w:rPr>
              <w:t>A.2.h, A.2.i., A.2.m., A.2.o., A.2.p.</w:t>
            </w:r>
          </w:p>
          <w:p w14:paraId="6D93850C" w14:textId="77777777" w:rsidR="00214E5E" w:rsidRDefault="00214E5E">
            <w:pPr>
              <w:tabs>
                <w:tab w:val="left" w:pos="450"/>
              </w:tabs>
              <w:spacing w:line="240" w:lineRule="exact"/>
              <w:rPr>
                <w:sz w:val="18"/>
                <w:szCs w:val="18"/>
              </w:rPr>
            </w:pPr>
            <w:r>
              <w:rPr>
                <w:sz w:val="18"/>
                <w:szCs w:val="18"/>
              </w:rPr>
              <w:t>F.3.i., F.4.d., A.2.c., A.2.j., A.2.k.,</w:t>
            </w:r>
          </w:p>
          <w:p w14:paraId="4F6420A2" w14:textId="77777777" w:rsidR="00214E5E" w:rsidRDefault="00214E5E">
            <w:pPr>
              <w:tabs>
                <w:tab w:val="left" w:pos="450"/>
              </w:tabs>
              <w:spacing w:line="240" w:lineRule="exact"/>
            </w:pPr>
            <w:r>
              <w:rPr>
                <w:sz w:val="18"/>
                <w:szCs w:val="18"/>
              </w:rPr>
              <w:t>A.2.n., A.2.o., A.2.q.</w:t>
            </w:r>
            <w:r w:rsidR="008C1856">
              <w:rPr>
                <w:sz w:val="18"/>
                <w:szCs w:val="18"/>
              </w:rPr>
              <w:t>, A.3.d.</w:t>
            </w:r>
          </w:p>
        </w:tc>
      </w:tr>
      <w:tr w:rsidR="00C851D3" w14:paraId="72E3A9B2" w14:textId="77777777" w:rsidTr="00C851D3">
        <w:tc>
          <w:tcPr>
            <w:tcW w:w="3480" w:type="dxa"/>
          </w:tcPr>
          <w:p w14:paraId="1CFA0875" w14:textId="77777777" w:rsidR="00C851D3" w:rsidRDefault="00C851D3">
            <w:pPr>
              <w:tabs>
                <w:tab w:val="left" w:pos="450"/>
              </w:tabs>
              <w:spacing w:line="240" w:lineRule="exact"/>
            </w:pPr>
            <w:r>
              <w:t>Exam 3</w:t>
            </w:r>
          </w:p>
        </w:tc>
        <w:tc>
          <w:tcPr>
            <w:tcW w:w="3480" w:type="dxa"/>
          </w:tcPr>
          <w:p w14:paraId="3F2327BA" w14:textId="77777777" w:rsidR="00C851D3" w:rsidRDefault="00C851D3">
            <w:pPr>
              <w:tabs>
                <w:tab w:val="left" w:pos="450"/>
              </w:tabs>
              <w:spacing w:line="240" w:lineRule="exact"/>
            </w:pPr>
            <w:r>
              <w:t>25 points</w:t>
            </w:r>
          </w:p>
        </w:tc>
        <w:tc>
          <w:tcPr>
            <w:tcW w:w="3480" w:type="dxa"/>
          </w:tcPr>
          <w:p w14:paraId="42B7DF64" w14:textId="77777777" w:rsidR="008C1856" w:rsidRDefault="008C1856" w:rsidP="008C1856">
            <w:pPr>
              <w:tabs>
                <w:tab w:val="left" w:pos="450"/>
              </w:tabs>
              <w:spacing w:line="240" w:lineRule="exact"/>
              <w:rPr>
                <w:sz w:val="18"/>
                <w:szCs w:val="18"/>
              </w:rPr>
            </w:pPr>
            <w:r>
              <w:rPr>
                <w:sz w:val="18"/>
                <w:szCs w:val="18"/>
              </w:rPr>
              <w:t>F.3.g., F.4.b., A.1.f., A.2.b., A.2.c., A.2.d,</w:t>
            </w:r>
          </w:p>
          <w:p w14:paraId="2301CA7C" w14:textId="77777777" w:rsidR="008C1856" w:rsidRDefault="008C1856" w:rsidP="008C1856">
            <w:pPr>
              <w:tabs>
                <w:tab w:val="left" w:pos="450"/>
              </w:tabs>
              <w:spacing w:line="240" w:lineRule="exact"/>
              <w:rPr>
                <w:sz w:val="18"/>
                <w:szCs w:val="18"/>
              </w:rPr>
            </w:pPr>
            <w:r w:rsidRPr="004D4E84">
              <w:rPr>
                <w:sz w:val="18"/>
                <w:szCs w:val="18"/>
              </w:rPr>
              <w:t>A.2.h, A.2.i., A.2.m., A.2.o., A.2.p.</w:t>
            </w:r>
          </w:p>
          <w:p w14:paraId="16C1B1A5" w14:textId="77777777" w:rsidR="008C1856" w:rsidRDefault="008C1856" w:rsidP="008C1856">
            <w:pPr>
              <w:tabs>
                <w:tab w:val="left" w:pos="450"/>
              </w:tabs>
              <w:spacing w:line="240" w:lineRule="exact"/>
              <w:rPr>
                <w:sz w:val="18"/>
                <w:szCs w:val="18"/>
              </w:rPr>
            </w:pPr>
            <w:r>
              <w:rPr>
                <w:sz w:val="18"/>
                <w:szCs w:val="18"/>
              </w:rPr>
              <w:t>F.3.i., F.4.d., A.2.c., A.2.j., A.2.k.,</w:t>
            </w:r>
          </w:p>
          <w:p w14:paraId="1FC8BC11" w14:textId="77777777" w:rsidR="00C851D3" w:rsidRDefault="008C1856" w:rsidP="008C1856">
            <w:pPr>
              <w:tabs>
                <w:tab w:val="left" w:pos="450"/>
              </w:tabs>
              <w:spacing w:line="240" w:lineRule="exact"/>
            </w:pPr>
            <w:r>
              <w:rPr>
                <w:sz w:val="18"/>
                <w:szCs w:val="18"/>
              </w:rPr>
              <w:t>A.2.n., A.2.o., A.2.q., A.3.d.</w:t>
            </w:r>
          </w:p>
        </w:tc>
      </w:tr>
      <w:tr w:rsidR="00C851D3" w14:paraId="39E147E5" w14:textId="77777777" w:rsidTr="00C851D3">
        <w:tc>
          <w:tcPr>
            <w:tcW w:w="3480" w:type="dxa"/>
          </w:tcPr>
          <w:p w14:paraId="22F2037B" w14:textId="77777777" w:rsidR="00C851D3" w:rsidRDefault="00C851D3">
            <w:pPr>
              <w:tabs>
                <w:tab w:val="left" w:pos="450"/>
              </w:tabs>
              <w:spacing w:line="240" w:lineRule="exact"/>
            </w:pPr>
          </w:p>
        </w:tc>
        <w:tc>
          <w:tcPr>
            <w:tcW w:w="3480" w:type="dxa"/>
          </w:tcPr>
          <w:p w14:paraId="397C5C3A" w14:textId="77777777" w:rsidR="00C851D3" w:rsidRDefault="00C851D3">
            <w:pPr>
              <w:tabs>
                <w:tab w:val="left" w:pos="450"/>
              </w:tabs>
              <w:spacing w:line="240" w:lineRule="exact"/>
            </w:pPr>
          </w:p>
        </w:tc>
        <w:tc>
          <w:tcPr>
            <w:tcW w:w="3480" w:type="dxa"/>
          </w:tcPr>
          <w:p w14:paraId="72EAEF0A" w14:textId="77777777" w:rsidR="00C851D3" w:rsidRDefault="00C851D3">
            <w:pPr>
              <w:tabs>
                <w:tab w:val="left" w:pos="450"/>
              </w:tabs>
              <w:spacing w:line="240" w:lineRule="exact"/>
            </w:pPr>
          </w:p>
        </w:tc>
      </w:tr>
      <w:tr w:rsidR="00C851D3" w14:paraId="1AEE85BE" w14:textId="77777777" w:rsidTr="00C851D3">
        <w:tc>
          <w:tcPr>
            <w:tcW w:w="3480" w:type="dxa"/>
          </w:tcPr>
          <w:p w14:paraId="12900060" w14:textId="77777777" w:rsidR="00C851D3" w:rsidRPr="00C851D3" w:rsidRDefault="00C851D3" w:rsidP="00C851D3">
            <w:pPr>
              <w:tabs>
                <w:tab w:val="left" w:pos="450"/>
              </w:tabs>
              <w:spacing w:line="240" w:lineRule="exact"/>
              <w:jc w:val="center"/>
              <w:rPr>
                <w:b/>
              </w:rPr>
            </w:pPr>
            <w:r w:rsidRPr="00C851D3">
              <w:rPr>
                <w:b/>
              </w:rPr>
              <w:t>Total Points Possible</w:t>
            </w:r>
          </w:p>
        </w:tc>
        <w:tc>
          <w:tcPr>
            <w:tcW w:w="3480" w:type="dxa"/>
          </w:tcPr>
          <w:p w14:paraId="396B10BB" w14:textId="77777777" w:rsidR="00C851D3" w:rsidRPr="00C851D3" w:rsidRDefault="0066250F" w:rsidP="00C851D3">
            <w:pPr>
              <w:tabs>
                <w:tab w:val="left" w:pos="450"/>
              </w:tabs>
              <w:spacing w:line="240" w:lineRule="exact"/>
              <w:jc w:val="center"/>
              <w:rPr>
                <w:b/>
              </w:rPr>
            </w:pPr>
            <w:r>
              <w:rPr>
                <w:b/>
              </w:rPr>
              <w:t>100</w:t>
            </w:r>
          </w:p>
        </w:tc>
        <w:tc>
          <w:tcPr>
            <w:tcW w:w="3480" w:type="dxa"/>
          </w:tcPr>
          <w:p w14:paraId="5B6DB611" w14:textId="77777777" w:rsidR="00C851D3" w:rsidRDefault="00C851D3">
            <w:pPr>
              <w:tabs>
                <w:tab w:val="left" w:pos="450"/>
              </w:tabs>
              <w:spacing w:line="240" w:lineRule="exact"/>
            </w:pPr>
          </w:p>
        </w:tc>
      </w:tr>
    </w:tbl>
    <w:p w14:paraId="4AC2CD28" w14:textId="77777777" w:rsidR="00CF306D" w:rsidRDefault="00CF306D">
      <w:pPr>
        <w:tabs>
          <w:tab w:val="left" w:pos="450"/>
        </w:tabs>
        <w:spacing w:line="240" w:lineRule="exact"/>
        <w:rPr>
          <w:b/>
          <w:u w:val="single"/>
        </w:rPr>
      </w:pPr>
    </w:p>
    <w:p w14:paraId="2E454DC6" w14:textId="77777777" w:rsidR="00CF306D" w:rsidRDefault="00CF306D">
      <w:pPr>
        <w:tabs>
          <w:tab w:val="left" w:pos="450"/>
        </w:tabs>
        <w:spacing w:line="240" w:lineRule="exact"/>
        <w:rPr>
          <w:b/>
          <w:u w:val="single"/>
        </w:rPr>
      </w:pPr>
    </w:p>
    <w:p w14:paraId="348D4CB2" w14:textId="77777777" w:rsidR="00A45A78" w:rsidRDefault="00A45A78">
      <w:pPr>
        <w:tabs>
          <w:tab w:val="left" w:pos="450"/>
        </w:tabs>
        <w:spacing w:line="240" w:lineRule="exact"/>
        <w:rPr>
          <w:b/>
          <w:u w:val="single"/>
        </w:rPr>
      </w:pPr>
    </w:p>
    <w:p w14:paraId="0DE0AB81" w14:textId="6628568D" w:rsidR="00B71C42" w:rsidRPr="00893092" w:rsidRDefault="00B71C42">
      <w:pPr>
        <w:tabs>
          <w:tab w:val="left" w:pos="450"/>
        </w:tabs>
        <w:spacing w:line="240" w:lineRule="exact"/>
        <w:rPr>
          <w:b/>
          <w:u w:val="single"/>
        </w:rPr>
      </w:pPr>
      <w:r w:rsidRPr="00893092">
        <w:rPr>
          <w:b/>
          <w:u w:val="single"/>
        </w:rPr>
        <w:t>GRADES:</w:t>
      </w:r>
    </w:p>
    <w:p w14:paraId="7F202457" w14:textId="77777777" w:rsidR="00B94379" w:rsidRDefault="00A70BEF">
      <w:pPr>
        <w:tabs>
          <w:tab w:val="left" w:pos="450"/>
        </w:tabs>
        <w:spacing w:line="240" w:lineRule="exact"/>
        <w:rPr>
          <w:b/>
        </w:rPr>
      </w:pPr>
      <w:r>
        <w:rPr>
          <w:b/>
        </w:rPr>
        <w:t>Undergraduates:</w:t>
      </w:r>
    </w:p>
    <w:p w14:paraId="0F1F0B74" w14:textId="77777777"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6C58E6">
        <w:rPr>
          <w:rFonts w:ascii="Times New Roman" w:eastAsia="Calibri" w:hAnsi="Times New Roman"/>
          <w:b/>
          <w:szCs w:val="24"/>
        </w:rPr>
        <w:t xml:space="preserve"> for this course is</w:t>
      </w:r>
      <w:r w:rsidR="00B94379" w:rsidRPr="00893092">
        <w:rPr>
          <w:rFonts w:ascii="Times New Roman" w:eastAsia="Calibri" w:hAnsi="Times New Roman"/>
          <w:b/>
          <w:szCs w:val="24"/>
        </w:rPr>
        <w:t xml:space="preserve"> based on the following criteria:</w:t>
      </w:r>
    </w:p>
    <w:p w14:paraId="35071FB5" w14:textId="77777777" w:rsidR="00B94379" w:rsidRPr="00B94379" w:rsidRDefault="00B94379" w:rsidP="00B94379">
      <w:pPr>
        <w:autoSpaceDE w:val="0"/>
        <w:autoSpaceDN w:val="0"/>
        <w:adjustRightInd w:val="0"/>
        <w:rPr>
          <w:rFonts w:ascii="Times New Roman" w:eastAsia="Calibri" w:hAnsi="Times New Roman"/>
          <w:szCs w:val="24"/>
        </w:rPr>
      </w:pPr>
    </w:p>
    <w:p w14:paraId="6D582FED" w14:textId="39710683" w:rsidR="00B94379" w:rsidRPr="005011B9" w:rsidRDefault="00B94379" w:rsidP="00B94379">
      <w:pPr>
        <w:autoSpaceDE w:val="0"/>
        <w:autoSpaceDN w:val="0"/>
        <w:adjustRightInd w:val="0"/>
        <w:rPr>
          <w:rFonts w:ascii="Times New Roman" w:eastAsia="Calibri" w:hAnsi="Times New Roman"/>
          <w:szCs w:val="24"/>
          <w:lang w:val="fr-FR"/>
        </w:rPr>
      </w:pPr>
      <w:proofErr w:type="spellStart"/>
      <w:r w:rsidRPr="005011B9">
        <w:rPr>
          <w:rFonts w:ascii="Times New Roman" w:eastAsia="Calibri" w:hAnsi="Times New Roman"/>
          <w:szCs w:val="24"/>
          <w:lang w:val="fr-FR"/>
        </w:rPr>
        <w:t>Quiz</w:t>
      </w:r>
      <w:r w:rsidR="00F467E7">
        <w:rPr>
          <w:rFonts w:ascii="Times New Roman" w:eastAsia="Calibri" w:hAnsi="Times New Roman"/>
          <w:szCs w:val="24"/>
          <w:lang w:val="fr-FR"/>
        </w:rPr>
        <w:t>zes</w:t>
      </w:r>
      <w:proofErr w:type="spellEnd"/>
      <w:r w:rsidRPr="005011B9">
        <w:rPr>
          <w:rFonts w:ascii="Times New Roman" w:eastAsia="Calibri" w:hAnsi="Times New Roman"/>
          <w:szCs w:val="24"/>
          <w:lang w:val="fr-FR"/>
        </w:rPr>
        <w:t xml:space="preserve"> (</w:t>
      </w:r>
      <w:r w:rsidR="001B5C74" w:rsidRPr="005011B9">
        <w:rPr>
          <w:rFonts w:ascii="Times New Roman" w:eastAsia="Calibri" w:hAnsi="Times New Roman"/>
          <w:szCs w:val="24"/>
          <w:lang w:val="fr-FR"/>
        </w:rPr>
        <w:t>5</w:t>
      </w:r>
      <w:proofErr w:type="gramStart"/>
      <w:r w:rsidRPr="005011B9">
        <w:rPr>
          <w:rFonts w:ascii="Times New Roman" w:eastAsia="Calibri" w:hAnsi="Times New Roman"/>
          <w:szCs w:val="24"/>
          <w:lang w:val="fr-FR"/>
        </w:rPr>
        <w:t>):</w:t>
      </w:r>
      <w:proofErr w:type="gramEnd"/>
      <w:r w:rsidRPr="005011B9">
        <w:rPr>
          <w:rFonts w:ascii="Times New Roman" w:eastAsia="Calibri" w:hAnsi="Times New Roman"/>
          <w:szCs w:val="24"/>
          <w:lang w:val="fr-FR"/>
        </w:rPr>
        <w:t xml:space="preserve"> </w:t>
      </w:r>
      <w:r w:rsidRPr="005011B9">
        <w:rPr>
          <w:rFonts w:ascii="Times New Roman" w:eastAsia="Calibri" w:hAnsi="Times New Roman"/>
          <w:szCs w:val="24"/>
          <w:lang w:val="fr-FR"/>
        </w:rPr>
        <w:tab/>
      </w:r>
      <w:r w:rsidRPr="005011B9">
        <w:rPr>
          <w:rFonts w:ascii="Times New Roman" w:eastAsia="Calibri" w:hAnsi="Times New Roman"/>
          <w:szCs w:val="24"/>
          <w:lang w:val="fr-FR"/>
        </w:rPr>
        <w:tab/>
      </w:r>
      <w:r w:rsidR="001A50AE" w:rsidRPr="005011B9">
        <w:rPr>
          <w:rFonts w:ascii="Times New Roman" w:eastAsia="Calibri" w:hAnsi="Times New Roman"/>
          <w:szCs w:val="24"/>
          <w:lang w:val="fr-FR"/>
        </w:rPr>
        <w:t>25</w:t>
      </w:r>
      <w:r w:rsidRPr="005011B9">
        <w:rPr>
          <w:rFonts w:ascii="Times New Roman" w:eastAsia="Calibri" w:hAnsi="Times New Roman"/>
          <w:szCs w:val="24"/>
          <w:lang w:val="fr-FR"/>
        </w:rPr>
        <w:t xml:space="preserve"> points</w:t>
      </w:r>
      <w:r w:rsidR="0066250F" w:rsidRPr="005011B9">
        <w:rPr>
          <w:rFonts w:ascii="Times New Roman" w:eastAsia="Calibri" w:hAnsi="Times New Roman"/>
          <w:szCs w:val="24"/>
          <w:lang w:val="fr-FR"/>
        </w:rPr>
        <w:t xml:space="preserve"> (5 points per quiz)</w:t>
      </w:r>
    </w:p>
    <w:p w14:paraId="6B339ABF" w14:textId="77777777" w:rsidR="0066250F" w:rsidRDefault="00B94379" w:rsidP="00D3174C">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t>75 points</w:t>
      </w:r>
      <w:r w:rsidR="0066250F">
        <w:rPr>
          <w:rFonts w:ascii="Times New Roman" w:eastAsia="Calibri" w:hAnsi="Times New Roman"/>
          <w:szCs w:val="24"/>
          <w:u w:val="single"/>
        </w:rPr>
        <w:t xml:space="preserve"> (25 points per exam)</w:t>
      </w:r>
    </w:p>
    <w:p w14:paraId="35C470C5" w14:textId="77777777" w:rsidR="002E633F" w:rsidRPr="0066250F" w:rsidRDefault="00B94379" w:rsidP="00D3174C">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sidR="0066250F">
        <w:rPr>
          <w:rFonts w:ascii="Times New Roman" w:eastAsia="Calibri" w:hAnsi="Times New Roman"/>
          <w:b/>
          <w:szCs w:val="24"/>
        </w:rPr>
        <w:t xml:space="preserve"> </w:t>
      </w:r>
      <w:r w:rsidR="0066250F">
        <w:rPr>
          <w:rFonts w:ascii="Times New Roman" w:eastAsia="Calibri" w:hAnsi="Times New Roman"/>
          <w:b/>
          <w:szCs w:val="24"/>
        </w:rPr>
        <w:tab/>
      </w:r>
      <w:r w:rsidR="0066250F">
        <w:rPr>
          <w:rFonts w:ascii="Times New Roman" w:eastAsia="Calibri" w:hAnsi="Times New Roman"/>
          <w:b/>
          <w:szCs w:val="24"/>
        </w:rPr>
        <w:tab/>
      </w:r>
      <w:r w:rsidRPr="00893092">
        <w:rPr>
          <w:rFonts w:ascii="Times New Roman" w:eastAsia="Calibri" w:hAnsi="Times New Roman"/>
          <w:b/>
          <w:szCs w:val="24"/>
        </w:rPr>
        <w:t xml:space="preserve"> 100 points</w:t>
      </w:r>
    </w:p>
    <w:p w14:paraId="4C27183F" w14:textId="77777777" w:rsidR="0066250F" w:rsidRDefault="0066250F" w:rsidP="00893092">
      <w:pPr>
        <w:tabs>
          <w:tab w:val="left" w:pos="450"/>
          <w:tab w:val="left" w:pos="5760"/>
        </w:tabs>
        <w:spacing w:line="240" w:lineRule="exact"/>
        <w:rPr>
          <w:b/>
        </w:rPr>
      </w:pPr>
    </w:p>
    <w:p w14:paraId="12DA0B32" w14:textId="77777777" w:rsidR="00B71C42" w:rsidRPr="00893092" w:rsidRDefault="00893092" w:rsidP="00893092">
      <w:pPr>
        <w:tabs>
          <w:tab w:val="left" w:pos="450"/>
          <w:tab w:val="left" w:pos="5760"/>
        </w:tabs>
        <w:spacing w:line="240" w:lineRule="exact"/>
        <w:rPr>
          <w:b/>
        </w:rPr>
      </w:pPr>
      <w:r w:rsidRPr="00893092">
        <w:rPr>
          <w:b/>
        </w:rPr>
        <w:t>Undergraduate Grading Scale:</w:t>
      </w:r>
    </w:p>
    <w:p w14:paraId="51EC3CA1" w14:textId="77777777" w:rsidR="00893092" w:rsidRDefault="00893092" w:rsidP="00893092">
      <w:pPr>
        <w:tabs>
          <w:tab w:val="left" w:pos="450"/>
          <w:tab w:val="left" w:pos="5760"/>
        </w:tabs>
        <w:spacing w:line="240" w:lineRule="exact"/>
      </w:pPr>
    </w:p>
    <w:p w14:paraId="6EDEC08E" w14:textId="77777777" w:rsidR="00B94379" w:rsidRDefault="00893092" w:rsidP="006C58E6">
      <w:pPr>
        <w:spacing w:line="240" w:lineRule="exact"/>
        <w:rPr>
          <w:b/>
        </w:rPr>
      </w:pPr>
      <w:r w:rsidRPr="00893092">
        <w:rPr>
          <w:b/>
        </w:rPr>
        <w:t>A   = 90 – 100</w:t>
      </w:r>
      <w:r w:rsidRPr="00893092">
        <w:rPr>
          <w:b/>
        </w:rPr>
        <w:tab/>
      </w:r>
      <w:r w:rsidRPr="00893092">
        <w:rPr>
          <w:b/>
        </w:rPr>
        <w:tab/>
        <w:t>B = 80 - 89 points</w:t>
      </w:r>
      <w:r w:rsidRPr="00893092">
        <w:rPr>
          <w:b/>
        </w:rPr>
        <w:tab/>
        <w:t xml:space="preserve">C = 70 - 79 points </w:t>
      </w:r>
      <w:r w:rsidR="006C58E6">
        <w:rPr>
          <w:b/>
        </w:rPr>
        <w:t xml:space="preserve">      D = 60- 69 points</w:t>
      </w:r>
      <w:r w:rsidR="006C58E6">
        <w:rPr>
          <w:b/>
        </w:rPr>
        <w:tab/>
        <w:t xml:space="preserve">F = 59 </w:t>
      </w:r>
    </w:p>
    <w:p w14:paraId="728E0025" w14:textId="77777777" w:rsidR="006C58E6" w:rsidRPr="006C58E6" w:rsidRDefault="006C58E6" w:rsidP="006C58E6">
      <w:pPr>
        <w:spacing w:line="24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FB5A283" w14:textId="77777777" w:rsidR="00A45A78" w:rsidRDefault="00A45A78" w:rsidP="0041787B">
      <w:pPr>
        <w:autoSpaceDE w:val="0"/>
        <w:autoSpaceDN w:val="0"/>
        <w:adjustRightInd w:val="0"/>
        <w:rPr>
          <w:rFonts w:ascii="Times New Roman" w:eastAsia="Calibri" w:hAnsi="Times New Roman"/>
          <w:b/>
          <w:szCs w:val="24"/>
          <w:highlight w:val="green"/>
        </w:rPr>
      </w:pPr>
    </w:p>
    <w:p w14:paraId="069AC7E7" w14:textId="77777777" w:rsidR="00D8301F" w:rsidRDefault="00D8301F" w:rsidP="0041787B">
      <w:pPr>
        <w:autoSpaceDE w:val="0"/>
        <w:autoSpaceDN w:val="0"/>
        <w:adjustRightInd w:val="0"/>
        <w:rPr>
          <w:rFonts w:ascii="Times New Roman" w:eastAsia="Calibri" w:hAnsi="Times New Roman"/>
          <w:b/>
          <w:szCs w:val="24"/>
          <w:highlight w:val="green"/>
        </w:rPr>
      </w:pPr>
    </w:p>
    <w:p w14:paraId="4D5A9281" w14:textId="77777777" w:rsidR="00F467E7" w:rsidRDefault="00F467E7" w:rsidP="0041787B">
      <w:pPr>
        <w:autoSpaceDE w:val="0"/>
        <w:autoSpaceDN w:val="0"/>
        <w:adjustRightInd w:val="0"/>
        <w:rPr>
          <w:rFonts w:ascii="Times New Roman" w:eastAsia="Calibri" w:hAnsi="Times New Roman"/>
          <w:b/>
          <w:szCs w:val="24"/>
          <w:highlight w:val="green"/>
        </w:rPr>
      </w:pPr>
    </w:p>
    <w:p w14:paraId="6B41483B" w14:textId="77777777" w:rsidR="0036702E" w:rsidRDefault="0036702E" w:rsidP="0041787B">
      <w:pPr>
        <w:autoSpaceDE w:val="0"/>
        <w:autoSpaceDN w:val="0"/>
        <w:adjustRightInd w:val="0"/>
        <w:rPr>
          <w:rFonts w:ascii="Times New Roman" w:eastAsia="Calibri" w:hAnsi="Times New Roman"/>
          <w:b/>
          <w:szCs w:val="24"/>
          <w:highlight w:val="green"/>
        </w:rPr>
      </w:pPr>
    </w:p>
    <w:p w14:paraId="427CF61F" w14:textId="77777777" w:rsidR="0036702E" w:rsidRDefault="0036702E" w:rsidP="0041787B">
      <w:pPr>
        <w:autoSpaceDE w:val="0"/>
        <w:autoSpaceDN w:val="0"/>
        <w:adjustRightInd w:val="0"/>
        <w:rPr>
          <w:rFonts w:ascii="Times New Roman" w:eastAsia="Calibri" w:hAnsi="Times New Roman"/>
          <w:b/>
          <w:szCs w:val="24"/>
          <w:highlight w:val="green"/>
        </w:rPr>
      </w:pPr>
    </w:p>
    <w:p w14:paraId="74C37B92" w14:textId="4013A981" w:rsidR="0041787B" w:rsidRDefault="0041787B" w:rsidP="0041787B">
      <w:pPr>
        <w:autoSpaceDE w:val="0"/>
        <w:autoSpaceDN w:val="0"/>
        <w:adjustRightInd w:val="0"/>
        <w:rPr>
          <w:rFonts w:ascii="Times New Roman" w:eastAsia="Calibri" w:hAnsi="Times New Roman"/>
          <w:b/>
          <w:szCs w:val="24"/>
        </w:rPr>
      </w:pPr>
      <w:r w:rsidRPr="0041787B">
        <w:rPr>
          <w:rFonts w:ascii="Times New Roman" w:eastAsia="Calibri" w:hAnsi="Times New Roman"/>
          <w:b/>
          <w:szCs w:val="24"/>
          <w:highlight w:val="green"/>
        </w:rPr>
        <w:lastRenderedPageBreak/>
        <w:t>Graduate Students Only:</w:t>
      </w:r>
      <w:r w:rsidRPr="00893092">
        <w:rPr>
          <w:rFonts w:ascii="Times New Roman" w:eastAsia="Calibri" w:hAnsi="Times New Roman"/>
          <w:b/>
          <w:szCs w:val="24"/>
        </w:rPr>
        <w:t xml:space="preserve"> </w:t>
      </w:r>
    </w:p>
    <w:p w14:paraId="0A6887A1" w14:textId="77777777" w:rsidR="0041787B" w:rsidRDefault="0041787B" w:rsidP="0041787B">
      <w:pPr>
        <w:autoSpaceDE w:val="0"/>
        <w:autoSpaceDN w:val="0"/>
        <w:adjustRightInd w:val="0"/>
        <w:rPr>
          <w:rFonts w:ascii="Times New Roman" w:eastAsia="Calibri" w:hAnsi="Times New Roman"/>
          <w:b/>
          <w:szCs w:val="24"/>
        </w:rPr>
      </w:pPr>
    </w:p>
    <w:p w14:paraId="6727DB11" w14:textId="38195466" w:rsidR="0041787B" w:rsidRPr="00893092" w:rsidRDefault="00A45A78" w:rsidP="0041787B">
      <w:pPr>
        <w:autoSpaceDE w:val="0"/>
        <w:autoSpaceDN w:val="0"/>
        <w:adjustRightInd w:val="0"/>
        <w:rPr>
          <w:rFonts w:ascii="Times New Roman" w:eastAsia="Calibri" w:hAnsi="Times New Roman"/>
          <w:b/>
          <w:szCs w:val="24"/>
        </w:rPr>
      </w:pPr>
      <w:r>
        <w:rPr>
          <w:rFonts w:ascii="Times New Roman" w:eastAsia="Calibri" w:hAnsi="Times New Roman"/>
          <w:b/>
          <w:szCs w:val="24"/>
        </w:rPr>
        <w:t xml:space="preserve">Test Prep </w:t>
      </w:r>
      <w:r w:rsidR="00122D60">
        <w:rPr>
          <w:rFonts w:ascii="Times New Roman" w:eastAsia="Calibri" w:hAnsi="Times New Roman"/>
          <w:b/>
          <w:szCs w:val="24"/>
        </w:rPr>
        <w:t>covering course material for an</w:t>
      </w:r>
      <w:r>
        <w:rPr>
          <w:rFonts w:ascii="Times New Roman" w:eastAsia="Calibri" w:hAnsi="Times New Roman"/>
          <w:b/>
          <w:szCs w:val="24"/>
        </w:rPr>
        <w:t xml:space="preserve"> exam</w:t>
      </w:r>
      <w:r w:rsidR="0041787B">
        <w:rPr>
          <w:rFonts w:ascii="Times New Roman" w:eastAsia="Calibri" w:hAnsi="Times New Roman"/>
          <w:b/>
          <w:szCs w:val="24"/>
        </w:rPr>
        <w:t>:</w:t>
      </w:r>
      <w:r w:rsidR="0041787B" w:rsidRPr="00893092">
        <w:rPr>
          <w:rFonts w:ascii="Times New Roman" w:eastAsia="Calibri" w:hAnsi="Times New Roman"/>
          <w:b/>
          <w:szCs w:val="24"/>
        </w:rPr>
        <w:t xml:space="preserve"> </w:t>
      </w:r>
      <w:r w:rsidR="0041787B" w:rsidRPr="00A81EA0">
        <w:rPr>
          <w:rFonts w:ascii="Times New Roman" w:eastAsia="Calibri" w:hAnsi="Times New Roman"/>
          <w:b/>
          <w:i/>
          <w:szCs w:val="24"/>
          <w:u w:val="single"/>
        </w:rPr>
        <w:t>10 points in addition t</w:t>
      </w:r>
      <w:r w:rsidR="0041787B">
        <w:rPr>
          <w:rFonts w:ascii="Times New Roman" w:eastAsia="Calibri" w:hAnsi="Times New Roman"/>
          <w:b/>
          <w:szCs w:val="24"/>
        </w:rPr>
        <w:t>o the 5 quizzes and 3 exams</w:t>
      </w:r>
    </w:p>
    <w:p w14:paraId="7F0C0220" w14:textId="77777777" w:rsidR="0041787B" w:rsidRPr="00893092" w:rsidRDefault="0041787B" w:rsidP="0041787B">
      <w:pPr>
        <w:autoSpaceDE w:val="0"/>
        <w:autoSpaceDN w:val="0"/>
        <w:adjustRightInd w:val="0"/>
        <w:rPr>
          <w:rFonts w:ascii="Times New Roman" w:eastAsia="Calibri" w:hAnsi="Times New Roman"/>
          <w:b/>
          <w:szCs w:val="24"/>
        </w:rPr>
      </w:pPr>
      <w:r w:rsidRPr="00F467E7">
        <w:rPr>
          <w:rFonts w:ascii="Times New Roman" w:eastAsia="Calibri" w:hAnsi="Times New Roman"/>
          <w:b/>
          <w:szCs w:val="24"/>
          <w:highlight w:val="green"/>
        </w:rPr>
        <w:t>GRADUATE STUDENTS TOTAL - 110 points</w:t>
      </w:r>
    </w:p>
    <w:p w14:paraId="0ABA757F" w14:textId="77777777" w:rsidR="0041787B" w:rsidRDefault="0041787B" w:rsidP="0041787B">
      <w:pPr>
        <w:tabs>
          <w:tab w:val="left" w:pos="450"/>
          <w:tab w:val="left" w:pos="5760"/>
        </w:tabs>
        <w:spacing w:line="240" w:lineRule="exact"/>
      </w:pPr>
    </w:p>
    <w:p w14:paraId="6DACA9DF" w14:textId="77777777" w:rsidR="007C7142" w:rsidRPr="00B94379" w:rsidRDefault="007C7142" w:rsidP="007C7142">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(5):</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t>25</w:t>
      </w:r>
      <w:r w:rsidRPr="00B94379">
        <w:rPr>
          <w:rFonts w:ascii="Times New Roman" w:eastAsia="Calibri" w:hAnsi="Times New Roman"/>
          <w:szCs w:val="24"/>
        </w:rPr>
        <w:t xml:space="preserve"> points</w:t>
      </w:r>
      <w:r>
        <w:rPr>
          <w:rFonts w:ascii="Times New Roman" w:eastAsia="Calibri" w:hAnsi="Times New Roman"/>
          <w:szCs w:val="24"/>
        </w:rPr>
        <w:t xml:space="preserve"> (5 points per quiz)</w:t>
      </w:r>
    </w:p>
    <w:p w14:paraId="13FDCAF9" w14:textId="46C1E766" w:rsidR="007C7142" w:rsidRPr="007C7142" w:rsidRDefault="007C7142" w:rsidP="007C7142">
      <w:pPr>
        <w:autoSpaceDE w:val="0"/>
        <w:autoSpaceDN w:val="0"/>
        <w:adjustRightInd w:val="0"/>
        <w:rPr>
          <w:rFonts w:ascii="Times New Roman" w:eastAsia="Calibri" w:hAnsi="Times New Roman"/>
          <w:szCs w:val="24"/>
        </w:rPr>
      </w:pPr>
      <w:r w:rsidRPr="007C7142">
        <w:rPr>
          <w:rFonts w:ascii="Times New Roman" w:eastAsia="Calibri" w:hAnsi="Times New Roman"/>
          <w:szCs w:val="24"/>
        </w:rPr>
        <w:t>Exams (3):</w:t>
      </w:r>
      <w:r w:rsidRPr="007C7142">
        <w:rPr>
          <w:rFonts w:ascii="Times New Roman" w:eastAsia="Calibri" w:hAnsi="Times New Roman"/>
          <w:szCs w:val="24"/>
        </w:rPr>
        <w:tab/>
      </w:r>
      <w:r w:rsidRPr="007C7142">
        <w:rPr>
          <w:rFonts w:ascii="Times New Roman" w:eastAsia="Calibri" w:hAnsi="Times New Roman"/>
          <w:szCs w:val="24"/>
        </w:rPr>
        <w:tab/>
        <w:t>75 points (25 points per exam)</w:t>
      </w:r>
    </w:p>
    <w:p w14:paraId="17D7165D" w14:textId="701D1809" w:rsidR="007C7142" w:rsidRDefault="007C7142" w:rsidP="007C7142">
      <w:pPr>
        <w:autoSpaceDE w:val="0"/>
        <w:autoSpaceDN w:val="0"/>
        <w:adjustRightInd w:val="0"/>
        <w:rPr>
          <w:rFonts w:ascii="Times New Roman" w:eastAsia="Calibri" w:hAnsi="Times New Roman"/>
          <w:szCs w:val="24"/>
          <w:u w:val="single"/>
        </w:rPr>
      </w:pPr>
      <w:r>
        <w:rPr>
          <w:rFonts w:ascii="Times New Roman" w:eastAsia="Calibri" w:hAnsi="Times New Roman"/>
          <w:szCs w:val="24"/>
          <w:u w:val="single"/>
        </w:rPr>
        <w:t xml:space="preserve">Group Presentations </w:t>
      </w:r>
      <w:r>
        <w:rPr>
          <w:rFonts w:ascii="Times New Roman" w:eastAsia="Calibri" w:hAnsi="Times New Roman"/>
          <w:szCs w:val="24"/>
          <w:u w:val="single"/>
        </w:rPr>
        <w:tab/>
        <w:t xml:space="preserve">10 points for the group </w:t>
      </w:r>
      <w:r w:rsidR="00F467E7">
        <w:rPr>
          <w:rFonts w:ascii="Times New Roman" w:eastAsia="Calibri" w:hAnsi="Times New Roman"/>
          <w:szCs w:val="24"/>
          <w:u w:val="single"/>
        </w:rPr>
        <w:t xml:space="preserve">test prep </w:t>
      </w:r>
      <w:r>
        <w:rPr>
          <w:rFonts w:ascii="Times New Roman" w:eastAsia="Calibri" w:hAnsi="Times New Roman"/>
          <w:szCs w:val="24"/>
          <w:u w:val="single"/>
        </w:rPr>
        <w:t xml:space="preserve">presentation </w:t>
      </w:r>
    </w:p>
    <w:p w14:paraId="0A6068C9" w14:textId="654CE43C" w:rsidR="007C7142" w:rsidRPr="0066250F" w:rsidRDefault="007C7142" w:rsidP="007C7142">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Pr>
          <w:rFonts w:ascii="Times New Roman" w:eastAsia="Calibri" w:hAnsi="Times New Roman"/>
          <w:b/>
          <w:szCs w:val="24"/>
        </w:rPr>
        <w:t xml:space="preserve"> </w:t>
      </w:r>
      <w:r>
        <w:rPr>
          <w:rFonts w:ascii="Times New Roman" w:eastAsia="Calibri" w:hAnsi="Times New Roman"/>
          <w:b/>
          <w:szCs w:val="24"/>
        </w:rPr>
        <w:tab/>
      </w:r>
      <w:r>
        <w:rPr>
          <w:rFonts w:ascii="Times New Roman" w:eastAsia="Calibri" w:hAnsi="Times New Roman"/>
          <w:b/>
          <w:szCs w:val="24"/>
        </w:rPr>
        <w:tab/>
        <w:t xml:space="preserve"> 11</w:t>
      </w:r>
      <w:r w:rsidRPr="00893092">
        <w:rPr>
          <w:rFonts w:ascii="Times New Roman" w:eastAsia="Calibri" w:hAnsi="Times New Roman"/>
          <w:b/>
          <w:szCs w:val="24"/>
        </w:rPr>
        <w:t>0 points</w:t>
      </w:r>
    </w:p>
    <w:p w14:paraId="2E3A43F5" w14:textId="77777777" w:rsidR="0041787B" w:rsidRDefault="0041787B" w:rsidP="0041787B">
      <w:pPr>
        <w:tabs>
          <w:tab w:val="left" w:pos="450"/>
          <w:tab w:val="left" w:pos="4320"/>
          <w:tab w:val="left" w:pos="5760"/>
        </w:tabs>
        <w:spacing w:line="240" w:lineRule="exact"/>
      </w:pPr>
      <w:r>
        <w:tab/>
      </w:r>
      <w:r>
        <w:tab/>
      </w:r>
    </w:p>
    <w:p w14:paraId="0C4DD809" w14:textId="77777777" w:rsidR="0041787B" w:rsidRPr="002A4074" w:rsidRDefault="0041787B" w:rsidP="0041787B">
      <w:pPr>
        <w:spacing w:line="240" w:lineRule="exact"/>
        <w:rPr>
          <w:b/>
        </w:rPr>
      </w:pPr>
      <w:r w:rsidRPr="00893092">
        <w:rPr>
          <w:b/>
        </w:rPr>
        <w:t xml:space="preserve">A   = 100 - 110 </w:t>
      </w:r>
      <w:r w:rsidRPr="00893092">
        <w:rPr>
          <w:b/>
        </w:rPr>
        <w:tab/>
        <w:t>B = 89 - 99 points</w:t>
      </w:r>
      <w:r w:rsidRPr="00893092">
        <w:rPr>
          <w:b/>
        </w:rPr>
        <w:tab/>
        <w:t>C = 78 - 88 points       F = 77 &amp; below</w:t>
      </w:r>
    </w:p>
    <w:p w14:paraId="5148C689" w14:textId="77777777" w:rsidR="00C851D3" w:rsidRDefault="00C851D3">
      <w:pPr>
        <w:spacing w:line="240" w:lineRule="exact"/>
      </w:pPr>
    </w:p>
    <w:p w14:paraId="53EF40D5" w14:textId="77777777" w:rsidR="00A7355B" w:rsidRDefault="00A7355B" w:rsidP="00A7355B">
      <w:pPr>
        <w:autoSpaceDE w:val="0"/>
        <w:autoSpaceDN w:val="0"/>
        <w:adjustRightInd w:val="0"/>
        <w:rPr>
          <w:rFonts w:ascii="Times New Roman" w:eastAsia="Calibri" w:hAnsi="Times New Roman"/>
          <w:szCs w:val="24"/>
        </w:rPr>
      </w:pPr>
    </w:p>
    <w:p w14:paraId="01EE8A4B" w14:textId="77777777" w:rsidR="00A45A78" w:rsidRDefault="00A7355B" w:rsidP="001A50AE">
      <w:pPr>
        <w:autoSpaceDE w:val="0"/>
        <w:autoSpaceDN w:val="0"/>
        <w:adjustRightInd w:val="0"/>
        <w:rPr>
          <w:rFonts w:ascii="Times New Roman" w:eastAsia="Calibri" w:hAnsi="Times New Roman"/>
          <w:b/>
          <w:bCs/>
          <w:szCs w:val="24"/>
          <w:highlight w:val="yellow"/>
        </w:rPr>
      </w:pPr>
      <w:r w:rsidRPr="00D3174C">
        <w:rPr>
          <w:rFonts w:ascii="Times New Roman" w:eastAsia="Calibri" w:hAnsi="Times New Roman"/>
          <w:szCs w:val="24"/>
          <w:highlight w:val="yellow"/>
        </w:rPr>
        <w:t>M</w:t>
      </w:r>
      <w:r w:rsidRPr="00D3174C">
        <w:rPr>
          <w:rFonts w:ascii="Times New Roman" w:eastAsia="Calibri" w:hAnsi="Times New Roman"/>
          <w:b/>
          <w:bCs/>
          <w:szCs w:val="24"/>
          <w:highlight w:val="yellow"/>
        </w:rPr>
        <w:t xml:space="preserve">ake-Up Policy: </w:t>
      </w:r>
    </w:p>
    <w:p w14:paraId="30FD34B7" w14:textId="248166C6" w:rsidR="00941662" w:rsidRDefault="00A7355B" w:rsidP="001A50AE">
      <w:pPr>
        <w:autoSpaceDE w:val="0"/>
        <w:autoSpaceDN w:val="0"/>
        <w:adjustRightInd w:val="0"/>
        <w:rPr>
          <w:rFonts w:ascii="Times New Roman" w:eastAsia="Calibri" w:hAnsi="Times New Roman"/>
          <w:b/>
          <w:szCs w:val="24"/>
          <w:highlight w:val="yellow"/>
          <w:u w:val="single"/>
        </w:rPr>
      </w:pPr>
      <w:r w:rsidRPr="00D3174C">
        <w:rPr>
          <w:rFonts w:ascii="Times New Roman" w:eastAsia="Calibri" w:hAnsi="Times New Roman"/>
          <w:b/>
          <w:szCs w:val="24"/>
          <w:highlight w:val="yellow"/>
          <w:u w:val="single"/>
        </w:rPr>
        <w:t>Arrangement</w:t>
      </w:r>
      <w:r w:rsidR="00CF306D">
        <w:rPr>
          <w:rFonts w:ascii="Times New Roman" w:eastAsia="Calibri" w:hAnsi="Times New Roman"/>
          <w:b/>
          <w:szCs w:val="24"/>
          <w:highlight w:val="yellow"/>
          <w:u w:val="single"/>
        </w:rPr>
        <w:t>s</w:t>
      </w:r>
      <w:r w:rsidRPr="00D3174C">
        <w:rPr>
          <w:rFonts w:ascii="Times New Roman" w:eastAsia="Calibri" w:hAnsi="Times New Roman"/>
          <w:b/>
          <w:szCs w:val="24"/>
          <w:highlight w:val="yellow"/>
          <w:u w:val="single"/>
        </w:rPr>
        <w:t xml:space="preserve"> to make up a </w:t>
      </w:r>
      <w:proofErr w:type="gramStart"/>
      <w:r w:rsidRPr="00D3174C">
        <w:rPr>
          <w:rFonts w:ascii="Times New Roman" w:eastAsia="Calibri" w:hAnsi="Times New Roman"/>
          <w:b/>
          <w:szCs w:val="24"/>
          <w:highlight w:val="yellow"/>
          <w:u w:val="single"/>
        </w:rPr>
        <w:t>missed major examination</w:t>
      </w:r>
      <w:r w:rsidR="0041787B">
        <w:rPr>
          <w:rFonts w:ascii="Times New Roman" w:eastAsia="Calibri" w:hAnsi="Times New Roman"/>
          <w:b/>
          <w:szCs w:val="24"/>
          <w:highlight w:val="yellow"/>
          <w:u w:val="single"/>
        </w:rPr>
        <w:t>s</w:t>
      </w:r>
      <w:proofErr w:type="gramEnd"/>
      <w:r w:rsidRPr="00D3174C">
        <w:rPr>
          <w:rFonts w:ascii="Times New Roman" w:eastAsia="Calibri" w:hAnsi="Times New Roman"/>
          <w:b/>
          <w:szCs w:val="24"/>
          <w:highlight w:val="yellow"/>
          <w:u w:val="single"/>
        </w:rPr>
        <w:t xml:space="preserve"> </w:t>
      </w:r>
      <w:r w:rsidR="00A70BEF" w:rsidRPr="00D3174C">
        <w:rPr>
          <w:rFonts w:ascii="Times New Roman" w:eastAsia="Calibri" w:hAnsi="Times New Roman"/>
          <w:b/>
          <w:szCs w:val="24"/>
          <w:highlight w:val="yellow"/>
          <w:u w:val="single"/>
        </w:rPr>
        <w:t>(i.e.,</w:t>
      </w:r>
      <w:r w:rsidRPr="00D3174C">
        <w:rPr>
          <w:rFonts w:ascii="Times New Roman" w:eastAsia="Calibri" w:hAnsi="Times New Roman"/>
          <w:b/>
          <w:szCs w:val="24"/>
          <w:highlight w:val="yellow"/>
          <w:u w:val="single"/>
        </w:rPr>
        <w:t xml:space="preserve"> </w:t>
      </w:r>
      <w:r w:rsidR="00A70BEF" w:rsidRPr="00D3174C">
        <w:rPr>
          <w:rFonts w:ascii="Times New Roman" w:eastAsia="Calibri" w:hAnsi="Times New Roman"/>
          <w:b/>
          <w:szCs w:val="24"/>
          <w:highlight w:val="yellow"/>
          <w:u w:val="single"/>
        </w:rPr>
        <w:t>hour exams - 1, 2, &amp; 3</w:t>
      </w:r>
      <w:r w:rsidR="00CF306D">
        <w:rPr>
          <w:rFonts w:ascii="Times New Roman" w:eastAsia="Calibri" w:hAnsi="Times New Roman"/>
          <w:b/>
          <w:szCs w:val="24"/>
          <w:highlight w:val="yellow"/>
          <w:u w:val="single"/>
        </w:rPr>
        <w:t>)</w:t>
      </w:r>
      <w:r w:rsidR="00941662">
        <w:rPr>
          <w:rFonts w:ascii="Times New Roman" w:eastAsia="Calibri" w:hAnsi="Times New Roman"/>
          <w:b/>
          <w:szCs w:val="24"/>
          <w:highlight w:val="yellow"/>
          <w:u w:val="single"/>
        </w:rPr>
        <w:t xml:space="preserve"> –</w:t>
      </w:r>
    </w:p>
    <w:p w14:paraId="1C970E23" w14:textId="5B1777E4" w:rsidR="00A7355B" w:rsidRPr="001A50AE" w:rsidRDefault="00CF306D" w:rsidP="001A50AE">
      <w:pPr>
        <w:autoSpaceDE w:val="0"/>
        <w:autoSpaceDN w:val="0"/>
        <w:adjustRightInd w:val="0"/>
        <w:rPr>
          <w:rFonts w:ascii="Times New Roman" w:eastAsia="Calibri" w:hAnsi="Times New Roman"/>
          <w:szCs w:val="24"/>
        </w:rPr>
      </w:pPr>
      <w:r>
        <w:rPr>
          <w:rFonts w:ascii="Times New Roman" w:eastAsia="Calibri" w:hAnsi="Times New Roman"/>
          <w:b/>
          <w:szCs w:val="24"/>
          <w:highlight w:val="yellow"/>
          <w:u w:val="single"/>
        </w:rPr>
        <w:t xml:space="preserve"> </w:t>
      </w:r>
      <w:r w:rsidR="00A7355B" w:rsidRPr="00D3174C">
        <w:rPr>
          <w:rFonts w:ascii="Times New Roman" w:eastAsia="Calibri" w:hAnsi="Times New Roman"/>
          <w:b/>
          <w:szCs w:val="24"/>
          <w:highlight w:val="yellow"/>
          <w:u w:val="single"/>
        </w:rPr>
        <w:t xml:space="preserve"> properly authorized excused absences must be initiated by the student within one week of the end of the period of the excused absence(s</w:t>
      </w:r>
      <w:r w:rsidR="00A7355B" w:rsidRPr="00A70BEF">
        <w:rPr>
          <w:rFonts w:ascii="Times New Roman" w:eastAsia="Calibri" w:hAnsi="Times New Roman"/>
          <w:b/>
          <w:szCs w:val="24"/>
          <w:u w:val="single"/>
        </w:rPr>
        <w:t>)</w:t>
      </w:r>
      <w:r w:rsidR="00A7355B" w:rsidRPr="00A7355B">
        <w:rPr>
          <w:rFonts w:ascii="Times New Roman" w:eastAsia="Calibri" w:hAnsi="Times New Roman"/>
          <w:szCs w:val="24"/>
        </w:rPr>
        <w:t>. Except in unusual circumstances,</w:t>
      </w:r>
      <w:r w:rsidR="00A7355B">
        <w:rPr>
          <w:rFonts w:ascii="Times New Roman" w:eastAsia="Calibri" w:hAnsi="Times New Roman"/>
          <w:szCs w:val="24"/>
        </w:rPr>
        <w:t xml:space="preserve"> </w:t>
      </w:r>
      <w:r w:rsidR="00A7355B" w:rsidRPr="00A7355B">
        <w:rPr>
          <w:rFonts w:ascii="Times New Roman" w:eastAsia="Calibri" w:hAnsi="Times New Roman"/>
          <w:szCs w:val="24"/>
        </w:rPr>
        <w:t>such as the continued absence of the student or the advent of</w:t>
      </w:r>
      <w:r w:rsidR="00A7355B">
        <w:rPr>
          <w:rFonts w:ascii="Times New Roman" w:eastAsia="Calibri" w:hAnsi="Times New Roman"/>
          <w:szCs w:val="24"/>
        </w:rPr>
        <w:t xml:space="preserve"> </w:t>
      </w:r>
      <w:r w:rsidR="00A7355B" w:rsidRPr="00A7355B">
        <w:rPr>
          <w:rFonts w:ascii="Times New Roman" w:eastAsia="Calibri" w:hAnsi="Times New Roman"/>
          <w:szCs w:val="24"/>
        </w:rPr>
        <w:t>university holidays, a make-up exam will take place within two weeks of</w:t>
      </w:r>
      <w:r w:rsidR="00A7355B">
        <w:rPr>
          <w:rFonts w:ascii="Times New Roman" w:eastAsia="Calibri" w:hAnsi="Times New Roman"/>
          <w:szCs w:val="24"/>
        </w:rPr>
        <w:t xml:space="preserve"> </w:t>
      </w:r>
      <w:r w:rsidR="00A7355B" w:rsidRPr="00A7355B">
        <w:rPr>
          <w:rFonts w:ascii="Times New Roman" w:eastAsia="Calibri" w:hAnsi="Times New Roman"/>
          <w:szCs w:val="24"/>
        </w:rPr>
        <w:t>the date that the student initiates arrangements for it. Except in</w:t>
      </w:r>
      <w:r w:rsidR="00A7355B">
        <w:rPr>
          <w:rFonts w:ascii="Times New Roman" w:eastAsia="Calibri" w:hAnsi="Times New Roman"/>
          <w:szCs w:val="24"/>
        </w:rPr>
        <w:t xml:space="preserve"> </w:t>
      </w:r>
      <w:r w:rsidR="00A7355B" w:rsidRPr="00A7355B">
        <w:rPr>
          <w:rFonts w:ascii="Times New Roman" w:eastAsia="Calibri" w:hAnsi="Times New Roman"/>
          <w:szCs w:val="24"/>
        </w:rPr>
        <w:t>extraordinary circumstances, no make-up</w:t>
      </w:r>
      <w:r w:rsidR="00A7355B">
        <w:rPr>
          <w:rFonts w:ascii="Times New Roman" w:eastAsia="Calibri" w:hAnsi="Times New Roman"/>
          <w:szCs w:val="24"/>
        </w:rPr>
        <w:t xml:space="preserve"> </w:t>
      </w:r>
      <w:r w:rsidR="00A7355B" w:rsidRPr="00A7355B">
        <w:rPr>
          <w:rFonts w:ascii="Times New Roman" w:eastAsia="Calibri" w:hAnsi="Times New Roman"/>
          <w:szCs w:val="24"/>
        </w:rPr>
        <w:t>exams will be arranged during</w:t>
      </w:r>
      <w:r w:rsidR="00A7355B">
        <w:rPr>
          <w:rFonts w:ascii="Times New Roman" w:eastAsia="Calibri" w:hAnsi="Times New Roman"/>
          <w:szCs w:val="24"/>
        </w:rPr>
        <w:t xml:space="preserve"> </w:t>
      </w:r>
      <w:r w:rsidR="00A7355B" w:rsidRPr="00A7355B">
        <w:rPr>
          <w:rFonts w:ascii="Times New Roman" w:eastAsia="Calibri" w:hAnsi="Times New Roman"/>
          <w:szCs w:val="24"/>
        </w:rPr>
        <w:t>the last three days before the final exam begins.</w:t>
      </w:r>
    </w:p>
    <w:p w14:paraId="6A0617A0" w14:textId="77777777" w:rsidR="00893092" w:rsidRDefault="00893092">
      <w:pPr>
        <w:spacing w:line="240" w:lineRule="exact"/>
        <w:rPr>
          <w:b/>
          <w:u w:val="single"/>
        </w:rPr>
      </w:pPr>
    </w:p>
    <w:p w14:paraId="06C536D6" w14:textId="77777777" w:rsidR="00B71C42" w:rsidRPr="00A7355B" w:rsidRDefault="00B71C42">
      <w:pPr>
        <w:spacing w:line="240" w:lineRule="exact"/>
        <w:rPr>
          <w:b/>
          <w:u w:val="single"/>
        </w:rPr>
      </w:pPr>
      <w:r w:rsidRPr="00A7355B">
        <w:rPr>
          <w:b/>
          <w:u w:val="single"/>
        </w:rPr>
        <w:t>ACADEMIC INTEGRITY:</w:t>
      </w:r>
    </w:p>
    <w:p w14:paraId="56D55DD2" w14:textId="4FE0948B" w:rsidR="00B71C42" w:rsidRDefault="00B71C42">
      <w:pPr>
        <w:tabs>
          <w:tab w:val="left" w:pos="450"/>
        </w:tabs>
        <w:spacing w:line="240" w:lineRule="exact"/>
      </w:pPr>
      <w:r>
        <w:t>As</w:t>
      </w:r>
      <w:r w:rsidR="00650DD2">
        <w:t xml:space="preserve"> students of Auburn University (</w:t>
      </w:r>
      <w:r w:rsidR="00CF306D">
        <w:t xml:space="preserve">Clinical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527D3654" w14:textId="77777777" w:rsidR="00650DD2" w:rsidRDefault="00650DD2">
      <w:pPr>
        <w:tabs>
          <w:tab w:val="left" w:pos="450"/>
        </w:tabs>
        <w:spacing w:line="240" w:lineRule="exact"/>
      </w:pPr>
    </w:p>
    <w:p w14:paraId="289A03B7" w14:textId="5D4BBEF7" w:rsidR="00B71C42" w:rsidRPr="001A50AE" w:rsidRDefault="00B71C42">
      <w:pPr>
        <w:tabs>
          <w:tab w:val="left" w:pos="450"/>
        </w:tabs>
        <w:spacing w:line="240" w:lineRule="exact"/>
        <w:rPr>
          <w:b/>
          <w:u w:val="single"/>
        </w:rPr>
      </w:pPr>
      <w:r>
        <w:t xml:space="preserve">All your work in this class should be </w:t>
      </w:r>
      <w:r w:rsidRPr="001A50AE">
        <w:rPr>
          <w:b/>
          <w:u w:val="single"/>
        </w:rPr>
        <w:t>original to you and to this class</w:t>
      </w:r>
      <w:r w:rsidR="00CF306D">
        <w:t>. Y</w:t>
      </w:r>
      <w:r>
        <w:t>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8F6F78">
        <w:t>.</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378D5D18" w14:textId="77777777" w:rsidR="003D723D" w:rsidRDefault="00B71C42" w:rsidP="00650DD2">
      <w:pPr>
        <w:pStyle w:val="BodyTextIndent"/>
        <w:tabs>
          <w:tab w:val="left" w:pos="450"/>
        </w:tabs>
        <w:spacing w:line="240" w:lineRule="exact"/>
        <w:ind w:firstLine="0"/>
        <w:rPr>
          <w:szCs w:val="24"/>
        </w:rPr>
      </w:pPr>
      <w:r>
        <w:tab/>
      </w:r>
    </w:p>
    <w:p w14:paraId="453944D9"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41131E96" w14:textId="77777777" w:rsidR="00B71C42" w:rsidRDefault="00B71C42">
      <w:pPr>
        <w:spacing w:line="240" w:lineRule="exact"/>
      </w:pPr>
    </w:p>
    <w:p w14:paraId="15892D99" w14:textId="77777777" w:rsidR="0041787B" w:rsidRDefault="0041787B">
      <w:pPr>
        <w:spacing w:line="240" w:lineRule="exact"/>
        <w:rPr>
          <w:b/>
          <w:u w:val="single"/>
        </w:rPr>
      </w:pPr>
    </w:p>
    <w:p w14:paraId="4AA6F689" w14:textId="77777777" w:rsidR="00B71C42" w:rsidRPr="00FC4C49" w:rsidRDefault="00B71C42">
      <w:pPr>
        <w:spacing w:line="240" w:lineRule="exact"/>
        <w:rPr>
          <w:b/>
          <w:u w:val="single"/>
        </w:rPr>
      </w:pPr>
      <w:r w:rsidRPr="00FC4C49">
        <w:rPr>
          <w:b/>
          <w:u w:val="single"/>
        </w:rPr>
        <w:t>INSTRUCTIONAL MODIFICATION:</w:t>
      </w:r>
    </w:p>
    <w:p w14:paraId="024CC934" w14:textId="2F5EFAE7" w:rsidR="00B71C42" w:rsidRDefault="00B71C42" w:rsidP="00415FC9">
      <w:pPr>
        <w:tabs>
          <w:tab w:val="left" w:pos="450"/>
        </w:tabs>
        <w:rPr>
          <w:b/>
        </w:rPr>
      </w:pPr>
      <w:r w:rsidRPr="004C3A00">
        <w:t xml:space="preserve">Students who have a disability or </w:t>
      </w:r>
      <w:r w:rsidR="00F467E7">
        <w:t xml:space="preserve">health </w:t>
      </w:r>
      <w:r w:rsidRPr="004C3A00">
        <w:t xml:space="preserve">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69CC3CCB" w14:textId="5B451F85" w:rsidR="004E1994" w:rsidRDefault="004E1994" w:rsidP="00415FC9">
      <w:pPr>
        <w:tabs>
          <w:tab w:val="left" w:pos="450"/>
        </w:tabs>
        <w:rPr>
          <w:b/>
        </w:rPr>
      </w:pPr>
    </w:p>
    <w:p w14:paraId="05D7211D" w14:textId="291E0950" w:rsidR="004E1994" w:rsidRDefault="004E1994" w:rsidP="00415FC9">
      <w:pPr>
        <w:tabs>
          <w:tab w:val="left" w:pos="450"/>
        </w:tabs>
        <w:rPr>
          <w:b/>
        </w:rPr>
      </w:pPr>
    </w:p>
    <w:p w14:paraId="00580940" w14:textId="4C677ECB" w:rsidR="004E1994" w:rsidRDefault="004E1994" w:rsidP="00415FC9">
      <w:pPr>
        <w:tabs>
          <w:tab w:val="left" w:pos="450"/>
        </w:tabs>
        <w:rPr>
          <w:b/>
        </w:rPr>
      </w:pPr>
    </w:p>
    <w:p w14:paraId="39780179" w14:textId="4BDD4B02" w:rsidR="004E1994" w:rsidRDefault="004E1994" w:rsidP="00415FC9">
      <w:pPr>
        <w:tabs>
          <w:tab w:val="left" w:pos="450"/>
        </w:tabs>
        <w:rPr>
          <w:b/>
        </w:rPr>
      </w:pPr>
    </w:p>
    <w:p w14:paraId="03937395" w14:textId="4AC5C52A" w:rsidR="004E1994" w:rsidRDefault="004E1994" w:rsidP="00415FC9">
      <w:pPr>
        <w:tabs>
          <w:tab w:val="left" w:pos="450"/>
        </w:tabs>
        <w:rPr>
          <w:b/>
        </w:rPr>
      </w:pPr>
    </w:p>
    <w:p w14:paraId="2029B247" w14:textId="458317DC" w:rsidR="004E1994" w:rsidRDefault="004E1994" w:rsidP="004E1994">
      <w:pPr>
        <w:tabs>
          <w:tab w:val="left" w:pos="450"/>
        </w:tabs>
        <w:jc w:val="center"/>
        <w:rPr>
          <w:b/>
        </w:rPr>
      </w:pPr>
      <w:r>
        <w:rPr>
          <w:b/>
        </w:rPr>
        <w:t xml:space="preserve">How to use </w:t>
      </w:r>
      <w:proofErr w:type="spellStart"/>
      <w:r>
        <w:rPr>
          <w:b/>
        </w:rPr>
        <w:t>Honorlock</w:t>
      </w:r>
      <w:proofErr w:type="spellEnd"/>
    </w:p>
    <w:p w14:paraId="4C3252FA" w14:textId="77777777" w:rsidR="002170B2" w:rsidRDefault="002170B2" w:rsidP="004E1994">
      <w:pPr>
        <w:tabs>
          <w:tab w:val="left" w:pos="450"/>
        </w:tabs>
        <w:rPr>
          <w:b/>
        </w:rPr>
      </w:pPr>
    </w:p>
    <w:p w14:paraId="51372498" w14:textId="41A63077" w:rsidR="004E1994" w:rsidRDefault="004E1994" w:rsidP="004E1994">
      <w:pPr>
        <w:tabs>
          <w:tab w:val="left" w:pos="450"/>
        </w:tabs>
        <w:rPr>
          <w:b/>
        </w:rPr>
      </w:pPr>
      <w:r>
        <w:rPr>
          <w:b/>
        </w:rPr>
        <w:t xml:space="preserve">You will need </w:t>
      </w:r>
      <w:proofErr w:type="spellStart"/>
      <w:r>
        <w:rPr>
          <w:b/>
        </w:rPr>
        <w:t>Honorlock</w:t>
      </w:r>
      <w:proofErr w:type="spellEnd"/>
      <w:r>
        <w:rPr>
          <w:b/>
        </w:rPr>
        <w:t xml:space="preserve"> for your 3 major exams. You will not use it with your 5 quizzes.</w:t>
      </w:r>
    </w:p>
    <w:p w14:paraId="1F9E116F" w14:textId="0E0F9EC0" w:rsidR="002170B2" w:rsidRDefault="002170B2" w:rsidP="004E1994">
      <w:pPr>
        <w:tabs>
          <w:tab w:val="left" w:pos="450"/>
        </w:tabs>
        <w:rPr>
          <w:b/>
        </w:rPr>
      </w:pPr>
    </w:p>
    <w:p w14:paraId="0849F3E9" w14:textId="77777777" w:rsidR="002170B2" w:rsidRDefault="002170B2" w:rsidP="004E1994">
      <w:pPr>
        <w:tabs>
          <w:tab w:val="left" w:pos="450"/>
        </w:tabs>
        <w:rPr>
          <w:b/>
        </w:rPr>
      </w:pPr>
    </w:p>
    <w:p w14:paraId="17D602DA" w14:textId="77777777" w:rsidR="002170B2" w:rsidRPr="002170B2" w:rsidRDefault="002170B2" w:rsidP="002170B2">
      <w:pPr>
        <w:autoSpaceDE w:val="0"/>
        <w:autoSpaceDN w:val="0"/>
        <w:adjustRightInd w:val="0"/>
        <w:rPr>
          <w:rFonts w:ascii="Lato-Regular" w:hAnsi="Lato-Regular" w:cs="Lato-Regular"/>
          <w:color w:val="000000"/>
          <w:szCs w:val="24"/>
        </w:rPr>
      </w:pPr>
      <w:proofErr w:type="spellStart"/>
      <w:r w:rsidRPr="002170B2">
        <w:rPr>
          <w:rFonts w:ascii="Lato-Regular" w:hAnsi="Lato-Regular" w:cs="Lato-Regular"/>
          <w:color w:val="000000"/>
          <w:szCs w:val="24"/>
        </w:rPr>
        <w:t>Honorlock</w:t>
      </w:r>
      <w:proofErr w:type="spellEnd"/>
      <w:r w:rsidRPr="002170B2">
        <w:rPr>
          <w:rFonts w:ascii="Lato-Regular" w:hAnsi="Lato-Regular" w:cs="Lato-Regular"/>
          <w:color w:val="000000"/>
          <w:szCs w:val="24"/>
        </w:rPr>
        <w:t xml:space="preserve"> will proctor your exams this semester. </w:t>
      </w:r>
      <w:proofErr w:type="spellStart"/>
      <w:r w:rsidRPr="002170B2">
        <w:rPr>
          <w:rFonts w:ascii="Lato-Regular" w:hAnsi="Lato-Regular" w:cs="Lato-Regular"/>
          <w:color w:val="000000"/>
          <w:szCs w:val="24"/>
        </w:rPr>
        <w:t>Honorlock</w:t>
      </w:r>
      <w:proofErr w:type="spellEnd"/>
      <w:r w:rsidRPr="002170B2">
        <w:rPr>
          <w:rFonts w:ascii="Lato-Regular" w:hAnsi="Lato-Regular" w:cs="Lato-Regular"/>
          <w:color w:val="000000"/>
          <w:szCs w:val="24"/>
        </w:rPr>
        <w:t xml:space="preserve"> is an online</w:t>
      </w:r>
    </w:p>
    <w:p w14:paraId="08381CCC"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proctoring service that allows you to take your exam from the comfort of</w:t>
      </w:r>
    </w:p>
    <w:p w14:paraId="6BB5690A"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 xml:space="preserve">your home. You </w:t>
      </w:r>
      <w:r w:rsidRPr="002170B2">
        <w:rPr>
          <w:rFonts w:ascii="Lato-Bold" w:hAnsi="Lato-Bold" w:cs="Lato-Bold"/>
          <w:b/>
          <w:bCs/>
          <w:color w:val="1448A0"/>
          <w:szCs w:val="24"/>
        </w:rPr>
        <w:t xml:space="preserve">DO NOT </w:t>
      </w:r>
      <w:r w:rsidRPr="002170B2">
        <w:rPr>
          <w:rFonts w:ascii="Lato-Regular" w:hAnsi="Lato-Regular" w:cs="Lato-Regular"/>
          <w:color w:val="000000"/>
          <w:szCs w:val="24"/>
        </w:rPr>
        <w:t>need to create an account, download software</w:t>
      </w:r>
    </w:p>
    <w:p w14:paraId="298BA7E9"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 xml:space="preserve">or schedule an appointment in advance. </w:t>
      </w:r>
      <w:proofErr w:type="spellStart"/>
      <w:r w:rsidRPr="002170B2">
        <w:rPr>
          <w:rFonts w:ascii="Lato-Regular" w:hAnsi="Lato-Regular" w:cs="Lato-Regular"/>
          <w:color w:val="000000"/>
          <w:szCs w:val="24"/>
        </w:rPr>
        <w:t>Honorlock</w:t>
      </w:r>
      <w:proofErr w:type="spellEnd"/>
      <w:r w:rsidRPr="002170B2">
        <w:rPr>
          <w:rFonts w:ascii="Lato-Regular" w:hAnsi="Lato-Regular" w:cs="Lato-Regular"/>
          <w:color w:val="000000"/>
          <w:szCs w:val="24"/>
        </w:rPr>
        <w:t xml:space="preserve"> is available 24/7 and</w:t>
      </w:r>
    </w:p>
    <w:p w14:paraId="6DB5521C"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all that is needed is a computer, a working webcam, and a stable Internet</w:t>
      </w:r>
    </w:p>
    <w:p w14:paraId="601BEC6A"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connection.</w:t>
      </w:r>
    </w:p>
    <w:p w14:paraId="07EC4E97" w14:textId="77777777" w:rsidR="002170B2" w:rsidRDefault="002170B2" w:rsidP="002170B2">
      <w:pPr>
        <w:autoSpaceDE w:val="0"/>
        <w:autoSpaceDN w:val="0"/>
        <w:adjustRightInd w:val="0"/>
        <w:rPr>
          <w:rFonts w:ascii="Lato-Regular" w:hAnsi="Lato-Regular" w:cs="Lato-Regular"/>
          <w:color w:val="000000"/>
          <w:szCs w:val="24"/>
        </w:rPr>
      </w:pPr>
    </w:p>
    <w:p w14:paraId="2A497C3F" w14:textId="5C0005D3"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To get started, you will need Google Chrome and to download the</w:t>
      </w:r>
    </w:p>
    <w:p w14:paraId="60303947" w14:textId="77777777" w:rsidR="002170B2" w:rsidRPr="002170B2" w:rsidRDefault="002170B2" w:rsidP="002170B2">
      <w:pPr>
        <w:autoSpaceDE w:val="0"/>
        <w:autoSpaceDN w:val="0"/>
        <w:adjustRightInd w:val="0"/>
        <w:rPr>
          <w:rFonts w:ascii="Lato-Regular" w:hAnsi="Lato-Regular" w:cs="Lato-Regular"/>
          <w:color w:val="000000"/>
          <w:szCs w:val="24"/>
        </w:rPr>
      </w:pPr>
      <w:proofErr w:type="spellStart"/>
      <w:r w:rsidRPr="002170B2">
        <w:rPr>
          <w:rFonts w:ascii="Lato-Regular" w:hAnsi="Lato-Regular" w:cs="Lato-Regular"/>
          <w:color w:val="000000"/>
          <w:szCs w:val="24"/>
        </w:rPr>
        <w:t>Honorlock</w:t>
      </w:r>
      <w:proofErr w:type="spellEnd"/>
      <w:r w:rsidRPr="002170B2">
        <w:rPr>
          <w:rFonts w:ascii="Lato-Regular" w:hAnsi="Lato-Regular" w:cs="Lato-Regular"/>
          <w:color w:val="000000"/>
          <w:szCs w:val="24"/>
        </w:rPr>
        <w:t xml:space="preserve"> Chrome Extension. You can download the extension at</w:t>
      </w:r>
    </w:p>
    <w:p w14:paraId="35124211" w14:textId="77777777" w:rsidR="002170B2" w:rsidRPr="002170B2" w:rsidRDefault="002170B2" w:rsidP="002170B2">
      <w:pPr>
        <w:autoSpaceDE w:val="0"/>
        <w:autoSpaceDN w:val="0"/>
        <w:adjustRightInd w:val="0"/>
        <w:rPr>
          <w:rFonts w:ascii="Lato-BoldItalic" w:hAnsi="Lato-BoldItalic" w:cs="Lato-BoldItalic"/>
          <w:b/>
          <w:bCs/>
          <w:i/>
          <w:iCs/>
          <w:color w:val="4A91E3"/>
          <w:szCs w:val="24"/>
        </w:rPr>
      </w:pPr>
      <w:proofErr w:type="gramStart"/>
      <w:r w:rsidRPr="002170B2">
        <w:rPr>
          <w:rFonts w:ascii="Lato-BoldItalic" w:hAnsi="Lato-BoldItalic" w:cs="Lato-BoldItalic"/>
          <w:b/>
          <w:bCs/>
          <w:i/>
          <w:iCs/>
          <w:color w:val="4A91E3"/>
          <w:szCs w:val="24"/>
        </w:rPr>
        <w:t>www.honorlock.com/extension/install .</w:t>
      </w:r>
      <w:proofErr w:type="gramEnd"/>
    </w:p>
    <w:p w14:paraId="2B4735A9" w14:textId="77777777" w:rsidR="002170B2" w:rsidRDefault="002170B2" w:rsidP="002170B2">
      <w:pPr>
        <w:autoSpaceDE w:val="0"/>
        <w:autoSpaceDN w:val="0"/>
        <w:adjustRightInd w:val="0"/>
        <w:rPr>
          <w:rFonts w:ascii="Lato-Regular" w:hAnsi="Lato-Regular" w:cs="Lato-Regular"/>
          <w:color w:val="000000"/>
          <w:szCs w:val="24"/>
        </w:rPr>
      </w:pPr>
    </w:p>
    <w:p w14:paraId="187D67E3" w14:textId="725468D9" w:rsidR="002170B2" w:rsidRPr="002170B2" w:rsidRDefault="002170B2" w:rsidP="002170B2">
      <w:pPr>
        <w:autoSpaceDE w:val="0"/>
        <w:autoSpaceDN w:val="0"/>
        <w:adjustRightInd w:val="0"/>
        <w:rPr>
          <w:rFonts w:ascii="Lato-Regular" w:hAnsi="Lato-Regular" w:cs="Lato-Regular"/>
          <w:color w:val="000000"/>
          <w:szCs w:val="24"/>
        </w:rPr>
      </w:pPr>
      <w:bookmarkStart w:id="0" w:name="_GoBack"/>
      <w:bookmarkEnd w:id="0"/>
      <w:r w:rsidRPr="002170B2">
        <w:rPr>
          <w:rFonts w:ascii="Lato-Regular" w:hAnsi="Lato-Regular" w:cs="Lato-Regular"/>
          <w:color w:val="000000"/>
          <w:szCs w:val="24"/>
        </w:rPr>
        <w:t>When you are ready to test, log into the LMS, go to your course, and click</w:t>
      </w:r>
    </w:p>
    <w:p w14:paraId="1E071D8C"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 xml:space="preserve">on your exam. Clicking </w:t>
      </w:r>
      <w:r w:rsidRPr="002170B2">
        <w:rPr>
          <w:rFonts w:ascii="Lato-Bold" w:hAnsi="Lato-Bold" w:cs="Lato-Bold"/>
          <w:b/>
          <w:bCs/>
          <w:color w:val="1448A0"/>
          <w:szCs w:val="24"/>
        </w:rPr>
        <w:t xml:space="preserve">Launch Proctoring </w:t>
      </w:r>
      <w:r w:rsidRPr="002170B2">
        <w:rPr>
          <w:rFonts w:ascii="Lato-Regular" w:hAnsi="Lato-Regular" w:cs="Lato-Regular"/>
          <w:color w:val="000000"/>
          <w:szCs w:val="24"/>
        </w:rPr>
        <w:t xml:space="preserve">will begin the </w:t>
      </w:r>
      <w:proofErr w:type="spellStart"/>
      <w:r w:rsidRPr="002170B2">
        <w:rPr>
          <w:rFonts w:ascii="Lato-Regular" w:hAnsi="Lato-Regular" w:cs="Lato-Regular"/>
          <w:color w:val="000000"/>
          <w:szCs w:val="24"/>
        </w:rPr>
        <w:t>Honorlock</w:t>
      </w:r>
      <w:proofErr w:type="spellEnd"/>
    </w:p>
    <w:p w14:paraId="1205528A"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authentication process, where you will take a picture of yourself, show</w:t>
      </w:r>
    </w:p>
    <w:p w14:paraId="713C20F7"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 xml:space="preserve">your </w:t>
      </w:r>
      <w:proofErr w:type="gramStart"/>
      <w:r w:rsidRPr="002170B2">
        <w:rPr>
          <w:rFonts w:ascii="Lato-Regular" w:hAnsi="Lato-Regular" w:cs="Lato-Regular"/>
          <w:color w:val="000000"/>
          <w:szCs w:val="24"/>
        </w:rPr>
        <w:t>ID, and</w:t>
      </w:r>
      <w:proofErr w:type="gramEnd"/>
      <w:r w:rsidRPr="002170B2">
        <w:rPr>
          <w:rFonts w:ascii="Lato-Regular" w:hAnsi="Lato-Regular" w:cs="Lato-Regular"/>
          <w:color w:val="000000"/>
          <w:szCs w:val="24"/>
        </w:rPr>
        <w:t xml:space="preserve"> complete a scan of your room. </w:t>
      </w:r>
      <w:proofErr w:type="spellStart"/>
      <w:r w:rsidRPr="002170B2">
        <w:rPr>
          <w:rFonts w:ascii="Lato-Regular" w:hAnsi="Lato-Regular" w:cs="Lato-Regular"/>
          <w:color w:val="000000"/>
          <w:szCs w:val="24"/>
        </w:rPr>
        <w:t>Honorlock</w:t>
      </w:r>
      <w:proofErr w:type="spellEnd"/>
      <w:r w:rsidRPr="002170B2">
        <w:rPr>
          <w:rFonts w:ascii="Lato-Regular" w:hAnsi="Lato-Regular" w:cs="Lato-Regular"/>
          <w:color w:val="000000"/>
          <w:szCs w:val="24"/>
        </w:rPr>
        <w:t xml:space="preserve"> will be recording</w:t>
      </w:r>
    </w:p>
    <w:p w14:paraId="2AC9A3B6"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your exam session by webcam as well as recording your screen.</w:t>
      </w:r>
    </w:p>
    <w:p w14:paraId="149A39E3" w14:textId="77777777" w:rsidR="002170B2" w:rsidRPr="002170B2" w:rsidRDefault="002170B2" w:rsidP="002170B2">
      <w:pPr>
        <w:autoSpaceDE w:val="0"/>
        <w:autoSpaceDN w:val="0"/>
        <w:adjustRightInd w:val="0"/>
        <w:rPr>
          <w:rFonts w:ascii="Lato-Regular" w:hAnsi="Lato-Regular" w:cs="Lato-Regular"/>
          <w:color w:val="000000"/>
          <w:szCs w:val="24"/>
        </w:rPr>
      </w:pPr>
      <w:proofErr w:type="spellStart"/>
      <w:r w:rsidRPr="002170B2">
        <w:rPr>
          <w:rFonts w:ascii="Lato-Regular" w:hAnsi="Lato-Regular" w:cs="Lato-Regular"/>
          <w:color w:val="000000"/>
          <w:szCs w:val="24"/>
        </w:rPr>
        <w:t>Honorlock</w:t>
      </w:r>
      <w:proofErr w:type="spellEnd"/>
      <w:r w:rsidRPr="002170B2">
        <w:rPr>
          <w:rFonts w:ascii="Lato-Regular" w:hAnsi="Lato-Regular" w:cs="Lato-Regular"/>
          <w:color w:val="000000"/>
          <w:szCs w:val="24"/>
        </w:rPr>
        <w:t xml:space="preserve"> also has an integrity algorithm that can detect search-engine</w:t>
      </w:r>
    </w:p>
    <w:p w14:paraId="7BAB78DA"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use, so please do not attempt to search for answers, even if it's on a</w:t>
      </w:r>
    </w:p>
    <w:p w14:paraId="7C4836A8"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secondary device.</w:t>
      </w:r>
    </w:p>
    <w:p w14:paraId="1652675F" w14:textId="77777777" w:rsidR="002170B2" w:rsidRDefault="002170B2" w:rsidP="002170B2">
      <w:pPr>
        <w:autoSpaceDE w:val="0"/>
        <w:autoSpaceDN w:val="0"/>
        <w:adjustRightInd w:val="0"/>
        <w:rPr>
          <w:rFonts w:ascii="Lato-Regular" w:hAnsi="Lato-Regular" w:cs="Lato-Regular"/>
          <w:color w:val="000000"/>
          <w:szCs w:val="24"/>
        </w:rPr>
      </w:pPr>
    </w:p>
    <w:p w14:paraId="7965C7C9" w14:textId="0F8FAFA8"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 xml:space="preserve">Good luck! </w:t>
      </w:r>
      <w:proofErr w:type="spellStart"/>
      <w:r w:rsidRPr="002170B2">
        <w:rPr>
          <w:rFonts w:ascii="Lato-Regular" w:hAnsi="Lato-Regular" w:cs="Lato-Regular"/>
          <w:color w:val="000000"/>
          <w:szCs w:val="24"/>
        </w:rPr>
        <w:t>Honorlock</w:t>
      </w:r>
      <w:proofErr w:type="spellEnd"/>
      <w:r w:rsidRPr="002170B2">
        <w:rPr>
          <w:rFonts w:ascii="Lato-Regular" w:hAnsi="Lato-Regular" w:cs="Lato-Regular"/>
          <w:color w:val="000000"/>
          <w:szCs w:val="24"/>
        </w:rPr>
        <w:t xml:space="preserve"> support is available 24/7/365. If you encounter</w:t>
      </w:r>
    </w:p>
    <w:p w14:paraId="50AE547E"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 xml:space="preserve">any issues, you may contact us by live chat, phone </w:t>
      </w:r>
      <w:proofErr w:type="gramStart"/>
      <w:r w:rsidRPr="002170B2">
        <w:rPr>
          <w:rFonts w:ascii="Lato-Regular" w:hAnsi="Lato-Regular" w:cs="Lato-Regular"/>
          <w:color w:val="000000"/>
          <w:szCs w:val="24"/>
        </w:rPr>
        <w:t xml:space="preserve">( </w:t>
      </w:r>
      <w:r w:rsidRPr="002170B2">
        <w:rPr>
          <w:rFonts w:ascii="Lato-Bold" w:hAnsi="Lato-Bold" w:cs="Lato-Bold"/>
          <w:b/>
          <w:bCs/>
          <w:color w:val="1448A0"/>
          <w:szCs w:val="24"/>
        </w:rPr>
        <w:t>844</w:t>
      </w:r>
      <w:proofErr w:type="gramEnd"/>
      <w:r w:rsidRPr="002170B2">
        <w:rPr>
          <w:rFonts w:ascii="Lato-Bold" w:hAnsi="Lato-Bold" w:cs="Lato-Bold"/>
          <w:b/>
          <w:bCs/>
          <w:color w:val="1448A0"/>
          <w:szCs w:val="24"/>
        </w:rPr>
        <w:t xml:space="preserve">-243-2500 </w:t>
      </w:r>
      <w:r w:rsidRPr="002170B2">
        <w:rPr>
          <w:rFonts w:ascii="Lato-Regular" w:hAnsi="Lato-Regular" w:cs="Lato-Regular"/>
          <w:color w:val="000000"/>
          <w:szCs w:val="24"/>
        </w:rPr>
        <w:t>),</w:t>
      </w:r>
    </w:p>
    <w:p w14:paraId="4AEC43F5"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 xml:space="preserve">and/or email </w:t>
      </w:r>
      <w:proofErr w:type="gramStart"/>
      <w:r w:rsidRPr="002170B2">
        <w:rPr>
          <w:rFonts w:ascii="Lato-Regular" w:hAnsi="Lato-Regular" w:cs="Lato-Regular"/>
          <w:color w:val="000000"/>
          <w:szCs w:val="24"/>
        </w:rPr>
        <w:t xml:space="preserve">( </w:t>
      </w:r>
      <w:r w:rsidRPr="002170B2">
        <w:rPr>
          <w:rFonts w:ascii="Lato-BoldItalic" w:hAnsi="Lato-BoldItalic" w:cs="Lato-BoldItalic"/>
          <w:b/>
          <w:bCs/>
          <w:i/>
          <w:iCs/>
          <w:color w:val="4A91E3"/>
          <w:szCs w:val="24"/>
        </w:rPr>
        <w:t>support@honorlock.com</w:t>
      </w:r>
      <w:proofErr w:type="gramEnd"/>
      <w:r w:rsidRPr="002170B2">
        <w:rPr>
          <w:rFonts w:ascii="Lato-BoldItalic" w:hAnsi="Lato-BoldItalic" w:cs="Lato-BoldItalic"/>
          <w:b/>
          <w:bCs/>
          <w:i/>
          <w:iCs/>
          <w:color w:val="4A91E3"/>
          <w:szCs w:val="24"/>
        </w:rPr>
        <w:t xml:space="preserve"> </w:t>
      </w:r>
      <w:r w:rsidRPr="002170B2">
        <w:rPr>
          <w:rFonts w:ascii="Lato-Regular" w:hAnsi="Lato-Regular" w:cs="Lato-Regular"/>
          <w:color w:val="000000"/>
          <w:szCs w:val="24"/>
        </w:rPr>
        <w:t>).</w:t>
      </w:r>
    </w:p>
    <w:p w14:paraId="64F7F434" w14:textId="77777777" w:rsidR="002170B2" w:rsidRPr="002170B2" w:rsidRDefault="002170B2" w:rsidP="002170B2">
      <w:pPr>
        <w:autoSpaceDE w:val="0"/>
        <w:autoSpaceDN w:val="0"/>
        <w:adjustRightInd w:val="0"/>
        <w:rPr>
          <w:rFonts w:ascii="Lato-Regular" w:hAnsi="Lato-Regular" w:cs="Lato-Regular"/>
          <w:color w:val="000000"/>
          <w:szCs w:val="24"/>
        </w:rPr>
      </w:pPr>
      <w:r w:rsidRPr="002170B2">
        <w:rPr>
          <w:rFonts w:ascii="Lato-Regular" w:hAnsi="Lato-Regular" w:cs="Lato-Regular"/>
          <w:color w:val="000000"/>
          <w:szCs w:val="24"/>
        </w:rPr>
        <w:t>If you encounter issues within the LMS, you may contact Your School's</w:t>
      </w:r>
    </w:p>
    <w:p w14:paraId="56CF84CA" w14:textId="176065CE" w:rsidR="00B71C42" w:rsidRPr="002E633F" w:rsidRDefault="002170B2" w:rsidP="002170B2">
      <w:pPr>
        <w:spacing w:line="240" w:lineRule="exact"/>
        <w:rPr>
          <w:b/>
          <w:sz w:val="18"/>
          <w:szCs w:val="18"/>
          <w:u w:val="single"/>
        </w:rPr>
      </w:pPr>
      <w:r w:rsidRPr="002170B2">
        <w:rPr>
          <w:rFonts w:ascii="Lato-Regular" w:hAnsi="Lato-Regular" w:cs="Lato-Regular"/>
          <w:color w:val="000000"/>
          <w:szCs w:val="24"/>
        </w:rPr>
        <w:t>Online Support Services team at their number.</w:t>
      </w:r>
      <w:r w:rsidR="00B71C42">
        <w:rPr>
          <w:b/>
        </w:rPr>
        <w:br w:type="page"/>
      </w:r>
      <w:r w:rsidR="00B71C42" w:rsidRPr="002E633F">
        <w:rPr>
          <w:b/>
          <w:sz w:val="18"/>
          <w:szCs w:val="18"/>
          <w:u w:val="single"/>
        </w:rPr>
        <w:lastRenderedPageBreak/>
        <w:t>Semester Outline</w:t>
      </w:r>
    </w:p>
    <w:p w14:paraId="21597C6F" w14:textId="77F8682E" w:rsidR="00B202A5" w:rsidRPr="00B202A5" w:rsidRDefault="0041787B" w:rsidP="0041787B">
      <w:pPr>
        <w:tabs>
          <w:tab w:val="left" w:pos="1080"/>
        </w:tabs>
        <w:spacing w:line="240" w:lineRule="exact"/>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D8301F">
        <w:rPr>
          <w:b/>
          <w:sz w:val="18"/>
          <w:szCs w:val="18"/>
        </w:rPr>
        <w:t>Asynchronous Format (to start)</w:t>
      </w:r>
      <w:r w:rsidR="00B202A5" w:rsidRPr="00B202A5">
        <w:rPr>
          <w:b/>
          <w:sz w:val="18"/>
          <w:szCs w:val="18"/>
        </w:rPr>
        <w:t xml:space="preserve"> </w:t>
      </w:r>
    </w:p>
    <w:p w14:paraId="72261C5D" w14:textId="4CACF16A" w:rsidR="0041787B" w:rsidRPr="00B202A5" w:rsidRDefault="00B202A5" w:rsidP="0041787B">
      <w:pPr>
        <w:tabs>
          <w:tab w:val="left" w:pos="1080"/>
        </w:tabs>
        <w:spacing w:line="240" w:lineRule="exact"/>
        <w:rPr>
          <w:b/>
          <w:sz w:val="18"/>
          <w:szCs w:val="18"/>
        </w:rPr>
      </w:pP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t xml:space="preserve">       </w:t>
      </w:r>
      <w:r>
        <w:rPr>
          <w:b/>
          <w:sz w:val="18"/>
          <w:szCs w:val="18"/>
        </w:rPr>
        <w:t xml:space="preserve">  </w:t>
      </w:r>
    </w:p>
    <w:p w14:paraId="3B1B0A9B" w14:textId="77777777" w:rsidR="00B64908" w:rsidRPr="002E633F" w:rsidRDefault="0041787B">
      <w:pPr>
        <w:spacing w:line="240" w:lineRule="exac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1772A8AA" w14:textId="77777777" w:rsidR="00B71C42" w:rsidRPr="002E633F" w:rsidRDefault="00B71C42">
      <w:pPr>
        <w:tabs>
          <w:tab w:val="left" w:pos="1080"/>
        </w:tabs>
        <w:spacing w:line="240" w:lineRule="exact"/>
        <w:rPr>
          <w:b/>
          <w:sz w:val="18"/>
          <w:szCs w:val="18"/>
          <w:u w:val="single"/>
        </w:rPr>
      </w:pPr>
      <w:r w:rsidRPr="002E633F">
        <w:rPr>
          <w:b/>
          <w:sz w:val="18"/>
          <w:szCs w:val="18"/>
          <w:u w:val="single"/>
        </w:rPr>
        <w:t>Class</w:t>
      </w:r>
      <w:r w:rsidRPr="002E633F">
        <w:rPr>
          <w:b/>
          <w:sz w:val="18"/>
          <w:szCs w:val="18"/>
        </w:rPr>
        <w:tab/>
      </w:r>
      <w:r w:rsidRPr="002E633F">
        <w:rPr>
          <w:b/>
          <w:sz w:val="18"/>
          <w:szCs w:val="18"/>
          <w:u w:val="single"/>
        </w:rPr>
        <w:t>Topic</w:t>
      </w:r>
      <w:r w:rsidRPr="002E633F">
        <w:rPr>
          <w:b/>
          <w:sz w:val="18"/>
          <w:szCs w:val="18"/>
        </w:rPr>
        <w:tab/>
      </w:r>
      <w:r w:rsidRPr="002E633F">
        <w:rPr>
          <w:b/>
          <w:sz w:val="18"/>
          <w:szCs w:val="18"/>
        </w:rPr>
        <w:tab/>
      </w:r>
      <w:r w:rsidRPr="002E633F">
        <w:rPr>
          <w:b/>
          <w:sz w:val="18"/>
          <w:szCs w:val="18"/>
        </w:rPr>
        <w:tab/>
      </w:r>
      <w:r w:rsidR="00B64908" w:rsidRPr="002E633F">
        <w:rPr>
          <w:b/>
          <w:sz w:val="18"/>
          <w:szCs w:val="18"/>
        </w:rPr>
        <w:tab/>
      </w:r>
      <w:r w:rsidR="005B1287" w:rsidRPr="002E633F">
        <w:rPr>
          <w:b/>
          <w:sz w:val="18"/>
          <w:szCs w:val="18"/>
          <w:u w:val="single"/>
        </w:rPr>
        <w:t xml:space="preserve">Readings/ </w:t>
      </w:r>
      <w:r w:rsidRPr="002E633F">
        <w:rPr>
          <w:b/>
          <w:sz w:val="18"/>
          <w:szCs w:val="18"/>
          <w:u w:val="single"/>
        </w:rPr>
        <w:t>Assignments</w:t>
      </w:r>
      <w:r w:rsidR="002E633F">
        <w:rPr>
          <w:b/>
          <w:sz w:val="18"/>
          <w:szCs w:val="18"/>
        </w:rPr>
        <w:tab/>
      </w:r>
      <w:r w:rsidR="002E633F">
        <w:rPr>
          <w:b/>
          <w:sz w:val="18"/>
          <w:szCs w:val="18"/>
        </w:rPr>
        <w:tab/>
      </w:r>
      <w:r w:rsidR="002E633F" w:rsidRPr="002E633F">
        <w:rPr>
          <w:b/>
          <w:sz w:val="18"/>
          <w:szCs w:val="18"/>
          <w:u w:val="single"/>
        </w:rPr>
        <w:t>CACREP Standards</w:t>
      </w:r>
    </w:p>
    <w:p w14:paraId="24BD38C2" w14:textId="77777777" w:rsidR="00B73AF4" w:rsidRPr="002E633F" w:rsidRDefault="00B73AF4">
      <w:pPr>
        <w:tabs>
          <w:tab w:val="left" w:pos="1080"/>
        </w:tabs>
        <w:spacing w:line="240" w:lineRule="exact"/>
        <w:rPr>
          <w:sz w:val="18"/>
          <w:szCs w:val="18"/>
        </w:rPr>
      </w:pPr>
    </w:p>
    <w:p w14:paraId="0A372A65" w14:textId="5773BF0D" w:rsidR="00FE6EA7" w:rsidRPr="002E633F" w:rsidRDefault="001A50AE" w:rsidP="008955EC">
      <w:pPr>
        <w:tabs>
          <w:tab w:val="left" w:pos="1080"/>
          <w:tab w:val="left" w:pos="5760"/>
        </w:tabs>
        <w:spacing w:line="240" w:lineRule="exact"/>
        <w:rPr>
          <w:sz w:val="18"/>
          <w:szCs w:val="18"/>
        </w:rPr>
      </w:pPr>
      <w:r w:rsidRPr="002E633F">
        <w:rPr>
          <w:sz w:val="18"/>
          <w:szCs w:val="18"/>
        </w:rPr>
        <w:t xml:space="preserve">1. </w:t>
      </w:r>
      <w:r w:rsidR="0040655F" w:rsidRPr="002E633F">
        <w:rPr>
          <w:sz w:val="18"/>
          <w:szCs w:val="18"/>
        </w:rPr>
        <w:t>8</w:t>
      </w:r>
      <w:r w:rsidR="00B71C42" w:rsidRPr="002E633F">
        <w:rPr>
          <w:sz w:val="18"/>
          <w:szCs w:val="18"/>
        </w:rPr>
        <w:t>/</w:t>
      </w:r>
      <w:r w:rsidR="008D5C42">
        <w:rPr>
          <w:sz w:val="18"/>
          <w:szCs w:val="18"/>
        </w:rPr>
        <w:t>2</w:t>
      </w:r>
      <w:r w:rsidR="00647992">
        <w:rPr>
          <w:sz w:val="18"/>
          <w:szCs w:val="18"/>
        </w:rPr>
        <w:t>0</w:t>
      </w:r>
      <w:r w:rsidR="002E633F">
        <w:rPr>
          <w:sz w:val="18"/>
          <w:szCs w:val="18"/>
        </w:rPr>
        <w:tab/>
        <w:t xml:space="preserve">Introductions/Course Overview                    </w:t>
      </w:r>
      <w:proofErr w:type="spellStart"/>
      <w:r w:rsidR="005B1287" w:rsidRPr="002E633F">
        <w:rPr>
          <w:sz w:val="18"/>
          <w:szCs w:val="18"/>
        </w:rPr>
        <w:t>Falvo</w:t>
      </w:r>
      <w:proofErr w:type="spellEnd"/>
      <w:r w:rsidR="005B1287" w:rsidRPr="002E633F">
        <w:rPr>
          <w:sz w:val="18"/>
          <w:szCs w:val="18"/>
        </w:rPr>
        <w:t xml:space="preserve">: </w:t>
      </w:r>
      <w:proofErr w:type="spellStart"/>
      <w:r w:rsidR="005B1287" w:rsidRPr="002E633F">
        <w:rPr>
          <w:sz w:val="18"/>
          <w:szCs w:val="18"/>
        </w:rPr>
        <w:t>Chs</w:t>
      </w:r>
      <w:proofErr w:type="spellEnd"/>
      <w:r w:rsidR="005B1287" w:rsidRPr="002E633F">
        <w:rPr>
          <w:sz w:val="18"/>
          <w:szCs w:val="18"/>
        </w:rPr>
        <w:t xml:space="preserve">. 1, 2, &amp; </w:t>
      </w:r>
      <w:r w:rsidR="008955EC">
        <w:rPr>
          <w:sz w:val="18"/>
          <w:szCs w:val="18"/>
        </w:rPr>
        <w:tab/>
      </w:r>
      <w:r w:rsidR="008955EC">
        <w:rPr>
          <w:sz w:val="18"/>
          <w:szCs w:val="18"/>
        </w:rPr>
        <w:tab/>
      </w:r>
      <w:r w:rsidR="008955EC">
        <w:rPr>
          <w:sz w:val="18"/>
          <w:szCs w:val="18"/>
        </w:rPr>
        <w:tab/>
        <w:t xml:space="preserve">F.1.e, F.3.e, A.1.a., A.1.b., A.1.c., A.1.d.,  </w:t>
      </w:r>
    </w:p>
    <w:p w14:paraId="016215D9" w14:textId="77777777" w:rsidR="00B71C42" w:rsidRPr="002E633F" w:rsidRDefault="00FE6EA7" w:rsidP="009D673F">
      <w:pPr>
        <w:tabs>
          <w:tab w:val="left" w:pos="1080"/>
          <w:tab w:val="left" w:pos="4230"/>
        </w:tabs>
        <w:spacing w:line="240" w:lineRule="exact"/>
        <w:rPr>
          <w:sz w:val="18"/>
          <w:szCs w:val="18"/>
        </w:rPr>
      </w:pPr>
      <w:r w:rsidRPr="002E633F">
        <w:rPr>
          <w:sz w:val="18"/>
          <w:szCs w:val="18"/>
        </w:rPr>
        <w:tab/>
      </w:r>
      <w:r w:rsidR="005B1287" w:rsidRPr="002E633F">
        <w:rPr>
          <w:sz w:val="18"/>
          <w:szCs w:val="18"/>
        </w:rPr>
        <w:t>Disability</w:t>
      </w:r>
      <w:r w:rsidR="001A50AE" w:rsidRPr="002E633F">
        <w:rPr>
          <w:sz w:val="18"/>
          <w:szCs w:val="18"/>
        </w:rPr>
        <w:t xml:space="preserve"> &amp; </w:t>
      </w:r>
      <w:r w:rsidR="005B1287" w:rsidRPr="002E633F">
        <w:rPr>
          <w:sz w:val="18"/>
          <w:szCs w:val="18"/>
        </w:rPr>
        <w:t>Medical Terminology</w:t>
      </w:r>
      <w:r w:rsidR="009D673F" w:rsidRPr="009D673F">
        <w:rPr>
          <w:sz w:val="18"/>
          <w:szCs w:val="18"/>
        </w:rPr>
        <w:t xml:space="preserve"> </w:t>
      </w:r>
      <w:r w:rsidR="009D673F">
        <w:rPr>
          <w:sz w:val="18"/>
          <w:szCs w:val="18"/>
        </w:rPr>
        <w:tab/>
      </w:r>
      <w:r w:rsidR="009D673F" w:rsidRPr="002E633F">
        <w:rPr>
          <w:sz w:val="18"/>
          <w:szCs w:val="18"/>
        </w:rPr>
        <w:t>Appendix A &amp; B</w:t>
      </w:r>
      <w:r w:rsidR="008955EC">
        <w:rPr>
          <w:sz w:val="18"/>
          <w:szCs w:val="18"/>
        </w:rPr>
        <w:tab/>
      </w:r>
      <w:r w:rsidR="008955EC">
        <w:rPr>
          <w:sz w:val="18"/>
          <w:szCs w:val="18"/>
        </w:rPr>
        <w:tab/>
      </w:r>
      <w:r w:rsidR="008955EC">
        <w:rPr>
          <w:sz w:val="18"/>
          <w:szCs w:val="18"/>
        </w:rPr>
        <w:tab/>
        <w:t>A.1.f., A.2.i., A.3.d.</w:t>
      </w:r>
    </w:p>
    <w:p w14:paraId="2AECDF4E" w14:textId="38BA4D19" w:rsidR="001A50AE" w:rsidRPr="002E633F" w:rsidRDefault="001A50AE" w:rsidP="001A50AE">
      <w:pPr>
        <w:tabs>
          <w:tab w:val="left" w:pos="1080"/>
          <w:tab w:val="left" w:pos="5760"/>
        </w:tabs>
        <w:spacing w:line="240" w:lineRule="exact"/>
        <w:rPr>
          <w:i/>
          <w:sz w:val="18"/>
          <w:szCs w:val="18"/>
        </w:rPr>
      </w:pPr>
      <w:r w:rsidRPr="002E633F">
        <w:rPr>
          <w:sz w:val="18"/>
          <w:szCs w:val="18"/>
        </w:rPr>
        <w:tab/>
      </w:r>
      <w:r w:rsidR="002E633F" w:rsidRPr="002E633F">
        <w:rPr>
          <w:i/>
          <w:sz w:val="18"/>
          <w:szCs w:val="18"/>
        </w:rPr>
        <w:t xml:space="preserve">Grad </w:t>
      </w:r>
      <w:r w:rsidR="00F467E7">
        <w:rPr>
          <w:i/>
          <w:sz w:val="18"/>
          <w:szCs w:val="18"/>
        </w:rPr>
        <w:t>–</w:t>
      </w:r>
      <w:r w:rsidRPr="002E633F">
        <w:rPr>
          <w:i/>
          <w:sz w:val="18"/>
          <w:szCs w:val="18"/>
        </w:rPr>
        <w:t xml:space="preserve"> </w:t>
      </w:r>
      <w:r w:rsidR="00F467E7">
        <w:rPr>
          <w:i/>
          <w:sz w:val="18"/>
          <w:szCs w:val="18"/>
        </w:rPr>
        <w:t xml:space="preserve">3 </w:t>
      </w:r>
      <w:r w:rsidR="00526942" w:rsidRPr="002E633F">
        <w:rPr>
          <w:i/>
          <w:sz w:val="18"/>
          <w:szCs w:val="18"/>
        </w:rPr>
        <w:t xml:space="preserve">Group </w:t>
      </w:r>
      <w:r w:rsidRPr="002E633F">
        <w:rPr>
          <w:i/>
          <w:sz w:val="18"/>
          <w:szCs w:val="18"/>
        </w:rPr>
        <w:t>Presentation Sign Up</w:t>
      </w:r>
    </w:p>
    <w:p w14:paraId="5C3F7306" w14:textId="77777777" w:rsidR="00B64908" w:rsidRPr="002E633F" w:rsidRDefault="00B64908" w:rsidP="00B71C42">
      <w:pPr>
        <w:tabs>
          <w:tab w:val="left" w:pos="320"/>
          <w:tab w:val="left" w:pos="1080"/>
          <w:tab w:val="left" w:pos="5760"/>
        </w:tabs>
        <w:spacing w:line="240" w:lineRule="exact"/>
        <w:rPr>
          <w:sz w:val="18"/>
          <w:szCs w:val="18"/>
        </w:rPr>
      </w:pPr>
    </w:p>
    <w:p w14:paraId="092CA1A9" w14:textId="77777777" w:rsidR="005B1287" w:rsidRPr="002E633F" w:rsidRDefault="005B1287" w:rsidP="00B71C42">
      <w:pPr>
        <w:tabs>
          <w:tab w:val="left" w:pos="320"/>
          <w:tab w:val="left" w:pos="1080"/>
          <w:tab w:val="left" w:pos="5760"/>
        </w:tabs>
        <w:spacing w:line="240" w:lineRule="exact"/>
        <w:rPr>
          <w:sz w:val="18"/>
          <w:szCs w:val="18"/>
        </w:rPr>
      </w:pPr>
    </w:p>
    <w:p w14:paraId="10427E8E" w14:textId="46555B22" w:rsidR="00B64908" w:rsidRPr="002E633F" w:rsidRDefault="001A50AE" w:rsidP="002E633F">
      <w:pPr>
        <w:tabs>
          <w:tab w:val="left" w:pos="1080"/>
          <w:tab w:val="left" w:pos="4320"/>
        </w:tabs>
        <w:spacing w:line="240" w:lineRule="exact"/>
        <w:rPr>
          <w:sz w:val="18"/>
          <w:szCs w:val="18"/>
        </w:rPr>
      </w:pPr>
      <w:r w:rsidRPr="002E633F">
        <w:rPr>
          <w:sz w:val="18"/>
          <w:szCs w:val="18"/>
        </w:rPr>
        <w:t xml:space="preserve">2. </w:t>
      </w:r>
      <w:r w:rsidR="002D7766" w:rsidRPr="002E633F">
        <w:rPr>
          <w:sz w:val="18"/>
          <w:szCs w:val="18"/>
        </w:rPr>
        <w:t>8</w:t>
      </w:r>
      <w:r w:rsidRPr="002E633F">
        <w:rPr>
          <w:sz w:val="18"/>
          <w:szCs w:val="18"/>
        </w:rPr>
        <w:t>/</w:t>
      </w:r>
      <w:r w:rsidR="00424BFD">
        <w:rPr>
          <w:sz w:val="18"/>
          <w:szCs w:val="18"/>
        </w:rPr>
        <w:t>2</w:t>
      </w:r>
      <w:r w:rsidR="00647992">
        <w:rPr>
          <w:sz w:val="18"/>
          <w:szCs w:val="18"/>
        </w:rPr>
        <w:t>7</w:t>
      </w:r>
      <w:r w:rsidR="00B71C42" w:rsidRPr="002E633F">
        <w:rPr>
          <w:sz w:val="18"/>
          <w:szCs w:val="18"/>
        </w:rPr>
        <w:tab/>
      </w:r>
      <w:r w:rsidR="005B1287" w:rsidRPr="002E633F">
        <w:rPr>
          <w:sz w:val="18"/>
          <w:szCs w:val="18"/>
        </w:rPr>
        <w:t xml:space="preserve">Cardiovascular </w:t>
      </w:r>
      <w:r w:rsidR="00D8301F">
        <w:rPr>
          <w:sz w:val="18"/>
          <w:szCs w:val="18"/>
        </w:rPr>
        <w:t>S</w:t>
      </w:r>
      <w:r w:rsidR="005B1287" w:rsidRPr="002E633F">
        <w:rPr>
          <w:sz w:val="18"/>
          <w:szCs w:val="18"/>
        </w:rPr>
        <w:t xml:space="preserve">ystem </w:t>
      </w:r>
      <w:r w:rsidR="004C172C" w:rsidRPr="002E633F">
        <w:rPr>
          <w:sz w:val="18"/>
          <w:szCs w:val="18"/>
        </w:rPr>
        <w:t>&amp;</w:t>
      </w:r>
      <w:r w:rsidR="004A21A6" w:rsidRPr="002E633F">
        <w:rPr>
          <w:sz w:val="18"/>
          <w:szCs w:val="18"/>
        </w:rPr>
        <w:tab/>
      </w:r>
      <w:proofErr w:type="spellStart"/>
      <w:r w:rsidR="004A21A6" w:rsidRPr="002E633F">
        <w:rPr>
          <w:sz w:val="18"/>
          <w:szCs w:val="18"/>
        </w:rPr>
        <w:t>Falvo</w:t>
      </w:r>
      <w:proofErr w:type="spellEnd"/>
      <w:r w:rsidR="004A21A6" w:rsidRPr="002E633F">
        <w:rPr>
          <w:sz w:val="18"/>
          <w:szCs w:val="18"/>
        </w:rPr>
        <w:t>: Ch. 28</w:t>
      </w:r>
      <w:r w:rsidR="008955EC">
        <w:rPr>
          <w:sz w:val="18"/>
          <w:szCs w:val="18"/>
        </w:rPr>
        <w:tab/>
      </w:r>
      <w:r w:rsidR="008955EC">
        <w:rPr>
          <w:sz w:val="18"/>
          <w:szCs w:val="18"/>
        </w:rPr>
        <w:tab/>
      </w:r>
      <w:r w:rsidR="008955EC">
        <w:rPr>
          <w:sz w:val="18"/>
          <w:szCs w:val="18"/>
        </w:rPr>
        <w:tab/>
      </w:r>
      <w:r w:rsidR="003C2FEE">
        <w:rPr>
          <w:sz w:val="18"/>
          <w:szCs w:val="18"/>
        </w:rPr>
        <w:t>F.</w:t>
      </w:r>
      <w:proofErr w:type="gramStart"/>
      <w:r w:rsidR="003C2FEE">
        <w:rPr>
          <w:sz w:val="18"/>
          <w:szCs w:val="18"/>
        </w:rPr>
        <w:t>3.g.</w:t>
      </w:r>
      <w:proofErr w:type="gramEnd"/>
      <w:r w:rsidR="003C2FEE">
        <w:rPr>
          <w:sz w:val="18"/>
          <w:szCs w:val="18"/>
        </w:rPr>
        <w:t xml:space="preserve">, </w:t>
      </w:r>
      <w:r w:rsidR="004D4E84">
        <w:rPr>
          <w:sz w:val="18"/>
          <w:szCs w:val="18"/>
        </w:rPr>
        <w:t xml:space="preserve">F.4.b., A.1.f., A.2.b., A.2.d, </w:t>
      </w:r>
    </w:p>
    <w:p w14:paraId="61FDBCDD" w14:textId="67DEBC22" w:rsidR="00B64908" w:rsidRPr="005011B9" w:rsidRDefault="00971A6B" w:rsidP="002E633F">
      <w:pPr>
        <w:tabs>
          <w:tab w:val="left" w:pos="1080"/>
        </w:tabs>
        <w:spacing w:line="240" w:lineRule="exact"/>
        <w:rPr>
          <w:sz w:val="18"/>
          <w:szCs w:val="18"/>
          <w:lang w:val="fr-FR"/>
        </w:rPr>
      </w:pPr>
      <w:r w:rsidRPr="002E633F">
        <w:rPr>
          <w:sz w:val="18"/>
          <w:szCs w:val="18"/>
        </w:rPr>
        <w:tab/>
      </w:r>
      <w:proofErr w:type="spellStart"/>
      <w:r w:rsidR="002D7766" w:rsidRPr="005011B9">
        <w:rPr>
          <w:sz w:val="18"/>
          <w:szCs w:val="18"/>
          <w:lang w:val="fr-FR"/>
        </w:rPr>
        <w:t>Vocation</w:t>
      </w:r>
      <w:r w:rsidR="00D8301F">
        <w:rPr>
          <w:sz w:val="18"/>
          <w:szCs w:val="18"/>
          <w:lang w:val="fr-FR"/>
        </w:rPr>
        <w:t>al</w:t>
      </w:r>
      <w:proofErr w:type="spellEnd"/>
      <w:r w:rsidR="002D7766" w:rsidRPr="005011B9">
        <w:rPr>
          <w:sz w:val="18"/>
          <w:szCs w:val="18"/>
          <w:lang w:val="fr-FR"/>
        </w:rPr>
        <w:t xml:space="preserve"> &amp; </w:t>
      </w:r>
      <w:r w:rsidR="004C172C" w:rsidRPr="005011B9">
        <w:rPr>
          <w:sz w:val="18"/>
          <w:szCs w:val="18"/>
          <w:lang w:val="fr-FR"/>
        </w:rPr>
        <w:t>Psychosocial Implications</w:t>
      </w:r>
      <w:r w:rsidR="002D7766" w:rsidRPr="005011B9">
        <w:rPr>
          <w:sz w:val="18"/>
          <w:szCs w:val="18"/>
          <w:lang w:val="fr-FR"/>
        </w:rPr>
        <w:tab/>
      </w:r>
      <w:r w:rsidR="002D7766" w:rsidRPr="005011B9">
        <w:rPr>
          <w:b/>
          <w:sz w:val="18"/>
          <w:szCs w:val="18"/>
          <w:highlight w:val="yellow"/>
          <w:lang w:val="fr-FR"/>
        </w:rPr>
        <w:t>QUIZ 1</w:t>
      </w:r>
      <w:r w:rsidR="005E7C5C" w:rsidRPr="005011B9">
        <w:rPr>
          <w:b/>
          <w:sz w:val="18"/>
          <w:szCs w:val="18"/>
          <w:highlight w:val="yellow"/>
          <w:lang w:val="fr-FR"/>
        </w:rPr>
        <w:t xml:space="preserve"> (</w:t>
      </w:r>
      <w:proofErr w:type="spellStart"/>
      <w:r w:rsidR="00BC2308" w:rsidRPr="005011B9">
        <w:rPr>
          <w:b/>
          <w:sz w:val="18"/>
          <w:szCs w:val="18"/>
          <w:highlight w:val="yellow"/>
          <w:lang w:val="fr-FR"/>
        </w:rPr>
        <w:t>Covers</w:t>
      </w:r>
      <w:proofErr w:type="spellEnd"/>
      <w:r w:rsidR="00BC2308" w:rsidRPr="005011B9">
        <w:rPr>
          <w:b/>
          <w:sz w:val="18"/>
          <w:szCs w:val="18"/>
          <w:highlight w:val="yellow"/>
          <w:lang w:val="fr-FR"/>
        </w:rPr>
        <w:t xml:space="preserve"> </w:t>
      </w:r>
      <w:r w:rsidR="005E7C5C" w:rsidRPr="005011B9">
        <w:rPr>
          <w:b/>
          <w:sz w:val="18"/>
          <w:szCs w:val="18"/>
          <w:highlight w:val="yellow"/>
          <w:lang w:val="fr-FR"/>
        </w:rPr>
        <w:t>C</w:t>
      </w:r>
      <w:r w:rsidR="002D7766" w:rsidRPr="005011B9">
        <w:rPr>
          <w:b/>
          <w:sz w:val="18"/>
          <w:szCs w:val="18"/>
          <w:highlight w:val="yellow"/>
          <w:lang w:val="fr-FR"/>
        </w:rPr>
        <w:t xml:space="preserve">lasses 1 &amp; </w:t>
      </w:r>
      <w:proofErr w:type="gramStart"/>
      <w:r w:rsidR="002D7766" w:rsidRPr="005011B9">
        <w:rPr>
          <w:b/>
          <w:sz w:val="18"/>
          <w:szCs w:val="18"/>
          <w:highlight w:val="yellow"/>
          <w:lang w:val="fr-FR"/>
        </w:rPr>
        <w:t>2)</w:t>
      </w:r>
      <w:r w:rsidR="004D4E84" w:rsidRPr="005011B9">
        <w:rPr>
          <w:b/>
          <w:sz w:val="18"/>
          <w:szCs w:val="18"/>
          <w:lang w:val="fr-FR"/>
        </w:rPr>
        <w:tab/>
      </w:r>
      <w:r w:rsidR="004D4E84" w:rsidRPr="005011B9">
        <w:rPr>
          <w:sz w:val="18"/>
          <w:szCs w:val="18"/>
          <w:lang w:val="fr-FR"/>
        </w:rPr>
        <w:t>A.2.h</w:t>
      </w:r>
      <w:proofErr w:type="gramEnd"/>
      <w:r w:rsidR="004D4E84" w:rsidRPr="005011B9">
        <w:rPr>
          <w:sz w:val="18"/>
          <w:szCs w:val="18"/>
          <w:lang w:val="fr-FR"/>
        </w:rPr>
        <w:t>, A.2.i., A.2.m., A.2.o., A.2.p.</w:t>
      </w:r>
    </w:p>
    <w:p w14:paraId="5E435BBA" w14:textId="168C0B89" w:rsidR="005B1287" w:rsidRPr="004E1994" w:rsidRDefault="005E7C5C" w:rsidP="002E633F">
      <w:pPr>
        <w:tabs>
          <w:tab w:val="left" w:pos="1080"/>
        </w:tabs>
        <w:spacing w:line="240" w:lineRule="exact"/>
        <w:rPr>
          <w:b/>
          <w:bCs/>
          <w:sz w:val="18"/>
          <w:szCs w:val="18"/>
        </w:rPr>
      </w:pPr>
      <w:r w:rsidRPr="005011B9">
        <w:rPr>
          <w:sz w:val="18"/>
          <w:szCs w:val="18"/>
          <w:lang w:val="fr-FR"/>
        </w:rPr>
        <w:tab/>
      </w:r>
      <w:r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790E84" w:rsidRPr="004E1994">
        <w:rPr>
          <w:b/>
          <w:bCs/>
          <w:sz w:val="18"/>
          <w:szCs w:val="18"/>
          <w:highlight w:val="yellow"/>
        </w:rPr>
        <w:t>(8/27 &amp; 8/28)</w:t>
      </w:r>
      <w:r w:rsidR="004D4E84" w:rsidRPr="004E1994">
        <w:rPr>
          <w:b/>
          <w:bCs/>
          <w:sz w:val="18"/>
          <w:szCs w:val="18"/>
        </w:rPr>
        <w:tab/>
      </w:r>
    </w:p>
    <w:p w14:paraId="5922C88F" w14:textId="77777777" w:rsidR="002D7766" w:rsidRPr="004E1994" w:rsidRDefault="00B82782">
      <w:pPr>
        <w:tabs>
          <w:tab w:val="left" w:pos="1080"/>
          <w:tab w:val="left" w:pos="5760"/>
        </w:tabs>
        <w:spacing w:line="240" w:lineRule="exact"/>
        <w:rPr>
          <w:sz w:val="18"/>
          <w:szCs w:val="18"/>
        </w:rPr>
      </w:pPr>
      <w:r w:rsidRPr="004E1994">
        <w:rPr>
          <w:sz w:val="18"/>
          <w:szCs w:val="18"/>
        </w:rPr>
        <w:tab/>
      </w:r>
      <w:r w:rsidRPr="004E1994">
        <w:rPr>
          <w:sz w:val="18"/>
          <w:szCs w:val="18"/>
        </w:rPr>
        <w:tab/>
      </w:r>
    </w:p>
    <w:p w14:paraId="2674F58F" w14:textId="4502C41F" w:rsidR="00B71C42" w:rsidRPr="002E633F" w:rsidRDefault="001A50AE">
      <w:pPr>
        <w:tabs>
          <w:tab w:val="left" w:pos="1080"/>
          <w:tab w:val="left" w:pos="5760"/>
        </w:tabs>
        <w:spacing w:line="240" w:lineRule="exact"/>
        <w:rPr>
          <w:b/>
          <w:sz w:val="18"/>
          <w:szCs w:val="18"/>
        </w:rPr>
      </w:pPr>
      <w:r w:rsidRPr="002E633F">
        <w:rPr>
          <w:sz w:val="18"/>
          <w:szCs w:val="18"/>
        </w:rPr>
        <w:t xml:space="preserve">3. </w:t>
      </w:r>
      <w:r w:rsidR="0040655F" w:rsidRPr="002E633F">
        <w:rPr>
          <w:sz w:val="18"/>
          <w:szCs w:val="18"/>
        </w:rPr>
        <w:t>9</w:t>
      </w:r>
      <w:r w:rsidR="00B71C42" w:rsidRPr="002E633F">
        <w:rPr>
          <w:sz w:val="18"/>
          <w:szCs w:val="18"/>
        </w:rPr>
        <w:t>/</w:t>
      </w:r>
      <w:r w:rsidR="008D5C42">
        <w:rPr>
          <w:sz w:val="18"/>
          <w:szCs w:val="18"/>
        </w:rPr>
        <w:t>0</w:t>
      </w:r>
      <w:r w:rsidR="00647992">
        <w:rPr>
          <w:sz w:val="18"/>
          <w:szCs w:val="18"/>
        </w:rPr>
        <w:t>3</w:t>
      </w:r>
      <w:r w:rsidR="00B71C42" w:rsidRPr="002E633F">
        <w:rPr>
          <w:sz w:val="18"/>
          <w:szCs w:val="18"/>
        </w:rPr>
        <w:tab/>
      </w:r>
      <w:r w:rsidR="006B5106" w:rsidRPr="002E633F">
        <w:rPr>
          <w:sz w:val="18"/>
          <w:szCs w:val="18"/>
        </w:rPr>
        <w:t>Psychiatric Disabilities</w:t>
      </w:r>
      <w:r w:rsidR="00FE6EA7" w:rsidRPr="002E633F">
        <w:rPr>
          <w:sz w:val="18"/>
          <w:szCs w:val="18"/>
        </w:rPr>
        <w:tab/>
      </w:r>
    </w:p>
    <w:p w14:paraId="6FFD4018" w14:textId="00B54C25" w:rsidR="00B71C42" w:rsidRPr="002E633F" w:rsidRDefault="00B71C42" w:rsidP="002E633F">
      <w:pPr>
        <w:tabs>
          <w:tab w:val="left" w:pos="1080"/>
        </w:tabs>
        <w:spacing w:line="240" w:lineRule="exact"/>
        <w:rPr>
          <w:sz w:val="18"/>
          <w:szCs w:val="18"/>
        </w:rPr>
      </w:pPr>
      <w:r w:rsidRPr="002E633F">
        <w:rPr>
          <w:sz w:val="18"/>
          <w:szCs w:val="18"/>
        </w:rPr>
        <w:tab/>
      </w:r>
      <w:r w:rsidR="006B5106" w:rsidRPr="002E633F">
        <w:rPr>
          <w:sz w:val="18"/>
          <w:szCs w:val="18"/>
        </w:rPr>
        <w:t>Cancer</w:t>
      </w:r>
      <w:r w:rsidR="004C172C" w:rsidRPr="002E633F">
        <w:rPr>
          <w:sz w:val="18"/>
          <w:szCs w:val="18"/>
        </w:rPr>
        <w:t xml:space="preserve"> &amp;</w:t>
      </w:r>
      <w:r w:rsidR="002D7766" w:rsidRPr="002E633F">
        <w:rPr>
          <w:sz w:val="18"/>
          <w:szCs w:val="18"/>
        </w:rPr>
        <w:t xml:space="preserve"> VPI </w:t>
      </w:r>
      <w:r w:rsidRPr="002E633F">
        <w:rPr>
          <w:sz w:val="18"/>
          <w:szCs w:val="18"/>
        </w:rPr>
        <w:tab/>
      </w:r>
      <w:r w:rsidR="002E633F">
        <w:rPr>
          <w:sz w:val="18"/>
          <w:szCs w:val="18"/>
        </w:rPr>
        <w:tab/>
      </w:r>
      <w:r w:rsidR="002E633F">
        <w:rPr>
          <w:sz w:val="18"/>
          <w:szCs w:val="18"/>
        </w:rPr>
        <w:tab/>
      </w:r>
      <w:r w:rsidR="002E633F">
        <w:rPr>
          <w:sz w:val="18"/>
          <w:szCs w:val="18"/>
        </w:rPr>
        <w:tab/>
      </w:r>
      <w:proofErr w:type="spellStart"/>
      <w:r w:rsidR="004A21A6" w:rsidRPr="002E633F">
        <w:rPr>
          <w:sz w:val="18"/>
          <w:szCs w:val="18"/>
        </w:rPr>
        <w:t>Falvo</w:t>
      </w:r>
      <w:proofErr w:type="spellEnd"/>
      <w:r w:rsidR="004A21A6" w:rsidRPr="002E633F">
        <w:rPr>
          <w:sz w:val="18"/>
          <w:szCs w:val="18"/>
        </w:rPr>
        <w:t xml:space="preserve">: </w:t>
      </w:r>
      <w:proofErr w:type="spellStart"/>
      <w:r w:rsidR="004A21A6" w:rsidRPr="002E633F">
        <w:rPr>
          <w:sz w:val="18"/>
          <w:szCs w:val="18"/>
        </w:rPr>
        <w:t>Chs</w:t>
      </w:r>
      <w:proofErr w:type="spellEnd"/>
      <w:r w:rsidR="004A21A6" w:rsidRPr="002E633F">
        <w:rPr>
          <w:sz w:val="18"/>
          <w:szCs w:val="18"/>
        </w:rPr>
        <w:t xml:space="preserve">. 13, 14 &amp; 21, 22 </w:t>
      </w:r>
      <w:r w:rsidR="004D4E84">
        <w:rPr>
          <w:sz w:val="18"/>
          <w:szCs w:val="18"/>
        </w:rPr>
        <w:tab/>
      </w:r>
      <w:r w:rsidR="004D4E84">
        <w:rPr>
          <w:sz w:val="18"/>
          <w:szCs w:val="18"/>
        </w:rPr>
        <w:tab/>
        <w:t xml:space="preserve">F.1.e., F.3.e., F.3.g., F.4.b., A.2.b., </w:t>
      </w:r>
      <w:r w:rsidR="009E7B4E">
        <w:rPr>
          <w:sz w:val="18"/>
          <w:szCs w:val="18"/>
        </w:rPr>
        <w:t>A.2.d.</w:t>
      </w:r>
    </w:p>
    <w:p w14:paraId="6190CE0E" w14:textId="77777777" w:rsidR="00B71C42" w:rsidRPr="002E633F" w:rsidRDefault="009E7B4E">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t>A.2.h., A.2.i., A.2.j., A.2.k., A.3.d.</w:t>
      </w:r>
    </w:p>
    <w:p w14:paraId="0B3DDA50" w14:textId="77777777" w:rsidR="00B64908" w:rsidRPr="002E633F" w:rsidRDefault="00B64908">
      <w:pPr>
        <w:tabs>
          <w:tab w:val="left" w:pos="1080"/>
          <w:tab w:val="left" w:pos="5760"/>
        </w:tabs>
        <w:spacing w:line="240" w:lineRule="exact"/>
        <w:rPr>
          <w:sz w:val="18"/>
          <w:szCs w:val="18"/>
        </w:rPr>
      </w:pPr>
    </w:p>
    <w:p w14:paraId="5EECDFC4" w14:textId="49321A9C" w:rsidR="00B71C42" w:rsidRPr="002E633F" w:rsidRDefault="001A50AE">
      <w:pPr>
        <w:tabs>
          <w:tab w:val="left" w:pos="1080"/>
          <w:tab w:val="left" w:pos="5760"/>
        </w:tabs>
        <w:spacing w:line="240" w:lineRule="exact"/>
        <w:rPr>
          <w:sz w:val="18"/>
          <w:szCs w:val="18"/>
        </w:rPr>
      </w:pPr>
      <w:r w:rsidRPr="002E633F">
        <w:rPr>
          <w:sz w:val="18"/>
          <w:szCs w:val="18"/>
        </w:rPr>
        <w:t xml:space="preserve">4. </w:t>
      </w:r>
      <w:r w:rsidR="0040655F" w:rsidRPr="002E633F">
        <w:rPr>
          <w:sz w:val="18"/>
          <w:szCs w:val="18"/>
        </w:rPr>
        <w:t>9</w:t>
      </w:r>
      <w:r w:rsidR="00B71C42" w:rsidRPr="002E633F">
        <w:rPr>
          <w:sz w:val="18"/>
          <w:szCs w:val="18"/>
        </w:rPr>
        <w:t>/</w:t>
      </w:r>
      <w:r w:rsidR="008D5C42">
        <w:rPr>
          <w:sz w:val="18"/>
          <w:szCs w:val="18"/>
        </w:rPr>
        <w:t>1</w:t>
      </w:r>
      <w:r w:rsidR="00647992">
        <w:rPr>
          <w:sz w:val="18"/>
          <w:szCs w:val="18"/>
        </w:rPr>
        <w:t>0</w:t>
      </w:r>
      <w:r w:rsidR="00E4165F" w:rsidRPr="002E633F">
        <w:rPr>
          <w:sz w:val="18"/>
          <w:szCs w:val="18"/>
        </w:rPr>
        <w:tab/>
      </w:r>
      <w:r w:rsidR="005B1287" w:rsidRPr="002E633F">
        <w:rPr>
          <w:sz w:val="18"/>
          <w:szCs w:val="18"/>
        </w:rPr>
        <w:t xml:space="preserve">Respiratory System </w:t>
      </w:r>
      <w:r w:rsidR="005E7C5C" w:rsidRPr="002E633F">
        <w:rPr>
          <w:sz w:val="18"/>
          <w:szCs w:val="18"/>
        </w:rPr>
        <w:t>&amp; VPI</w:t>
      </w:r>
      <w:r w:rsidR="00E4165F" w:rsidRPr="002E633F">
        <w:rPr>
          <w:sz w:val="18"/>
          <w:szCs w:val="18"/>
        </w:rPr>
        <w:t xml:space="preserve"> </w:t>
      </w:r>
      <w:r w:rsidR="0041710D">
        <w:rPr>
          <w:sz w:val="18"/>
          <w:szCs w:val="18"/>
        </w:rPr>
        <w:t xml:space="preserve">                            </w:t>
      </w:r>
      <w:r w:rsidR="00647992">
        <w:rPr>
          <w:sz w:val="18"/>
          <w:szCs w:val="18"/>
        </w:rPr>
        <w:t xml:space="preserve">Also known as </w:t>
      </w:r>
      <w:r w:rsidR="0041710D">
        <w:rPr>
          <w:sz w:val="18"/>
          <w:szCs w:val="18"/>
        </w:rPr>
        <w:t>Pulmonary</w:t>
      </w:r>
      <w:r w:rsidR="009E7B4E">
        <w:rPr>
          <w:sz w:val="18"/>
          <w:szCs w:val="18"/>
        </w:rPr>
        <w:tab/>
      </w:r>
      <w:r w:rsidR="009E7B4E">
        <w:rPr>
          <w:sz w:val="18"/>
          <w:szCs w:val="18"/>
        </w:rPr>
        <w:tab/>
        <w:t>F.</w:t>
      </w:r>
      <w:proofErr w:type="gramStart"/>
      <w:r w:rsidR="009E7B4E">
        <w:rPr>
          <w:sz w:val="18"/>
          <w:szCs w:val="18"/>
        </w:rPr>
        <w:t>3.g.</w:t>
      </w:r>
      <w:proofErr w:type="gramEnd"/>
      <w:r w:rsidR="009E7B4E">
        <w:rPr>
          <w:sz w:val="18"/>
          <w:szCs w:val="18"/>
        </w:rPr>
        <w:t>, F.4.b., A.1.f., A.2.b., A.2.d,</w:t>
      </w:r>
      <w:r w:rsidR="009E7B4E">
        <w:rPr>
          <w:sz w:val="18"/>
          <w:szCs w:val="18"/>
        </w:rPr>
        <w:tab/>
      </w:r>
    </w:p>
    <w:p w14:paraId="40513E97" w14:textId="77777777" w:rsidR="00B71C42" w:rsidRPr="002E633F" w:rsidRDefault="00A52CA4" w:rsidP="002E633F">
      <w:pPr>
        <w:tabs>
          <w:tab w:val="left" w:pos="1080"/>
          <w:tab w:val="left" w:pos="4320"/>
        </w:tabs>
        <w:spacing w:line="240" w:lineRule="exact"/>
        <w:rPr>
          <w:sz w:val="18"/>
          <w:szCs w:val="18"/>
        </w:rPr>
      </w:pPr>
      <w:r w:rsidRPr="002E633F">
        <w:rPr>
          <w:sz w:val="18"/>
          <w:szCs w:val="18"/>
        </w:rPr>
        <w:tab/>
      </w:r>
      <w:r w:rsidR="006E2D4A" w:rsidRPr="00595D7F">
        <w:rPr>
          <w:i/>
          <w:sz w:val="18"/>
          <w:szCs w:val="18"/>
          <w:highlight w:val="yellow"/>
        </w:rPr>
        <w:t>Review for Exam 1</w:t>
      </w:r>
      <w:r w:rsidRPr="002E633F">
        <w:rPr>
          <w:sz w:val="18"/>
          <w:szCs w:val="18"/>
        </w:rPr>
        <w:tab/>
      </w:r>
      <w:proofErr w:type="spellStart"/>
      <w:r w:rsidR="004A21A6" w:rsidRPr="002E633F">
        <w:rPr>
          <w:sz w:val="18"/>
          <w:szCs w:val="18"/>
        </w:rPr>
        <w:t>Falvo</w:t>
      </w:r>
      <w:proofErr w:type="spellEnd"/>
      <w:r w:rsidR="004A21A6" w:rsidRPr="002E633F">
        <w:rPr>
          <w:sz w:val="18"/>
          <w:szCs w:val="18"/>
        </w:rPr>
        <w:t>: Ch. 29</w:t>
      </w:r>
      <w:r w:rsidR="009E7B4E">
        <w:rPr>
          <w:sz w:val="18"/>
          <w:szCs w:val="18"/>
        </w:rPr>
        <w:tab/>
      </w:r>
      <w:r w:rsidR="009E7B4E">
        <w:rPr>
          <w:sz w:val="18"/>
          <w:szCs w:val="18"/>
        </w:rPr>
        <w:tab/>
      </w:r>
      <w:r w:rsidR="009E7B4E">
        <w:rPr>
          <w:sz w:val="18"/>
          <w:szCs w:val="18"/>
        </w:rPr>
        <w:tab/>
      </w:r>
      <w:r w:rsidR="009E7B4E" w:rsidRPr="004D4E84">
        <w:rPr>
          <w:sz w:val="18"/>
          <w:szCs w:val="18"/>
        </w:rPr>
        <w:t>A.2.h, A.2.i., A.2.m., A.2.o., A.2.p.</w:t>
      </w:r>
    </w:p>
    <w:p w14:paraId="07DAFF46" w14:textId="77777777" w:rsidR="00B73AF4" w:rsidRPr="002E633F" w:rsidRDefault="00B73AF4" w:rsidP="002E633F">
      <w:pPr>
        <w:tabs>
          <w:tab w:val="left" w:pos="1080"/>
        </w:tabs>
        <w:spacing w:line="240" w:lineRule="exact"/>
        <w:rPr>
          <w:sz w:val="18"/>
          <w:szCs w:val="18"/>
        </w:rPr>
      </w:pPr>
      <w:r w:rsidRPr="002E633F">
        <w:rPr>
          <w:sz w:val="18"/>
          <w:szCs w:val="18"/>
        </w:rPr>
        <w:tab/>
      </w:r>
      <w:r w:rsidR="006E2D4A">
        <w:rPr>
          <w:sz w:val="18"/>
          <w:szCs w:val="18"/>
        </w:rPr>
        <w:tab/>
      </w:r>
      <w:r w:rsidR="006E2D4A">
        <w:rPr>
          <w:sz w:val="18"/>
          <w:szCs w:val="18"/>
        </w:rPr>
        <w:tab/>
      </w:r>
      <w:r w:rsidR="006E2D4A">
        <w:rPr>
          <w:sz w:val="18"/>
          <w:szCs w:val="18"/>
        </w:rPr>
        <w:tab/>
      </w:r>
      <w:r w:rsidR="002E633F">
        <w:rPr>
          <w:sz w:val="18"/>
          <w:szCs w:val="18"/>
        </w:rPr>
        <w:tab/>
      </w:r>
      <w:r w:rsidR="002E633F">
        <w:rPr>
          <w:sz w:val="18"/>
          <w:szCs w:val="18"/>
        </w:rPr>
        <w:tab/>
      </w:r>
      <w:r w:rsidR="005E7C5C" w:rsidRPr="00CC6369">
        <w:rPr>
          <w:b/>
          <w:sz w:val="18"/>
          <w:szCs w:val="18"/>
          <w:highlight w:val="yellow"/>
        </w:rPr>
        <w:t>QUIZ 2 (</w:t>
      </w:r>
      <w:r w:rsidR="00BC2308" w:rsidRPr="00CC6369">
        <w:rPr>
          <w:b/>
          <w:sz w:val="18"/>
          <w:szCs w:val="18"/>
          <w:highlight w:val="yellow"/>
        </w:rPr>
        <w:t xml:space="preserve">Covers </w:t>
      </w:r>
      <w:r w:rsidR="005E7C5C" w:rsidRPr="00CC6369">
        <w:rPr>
          <w:b/>
          <w:sz w:val="18"/>
          <w:szCs w:val="18"/>
          <w:highlight w:val="yellow"/>
        </w:rPr>
        <w:t>Classes 3 &amp; 4)</w:t>
      </w:r>
    </w:p>
    <w:p w14:paraId="777FE0CA" w14:textId="5359BD8F" w:rsidR="00B64908" w:rsidRPr="002E633F" w:rsidRDefault="005E7C5C" w:rsidP="002E633F">
      <w:pPr>
        <w:tabs>
          <w:tab w:val="left" w:pos="1080"/>
        </w:tabs>
        <w:spacing w:line="240" w:lineRule="exact"/>
        <w:rPr>
          <w:b/>
          <w:sz w:val="18"/>
          <w:szCs w:val="18"/>
        </w:rPr>
      </w:pPr>
      <w:r w:rsidRPr="002E633F">
        <w:rPr>
          <w:sz w:val="18"/>
          <w:szCs w:val="18"/>
        </w:rPr>
        <w:tab/>
      </w:r>
      <w:r w:rsidR="006E2D4A">
        <w:rPr>
          <w:sz w:val="18"/>
          <w:szCs w:val="18"/>
        </w:rPr>
        <w:tab/>
      </w:r>
      <w:r w:rsidR="006E2D4A">
        <w:rPr>
          <w:sz w:val="18"/>
          <w:szCs w:val="18"/>
        </w:rPr>
        <w:tab/>
      </w:r>
      <w:r w:rsidRPr="002E633F">
        <w:rPr>
          <w:b/>
          <w:sz w:val="18"/>
          <w:szCs w:val="18"/>
        </w:rPr>
        <w:tab/>
      </w:r>
      <w:r w:rsidR="002E633F">
        <w:rPr>
          <w:b/>
          <w:sz w:val="18"/>
          <w:szCs w:val="18"/>
        </w:rPr>
        <w:tab/>
      </w:r>
      <w:r w:rsidR="002E633F">
        <w:rPr>
          <w:b/>
          <w:sz w:val="18"/>
          <w:szCs w:val="18"/>
        </w:rPr>
        <w:tab/>
      </w:r>
      <w:r w:rsidR="00790E84" w:rsidRPr="00790E84">
        <w:rPr>
          <w:b/>
          <w:sz w:val="18"/>
          <w:szCs w:val="18"/>
          <w:highlight w:val="yellow"/>
        </w:rPr>
        <w:t>(9/10 &amp; 9/11)</w:t>
      </w:r>
    </w:p>
    <w:p w14:paraId="7FDFA6B5" w14:textId="77777777" w:rsidR="00A52CA4" w:rsidRPr="002E633F" w:rsidRDefault="00A52CA4">
      <w:pPr>
        <w:tabs>
          <w:tab w:val="left" w:pos="1080"/>
          <w:tab w:val="left" w:pos="5760"/>
        </w:tabs>
        <w:spacing w:line="240" w:lineRule="exact"/>
        <w:rPr>
          <w:sz w:val="18"/>
          <w:szCs w:val="18"/>
        </w:rPr>
      </w:pPr>
    </w:p>
    <w:p w14:paraId="420B5B60" w14:textId="77777777" w:rsidR="005E7C5C" w:rsidRPr="002E633F" w:rsidRDefault="005E7C5C">
      <w:pPr>
        <w:tabs>
          <w:tab w:val="left" w:pos="1080"/>
          <w:tab w:val="left" w:pos="5760"/>
        </w:tabs>
        <w:spacing w:line="240" w:lineRule="exact"/>
        <w:rPr>
          <w:sz w:val="18"/>
          <w:szCs w:val="18"/>
        </w:rPr>
      </w:pPr>
    </w:p>
    <w:p w14:paraId="48BD41D3" w14:textId="7CB1959F" w:rsidR="005E7C5C" w:rsidRPr="002E633F" w:rsidRDefault="003D2DC0" w:rsidP="002E633F">
      <w:pPr>
        <w:tabs>
          <w:tab w:val="left" w:pos="1080"/>
        </w:tabs>
        <w:spacing w:line="240" w:lineRule="exact"/>
        <w:rPr>
          <w:b/>
          <w:sz w:val="18"/>
          <w:szCs w:val="18"/>
        </w:rPr>
      </w:pPr>
      <w:r w:rsidRPr="002E633F">
        <w:rPr>
          <w:b/>
          <w:sz w:val="18"/>
          <w:szCs w:val="18"/>
          <w:highlight w:val="yellow"/>
        </w:rPr>
        <w:t xml:space="preserve">5. </w:t>
      </w:r>
      <w:r w:rsidR="0040655F" w:rsidRPr="002E633F">
        <w:rPr>
          <w:b/>
          <w:sz w:val="18"/>
          <w:szCs w:val="18"/>
          <w:highlight w:val="yellow"/>
        </w:rPr>
        <w:t>9</w:t>
      </w:r>
      <w:r w:rsidR="008D5C42">
        <w:rPr>
          <w:b/>
          <w:sz w:val="18"/>
          <w:szCs w:val="18"/>
          <w:highlight w:val="yellow"/>
        </w:rPr>
        <w:t>/</w:t>
      </w:r>
      <w:r w:rsidR="00424BFD">
        <w:rPr>
          <w:b/>
          <w:sz w:val="18"/>
          <w:szCs w:val="18"/>
          <w:highlight w:val="yellow"/>
        </w:rPr>
        <w:t>1</w:t>
      </w:r>
      <w:r w:rsidR="00647992">
        <w:rPr>
          <w:b/>
          <w:sz w:val="18"/>
          <w:szCs w:val="18"/>
          <w:highlight w:val="yellow"/>
        </w:rPr>
        <w:t>7-9/18</w:t>
      </w:r>
      <w:r w:rsidR="00B71C42" w:rsidRPr="002E633F">
        <w:rPr>
          <w:b/>
          <w:sz w:val="18"/>
          <w:szCs w:val="18"/>
          <w:highlight w:val="yellow"/>
        </w:rPr>
        <w:t xml:space="preserve"> </w:t>
      </w:r>
      <w:r w:rsidR="00B71C42" w:rsidRPr="002E633F">
        <w:rPr>
          <w:sz w:val="18"/>
          <w:szCs w:val="18"/>
          <w:highlight w:val="yellow"/>
        </w:rPr>
        <w:tab/>
      </w:r>
      <w:r w:rsidR="00E4165F" w:rsidRPr="002E633F">
        <w:rPr>
          <w:b/>
          <w:sz w:val="18"/>
          <w:szCs w:val="18"/>
          <w:highlight w:val="yellow"/>
        </w:rPr>
        <w:t>Ex</w:t>
      </w:r>
      <w:r w:rsidR="009F0FC2" w:rsidRPr="002E633F">
        <w:rPr>
          <w:b/>
          <w:sz w:val="18"/>
          <w:szCs w:val="18"/>
          <w:highlight w:val="yellow"/>
        </w:rPr>
        <w:t>am 1</w:t>
      </w:r>
      <w:r w:rsidR="005E7C5C" w:rsidRPr="002E633F">
        <w:rPr>
          <w:b/>
          <w:sz w:val="18"/>
          <w:szCs w:val="18"/>
          <w:highlight w:val="yellow"/>
        </w:rPr>
        <w:t xml:space="preserve"> (Conditions &amp; VPI)</w:t>
      </w:r>
      <w:r w:rsidR="002E633F">
        <w:rPr>
          <w:sz w:val="18"/>
          <w:szCs w:val="18"/>
        </w:rPr>
        <w:tab/>
        <w:t xml:space="preserve"> </w:t>
      </w:r>
      <w:r w:rsidR="002E633F">
        <w:rPr>
          <w:sz w:val="18"/>
          <w:szCs w:val="18"/>
        </w:rPr>
        <w:tab/>
      </w:r>
      <w:r w:rsidR="00A70BEF" w:rsidRPr="00595D7F">
        <w:rPr>
          <w:b/>
          <w:sz w:val="18"/>
          <w:szCs w:val="18"/>
          <w:highlight w:val="yellow"/>
        </w:rPr>
        <w:t xml:space="preserve">Exam 1 </w:t>
      </w:r>
      <w:r w:rsidR="00647992" w:rsidRPr="00595D7F">
        <w:rPr>
          <w:b/>
          <w:sz w:val="18"/>
          <w:szCs w:val="18"/>
          <w:highlight w:val="yellow"/>
        </w:rPr>
        <w:tab/>
        <w:t>(2 days)</w:t>
      </w:r>
      <w:r w:rsidR="00647992">
        <w:rPr>
          <w:b/>
          <w:sz w:val="18"/>
          <w:szCs w:val="18"/>
        </w:rPr>
        <w:tab/>
      </w:r>
      <w:r w:rsidR="009E7B4E">
        <w:rPr>
          <w:b/>
          <w:sz w:val="18"/>
          <w:szCs w:val="18"/>
        </w:rPr>
        <w:tab/>
      </w:r>
      <w:r w:rsidR="009E7B4E">
        <w:rPr>
          <w:b/>
          <w:sz w:val="18"/>
          <w:szCs w:val="18"/>
        </w:rPr>
        <w:tab/>
        <w:t>Includes the above cited standards</w:t>
      </w:r>
    </w:p>
    <w:p w14:paraId="1F930E3A" w14:textId="557B77D9" w:rsidR="009F0FC2" w:rsidRPr="002E633F" w:rsidRDefault="00A936DE" w:rsidP="002E633F">
      <w:pPr>
        <w:tabs>
          <w:tab w:val="left" w:pos="1080"/>
        </w:tabs>
        <w:spacing w:line="240" w:lineRule="exact"/>
        <w:rPr>
          <w:b/>
          <w:sz w:val="18"/>
          <w:szCs w:val="18"/>
        </w:rPr>
      </w:pPr>
      <w:r w:rsidRPr="002E633F">
        <w:rPr>
          <w:sz w:val="18"/>
          <w:szCs w:val="18"/>
        </w:rPr>
        <w:tab/>
      </w:r>
      <w:r w:rsidR="009F0FC2" w:rsidRPr="002E633F">
        <w:rPr>
          <w:sz w:val="18"/>
          <w:szCs w:val="18"/>
        </w:rPr>
        <w:t>Disability</w:t>
      </w:r>
      <w:r w:rsidR="00E4165F" w:rsidRPr="002E633F">
        <w:rPr>
          <w:b/>
          <w:sz w:val="18"/>
          <w:szCs w:val="18"/>
        </w:rPr>
        <w:t xml:space="preserve"> </w:t>
      </w:r>
      <w:r w:rsidR="009F0FC2" w:rsidRPr="002E633F">
        <w:rPr>
          <w:b/>
          <w:sz w:val="18"/>
          <w:szCs w:val="18"/>
        </w:rPr>
        <w:tab/>
      </w:r>
      <w:r w:rsidR="003D2DC0" w:rsidRPr="002E633F">
        <w:rPr>
          <w:b/>
          <w:sz w:val="18"/>
          <w:szCs w:val="18"/>
        </w:rPr>
        <w:t xml:space="preserve"> </w:t>
      </w:r>
      <w:r w:rsidR="002E633F">
        <w:rPr>
          <w:b/>
          <w:sz w:val="18"/>
          <w:szCs w:val="18"/>
        </w:rPr>
        <w:tab/>
      </w:r>
      <w:r w:rsidR="002E633F">
        <w:rPr>
          <w:b/>
          <w:sz w:val="18"/>
          <w:szCs w:val="18"/>
        </w:rPr>
        <w:tab/>
      </w:r>
      <w:r w:rsidR="002E633F">
        <w:rPr>
          <w:b/>
          <w:sz w:val="18"/>
          <w:szCs w:val="18"/>
        </w:rPr>
        <w:tab/>
      </w:r>
      <w:r w:rsidR="00790E84" w:rsidRPr="00790E84">
        <w:rPr>
          <w:b/>
          <w:sz w:val="18"/>
          <w:szCs w:val="18"/>
          <w:highlight w:val="yellow"/>
        </w:rPr>
        <w:t>(9/17 &amp; 9/18</w:t>
      </w:r>
      <w:r w:rsidR="00790E84">
        <w:rPr>
          <w:b/>
          <w:sz w:val="18"/>
          <w:szCs w:val="18"/>
        </w:rPr>
        <w:t>)</w:t>
      </w:r>
      <w:r w:rsidR="00647992">
        <w:rPr>
          <w:b/>
          <w:sz w:val="18"/>
          <w:szCs w:val="18"/>
        </w:rPr>
        <w:tab/>
      </w:r>
      <w:r w:rsidR="00647992">
        <w:rPr>
          <w:b/>
          <w:sz w:val="18"/>
          <w:szCs w:val="18"/>
        </w:rPr>
        <w:tab/>
      </w:r>
      <w:r w:rsidR="00A70BEF" w:rsidRPr="002E633F">
        <w:rPr>
          <w:b/>
          <w:sz w:val="18"/>
          <w:szCs w:val="18"/>
        </w:rPr>
        <w:t xml:space="preserve"> </w:t>
      </w:r>
      <w:r w:rsidR="00B429E2">
        <w:rPr>
          <w:b/>
          <w:sz w:val="18"/>
          <w:szCs w:val="18"/>
        </w:rPr>
        <w:tab/>
        <w:t>for content</w:t>
      </w:r>
      <w:r w:rsidR="00536C2E">
        <w:rPr>
          <w:b/>
          <w:sz w:val="18"/>
          <w:szCs w:val="18"/>
        </w:rPr>
        <w:t xml:space="preserve"> (classes 1, 2, 3, &amp; 4) </w:t>
      </w:r>
      <w:r w:rsidR="00B429E2">
        <w:rPr>
          <w:b/>
          <w:sz w:val="18"/>
          <w:szCs w:val="18"/>
        </w:rPr>
        <w:t xml:space="preserve"> </w:t>
      </w:r>
    </w:p>
    <w:p w14:paraId="679580FD" w14:textId="6989C3A9" w:rsidR="009F0FC2" w:rsidRPr="00536C2E" w:rsidRDefault="009F0FC2" w:rsidP="002E633F">
      <w:pPr>
        <w:tabs>
          <w:tab w:val="left" w:pos="1080"/>
        </w:tabs>
        <w:spacing w:line="240" w:lineRule="exact"/>
        <w:rPr>
          <w:b/>
          <w:sz w:val="18"/>
          <w:szCs w:val="18"/>
        </w:rPr>
      </w:pPr>
      <w:r w:rsidRPr="002E633F">
        <w:rPr>
          <w:b/>
          <w:sz w:val="18"/>
          <w:szCs w:val="18"/>
        </w:rPr>
        <w:tab/>
      </w:r>
      <w:r w:rsidRPr="002E633F">
        <w:rPr>
          <w:sz w:val="18"/>
          <w:szCs w:val="18"/>
        </w:rPr>
        <w:t>Medical Terminology</w:t>
      </w:r>
      <w:r w:rsidR="005E7C5C" w:rsidRPr="002E633F">
        <w:rPr>
          <w:sz w:val="18"/>
          <w:szCs w:val="18"/>
        </w:rPr>
        <w:tab/>
      </w:r>
      <w:r w:rsidR="005E7C5C" w:rsidRPr="002E633F">
        <w:rPr>
          <w:b/>
          <w:sz w:val="18"/>
          <w:szCs w:val="18"/>
        </w:rPr>
        <w:t xml:space="preserve"> </w:t>
      </w:r>
      <w:r w:rsidR="002E633F">
        <w:rPr>
          <w:b/>
          <w:sz w:val="18"/>
          <w:szCs w:val="18"/>
        </w:rPr>
        <w:tab/>
      </w:r>
      <w:r w:rsidR="002E633F">
        <w:rPr>
          <w:b/>
          <w:sz w:val="18"/>
          <w:szCs w:val="18"/>
        </w:rPr>
        <w:tab/>
      </w:r>
      <w:r w:rsidR="00595D7F">
        <w:rPr>
          <w:b/>
          <w:sz w:val="18"/>
          <w:szCs w:val="18"/>
        </w:rPr>
        <w:tab/>
      </w:r>
      <w:r w:rsidR="00595D7F">
        <w:rPr>
          <w:b/>
          <w:sz w:val="18"/>
          <w:szCs w:val="18"/>
        </w:rPr>
        <w:tab/>
      </w:r>
      <w:r w:rsidR="00536C2E" w:rsidRPr="00536C2E">
        <w:rPr>
          <w:b/>
          <w:sz w:val="18"/>
          <w:szCs w:val="18"/>
        </w:rPr>
        <w:tab/>
      </w:r>
      <w:r w:rsidR="00536C2E" w:rsidRPr="00536C2E">
        <w:rPr>
          <w:b/>
          <w:sz w:val="18"/>
          <w:szCs w:val="18"/>
        </w:rPr>
        <w:tab/>
        <w:t>for</w:t>
      </w:r>
      <w:r w:rsidR="00536C2E">
        <w:rPr>
          <w:b/>
          <w:sz w:val="18"/>
          <w:szCs w:val="18"/>
        </w:rPr>
        <w:t xml:space="preserve"> Exam 1</w:t>
      </w:r>
    </w:p>
    <w:p w14:paraId="6D825368" w14:textId="1E0E81CB" w:rsidR="009F0FC2" w:rsidRPr="00595D7F" w:rsidRDefault="009F0FC2" w:rsidP="002E633F">
      <w:pPr>
        <w:tabs>
          <w:tab w:val="left" w:pos="1080"/>
        </w:tabs>
        <w:spacing w:line="240" w:lineRule="exact"/>
        <w:rPr>
          <w:sz w:val="18"/>
          <w:szCs w:val="18"/>
          <w:highlight w:val="green"/>
        </w:rPr>
      </w:pPr>
      <w:r w:rsidRPr="002E633F">
        <w:rPr>
          <w:sz w:val="18"/>
          <w:szCs w:val="18"/>
        </w:rPr>
        <w:tab/>
        <w:t>Cardiovascular System</w:t>
      </w:r>
      <w:r w:rsidR="003D1E12" w:rsidRPr="002E633F">
        <w:rPr>
          <w:sz w:val="18"/>
          <w:szCs w:val="18"/>
        </w:rPr>
        <w:tab/>
      </w:r>
      <w:r w:rsidR="002E633F">
        <w:rPr>
          <w:sz w:val="18"/>
          <w:szCs w:val="18"/>
        </w:rPr>
        <w:tab/>
      </w:r>
      <w:r w:rsidR="002E633F">
        <w:rPr>
          <w:sz w:val="18"/>
          <w:szCs w:val="18"/>
        </w:rPr>
        <w:tab/>
      </w:r>
      <w:r w:rsidR="009D01E9" w:rsidRPr="00790E84">
        <w:rPr>
          <w:b/>
          <w:bCs/>
          <w:sz w:val="18"/>
          <w:szCs w:val="18"/>
          <w:highlight w:val="green"/>
        </w:rPr>
        <w:t xml:space="preserve">ALL STUDENTS </w:t>
      </w:r>
      <w:r w:rsidR="00647992" w:rsidRPr="00790E84">
        <w:rPr>
          <w:b/>
          <w:bCs/>
          <w:sz w:val="18"/>
          <w:szCs w:val="18"/>
          <w:highlight w:val="green"/>
        </w:rPr>
        <w:t xml:space="preserve">USE </w:t>
      </w:r>
      <w:r w:rsidR="00D8301F" w:rsidRPr="00790E84">
        <w:rPr>
          <w:b/>
          <w:bCs/>
          <w:sz w:val="18"/>
          <w:szCs w:val="18"/>
          <w:highlight w:val="green"/>
        </w:rPr>
        <w:t>HONORLOCK</w:t>
      </w:r>
      <w:r w:rsidR="003D1E12" w:rsidRPr="00595D7F">
        <w:rPr>
          <w:sz w:val="18"/>
          <w:szCs w:val="18"/>
          <w:highlight w:val="green"/>
        </w:rPr>
        <w:t xml:space="preserve"> </w:t>
      </w:r>
    </w:p>
    <w:p w14:paraId="3BC6B365" w14:textId="450D779E" w:rsidR="0089368B" w:rsidRPr="002E633F" w:rsidRDefault="009F0FC2" w:rsidP="002E633F">
      <w:pPr>
        <w:tabs>
          <w:tab w:val="left" w:pos="1080"/>
        </w:tabs>
        <w:spacing w:line="240" w:lineRule="exact"/>
        <w:rPr>
          <w:sz w:val="18"/>
          <w:szCs w:val="18"/>
        </w:rPr>
      </w:pPr>
      <w:r w:rsidRPr="00595D7F">
        <w:rPr>
          <w:sz w:val="18"/>
          <w:szCs w:val="18"/>
        </w:rPr>
        <w:tab/>
        <w:t>Cancer</w:t>
      </w:r>
      <w:r w:rsidR="009D01E9" w:rsidRPr="00595D7F">
        <w:rPr>
          <w:sz w:val="18"/>
          <w:szCs w:val="18"/>
        </w:rPr>
        <w:tab/>
      </w:r>
      <w:r w:rsidR="002E633F" w:rsidRPr="00595D7F">
        <w:rPr>
          <w:sz w:val="18"/>
          <w:szCs w:val="18"/>
        </w:rPr>
        <w:tab/>
      </w:r>
      <w:r w:rsidR="002E633F" w:rsidRPr="00595D7F">
        <w:rPr>
          <w:sz w:val="18"/>
          <w:szCs w:val="18"/>
        </w:rPr>
        <w:tab/>
      </w:r>
      <w:r w:rsidR="002E633F" w:rsidRPr="00595D7F">
        <w:rPr>
          <w:sz w:val="18"/>
          <w:szCs w:val="18"/>
        </w:rPr>
        <w:tab/>
      </w:r>
      <w:r w:rsidR="00D8301F" w:rsidRPr="00790E84">
        <w:rPr>
          <w:b/>
          <w:bCs/>
          <w:sz w:val="18"/>
          <w:szCs w:val="18"/>
          <w:highlight w:val="green"/>
        </w:rPr>
        <w:t xml:space="preserve">with </w:t>
      </w:r>
      <w:r w:rsidR="009D01E9" w:rsidRPr="00790E84">
        <w:rPr>
          <w:b/>
          <w:bCs/>
          <w:sz w:val="18"/>
          <w:szCs w:val="18"/>
          <w:highlight w:val="green"/>
        </w:rPr>
        <w:t>COMPUTER OR TABLET</w:t>
      </w:r>
    </w:p>
    <w:p w14:paraId="50DCF1D9" w14:textId="5A5BBC52" w:rsidR="009F0FC2" w:rsidRPr="002E633F" w:rsidRDefault="009F0FC2">
      <w:pPr>
        <w:tabs>
          <w:tab w:val="left" w:pos="1080"/>
          <w:tab w:val="left" w:pos="5760"/>
        </w:tabs>
        <w:spacing w:line="240" w:lineRule="exact"/>
        <w:rPr>
          <w:sz w:val="18"/>
          <w:szCs w:val="18"/>
        </w:rPr>
      </w:pPr>
      <w:r w:rsidRPr="002E633F">
        <w:rPr>
          <w:sz w:val="18"/>
          <w:szCs w:val="18"/>
        </w:rPr>
        <w:tab/>
        <w:t>Psychiatric Disabilities</w:t>
      </w:r>
      <w:r w:rsidR="00F32996">
        <w:rPr>
          <w:sz w:val="18"/>
          <w:szCs w:val="18"/>
        </w:rPr>
        <w:t xml:space="preserve">             </w:t>
      </w:r>
      <w:r w:rsidR="0089368B">
        <w:rPr>
          <w:sz w:val="18"/>
          <w:szCs w:val="18"/>
        </w:rPr>
        <w:t xml:space="preserve">    </w:t>
      </w:r>
      <w:r w:rsidR="00F32996">
        <w:rPr>
          <w:sz w:val="18"/>
          <w:szCs w:val="18"/>
        </w:rPr>
        <w:t xml:space="preserve">       </w:t>
      </w:r>
      <w:r w:rsidR="00595D7F">
        <w:rPr>
          <w:sz w:val="18"/>
          <w:szCs w:val="18"/>
        </w:rPr>
        <w:t xml:space="preserve">           </w:t>
      </w:r>
    </w:p>
    <w:p w14:paraId="4736E899" w14:textId="30769DFD" w:rsidR="005E7C5C" w:rsidRPr="002E633F" w:rsidRDefault="009F0FC2">
      <w:pPr>
        <w:tabs>
          <w:tab w:val="left" w:pos="1080"/>
          <w:tab w:val="left" w:pos="5760"/>
        </w:tabs>
        <w:spacing w:line="240" w:lineRule="exact"/>
        <w:rPr>
          <w:sz w:val="18"/>
          <w:szCs w:val="18"/>
        </w:rPr>
      </w:pPr>
      <w:r w:rsidRPr="002E633F">
        <w:rPr>
          <w:sz w:val="18"/>
          <w:szCs w:val="18"/>
        </w:rPr>
        <w:tab/>
        <w:t xml:space="preserve">Respiratory System </w:t>
      </w:r>
      <w:r w:rsidR="00F32996">
        <w:rPr>
          <w:sz w:val="18"/>
          <w:szCs w:val="18"/>
        </w:rPr>
        <w:t xml:space="preserve">                      </w:t>
      </w:r>
      <w:r w:rsidR="0089368B">
        <w:rPr>
          <w:sz w:val="18"/>
          <w:szCs w:val="18"/>
        </w:rPr>
        <w:t xml:space="preserve">                 </w:t>
      </w:r>
      <w:r w:rsidR="00F32996">
        <w:rPr>
          <w:sz w:val="18"/>
          <w:szCs w:val="18"/>
        </w:rPr>
        <w:t xml:space="preserve">                </w:t>
      </w:r>
    </w:p>
    <w:p w14:paraId="20861C76" w14:textId="745E1B60" w:rsidR="00B71C42" w:rsidRPr="002E633F" w:rsidRDefault="005E7C5C">
      <w:pPr>
        <w:tabs>
          <w:tab w:val="left" w:pos="1080"/>
          <w:tab w:val="left" w:pos="5760"/>
        </w:tabs>
        <w:spacing w:line="240" w:lineRule="exact"/>
        <w:rPr>
          <w:sz w:val="18"/>
          <w:szCs w:val="18"/>
        </w:rPr>
      </w:pPr>
      <w:r w:rsidRPr="002E633F">
        <w:rPr>
          <w:sz w:val="18"/>
          <w:szCs w:val="18"/>
        </w:rPr>
        <w:tab/>
        <w:t>All VPI</w:t>
      </w:r>
      <w:r w:rsidR="00F32996">
        <w:rPr>
          <w:sz w:val="18"/>
          <w:szCs w:val="18"/>
        </w:rPr>
        <w:t xml:space="preserve">                                                         </w:t>
      </w:r>
      <w:r w:rsidR="0089368B">
        <w:rPr>
          <w:sz w:val="18"/>
          <w:szCs w:val="18"/>
        </w:rPr>
        <w:t xml:space="preserve"> </w:t>
      </w:r>
      <w:r w:rsidR="00F32996">
        <w:rPr>
          <w:sz w:val="18"/>
          <w:szCs w:val="18"/>
        </w:rPr>
        <w:t xml:space="preserve"> </w:t>
      </w:r>
    </w:p>
    <w:p w14:paraId="53FE9D67" w14:textId="77777777" w:rsidR="00B64908" w:rsidRPr="002E633F" w:rsidRDefault="00B64908">
      <w:pPr>
        <w:tabs>
          <w:tab w:val="left" w:pos="1080"/>
          <w:tab w:val="left" w:pos="5760"/>
        </w:tabs>
        <w:spacing w:line="240" w:lineRule="exact"/>
        <w:rPr>
          <w:sz w:val="18"/>
          <w:szCs w:val="18"/>
        </w:rPr>
      </w:pPr>
    </w:p>
    <w:p w14:paraId="69E95DA5" w14:textId="77777777" w:rsidR="00E4165F" w:rsidRPr="002E633F" w:rsidRDefault="00E4165F">
      <w:pPr>
        <w:tabs>
          <w:tab w:val="left" w:pos="1080"/>
          <w:tab w:val="left" w:pos="5760"/>
        </w:tabs>
        <w:spacing w:line="240" w:lineRule="exact"/>
        <w:rPr>
          <w:sz w:val="18"/>
          <w:szCs w:val="18"/>
        </w:rPr>
      </w:pPr>
    </w:p>
    <w:p w14:paraId="38BA6BFE" w14:textId="2AD50CFC" w:rsidR="005E7C5C" w:rsidRPr="002E633F" w:rsidRDefault="008D5C42" w:rsidP="009D673F">
      <w:pPr>
        <w:tabs>
          <w:tab w:val="left" w:pos="1080"/>
          <w:tab w:val="left" w:pos="4320"/>
        </w:tabs>
        <w:spacing w:line="240" w:lineRule="exact"/>
        <w:rPr>
          <w:sz w:val="18"/>
          <w:szCs w:val="18"/>
        </w:rPr>
      </w:pPr>
      <w:r>
        <w:rPr>
          <w:sz w:val="18"/>
          <w:szCs w:val="18"/>
        </w:rPr>
        <w:t>6. 9/2</w:t>
      </w:r>
      <w:r w:rsidR="00647992">
        <w:rPr>
          <w:sz w:val="18"/>
          <w:szCs w:val="18"/>
        </w:rPr>
        <w:t>4</w:t>
      </w:r>
      <w:r w:rsidR="00B71C42" w:rsidRPr="002E633F">
        <w:rPr>
          <w:sz w:val="18"/>
          <w:szCs w:val="18"/>
        </w:rPr>
        <w:tab/>
      </w:r>
      <w:r w:rsidR="005E7C5C" w:rsidRPr="002E633F">
        <w:rPr>
          <w:sz w:val="18"/>
          <w:szCs w:val="18"/>
        </w:rPr>
        <w:t xml:space="preserve">Musculoskeletal System </w:t>
      </w:r>
      <w:r w:rsidR="00454DCE" w:rsidRPr="002E633F">
        <w:rPr>
          <w:sz w:val="18"/>
          <w:szCs w:val="18"/>
        </w:rPr>
        <w:t>&amp; VPI</w:t>
      </w:r>
      <w:r w:rsidR="005E7C5C" w:rsidRPr="002E633F">
        <w:rPr>
          <w:sz w:val="18"/>
          <w:szCs w:val="18"/>
        </w:rPr>
        <w:tab/>
      </w:r>
      <w:proofErr w:type="spellStart"/>
      <w:r w:rsidR="005E7C5C" w:rsidRPr="002E633F">
        <w:rPr>
          <w:sz w:val="18"/>
          <w:szCs w:val="18"/>
        </w:rPr>
        <w:t>Falvo</w:t>
      </w:r>
      <w:proofErr w:type="spellEnd"/>
      <w:r w:rsidR="005E7C5C" w:rsidRPr="002E633F">
        <w:rPr>
          <w:sz w:val="18"/>
          <w:szCs w:val="18"/>
        </w:rPr>
        <w:t>: Ch. 24</w:t>
      </w:r>
      <w:r w:rsidR="009E7B4E">
        <w:rPr>
          <w:sz w:val="18"/>
          <w:szCs w:val="18"/>
        </w:rPr>
        <w:tab/>
      </w:r>
      <w:r w:rsidR="009E7B4E">
        <w:rPr>
          <w:sz w:val="18"/>
          <w:szCs w:val="18"/>
        </w:rPr>
        <w:tab/>
      </w:r>
      <w:r w:rsidR="009E7B4E">
        <w:rPr>
          <w:sz w:val="18"/>
          <w:szCs w:val="18"/>
        </w:rPr>
        <w:tab/>
        <w:t>F.</w:t>
      </w:r>
      <w:proofErr w:type="gramStart"/>
      <w:r w:rsidR="009E7B4E">
        <w:rPr>
          <w:sz w:val="18"/>
          <w:szCs w:val="18"/>
        </w:rPr>
        <w:t>3.g.</w:t>
      </w:r>
      <w:proofErr w:type="gramEnd"/>
      <w:r w:rsidR="009E7B4E">
        <w:rPr>
          <w:sz w:val="18"/>
          <w:szCs w:val="18"/>
        </w:rPr>
        <w:t>, F.3.h., F.4.b., A.1.f., A.2.b., A.2.d,</w:t>
      </w:r>
    </w:p>
    <w:p w14:paraId="62CDBC13" w14:textId="77777777" w:rsidR="005E7C5C" w:rsidRPr="002E633F"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sidR="00BC2308">
        <w:rPr>
          <w:sz w:val="18"/>
          <w:szCs w:val="18"/>
        </w:rPr>
        <w:tab/>
      </w:r>
      <w:r w:rsidRPr="004D4E84">
        <w:rPr>
          <w:sz w:val="18"/>
          <w:szCs w:val="18"/>
        </w:rPr>
        <w:t>A.2.h, A.2.i., A.2.m., A.2.o., A.2.p.</w:t>
      </w:r>
    </w:p>
    <w:p w14:paraId="09B505B7" w14:textId="77777777" w:rsidR="005E7C5C"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t xml:space="preserve">F.3.i., F.4.d., A.2.c., </w:t>
      </w:r>
      <w:r w:rsidR="000621B8">
        <w:rPr>
          <w:sz w:val="18"/>
          <w:szCs w:val="18"/>
        </w:rPr>
        <w:t>A.2.j., A.2.k., A.2.m.</w:t>
      </w:r>
    </w:p>
    <w:p w14:paraId="00A8E4AC" w14:textId="77777777" w:rsidR="009E7B4E" w:rsidRPr="002E633F"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r>
      <w:r w:rsidR="000621B8">
        <w:rPr>
          <w:sz w:val="18"/>
          <w:szCs w:val="18"/>
        </w:rPr>
        <w:t xml:space="preserve">A.2.n., </w:t>
      </w:r>
      <w:r w:rsidR="00470A77">
        <w:rPr>
          <w:sz w:val="18"/>
          <w:szCs w:val="18"/>
        </w:rPr>
        <w:t>A.2.o., A.2.q.</w:t>
      </w:r>
    </w:p>
    <w:p w14:paraId="6A594DE2" w14:textId="77777777" w:rsidR="005E7C5C" w:rsidRPr="002E633F" w:rsidRDefault="005E7C5C" w:rsidP="005E7C5C">
      <w:pPr>
        <w:tabs>
          <w:tab w:val="left" w:pos="1080"/>
          <w:tab w:val="left" w:pos="5760"/>
        </w:tabs>
        <w:spacing w:line="240" w:lineRule="exact"/>
        <w:rPr>
          <w:sz w:val="18"/>
          <w:szCs w:val="18"/>
        </w:rPr>
      </w:pPr>
    </w:p>
    <w:p w14:paraId="7F0DC82A" w14:textId="6C0C446E" w:rsidR="00454DCE" w:rsidRPr="003236E4" w:rsidRDefault="005E7C5C" w:rsidP="003236E4">
      <w:pPr>
        <w:tabs>
          <w:tab w:val="left" w:pos="1080"/>
        </w:tabs>
        <w:spacing w:line="240" w:lineRule="exact"/>
        <w:rPr>
          <w:sz w:val="18"/>
          <w:szCs w:val="18"/>
        </w:rPr>
      </w:pPr>
      <w:r w:rsidRPr="002E633F">
        <w:rPr>
          <w:sz w:val="18"/>
          <w:szCs w:val="18"/>
        </w:rPr>
        <w:t xml:space="preserve">7. </w:t>
      </w:r>
      <w:r w:rsidR="008D5C42">
        <w:rPr>
          <w:sz w:val="18"/>
          <w:szCs w:val="18"/>
        </w:rPr>
        <w:t>10/0</w:t>
      </w:r>
      <w:r w:rsidR="00647992">
        <w:rPr>
          <w:sz w:val="18"/>
          <w:szCs w:val="18"/>
        </w:rPr>
        <w:t>1</w:t>
      </w:r>
      <w:r w:rsidRPr="002E633F">
        <w:rPr>
          <w:sz w:val="18"/>
          <w:szCs w:val="18"/>
        </w:rPr>
        <w:tab/>
      </w:r>
      <w:r w:rsidR="00454DCE" w:rsidRPr="002E633F">
        <w:rPr>
          <w:sz w:val="18"/>
          <w:szCs w:val="18"/>
        </w:rPr>
        <w:t>Hematology &amp; Immunology &amp; VPI</w:t>
      </w:r>
      <w:r w:rsidR="006B5106" w:rsidRPr="002E633F">
        <w:rPr>
          <w:sz w:val="18"/>
          <w:szCs w:val="18"/>
        </w:rPr>
        <w:t xml:space="preserve"> </w:t>
      </w:r>
      <w:r w:rsidR="00B71C42" w:rsidRPr="002E633F">
        <w:rPr>
          <w:sz w:val="18"/>
          <w:szCs w:val="18"/>
        </w:rPr>
        <w:tab/>
      </w:r>
      <w:r w:rsidR="009F0FC2" w:rsidRPr="00CC6369">
        <w:rPr>
          <w:b/>
          <w:sz w:val="18"/>
          <w:szCs w:val="18"/>
          <w:highlight w:val="yellow"/>
        </w:rPr>
        <w:t xml:space="preserve">QUIZ </w:t>
      </w:r>
      <w:r w:rsidR="00454DCE" w:rsidRPr="00CC6369">
        <w:rPr>
          <w:b/>
          <w:sz w:val="18"/>
          <w:szCs w:val="18"/>
          <w:highlight w:val="yellow"/>
        </w:rPr>
        <w:t>3 (</w:t>
      </w:r>
      <w:r w:rsidR="006E2D4A" w:rsidRPr="00CC6369">
        <w:rPr>
          <w:b/>
          <w:sz w:val="18"/>
          <w:szCs w:val="18"/>
          <w:highlight w:val="yellow"/>
        </w:rPr>
        <w:t xml:space="preserve">Covers </w:t>
      </w:r>
      <w:r w:rsidR="00454DCE" w:rsidRPr="00CC6369">
        <w:rPr>
          <w:b/>
          <w:sz w:val="18"/>
          <w:szCs w:val="18"/>
          <w:highlight w:val="yellow"/>
        </w:rPr>
        <w:t>C</w:t>
      </w:r>
      <w:r w:rsidR="003D2DC0" w:rsidRPr="00CC6369">
        <w:rPr>
          <w:b/>
          <w:sz w:val="18"/>
          <w:szCs w:val="18"/>
          <w:highlight w:val="yellow"/>
        </w:rPr>
        <w:t>lass</w:t>
      </w:r>
      <w:r w:rsidR="003C625D" w:rsidRPr="00CC6369">
        <w:rPr>
          <w:b/>
          <w:sz w:val="18"/>
          <w:szCs w:val="18"/>
          <w:highlight w:val="yellow"/>
        </w:rPr>
        <w:t>es</w:t>
      </w:r>
      <w:r w:rsidR="003D2DC0" w:rsidRPr="00CC6369">
        <w:rPr>
          <w:b/>
          <w:sz w:val="18"/>
          <w:szCs w:val="18"/>
          <w:highlight w:val="yellow"/>
        </w:rPr>
        <w:t xml:space="preserve"> 6</w:t>
      </w:r>
      <w:r w:rsidR="00454DCE" w:rsidRPr="00CC6369">
        <w:rPr>
          <w:b/>
          <w:sz w:val="18"/>
          <w:szCs w:val="18"/>
          <w:highlight w:val="yellow"/>
        </w:rPr>
        <w:t xml:space="preserve"> &amp; 7</w:t>
      </w:r>
      <w:r w:rsidR="003D2DC0" w:rsidRPr="00CC6369">
        <w:rPr>
          <w:b/>
          <w:sz w:val="18"/>
          <w:szCs w:val="18"/>
          <w:highlight w:val="yellow"/>
        </w:rPr>
        <w:t>)</w:t>
      </w:r>
      <w:r w:rsidR="00470A77">
        <w:rPr>
          <w:b/>
          <w:sz w:val="18"/>
          <w:szCs w:val="18"/>
        </w:rPr>
        <w:tab/>
      </w:r>
      <w:r w:rsidR="0089368B">
        <w:rPr>
          <w:b/>
          <w:sz w:val="18"/>
          <w:szCs w:val="18"/>
        </w:rPr>
        <w:t xml:space="preserve">  </w:t>
      </w:r>
      <w:r w:rsidR="00470A77">
        <w:rPr>
          <w:sz w:val="18"/>
          <w:szCs w:val="18"/>
        </w:rPr>
        <w:t>F.3.g., F.4.b., A.1.f., A.2.b., A.2.d,</w:t>
      </w:r>
      <w:r w:rsidR="003236E4">
        <w:rPr>
          <w:sz w:val="18"/>
          <w:szCs w:val="18"/>
        </w:rPr>
        <w:t xml:space="preserve">        </w:t>
      </w:r>
      <w:r w:rsidR="003236E4">
        <w:rPr>
          <w:sz w:val="18"/>
          <w:szCs w:val="18"/>
        </w:rPr>
        <w:tab/>
      </w:r>
      <w:r w:rsidR="00470A77">
        <w:rPr>
          <w:sz w:val="18"/>
          <w:szCs w:val="18"/>
        </w:rPr>
        <w:t xml:space="preserve">Endocrine System </w:t>
      </w:r>
      <w:r w:rsidR="00454DCE" w:rsidRPr="002E633F">
        <w:rPr>
          <w:sz w:val="18"/>
          <w:szCs w:val="18"/>
        </w:rPr>
        <w:tab/>
      </w:r>
      <w:r w:rsidR="009D673F">
        <w:rPr>
          <w:sz w:val="18"/>
          <w:szCs w:val="18"/>
        </w:rPr>
        <w:tab/>
      </w:r>
      <w:r w:rsidR="006E2D4A" w:rsidRPr="006E2D4A">
        <w:rPr>
          <w:b/>
          <w:sz w:val="18"/>
          <w:szCs w:val="18"/>
        </w:rPr>
        <w:t xml:space="preserve">       </w:t>
      </w:r>
      <w:r w:rsidR="0019305E">
        <w:rPr>
          <w:b/>
          <w:sz w:val="18"/>
          <w:szCs w:val="18"/>
        </w:rPr>
        <w:tab/>
      </w:r>
      <w:r w:rsidR="00790E84" w:rsidRPr="00790E84">
        <w:rPr>
          <w:b/>
          <w:sz w:val="18"/>
          <w:szCs w:val="18"/>
          <w:highlight w:val="yellow"/>
        </w:rPr>
        <w:t>(10/01 &amp; 10/02)</w:t>
      </w:r>
      <w:r w:rsidR="0019305E">
        <w:rPr>
          <w:b/>
          <w:sz w:val="18"/>
          <w:szCs w:val="18"/>
        </w:rPr>
        <w:tab/>
      </w:r>
      <w:r w:rsidR="0019305E">
        <w:rPr>
          <w:b/>
          <w:sz w:val="18"/>
          <w:szCs w:val="18"/>
        </w:rPr>
        <w:tab/>
      </w:r>
      <w:r w:rsidR="0019305E">
        <w:rPr>
          <w:b/>
          <w:sz w:val="18"/>
          <w:szCs w:val="18"/>
        </w:rPr>
        <w:tab/>
      </w:r>
      <w:r w:rsidR="00470A77" w:rsidRPr="004D4E84">
        <w:rPr>
          <w:sz w:val="18"/>
          <w:szCs w:val="18"/>
        </w:rPr>
        <w:t>A.2.h, A.2.i., A.2.m., A.2.o., A.2.p.</w:t>
      </w:r>
    </w:p>
    <w:p w14:paraId="4EC50298" w14:textId="77777777" w:rsidR="003C625D" w:rsidRPr="005011B9" w:rsidRDefault="00470A77" w:rsidP="006B5106">
      <w:pPr>
        <w:tabs>
          <w:tab w:val="left" w:pos="1080"/>
          <w:tab w:val="left" w:pos="5760"/>
        </w:tabs>
        <w:spacing w:line="240" w:lineRule="exact"/>
        <w:ind w:left="1080"/>
        <w:rPr>
          <w:sz w:val="18"/>
          <w:szCs w:val="18"/>
          <w:lang w:val="es-ES"/>
        </w:rPr>
      </w:pPr>
      <w:r>
        <w:rPr>
          <w:b/>
          <w:sz w:val="18"/>
          <w:szCs w:val="18"/>
        </w:rPr>
        <w:tab/>
      </w:r>
      <w:r>
        <w:rPr>
          <w:b/>
          <w:sz w:val="18"/>
          <w:szCs w:val="18"/>
        </w:rPr>
        <w:tab/>
      </w:r>
      <w:r>
        <w:rPr>
          <w:b/>
          <w:sz w:val="18"/>
          <w:szCs w:val="18"/>
        </w:rPr>
        <w:tab/>
      </w:r>
      <w:r w:rsidR="0089368B">
        <w:rPr>
          <w:b/>
          <w:sz w:val="18"/>
          <w:szCs w:val="18"/>
        </w:rPr>
        <w:t xml:space="preserve">  </w:t>
      </w:r>
      <w:r w:rsidRPr="005011B9">
        <w:rPr>
          <w:sz w:val="18"/>
          <w:szCs w:val="18"/>
          <w:lang w:val="es-ES"/>
        </w:rPr>
        <w:t>A.2.k.</w:t>
      </w:r>
    </w:p>
    <w:p w14:paraId="77016D7D" w14:textId="77777777" w:rsidR="00B71C42" w:rsidRPr="005011B9" w:rsidRDefault="006E2D4A" w:rsidP="009D673F">
      <w:pPr>
        <w:tabs>
          <w:tab w:val="left" w:pos="1080"/>
          <w:tab w:val="left" w:pos="4320"/>
        </w:tabs>
        <w:spacing w:line="240" w:lineRule="exact"/>
        <w:ind w:left="1080"/>
        <w:rPr>
          <w:sz w:val="18"/>
          <w:szCs w:val="18"/>
          <w:lang w:val="es-ES"/>
        </w:rPr>
      </w:pPr>
      <w:r w:rsidRPr="005011B9">
        <w:rPr>
          <w:sz w:val="18"/>
          <w:szCs w:val="18"/>
          <w:lang w:val="es-ES"/>
        </w:rPr>
        <w:tab/>
      </w:r>
      <w:proofErr w:type="spellStart"/>
      <w:r w:rsidR="004A21A6" w:rsidRPr="005011B9">
        <w:rPr>
          <w:sz w:val="18"/>
          <w:szCs w:val="18"/>
          <w:lang w:val="es-ES"/>
        </w:rPr>
        <w:t>Falvo</w:t>
      </w:r>
      <w:proofErr w:type="spellEnd"/>
      <w:r w:rsidR="004A21A6" w:rsidRPr="005011B9">
        <w:rPr>
          <w:sz w:val="18"/>
          <w:szCs w:val="18"/>
          <w:lang w:val="es-ES"/>
        </w:rPr>
        <w:t xml:space="preserve">: Ch. </w:t>
      </w:r>
      <w:r w:rsidR="00487434" w:rsidRPr="005011B9">
        <w:rPr>
          <w:sz w:val="18"/>
          <w:szCs w:val="18"/>
          <w:lang w:val="es-ES"/>
        </w:rPr>
        <w:t>18,</w:t>
      </w:r>
      <w:r w:rsidR="004A21A6" w:rsidRPr="005011B9">
        <w:rPr>
          <w:sz w:val="18"/>
          <w:szCs w:val="18"/>
          <w:lang w:val="es-ES"/>
        </w:rPr>
        <w:t xml:space="preserve"> 19, 20, 23</w:t>
      </w:r>
    </w:p>
    <w:p w14:paraId="0CD2404F" w14:textId="77777777" w:rsidR="006B5106" w:rsidRPr="005011B9" w:rsidRDefault="006B5106" w:rsidP="006B5106">
      <w:pPr>
        <w:tabs>
          <w:tab w:val="left" w:pos="1080"/>
          <w:tab w:val="left" w:pos="5760"/>
        </w:tabs>
        <w:spacing w:line="240" w:lineRule="exact"/>
        <w:ind w:left="1080"/>
        <w:rPr>
          <w:sz w:val="18"/>
          <w:szCs w:val="18"/>
          <w:lang w:val="es-ES"/>
        </w:rPr>
      </w:pPr>
    </w:p>
    <w:p w14:paraId="4A39967D" w14:textId="7F38DC06" w:rsidR="003D2DC0" w:rsidRPr="005011B9" w:rsidRDefault="00454DCE">
      <w:pPr>
        <w:tabs>
          <w:tab w:val="left" w:pos="1080"/>
          <w:tab w:val="left" w:pos="5760"/>
        </w:tabs>
        <w:spacing w:line="240" w:lineRule="exact"/>
        <w:rPr>
          <w:b/>
          <w:sz w:val="18"/>
          <w:szCs w:val="18"/>
          <w:lang w:val="es-ES"/>
        </w:rPr>
      </w:pPr>
      <w:r w:rsidRPr="005011B9">
        <w:rPr>
          <w:sz w:val="18"/>
          <w:szCs w:val="18"/>
          <w:lang w:val="es-ES"/>
        </w:rPr>
        <w:tab/>
      </w:r>
    </w:p>
    <w:p w14:paraId="1E4F1221" w14:textId="0F3E46E7" w:rsidR="009C4C43" w:rsidRPr="005011B9" w:rsidRDefault="00647992" w:rsidP="009C4C43">
      <w:pPr>
        <w:tabs>
          <w:tab w:val="left" w:pos="1080"/>
          <w:tab w:val="left" w:pos="5760"/>
        </w:tabs>
        <w:spacing w:line="240" w:lineRule="exact"/>
        <w:rPr>
          <w:b/>
          <w:sz w:val="18"/>
          <w:szCs w:val="18"/>
          <w:lang w:val="es-ES"/>
        </w:rPr>
      </w:pPr>
      <w:r w:rsidRPr="005011B9">
        <w:rPr>
          <w:sz w:val="18"/>
          <w:szCs w:val="18"/>
          <w:lang w:val="es-ES"/>
        </w:rPr>
        <w:t>8</w:t>
      </w:r>
      <w:r w:rsidR="008D5C42" w:rsidRPr="005011B9">
        <w:rPr>
          <w:sz w:val="18"/>
          <w:szCs w:val="18"/>
          <w:lang w:val="es-ES"/>
        </w:rPr>
        <w:t>. 10/</w:t>
      </w:r>
      <w:r w:rsidRPr="005011B9">
        <w:rPr>
          <w:sz w:val="18"/>
          <w:szCs w:val="18"/>
          <w:lang w:val="es-ES"/>
        </w:rPr>
        <w:t>08</w:t>
      </w:r>
      <w:r w:rsidR="00454DCE" w:rsidRPr="005011B9">
        <w:rPr>
          <w:sz w:val="18"/>
          <w:szCs w:val="18"/>
          <w:lang w:val="es-ES"/>
        </w:rPr>
        <w:tab/>
      </w:r>
      <w:proofErr w:type="spellStart"/>
      <w:r w:rsidR="009C4C43" w:rsidRPr="005011B9">
        <w:rPr>
          <w:sz w:val="18"/>
          <w:szCs w:val="18"/>
          <w:lang w:val="es-ES"/>
        </w:rPr>
        <w:t>Amputation</w:t>
      </w:r>
      <w:proofErr w:type="spellEnd"/>
      <w:r w:rsidR="009C4C43" w:rsidRPr="005011B9">
        <w:rPr>
          <w:b/>
          <w:sz w:val="18"/>
          <w:szCs w:val="18"/>
          <w:lang w:val="es-ES"/>
        </w:rPr>
        <w:t xml:space="preserve"> </w:t>
      </w:r>
      <w:r w:rsidR="009C4C43" w:rsidRPr="005011B9">
        <w:rPr>
          <w:b/>
          <w:sz w:val="18"/>
          <w:szCs w:val="18"/>
          <w:lang w:val="es-ES"/>
        </w:rPr>
        <w:tab/>
      </w:r>
      <w:r w:rsidR="009C4C43" w:rsidRPr="005011B9">
        <w:rPr>
          <w:b/>
          <w:sz w:val="18"/>
          <w:szCs w:val="18"/>
          <w:lang w:val="es-ES"/>
        </w:rPr>
        <w:tab/>
      </w:r>
      <w:r w:rsidR="009C4C43" w:rsidRPr="005011B9">
        <w:rPr>
          <w:b/>
          <w:sz w:val="18"/>
          <w:szCs w:val="18"/>
          <w:lang w:val="es-ES"/>
        </w:rPr>
        <w:tab/>
      </w:r>
    </w:p>
    <w:p w14:paraId="5A7731DC" w14:textId="77777777" w:rsidR="009C4C43" w:rsidRPr="002E633F" w:rsidRDefault="009C4C43" w:rsidP="009C4C43">
      <w:pPr>
        <w:tabs>
          <w:tab w:val="left" w:pos="1080"/>
        </w:tabs>
        <w:spacing w:line="240" w:lineRule="exact"/>
        <w:rPr>
          <w:sz w:val="18"/>
          <w:szCs w:val="18"/>
        </w:rPr>
      </w:pPr>
      <w:r w:rsidRPr="005011B9">
        <w:rPr>
          <w:sz w:val="18"/>
          <w:szCs w:val="18"/>
          <w:lang w:val="es-ES"/>
        </w:rPr>
        <w:tab/>
      </w:r>
      <w:r w:rsidRPr="002E633F">
        <w:rPr>
          <w:sz w:val="18"/>
          <w:szCs w:val="18"/>
        </w:rPr>
        <w:t xml:space="preserve">Rheumatic Disorders </w:t>
      </w:r>
      <w:r w:rsidRPr="002E633F">
        <w:rPr>
          <w:sz w:val="18"/>
          <w:szCs w:val="18"/>
        </w:rPr>
        <w:tab/>
      </w:r>
      <w:r>
        <w:rPr>
          <w:sz w:val="18"/>
          <w:szCs w:val="18"/>
        </w:rPr>
        <w:tab/>
      </w:r>
      <w:r>
        <w:rPr>
          <w:sz w:val="18"/>
          <w:szCs w:val="18"/>
        </w:rPr>
        <w:tab/>
      </w:r>
      <w:proofErr w:type="spellStart"/>
      <w:r w:rsidRPr="002E633F">
        <w:rPr>
          <w:sz w:val="18"/>
          <w:szCs w:val="18"/>
        </w:rPr>
        <w:t>Falvo</w:t>
      </w:r>
      <w:proofErr w:type="spellEnd"/>
      <w:r w:rsidRPr="002E633F">
        <w:rPr>
          <w:sz w:val="18"/>
          <w:szCs w:val="18"/>
        </w:rPr>
        <w:t>: Ch. 25, 26, 27</w:t>
      </w:r>
      <w:r>
        <w:rPr>
          <w:sz w:val="18"/>
          <w:szCs w:val="18"/>
        </w:rPr>
        <w:tab/>
      </w:r>
      <w:r>
        <w:rPr>
          <w:sz w:val="18"/>
          <w:szCs w:val="18"/>
        </w:rPr>
        <w:tab/>
        <w:t>F.</w:t>
      </w:r>
      <w:proofErr w:type="gramStart"/>
      <w:r>
        <w:rPr>
          <w:sz w:val="18"/>
          <w:szCs w:val="18"/>
        </w:rPr>
        <w:t>3.g.</w:t>
      </w:r>
      <w:proofErr w:type="gramEnd"/>
      <w:r>
        <w:rPr>
          <w:sz w:val="18"/>
          <w:szCs w:val="18"/>
        </w:rPr>
        <w:t>, F.4.b., A.1.f., A.2.b., A.2.d,</w:t>
      </w:r>
    </w:p>
    <w:p w14:paraId="29C0B5C4"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 xml:space="preserve">Chronic Pain </w:t>
      </w:r>
      <w:r w:rsidRPr="002E633F">
        <w:rPr>
          <w:sz w:val="18"/>
          <w:szCs w:val="18"/>
        </w:rPr>
        <w:tab/>
      </w:r>
      <w:r>
        <w:rPr>
          <w:sz w:val="18"/>
          <w:szCs w:val="18"/>
        </w:rPr>
        <w:tab/>
      </w:r>
      <w:r>
        <w:rPr>
          <w:sz w:val="18"/>
          <w:szCs w:val="18"/>
        </w:rPr>
        <w:tab/>
      </w:r>
      <w:r w:rsidRPr="004D4E84">
        <w:rPr>
          <w:sz w:val="18"/>
          <w:szCs w:val="18"/>
        </w:rPr>
        <w:t>A.2.h, A.2.i., A.2.m., A.2.o., A.2.p.</w:t>
      </w:r>
    </w:p>
    <w:p w14:paraId="6109E8CF"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&amp; VPI</w:t>
      </w:r>
      <w:r>
        <w:rPr>
          <w:sz w:val="18"/>
          <w:szCs w:val="18"/>
        </w:rPr>
        <w:tab/>
      </w:r>
      <w:r>
        <w:rPr>
          <w:sz w:val="18"/>
          <w:szCs w:val="18"/>
        </w:rPr>
        <w:tab/>
      </w:r>
      <w:r>
        <w:rPr>
          <w:sz w:val="18"/>
          <w:szCs w:val="18"/>
        </w:rPr>
        <w:tab/>
        <w:t>A.2.k.A.2.q.</w:t>
      </w:r>
    </w:p>
    <w:p w14:paraId="54352769" w14:textId="77777777" w:rsidR="0065233C" w:rsidRDefault="009C4C43" w:rsidP="009C4C43">
      <w:pPr>
        <w:tabs>
          <w:tab w:val="left" w:pos="1080"/>
        </w:tabs>
        <w:spacing w:line="240" w:lineRule="exact"/>
        <w:rPr>
          <w:b/>
          <w:sz w:val="18"/>
          <w:szCs w:val="18"/>
        </w:rPr>
      </w:pPr>
      <w:r>
        <w:rPr>
          <w:b/>
          <w:sz w:val="18"/>
          <w:szCs w:val="18"/>
        </w:rPr>
        <w:tab/>
      </w:r>
    </w:p>
    <w:p w14:paraId="39D268B5" w14:textId="77777777" w:rsidR="006E2D4A" w:rsidRDefault="006E2D4A" w:rsidP="009C4C43">
      <w:pPr>
        <w:tabs>
          <w:tab w:val="left" w:pos="1080"/>
        </w:tabs>
        <w:spacing w:line="240" w:lineRule="exact"/>
        <w:rPr>
          <w:sz w:val="18"/>
          <w:szCs w:val="18"/>
        </w:rPr>
      </w:pPr>
    </w:p>
    <w:p w14:paraId="5807BFCB" w14:textId="77777777" w:rsidR="006E2D4A" w:rsidRDefault="006E2D4A" w:rsidP="009C4C43">
      <w:pPr>
        <w:tabs>
          <w:tab w:val="left" w:pos="1080"/>
        </w:tabs>
        <w:spacing w:line="240" w:lineRule="exact"/>
        <w:rPr>
          <w:sz w:val="18"/>
          <w:szCs w:val="18"/>
        </w:rPr>
      </w:pPr>
    </w:p>
    <w:p w14:paraId="3C55B8FF" w14:textId="30F4C448" w:rsidR="009C4C43" w:rsidRPr="002E633F" w:rsidRDefault="00647992" w:rsidP="009C4C43">
      <w:pPr>
        <w:tabs>
          <w:tab w:val="left" w:pos="1080"/>
        </w:tabs>
        <w:spacing w:line="240" w:lineRule="exact"/>
        <w:rPr>
          <w:sz w:val="18"/>
          <w:szCs w:val="18"/>
        </w:rPr>
      </w:pPr>
      <w:r>
        <w:rPr>
          <w:sz w:val="18"/>
          <w:szCs w:val="18"/>
        </w:rPr>
        <w:t>9</w:t>
      </w:r>
      <w:r w:rsidR="003D2DC0" w:rsidRPr="002E633F">
        <w:rPr>
          <w:sz w:val="18"/>
          <w:szCs w:val="18"/>
        </w:rPr>
        <w:t xml:space="preserve">. </w:t>
      </w:r>
      <w:r w:rsidR="0040655F" w:rsidRPr="002E633F">
        <w:rPr>
          <w:sz w:val="18"/>
          <w:szCs w:val="18"/>
        </w:rPr>
        <w:t>10</w:t>
      </w:r>
      <w:r w:rsidR="00B71C42" w:rsidRPr="002E633F">
        <w:rPr>
          <w:sz w:val="18"/>
          <w:szCs w:val="18"/>
        </w:rPr>
        <w:t>/</w:t>
      </w:r>
      <w:r>
        <w:rPr>
          <w:sz w:val="18"/>
          <w:szCs w:val="18"/>
        </w:rPr>
        <w:t>15</w:t>
      </w:r>
      <w:r w:rsidR="00B71C42" w:rsidRPr="002E633F">
        <w:rPr>
          <w:sz w:val="18"/>
          <w:szCs w:val="18"/>
        </w:rPr>
        <w:tab/>
      </w:r>
      <w:r w:rsidR="009C4C43" w:rsidRPr="002E633F">
        <w:rPr>
          <w:sz w:val="18"/>
          <w:szCs w:val="18"/>
        </w:rPr>
        <w:t>Alcohol; Drug Abuse &amp; VPI</w:t>
      </w:r>
      <w:r w:rsidR="009C4C43" w:rsidRPr="002E633F">
        <w:rPr>
          <w:sz w:val="18"/>
          <w:szCs w:val="18"/>
        </w:rPr>
        <w:tab/>
      </w:r>
      <w:r w:rsidR="009C4C43">
        <w:rPr>
          <w:sz w:val="18"/>
          <w:szCs w:val="18"/>
        </w:rPr>
        <w:tab/>
      </w:r>
      <w:proofErr w:type="spellStart"/>
      <w:r w:rsidR="009C4C43" w:rsidRPr="002E633F">
        <w:rPr>
          <w:sz w:val="18"/>
          <w:szCs w:val="18"/>
        </w:rPr>
        <w:t>Falvo</w:t>
      </w:r>
      <w:proofErr w:type="spellEnd"/>
      <w:r w:rsidR="009C4C43" w:rsidRPr="002E633F">
        <w:rPr>
          <w:sz w:val="18"/>
          <w:szCs w:val="18"/>
        </w:rPr>
        <w:t>: Ch. 15</w:t>
      </w:r>
      <w:r w:rsidR="009C4C43">
        <w:rPr>
          <w:sz w:val="18"/>
          <w:szCs w:val="18"/>
        </w:rPr>
        <w:tab/>
      </w:r>
      <w:r w:rsidR="009C4C43">
        <w:rPr>
          <w:sz w:val="18"/>
          <w:szCs w:val="18"/>
        </w:rPr>
        <w:tab/>
      </w:r>
      <w:r w:rsidR="009C4C43">
        <w:rPr>
          <w:sz w:val="18"/>
          <w:szCs w:val="18"/>
        </w:rPr>
        <w:tab/>
        <w:t>F.</w:t>
      </w:r>
      <w:proofErr w:type="gramStart"/>
      <w:r w:rsidR="009C4C43">
        <w:rPr>
          <w:sz w:val="18"/>
          <w:szCs w:val="18"/>
        </w:rPr>
        <w:t>3.g.</w:t>
      </w:r>
      <w:proofErr w:type="gramEnd"/>
      <w:r w:rsidR="009C4C43">
        <w:rPr>
          <w:sz w:val="18"/>
          <w:szCs w:val="18"/>
        </w:rPr>
        <w:t>, F.4.b., A.1.f., A.2.b., A.2.d,</w:t>
      </w:r>
    </w:p>
    <w:p w14:paraId="3FA6D7D8" w14:textId="349D3C52" w:rsidR="009C4C43" w:rsidRPr="009C4C43" w:rsidRDefault="009C4C43" w:rsidP="009C4C43">
      <w:pPr>
        <w:tabs>
          <w:tab w:val="left" w:pos="1080"/>
          <w:tab w:val="left" w:pos="4320"/>
        </w:tabs>
        <w:spacing w:line="240" w:lineRule="exact"/>
        <w:rPr>
          <w:sz w:val="18"/>
          <w:szCs w:val="18"/>
        </w:rPr>
      </w:pPr>
      <w:r w:rsidRPr="009C4C43">
        <w:rPr>
          <w:sz w:val="18"/>
          <w:szCs w:val="18"/>
        </w:rPr>
        <w:tab/>
      </w:r>
      <w:r w:rsidR="0089368B" w:rsidRPr="00595D7F">
        <w:rPr>
          <w:i/>
          <w:sz w:val="18"/>
          <w:szCs w:val="18"/>
          <w:highlight w:val="yellow"/>
        </w:rPr>
        <w:t>REVIEW for EXAM 2</w:t>
      </w:r>
      <w:r w:rsidRPr="009C4C43">
        <w:rPr>
          <w:sz w:val="18"/>
          <w:szCs w:val="18"/>
        </w:rPr>
        <w:tab/>
      </w:r>
      <w:r w:rsidR="007B306C" w:rsidRPr="00CC6369">
        <w:rPr>
          <w:b/>
          <w:sz w:val="18"/>
          <w:szCs w:val="18"/>
          <w:highlight w:val="yellow"/>
        </w:rPr>
        <w:t>QUIZ 4 (</w:t>
      </w:r>
      <w:r w:rsidR="006E2D4A" w:rsidRPr="00CC6369">
        <w:rPr>
          <w:b/>
          <w:sz w:val="18"/>
          <w:szCs w:val="18"/>
          <w:highlight w:val="yellow"/>
        </w:rPr>
        <w:t xml:space="preserve">Covers </w:t>
      </w:r>
      <w:r w:rsidR="007B306C" w:rsidRPr="00CC6369">
        <w:rPr>
          <w:b/>
          <w:sz w:val="18"/>
          <w:szCs w:val="18"/>
          <w:highlight w:val="yellow"/>
        </w:rPr>
        <w:t xml:space="preserve">Classes </w:t>
      </w:r>
      <w:r w:rsidR="00595D7F">
        <w:rPr>
          <w:b/>
          <w:sz w:val="18"/>
          <w:szCs w:val="18"/>
          <w:highlight w:val="yellow"/>
        </w:rPr>
        <w:t>8</w:t>
      </w:r>
      <w:r w:rsidR="007B306C" w:rsidRPr="00CC6369">
        <w:rPr>
          <w:b/>
          <w:sz w:val="18"/>
          <w:szCs w:val="18"/>
          <w:highlight w:val="yellow"/>
        </w:rPr>
        <w:t xml:space="preserve"> &amp; </w:t>
      </w:r>
      <w:proofErr w:type="gramStart"/>
      <w:r w:rsidR="00595D7F">
        <w:rPr>
          <w:b/>
          <w:sz w:val="18"/>
          <w:szCs w:val="18"/>
          <w:highlight w:val="yellow"/>
        </w:rPr>
        <w:t>9</w:t>
      </w:r>
      <w:r w:rsidRPr="00CC6369">
        <w:rPr>
          <w:b/>
          <w:sz w:val="18"/>
          <w:szCs w:val="18"/>
          <w:highlight w:val="yellow"/>
        </w:rPr>
        <w:t>)</w:t>
      </w:r>
      <w:r w:rsidRPr="009C4C43">
        <w:rPr>
          <w:b/>
          <w:sz w:val="18"/>
          <w:szCs w:val="18"/>
        </w:rPr>
        <w:tab/>
      </w:r>
      <w:r w:rsidRPr="009C4C43">
        <w:rPr>
          <w:sz w:val="18"/>
          <w:szCs w:val="18"/>
        </w:rPr>
        <w:t>A.2.h</w:t>
      </w:r>
      <w:proofErr w:type="gramEnd"/>
      <w:r w:rsidRPr="009C4C43">
        <w:rPr>
          <w:sz w:val="18"/>
          <w:szCs w:val="18"/>
        </w:rPr>
        <w:t>, A.2.i., A.2.m., A.2.o., A.2.p.</w:t>
      </w:r>
    </w:p>
    <w:p w14:paraId="7EB33EB3" w14:textId="21A6A28E" w:rsidR="009C4C43" w:rsidRDefault="006E2D4A" w:rsidP="009C4C43">
      <w:pPr>
        <w:tabs>
          <w:tab w:val="left" w:pos="1080"/>
          <w:tab w:val="left" w:pos="4320"/>
        </w:tabs>
        <w:spacing w:line="240" w:lineRule="exact"/>
        <w:rPr>
          <w:b/>
          <w:sz w:val="18"/>
          <w:szCs w:val="18"/>
        </w:rPr>
      </w:pPr>
      <w:r>
        <w:rPr>
          <w:sz w:val="18"/>
          <w:szCs w:val="18"/>
        </w:rPr>
        <w:tab/>
        <w:t xml:space="preserve">                                                            </w:t>
      </w:r>
      <w:r w:rsidR="0019305E">
        <w:rPr>
          <w:b/>
          <w:sz w:val="18"/>
          <w:szCs w:val="18"/>
        </w:rPr>
        <w:tab/>
      </w:r>
      <w:r w:rsidR="00790E84" w:rsidRPr="00790E84">
        <w:rPr>
          <w:b/>
          <w:sz w:val="18"/>
          <w:szCs w:val="18"/>
          <w:highlight w:val="yellow"/>
        </w:rPr>
        <w:t>(10/15 &amp; 10/16)</w:t>
      </w:r>
      <w:r w:rsidR="0019305E">
        <w:rPr>
          <w:b/>
          <w:sz w:val="18"/>
          <w:szCs w:val="18"/>
        </w:rPr>
        <w:tab/>
      </w:r>
      <w:r w:rsidR="0019305E">
        <w:rPr>
          <w:b/>
          <w:sz w:val="18"/>
          <w:szCs w:val="18"/>
        </w:rPr>
        <w:tab/>
      </w:r>
      <w:r w:rsidR="0019305E">
        <w:rPr>
          <w:b/>
          <w:sz w:val="18"/>
          <w:szCs w:val="18"/>
        </w:rPr>
        <w:tab/>
      </w:r>
      <w:r w:rsidR="0019305E">
        <w:rPr>
          <w:b/>
          <w:sz w:val="18"/>
          <w:szCs w:val="18"/>
        </w:rPr>
        <w:tab/>
      </w:r>
      <w:r w:rsidR="0089368B">
        <w:rPr>
          <w:b/>
          <w:sz w:val="18"/>
          <w:szCs w:val="18"/>
        </w:rPr>
        <w:t xml:space="preserve"> </w:t>
      </w:r>
      <w:r w:rsidR="009C4C43" w:rsidRPr="0099089E">
        <w:rPr>
          <w:sz w:val="18"/>
          <w:szCs w:val="18"/>
        </w:rPr>
        <w:t>A.2.j., A.2.i., A.2.c., A.1.b.</w:t>
      </w:r>
      <w:r w:rsidR="009C4C43">
        <w:rPr>
          <w:b/>
          <w:sz w:val="18"/>
          <w:szCs w:val="18"/>
        </w:rPr>
        <w:t xml:space="preserve"> </w:t>
      </w:r>
    </w:p>
    <w:p w14:paraId="3D7952F0" w14:textId="77777777" w:rsidR="00B71C42" w:rsidRPr="002E633F" w:rsidRDefault="003C625D" w:rsidP="009C4C43">
      <w:pPr>
        <w:tabs>
          <w:tab w:val="left" w:pos="1080"/>
          <w:tab w:val="left" w:pos="5760"/>
        </w:tabs>
        <w:spacing w:line="240" w:lineRule="exact"/>
        <w:rPr>
          <w:sz w:val="18"/>
          <w:szCs w:val="18"/>
        </w:rPr>
      </w:pPr>
      <w:r w:rsidRPr="002E633F">
        <w:rPr>
          <w:sz w:val="18"/>
          <w:szCs w:val="18"/>
        </w:rPr>
        <w:tab/>
      </w:r>
    </w:p>
    <w:p w14:paraId="726F890A" w14:textId="77777777" w:rsidR="00B64908" w:rsidRPr="009C4C43" w:rsidRDefault="00B51AC8" w:rsidP="00B71C42">
      <w:pPr>
        <w:tabs>
          <w:tab w:val="left" w:pos="1080"/>
          <w:tab w:val="left" w:pos="5760"/>
        </w:tabs>
        <w:spacing w:line="240" w:lineRule="exact"/>
        <w:rPr>
          <w:b/>
          <w:sz w:val="18"/>
          <w:szCs w:val="18"/>
        </w:rPr>
      </w:pPr>
      <w:r w:rsidRPr="002E633F">
        <w:rPr>
          <w:sz w:val="18"/>
          <w:szCs w:val="18"/>
        </w:rPr>
        <w:lastRenderedPageBreak/>
        <w:tab/>
      </w:r>
      <w:r w:rsidRPr="002E633F">
        <w:rPr>
          <w:sz w:val="18"/>
          <w:szCs w:val="18"/>
        </w:rPr>
        <w:tab/>
      </w:r>
    </w:p>
    <w:p w14:paraId="3BE94C41" w14:textId="77777777" w:rsidR="00F6525F" w:rsidRPr="002E633F" w:rsidRDefault="00F6525F" w:rsidP="00B71C42">
      <w:pPr>
        <w:tabs>
          <w:tab w:val="left" w:pos="1080"/>
          <w:tab w:val="left" w:pos="5760"/>
        </w:tabs>
        <w:spacing w:line="240" w:lineRule="exact"/>
        <w:rPr>
          <w:sz w:val="18"/>
          <w:szCs w:val="18"/>
        </w:rPr>
      </w:pPr>
    </w:p>
    <w:p w14:paraId="001F2AC4" w14:textId="10B6E014" w:rsidR="00B71C42" w:rsidRPr="002E633F" w:rsidRDefault="003D2DC0" w:rsidP="009D673F">
      <w:pPr>
        <w:tabs>
          <w:tab w:val="left" w:pos="1080"/>
          <w:tab w:val="left" w:pos="4320"/>
        </w:tabs>
        <w:spacing w:line="240" w:lineRule="exact"/>
        <w:rPr>
          <w:sz w:val="18"/>
          <w:szCs w:val="18"/>
        </w:rPr>
      </w:pPr>
      <w:r w:rsidRPr="002E633F">
        <w:rPr>
          <w:b/>
          <w:sz w:val="18"/>
          <w:szCs w:val="18"/>
          <w:highlight w:val="yellow"/>
        </w:rPr>
        <w:t>1</w:t>
      </w:r>
      <w:r w:rsidR="00647992">
        <w:rPr>
          <w:b/>
          <w:sz w:val="18"/>
          <w:szCs w:val="18"/>
          <w:highlight w:val="yellow"/>
        </w:rPr>
        <w:t>0</w:t>
      </w:r>
      <w:r w:rsidRPr="002E633F">
        <w:rPr>
          <w:b/>
          <w:sz w:val="18"/>
          <w:szCs w:val="18"/>
          <w:highlight w:val="yellow"/>
        </w:rPr>
        <w:t xml:space="preserve">. </w:t>
      </w:r>
      <w:r w:rsidR="008D5C42">
        <w:rPr>
          <w:b/>
          <w:sz w:val="18"/>
          <w:szCs w:val="18"/>
          <w:highlight w:val="yellow"/>
        </w:rPr>
        <w:t>1</w:t>
      </w:r>
      <w:r w:rsidR="00424BFD">
        <w:rPr>
          <w:b/>
          <w:sz w:val="18"/>
          <w:szCs w:val="18"/>
          <w:highlight w:val="yellow"/>
        </w:rPr>
        <w:t>0/</w:t>
      </w:r>
      <w:r w:rsidR="00647992">
        <w:rPr>
          <w:b/>
          <w:sz w:val="18"/>
          <w:szCs w:val="18"/>
          <w:highlight w:val="yellow"/>
        </w:rPr>
        <w:t>22-10/</w:t>
      </w:r>
      <w:proofErr w:type="gramStart"/>
      <w:r w:rsidR="00647992">
        <w:rPr>
          <w:b/>
          <w:sz w:val="18"/>
          <w:szCs w:val="18"/>
          <w:highlight w:val="yellow"/>
        </w:rPr>
        <w:t>23</w:t>
      </w:r>
      <w:r w:rsidR="00647992">
        <w:rPr>
          <w:sz w:val="18"/>
          <w:szCs w:val="18"/>
          <w:highlight w:val="yellow"/>
        </w:rPr>
        <w:t xml:space="preserve">  </w:t>
      </w:r>
      <w:r w:rsidR="00A320BA" w:rsidRPr="002E633F">
        <w:rPr>
          <w:b/>
          <w:sz w:val="18"/>
          <w:szCs w:val="18"/>
          <w:highlight w:val="yellow"/>
        </w:rPr>
        <w:t>Exam</w:t>
      </w:r>
      <w:proofErr w:type="gramEnd"/>
      <w:r w:rsidR="00A320BA" w:rsidRPr="002E633F">
        <w:rPr>
          <w:b/>
          <w:sz w:val="18"/>
          <w:szCs w:val="18"/>
          <w:highlight w:val="yellow"/>
        </w:rPr>
        <w:t xml:space="preserve"> 2 </w:t>
      </w:r>
      <w:r w:rsidR="00454DCE" w:rsidRPr="002E633F">
        <w:rPr>
          <w:b/>
          <w:sz w:val="18"/>
          <w:szCs w:val="18"/>
          <w:highlight w:val="yellow"/>
        </w:rPr>
        <w:t>(Conditions &amp; VPI)</w:t>
      </w:r>
      <w:r w:rsidR="00A320BA" w:rsidRPr="002E633F">
        <w:rPr>
          <w:sz w:val="18"/>
          <w:szCs w:val="18"/>
        </w:rPr>
        <w:tab/>
      </w:r>
      <w:r w:rsidR="00595D7F" w:rsidRPr="00595D7F">
        <w:rPr>
          <w:b/>
          <w:sz w:val="18"/>
          <w:szCs w:val="18"/>
          <w:highlight w:val="yellow"/>
        </w:rPr>
        <w:t>2 days to take exam</w:t>
      </w:r>
      <w:r w:rsidR="00D65418">
        <w:rPr>
          <w:b/>
          <w:sz w:val="18"/>
          <w:szCs w:val="18"/>
        </w:rPr>
        <w:tab/>
      </w:r>
      <w:r w:rsidR="00D65418">
        <w:rPr>
          <w:b/>
          <w:sz w:val="18"/>
          <w:szCs w:val="18"/>
        </w:rPr>
        <w:tab/>
        <w:t>Includes the above cited standards</w:t>
      </w:r>
    </w:p>
    <w:p w14:paraId="46B849D0" w14:textId="30832E61" w:rsidR="00A320BA" w:rsidRPr="002E633F" w:rsidRDefault="00A320BA" w:rsidP="009D673F">
      <w:pPr>
        <w:tabs>
          <w:tab w:val="left" w:pos="1080"/>
          <w:tab w:val="left" w:pos="4320"/>
        </w:tabs>
        <w:spacing w:line="240" w:lineRule="exact"/>
        <w:rPr>
          <w:sz w:val="18"/>
          <w:szCs w:val="18"/>
        </w:rPr>
      </w:pPr>
      <w:r w:rsidRPr="002E633F">
        <w:rPr>
          <w:sz w:val="18"/>
          <w:szCs w:val="18"/>
        </w:rPr>
        <w:tab/>
        <w:t>Endocrine</w:t>
      </w:r>
      <w:r w:rsidRPr="002E633F">
        <w:rPr>
          <w:sz w:val="18"/>
          <w:szCs w:val="18"/>
        </w:rPr>
        <w:tab/>
      </w:r>
      <w:r w:rsidR="00790E84" w:rsidRPr="00790E84">
        <w:rPr>
          <w:b/>
          <w:bCs/>
          <w:sz w:val="18"/>
          <w:szCs w:val="18"/>
          <w:highlight w:val="yellow"/>
        </w:rPr>
        <w:t>(10/22 &amp; 10/23)</w:t>
      </w:r>
      <w:r w:rsidR="00595D7F">
        <w:rPr>
          <w:b/>
          <w:sz w:val="18"/>
          <w:szCs w:val="18"/>
        </w:rPr>
        <w:tab/>
      </w:r>
      <w:r w:rsidR="00595D7F">
        <w:rPr>
          <w:b/>
          <w:sz w:val="18"/>
          <w:szCs w:val="18"/>
        </w:rPr>
        <w:tab/>
      </w:r>
      <w:r w:rsidR="00015B0B">
        <w:rPr>
          <w:b/>
          <w:sz w:val="18"/>
          <w:szCs w:val="18"/>
        </w:rPr>
        <w:tab/>
        <w:t>for content</w:t>
      </w:r>
      <w:r w:rsidR="00E61306">
        <w:rPr>
          <w:b/>
          <w:sz w:val="18"/>
          <w:szCs w:val="18"/>
        </w:rPr>
        <w:t xml:space="preserve"> (classes 6, 7, 9, &amp; 10</w:t>
      </w:r>
      <w:r w:rsidR="00536C2E">
        <w:rPr>
          <w:b/>
          <w:sz w:val="18"/>
          <w:szCs w:val="18"/>
        </w:rPr>
        <w:t xml:space="preserve">) </w:t>
      </w:r>
      <w:r w:rsidR="00015B0B">
        <w:rPr>
          <w:b/>
          <w:sz w:val="18"/>
          <w:szCs w:val="18"/>
        </w:rPr>
        <w:t xml:space="preserve"> </w:t>
      </w:r>
    </w:p>
    <w:p w14:paraId="26F49BA3" w14:textId="6B38D8A1" w:rsidR="00A320BA" w:rsidRPr="002E633F" w:rsidRDefault="00A320BA" w:rsidP="009D673F">
      <w:pPr>
        <w:tabs>
          <w:tab w:val="left" w:pos="1080"/>
          <w:tab w:val="left" w:pos="4320"/>
        </w:tabs>
        <w:spacing w:line="240" w:lineRule="exact"/>
        <w:rPr>
          <w:sz w:val="18"/>
          <w:szCs w:val="18"/>
        </w:rPr>
      </w:pPr>
      <w:r w:rsidRPr="002E633F">
        <w:rPr>
          <w:sz w:val="18"/>
          <w:szCs w:val="18"/>
        </w:rPr>
        <w:tab/>
        <w:t>Hematology</w:t>
      </w:r>
      <w:r w:rsidR="00B51AC8" w:rsidRPr="002E633F">
        <w:rPr>
          <w:sz w:val="18"/>
          <w:szCs w:val="18"/>
        </w:rPr>
        <w:t>/ Immunology</w:t>
      </w:r>
      <w:r w:rsidR="00454DCE" w:rsidRPr="002E633F">
        <w:rPr>
          <w:sz w:val="18"/>
          <w:szCs w:val="18"/>
        </w:rPr>
        <w:tab/>
      </w:r>
      <w:r w:rsidR="00595D7F" w:rsidRPr="00595D7F">
        <w:rPr>
          <w:b/>
          <w:sz w:val="18"/>
          <w:szCs w:val="18"/>
        </w:rPr>
        <w:tab/>
      </w:r>
      <w:r w:rsidR="00595D7F" w:rsidRPr="00595D7F">
        <w:rPr>
          <w:b/>
          <w:sz w:val="18"/>
          <w:szCs w:val="18"/>
        </w:rPr>
        <w:tab/>
      </w:r>
      <w:r w:rsidR="00595D7F" w:rsidRPr="00595D7F">
        <w:rPr>
          <w:b/>
          <w:sz w:val="18"/>
          <w:szCs w:val="18"/>
        </w:rPr>
        <w:tab/>
      </w:r>
      <w:r w:rsidR="00536C2E" w:rsidRPr="00536C2E">
        <w:rPr>
          <w:b/>
          <w:sz w:val="18"/>
          <w:szCs w:val="18"/>
        </w:rPr>
        <w:tab/>
      </w:r>
      <w:r w:rsidR="00536C2E">
        <w:rPr>
          <w:b/>
          <w:sz w:val="18"/>
          <w:szCs w:val="18"/>
        </w:rPr>
        <w:t>for Exam 2</w:t>
      </w:r>
    </w:p>
    <w:p w14:paraId="110393BC" w14:textId="76AC0BAB" w:rsidR="00A320BA" w:rsidRPr="002E633F" w:rsidRDefault="00A320BA" w:rsidP="009D673F">
      <w:pPr>
        <w:tabs>
          <w:tab w:val="left" w:pos="1080"/>
          <w:tab w:val="left" w:pos="4320"/>
        </w:tabs>
        <w:spacing w:line="240" w:lineRule="exact"/>
        <w:rPr>
          <w:sz w:val="18"/>
          <w:szCs w:val="18"/>
        </w:rPr>
      </w:pPr>
      <w:r w:rsidRPr="002E633F">
        <w:rPr>
          <w:sz w:val="18"/>
          <w:szCs w:val="18"/>
        </w:rPr>
        <w:tab/>
        <w:t>Musculoskeletal System</w:t>
      </w:r>
      <w:r w:rsidR="003D1E12" w:rsidRPr="002E633F">
        <w:rPr>
          <w:sz w:val="18"/>
          <w:szCs w:val="18"/>
        </w:rPr>
        <w:tab/>
        <w:t xml:space="preserve"> </w:t>
      </w:r>
    </w:p>
    <w:p w14:paraId="51474CC4" w14:textId="0F2E1A1A" w:rsidR="00A320BA" w:rsidRPr="002E633F" w:rsidRDefault="00A320BA" w:rsidP="009D673F">
      <w:pPr>
        <w:tabs>
          <w:tab w:val="left" w:pos="1080"/>
          <w:tab w:val="left" w:pos="4320"/>
        </w:tabs>
        <w:spacing w:line="240" w:lineRule="exact"/>
        <w:rPr>
          <w:sz w:val="18"/>
          <w:szCs w:val="18"/>
        </w:rPr>
      </w:pPr>
      <w:r w:rsidRPr="002E633F">
        <w:rPr>
          <w:sz w:val="18"/>
          <w:szCs w:val="18"/>
        </w:rPr>
        <w:tab/>
        <w:t>Rheumatic Disorders</w:t>
      </w:r>
      <w:r w:rsidR="003D1E12" w:rsidRPr="002E633F">
        <w:rPr>
          <w:sz w:val="18"/>
          <w:szCs w:val="18"/>
        </w:rPr>
        <w:tab/>
      </w:r>
    </w:p>
    <w:p w14:paraId="3758E142" w14:textId="77777777" w:rsidR="00A320BA" w:rsidRPr="002E633F" w:rsidRDefault="00A320BA" w:rsidP="00B71C42">
      <w:pPr>
        <w:tabs>
          <w:tab w:val="left" w:pos="1080"/>
          <w:tab w:val="left" w:pos="5760"/>
        </w:tabs>
        <w:spacing w:line="240" w:lineRule="exact"/>
        <w:rPr>
          <w:sz w:val="18"/>
          <w:szCs w:val="18"/>
        </w:rPr>
      </w:pPr>
      <w:r w:rsidRPr="002E633F">
        <w:rPr>
          <w:sz w:val="18"/>
          <w:szCs w:val="18"/>
        </w:rPr>
        <w:tab/>
        <w:t>Amputation</w:t>
      </w:r>
    </w:p>
    <w:p w14:paraId="67C66396" w14:textId="65122EE5" w:rsidR="007B306C" w:rsidRPr="002E633F" w:rsidRDefault="00A320BA" w:rsidP="007B306C">
      <w:pPr>
        <w:tabs>
          <w:tab w:val="left" w:pos="1080"/>
          <w:tab w:val="left" w:pos="5760"/>
        </w:tabs>
        <w:spacing w:line="240" w:lineRule="exact"/>
        <w:rPr>
          <w:sz w:val="18"/>
          <w:szCs w:val="18"/>
        </w:rPr>
      </w:pPr>
      <w:r w:rsidRPr="002E633F">
        <w:rPr>
          <w:sz w:val="18"/>
          <w:szCs w:val="18"/>
        </w:rPr>
        <w:tab/>
        <w:t xml:space="preserve">Alcohol &amp; Drug Abuse </w:t>
      </w:r>
      <w:r w:rsidR="007B306C">
        <w:rPr>
          <w:sz w:val="18"/>
          <w:szCs w:val="18"/>
        </w:rPr>
        <w:t xml:space="preserve">                                 </w:t>
      </w:r>
      <w:r w:rsidR="00595D7F" w:rsidRPr="00D8301F">
        <w:rPr>
          <w:b/>
          <w:sz w:val="18"/>
          <w:szCs w:val="18"/>
          <w:highlight w:val="green"/>
        </w:rPr>
        <w:t xml:space="preserve">ALL </w:t>
      </w:r>
      <w:r w:rsidR="007304C4" w:rsidRPr="00D8301F">
        <w:rPr>
          <w:b/>
          <w:sz w:val="18"/>
          <w:szCs w:val="18"/>
          <w:highlight w:val="green"/>
        </w:rPr>
        <w:t>STUDENTS</w:t>
      </w:r>
      <w:r w:rsidR="00595D7F" w:rsidRPr="00D8301F">
        <w:rPr>
          <w:b/>
          <w:sz w:val="18"/>
          <w:szCs w:val="18"/>
          <w:highlight w:val="green"/>
        </w:rPr>
        <w:t xml:space="preserve"> </w:t>
      </w:r>
      <w:r w:rsidR="00D8301F" w:rsidRPr="00D8301F">
        <w:rPr>
          <w:b/>
          <w:sz w:val="18"/>
          <w:szCs w:val="18"/>
          <w:highlight w:val="green"/>
        </w:rPr>
        <w:t>USE HONORLOCK</w:t>
      </w:r>
    </w:p>
    <w:p w14:paraId="40E75DB0" w14:textId="20DC1522" w:rsidR="00B64908" w:rsidRPr="002E633F" w:rsidRDefault="007B306C" w:rsidP="00B71C42">
      <w:pPr>
        <w:tabs>
          <w:tab w:val="left" w:pos="1080"/>
          <w:tab w:val="left" w:pos="5760"/>
        </w:tabs>
        <w:spacing w:line="240" w:lineRule="exact"/>
        <w:rPr>
          <w:sz w:val="18"/>
          <w:szCs w:val="18"/>
        </w:rPr>
      </w:pPr>
      <w:r w:rsidRPr="002E633F">
        <w:rPr>
          <w:sz w:val="18"/>
          <w:szCs w:val="18"/>
        </w:rPr>
        <w:tab/>
        <w:t>All VPI</w:t>
      </w:r>
      <w:r>
        <w:rPr>
          <w:sz w:val="18"/>
          <w:szCs w:val="18"/>
        </w:rPr>
        <w:t xml:space="preserve">                                                           </w:t>
      </w:r>
      <w:r w:rsidR="00D8301F">
        <w:rPr>
          <w:b/>
          <w:sz w:val="18"/>
          <w:szCs w:val="18"/>
          <w:highlight w:val="green"/>
        </w:rPr>
        <w:t xml:space="preserve">with </w:t>
      </w:r>
      <w:r w:rsidR="00595D7F" w:rsidRPr="00595D7F">
        <w:rPr>
          <w:b/>
          <w:sz w:val="18"/>
          <w:szCs w:val="18"/>
          <w:highlight w:val="green"/>
        </w:rPr>
        <w:t>Computer or tablet</w:t>
      </w:r>
    </w:p>
    <w:p w14:paraId="07020DDF" w14:textId="77777777" w:rsidR="00320220" w:rsidRPr="002E633F" w:rsidRDefault="00320220" w:rsidP="00B71C42">
      <w:pPr>
        <w:tabs>
          <w:tab w:val="left" w:pos="1080"/>
          <w:tab w:val="left" w:pos="5760"/>
        </w:tabs>
        <w:spacing w:line="240" w:lineRule="exact"/>
        <w:rPr>
          <w:b/>
          <w:sz w:val="18"/>
          <w:szCs w:val="18"/>
        </w:rPr>
      </w:pPr>
      <w:r w:rsidRPr="002E633F">
        <w:rPr>
          <w:sz w:val="18"/>
          <w:szCs w:val="18"/>
        </w:rPr>
        <w:tab/>
        <w:t>Chronic Pain</w:t>
      </w:r>
    </w:p>
    <w:p w14:paraId="74DACAD2" w14:textId="77777777" w:rsidR="00B64908" w:rsidRPr="002E633F" w:rsidRDefault="00B64908" w:rsidP="00B71C42">
      <w:pPr>
        <w:tabs>
          <w:tab w:val="left" w:pos="1080"/>
          <w:tab w:val="left" w:pos="5760"/>
        </w:tabs>
        <w:spacing w:line="240" w:lineRule="exact"/>
        <w:rPr>
          <w:sz w:val="18"/>
          <w:szCs w:val="18"/>
        </w:rPr>
      </w:pPr>
    </w:p>
    <w:p w14:paraId="08A3DDF1" w14:textId="77777777" w:rsidR="00947D42" w:rsidRPr="002E633F" w:rsidRDefault="00947D42" w:rsidP="00B71C42">
      <w:pPr>
        <w:tabs>
          <w:tab w:val="left" w:pos="1080"/>
          <w:tab w:val="left" w:pos="5760"/>
        </w:tabs>
        <w:spacing w:line="240" w:lineRule="exact"/>
        <w:rPr>
          <w:sz w:val="18"/>
          <w:szCs w:val="18"/>
        </w:rPr>
      </w:pPr>
    </w:p>
    <w:p w14:paraId="11861F93" w14:textId="77777777" w:rsidR="00947D42" w:rsidRPr="002E633F" w:rsidRDefault="00947D42" w:rsidP="00947D42">
      <w:pPr>
        <w:tabs>
          <w:tab w:val="left" w:pos="1080"/>
          <w:tab w:val="left" w:pos="5760"/>
        </w:tabs>
        <w:spacing w:line="240" w:lineRule="exact"/>
        <w:rPr>
          <w:sz w:val="18"/>
          <w:szCs w:val="18"/>
        </w:rPr>
      </w:pPr>
    </w:p>
    <w:p w14:paraId="617606A5" w14:textId="5697AD40" w:rsidR="00947D42" w:rsidRPr="002E633F" w:rsidRDefault="008D5C42" w:rsidP="009D673F">
      <w:pPr>
        <w:tabs>
          <w:tab w:val="left" w:pos="1080"/>
          <w:tab w:val="left" w:pos="4320"/>
        </w:tabs>
        <w:spacing w:line="240" w:lineRule="exact"/>
        <w:rPr>
          <w:sz w:val="18"/>
          <w:szCs w:val="18"/>
        </w:rPr>
      </w:pPr>
      <w:r>
        <w:rPr>
          <w:sz w:val="18"/>
          <w:szCs w:val="18"/>
        </w:rPr>
        <w:t>1</w:t>
      </w:r>
      <w:r w:rsidR="00647992">
        <w:rPr>
          <w:sz w:val="18"/>
          <w:szCs w:val="18"/>
        </w:rPr>
        <w:t>1</w:t>
      </w:r>
      <w:r>
        <w:rPr>
          <w:sz w:val="18"/>
          <w:szCs w:val="18"/>
        </w:rPr>
        <w:t>. 1</w:t>
      </w:r>
      <w:r w:rsidR="00647992">
        <w:rPr>
          <w:sz w:val="18"/>
          <w:szCs w:val="18"/>
        </w:rPr>
        <w:t>0/29</w:t>
      </w:r>
      <w:r w:rsidR="00947D42" w:rsidRPr="002E633F">
        <w:rPr>
          <w:sz w:val="18"/>
          <w:szCs w:val="18"/>
        </w:rPr>
        <w:tab/>
      </w:r>
      <w:proofErr w:type="gramStart"/>
      <w:r w:rsidR="00947D42" w:rsidRPr="002E633F">
        <w:rPr>
          <w:sz w:val="18"/>
          <w:szCs w:val="18"/>
        </w:rPr>
        <w:t xml:space="preserve">Vision </w:t>
      </w:r>
      <w:r w:rsidR="003236E4">
        <w:rPr>
          <w:sz w:val="18"/>
          <w:szCs w:val="18"/>
        </w:rPr>
        <w:t xml:space="preserve"> </w:t>
      </w:r>
      <w:r w:rsidR="00947D42" w:rsidRPr="002E633F">
        <w:rPr>
          <w:sz w:val="18"/>
          <w:szCs w:val="18"/>
        </w:rPr>
        <w:tab/>
      </w:r>
      <w:proofErr w:type="spellStart"/>
      <w:proofErr w:type="gramEnd"/>
      <w:r w:rsidR="00947D42" w:rsidRPr="002E633F">
        <w:rPr>
          <w:sz w:val="18"/>
          <w:szCs w:val="18"/>
        </w:rPr>
        <w:t>Falvo</w:t>
      </w:r>
      <w:proofErr w:type="spellEnd"/>
      <w:r w:rsidR="00947D42" w:rsidRPr="002E633F">
        <w:rPr>
          <w:sz w:val="18"/>
          <w:szCs w:val="18"/>
        </w:rPr>
        <w:t xml:space="preserve">: </w:t>
      </w:r>
      <w:proofErr w:type="spellStart"/>
      <w:r w:rsidR="00947D42" w:rsidRPr="002E633F">
        <w:rPr>
          <w:sz w:val="18"/>
          <w:szCs w:val="18"/>
        </w:rPr>
        <w:t>Chs</w:t>
      </w:r>
      <w:proofErr w:type="spellEnd"/>
      <w:r w:rsidR="00947D42" w:rsidRPr="002E633F">
        <w:rPr>
          <w:sz w:val="18"/>
          <w:szCs w:val="18"/>
        </w:rPr>
        <w:t>.  16, 17, &amp; 30</w:t>
      </w:r>
      <w:r w:rsidR="00D65418">
        <w:rPr>
          <w:sz w:val="18"/>
          <w:szCs w:val="18"/>
        </w:rPr>
        <w:tab/>
      </w:r>
      <w:r w:rsidR="00D65418">
        <w:rPr>
          <w:sz w:val="18"/>
          <w:szCs w:val="18"/>
        </w:rPr>
        <w:tab/>
        <w:t>F.3.g., F.4.b., A.1.f., A.2.b., A.2.d,</w:t>
      </w:r>
    </w:p>
    <w:p w14:paraId="07E9C348"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Hearing </w:t>
      </w:r>
      <w:r w:rsidR="00D65418">
        <w:rPr>
          <w:sz w:val="18"/>
          <w:szCs w:val="18"/>
        </w:rPr>
        <w:tab/>
      </w:r>
      <w:r w:rsidR="00D65418">
        <w:rPr>
          <w:sz w:val="18"/>
          <w:szCs w:val="18"/>
        </w:rPr>
        <w:tab/>
      </w:r>
      <w:r w:rsidR="00D65418">
        <w:rPr>
          <w:sz w:val="18"/>
          <w:szCs w:val="18"/>
        </w:rPr>
        <w:tab/>
      </w:r>
      <w:r w:rsidR="00D65418" w:rsidRPr="004D4E84">
        <w:rPr>
          <w:sz w:val="18"/>
          <w:szCs w:val="18"/>
        </w:rPr>
        <w:t>A.2.h, A.2.i., A.2.m., A.2.o., A.2.p.</w:t>
      </w:r>
    </w:p>
    <w:p w14:paraId="2DF564BE"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Renal System </w:t>
      </w:r>
      <w:r w:rsidRPr="002E633F">
        <w:rPr>
          <w:sz w:val="18"/>
          <w:szCs w:val="18"/>
        </w:rPr>
        <w:tab/>
      </w:r>
      <w:r w:rsidRPr="002E633F">
        <w:rPr>
          <w:b/>
          <w:sz w:val="18"/>
          <w:szCs w:val="18"/>
        </w:rPr>
        <w:t xml:space="preserve"> </w:t>
      </w:r>
      <w:r w:rsidR="00D65418">
        <w:rPr>
          <w:b/>
          <w:sz w:val="18"/>
          <w:szCs w:val="18"/>
        </w:rPr>
        <w:tab/>
      </w:r>
      <w:r w:rsidR="00D65418">
        <w:rPr>
          <w:b/>
          <w:sz w:val="18"/>
          <w:szCs w:val="18"/>
        </w:rPr>
        <w:tab/>
      </w:r>
      <w:r w:rsidR="00D65418">
        <w:rPr>
          <w:sz w:val="18"/>
          <w:szCs w:val="18"/>
        </w:rPr>
        <w:t>F.3.i., F.4.d.</w:t>
      </w:r>
      <w:r w:rsidR="00D67CDB">
        <w:rPr>
          <w:sz w:val="18"/>
          <w:szCs w:val="18"/>
        </w:rPr>
        <w:t>, A.2.c., A.2.j., A.2.k.,</w:t>
      </w:r>
    </w:p>
    <w:p w14:paraId="3A26A0B8" w14:textId="77777777" w:rsidR="00947D42" w:rsidRPr="002E633F" w:rsidRDefault="00947D42" w:rsidP="00947D42">
      <w:pPr>
        <w:tabs>
          <w:tab w:val="left" w:pos="1080"/>
          <w:tab w:val="left" w:pos="5760"/>
        </w:tabs>
        <w:spacing w:line="240" w:lineRule="exact"/>
        <w:rPr>
          <w:sz w:val="18"/>
          <w:szCs w:val="18"/>
        </w:rPr>
      </w:pPr>
      <w:r w:rsidRPr="002E633F">
        <w:rPr>
          <w:sz w:val="18"/>
          <w:szCs w:val="18"/>
        </w:rPr>
        <w:tab/>
        <w:t>&amp; VPI</w:t>
      </w:r>
      <w:r w:rsidR="00D65418">
        <w:rPr>
          <w:sz w:val="18"/>
          <w:szCs w:val="18"/>
        </w:rPr>
        <w:tab/>
      </w:r>
      <w:r w:rsidR="00D65418">
        <w:rPr>
          <w:sz w:val="18"/>
          <w:szCs w:val="18"/>
        </w:rPr>
        <w:tab/>
      </w:r>
      <w:r w:rsidR="00D65418">
        <w:rPr>
          <w:sz w:val="18"/>
          <w:szCs w:val="18"/>
        </w:rPr>
        <w:tab/>
        <w:t>A.2.n., A.2.o., A.2.q.</w:t>
      </w:r>
    </w:p>
    <w:p w14:paraId="76F0888F" w14:textId="77777777" w:rsidR="00947D42" w:rsidRDefault="00947D42" w:rsidP="00B71C42">
      <w:pPr>
        <w:tabs>
          <w:tab w:val="left" w:pos="1080"/>
          <w:tab w:val="left" w:pos="5760"/>
        </w:tabs>
        <w:spacing w:line="240" w:lineRule="exact"/>
        <w:ind w:left="1080" w:hanging="1080"/>
        <w:rPr>
          <w:sz w:val="18"/>
          <w:szCs w:val="18"/>
        </w:rPr>
      </w:pPr>
    </w:p>
    <w:p w14:paraId="04B3CE5D" w14:textId="77777777" w:rsidR="005A166A" w:rsidRDefault="005A166A" w:rsidP="00B71C42">
      <w:pPr>
        <w:tabs>
          <w:tab w:val="left" w:pos="1080"/>
          <w:tab w:val="left" w:pos="5760"/>
        </w:tabs>
        <w:spacing w:line="240" w:lineRule="exact"/>
        <w:ind w:left="1080" w:hanging="1080"/>
        <w:rPr>
          <w:sz w:val="18"/>
          <w:szCs w:val="18"/>
        </w:rPr>
      </w:pPr>
    </w:p>
    <w:p w14:paraId="0100755E" w14:textId="77777777" w:rsidR="006E2D4A" w:rsidRPr="002E633F" w:rsidRDefault="006E2D4A" w:rsidP="00B71C42">
      <w:pPr>
        <w:tabs>
          <w:tab w:val="left" w:pos="1080"/>
          <w:tab w:val="left" w:pos="5760"/>
        </w:tabs>
        <w:spacing w:line="240" w:lineRule="exact"/>
        <w:ind w:left="1080" w:hanging="1080"/>
        <w:rPr>
          <w:sz w:val="18"/>
          <w:szCs w:val="18"/>
        </w:rPr>
      </w:pPr>
    </w:p>
    <w:p w14:paraId="09A357BE" w14:textId="00E0CD71" w:rsidR="008F60B4" w:rsidRPr="002E633F" w:rsidRDefault="000F010E" w:rsidP="008F60B4">
      <w:pPr>
        <w:tabs>
          <w:tab w:val="left" w:pos="1080"/>
          <w:tab w:val="left" w:pos="5760"/>
        </w:tabs>
        <w:spacing w:line="240" w:lineRule="exact"/>
        <w:rPr>
          <w:sz w:val="18"/>
          <w:szCs w:val="18"/>
        </w:rPr>
      </w:pPr>
      <w:r>
        <w:rPr>
          <w:sz w:val="18"/>
          <w:szCs w:val="18"/>
        </w:rPr>
        <w:t>1</w:t>
      </w:r>
      <w:r w:rsidR="00647992">
        <w:rPr>
          <w:sz w:val="18"/>
          <w:szCs w:val="18"/>
        </w:rPr>
        <w:t>2</w:t>
      </w:r>
      <w:r w:rsidR="008F60B4" w:rsidRPr="002E633F">
        <w:rPr>
          <w:sz w:val="18"/>
          <w:szCs w:val="18"/>
        </w:rPr>
        <w:t>. 11/</w:t>
      </w:r>
      <w:r w:rsidR="00647992">
        <w:rPr>
          <w:sz w:val="18"/>
          <w:szCs w:val="18"/>
        </w:rPr>
        <w:t>05</w:t>
      </w:r>
      <w:r w:rsidR="008F60B4" w:rsidRPr="002E633F">
        <w:rPr>
          <w:sz w:val="18"/>
          <w:szCs w:val="18"/>
        </w:rPr>
        <w:tab/>
        <w:t>Neurological System &amp; VPI</w:t>
      </w:r>
      <w:r w:rsidR="008F60B4">
        <w:rPr>
          <w:sz w:val="18"/>
          <w:szCs w:val="18"/>
        </w:rPr>
        <w:t xml:space="preserve">                  </w:t>
      </w:r>
      <w:r w:rsidR="005341A8">
        <w:rPr>
          <w:sz w:val="18"/>
          <w:szCs w:val="18"/>
        </w:rPr>
        <w:t xml:space="preserve">         </w:t>
      </w:r>
      <w:r w:rsidR="005341A8">
        <w:rPr>
          <w:sz w:val="18"/>
          <w:szCs w:val="18"/>
        </w:rPr>
        <w:tab/>
      </w:r>
      <w:r w:rsidR="008F60B4" w:rsidRPr="002E633F">
        <w:rPr>
          <w:sz w:val="18"/>
          <w:szCs w:val="18"/>
        </w:rPr>
        <w:tab/>
      </w:r>
      <w:r w:rsidR="008F60B4" w:rsidRPr="002E633F">
        <w:rPr>
          <w:sz w:val="18"/>
          <w:szCs w:val="18"/>
        </w:rPr>
        <w:tab/>
      </w:r>
      <w:r w:rsidR="008F60B4">
        <w:rPr>
          <w:sz w:val="18"/>
          <w:szCs w:val="18"/>
        </w:rPr>
        <w:t>F.</w:t>
      </w:r>
      <w:proofErr w:type="gramStart"/>
      <w:r w:rsidR="008F60B4">
        <w:rPr>
          <w:sz w:val="18"/>
          <w:szCs w:val="18"/>
        </w:rPr>
        <w:t>3.g.</w:t>
      </w:r>
      <w:proofErr w:type="gramEnd"/>
      <w:r w:rsidR="008F60B4">
        <w:rPr>
          <w:sz w:val="18"/>
          <w:szCs w:val="18"/>
        </w:rPr>
        <w:t>, F.4.b., A.1.f., A.2.b., A.2.d</w:t>
      </w:r>
    </w:p>
    <w:p w14:paraId="5A69B72A" w14:textId="77777777" w:rsidR="008F60B4" w:rsidRPr="005011B9" w:rsidRDefault="00FD3B86" w:rsidP="008F60B4">
      <w:pPr>
        <w:tabs>
          <w:tab w:val="left" w:pos="1080"/>
          <w:tab w:val="left" w:pos="4320"/>
        </w:tabs>
        <w:spacing w:line="240" w:lineRule="exact"/>
        <w:rPr>
          <w:sz w:val="18"/>
          <w:szCs w:val="18"/>
          <w:lang w:val="es-ES"/>
        </w:rPr>
      </w:pPr>
      <w:r>
        <w:rPr>
          <w:sz w:val="18"/>
          <w:szCs w:val="18"/>
        </w:rPr>
        <w:t xml:space="preserve"> </w:t>
      </w:r>
      <w:r w:rsidR="006E2D4A">
        <w:rPr>
          <w:sz w:val="18"/>
          <w:szCs w:val="18"/>
        </w:rPr>
        <w:tab/>
      </w:r>
      <w:r w:rsidR="006E2D4A">
        <w:rPr>
          <w:sz w:val="18"/>
          <w:szCs w:val="18"/>
        </w:rPr>
        <w:tab/>
      </w:r>
      <w:proofErr w:type="spellStart"/>
      <w:r w:rsidR="008F60B4" w:rsidRPr="005011B9">
        <w:rPr>
          <w:sz w:val="18"/>
          <w:szCs w:val="18"/>
          <w:lang w:val="es-ES"/>
        </w:rPr>
        <w:t>Falvo</w:t>
      </w:r>
      <w:proofErr w:type="spellEnd"/>
      <w:r w:rsidR="008F60B4" w:rsidRPr="005011B9">
        <w:rPr>
          <w:sz w:val="18"/>
          <w:szCs w:val="18"/>
          <w:lang w:val="es-ES"/>
        </w:rPr>
        <w:t xml:space="preserve">: </w:t>
      </w:r>
      <w:proofErr w:type="spellStart"/>
      <w:r w:rsidR="008F60B4" w:rsidRPr="005011B9">
        <w:rPr>
          <w:sz w:val="18"/>
          <w:szCs w:val="18"/>
          <w:lang w:val="es-ES"/>
        </w:rPr>
        <w:t>Chs</w:t>
      </w:r>
      <w:proofErr w:type="spellEnd"/>
      <w:r w:rsidR="008F60B4" w:rsidRPr="005011B9">
        <w:rPr>
          <w:sz w:val="18"/>
          <w:szCs w:val="18"/>
          <w:lang w:val="es-ES"/>
        </w:rPr>
        <w:t xml:space="preserve">. 3, 4, 5, 6, </w:t>
      </w:r>
      <w:proofErr w:type="gramStart"/>
      <w:r w:rsidR="008F60B4" w:rsidRPr="005011B9">
        <w:rPr>
          <w:sz w:val="18"/>
          <w:szCs w:val="18"/>
          <w:lang w:val="es-ES"/>
        </w:rPr>
        <w:t>8,</w:t>
      </w:r>
      <w:r w:rsidR="008F60B4" w:rsidRPr="005011B9">
        <w:rPr>
          <w:sz w:val="18"/>
          <w:szCs w:val="18"/>
          <w:lang w:val="es-ES"/>
        </w:rPr>
        <w:tab/>
      </w:r>
      <w:r w:rsidR="008F60B4" w:rsidRPr="005011B9">
        <w:rPr>
          <w:sz w:val="18"/>
          <w:szCs w:val="18"/>
          <w:lang w:val="es-ES"/>
        </w:rPr>
        <w:tab/>
        <w:t>A.2.h</w:t>
      </w:r>
      <w:proofErr w:type="gramEnd"/>
      <w:r w:rsidR="008F60B4" w:rsidRPr="005011B9">
        <w:rPr>
          <w:sz w:val="18"/>
          <w:szCs w:val="18"/>
          <w:lang w:val="es-ES"/>
        </w:rPr>
        <w:t>, A.2.i., A.2.j, A.2.m., A.2.o., A.2.p.</w:t>
      </w:r>
    </w:p>
    <w:p w14:paraId="5D6EC052" w14:textId="0E3B6F27" w:rsidR="00027138" w:rsidRPr="00AD5B03" w:rsidRDefault="008F60B4" w:rsidP="00AD5B03">
      <w:pPr>
        <w:tabs>
          <w:tab w:val="left" w:pos="1080"/>
          <w:tab w:val="left" w:pos="4320"/>
        </w:tabs>
        <w:spacing w:line="240" w:lineRule="exact"/>
        <w:ind w:left="1080" w:hanging="1080"/>
        <w:rPr>
          <w:sz w:val="18"/>
          <w:szCs w:val="18"/>
          <w:lang w:val="es-ES"/>
        </w:rPr>
      </w:pPr>
      <w:r w:rsidRPr="005011B9">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Pr>
          <w:sz w:val="18"/>
          <w:szCs w:val="18"/>
        </w:rPr>
        <w:t>A.2.k.A.2.q., A.2.c., A.3.d.</w:t>
      </w:r>
    </w:p>
    <w:p w14:paraId="7CD4E32D" w14:textId="77777777" w:rsidR="00B71C42" w:rsidRDefault="000B35B0" w:rsidP="00B71C42">
      <w:pPr>
        <w:tabs>
          <w:tab w:val="left" w:pos="1080"/>
          <w:tab w:val="left" w:pos="5760"/>
        </w:tabs>
        <w:spacing w:line="240" w:lineRule="exact"/>
        <w:rPr>
          <w:sz w:val="18"/>
          <w:szCs w:val="18"/>
        </w:rPr>
      </w:pPr>
      <w:r w:rsidRPr="002E633F">
        <w:rPr>
          <w:sz w:val="18"/>
          <w:szCs w:val="18"/>
        </w:rPr>
        <w:t xml:space="preserve"> </w:t>
      </w:r>
    </w:p>
    <w:p w14:paraId="0E1C29F0" w14:textId="77777777" w:rsidR="006E2D4A" w:rsidRPr="002E633F" w:rsidRDefault="006E2D4A" w:rsidP="00B71C42">
      <w:pPr>
        <w:tabs>
          <w:tab w:val="left" w:pos="1080"/>
          <w:tab w:val="left" w:pos="5760"/>
        </w:tabs>
        <w:spacing w:line="240" w:lineRule="exact"/>
        <w:rPr>
          <w:sz w:val="18"/>
          <w:szCs w:val="18"/>
        </w:rPr>
      </w:pPr>
    </w:p>
    <w:p w14:paraId="6981A7F0" w14:textId="65953E30" w:rsidR="0041787B" w:rsidRPr="002E633F" w:rsidRDefault="003D2DC0" w:rsidP="0041787B">
      <w:pPr>
        <w:tabs>
          <w:tab w:val="left" w:pos="1080"/>
          <w:tab w:val="left" w:pos="4320"/>
        </w:tabs>
        <w:spacing w:line="240" w:lineRule="exact"/>
        <w:ind w:left="1080" w:hanging="1080"/>
        <w:rPr>
          <w:sz w:val="18"/>
          <w:szCs w:val="18"/>
        </w:rPr>
      </w:pPr>
      <w:r w:rsidRPr="002E633F">
        <w:rPr>
          <w:sz w:val="18"/>
          <w:szCs w:val="18"/>
        </w:rPr>
        <w:t>1</w:t>
      </w:r>
      <w:r w:rsidR="00647992">
        <w:rPr>
          <w:sz w:val="18"/>
          <w:szCs w:val="18"/>
        </w:rPr>
        <w:t>3</w:t>
      </w:r>
      <w:r w:rsidRPr="002E633F">
        <w:rPr>
          <w:sz w:val="18"/>
          <w:szCs w:val="18"/>
        </w:rPr>
        <w:t xml:space="preserve">. </w:t>
      </w:r>
      <w:r w:rsidR="0040655F" w:rsidRPr="002E633F">
        <w:rPr>
          <w:sz w:val="18"/>
          <w:szCs w:val="18"/>
        </w:rPr>
        <w:t>11</w:t>
      </w:r>
      <w:r w:rsidR="00B71C42" w:rsidRPr="002E633F">
        <w:rPr>
          <w:sz w:val="18"/>
          <w:szCs w:val="18"/>
        </w:rPr>
        <w:t>/</w:t>
      </w:r>
      <w:r w:rsidR="00647992">
        <w:rPr>
          <w:sz w:val="18"/>
          <w:szCs w:val="18"/>
        </w:rPr>
        <w:t>12</w:t>
      </w:r>
      <w:r w:rsidR="00B71C42" w:rsidRPr="002E633F">
        <w:rPr>
          <w:sz w:val="18"/>
          <w:szCs w:val="18"/>
        </w:rPr>
        <w:tab/>
      </w:r>
      <w:r w:rsidR="0041787B" w:rsidRPr="002E633F">
        <w:rPr>
          <w:sz w:val="18"/>
          <w:szCs w:val="18"/>
        </w:rPr>
        <w:t xml:space="preserve">Back &amp; Neck </w:t>
      </w:r>
      <w:r w:rsidR="0041787B" w:rsidRPr="002E633F">
        <w:rPr>
          <w:sz w:val="18"/>
          <w:szCs w:val="18"/>
        </w:rPr>
        <w:tab/>
      </w:r>
      <w:proofErr w:type="spellStart"/>
      <w:r w:rsidR="0041787B" w:rsidRPr="002E633F">
        <w:rPr>
          <w:sz w:val="18"/>
          <w:szCs w:val="18"/>
        </w:rPr>
        <w:t>Falvo</w:t>
      </w:r>
      <w:proofErr w:type="spellEnd"/>
      <w:r w:rsidR="0041787B" w:rsidRPr="002E633F">
        <w:rPr>
          <w:sz w:val="18"/>
          <w:szCs w:val="18"/>
        </w:rPr>
        <w:t>: Ch. 7 &amp; 9</w:t>
      </w:r>
      <w:r w:rsidR="0041787B">
        <w:rPr>
          <w:sz w:val="18"/>
          <w:szCs w:val="18"/>
        </w:rPr>
        <w:tab/>
      </w:r>
      <w:r w:rsidR="0041787B">
        <w:rPr>
          <w:sz w:val="18"/>
          <w:szCs w:val="18"/>
        </w:rPr>
        <w:tab/>
      </w:r>
      <w:r w:rsidR="0041787B">
        <w:rPr>
          <w:sz w:val="18"/>
          <w:szCs w:val="18"/>
        </w:rPr>
        <w:tab/>
        <w:t>F.</w:t>
      </w:r>
      <w:proofErr w:type="gramStart"/>
      <w:r w:rsidR="0041787B">
        <w:rPr>
          <w:sz w:val="18"/>
          <w:szCs w:val="18"/>
        </w:rPr>
        <w:t>3.g.</w:t>
      </w:r>
      <w:proofErr w:type="gramEnd"/>
      <w:r w:rsidR="0041787B">
        <w:rPr>
          <w:sz w:val="18"/>
          <w:szCs w:val="18"/>
        </w:rPr>
        <w:t>, F.4.b., A.1.f., A.2.b., A.2.d</w:t>
      </w:r>
    </w:p>
    <w:p w14:paraId="2E149488" w14:textId="77777777" w:rsidR="0041787B" w:rsidRPr="002E633F" w:rsidRDefault="0041787B" w:rsidP="0041787B">
      <w:pPr>
        <w:tabs>
          <w:tab w:val="left" w:pos="1080"/>
          <w:tab w:val="left" w:pos="4320"/>
        </w:tabs>
        <w:spacing w:line="240" w:lineRule="exact"/>
        <w:ind w:left="1080" w:hanging="1080"/>
        <w:rPr>
          <w:sz w:val="18"/>
          <w:szCs w:val="18"/>
        </w:rPr>
      </w:pPr>
      <w:r w:rsidRPr="002E633F">
        <w:rPr>
          <w:sz w:val="18"/>
          <w:szCs w:val="18"/>
        </w:rPr>
        <w:tab/>
        <w:t>Spinal Cord Injury &amp; VPI</w:t>
      </w:r>
      <w:r w:rsidRPr="002E633F">
        <w:rPr>
          <w:sz w:val="18"/>
          <w:szCs w:val="18"/>
        </w:rPr>
        <w:tab/>
      </w:r>
      <w:r>
        <w:rPr>
          <w:b/>
          <w:sz w:val="18"/>
          <w:szCs w:val="18"/>
        </w:rPr>
        <w:tab/>
      </w:r>
      <w:r>
        <w:rPr>
          <w:b/>
          <w:sz w:val="18"/>
          <w:szCs w:val="18"/>
        </w:rPr>
        <w:tab/>
      </w:r>
      <w:r>
        <w:rPr>
          <w:b/>
          <w:sz w:val="18"/>
          <w:szCs w:val="18"/>
        </w:rPr>
        <w:tab/>
      </w:r>
      <w:r>
        <w:rPr>
          <w:b/>
          <w:sz w:val="18"/>
          <w:szCs w:val="18"/>
        </w:rPr>
        <w:tab/>
      </w:r>
      <w:r w:rsidRPr="004D4E84">
        <w:rPr>
          <w:sz w:val="18"/>
          <w:szCs w:val="18"/>
        </w:rPr>
        <w:t xml:space="preserve">A.2.h, A.2.i., </w:t>
      </w:r>
      <w:r>
        <w:rPr>
          <w:sz w:val="18"/>
          <w:szCs w:val="18"/>
        </w:rPr>
        <w:t xml:space="preserve">A.2.j, </w:t>
      </w:r>
      <w:r w:rsidRPr="004D4E84">
        <w:rPr>
          <w:sz w:val="18"/>
          <w:szCs w:val="18"/>
        </w:rPr>
        <w:t>A.2.m., A.2.o., A.2.p.</w:t>
      </w:r>
    </w:p>
    <w:p w14:paraId="6692DFEC" w14:textId="77777777" w:rsidR="0041787B" w:rsidRDefault="0041787B" w:rsidP="0041787B">
      <w:pPr>
        <w:tabs>
          <w:tab w:val="left" w:pos="1080"/>
          <w:tab w:val="left" w:pos="4320"/>
        </w:tabs>
        <w:spacing w:line="240" w:lineRule="exact"/>
        <w:ind w:left="1080" w:hanging="1080"/>
        <w:rPr>
          <w:sz w:val="18"/>
          <w:szCs w:val="18"/>
        </w:rPr>
      </w:pPr>
      <w:r w:rsidRPr="002E633F">
        <w:rPr>
          <w:sz w:val="18"/>
          <w:szCs w:val="18"/>
        </w:rPr>
        <w:tab/>
        <w:t xml:space="preserve">(Neurological Conditions) </w:t>
      </w:r>
      <w:r>
        <w:rPr>
          <w:sz w:val="18"/>
          <w:szCs w:val="18"/>
        </w:rPr>
        <w:tab/>
      </w:r>
      <w:r>
        <w:rPr>
          <w:sz w:val="18"/>
          <w:szCs w:val="18"/>
        </w:rPr>
        <w:tab/>
      </w:r>
      <w:r>
        <w:rPr>
          <w:sz w:val="18"/>
          <w:szCs w:val="18"/>
        </w:rPr>
        <w:tab/>
      </w:r>
      <w:r>
        <w:rPr>
          <w:sz w:val="18"/>
          <w:szCs w:val="18"/>
        </w:rPr>
        <w:tab/>
      </w:r>
      <w:r>
        <w:rPr>
          <w:sz w:val="18"/>
          <w:szCs w:val="18"/>
        </w:rPr>
        <w:tab/>
      </w:r>
      <w:r w:rsidRPr="000F010E">
        <w:rPr>
          <w:sz w:val="18"/>
          <w:szCs w:val="18"/>
        </w:rPr>
        <w:t>A.2.k.A.2.q., A.2.c., A.3.d.</w:t>
      </w:r>
    </w:p>
    <w:p w14:paraId="2BA55B9E" w14:textId="1A533D11" w:rsidR="0041787B" w:rsidRPr="000F010E" w:rsidRDefault="0041787B" w:rsidP="0041787B">
      <w:pPr>
        <w:tabs>
          <w:tab w:val="left" w:pos="1080"/>
          <w:tab w:val="left" w:pos="4320"/>
        </w:tabs>
        <w:spacing w:line="240" w:lineRule="exact"/>
        <w:rPr>
          <w:sz w:val="18"/>
          <w:szCs w:val="18"/>
        </w:rPr>
      </w:pPr>
      <w:r>
        <w:rPr>
          <w:sz w:val="18"/>
          <w:szCs w:val="18"/>
        </w:rPr>
        <w:tab/>
      </w:r>
      <w:r w:rsidRPr="002E633F">
        <w:rPr>
          <w:sz w:val="18"/>
          <w:szCs w:val="18"/>
        </w:rPr>
        <w:tab/>
      </w:r>
      <w:r w:rsidRPr="00CC6369">
        <w:rPr>
          <w:b/>
          <w:sz w:val="18"/>
          <w:szCs w:val="18"/>
          <w:highlight w:val="yellow"/>
        </w:rPr>
        <w:t xml:space="preserve">QUIZ 5 (Covers </w:t>
      </w:r>
      <w:r w:rsidR="00E61306" w:rsidRPr="00CC6369">
        <w:rPr>
          <w:b/>
          <w:sz w:val="18"/>
          <w:szCs w:val="18"/>
          <w:highlight w:val="yellow"/>
        </w:rPr>
        <w:t>classes 1</w:t>
      </w:r>
      <w:r w:rsidR="00595D7F">
        <w:rPr>
          <w:b/>
          <w:sz w:val="18"/>
          <w:szCs w:val="18"/>
          <w:highlight w:val="yellow"/>
        </w:rPr>
        <w:t>1</w:t>
      </w:r>
      <w:r w:rsidR="00E61306" w:rsidRPr="00CC6369">
        <w:rPr>
          <w:b/>
          <w:sz w:val="18"/>
          <w:szCs w:val="18"/>
          <w:highlight w:val="yellow"/>
        </w:rPr>
        <w:t>, 1</w:t>
      </w:r>
      <w:r w:rsidR="00595D7F">
        <w:rPr>
          <w:b/>
          <w:sz w:val="18"/>
          <w:szCs w:val="18"/>
          <w:highlight w:val="yellow"/>
        </w:rPr>
        <w:t>2</w:t>
      </w:r>
      <w:r w:rsidR="00E61306" w:rsidRPr="00CC6369">
        <w:rPr>
          <w:b/>
          <w:sz w:val="18"/>
          <w:szCs w:val="18"/>
          <w:highlight w:val="yellow"/>
        </w:rPr>
        <w:t>, &amp; 1</w:t>
      </w:r>
      <w:r w:rsidR="00595D7F">
        <w:rPr>
          <w:b/>
          <w:sz w:val="18"/>
          <w:szCs w:val="18"/>
          <w:highlight w:val="yellow"/>
        </w:rPr>
        <w:t>3</w:t>
      </w:r>
      <w:r w:rsidRPr="00CC6369">
        <w:rPr>
          <w:b/>
          <w:sz w:val="18"/>
          <w:szCs w:val="18"/>
          <w:highlight w:val="yellow"/>
        </w:rPr>
        <w:t>)</w:t>
      </w:r>
    </w:p>
    <w:p w14:paraId="01B8920C" w14:textId="10E20507" w:rsidR="0041787B" w:rsidRPr="008D5C42" w:rsidRDefault="0041787B" w:rsidP="0041787B">
      <w:pPr>
        <w:tabs>
          <w:tab w:val="left" w:pos="1080"/>
          <w:tab w:val="left" w:pos="4320"/>
        </w:tabs>
        <w:spacing w:line="240" w:lineRule="exact"/>
        <w:rPr>
          <w:b/>
          <w:sz w:val="18"/>
          <w:szCs w:val="18"/>
        </w:rPr>
      </w:pPr>
      <w:r>
        <w:rPr>
          <w:b/>
          <w:sz w:val="18"/>
          <w:szCs w:val="18"/>
        </w:rPr>
        <w:tab/>
      </w:r>
      <w:r w:rsidRPr="00595D7F">
        <w:rPr>
          <w:i/>
          <w:sz w:val="18"/>
          <w:szCs w:val="18"/>
          <w:highlight w:val="yellow"/>
        </w:rPr>
        <w:t>REVIEW EXAM 3</w:t>
      </w:r>
      <w:r w:rsidRPr="002E633F">
        <w:rPr>
          <w:b/>
          <w:sz w:val="18"/>
          <w:szCs w:val="18"/>
        </w:rPr>
        <w:tab/>
      </w:r>
      <w:r w:rsidR="0073608A" w:rsidRPr="0073608A">
        <w:rPr>
          <w:b/>
          <w:sz w:val="18"/>
          <w:szCs w:val="18"/>
          <w:highlight w:val="yellow"/>
        </w:rPr>
        <w:t>(11/12 &amp; 11/13)</w:t>
      </w:r>
    </w:p>
    <w:p w14:paraId="20C77B14" w14:textId="77777777" w:rsidR="006F77BA" w:rsidRDefault="006F77BA" w:rsidP="008D5C42">
      <w:pPr>
        <w:tabs>
          <w:tab w:val="left" w:pos="1080"/>
          <w:tab w:val="left" w:pos="5760"/>
        </w:tabs>
        <w:spacing w:line="240" w:lineRule="exact"/>
        <w:rPr>
          <w:b/>
          <w:sz w:val="18"/>
          <w:szCs w:val="18"/>
        </w:rPr>
      </w:pPr>
    </w:p>
    <w:p w14:paraId="1FC961E5" w14:textId="77777777" w:rsidR="005A166A" w:rsidRPr="002E633F" w:rsidRDefault="005A166A" w:rsidP="008D5C42">
      <w:pPr>
        <w:tabs>
          <w:tab w:val="left" w:pos="1080"/>
          <w:tab w:val="left" w:pos="5760"/>
        </w:tabs>
        <w:spacing w:line="240" w:lineRule="exact"/>
        <w:rPr>
          <w:b/>
          <w:sz w:val="18"/>
          <w:szCs w:val="18"/>
        </w:rPr>
      </w:pPr>
    </w:p>
    <w:p w14:paraId="0BBD5E71" w14:textId="77777777" w:rsidR="00CC0AE0" w:rsidRPr="002E633F" w:rsidRDefault="00CC0AE0" w:rsidP="00B71C42">
      <w:pPr>
        <w:tabs>
          <w:tab w:val="left" w:pos="1080"/>
          <w:tab w:val="left" w:pos="5760"/>
        </w:tabs>
        <w:spacing w:line="240" w:lineRule="exact"/>
        <w:rPr>
          <w:sz w:val="18"/>
          <w:szCs w:val="18"/>
        </w:rPr>
      </w:pPr>
    </w:p>
    <w:p w14:paraId="4CB01A47" w14:textId="2C0B4D57" w:rsidR="00B71C42" w:rsidRPr="002E633F" w:rsidRDefault="008F60B4" w:rsidP="00647992">
      <w:pPr>
        <w:tabs>
          <w:tab w:val="left" w:pos="1080"/>
          <w:tab w:val="left" w:pos="5760"/>
        </w:tabs>
        <w:spacing w:line="240" w:lineRule="exact"/>
        <w:rPr>
          <w:b/>
          <w:sz w:val="18"/>
          <w:szCs w:val="18"/>
        </w:rPr>
      </w:pPr>
      <w:r w:rsidRPr="002E633F">
        <w:rPr>
          <w:sz w:val="18"/>
          <w:szCs w:val="18"/>
        </w:rPr>
        <w:t>1</w:t>
      </w:r>
      <w:r w:rsidR="00647992">
        <w:rPr>
          <w:sz w:val="18"/>
          <w:szCs w:val="18"/>
        </w:rPr>
        <w:t>4.</w:t>
      </w:r>
      <w:r w:rsidR="00647992">
        <w:rPr>
          <w:b/>
          <w:sz w:val="18"/>
          <w:szCs w:val="18"/>
          <w:highlight w:val="yellow"/>
        </w:rPr>
        <w:t xml:space="preserve">      </w:t>
      </w:r>
      <w:r w:rsidR="008D5C42">
        <w:rPr>
          <w:b/>
          <w:sz w:val="18"/>
          <w:szCs w:val="18"/>
          <w:highlight w:val="yellow"/>
        </w:rPr>
        <w:t xml:space="preserve"> 1</w:t>
      </w:r>
      <w:r w:rsidR="00647992">
        <w:rPr>
          <w:b/>
          <w:sz w:val="18"/>
          <w:szCs w:val="18"/>
          <w:highlight w:val="yellow"/>
        </w:rPr>
        <w:t>1/19-11/</w:t>
      </w:r>
      <w:proofErr w:type="gramStart"/>
      <w:r w:rsidR="00647992">
        <w:rPr>
          <w:b/>
          <w:sz w:val="18"/>
          <w:szCs w:val="18"/>
          <w:highlight w:val="yellow"/>
        </w:rPr>
        <w:t>20</w:t>
      </w:r>
      <w:r w:rsidR="00647992">
        <w:rPr>
          <w:sz w:val="18"/>
          <w:szCs w:val="18"/>
          <w:highlight w:val="yellow"/>
        </w:rPr>
        <w:t xml:space="preserve">  </w:t>
      </w:r>
      <w:r w:rsidR="0040655F" w:rsidRPr="002E633F">
        <w:rPr>
          <w:b/>
          <w:sz w:val="18"/>
          <w:szCs w:val="18"/>
          <w:highlight w:val="yellow"/>
        </w:rPr>
        <w:t>Exam</w:t>
      </w:r>
      <w:proofErr w:type="gramEnd"/>
      <w:r w:rsidR="0040655F" w:rsidRPr="002E633F">
        <w:rPr>
          <w:b/>
          <w:sz w:val="18"/>
          <w:szCs w:val="18"/>
          <w:highlight w:val="yellow"/>
        </w:rPr>
        <w:t xml:space="preserve"> </w:t>
      </w:r>
      <w:r w:rsidR="007451C5" w:rsidRPr="002E633F">
        <w:rPr>
          <w:b/>
          <w:sz w:val="18"/>
          <w:szCs w:val="18"/>
          <w:highlight w:val="yellow"/>
        </w:rPr>
        <w:t>3</w:t>
      </w:r>
      <w:r w:rsidR="003C625D" w:rsidRPr="002E633F">
        <w:rPr>
          <w:b/>
          <w:sz w:val="18"/>
          <w:szCs w:val="18"/>
          <w:highlight w:val="yellow"/>
        </w:rPr>
        <w:t xml:space="preserve"> (Conditions &amp; VPI)</w:t>
      </w:r>
      <w:r w:rsidR="00647992">
        <w:rPr>
          <w:b/>
          <w:sz w:val="18"/>
          <w:szCs w:val="18"/>
        </w:rPr>
        <w:t xml:space="preserve">             </w:t>
      </w:r>
      <w:r w:rsidR="000E259B" w:rsidRPr="000E259B">
        <w:rPr>
          <w:b/>
          <w:sz w:val="18"/>
          <w:szCs w:val="18"/>
          <w:highlight w:val="yellow"/>
        </w:rPr>
        <w:t>2 days to take the exam</w:t>
      </w:r>
      <w:r w:rsidR="000E259B">
        <w:rPr>
          <w:b/>
          <w:sz w:val="18"/>
          <w:szCs w:val="18"/>
        </w:rPr>
        <w:tab/>
      </w:r>
      <w:r w:rsidR="00015B0B">
        <w:rPr>
          <w:b/>
          <w:sz w:val="18"/>
          <w:szCs w:val="18"/>
        </w:rPr>
        <w:tab/>
        <w:t>Includes the above cited standards</w:t>
      </w:r>
    </w:p>
    <w:p w14:paraId="1AED0477" w14:textId="2ED492AA" w:rsidR="00B64908" w:rsidRPr="002E633F" w:rsidRDefault="00B64908" w:rsidP="009D673F">
      <w:pPr>
        <w:tabs>
          <w:tab w:val="left" w:pos="1080"/>
          <w:tab w:val="left" w:pos="4320"/>
        </w:tabs>
        <w:spacing w:line="240" w:lineRule="exact"/>
        <w:rPr>
          <w:sz w:val="18"/>
          <w:szCs w:val="18"/>
        </w:rPr>
      </w:pPr>
      <w:r w:rsidRPr="002E633F">
        <w:rPr>
          <w:b/>
          <w:sz w:val="18"/>
          <w:szCs w:val="18"/>
        </w:rPr>
        <w:tab/>
      </w:r>
      <w:r w:rsidRPr="002E633F">
        <w:rPr>
          <w:sz w:val="18"/>
          <w:szCs w:val="18"/>
        </w:rPr>
        <w:t>Neurological System</w:t>
      </w:r>
      <w:r w:rsidR="00F6284C" w:rsidRPr="002E633F">
        <w:rPr>
          <w:sz w:val="18"/>
          <w:szCs w:val="18"/>
        </w:rPr>
        <w:t>/Conditions</w:t>
      </w:r>
      <w:r w:rsidR="003C625D" w:rsidRPr="002E633F">
        <w:rPr>
          <w:sz w:val="18"/>
          <w:szCs w:val="18"/>
        </w:rPr>
        <w:tab/>
      </w:r>
      <w:r w:rsidR="0073608A" w:rsidRPr="0073608A">
        <w:rPr>
          <w:b/>
          <w:bCs/>
          <w:sz w:val="18"/>
          <w:szCs w:val="18"/>
          <w:highlight w:val="yellow"/>
        </w:rPr>
        <w:t>(11/19 &amp; 11/20)</w:t>
      </w:r>
      <w:r w:rsidR="00595D7F">
        <w:rPr>
          <w:b/>
          <w:sz w:val="18"/>
          <w:szCs w:val="18"/>
        </w:rPr>
        <w:tab/>
      </w:r>
      <w:r w:rsidR="000E259B">
        <w:rPr>
          <w:b/>
          <w:sz w:val="18"/>
          <w:szCs w:val="18"/>
        </w:rPr>
        <w:tab/>
      </w:r>
      <w:r w:rsidR="00015B0B">
        <w:rPr>
          <w:b/>
          <w:sz w:val="18"/>
          <w:szCs w:val="18"/>
        </w:rPr>
        <w:tab/>
        <w:t>for content</w:t>
      </w:r>
      <w:r w:rsidR="002A4074">
        <w:rPr>
          <w:b/>
          <w:sz w:val="18"/>
          <w:szCs w:val="18"/>
        </w:rPr>
        <w:t xml:space="preserve"> (classes 12, 13</w:t>
      </w:r>
      <w:r w:rsidR="00536C2E">
        <w:rPr>
          <w:b/>
          <w:sz w:val="18"/>
          <w:szCs w:val="18"/>
        </w:rPr>
        <w:t>,</w:t>
      </w:r>
      <w:r w:rsidR="00E61306">
        <w:rPr>
          <w:b/>
          <w:sz w:val="18"/>
          <w:szCs w:val="18"/>
        </w:rPr>
        <w:t xml:space="preserve"> &amp; 14</w:t>
      </w:r>
      <w:r w:rsidR="002A4074">
        <w:rPr>
          <w:b/>
          <w:sz w:val="18"/>
          <w:szCs w:val="18"/>
        </w:rPr>
        <w:t>)</w:t>
      </w:r>
      <w:r w:rsidR="00015B0B">
        <w:rPr>
          <w:b/>
          <w:sz w:val="18"/>
          <w:szCs w:val="18"/>
        </w:rPr>
        <w:t xml:space="preserve"> for </w:t>
      </w:r>
    </w:p>
    <w:p w14:paraId="11D10793" w14:textId="1AE4A697" w:rsidR="00B64908" w:rsidRPr="002E633F" w:rsidRDefault="00B64908" w:rsidP="009D673F">
      <w:pPr>
        <w:tabs>
          <w:tab w:val="left" w:pos="1080"/>
          <w:tab w:val="left" w:pos="4320"/>
        </w:tabs>
        <w:spacing w:line="240" w:lineRule="exact"/>
        <w:rPr>
          <w:sz w:val="18"/>
          <w:szCs w:val="18"/>
        </w:rPr>
      </w:pPr>
      <w:r w:rsidRPr="002E633F">
        <w:rPr>
          <w:sz w:val="18"/>
          <w:szCs w:val="18"/>
        </w:rPr>
        <w:tab/>
        <w:t>Vision</w:t>
      </w:r>
      <w:r w:rsidR="003C625D" w:rsidRPr="002E633F">
        <w:rPr>
          <w:sz w:val="18"/>
          <w:szCs w:val="18"/>
        </w:rPr>
        <w:tab/>
      </w:r>
      <w:r w:rsidR="002A4074" w:rsidRPr="002A4074">
        <w:rPr>
          <w:b/>
          <w:sz w:val="18"/>
          <w:szCs w:val="18"/>
        </w:rPr>
        <w:tab/>
      </w:r>
      <w:r w:rsidR="002A4074" w:rsidRPr="002A4074">
        <w:rPr>
          <w:b/>
          <w:sz w:val="18"/>
          <w:szCs w:val="18"/>
        </w:rPr>
        <w:tab/>
      </w:r>
      <w:r w:rsidR="000E259B">
        <w:rPr>
          <w:b/>
          <w:sz w:val="18"/>
          <w:szCs w:val="18"/>
        </w:rPr>
        <w:tab/>
      </w:r>
      <w:r w:rsidR="00595D7F">
        <w:rPr>
          <w:b/>
          <w:sz w:val="18"/>
          <w:szCs w:val="18"/>
        </w:rPr>
        <w:tab/>
      </w:r>
      <w:r w:rsidR="002A4074" w:rsidRPr="002A4074">
        <w:rPr>
          <w:b/>
          <w:sz w:val="18"/>
          <w:szCs w:val="18"/>
        </w:rPr>
        <w:t>Exam 3</w:t>
      </w:r>
    </w:p>
    <w:p w14:paraId="1B1C4AAD" w14:textId="3933D89E" w:rsidR="00B64908" w:rsidRPr="002E633F" w:rsidRDefault="00B64908" w:rsidP="009D673F">
      <w:pPr>
        <w:tabs>
          <w:tab w:val="left" w:pos="1080"/>
          <w:tab w:val="left" w:pos="4320"/>
        </w:tabs>
        <w:spacing w:line="240" w:lineRule="exact"/>
        <w:rPr>
          <w:sz w:val="18"/>
          <w:szCs w:val="18"/>
        </w:rPr>
      </w:pPr>
      <w:r w:rsidRPr="002E633F">
        <w:rPr>
          <w:sz w:val="18"/>
          <w:szCs w:val="18"/>
        </w:rPr>
        <w:tab/>
        <w:t>Hearing</w:t>
      </w:r>
      <w:r w:rsidR="003D1E12" w:rsidRPr="002E633F">
        <w:rPr>
          <w:sz w:val="18"/>
          <w:szCs w:val="18"/>
        </w:rPr>
        <w:tab/>
        <w:t xml:space="preserve"> </w:t>
      </w:r>
    </w:p>
    <w:p w14:paraId="27699223" w14:textId="1509F580" w:rsidR="00B64908" w:rsidRPr="002E633F" w:rsidRDefault="00B64908" w:rsidP="009D673F">
      <w:pPr>
        <w:tabs>
          <w:tab w:val="left" w:pos="1080"/>
          <w:tab w:val="left" w:pos="4320"/>
        </w:tabs>
        <w:spacing w:line="240" w:lineRule="exact"/>
        <w:rPr>
          <w:sz w:val="18"/>
          <w:szCs w:val="18"/>
        </w:rPr>
      </w:pPr>
      <w:r w:rsidRPr="002E633F">
        <w:rPr>
          <w:sz w:val="18"/>
          <w:szCs w:val="18"/>
        </w:rPr>
        <w:tab/>
        <w:t>Renal</w:t>
      </w:r>
      <w:r w:rsidR="00F6284C" w:rsidRPr="002E633F">
        <w:rPr>
          <w:sz w:val="18"/>
          <w:szCs w:val="18"/>
        </w:rPr>
        <w:t xml:space="preserve"> System</w:t>
      </w:r>
      <w:r w:rsidR="003D1E12" w:rsidRPr="002E633F">
        <w:rPr>
          <w:sz w:val="18"/>
          <w:szCs w:val="18"/>
        </w:rPr>
        <w:tab/>
      </w:r>
    </w:p>
    <w:p w14:paraId="1818008A" w14:textId="77777777" w:rsidR="00B64908" w:rsidRPr="002E633F" w:rsidRDefault="00F6284C">
      <w:pPr>
        <w:tabs>
          <w:tab w:val="left" w:pos="1080"/>
          <w:tab w:val="left" w:pos="5760"/>
        </w:tabs>
        <w:spacing w:line="240" w:lineRule="exact"/>
        <w:rPr>
          <w:sz w:val="18"/>
          <w:szCs w:val="18"/>
        </w:rPr>
      </w:pPr>
      <w:r w:rsidRPr="002E633F">
        <w:rPr>
          <w:sz w:val="18"/>
          <w:szCs w:val="18"/>
        </w:rPr>
        <w:tab/>
        <w:t xml:space="preserve">Back &amp; Neck </w:t>
      </w:r>
    </w:p>
    <w:p w14:paraId="1D3CE3E7" w14:textId="77777777" w:rsidR="00D8301F" w:rsidRDefault="00B64908">
      <w:pPr>
        <w:tabs>
          <w:tab w:val="left" w:pos="1080"/>
          <w:tab w:val="left" w:pos="5760"/>
        </w:tabs>
        <w:spacing w:line="240" w:lineRule="exact"/>
        <w:rPr>
          <w:b/>
          <w:sz w:val="18"/>
          <w:szCs w:val="18"/>
          <w:highlight w:val="green"/>
        </w:rPr>
      </w:pPr>
      <w:r w:rsidRPr="002E633F">
        <w:rPr>
          <w:sz w:val="18"/>
          <w:szCs w:val="18"/>
        </w:rPr>
        <w:tab/>
        <w:t xml:space="preserve">Spinal Cord </w:t>
      </w:r>
      <w:r w:rsidRPr="006170FD">
        <w:rPr>
          <w:sz w:val="18"/>
          <w:szCs w:val="18"/>
        </w:rPr>
        <w:t>Injury</w:t>
      </w:r>
      <w:r w:rsidR="006170FD" w:rsidRPr="006170FD">
        <w:rPr>
          <w:sz w:val="18"/>
          <w:szCs w:val="18"/>
        </w:rPr>
        <w:t xml:space="preserve">                                          </w:t>
      </w:r>
      <w:r w:rsidR="00595D7F">
        <w:rPr>
          <w:b/>
          <w:sz w:val="18"/>
          <w:szCs w:val="18"/>
          <w:highlight w:val="green"/>
        </w:rPr>
        <w:t>ALL</w:t>
      </w:r>
      <w:r w:rsidR="007304C4" w:rsidRPr="007304C4">
        <w:rPr>
          <w:b/>
          <w:sz w:val="18"/>
          <w:szCs w:val="18"/>
          <w:highlight w:val="green"/>
        </w:rPr>
        <w:t xml:space="preserve"> </w:t>
      </w:r>
      <w:r w:rsidR="007304C4">
        <w:rPr>
          <w:b/>
          <w:sz w:val="18"/>
          <w:szCs w:val="18"/>
          <w:highlight w:val="green"/>
        </w:rPr>
        <w:t>STUDENTS</w:t>
      </w:r>
      <w:r w:rsidR="00797A6B">
        <w:rPr>
          <w:b/>
          <w:sz w:val="18"/>
          <w:szCs w:val="18"/>
          <w:highlight w:val="green"/>
        </w:rPr>
        <w:t xml:space="preserve">: </w:t>
      </w:r>
      <w:r w:rsidR="00595D7F">
        <w:rPr>
          <w:b/>
          <w:sz w:val="18"/>
          <w:szCs w:val="18"/>
          <w:highlight w:val="green"/>
        </w:rPr>
        <w:t xml:space="preserve">USE </w:t>
      </w:r>
      <w:r w:rsidR="00D8301F">
        <w:rPr>
          <w:b/>
          <w:sz w:val="18"/>
          <w:szCs w:val="18"/>
          <w:highlight w:val="green"/>
        </w:rPr>
        <w:t>HONORLCOK</w:t>
      </w:r>
    </w:p>
    <w:p w14:paraId="7FFC0826" w14:textId="761472D1" w:rsidR="00595D7F" w:rsidRDefault="00D8301F">
      <w:pPr>
        <w:tabs>
          <w:tab w:val="left" w:pos="1080"/>
          <w:tab w:val="left" w:pos="5760"/>
        </w:tabs>
        <w:spacing w:line="240" w:lineRule="exact"/>
        <w:rPr>
          <w:b/>
          <w:sz w:val="18"/>
          <w:szCs w:val="18"/>
          <w:highlight w:val="green"/>
        </w:rPr>
      </w:pPr>
      <w:r w:rsidRPr="00D8301F">
        <w:rPr>
          <w:b/>
          <w:sz w:val="18"/>
          <w:szCs w:val="18"/>
        </w:rPr>
        <w:tab/>
        <w:t xml:space="preserve">                                                                        </w:t>
      </w:r>
      <w:r>
        <w:rPr>
          <w:b/>
          <w:sz w:val="18"/>
          <w:szCs w:val="18"/>
          <w:highlight w:val="green"/>
        </w:rPr>
        <w:t xml:space="preserve">With </w:t>
      </w:r>
      <w:r w:rsidR="00595D7F">
        <w:rPr>
          <w:b/>
          <w:sz w:val="18"/>
          <w:szCs w:val="18"/>
          <w:highlight w:val="green"/>
        </w:rPr>
        <w:t xml:space="preserve">Computer or Tablet </w:t>
      </w:r>
    </w:p>
    <w:p w14:paraId="0F5CBA02" w14:textId="4814B3EF" w:rsidR="006170FD" w:rsidRPr="00D8301F" w:rsidRDefault="00595D7F">
      <w:pPr>
        <w:tabs>
          <w:tab w:val="left" w:pos="1080"/>
          <w:tab w:val="left" w:pos="5760"/>
        </w:tabs>
        <w:spacing w:line="240" w:lineRule="exact"/>
        <w:rPr>
          <w:b/>
          <w:sz w:val="18"/>
          <w:szCs w:val="18"/>
          <w:highlight w:val="green"/>
        </w:rPr>
      </w:pPr>
      <w:r w:rsidRPr="00595D7F">
        <w:rPr>
          <w:b/>
          <w:sz w:val="18"/>
          <w:szCs w:val="18"/>
        </w:rPr>
        <w:tab/>
        <w:t xml:space="preserve">                                                                        </w:t>
      </w:r>
    </w:p>
    <w:sectPr w:rsidR="006170FD" w:rsidRPr="00D8301F" w:rsidSect="002E633F">
      <w:headerReference w:type="even" r:id="rId11"/>
      <w:headerReference w:type="default" r:id="rId12"/>
      <w:pgSz w:w="12240" w:h="15840"/>
      <w:pgMar w:top="1296"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5D545" w14:textId="77777777" w:rsidR="00DE47AA" w:rsidRDefault="00DE47AA">
      <w:r>
        <w:separator/>
      </w:r>
    </w:p>
  </w:endnote>
  <w:endnote w:type="continuationSeparator" w:id="0">
    <w:p w14:paraId="181F06B9" w14:textId="77777777" w:rsidR="00DE47AA" w:rsidRDefault="00DE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 w:name="Lato-Bold">
    <w:altName w:val="Segoe UI"/>
    <w:panose1 w:val="00000000000000000000"/>
    <w:charset w:val="00"/>
    <w:family w:val="auto"/>
    <w:notTrueType/>
    <w:pitch w:val="default"/>
    <w:sig w:usb0="00000003" w:usb1="00000000" w:usb2="00000000" w:usb3="00000000" w:csb0="00000001" w:csb1="00000000"/>
  </w:font>
  <w:font w:name="Lato-BoldItalic">
    <w:altName w:val="Segoe U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89C64" w14:textId="77777777" w:rsidR="00DE47AA" w:rsidRDefault="00DE47AA">
      <w:r>
        <w:separator/>
      </w:r>
    </w:p>
  </w:footnote>
  <w:footnote w:type="continuationSeparator" w:id="0">
    <w:p w14:paraId="7883FCFB" w14:textId="77777777" w:rsidR="00DE47AA" w:rsidRDefault="00DE4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2AE2" w14:textId="7777777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9EFC0" w14:textId="77777777" w:rsidR="00FC5B51" w:rsidRDefault="00FC5B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776F7" w14:textId="14364A8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5ABC">
      <w:rPr>
        <w:rStyle w:val="PageNumber"/>
        <w:noProof/>
      </w:rPr>
      <w:t>1</w:t>
    </w:r>
    <w:r>
      <w:rPr>
        <w:rStyle w:val="PageNumber"/>
      </w:rPr>
      <w:fldChar w:fldCharType="end"/>
    </w:r>
  </w:p>
  <w:p w14:paraId="562BC9CE" w14:textId="291781CA" w:rsidR="00FC5B51" w:rsidRDefault="00FC5B51" w:rsidP="0041710D">
    <w:pPr>
      <w:pStyle w:val="Header"/>
      <w:ind w:right="360"/>
    </w:pPr>
    <w:r>
      <w:t>0</w:t>
    </w:r>
    <w:r w:rsidR="00C55957">
      <w:t>7/</w:t>
    </w:r>
    <w:r w:rsidR="00F0618C">
      <w:t>29</w:t>
    </w:r>
    <w:r w:rsidR="00C55957">
      <w:t>/2020</w:t>
    </w:r>
    <w:r>
      <w:t xml:space="preserve">    </w:t>
    </w:r>
    <w:r>
      <w:tab/>
    </w:r>
    <w:proofErr w:type="gramStart"/>
    <w:r>
      <w:tab/>
    </w:r>
    <w:r w:rsidR="00902517">
      <w:t xml:space="preserve">  RSED</w:t>
    </w:r>
    <w:proofErr w:type="gramEnd"/>
    <w:r w:rsidR="00902517">
      <w:t xml:space="preserve"> </w:t>
    </w:r>
    <w:r w:rsidR="00C55957">
      <w:t>5010</w:t>
    </w:r>
    <w:r w:rsidR="00902517">
      <w:t>/501</w:t>
    </w:r>
    <w:r w:rsidR="00C55957">
      <w:t>3</w:t>
    </w:r>
    <w:r w:rsidR="004448EA">
      <w:t>/</w:t>
    </w:r>
    <w:r w:rsidR="005011B9">
      <w:t>7</w:t>
    </w:r>
    <w:r w:rsidR="004448EA">
      <w:t>010/</w:t>
    </w:r>
    <w:r w:rsidR="005011B9">
      <w:t>7</w:t>
    </w:r>
    <w:r w:rsidR="004448EA">
      <w:t>016</w:t>
    </w:r>
    <w:r>
      <w:t xml:space="preserve">  Meyer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15:restartNumberingAfterBreak="0">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15:restartNumberingAfterBreak="0">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15:restartNumberingAfterBreak="0">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7"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8" w15:restartNumberingAfterBreak="0">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11"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45AFB"/>
    <w:multiLevelType w:val="hybridMultilevel"/>
    <w:tmpl w:val="972A8A4A"/>
    <w:lvl w:ilvl="0" w:tplc="FD80D2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4074A"/>
    <w:multiLevelType w:val="hybridMultilevel"/>
    <w:tmpl w:val="1B56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0"/>
  </w:num>
  <w:num w:numId="3">
    <w:abstractNumId w:val="2"/>
  </w:num>
  <w:num w:numId="4">
    <w:abstractNumId w:val="3"/>
  </w:num>
  <w:num w:numId="5">
    <w:abstractNumId w:val="4"/>
  </w:num>
  <w:num w:numId="6">
    <w:abstractNumId w:val="5"/>
  </w:num>
  <w:num w:numId="7">
    <w:abstractNumId w:val="15"/>
  </w:num>
  <w:num w:numId="8">
    <w:abstractNumId w:val="28"/>
  </w:num>
  <w:num w:numId="9">
    <w:abstractNumId w:val="20"/>
  </w:num>
  <w:num w:numId="10">
    <w:abstractNumId w:val="29"/>
  </w:num>
  <w:num w:numId="11">
    <w:abstractNumId w:val="25"/>
  </w:num>
  <w:num w:numId="12">
    <w:abstractNumId w:val="23"/>
  </w:num>
  <w:num w:numId="13">
    <w:abstractNumId w:val="12"/>
  </w:num>
  <w:num w:numId="14">
    <w:abstractNumId w:val="0"/>
  </w:num>
  <w:num w:numId="15">
    <w:abstractNumId w:val="19"/>
  </w:num>
  <w:num w:numId="16">
    <w:abstractNumId w:val="30"/>
  </w:num>
  <w:num w:numId="17">
    <w:abstractNumId w:val="16"/>
  </w:num>
  <w:num w:numId="18">
    <w:abstractNumId w:val="13"/>
  </w:num>
  <w:num w:numId="19">
    <w:abstractNumId w:val="27"/>
  </w:num>
  <w:num w:numId="20">
    <w:abstractNumId w:val="21"/>
  </w:num>
  <w:num w:numId="21">
    <w:abstractNumId w:val="22"/>
  </w:num>
  <w:num w:numId="22">
    <w:abstractNumId w:val="24"/>
  </w:num>
  <w:num w:numId="23">
    <w:abstractNumId w:val="11"/>
  </w:num>
  <w:num w:numId="24">
    <w:abstractNumId w:val="26"/>
  </w:num>
  <w:num w:numId="25">
    <w:abstractNumId w:val="17"/>
  </w:num>
  <w:num w:numId="26">
    <w:abstractNumId w:val="8"/>
  </w:num>
  <w:num w:numId="27">
    <w:abstractNumId w:val="9"/>
  </w:num>
  <w:num w:numId="28">
    <w:abstractNumId w:val="6"/>
  </w:num>
  <w:num w:numId="29">
    <w:abstractNumId w:val="7"/>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00"/>
    <w:rsid w:val="00005CA7"/>
    <w:rsid w:val="00015B0B"/>
    <w:rsid w:val="000167F3"/>
    <w:rsid w:val="00020031"/>
    <w:rsid w:val="000253E9"/>
    <w:rsid w:val="00027138"/>
    <w:rsid w:val="0003160D"/>
    <w:rsid w:val="00056CDF"/>
    <w:rsid w:val="00060EE4"/>
    <w:rsid w:val="000621B8"/>
    <w:rsid w:val="00063400"/>
    <w:rsid w:val="00072F8D"/>
    <w:rsid w:val="000816CF"/>
    <w:rsid w:val="000846A1"/>
    <w:rsid w:val="00085808"/>
    <w:rsid w:val="00085ADB"/>
    <w:rsid w:val="000B35B0"/>
    <w:rsid w:val="000B48DE"/>
    <w:rsid w:val="000C187C"/>
    <w:rsid w:val="000D369F"/>
    <w:rsid w:val="000D4D29"/>
    <w:rsid w:val="000D568A"/>
    <w:rsid w:val="000E259B"/>
    <w:rsid w:val="000F010E"/>
    <w:rsid w:val="000F7848"/>
    <w:rsid w:val="00102C31"/>
    <w:rsid w:val="001066D6"/>
    <w:rsid w:val="00107607"/>
    <w:rsid w:val="00116190"/>
    <w:rsid w:val="00122D60"/>
    <w:rsid w:val="00161EDA"/>
    <w:rsid w:val="00184D15"/>
    <w:rsid w:val="0019305E"/>
    <w:rsid w:val="001A4C00"/>
    <w:rsid w:val="001A50AE"/>
    <w:rsid w:val="001B3772"/>
    <w:rsid w:val="001B5C74"/>
    <w:rsid w:val="001E02D7"/>
    <w:rsid w:val="0021403D"/>
    <w:rsid w:val="00214E5E"/>
    <w:rsid w:val="002170B2"/>
    <w:rsid w:val="00230CEA"/>
    <w:rsid w:val="0027795F"/>
    <w:rsid w:val="002867AF"/>
    <w:rsid w:val="0029324F"/>
    <w:rsid w:val="00297C75"/>
    <w:rsid w:val="002A4074"/>
    <w:rsid w:val="002A5330"/>
    <w:rsid w:val="002B63C9"/>
    <w:rsid w:val="002D7766"/>
    <w:rsid w:val="002E633F"/>
    <w:rsid w:val="002F1CBB"/>
    <w:rsid w:val="002F50E5"/>
    <w:rsid w:val="00304945"/>
    <w:rsid w:val="00320220"/>
    <w:rsid w:val="00322F78"/>
    <w:rsid w:val="003236E4"/>
    <w:rsid w:val="00335247"/>
    <w:rsid w:val="003355D0"/>
    <w:rsid w:val="0034455D"/>
    <w:rsid w:val="00346D19"/>
    <w:rsid w:val="00350230"/>
    <w:rsid w:val="0036702E"/>
    <w:rsid w:val="00377350"/>
    <w:rsid w:val="00382728"/>
    <w:rsid w:val="00384EAD"/>
    <w:rsid w:val="003A7696"/>
    <w:rsid w:val="003C2FEE"/>
    <w:rsid w:val="003C57E7"/>
    <w:rsid w:val="003C625D"/>
    <w:rsid w:val="003D1E12"/>
    <w:rsid w:val="003D2DC0"/>
    <w:rsid w:val="003D723D"/>
    <w:rsid w:val="003D7D79"/>
    <w:rsid w:val="003E37B6"/>
    <w:rsid w:val="003E4290"/>
    <w:rsid w:val="00400E87"/>
    <w:rsid w:val="0040655F"/>
    <w:rsid w:val="00415FC9"/>
    <w:rsid w:val="0041710D"/>
    <w:rsid w:val="0041787B"/>
    <w:rsid w:val="00424BFD"/>
    <w:rsid w:val="004310C4"/>
    <w:rsid w:val="00437612"/>
    <w:rsid w:val="004448EA"/>
    <w:rsid w:val="0045464E"/>
    <w:rsid w:val="00454DCE"/>
    <w:rsid w:val="00456E84"/>
    <w:rsid w:val="00463159"/>
    <w:rsid w:val="00464FE8"/>
    <w:rsid w:val="00467B03"/>
    <w:rsid w:val="00470A77"/>
    <w:rsid w:val="00480D8E"/>
    <w:rsid w:val="004826FB"/>
    <w:rsid w:val="00487434"/>
    <w:rsid w:val="00492AFC"/>
    <w:rsid w:val="00492E99"/>
    <w:rsid w:val="004A21A6"/>
    <w:rsid w:val="004A54A0"/>
    <w:rsid w:val="004A59C2"/>
    <w:rsid w:val="004B57D8"/>
    <w:rsid w:val="004C0F6E"/>
    <w:rsid w:val="004C172C"/>
    <w:rsid w:val="004D4E84"/>
    <w:rsid w:val="004E1994"/>
    <w:rsid w:val="004E5B1B"/>
    <w:rsid w:val="004F2C54"/>
    <w:rsid w:val="005011B9"/>
    <w:rsid w:val="0052316B"/>
    <w:rsid w:val="00524026"/>
    <w:rsid w:val="00526942"/>
    <w:rsid w:val="00531D2A"/>
    <w:rsid w:val="00532CAF"/>
    <w:rsid w:val="005341A8"/>
    <w:rsid w:val="00536C2E"/>
    <w:rsid w:val="00550660"/>
    <w:rsid w:val="005525F5"/>
    <w:rsid w:val="005527C1"/>
    <w:rsid w:val="005674C6"/>
    <w:rsid w:val="005905DB"/>
    <w:rsid w:val="00595D7F"/>
    <w:rsid w:val="005A166A"/>
    <w:rsid w:val="005A2B6F"/>
    <w:rsid w:val="005B1287"/>
    <w:rsid w:val="005B5023"/>
    <w:rsid w:val="005E7C5C"/>
    <w:rsid w:val="005F19FD"/>
    <w:rsid w:val="005F35C4"/>
    <w:rsid w:val="005F5140"/>
    <w:rsid w:val="005F6585"/>
    <w:rsid w:val="00603894"/>
    <w:rsid w:val="006170FD"/>
    <w:rsid w:val="00620F47"/>
    <w:rsid w:val="006273EC"/>
    <w:rsid w:val="00633E6B"/>
    <w:rsid w:val="00647992"/>
    <w:rsid w:val="00650DD2"/>
    <w:rsid w:val="0065233C"/>
    <w:rsid w:val="00656B65"/>
    <w:rsid w:val="0066250F"/>
    <w:rsid w:val="0067107D"/>
    <w:rsid w:val="006B5106"/>
    <w:rsid w:val="006B6728"/>
    <w:rsid w:val="006C58E6"/>
    <w:rsid w:val="006D1685"/>
    <w:rsid w:val="006D2AC8"/>
    <w:rsid w:val="006E02D3"/>
    <w:rsid w:val="006E2D4A"/>
    <w:rsid w:val="006F77BA"/>
    <w:rsid w:val="007304C4"/>
    <w:rsid w:val="00735723"/>
    <w:rsid w:val="0073608A"/>
    <w:rsid w:val="007451C5"/>
    <w:rsid w:val="007674C4"/>
    <w:rsid w:val="00770079"/>
    <w:rsid w:val="0077115D"/>
    <w:rsid w:val="00782114"/>
    <w:rsid w:val="00790E84"/>
    <w:rsid w:val="00797A6B"/>
    <w:rsid w:val="007B306C"/>
    <w:rsid w:val="007C7142"/>
    <w:rsid w:val="007E0505"/>
    <w:rsid w:val="007E5BAF"/>
    <w:rsid w:val="007F47F5"/>
    <w:rsid w:val="008018B8"/>
    <w:rsid w:val="00811E8F"/>
    <w:rsid w:val="00835070"/>
    <w:rsid w:val="00842638"/>
    <w:rsid w:val="00855749"/>
    <w:rsid w:val="00855D15"/>
    <w:rsid w:val="008627EB"/>
    <w:rsid w:val="008770D5"/>
    <w:rsid w:val="008908AB"/>
    <w:rsid w:val="00893092"/>
    <w:rsid w:val="0089368B"/>
    <w:rsid w:val="008955EC"/>
    <w:rsid w:val="008972A3"/>
    <w:rsid w:val="008B0B06"/>
    <w:rsid w:val="008B2DC1"/>
    <w:rsid w:val="008B5297"/>
    <w:rsid w:val="008C1856"/>
    <w:rsid w:val="008D5C42"/>
    <w:rsid w:val="008D655A"/>
    <w:rsid w:val="008E1C0C"/>
    <w:rsid w:val="008F16CD"/>
    <w:rsid w:val="008F60B4"/>
    <w:rsid w:val="008F6F78"/>
    <w:rsid w:val="00902517"/>
    <w:rsid w:val="00924E16"/>
    <w:rsid w:val="00940C22"/>
    <w:rsid w:val="00941662"/>
    <w:rsid w:val="00945D9D"/>
    <w:rsid w:val="00947D42"/>
    <w:rsid w:val="009539EB"/>
    <w:rsid w:val="00955988"/>
    <w:rsid w:val="00971A6B"/>
    <w:rsid w:val="0099089E"/>
    <w:rsid w:val="00995AFE"/>
    <w:rsid w:val="009A32CA"/>
    <w:rsid w:val="009B4615"/>
    <w:rsid w:val="009C1327"/>
    <w:rsid w:val="009C4382"/>
    <w:rsid w:val="009C4C43"/>
    <w:rsid w:val="009D01E9"/>
    <w:rsid w:val="009D673F"/>
    <w:rsid w:val="009E7B4E"/>
    <w:rsid w:val="009F0FC2"/>
    <w:rsid w:val="009F6B2E"/>
    <w:rsid w:val="00A03932"/>
    <w:rsid w:val="00A23F33"/>
    <w:rsid w:val="00A320BA"/>
    <w:rsid w:val="00A32967"/>
    <w:rsid w:val="00A44C58"/>
    <w:rsid w:val="00A45A78"/>
    <w:rsid w:val="00A52CA4"/>
    <w:rsid w:val="00A564AE"/>
    <w:rsid w:val="00A602F3"/>
    <w:rsid w:val="00A70BEF"/>
    <w:rsid w:val="00A71FAB"/>
    <w:rsid w:val="00A7355B"/>
    <w:rsid w:val="00A73660"/>
    <w:rsid w:val="00A77812"/>
    <w:rsid w:val="00A81EA0"/>
    <w:rsid w:val="00A936DE"/>
    <w:rsid w:val="00AA11C2"/>
    <w:rsid w:val="00AB09C2"/>
    <w:rsid w:val="00AC474D"/>
    <w:rsid w:val="00AD5B03"/>
    <w:rsid w:val="00AF7EE8"/>
    <w:rsid w:val="00B02844"/>
    <w:rsid w:val="00B202A5"/>
    <w:rsid w:val="00B34B79"/>
    <w:rsid w:val="00B429E2"/>
    <w:rsid w:val="00B51770"/>
    <w:rsid w:val="00B51AC8"/>
    <w:rsid w:val="00B57E4D"/>
    <w:rsid w:val="00B64908"/>
    <w:rsid w:val="00B71C42"/>
    <w:rsid w:val="00B73AF4"/>
    <w:rsid w:val="00B74286"/>
    <w:rsid w:val="00B74317"/>
    <w:rsid w:val="00B80F15"/>
    <w:rsid w:val="00B81A39"/>
    <w:rsid w:val="00B82782"/>
    <w:rsid w:val="00B94379"/>
    <w:rsid w:val="00BA6A1B"/>
    <w:rsid w:val="00BC1399"/>
    <w:rsid w:val="00BC2308"/>
    <w:rsid w:val="00BC5A40"/>
    <w:rsid w:val="00BE0D7D"/>
    <w:rsid w:val="00BF37B7"/>
    <w:rsid w:val="00BF577D"/>
    <w:rsid w:val="00C0434C"/>
    <w:rsid w:val="00C17630"/>
    <w:rsid w:val="00C305B2"/>
    <w:rsid w:val="00C3308A"/>
    <w:rsid w:val="00C43A9C"/>
    <w:rsid w:val="00C465EE"/>
    <w:rsid w:val="00C55957"/>
    <w:rsid w:val="00C66BF3"/>
    <w:rsid w:val="00C851D3"/>
    <w:rsid w:val="00CA65D2"/>
    <w:rsid w:val="00CC0AE0"/>
    <w:rsid w:val="00CC6369"/>
    <w:rsid w:val="00CD29F3"/>
    <w:rsid w:val="00CE19E5"/>
    <w:rsid w:val="00CE7A68"/>
    <w:rsid w:val="00CF306D"/>
    <w:rsid w:val="00D00967"/>
    <w:rsid w:val="00D1774F"/>
    <w:rsid w:val="00D24177"/>
    <w:rsid w:val="00D3174C"/>
    <w:rsid w:val="00D443AD"/>
    <w:rsid w:val="00D5027F"/>
    <w:rsid w:val="00D65418"/>
    <w:rsid w:val="00D67CDB"/>
    <w:rsid w:val="00D77EF7"/>
    <w:rsid w:val="00D8301F"/>
    <w:rsid w:val="00D96034"/>
    <w:rsid w:val="00DD3654"/>
    <w:rsid w:val="00DE47AA"/>
    <w:rsid w:val="00DF0BFA"/>
    <w:rsid w:val="00E26299"/>
    <w:rsid w:val="00E27EE4"/>
    <w:rsid w:val="00E371D0"/>
    <w:rsid w:val="00E3723D"/>
    <w:rsid w:val="00E4165F"/>
    <w:rsid w:val="00E42E25"/>
    <w:rsid w:val="00E61306"/>
    <w:rsid w:val="00E70268"/>
    <w:rsid w:val="00E71EB8"/>
    <w:rsid w:val="00E72AD1"/>
    <w:rsid w:val="00E94494"/>
    <w:rsid w:val="00EA24A5"/>
    <w:rsid w:val="00ED5ABC"/>
    <w:rsid w:val="00EF294E"/>
    <w:rsid w:val="00F0618C"/>
    <w:rsid w:val="00F32996"/>
    <w:rsid w:val="00F34815"/>
    <w:rsid w:val="00F41D6B"/>
    <w:rsid w:val="00F467E7"/>
    <w:rsid w:val="00F47F60"/>
    <w:rsid w:val="00F6284C"/>
    <w:rsid w:val="00F630E5"/>
    <w:rsid w:val="00F64102"/>
    <w:rsid w:val="00F6525F"/>
    <w:rsid w:val="00F90512"/>
    <w:rsid w:val="00F93D90"/>
    <w:rsid w:val="00FA5453"/>
    <w:rsid w:val="00FC24EC"/>
    <w:rsid w:val="00FC4B01"/>
    <w:rsid w:val="00FC5B51"/>
    <w:rsid w:val="00FD3B86"/>
    <w:rsid w:val="00FE55FC"/>
    <w:rsid w:val="00FE63F6"/>
    <w:rsid w:val="00FE6EA7"/>
    <w:rsid w:val="00FF7B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9200726"/>
  <w14:defaultImageDpi w14:val="300"/>
  <w15:docId w15:val="{59AACAAF-007E-4928-B6B3-542DC1CA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34"/>
    <w:qFormat/>
    <w:rsid w:val="00BC5A40"/>
    <w:pPr>
      <w:ind w:left="720"/>
    </w:pPr>
    <w:rPr>
      <w:rFonts w:ascii="Times New Roman" w:eastAsia="Times New Roman" w:hAnsi="Times New Roman"/>
      <w:sz w:val="20"/>
      <w:szCs w:val="24"/>
    </w:rPr>
  </w:style>
  <w:style w:type="table" w:styleId="TableGrid">
    <w:name w:val="Table Grid"/>
    <w:basedOn w:val="TableNormal"/>
    <w:rsid w:val="00C8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1EDA"/>
    <w:rPr>
      <w:color w:val="808080"/>
      <w:shd w:val="clear" w:color="auto" w:fill="E6E6E6"/>
    </w:rPr>
  </w:style>
  <w:style w:type="character" w:customStyle="1" w:styleId="UnresolvedMention2">
    <w:name w:val="Unresolved Mention2"/>
    <w:basedOn w:val="DefaultParagraphFont"/>
    <w:uiPriority w:val="99"/>
    <w:semiHidden/>
    <w:unhideWhenUsed/>
    <w:rsid w:val="00C55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a0079@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ll.Meyer@Auburn.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za0079@auburn.edu" TargetMode="External"/><Relationship Id="rId4" Type="http://schemas.openxmlformats.org/officeDocument/2006/relationships/webSettings" Target="webSettings.xml"/><Relationship Id="rId9" Type="http://schemas.openxmlformats.org/officeDocument/2006/relationships/hyperlink" Target="mailto:Jill.Meyer@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3101</Words>
  <Characters>18324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21383</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3</cp:revision>
  <cp:lastPrinted>2019-08-15T19:32:00Z</cp:lastPrinted>
  <dcterms:created xsi:type="dcterms:W3CDTF">2020-08-05T17:21:00Z</dcterms:created>
  <dcterms:modified xsi:type="dcterms:W3CDTF">2020-08-05T17:24:00Z</dcterms:modified>
</cp:coreProperties>
</file>