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1F12" w14:textId="066ECE50" w:rsidR="00CF3495" w:rsidRPr="0024219B" w:rsidRDefault="00CF3495" w:rsidP="0024219B">
      <w:pPr>
        <w:pStyle w:val="Heading1"/>
      </w:pPr>
      <w:r w:rsidRPr="0024219B">
        <w:t>AUBURN UNIVERSITY</w:t>
      </w:r>
      <w:r w:rsidR="0024219B">
        <w:t xml:space="preserve"> </w:t>
      </w:r>
      <w:r w:rsidRPr="0024219B">
        <w:t>COURSE</w:t>
      </w:r>
      <w:r w:rsidR="00F90CE9" w:rsidRPr="0024219B">
        <w:t xml:space="preserve"> </w:t>
      </w:r>
      <w:r w:rsidRPr="0024219B">
        <w:t>SYLLABUS</w:t>
      </w:r>
    </w:p>
    <w:p w14:paraId="2224BA40" w14:textId="77777777" w:rsidR="00CF3495" w:rsidRPr="00102637" w:rsidRDefault="00CF3495" w:rsidP="008D6B85">
      <w:pPr>
        <w:pStyle w:val="BodyText"/>
        <w:tabs>
          <w:tab w:val="left" w:pos="2160"/>
        </w:tabs>
        <w:spacing w:after="0"/>
      </w:pPr>
      <w:r w:rsidRPr="00102637">
        <w:rPr>
          <w:b/>
          <w:bCs/>
        </w:rPr>
        <w:t>Course</w:t>
      </w:r>
      <w:r w:rsidRPr="00102637">
        <w:rPr>
          <w:b/>
          <w:bCs/>
          <w:spacing w:val="-1"/>
        </w:rPr>
        <w:t xml:space="preserve"> </w:t>
      </w:r>
      <w:r w:rsidRPr="00102637">
        <w:rPr>
          <w:b/>
          <w:bCs/>
        </w:rPr>
        <w:t>Number:</w:t>
      </w:r>
      <w:r w:rsidRPr="00102637">
        <w:tab/>
        <w:t>CTMU</w:t>
      </w:r>
      <w:r w:rsidRPr="00102637">
        <w:rPr>
          <w:spacing w:val="-10"/>
        </w:rPr>
        <w:t xml:space="preserve"> </w:t>
      </w:r>
      <w:r w:rsidRPr="00102637">
        <w:t>5140/6140</w:t>
      </w:r>
    </w:p>
    <w:p w14:paraId="7B732A79" w14:textId="77777777" w:rsidR="00F252A3" w:rsidRPr="00102637" w:rsidRDefault="00CF3495" w:rsidP="008D6B85">
      <w:pPr>
        <w:pStyle w:val="BodyText"/>
        <w:tabs>
          <w:tab w:val="left" w:pos="2160"/>
        </w:tabs>
        <w:spacing w:after="0"/>
        <w:rPr>
          <w:w w:val="99"/>
        </w:rPr>
      </w:pPr>
      <w:r w:rsidRPr="00102637">
        <w:rPr>
          <w:b/>
          <w:bCs/>
        </w:rPr>
        <w:t>Course</w:t>
      </w:r>
      <w:r w:rsidRPr="00102637">
        <w:rPr>
          <w:b/>
          <w:bCs/>
          <w:spacing w:val="-2"/>
        </w:rPr>
        <w:t xml:space="preserve"> </w:t>
      </w:r>
      <w:r w:rsidRPr="00102637">
        <w:rPr>
          <w:b/>
          <w:bCs/>
        </w:rPr>
        <w:t>Title:</w:t>
      </w:r>
      <w:r w:rsidRPr="00102637">
        <w:rPr>
          <w:b/>
          <w:bCs/>
        </w:rPr>
        <w:tab/>
      </w:r>
      <w:r w:rsidRPr="00102637">
        <w:t>School and Community Vocal</w:t>
      </w:r>
      <w:r w:rsidRPr="00102637">
        <w:rPr>
          <w:spacing w:val="-17"/>
        </w:rPr>
        <w:t xml:space="preserve"> </w:t>
      </w:r>
      <w:r w:rsidRPr="00102637">
        <w:t>Music</w:t>
      </w:r>
      <w:r w:rsidRPr="00102637">
        <w:rPr>
          <w:spacing w:val="-6"/>
        </w:rPr>
        <w:t xml:space="preserve"> </w:t>
      </w:r>
      <w:r w:rsidRPr="00102637">
        <w:t>Education</w:t>
      </w:r>
    </w:p>
    <w:p w14:paraId="757240C1" w14:textId="77777777" w:rsidR="00F90CE9" w:rsidRPr="00102637" w:rsidRDefault="00CF3495" w:rsidP="008D6B85">
      <w:pPr>
        <w:pStyle w:val="BodyText"/>
        <w:tabs>
          <w:tab w:val="left" w:pos="2160"/>
        </w:tabs>
        <w:spacing w:after="0"/>
        <w:rPr>
          <w:w w:val="99"/>
        </w:rPr>
      </w:pPr>
      <w:r w:rsidRPr="00102637">
        <w:rPr>
          <w:b/>
          <w:bCs/>
        </w:rPr>
        <w:t>Credit</w:t>
      </w:r>
      <w:r w:rsidRPr="00102637">
        <w:rPr>
          <w:b/>
          <w:bCs/>
          <w:spacing w:val="-1"/>
        </w:rPr>
        <w:t xml:space="preserve"> </w:t>
      </w:r>
      <w:r w:rsidRPr="00102637">
        <w:rPr>
          <w:b/>
          <w:bCs/>
        </w:rPr>
        <w:t>Hours:</w:t>
      </w:r>
      <w:r w:rsidRPr="00102637">
        <w:rPr>
          <w:b/>
          <w:bCs/>
        </w:rPr>
        <w:tab/>
      </w:r>
      <w:r w:rsidRPr="00102637">
        <w:t>4 Semester Hours (3-hour lecture,</w:t>
      </w:r>
      <w:r w:rsidRPr="00102637">
        <w:rPr>
          <w:spacing w:val="-21"/>
        </w:rPr>
        <w:t xml:space="preserve"> </w:t>
      </w:r>
      <w:r w:rsidRPr="00102637">
        <w:t>1-hour</w:t>
      </w:r>
      <w:r w:rsidRPr="00102637">
        <w:rPr>
          <w:spacing w:val="-4"/>
        </w:rPr>
        <w:t xml:space="preserve"> </w:t>
      </w:r>
      <w:r w:rsidRPr="00102637">
        <w:t>lab)</w:t>
      </w:r>
    </w:p>
    <w:p w14:paraId="7609F261" w14:textId="3B61B603" w:rsidR="00CF3495" w:rsidRPr="00102637" w:rsidRDefault="00CF3495" w:rsidP="008D6B85">
      <w:pPr>
        <w:pStyle w:val="BodyText"/>
        <w:tabs>
          <w:tab w:val="left" w:pos="2160"/>
        </w:tabs>
        <w:spacing w:after="0"/>
      </w:pPr>
      <w:r w:rsidRPr="00102637">
        <w:rPr>
          <w:b/>
          <w:bCs/>
        </w:rPr>
        <w:t>Meeting</w:t>
      </w:r>
      <w:r w:rsidR="00F252A3" w:rsidRPr="00102637">
        <w:rPr>
          <w:b/>
          <w:bCs/>
        </w:rPr>
        <w:t xml:space="preserve"> Days/Times</w:t>
      </w:r>
      <w:r w:rsidRPr="00102637">
        <w:rPr>
          <w:b/>
          <w:bCs/>
        </w:rPr>
        <w:t>:</w:t>
      </w:r>
      <w:r w:rsidRPr="00102637">
        <w:rPr>
          <w:b/>
          <w:bCs/>
        </w:rPr>
        <w:tab/>
      </w:r>
      <w:r w:rsidRPr="00102637">
        <w:t xml:space="preserve">Tuesday </w:t>
      </w:r>
      <w:r w:rsidR="00F252A3" w:rsidRPr="00102637">
        <w:t xml:space="preserve">and </w:t>
      </w:r>
      <w:r w:rsidRPr="00102637">
        <w:t xml:space="preserve">Thursday 8:00 a.m. – </w:t>
      </w:r>
      <w:r w:rsidR="000807E8" w:rsidRPr="00102637">
        <w:t>9:15 a.m., Friday, 8:00 a.m. – 10:50 a.m.</w:t>
      </w:r>
    </w:p>
    <w:p w14:paraId="76A457DD" w14:textId="77777777" w:rsidR="00CF3495" w:rsidRPr="00102637" w:rsidRDefault="00CF3495" w:rsidP="008D6B85">
      <w:pPr>
        <w:pStyle w:val="BodyText"/>
        <w:tabs>
          <w:tab w:val="left" w:pos="2160"/>
        </w:tabs>
        <w:spacing w:after="0"/>
      </w:pPr>
      <w:r w:rsidRPr="00102637">
        <w:rPr>
          <w:b/>
          <w:bCs/>
        </w:rPr>
        <w:t>Prerequisites:</w:t>
      </w:r>
      <w:r w:rsidRPr="00102637">
        <w:rPr>
          <w:b/>
          <w:bCs/>
        </w:rPr>
        <w:tab/>
      </w:r>
      <w:r w:rsidRPr="00102637">
        <w:t>Admission</w:t>
      </w:r>
      <w:r w:rsidRPr="00102637">
        <w:rPr>
          <w:spacing w:val="-6"/>
        </w:rPr>
        <w:t xml:space="preserve"> </w:t>
      </w:r>
      <w:r w:rsidRPr="00102637">
        <w:t>to</w:t>
      </w:r>
      <w:r w:rsidRPr="00102637">
        <w:rPr>
          <w:spacing w:val="-7"/>
        </w:rPr>
        <w:t xml:space="preserve"> </w:t>
      </w:r>
      <w:r w:rsidRPr="00102637">
        <w:t>Teacher</w:t>
      </w:r>
      <w:r w:rsidRPr="00102637">
        <w:rPr>
          <w:spacing w:val="-7"/>
        </w:rPr>
        <w:t xml:space="preserve"> </w:t>
      </w:r>
      <w:r w:rsidRPr="00102637">
        <w:t>Education,</w:t>
      </w:r>
      <w:r w:rsidRPr="00102637">
        <w:rPr>
          <w:spacing w:val="-7"/>
        </w:rPr>
        <w:t xml:space="preserve"> </w:t>
      </w:r>
      <w:r w:rsidRPr="00102637">
        <w:t>Graduate</w:t>
      </w:r>
      <w:r w:rsidRPr="00102637">
        <w:rPr>
          <w:spacing w:val="-7"/>
        </w:rPr>
        <w:t xml:space="preserve"> </w:t>
      </w:r>
      <w:r w:rsidRPr="00102637">
        <w:t>Certificate</w:t>
      </w:r>
      <w:r w:rsidRPr="00102637">
        <w:rPr>
          <w:spacing w:val="-7"/>
        </w:rPr>
        <w:t xml:space="preserve"> </w:t>
      </w:r>
      <w:r w:rsidRPr="00102637">
        <w:t>Students,</w:t>
      </w:r>
      <w:r w:rsidRPr="00102637">
        <w:rPr>
          <w:spacing w:val="-6"/>
        </w:rPr>
        <w:t xml:space="preserve"> </w:t>
      </w:r>
      <w:r w:rsidRPr="00102637">
        <w:t>Departmental</w:t>
      </w:r>
      <w:r w:rsidRPr="00102637">
        <w:rPr>
          <w:spacing w:val="-7"/>
        </w:rPr>
        <w:t xml:space="preserve"> </w:t>
      </w:r>
      <w:r w:rsidRPr="00102637">
        <w:t>Approval</w:t>
      </w:r>
    </w:p>
    <w:p w14:paraId="19CBB764" w14:textId="50D174EB" w:rsidR="00CF3495" w:rsidRPr="00102637" w:rsidRDefault="00CF3495" w:rsidP="008D6B85">
      <w:pPr>
        <w:pStyle w:val="BodyText"/>
        <w:tabs>
          <w:tab w:val="left" w:pos="2160"/>
        </w:tabs>
        <w:spacing w:after="0"/>
      </w:pPr>
      <w:r w:rsidRPr="00102637">
        <w:rPr>
          <w:b/>
          <w:bCs/>
        </w:rPr>
        <w:t>Date</w:t>
      </w:r>
      <w:r w:rsidRPr="00102637">
        <w:rPr>
          <w:b/>
          <w:bCs/>
          <w:spacing w:val="-2"/>
        </w:rPr>
        <w:t xml:space="preserve"> </w:t>
      </w:r>
      <w:r w:rsidRPr="00102637">
        <w:rPr>
          <w:b/>
          <w:bCs/>
        </w:rPr>
        <w:t>Prepared:</w:t>
      </w:r>
      <w:r w:rsidRPr="00102637">
        <w:rPr>
          <w:b/>
          <w:bCs/>
        </w:rPr>
        <w:tab/>
      </w:r>
      <w:r w:rsidR="00F252A3" w:rsidRPr="00102637">
        <w:t xml:space="preserve">Updated Fall </w:t>
      </w:r>
      <w:r w:rsidR="001131AD" w:rsidRPr="00102637">
        <w:t>2021</w:t>
      </w:r>
    </w:p>
    <w:p w14:paraId="09E0855C" w14:textId="5740177A" w:rsidR="00F252A3" w:rsidRPr="00102637" w:rsidRDefault="00CF3495" w:rsidP="008D6B85">
      <w:pPr>
        <w:pStyle w:val="BodyText"/>
        <w:tabs>
          <w:tab w:val="left" w:pos="2160"/>
        </w:tabs>
        <w:spacing w:after="0"/>
      </w:pPr>
      <w:r w:rsidRPr="00102637">
        <w:rPr>
          <w:b/>
          <w:bCs/>
        </w:rPr>
        <w:t>Instructor</w:t>
      </w:r>
      <w:r w:rsidR="00F252A3" w:rsidRPr="00102637">
        <w:rPr>
          <w:b/>
          <w:bCs/>
        </w:rPr>
        <w:t>s</w:t>
      </w:r>
      <w:r w:rsidRPr="00102637">
        <w:rPr>
          <w:b/>
          <w:bCs/>
        </w:rPr>
        <w:t>:</w:t>
      </w:r>
      <w:r w:rsidRPr="00102637">
        <w:rPr>
          <w:b/>
          <w:bCs/>
        </w:rPr>
        <w:tab/>
      </w:r>
      <w:r w:rsidRPr="00102637">
        <w:t xml:space="preserve">Dr. Jane M. Kuehne - </w:t>
      </w:r>
      <w:hyperlink r:id="rId8" w:history="1">
        <w:r w:rsidR="008D6B85" w:rsidRPr="00102637">
          <w:rPr>
            <w:rStyle w:val="Hyperlink"/>
            <w:color w:val="auto"/>
          </w:rPr>
          <w:t>kuehnjm@auburn.edu</w:t>
        </w:r>
      </w:hyperlink>
      <w:r w:rsidR="008D6B85" w:rsidRPr="00102637">
        <w:t xml:space="preserve"> and</w:t>
      </w:r>
      <w:r w:rsidR="000807E8" w:rsidRPr="00102637">
        <w:t xml:space="preserve"> </w:t>
      </w:r>
      <w:r w:rsidR="00FC7E01" w:rsidRPr="00102637">
        <w:t>Mr. Christopher Loftin</w:t>
      </w:r>
      <w:r w:rsidR="00F252A3" w:rsidRPr="00102637">
        <w:t xml:space="preserve"> </w:t>
      </w:r>
      <w:r w:rsidR="000807E8" w:rsidRPr="00102637">
        <w:t xml:space="preserve">- </w:t>
      </w:r>
      <w:hyperlink r:id="rId9" w:history="1">
        <w:r w:rsidR="008D6B85" w:rsidRPr="00102637">
          <w:rPr>
            <w:rStyle w:val="Hyperlink"/>
            <w:color w:val="auto"/>
          </w:rPr>
          <w:t>csl0039@auburn.edu</w:t>
        </w:r>
      </w:hyperlink>
    </w:p>
    <w:p w14:paraId="011FCFE6" w14:textId="32D804C0" w:rsidR="000807E8" w:rsidRPr="00102637" w:rsidRDefault="000807E8" w:rsidP="008D6B85">
      <w:pPr>
        <w:pStyle w:val="BodyText"/>
        <w:tabs>
          <w:tab w:val="left" w:pos="2160"/>
        </w:tabs>
      </w:pPr>
      <w:r w:rsidRPr="00102637">
        <w:rPr>
          <w:b/>
          <w:bCs/>
        </w:rPr>
        <w:t>Office Hours:</w:t>
      </w:r>
      <w:r w:rsidRPr="00102637">
        <w:tab/>
        <w:t>By Appointment</w:t>
      </w:r>
    </w:p>
    <w:p w14:paraId="4695FFB7" w14:textId="441E5450" w:rsidR="00CF3495" w:rsidRPr="0024219B" w:rsidRDefault="00CF3495" w:rsidP="0024219B">
      <w:pPr>
        <w:pStyle w:val="Heading2"/>
      </w:pPr>
      <w:r w:rsidRPr="0024219B">
        <w:t>TEXTS OR MAJOR</w:t>
      </w:r>
      <w:r w:rsidRPr="0024219B">
        <w:rPr>
          <w:spacing w:val="-11"/>
        </w:rPr>
        <w:t xml:space="preserve"> </w:t>
      </w:r>
      <w:r w:rsidRPr="0024219B">
        <w:t>RESOURCES</w:t>
      </w:r>
    </w:p>
    <w:p w14:paraId="0249AABE" w14:textId="77777777" w:rsidR="000807E8" w:rsidRPr="00102637" w:rsidRDefault="00FC7E01" w:rsidP="00AA6879">
      <w:pPr>
        <w:pStyle w:val="BodyText"/>
        <w:numPr>
          <w:ilvl w:val="0"/>
          <w:numId w:val="20"/>
        </w:numPr>
        <w:spacing w:after="0"/>
      </w:pPr>
      <w:proofErr w:type="spellStart"/>
      <w:r w:rsidRPr="00102637">
        <w:t>Davids</w:t>
      </w:r>
      <w:proofErr w:type="spellEnd"/>
      <w:r w:rsidRPr="00102637">
        <w:t xml:space="preserve">, J. &amp; </w:t>
      </w:r>
      <w:proofErr w:type="spellStart"/>
      <w:r w:rsidRPr="00102637">
        <w:t>LaTour</w:t>
      </w:r>
      <w:proofErr w:type="spellEnd"/>
      <w:r w:rsidRPr="00102637">
        <w:t>, S. (2021). Vocal technique: A guide to classical and contemporary styles for conductors, teachers, and singers (</w:t>
      </w:r>
      <w:proofErr w:type="gramStart"/>
      <w:r w:rsidRPr="00102637">
        <w:t>2nd</w:t>
      </w:r>
      <w:proofErr w:type="gramEnd"/>
      <w:r w:rsidRPr="00102637">
        <w:t xml:space="preserve"> edition). Long Grove: Waveland Press, Inc. </w:t>
      </w:r>
    </w:p>
    <w:p w14:paraId="286F6334" w14:textId="6FD52531" w:rsidR="00FC7E01" w:rsidRPr="00102637" w:rsidRDefault="00FC7E01" w:rsidP="00AA6879">
      <w:pPr>
        <w:pStyle w:val="BodyText"/>
        <w:numPr>
          <w:ilvl w:val="0"/>
          <w:numId w:val="20"/>
        </w:numPr>
        <w:spacing w:after="0"/>
      </w:pPr>
      <w:r w:rsidRPr="00102637">
        <w:t xml:space="preserve">Bach, </w:t>
      </w:r>
      <w:r w:rsidR="000807E8" w:rsidRPr="00102637">
        <w:t xml:space="preserve">J.S. (1912?). </w:t>
      </w:r>
      <w:r w:rsidR="000807E8" w:rsidRPr="00102637">
        <w:rPr>
          <w:i/>
          <w:iCs/>
        </w:rPr>
        <w:t xml:space="preserve">389 </w:t>
      </w:r>
      <w:proofErr w:type="spellStart"/>
      <w:r w:rsidR="000807E8" w:rsidRPr="00102637">
        <w:rPr>
          <w:i/>
          <w:iCs/>
        </w:rPr>
        <w:t>Choralgesänge</w:t>
      </w:r>
      <w:proofErr w:type="spellEnd"/>
      <w:r w:rsidR="000807E8" w:rsidRPr="00102637">
        <w:rPr>
          <w:i/>
          <w:iCs/>
        </w:rPr>
        <w:t xml:space="preserve"> </w:t>
      </w:r>
      <w:proofErr w:type="spellStart"/>
      <w:r w:rsidR="000807E8" w:rsidRPr="00102637">
        <w:rPr>
          <w:i/>
          <w:iCs/>
        </w:rPr>
        <w:t>für</w:t>
      </w:r>
      <w:proofErr w:type="spellEnd"/>
      <w:r w:rsidR="000807E8" w:rsidRPr="00102637">
        <w:rPr>
          <w:i/>
          <w:iCs/>
        </w:rPr>
        <w:t xml:space="preserve"> </w:t>
      </w:r>
      <w:proofErr w:type="spellStart"/>
      <w:r w:rsidR="000807E8" w:rsidRPr="00102637">
        <w:rPr>
          <w:i/>
          <w:iCs/>
        </w:rPr>
        <w:t>vierstimmigen</w:t>
      </w:r>
      <w:proofErr w:type="spellEnd"/>
      <w:r w:rsidR="000807E8" w:rsidRPr="00102637">
        <w:rPr>
          <w:i/>
          <w:iCs/>
        </w:rPr>
        <w:t xml:space="preserve"> </w:t>
      </w:r>
      <w:proofErr w:type="spellStart"/>
      <w:r w:rsidR="000807E8" w:rsidRPr="00102637">
        <w:rPr>
          <w:i/>
          <w:iCs/>
        </w:rPr>
        <w:t>gemischeten</w:t>
      </w:r>
      <w:proofErr w:type="spellEnd"/>
      <w:r w:rsidR="000807E8" w:rsidRPr="00102637">
        <w:rPr>
          <w:i/>
          <w:iCs/>
        </w:rPr>
        <w:t xml:space="preserve"> </w:t>
      </w:r>
      <w:proofErr w:type="spellStart"/>
      <w:r w:rsidR="000807E8" w:rsidRPr="00102637">
        <w:rPr>
          <w:i/>
          <w:iCs/>
        </w:rPr>
        <w:t>Chor</w:t>
      </w:r>
      <w:proofErr w:type="spellEnd"/>
      <w:r w:rsidR="000807E8" w:rsidRPr="00102637">
        <w:t xml:space="preserve"> (B.F. Richter, Ed.). </w:t>
      </w:r>
      <w:proofErr w:type="spellStart"/>
      <w:r w:rsidR="000807E8" w:rsidRPr="00102637">
        <w:t>Breitkopf</w:t>
      </w:r>
      <w:proofErr w:type="spellEnd"/>
      <w:r w:rsidR="000807E8" w:rsidRPr="00102637">
        <w:t xml:space="preserve"> &amp; </w:t>
      </w:r>
      <w:proofErr w:type="spellStart"/>
      <w:r w:rsidR="000807E8" w:rsidRPr="00102637">
        <w:t>Härtel</w:t>
      </w:r>
      <w:proofErr w:type="spellEnd"/>
      <w:r w:rsidR="000807E8" w:rsidRPr="00102637">
        <w:t>, Wiesbaden.</w:t>
      </w:r>
      <w:r w:rsidR="001131AD" w:rsidRPr="00102637">
        <w:t xml:space="preserve"> </w:t>
      </w:r>
      <w:r w:rsidR="000807E8" w:rsidRPr="00102637">
        <w:t>(Available on Canvas, Public Domain)</w:t>
      </w:r>
    </w:p>
    <w:p w14:paraId="29BA1669" w14:textId="08B16D2F" w:rsidR="00CF3495" w:rsidRPr="00102637" w:rsidRDefault="404E90C2" w:rsidP="00AA6879">
      <w:pPr>
        <w:pStyle w:val="BodyText"/>
        <w:numPr>
          <w:ilvl w:val="0"/>
          <w:numId w:val="20"/>
        </w:numPr>
        <w:spacing w:after="0"/>
      </w:pPr>
      <w:r w:rsidRPr="00102637">
        <w:t xml:space="preserve">NAfME National Standards for Music, found online here: </w:t>
      </w:r>
      <w:hyperlink r:id="rId10" w:history="1">
        <w:r w:rsidR="001131AD" w:rsidRPr="00102637">
          <w:rPr>
            <w:rStyle w:val="Hyperlink"/>
            <w:rFonts w:eastAsiaTheme="majorEastAsia"/>
            <w:color w:val="auto"/>
          </w:rPr>
          <w:t>https://nafme.org/core-music-standards/</w:t>
        </w:r>
      </w:hyperlink>
      <w:r w:rsidR="001131AD" w:rsidRPr="00102637">
        <w:rPr>
          <w:rFonts w:eastAsiaTheme="majorEastAsia"/>
        </w:rPr>
        <w:t xml:space="preserve"> </w:t>
      </w:r>
      <w:r w:rsidR="001131AD" w:rsidRPr="00102637">
        <w:rPr>
          <w:rStyle w:val="Hyperlink"/>
          <w:color w:val="auto"/>
          <w:u w:val="none"/>
        </w:rPr>
        <w:t xml:space="preserve">   </w:t>
      </w:r>
    </w:p>
    <w:p w14:paraId="6441256E" w14:textId="297AAC33" w:rsidR="0081505F" w:rsidRPr="00102637" w:rsidRDefault="404E90C2" w:rsidP="00AA6879">
      <w:pPr>
        <w:pStyle w:val="BodyText"/>
        <w:numPr>
          <w:ilvl w:val="0"/>
          <w:numId w:val="20"/>
        </w:numPr>
        <w:spacing w:after="0"/>
      </w:pPr>
      <w:r w:rsidRPr="00102637">
        <w:t>Alabama Course of Study for Music, found online here:</w:t>
      </w:r>
      <w:r w:rsidR="000807E8" w:rsidRPr="00102637">
        <w:t xml:space="preserve"> </w:t>
      </w:r>
      <w:hyperlink r:id="rId11" w:history="1">
        <w:r w:rsidR="000807E8" w:rsidRPr="00102637">
          <w:rPr>
            <w:rStyle w:val="Hyperlink"/>
            <w:rFonts w:eastAsiaTheme="majorEastAsia"/>
            <w:color w:val="auto"/>
          </w:rPr>
          <w:t>https://www.alsde.edu/sec/sct/COS/2017%20Arts%20Education%20COS.pdf</w:t>
        </w:r>
      </w:hyperlink>
    </w:p>
    <w:p w14:paraId="4114C757" w14:textId="110D7F94" w:rsidR="00CF3495" w:rsidRPr="00102637" w:rsidRDefault="00CF3495" w:rsidP="008740A2">
      <w:pPr>
        <w:pStyle w:val="BodyText"/>
        <w:numPr>
          <w:ilvl w:val="0"/>
          <w:numId w:val="20"/>
        </w:numPr>
      </w:pPr>
      <w:r w:rsidRPr="00102637">
        <w:t>The Alabama Learning Exchange also includes the standards</w:t>
      </w:r>
      <w:r w:rsidR="0081505F" w:rsidRPr="00102637">
        <w:t xml:space="preserve">, found here: </w:t>
      </w:r>
      <w:hyperlink r:id="rId12" w:history="1">
        <w:r w:rsidR="000807E8" w:rsidRPr="00102637">
          <w:rPr>
            <w:rStyle w:val="Hyperlink"/>
            <w:rFonts w:eastAsiaTheme="majorEastAsia"/>
            <w:color w:val="auto"/>
          </w:rPr>
          <w:t>https://alex.state.al.us/browseStand.php</w:t>
        </w:r>
      </w:hyperlink>
    </w:p>
    <w:p w14:paraId="55303723" w14:textId="5D1D4E13" w:rsidR="00CF3495" w:rsidRPr="00102637" w:rsidRDefault="00CF3495" w:rsidP="0024219B">
      <w:pPr>
        <w:pStyle w:val="Heading2"/>
      </w:pPr>
      <w:r w:rsidRPr="00102637">
        <w:t>COURSE</w:t>
      </w:r>
      <w:r w:rsidRPr="00102637">
        <w:rPr>
          <w:spacing w:val="-11"/>
        </w:rPr>
        <w:t xml:space="preserve"> </w:t>
      </w:r>
      <w:r w:rsidRPr="00102637">
        <w:t>DESCRIPTION</w:t>
      </w:r>
      <w:r w:rsidR="00641BAF" w:rsidRPr="00102637">
        <w:t xml:space="preserve"> (Catalog)</w:t>
      </w:r>
    </w:p>
    <w:p w14:paraId="23E929B3" w14:textId="77777777" w:rsidR="00CF3495" w:rsidRPr="00102637" w:rsidRDefault="00CF3495" w:rsidP="008740A2">
      <w:pPr>
        <w:pStyle w:val="BodyText"/>
      </w:pPr>
      <w:r w:rsidRPr="00102637">
        <w:t>Vocal music development and learning. Curriculum, methods, models, and assessment for community and school childhood – adult vocal music learning settings.</w:t>
      </w:r>
    </w:p>
    <w:p w14:paraId="477BAE92" w14:textId="3FD90149" w:rsidR="00CF3495" w:rsidRPr="00102637" w:rsidRDefault="00CF3495" w:rsidP="0024219B">
      <w:pPr>
        <w:pStyle w:val="Heading2"/>
      </w:pPr>
      <w:r w:rsidRPr="00102637">
        <w:t>JUSTIFICATION FOR GRADUATE CREDIT (when offered at graduate level</w:t>
      </w:r>
      <w:r w:rsidR="00F90CE9" w:rsidRPr="00102637">
        <w:t>)</w:t>
      </w:r>
    </w:p>
    <w:p w14:paraId="61E5434B" w14:textId="77777777" w:rsidR="00CF3495" w:rsidRPr="00102637" w:rsidRDefault="00CF3495" w:rsidP="008740A2">
      <w:pPr>
        <w:pStyle w:val="BodyText"/>
      </w:pPr>
      <w:r w:rsidRPr="00102637">
        <w:t>Students will gain operational skills in developing music instructional materials with a focus on teaching choral music in both school and community settings. Using existing and original methods materials, created in a variety of ways, including digitally, they will learn effect ways of teaching choral music. They will demonstrate competence in skills required for teaching choral music and will learn through direct, expository, discussion, constructivist, and cooperative learning environments and choose or create tools which enhance the curricular goals of choral music education programs and community choral programs.</w:t>
      </w:r>
    </w:p>
    <w:p w14:paraId="26452A8A" w14:textId="7A956F39" w:rsidR="00CF3495" w:rsidRPr="00102637" w:rsidRDefault="00CF3495" w:rsidP="0024219B">
      <w:pPr>
        <w:pStyle w:val="Heading2"/>
      </w:pPr>
      <w:r w:rsidRPr="00102637">
        <w:t>COURSE</w:t>
      </w:r>
      <w:r w:rsidRPr="00102637">
        <w:rPr>
          <w:spacing w:val="-9"/>
        </w:rPr>
        <w:t xml:space="preserve"> </w:t>
      </w:r>
      <w:r w:rsidRPr="00102637">
        <w:t>OBJECTIVE</w:t>
      </w:r>
      <w:r w:rsidR="00F90CE9" w:rsidRPr="00102637">
        <w:t>S</w:t>
      </w:r>
    </w:p>
    <w:p w14:paraId="61BD3282" w14:textId="77777777" w:rsidR="00CF3495" w:rsidRPr="00102637" w:rsidRDefault="00CF3495" w:rsidP="00EC2CF2">
      <w:pPr>
        <w:pStyle w:val="BodyText"/>
        <w:spacing w:after="0"/>
      </w:pPr>
      <w:r w:rsidRPr="00102637">
        <w:t>Demonstrate Ability to:</w:t>
      </w:r>
    </w:p>
    <w:p w14:paraId="32479000" w14:textId="0F9649F8" w:rsidR="00CF3495" w:rsidRPr="00102637" w:rsidRDefault="00CF3495" w:rsidP="00EC2CF2">
      <w:pPr>
        <w:pStyle w:val="BodyText"/>
        <w:numPr>
          <w:ilvl w:val="0"/>
          <w:numId w:val="21"/>
        </w:numPr>
        <w:spacing w:after="0"/>
      </w:pPr>
      <w:r w:rsidRPr="00102637">
        <w:t>speak</w:t>
      </w:r>
      <w:r w:rsidRPr="00102637">
        <w:rPr>
          <w:spacing w:val="-15"/>
        </w:rPr>
        <w:t xml:space="preserve"> </w:t>
      </w:r>
      <w:r w:rsidRPr="00102637">
        <w:t>and</w:t>
      </w:r>
      <w:r w:rsidRPr="00102637">
        <w:rPr>
          <w:spacing w:val="-15"/>
        </w:rPr>
        <w:t xml:space="preserve"> </w:t>
      </w:r>
      <w:r w:rsidRPr="00102637">
        <w:t>act</w:t>
      </w:r>
      <w:r w:rsidRPr="00102637">
        <w:rPr>
          <w:spacing w:val="-16"/>
        </w:rPr>
        <w:t xml:space="preserve"> </w:t>
      </w:r>
      <w:r w:rsidRPr="00102637">
        <w:t>in</w:t>
      </w:r>
      <w:r w:rsidRPr="00102637">
        <w:rPr>
          <w:spacing w:val="-15"/>
        </w:rPr>
        <w:t xml:space="preserve"> </w:t>
      </w:r>
      <w:r w:rsidRPr="00102637">
        <w:t>professional</w:t>
      </w:r>
      <w:r w:rsidRPr="00102637">
        <w:rPr>
          <w:spacing w:val="-14"/>
        </w:rPr>
        <w:t xml:space="preserve"> </w:t>
      </w:r>
      <w:r w:rsidR="008740A2" w:rsidRPr="00102637">
        <w:rPr>
          <w:spacing w:val="-14"/>
        </w:rPr>
        <w:t>and a</w:t>
      </w:r>
      <w:r w:rsidR="008740A2" w:rsidRPr="00102637">
        <w:t xml:space="preserve">ppropriate </w:t>
      </w:r>
      <w:r w:rsidRPr="00102637">
        <w:t>ways,</w:t>
      </w:r>
      <w:r w:rsidRPr="00102637">
        <w:rPr>
          <w:spacing w:val="-15"/>
        </w:rPr>
        <w:t xml:space="preserve"> </w:t>
      </w:r>
      <w:r w:rsidRPr="00102637">
        <w:t>including</w:t>
      </w:r>
      <w:r w:rsidRPr="00102637">
        <w:rPr>
          <w:spacing w:val="-16"/>
        </w:rPr>
        <w:t xml:space="preserve"> </w:t>
      </w:r>
      <w:r w:rsidRPr="00102637">
        <w:t>attendance</w:t>
      </w:r>
      <w:r w:rsidRPr="00102637">
        <w:rPr>
          <w:spacing w:val="-14"/>
        </w:rPr>
        <w:t xml:space="preserve"> </w:t>
      </w:r>
      <w:r w:rsidRPr="00102637">
        <w:t>to</w:t>
      </w:r>
      <w:r w:rsidRPr="00102637">
        <w:rPr>
          <w:spacing w:val="-13"/>
        </w:rPr>
        <w:t xml:space="preserve"> </w:t>
      </w:r>
      <w:r w:rsidRPr="00102637">
        <w:t>classes</w:t>
      </w:r>
      <w:r w:rsidRPr="00102637">
        <w:rPr>
          <w:spacing w:val="-17"/>
        </w:rPr>
        <w:t xml:space="preserve"> </w:t>
      </w:r>
      <w:r w:rsidRPr="00102637">
        <w:t>and</w:t>
      </w:r>
      <w:r w:rsidRPr="00102637">
        <w:rPr>
          <w:spacing w:val="-15"/>
        </w:rPr>
        <w:t xml:space="preserve"> </w:t>
      </w:r>
      <w:r w:rsidRPr="00102637">
        <w:t>labs,</w:t>
      </w:r>
      <w:r w:rsidRPr="00102637">
        <w:rPr>
          <w:spacing w:val="-13"/>
        </w:rPr>
        <w:t xml:space="preserve"> </w:t>
      </w:r>
      <w:r w:rsidRPr="00102637">
        <w:t>speech</w:t>
      </w:r>
      <w:r w:rsidRPr="00102637">
        <w:rPr>
          <w:spacing w:val="-15"/>
        </w:rPr>
        <w:t xml:space="preserve"> </w:t>
      </w:r>
      <w:r w:rsidRPr="00102637">
        <w:t>to</w:t>
      </w:r>
      <w:r w:rsidRPr="00102637">
        <w:rPr>
          <w:spacing w:val="-16"/>
        </w:rPr>
        <w:t xml:space="preserve"> </w:t>
      </w:r>
      <w:r w:rsidRPr="00102637">
        <w:t>peers,</w:t>
      </w:r>
      <w:r w:rsidRPr="00102637">
        <w:rPr>
          <w:spacing w:val="-15"/>
        </w:rPr>
        <w:t xml:space="preserve"> </w:t>
      </w:r>
      <w:r w:rsidRPr="00102637">
        <w:t>professor</w:t>
      </w:r>
      <w:r w:rsidR="00265404" w:rsidRPr="00102637">
        <w:t>/instructor</w:t>
      </w:r>
      <w:r w:rsidRPr="00102637">
        <w:t>,</w:t>
      </w:r>
      <w:r w:rsidRPr="00102637">
        <w:rPr>
          <w:spacing w:val="-15"/>
        </w:rPr>
        <w:t xml:space="preserve"> </w:t>
      </w:r>
      <w:r w:rsidR="00265404" w:rsidRPr="00102637">
        <w:t>clinical</w:t>
      </w:r>
      <w:r w:rsidRPr="00102637">
        <w:rPr>
          <w:spacing w:val="-16"/>
        </w:rPr>
        <w:t xml:space="preserve"> </w:t>
      </w:r>
      <w:r w:rsidRPr="00102637">
        <w:t xml:space="preserve">teachers, </w:t>
      </w:r>
      <w:r w:rsidR="001131AD" w:rsidRPr="00102637">
        <w:t xml:space="preserve">principals, school staff, </w:t>
      </w:r>
      <w:r w:rsidR="00AF26EF" w:rsidRPr="00102637">
        <w:t xml:space="preserve">community members, </w:t>
      </w:r>
      <w:r w:rsidRPr="00102637">
        <w:t>school</w:t>
      </w:r>
      <w:r w:rsidRPr="00102637">
        <w:rPr>
          <w:spacing w:val="-14"/>
        </w:rPr>
        <w:t xml:space="preserve"> </w:t>
      </w:r>
      <w:r w:rsidRPr="00102637">
        <w:t>students</w:t>
      </w:r>
      <w:r w:rsidR="001131AD" w:rsidRPr="00102637">
        <w:t xml:space="preserve"> and their </w:t>
      </w:r>
      <w:r w:rsidR="008740A2" w:rsidRPr="00102637">
        <w:t>caregivers</w:t>
      </w:r>
    </w:p>
    <w:p w14:paraId="5EF9FAF3" w14:textId="05D038B6" w:rsidR="008740A2" w:rsidRPr="00102637" w:rsidRDefault="008740A2" w:rsidP="00EC2CF2">
      <w:pPr>
        <w:pStyle w:val="BodyText"/>
        <w:numPr>
          <w:ilvl w:val="0"/>
          <w:numId w:val="21"/>
        </w:numPr>
        <w:spacing w:after="0"/>
      </w:pPr>
      <w:r w:rsidRPr="00102637">
        <w:t>effectively communicate information and ideas in both written and oral formats</w:t>
      </w:r>
    </w:p>
    <w:p w14:paraId="7E6C239E" w14:textId="419ED7F9" w:rsidR="00CF3495" w:rsidRPr="00102637" w:rsidRDefault="00CF3495" w:rsidP="00EC2CF2">
      <w:pPr>
        <w:pStyle w:val="BodyText"/>
        <w:numPr>
          <w:ilvl w:val="0"/>
          <w:numId w:val="21"/>
        </w:numPr>
        <w:spacing w:after="0"/>
      </w:pPr>
      <w:r w:rsidRPr="00102637">
        <w:t>analyze</w:t>
      </w:r>
      <w:r w:rsidRPr="00102637">
        <w:rPr>
          <w:spacing w:val="-6"/>
        </w:rPr>
        <w:t xml:space="preserve"> </w:t>
      </w:r>
      <w:r w:rsidR="008740A2" w:rsidRPr="00102637">
        <w:rPr>
          <w:spacing w:val="-6"/>
        </w:rPr>
        <w:t xml:space="preserve">various </w:t>
      </w:r>
      <w:r w:rsidRPr="00102637">
        <w:t>choral</w:t>
      </w:r>
      <w:r w:rsidRPr="00102637">
        <w:rPr>
          <w:spacing w:val="-5"/>
        </w:rPr>
        <w:t xml:space="preserve"> </w:t>
      </w:r>
      <w:r w:rsidRPr="00102637">
        <w:t>music</w:t>
      </w:r>
      <w:r w:rsidR="008740A2" w:rsidRPr="00102637">
        <w:t xml:space="preserve"> styles/genres</w:t>
      </w:r>
      <w:r w:rsidRPr="00102637">
        <w:rPr>
          <w:spacing w:val="-5"/>
        </w:rPr>
        <w:t xml:space="preserve"> </w:t>
      </w:r>
      <w:r w:rsidRPr="00102637">
        <w:t>and</w:t>
      </w:r>
      <w:r w:rsidRPr="00102637">
        <w:rPr>
          <w:spacing w:val="-4"/>
        </w:rPr>
        <w:t xml:space="preserve"> </w:t>
      </w:r>
      <w:r w:rsidRPr="00102637">
        <w:t>create</w:t>
      </w:r>
      <w:r w:rsidRPr="00102637">
        <w:rPr>
          <w:spacing w:val="-6"/>
        </w:rPr>
        <w:t xml:space="preserve"> </w:t>
      </w:r>
      <w:r w:rsidRPr="00102637">
        <w:t>logical</w:t>
      </w:r>
      <w:r w:rsidRPr="00102637">
        <w:rPr>
          <w:spacing w:val="-5"/>
        </w:rPr>
        <w:t xml:space="preserve"> </w:t>
      </w:r>
      <w:r w:rsidRPr="00102637">
        <w:t>and</w:t>
      </w:r>
      <w:r w:rsidRPr="00102637">
        <w:rPr>
          <w:spacing w:val="-4"/>
        </w:rPr>
        <w:t xml:space="preserve"> </w:t>
      </w:r>
      <w:r w:rsidRPr="00102637">
        <w:t>effective</w:t>
      </w:r>
      <w:r w:rsidRPr="00102637">
        <w:rPr>
          <w:spacing w:val="-6"/>
        </w:rPr>
        <w:t xml:space="preserve"> </w:t>
      </w:r>
      <w:r w:rsidRPr="00102637">
        <w:t>rehearsal/teaching</w:t>
      </w:r>
      <w:r w:rsidRPr="00102637">
        <w:rPr>
          <w:spacing w:val="-5"/>
        </w:rPr>
        <w:t xml:space="preserve"> </w:t>
      </w:r>
      <w:r w:rsidRPr="00102637">
        <w:t>plans</w:t>
      </w:r>
      <w:r w:rsidR="008740A2" w:rsidRPr="00102637">
        <w:t xml:space="preserve"> based on target ensemble(s)</w:t>
      </w:r>
    </w:p>
    <w:p w14:paraId="159F5984" w14:textId="1301C7FB" w:rsidR="00CF3495" w:rsidRPr="00102637" w:rsidRDefault="00CF3495" w:rsidP="00EC2CF2">
      <w:pPr>
        <w:pStyle w:val="BodyText"/>
        <w:numPr>
          <w:ilvl w:val="0"/>
          <w:numId w:val="21"/>
        </w:numPr>
        <w:spacing w:after="0"/>
      </w:pPr>
      <w:r w:rsidRPr="00102637">
        <w:t>create a choral music teaching website</w:t>
      </w:r>
      <w:r w:rsidR="00EC2CF2" w:rsidRPr="00102637">
        <w:t xml:space="preserve"> (</w:t>
      </w:r>
      <w:r w:rsidRPr="00102637">
        <w:t>handbook</w:t>
      </w:r>
      <w:r w:rsidR="00EC2CF2" w:rsidRPr="00102637">
        <w:t>)</w:t>
      </w:r>
      <w:r w:rsidRPr="00102637">
        <w:t xml:space="preserve"> that effectively communicates information to prospective administrators, parents, co/peer teachers, and</w:t>
      </w:r>
      <w:r w:rsidRPr="00102637">
        <w:rPr>
          <w:spacing w:val="-23"/>
        </w:rPr>
        <w:t xml:space="preserve"> </w:t>
      </w:r>
      <w:r w:rsidRPr="00102637">
        <w:t>students</w:t>
      </w:r>
      <w:r w:rsidR="00F90CE9" w:rsidRPr="00102637">
        <w:t xml:space="preserve"> and serves as a toolbox for your choral music materials</w:t>
      </w:r>
    </w:p>
    <w:p w14:paraId="4F10D119" w14:textId="42545BD0" w:rsidR="008740A2" w:rsidRPr="00102637" w:rsidRDefault="008740A2" w:rsidP="00EC2CF2">
      <w:pPr>
        <w:pStyle w:val="BodyText"/>
        <w:numPr>
          <w:ilvl w:val="0"/>
          <w:numId w:val="21"/>
        </w:numPr>
        <w:spacing w:after="0"/>
      </w:pPr>
      <w:r w:rsidRPr="00102637">
        <w:t>create a logical sight-singing approach using self-created and found materials based on analysis of the sight-singing “task”</w:t>
      </w:r>
    </w:p>
    <w:p w14:paraId="6176AB8E" w14:textId="37975976" w:rsidR="008740A2" w:rsidRPr="00102637" w:rsidRDefault="008740A2" w:rsidP="00EC2CF2">
      <w:pPr>
        <w:pStyle w:val="BodyText"/>
        <w:numPr>
          <w:ilvl w:val="0"/>
          <w:numId w:val="21"/>
        </w:numPr>
        <w:spacing w:after="0"/>
      </w:pPr>
      <w:r w:rsidRPr="00102637">
        <w:t>sing pentatonic, major, minor, and chromatic scales with Curwen hand signs (ascending and descending)</w:t>
      </w:r>
    </w:p>
    <w:p w14:paraId="444FD5EA" w14:textId="57E2BECD" w:rsidR="008740A2" w:rsidRPr="00102637" w:rsidRDefault="008740A2" w:rsidP="00EC2CF2">
      <w:pPr>
        <w:pStyle w:val="BodyText"/>
        <w:numPr>
          <w:ilvl w:val="0"/>
          <w:numId w:val="21"/>
        </w:numPr>
        <w:spacing w:after="0"/>
      </w:pPr>
      <w:r w:rsidRPr="00102637">
        <w:t>articulate in both writing and orally a sound philosophy of music education</w:t>
      </w:r>
    </w:p>
    <w:p w14:paraId="30BEA281" w14:textId="5EBAD7F9" w:rsidR="008740A2" w:rsidRPr="00102637" w:rsidRDefault="008740A2" w:rsidP="00EC2CF2">
      <w:pPr>
        <w:pStyle w:val="BodyText"/>
        <w:numPr>
          <w:ilvl w:val="0"/>
          <w:numId w:val="21"/>
        </w:numPr>
        <w:spacing w:after="0"/>
      </w:pPr>
      <w:r w:rsidRPr="00102637">
        <w:t xml:space="preserve">create </w:t>
      </w:r>
      <w:r w:rsidR="00EC2CF2" w:rsidRPr="00102637">
        <w:t>a</w:t>
      </w:r>
      <w:r w:rsidRPr="00102637">
        <w:t xml:space="preserve"> budget for a choral classroom that includes supplies, music, projected </w:t>
      </w:r>
      <w:r w:rsidR="00EC2CF2" w:rsidRPr="00102637">
        <w:t xml:space="preserve">short </w:t>
      </w:r>
      <w:r w:rsidRPr="00102637">
        <w:t xml:space="preserve">trips, costuming/uniforms, piano tuning, performance space maintenance and/or rental, </w:t>
      </w:r>
      <w:proofErr w:type="gramStart"/>
      <w:r w:rsidRPr="00102637">
        <w:t>etc.</w:t>
      </w:r>
      <w:proofErr w:type="gramEnd"/>
    </w:p>
    <w:p w14:paraId="0B878331" w14:textId="5006D640" w:rsidR="00EC2CF2" w:rsidRPr="00102637" w:rsidRDefault="00EC2CF2" w:rsidP="00EC2CF2">
      <w:pPr>
        <w:pStyle w:val="BodyText"/>
        <w:numPr>
          <w:ilvl w:val="0"/>
          <w:numId w:val="21"/>
        </w:numPr>
        <w:spacing w:after="0"/>
      </w:pPr>
      <w:r w:rsidRPr="00102637">
        <w:t xml:space="preserve">create a </w:t>
      </w:r>
      <w:r w:rsidR="00AF26EF" w:rsidRPr="00102637">
        <w:t xml:space="preserve">comprehensive </w:t>
      </w:r>
      <w:r w:rsidRPr="00102637">
        <w:t>travel plan for an out-of-state or international full program trip based on information provided in class</w:t>
      </w:r>
    </w:p>
    <w:p w14:paraId="31564605" w14:textId="40B56F7F" w:rsidR="00AF26EF" w:rsidRPr="00102637" w:rsidRDefault="00AF26EF" w:rsidP="00EC2CF2">
      <w:pPr>
        <w:pStyle w:val="BodyText"/>
        <w:numPr>
          <w:ilvl w:val="0"/>
          <w:numId w:val="21"/>
        </w:numPr>
        <w:spacing w:after="0"/>
      </w:pPr>
      <w:r w:rsidRPr="00102637">
        <w:t>create electronic accompaniment and practice tracks for singer support</w:t>
      </w:r>
    </w:p>
    <w:p w14:paraId="0B8324DF" w14:textId="4105455B" w:rsidR="00AF26EF" w:rsidRPr="00102637" w:rsidRDefault="00AF26EF" w:rsidP="00EC2CF2">
      <w:pPr>
        <w:pStyle w:val="BodyText"/>
        <w:numPr>
          <w:ilvl w:val="0"/>
          <w:numId w:val="21"/>
        </w:numPr>
        <w:spacing w:after="0"/>
      </w:pPr>
      <w:r w:rsidRPr="00102637">
        <w:lastRenderedPageBreak/>
        <w:t>compose and arrange choral music</w:t>
      </w:r>
    </w:p>
    <w:p w14:paraId="024284FC" w14:textId="77CBB21B" w:rsidR="00AF26EF" w:rsidRPr="00102637" w:rsidRDefault="00AF26EF" w:rsidP="00EC2CF2">
      <w:pPr>
        <w:pStyle w:val="BodyText"/>
        <w:numPr>
          <w:ilvl w:val="0"/>
          <w:numId w:val="21"/>
        </w:numPr>
        <w:spacing w:after="0"/>
      </w:pPr>
      <w:r w:rsidRPr="00102637">
        <w:t>create assessment tools for the choral music setting</w:t>
      </w:r>
    </w:p>
    <w:p w14:paraId="5C7CB9C2" w14:textId="4AA41528" w:rsidR="00AF26EF" w:rsidRPr="00102637" w:rsidRDefault="00AF26EF" w:rsidP="00EC2CF2">
      <w:pPr>
        <w:pStyle w:val="BodyText"/>
        <w:numPr>
          <w:ilvl w:val="0"/>
          <w:numId w:val="21"/>
        </w:numPr>
        <w:spacing w:after="0"/>
      </w:pPr>
      <w:r w:rsidRPr="00102637">
        <w:t>reflect in both written and oral formats on current choral music practices</w:t>
      </w:r>
    </w:p>
    <w:p w14:paraId="508A811F" w14:textId="27526259" w:rsidR="008740A2" w:rsidRPr="00102637" w:rsidRDefault="00AF26EF" w:rsidP="00EC2CF2">
      <w:pPr>
        <w:kinsoku w:val="0"/>
        <w:overflowPunct w:val="0"/>
        <w:spacing w:before="240"/>
        <w:rPr>
          <w:rFonts w:asciiTheme="minorHAnsi" w:hAnsiTheme="minorHAnsi" w:cstheme="minorHAnsi"/>
          <w:sz w:val="22"/>
          <w:szCs w:val="22"/>
        </w:rPr>
      </w:pPr>
      <w:r w:rsidRPr="00102637">
        <w:rPr>
          <w:rFonts w:asciiTheme="minorHAnsi" w:hAnsiTheme="minorHAnsi" w:cstheme="minorHAnsi"/>
          <w:sz w:val="22"/>
          <w:szCs w:val="22"/>
        </w:rPr>
        <w:t>D</w:t>
      </w:r>
      <w:r w:rsidR="008740A2" w:rsidRPr="00102637">
        <w:rPr>
          <w:rFonts w:asciiTheme="minorHAnsi" w:hAnsiTheme="minorHAnsi" w:cstheme="minorHAnsi"/>
          <w:sz w:val="22"/>
          <w:szCs w:val="22"/>
        </w:rPr>
        <w:t>emonstrate Knowledge of:</w:t>
      </w:r>
    </w:p>
    <w:p w14:paraId="1B4CF5E7" w14:textId="541315EF" w:rsidR="00EC2CF2" w:rsidRPr="00102637" w:rsidRDefault="008740A2" w:rsidP="00EC2CF2">
      <w:pPr>
        <w:pStyle w:val="ListParagraph"/>
        <w:numPr>
          <w:ilvl w:val="0"/>
          <w:numId w:val="18"/>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 xml:space="preserve">effective and healthy vocal techniques </w:t>
      </w:r>
      <w:r w:rsidR="00DF43BB">
        <w:rPr>
          <w:rFonts w:asciiTheme="minorHAnsi" w:hAnsiTheme="minorHAnsi" w:cstheme="minorHAnsi"/>
          <w:sz w:val="22"/>
          <w:szCs w:val="22"/>
          <w:u w:val="none"/>
        </w:rPr>
        <w:t xml:space="preserve">and vocal pedagogy </w:t>
      </w:r>
      <w:r w:rsidRPr="00102637">
        <w:rPr>
          <w:rFonts w:asciiTheme="minorHAnsi" w:hAnsiTheme="minorHAnsi" w:cstheme="minorHAnsi"/>
          <w:sz w:val="22"/>
          <w:szCs w:val="22"/>
          <w:u w:val="none"/>
        </w:rPr>
        <w:t>for the choral classroom</w:t>
      </w:r>
      <w:r w:rsidR="00AF26EF" w:rsidRPr="00102637">
        <w:rPr>
          <w:rFonts w:asciiTheme="minorHAnsi" w:hAnsiTheme="minorHAnsi" w:cstheme="minorHAnsi"/>
          <w:sz w:val="22"/>
          <w:szCs w:val="22"/>
          <w:u w:val="none"/>
        </w:rPr>
        <w:t xml:space="preserve"> </w:t>
      </w:r>
      <w:r w:rsidR="00DF43BB">
        <w:rPr>
          <w:rFonts w:asciiTheme="minorHAnsi" w:hAnsiTheme="minorHAnsi" w:cstheme="minorHAnsi"/>
          <w:sz w:val="22"/>
          <w:szCs w:val="22"/>
          <w:u w:val="none"/>
        </w:rPr>
        <w:t xml:space="preserve">and individual voice settings </w:t>
      </w:r>
      <w:r w:rsidR="00AF26EF" w:rsidRPr="00102637">
        <w:rPr>
          <w:rFonts w:asciiTheme="minorHAnsi" w:hAnsiTheme="minorHAnsi" w:cstheme="minorHAnsi"/>
          <w:sz w:val="22"/>
          <w:szCs w:val="22"/>
          <w:u w:val="none"/>
        </w:rPr>
        <w:t xml:space="preserve">including </w:t>
      </w:r>
      <w:r w:rsidR="00DF43BB">
        <w:rPr>
          <w:rFonts w:asciiTheme="minorHAnsi" w:hAnsiTheme="minorHAnsi" w:cstheme="minorHAnsi"/>
          <w:sz w:val="22"/>
          <w:szCs w:val="22"/>
          <w:u w:val="none"/>
        </w:rPr>
        <w:t xml:space="preserve">detailed functional </w:t>
      </w:r>
      <w:r w:rsidR="00AF26EF" w:rsidRPr="00102637">
        <w:rPr>
          <w:rFonts w:asciiTheme="minorHAnsi" w:hAnsiTheme="minorHAnsi" w:cstheme="minorHAnsi"/>
          <w:sz w:val="22"/>
          <w:szCs w:val="22"/>
          <w:u w:val="none"/>
        </w:rPr>
        <w:t>anatomy of larynx and respiratory system</w:t>
      </w:r>
    </w:p>
    <w:p w14:paraId="341596FC" w14:textId="72201B34" w:rsidR="008740A2" w:rsidRPr="00102637" w:rsidRDefault="00DF43BB" w:rsidP="00EC2CF2">
      <w:pPr>
        <w:pStyle w:val="ListParagraph"/>
        <w:numPr>
          <w:ilvl w:val="0"/>
          <w:numId w:val="18"/>
        </w:numPr>
        <w:kinsoku w:val="0"/>
        <w:overflowPunct w:val="0"/>
        <w:rPr>
          <w:rFonts w:asciiTheme="minorHAnsi" w:hAnsiTheme="minorHAnsi" w:cstheme="minorHAnsi"/>
          <w:sz w:val="22"/>
          <w:szCs w:val="22"/>
          <w:u w:val="none"/>
        </w:rPr>
      </w:pPr>
      <w:r>
        <w:rPr>
          <w:rFonts w:asciiTheme="minorHAnsi" w:hAnsiTheme="minorHAnsi" w:cstheme="minorHAnsi"/>
          <w:sz w:val="22"/>
          <w:szCs w:val="22"/>
          <w:u w:val="none"/>
        </w:rPr>
        <w:t xml:space="preserve">effective techniques for teaching vocal music with </w:t>
      </w:r>
      <w:r w:rsidR="008740A2" w:rsidRPr="00102637">
        <w:rPr>
          <w:rFonts w:asciiTheme="minorHAnsi" w:hAnsiTheme="minorHAnsi" w:cstheme="minorHAnsi"/>
          <w:sz w:val="22"/>
          <w:szCs w:val="22"/>
          <w:u w:val="none"/>
        </w:rPr>
        <w:t>adolescent</w:t>
      </w:r>
      <w:r>
        <w:rPr>
          <w:rFonts w:asciiTheme="minorHAnsi" w:hAnsiTheme="minorHAnsi" w:cstheme="minorHAnsi"/>
          <w:sz w:val="22"/>
          <w:szCs w:val="22"/>
          <w:u w:val="none"/>
        </w:rPr>
        <w:t>s whose voices are</w:t>
      </w:r>
      <w:r w:rsidR="008740A2" w:rsidRPr="00102637">
        <w:rPr>
          <w:rFonts w:asciiTheme="minorHAnsi" w:hAnsiTheme="minorHAnsi" w:cstheme="minorHAnsi"/>
          <w:sz w:val="22"/>
          <w:szCs w:val="22"/>
          <w:u w:val="none"/>
        </w:rPr>
        <w:t xml:space="preserve"> changing</w:t>
      </w:r>
    </w:p>
    <w:p w14:paraId="2A16819C" w14:textId="7283A18C" w:rsidR="00EC2CF2" w:rsidRPr="00102637" w:rsidRDefault="00EC2CF2" w:rsidP="00EC2CF2">
      <w:pPr>
        <w:pStyle w:val="ListParagraph"/>
        <w:numPr>
          <w:ilvl w:val="0"/>
          <w:numId w:val="18"/>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 xml:space="preserve">learning theory related to teaching </w:t>
      </w:r>
      <w:r w:rsidR="00DF43BB">
        <w:rPr>
          <w:rFonts w:asciiTheme="minorHAnsi" w:hAnsiTheme="minorHAnsi" w:cstheme="minorHAnsi"/>
          <w:sz w:val="22"/>
          <w:szCs w:val="22"/>
          <w:u w:val="none"/>
        </w:rPr>
        <w:t xml:space="preserve">individual voice and </w:t>
      </w:r>
      <w:r w:rsidRPr="00102637">
        <w:rPr>
          <w:rFonts w:asciiTheme="minorHAnsi" w:hAnsiTheme="minorHAnsi" w:cstheme="minorHAnsi"/>
          <w:sz w:val="22"/>
          <w:szCs w:val="22"/>
          <w:u w:val="none"/>
        </w:rPr>
        <w:t>choral music and music in general</w:t>
      </w:r>
    </w:p>
    <w:p w14:paraId="46EF62A2" w14:textId="09E6CD17" w:rsidR="008740A2" w:rsidRPr="00102637" w:rsidRDefault="008740A2" w:rsidP="00EC2CF2">
      <w:pPr>
        <w:pStyle w:val="ListParagraph"/>
        <w:numPr>
          <w:ilvl w:val="0"/>
          <w:numId w:val="18"/>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traditional and nontraditional approaches in choral music education</w:t>
      </w:r>
    </w:p>
    <w:p w14:paraId="6AE9577E" w14:textId="0DCE93DC" w:rsidR="00EC2CF2" w:rsidRPr="00102637" w:rsidRDefault="00DF43BB" w:rsidP="00EC2CF2">
      <w:pPr>
        <w:pStyle w:val="ListParagraph"/>
        <w:numPr>
          <w:ilvl w:val="0"/>
          <w:numId w:val="18"/>
        </w:numPr>
        <w:kinsoku w:val="0"/>
        <w:overflowPunct w:val="0"/>
        <w:rPr>
          <w:rFonts w:asciiTheme="minorHAnsi" w:hAnsiTheme="minorHAnsi" w:cstheme="minorHAnsi"/>
          <w:sz w:val="22"/>
          <w:szCs w:val="22"/>
          <w:u w:val="none"/>
        </w:rPr>
      </w:pPr>
      <w:r>
        <w:rPr>
          <w:rFonts w:asciiTheme="minorHAnsi" w:hAnsiTheme="minorHAnsi" w:cstheme="minorHAnsi"/>
          <w:sz w:val="22"/>
          <w:szCs w:val="22"/>
          <w:u w:val="none"/>
        </w:rPr>
        <w:t xml:space="preserve">voice part placement, range, and repertoire including </w:t>
      </w:r>
      <w:r w:rsidR="00AF26EF" w:rsidRPr="00102637">
        <w:rPr>
          <w:rFonts w:asciiTheme="minorHAnsi" w:hAnsiTheme="minorHAnsi" w:cstheme="minorHAnsi"/>
          <w:sz w:val="22"/>
          <w:szCs w:val="22"/>
          <w:u w:val="none"/>
        </w:rPr>
        <w:t>ensemble placement approaches</w:t>
      </w:r>
    </w:p>
    <w:p w14:paraId="2980BED8" w14:textId="1147E734" w:rsidR="00AF26EF" w:rsidRPr="00102637" w:rsidRDefault="008740A2" w:rsidP="00AF26EF">
      <w:pPr>
        <w:pStyle w:val="ListParagraph"/>
        <w:numPr>
          <w:ilvl w:val="0"/>
          <w:numId w:val="18"/>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diversity in education and society and how it relates to teaching</w:t>
      </w:r>
      <w:r w:rsidR="00AF26EF" w:rsidRPr="00102637">
        <w:rPr>
          <w:rFonts w:asciiTheme="minorHAnsi" w:hAnsiTheme="minorHAnsi" w:cstheme="minorHAnsi"/>
          <w:sz w:val="22"/>
          <w:szCs w:val="22"/>
          <w:u w:val="none"/>
        </w:rPr>
        <w:t xml:space="preserve"> in general, and specifically teaching</w:t>
      </w:r>
      <w:r w:rsidRPr="00102637">
        <w:rPr>
          <w:rFonts w:asciiTheme="minorHAnsi" w:hAnsiTheme="minorHAnsi" w:cstheme="minorHAnsi"/>
          <w:sz w:val="22"/>
          <w:szCs w:val="22"/>
          <w:u w:val="none"/>
        </w:rPr>
        <w:t xml:space="preserve"> music</w:t>
      </w:r>
      <w:r w:rsidR="00AF26EF" w:rsidRPr="00102637">
        <w:rPr>
          <w:rFonts w:asciiTheme="minorHAnsi" w:hAnsiTheme="minorHAnsi" w:cstheme="minorHAnsi"/>
          <w:sz w:val="22"/>
          <w:szCs w:val="22"/>
          <w:u w:val="none"/>
        </w:rPr>
        <w:t>, including working with students with special needs</w:t>
      </w:r>
    </w:p>
    <w:p w14:paraId="488BF25E" w14:textId="7031C185" w:rsidR="006A24E3" w:rsidRPr="00102637" w:rsidRDefault="404E90C2" w:rsidP="0024219B">
      <w:pPr>
        <w:pStyle w:val="Heading2"/>
      </w:pPr>
      <w:r w:rsidRPr="00102637">
        <w:t>ASSIGNMENTS FOR THIS COURSE</w:t>
      </w:r>
      <w:r w:rsidR="00352CE2" w:rsidRPr="00102637">
        <w:t xml:space="preserve"> </w:t>
      </w:r>
    </w:p>
    <w:p w14:paraId="7D0F21AD" w14:textId="73C22EA4" w:rsidR="006A24E3" w:rsidRPr="00102637" w:rsidRDefault="404E90C2" w:rsidP="404E90C2">
      <w:pPr>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t xml:space="preserve">All assignments will </w:t>
      </w:r>
      <w:proofErr w:type="gramStart"/>
      <w:r w:rsidRPr="00102637">
        <w:rPr>
          <w:rFonts w:asciiTheme="minorHAnsi" w:hAnsiTheme="minorHAnsi" w:cstheme="minorHAnsi"/>
          <w:sz w:val="22"/>
          <w:szCs w:val="22"/>
        </w:rPr>
        <w:t>be outlined</w:t>
      </w:r>
      <w:proofErr w:type="gramEnd"/>
      <w:r w:rsidRPr="00102637">
        <w:rPr>
          <w:rFonts w:asciiTheme="minorHAnsi" w:hAnsiTheme="minorHAnsi" w:cstheme="minorHAnsi"/>
          <w:sz w:val="22"/>
          <w:szCs w:val="22"/>
        </w:rPr>
        <w:t xml:space="preserve"> on Canvas or in Class. You will develop a website which will serve as your portfolio for this course. All assignments (except for field experience) will </w:t>
      </w:r>
      <w:proofErr w:type="gramStart"/>
      <w:r w:rsidRPr="00102637">
        <w:rPr>
          <w:rFonts w:asciiTheme="minorHAnsi" w:hAnsiTheme="minorHAnsi" w:cstheme="minorHAnsi"/>
          <w:sz w:val="22"/>
          <w:szCs w:val="22"/>
        </w:rPr>
        <w:t>be linked</w:t>
      </w:r>
      <w:proofErr w:type="gramEnd"/>
      <w:r w:rsidRPr="00102637">
        <w:rPr>
          <w:rFonts w:asciiTheme="minorHAnsi" w:hAnsiTheme="minorHAnsi" w:cstheme="minorHAnsi"/>
          <w:sz w:val="22"/>
          <w:szCs w:val="22"/>
        </w:rPr>
        <w:t xml:space="preserve"> to your website. </w:t>
      </w:r>
    </w:p>
    <w:p w14:paraId="7314031C" w14:textId="77777777" w:rsidR="00F90CE9" w:rsidRPr="00102637" w:rsidRDefault="00F90CE9" w:rsidP="0024219B">
      <w:pPr>
        <w:pStyle w:val="Heading2"/>
      </w:pPr>
      <w:r w:rsidRPr="00102637">
        <w:t xml:space="preserve">GRADING PROCEDURES </w:t>
      </w:r>
    </w:p>
    <w:p w14:paraId="6150B3AC" w14:textId="074841E5" w:rsidR="00F90CE9" w:rsidRPr="00102637" w:rsidRDefault="00CF3495" w:rsidP="008740A2">
      <w:pPr>
        <w:pStyle w:val="BodyText"/>
      </w:pPr>
      <w:r w:rsidRPr="00102637">
        <w:t>Each</w:t>
      </w:r>
      <w:r w:rsidRPr="00102637">
        <w:rPr>
          <w:spacing w:val="-13"/>
        </w:rPr>
        <w:t xml:space="preserve"> </w:t>
      </w:r>
      <w:r w:rsidRPr="00102637">
        <w:t>assignment</w:t>
      </w:r>
      <w:r w:rsidRPr="00102637">
        <w:rPr>
          <w:spacing w:val="-13"/>
        </w:rPr>
        <w:t xml:space="preserve"> </w:t>
      </w:r>
      <w:proofErr w:type="gramStart"/>
      <w:r w:rsidRPr="00102637">
        <w:t>is</w:t>
      </w:r>
      <w:r w:rsidRPr="00102637">
        <w:rPr>
          <w:spacing w:val="-15"/>
        </w:rPr>
        <w:t xml:space="preserve"> </w:t>
      </w:r>
      <w:r w:rsidRPr="00102637">
        <w:t>graded</w:t>
      </w:r>
      <w:proofErr w:type="gramEnd"/>
      <w:r w:rsidRPr="00102637">
        <w:rPr>
          <w:spacing w:val="-13"/>
        </w:rPr>
        <w:t xml:space="preserve"> </w:t>
      </w:r>
      <w:r w:rsidRPr="00102637">
        <w:t>on</w:t>
      </w:r>
      <w:r w:rsidRPr="00102637">
        <w:rPr>
          <w:spacing w:val="-13"/>
        </w:rPr>
        <w:t xml:space="preserve"> </w:t>
      </w:r>
      <w:r w:rsidRPr="00102637">
        <w:t>a</w:t>
      </w:r>
      <w:r w:rsidRPr="00102637">
        <w:rPr>
          <w:spacing w:val="-13"/>
        </w:rPr>
        <w:t xml:space="preserve"> </w:t>
      </w:r>
      <w:r w:rsidRPr="00102637">
        <w:t>100-point</w:t>
      </w:r>
      <w:r w:rsidRPr="00102637">
        <w:rPr>
          <w:spacing w:val="-13"/>
        </w:rPr>
        <w:t xml:space="preserve"> </w:t>
      </w:r>
      <w:r w:rsidRPr="00102637">
        <w:t>scale</w:t>
      </w:r>
      <w:r w:rsidRPr="00102637">
        <w:rPr>
          <w:spacing w:val="-14"/>
        </w:rPr>
        <w:t xml:space="preserve"> </w:t>
      </w:r>
      <w:r w:rsidRPr="00102637">
        <w:t>(each</w:t>
      </w:r>
      <w:r w:rsidRPr="00102637">
        <w:rPr>
          <w:spacing w:val="-13"/>
        </w:rPr>
        <w:t xml:space="preserve"> </w:t>
      </w:r>
      <w:r w:rsidRPr="00102637">
        <w:t>is</w:t>
      </w:r>
      <w:r w:rsidRPr="00102637">
        <w:rPr>
          <w:spacing w:val="-12"/>
        </w:rPr>
        <w:t xml:space="preserve"> </w:t>
      </w:r>
      <w:r w:rsidRPr="00102637">
        <w:t>worth</w:t>
      </w:r>
      <w:r w:rsidRPr="00102637">
        <w:rPr>
          <w:spacing w:val="-13"/>
        </w:rPr>
        <w:t xml:space="preserve"> </w:t>
      </w:r>
      <w:r w:rsidRPr="00102637">
        <w:t>100</w:t>
      </w:r>
      <w:r w:rsidRPr="00102637">
        <w:rPr>
          <w:spacing w:val="-14"/>
        </w:rPr>
        <w:t xml:space="preserve"> </w:t>
      </w:r>
      <w:r w:rsidRPr="00102637">
        <w:t>points).</w:t>
      </w:r>
      <w:r w:rsidRPr="00102637">
        <w:rPr>
          <w:spacing w:val="-14"/>
        </w:rPr>
        <w:t xml:space="preserve"> </w:t>
      </w:r>
      <w:r w:rsidRPr="00102637">
        <w:t>Final</w:t>
      </w:r>
      <w:r w:rsidRPr="00102637">
        <w:rPr>
          <w:spacing w:val="-14"/>
        </w:rPr>
        <w:t xml:space="preserve"> </w:t>
      </w:r>
      <w:r w:rsidRPr="00102637">
        <w:t>grades</w:t>
      </w:r>
      <w:r w:rsidRPr="00102637">
        <w:rPr>
          <w:spacing w:val="-15"/>
        </w:rPr>
        <w:t xml:space="preserve"> </w:t>
      </w:r>
      <w:proofErr w:type="gramStart"/>
      <w:r w:rsidRPr="00102637">
        <w:t>are</w:t>
      </w:r>
      <w:r w:rsidRPr="00102637">
        <w:rPr>
          <w:spacing w:val="-12"/>
        </w:rPr>
        <w:t xml:space="preserve"> </w:t>
      </w:r>
      <w:r w:rsidRPr="00102637">
        <w:t>weighted</w:t>
      </w:r>
      <w:proofErr w:type="gramEnd"/>
      <w:r w:rsidRPr="00102637">
        <w:rPr>
          <w:spacing w:val="-13"/>
        </w:rPr>
        <w:t xml:space="preserve"> </w:t>
      </w:r>
      <w:r w:rsidRPr="00102637">
        <w:t>based</w:t>
      </w:r>
      <w:r w:rsidRPr="00102637">
        <w:rPr>
          <w:spacing w:val="-13"/>
        </w:rPr>
        <w:t xml:space="preserve"> </w:t>
      </w:r>
      <w:r w:rsidRPr="00102637">
        <w:t>on</w:t>
      </w:r>
      <w:r w:rsidRPr="00102637">
        <w:rPr>
          <w:spacing w:val="-13"/>
        </w:rPr>
        <w:t xml:space="preserve"> </w:t>
      </w:r>
      <w:r w:rsidRPr="00102637">
        <w:t>the</w:t>
      </w:r>
      <w:r w:rsidRPr="00102637">
        <w:rPr>
          <w:spacing w:val="-14"/>
        </w:rPr>
        <w:t xml:space="preserve"> </w:t>
      </w:r>
      <w:r w:rsidRPr="00102637">
        <w:t>categories</w:t>
      </w:r>
      <w:r w:rsidRPr="00102637">
        <w:rPr>
          <w:spacing w:val="-15"/>
        </w:rPr>
        <w:t xml:space="preserve"> </w:t>
      </w:r>
      <w:r w:rsidRPr="00102637">
        <w:t>in</w:t>
      </w:r>
      <w:r w:rsidRPr="00102637">
        <w:rPr>
          <w:spacing w:val="-13"/>
        </w:rPr>
        <w:t xml:space="preserve"> </w:t>
      </w:r>
      <w:r w:rsidRPr="00102637">
        <w:t>Canvas</w:t>
      </w:r>
      <w:r w:rsidR="00F42D12" w:rsidRPr="00102637">
        <w:t xml:space="preserve"> and f</w:t>
      </w:r>
      <w:r w:rsidRPr="00102637">
        <w:t>inal</w:t>
      </w:r>
      <w:r w:rsidRPr="00102637">
        <w:rPr>
          <w:spacing w:val="-4"/>
        </w:rPr>
        <w:t xml:space="preserve"> </w:t>
      </w:r>
      <w:r w:rsidR="00F42D12" w:rsidRPr="00102637">
        <w:t>g</w:t>
      </w:r>
      <w:r w:rsidRPr="00102637">
        <w:t>rade</w:t>
      </w:r>
      <w:r w:rsidR="00F42D12" w:rsidRPr="00102637">
        <w:t>s area assigned as follows:</w:t>
      </w:r>
      <w:r w:rsidRPr="00102637">
        <w:rPr>
          <w:spacing w:val="-3"/>
        </w:rPr>
        <w:t xml:space="preserve"> </w:t>
      </w:r>
      <w:r w:rsidR="00F90CE9" w:rsidRPr="00102637">
        <w:rPr>
          <w:spacing w:val="-3"/>
        </w:rPr>
        <w:t xml:space="preserve"> </w:t>
      </w:r>
      <w:r w:rsidRPr="00102637">
        <w:t>A</w:t>
      </w:r>
      <w:r w:rsidR="00F90CE9" w:rsidRPr="00102637">
        <w:t xml:space="preserve"> – </w:t>
      </w:r>
      <w:r w:rsidRPr="00102637">
        <w:t>90-100</w:t>
      </w:r>
      <w:r w:rsidR="00F90CE9" w:rsidRPr="00102637">
        <w:t xml:space="preserve">, </w:t>
      </w:r>
      <w:r w:rsidRPr="00102637">
        <w:t>B</w:t>
      </w:r>
      <w:r w:rsidR="00F90CE9" w:rsidRPr="00102637">
        <w:t xml:space="preserve"> – </w:t>
      </w:r>
      <w:r w:rsidRPr="00102637">
        <w:t>80-89</w:t>
      </w:r>
      <w:r w:rsidR="0081505F" w:rsidRPr="00102637">
        <w:t>.99</w:t>
      </w:r>
      <w:r w:rsidR="00F90CE9" w:rsidRPr="00102637">
        <w:t xml:space="preserve">, </w:t>
      </w:r>
      <w:r w:rsidRPr="00102637">
        <w:t>C</w:t>
      </w:r>
      <w:r w:rsidR="00F90CE9" w:rsidRPr="00102637">
        <w:t xml:space="preserve"> – </w:t>
      </w:r>
      <w:r w:rsidRPr="00102637">
        <w:t>70-79</w:t>
      </w:r>
      <w:r w:rsidR="0081505F" w:rsidRPr="00102637">
        <w:t>.99</w:t>
      </w:r>
      <w:r w:rsidR="00F90CE9" w:rsidRPr="00102637">
        <w:t xml:space="preserve">, </w:t>
      </w:r>
      <w:r w:rsidRPr="00102637">
        <w:t>D</w:t>
      </w:r>
      <w:r w:rsidR="00F90CE9" w:rsidRPr="00102637">
        <w:t xml:space="preserve"> – </w:t>
      </w:r>
      <w:r w:rsidRPr="00102637">
        <w:t>60-69</w:t>
      </w:r>
      <w:r w:rsidR="0081505F" w:rsidRPr="00102637">
        <w:t>.99</w:t>
      </w:r>
      <w:r w:rsidR="00F90CE9" w:rsidRPr="00102637">
        <w:t xml:space="preserve">, </w:t>
      </w:r>
      <w:r w:rsidRPr="00102637">
        <w:t>F</w:t>
      </w:r>
      <w:r w:rsidR="00F90CE9" w:rsidRPr="00102637">
        <w:t xml:space="preserve"> – </w:t>
      </w:r>
      <w:r w:rsidRPr="00102637">
        <w:t>59</w:t>
      </w:r>
      <w:r w:rsidR="00F90CE9" w:rsidRPr="00102637">
        <w:t>.99 or below</w:t>
      </w:r>
      <w:r w:rsidR="00592425" w:rsidRPr="00102637">
        <w:t>.</w:t>
      </w:r>
    </w:p>
    <w:p w14:paraId="2CB9AC90" w14:textId="21D8DCA9" w:rsidR="006A24E3" w:rsidRPr="00102637" w:rsidRDefault="006A24E3" w:rsidP="0024219B">
      <w:pPr>
        <w:pStyle w:val="Heading2"/>
      </w:pPr>
      <w:r w:rsidRPr="00102637">
        <w:t>CLASS CALENDAR</w:t>
      </w:r>
    </w:p>
    <w:p w14:paraId="179615B7" w14:textId="08E59EEF" w:rsidR="000E10CF" w:rsidRPr="00102637" w:rsidRDefault="000E10CF" w:rsidP="000E10CF">
      <w:pPr>
        <w:kinsoku w:val="0"/>
        <w:overflowPunct w:val="0"/>
        <w:spacing w:after="120"/>
        <w:ind w:right="40"/>
        <w:rPr>
          <w:rFonts w:asciiTheme="minorHAnsi" w:hAnsiTheme="minorHAnsi" w:cstheme="minorHAnsi"/>
          <w:bCs/>
          <w:i/>
          <w:iCs/>
          <w:sz w:val="22"/>
          <w:szCs w:val="22"/>
        </w:rPr>
      </w:pPr>
      <w:r w:rsidRPr="00102637">
        <w:rPr>
          <w:rFonts w:asciiTheme="minorHAnsi" w:hAnsiTheme="minorHAnsi" w:cstheme="minorHAnsi"/>
          <w:bCs/>
          <w:i/>
          <w:iCs/>
          <w:sz w:val="22"/>
          <w:szCs w:val="22"/>
        </w:rPr>
        <w:t xml:space="preserve">Order and content may </w:t>
      </w:r>
      <w:proofErr w:type="gramStart"/>
      <w:r w:rsidRPr="00102637">
        <w:rPr>
          <w:rFonts w:asciiTheme="minorHAnsi" w:hAnsiTheme="minorHAnsi" w:cstheme="minorHAnsi"/>
          <w:bCs/>
          <w:i/>
          <w:iCs/>
          <w:sz w:val="22"/>
          <w:szCs w:val="22"/>
        </w:rPr>
        <w:t xml:space="preserve">be </w:t>
      </w:r>
      <w:r w:rsidR="0024219B">
        <w:rPr>
          <w:rFonts w:asciiTheme="minorHAnsi" w:hAnsiTheme="minorHAnsi" w:cstheme="minorHAnsi"/>
          <w:bCs/>
          <w:i/>
          <w:iCs/>
          <w:sz w:val="22"/>
          <w:szCs w:val="22"/>
        </w:rPr>
        <w:t>adjusted</w:t>
      </w:r>
      <w:proofErr w:type="gramEnd"/>
      <w:r w:rsidR="0024219B">
        <w:rPr>
          <w:rFonts w:asciiTheme="minorHAnsi" w:hAnsiTheme="minorHAnsi" w:cstheme="minorHAnsi"/>
          <w:bCs/>
          <w:i/>
          <w:iCs/>
          <w:sz w:val="22"/>
          <w:szCs w:val="22"/>
        </w:rPr>
        <w:t xml:space="preserve"> throughout the semester. A more detailed calendar will be available on Canvas.</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7807"/>
      </w:tblGrid>
      <w:tr w:rsidR="00102637" w:rsidRPr="000E10CF" w14:paraId="6A5C6C1F" w14:textId="77777777" w:rsidTr="00AF26EF">
        <w:trPr>
          <w:trHeight w:val="20"/>
        </w:trPr>
        <w:tc>
          <w:tcPr>
            <w:tcW w:w="743" w:type="dxa"/>
            <w:shd w:val="clear" w:color="000000" w:fill="D9D9D9"/>
            <w:noWrap/>
            <w:hideMark/>
          </w:tcPr>
          <w:p w14:paraId="7508B109" w14:textId="77777777" w:rsidR="000E10CF" w:rsidRPr="000E10CF" w:rsidRDefault="000E10CF" w:rsidP="000E10CF">
            <w:pPr>
              <w:widowControl/>
              <w:autoSpaceDE/>
              <w:autoSpaceDN/>
              <w:adjustRightInd/>
              <w:rPr>
                <w:b/>
                <w:bCs/>
                <w:sz w:val="22"/>
                <w:szCs w:val="22"/>
              </w:rPr>
            </w:pPr>
            <w:r w:rsidRPr="000E10CF">
              <w:rPr>
                <w:b/>
                <w:bCs/>
                <w:sz w:val="22"/>
                <w:szCs w:val="22"/>
              </w:rPr>
              <w:t>Week</w:t>
            </w:r>
          </w:p>
        </w:tc>
        <w:tc>
          <w:tcPr>
            <w:tcW w:w="7807" w:type="dxa"/>
            <w:shd w:val="clear" w:color="000000" w:fill="D9D9D9"/>
            <w:hideMark/>
          </w:tcPr>
          <w:p w14:paraId="697C8DE5" w14:textId="77777777" w:rsidR="000E10CF" w:rsidRPr="000E10CF" w:rsidRDefault="000E10CF" w:rsidP="000E10CF">
            <w:pPr>
              <w:widowControl/>
              <w:autoSpaceDE/>
              <w:autoSpaceDN/>
              <w:adjustRightInd/>
              <w:rPr>
                <w:b/>
                <w:bCs/>
                <w:sz w:val="22"/>
                <w:szCs w:val="22"/>
              </w:rPr>
            </w:pPr>
            <w:r w:rsidRPr="000E10CF">
              <w:rPr>
                <w:b/>
                <w:bCs/>
                <w:sz w:val="22"/>
                <w:szCs w:val="22"/>
              </w:rPr>
              <w:t>Topics/Content (</w:t>
            </w:r>
            <w:proofErr w:type="spellStart"/>
            <w:r w:rsidRPr="000E10CF">
              <w:rPr>
                <w:b/>
                <w:bCs/>
                <w:sz w:val="22"/>
                <w:szCs w:val="22"/>
              </w:rPr>
              <w:t>VocTech</w:t>
            </w:r>
            <w:proofErr w:type="spellEnd"/>
            <w:r w:rsidRPr="000E10CF">
              <w:rPr>
                <w:b/>
                <w:bCs/>
                <w:sz w:val="22"/>
                <w:szCs w:val="22"/>
              </w:rPr>
              <w:t xml:space="preserve"> = Vocal Techniques textbook)</w:t>
            </w:r>
          </w:p>
        </w:tc>
      </w:tr>
      <w:tr w:rsidR="00102637" w:rsidRPr="00102637" w14:paraId="4EEB45BB" w14:textId="77777777" w:rsidTr="00AF26EF">
        <w:trPr>
          <w:trHeight w:val="20"/>
        </w:trPr>
        <w:tc>
          <w:tcPr>
            <w:tcW w:w="743" w:type="dxa"/>
            <w:vMerge w:val="restart"/>
            <w:shd w:val="clear" w:color="auto" w:fill="auto"/>
            <w:noWrap/>
            <w:hideMark/>
          </w:tcPr>
          <w:p w14:paraId="1A9034A0" w14:textId="77777777" w:rsidR="000E10CF" w:rsidRPr="00102637" w:rsidRDefault="000E10CF" w:rsidP="000E10CF">
            <w:pPr>
              <w:widowControl/>
              <w:autoSpaceDE/>
              <w:autoSpaceDN/>
              <w:adjustRightInd/>
              <w:rPr>
                <w:sz w:val="22"/>
                <w:szCs w:val="22"/>
              </w:rPr>
            </w:pPr>
            <w:r w:rsidRPr="000E10CF">
              <w:rPr>
                <w:sz w:val="22"/>
                <w:szCs w:val="22"/>
              </w:rPr>
              <w:t>1</w:t>
            </w:r>
          </w:p>
          <w:p w14:paraId="293F9C8B" w14:textId="77777777" w:rsidR="000E10CF" w:rsidRPr="00102637" w:rsidRDefault="000E10CF" w:rsidP="000E10CF">
            <w:pPr>
              <w:widowControl/>
              <w:autoSpaceDE/>
              <w:autoSpaceDN/>
              <w:adjustRightInd/>
              <w:rPr>
                <w:sz w:val="22"/>
                <w:szCs w:val="22"/>
              </w:rPr>
            </w:pPr>
            <w:r w:rsidRPr="000E10CF">
              <w:rPr>
                <w:sz w:val="22"/>
                <w:szCs w:val="22"/>
              </w:rPr>
              <w:t> </w:t>
            </w:r>
          </w:p>
          <w:p w14:paraId="76ACCA9C" w14:textId="08653FBD" w:rsidR="000E10CF" w:rsidRPr="000E10CF" w:rsidRDefault="000E10CF" w:rsidP="000E10CF">
            <w:pPr>
              <w:rPr>
                <w:sz w:val="22"/>
                <w:szCs w:val="22"/>
              </w:rPr>
            </w:pPr>
            <w:r w:rsidRPr="000E10CF">
              <w:rPr>
                <w:sz w:val="22"/>
                <w:szCs w:val="22"/>
              </w:rPr>
              <w:t> </w:t>
            </w:r>
          </w:p>
        </w:tc>
        <w:tc>
          <w:tcPr>
            <w:tcW w:w="7807" w:type="dxa"/>
            <w:shd w:val="clear" w:color="auto" w:fill="auto"/>
            <w:hideMark/>
          </w:tcPr>
          <w:p w14:paraId="5DE5AB58" w14:textId="2230FFA8" w:rsidR="000E10CF" w:rsidRPr="000E10CF" w:rsidRDefault="000E10CF" w:rsidP="000E10CF">
            <w:pPr>
              <w:widowControl/>
              <w:autoSpaceDE/>
              <w:autoSpaceDN/>
              <w:adjustRightInd/>
              <w:rPr>
                <w:sz w:val="22"/>
                <w:szCs w:val="22"/>
              </w:rPr>
            </w:pPr>
            <w:r w:rsidRPr="000E10CF">
              <w:rPr>
                <w:sz w:val="22"/>
                <w:szCs w:val="22"/>
              </w:rPr>
              <w:t xml:space="preserve">Class Introduction, Important Items in the Syllabus, Sample Choral </w:t>
            </w:r>
            <w:proofErr w:type="gramStart"/>
            <w:r w:rsidRPr="000E10CF">
              <w:rPr>
                <w:sz w:val="22"/>
                <w:szCs w:val="22"/>
              </w:rPr>
              <w:t>Warm ups</w:t>
            </w:r>
            <w:proofErr w:type="gramEnd"/>
            <w:r w:rsidR="00AF26EF" w:rsidRPr="00102637">
              <w:rPr>
                <w:sz w:val="22"/>
                <w:szCs w:val="22"/>
              </w:rPr>
              <w:br/>
            </w:r>
            <w:r w:rsidRPr="000E10CF">
              <w:rPr>
                <w:sz w:val="22"/>
                <w:szCs w:val="22"/>
              </w:rPr>
              <w:t>Sing through Solfege Scales</w:t>
            </w:r>
          </w:p>
        </w:tc>
      </w:tr>
      <w:tr w:rsidR="00102637" w:rsidRPr="00102637" w14:paraId="6854ADE9" w14:textId="77777777" w:rsidTr="00AF26EF">
        <w:trPr>
          <w:trHeight w:val="20"/>
        </w:trPr>
        <w:tc>
          <w:tcPr>
            <w:tcW w:w="743" w:type="dxa"/>
            <w:vMerge/>
            <w:shd w:val="clear" w:color="auto" w:fill="auto"/>
            <w:noWrap/>
            <w:hideMark/>
          </w:tcPr>
          <w:p w14:paraId="32DEECF4" w14:textId="16A38774" w:rsidR="000E10CF" w:rsidRPr="000E10CF" w:rsidRDefault="000E10CF" w:rsidP="000E10CF">
            <w:pPr>
              <w:rPr>
                <w:sz w:val="22"/>
                <w:szCs w:val="22"/>
              </w:rPr>
            </w:pPr>
          </w:p>
        </w:tc>
        <w:tc>
          <w:tcPr>
            <w:tcW w:w="7807" w:type="dxa"/>
            <w:shd w:val="clear" w:color="auto" w:fill="auto"/>
            <w:hideMark/>
          </w:tcPr>
          <w:p w14:paraId="2D351433" w14:textId="71573D66" w:rsidR="000E10CF" w:rsidRPr="000E10CF" w:rsidRDefault="000E10CF" w:rsidP="000E10CF">
            <w:pPr>
              <w:widowControl/>
              <w:autoSpaceDE/>
              <w:autoSpaceDN/>
              <w:adjustRightInd/>
              <w:rPr>
                <w:sz w:val="22"/>
                <w:szCs w:val="22"/>
              </w:rPr>
            </w:pPr>
            <w:r w:rsidRPr="000E10CF">
              <w:rPr>
                <w:sz w:val="22"/>
                <w:szCs w:val="22"/>
              </w:rPr>
              <w:t xml:space="preserve">Setting the Stage for your Year, Classroom Environment, "Rules," </w:t>
            </w:r>
            <w:r w:rsidR="00AF26EF" w:rsidRPr="00102637">
              <w:rPr>
                <w:sz w:val="22"/>
                <w:szCs w:val="22"/>
              </w:rPr>
              <w:t xml:space="preserve">Community Building, </w:t>
            </w:r>
            <w:r w:rsidRPr="000E10CF">
              <w:rPr>
                <w:sz w:val="22"/>
                <w:szCs w:val="22"/>
              </w:rPr>
              <w:t>etc.</w:t>
            </w:r>
            <w:r w:rsidR="00AF26EF" w:rsidRPr="00102637">
              <w:rPr>
                <w:sz w:val="22"/>
                <w:szCs w:val="22"/>
              </w:rPr>
              <w:t xml:space="preserve"> </w:t>
            </w:r>
            <w:proofErr w:type="spellStart"/>
            <w:r w:rsidRPr="000E10CF">
              <w:rPr>
                <w:i/>
                <w:iCs/>
                <w:sz w:val="22"/>
                <w:szCs w:val="22"/>
              </w:rPr>
              <w:t>VocTech</w:t>
            </w:r>
            <w:proofErr w:type="spellEnd"/>
            <w:r w:rsidRPr="000E10CF">
              <w:rPr>
                <w:i/>
                <w:iCs/>
                <w:sz w:val="22"/>
                <w:szCs w:val="22"/>
              </w:rPr>
              <w:t xml:space="preserve"> 16 Topics: Vocal </w:t>
            </w:r>
            <w:proofErr w:type="gramStart"/>
            <w:r w:rsidRPr="000E10CF">
              <w:rPr>
                <w:i/>
                <w:iCs/>
                <w:sz w:val="22"/>
                <w:szCs w:val="22"/>
              </w:rPr>
              <w:t>Warm Ups</w:t>
            </w:r>
            <w:proofErr w:type="gramEnd"/>
          </w:p>
        </w:tc>
      </w:tr>
      <w:tr w:rsidR="00102637" w:rsidRPr="00102637" w14:paraId="2EC6F015" w14:textId="77777777" w:rsidTr="00AF26EF">
        <w:trPr>
          <w:trHeight w:val="20"/>
        </w:trPr>
        <w:tc>
          <w:tcPr>
            <w:tcW w:w="743" w:type="dxa"/>
            <w:vMerge/>
            <w:shd w:val="clear" w:color="auto" w:fill="auto"/>
            <w:noWrap/>
            <w:hideMark/>
          </w:tcPr>
          <w:p w14:paraId="13A0A521" w14:textId="5E0D37D1" w:rsidR="000E10CF" w:rsidRPr="000E10CF" w:rsidRDefault="000E10CF" w:rsidP="000E10CF">
            <w:pPr>
              <w:widowControl/>
              <w:autoSpaceDE/>
              <w:autoSpaceDN/>
              <w:adjustRightInd/>
              <w:rPr>
                <w:sz w:val="22"/>
                <w:szCs w:val="22"/>
              </w:rPr>
            </w:pPr>
          </w:p>
        </w:tc>
        <w:tc>
          <w:tcPr>
            <w:tcW w:w="7807" w:type="dxa"/>
            <w:shd w:val="clear" w:color="auto" w:fill="auto"/>
            <w:hideMark/>
          </w:tcPr>
          <w:p w14:paraId="14EBA288" w14:textId="438B3FB1" w:rsidR="000E10CF" w:rsidRPr="000E10CF" w:rsidRDefault="000E10CF" w:rsidP="000E10CF">
            <w:pPr>
              <w:widowControl/>
              <w:autoSpaceDE/>
              <w:autoSpaceDN/>
              <w:adjustRightInd/>
              <w:rPr>
                <w:b/>
                <w:bCs/>
                <w:i/>
                <w:iCs/>
                <w:sz w:val="22"/>
                <w:szCs w:val="22"/>
              </w:rPr>
            </w:pPr>
            <w:proofErr w:type="spellStart"/>
            <w:r w:rsidRPr="000E10CF">
              <w:rPr>
                <w:i/>
                <w:iCs/>
                <w:sz w:val="22"/>
                <w:szCs w:val="22"/>
              </w:rPr>
              <w:t>VocTech</w:t>
            </w:r>
            <w:proofErr w:type="spellEnd"/>
            <w:r w:rsidRPr="000E10CF">
              <w:rPr>
                <w:i/>
                <w:iCs/>
                <w:sz w:val="22"/>
                <w:szCs w:val="22"/>
              </w:rPr>
              <w:t xml:space="preserve"> 14-16, 1-2 Topics: Vocal Health, Vocal </w:t>
            </w:r>
            <w:proofErr w:type="gramStart"/>
            <w:r w:rsidRPr="000E10CF">
              <w:rPr>
                <w:i/>
                <w:iCs/>
                <w:sz w:val="22"/>
                <w:szCs w:val="22"/>
              </w:rPr>
              <w:t>Warm Ups</w:t>
            </w:r>
            <w:proofErr w:type="gramEnd"/>
            <w:r w:rsidRPr="000E10CF">
              <w:rPr>
                <w:i/>
                <w:iCs/>
                <w:sz w:val="22"/>
                <w:szCs w:val="22"/>
              </w:rPr>
              <w:t xml:space="preserve">, </w:t>
            </w:r>
            <w:r w:rsidR="00AF26EF" w:rsidRPr="00102637">
              <w:rPr>
                <w:i/>
                <w:iCs/>
                <w:sz w:val="22"/>
                <w:szCs w:val="22"/>
              </w:rPr>
              <w:br/>
            </w:r>
            <w:r w:rsidRPr="000E10CF">
              <w:rPr>
                <w:i/>
                <w:iCs/>
                <w:sz w:val="22"/>
                <w:szCs w:val="22"/>
              </w:rPr>
              <w:t xml:space="preserve">Singing Posture, Alignment, </w:t>
            </w:r>
            <w:r w:rsidRPr="000E10CF">
              <w:rPr>
                <w:sz w:val="22"/>
                <w:szCs w:val="22"/>
              </w:rPr>
              <w:t>Breath Suppor</w:t>
            </w:r>
            <w:r w:rsidRPr="00102637">
              <w:rPr>
                <w:sz w:val="22"/>
                <w:szCs w:val="22"/>
              </w:rPr>
              <w:t>t</w:t>
            </w:r>
          </w:p>
        </w:tc>
      </w:tr>
      <w:tr w:rsidR="00102637" w:rsidRPr="00102637" w14:paraId="5BBB7942" w14:textId="77777777" w:rsidTr="00AF26EF">
        <w:trPr>
          <w:trHeight w:val="20"/>
        </w:trPr>
        <w:tc>
          <w:tcPr>
            <w:tcW w:w="743" w:type="dxa"/>
            <w:vMerge w:val="restart"/>
            <w:shd w:val="clear" w:color="auto" w:fill="auto"/>
            <w:noWrap/>
            <w:hideMark/>
          </w:tcPr>
          <w:p w14:paraId="2BF0A4B3" w14:textId="77777777" w:rsidR="000E10CF" w:rsidRPr="00102637" w:rsidRDefault="000E10CF" w:rsidP="000E10CF">
            <w:pPr>
              <w:widowControl/>
              <w:autoSpaceDE/>
              <w:autoSpaceDN/>
              <w:adjustRightInd/>
              <w:rPr>
                <w:sz w:val="22"/>
                <w:szCs w:val="22"/>
              </w:rPr>
            </w:pPr>
            <w:r w:rsidRPr="000E10CF">
              <w:rPr>
                <w:sz w:val="22"/>
                <w:szCs w:val="22"/>
              </w:rPr>
              <w:t>2</w:t>
            </w:r>
          </w:p>
          <w:p w14:paraId="49EB39F9" w14:textId="77777777" w:rsidR="000E10CF" w:rsidRPr="00102637" w:rsidRDefault="000E10CF" w:rsidP="000E10CF">
            <w:pPr>
              <w:widowControl/>
              <w:autoSpaceDE/>
              <w:autoSpaceDN/>
              <w:adjustRightInd/>
              <w:rPr>
                <w:sz w:val="22"/>
                <w:szCs w:val="22"/>
              </w:rPr>
            </w:pPr>
            <w:r w:rsidRPr="000E10CF">
              <w:rPr>
                <w:sz w:val="22"/>
                <w:szCs w:val="22"/>
              </w:rPr>
              <w:t> </w:t>
            </w:r>
          </w:p>
          <w:p w14:paraId="20F523B5" w14:textId="601BE237" w:rsidR="000E10CF" w:rsidRPr="000E10CF" w:rsidRDefault="000E10CF" w:rsidP="000E10CF">
            <w:pPr>
              <w:rPr>
                <w:sz w:val="22"/>
                <w:szCs w:val="22"/>
              </w:rPr>
            </w:pPr>
            <w:r w:rsidRPr="000E10CF">
              <w:rPr>
                <w:sz w:val="22"/>
                <w:szCs w:val="22"/>
              </w:rPr>
              <w:t> </w:t>
            </w:r>
          </w:p>
        </w:tc>
        <w:tc>
          <w:tcPr>
            <w:tcW w:w="7807" w:type="dxa"/>
            <w:shd w:val="clear" w:color="auto" w:fill="auto"/>
            <w:hideMark/>
          </w:tcPr>
          <w:p w14:paraId="77679491"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w:t>
            </w:r>
            <w:proofErr w:type="spellEnd"/>
            <w:r w:rsidRPr="000E10CF">
              <w:rPr>
                <w:i/>
                <w:iCs/>
                <w:sz w:val="22"/>
                <w:szCs w:val="22"/>
              </w:rPr>
              <w:t xml:space="preserve"> Tech 14-15 Topics: Reducing Tension, Vocal Health</w:t>
            </w:r>
          </w:p>
        </w:tc>
      </w:tr>
      <w:tr w:rsidR="00102637" w:rsidRPr="00102637" w14:paraId="440DFECA" w14:textId="77777777" w:rsidTr="00AF26EF">
        <w:trPr>
          <w:trHeight w:val="20"/>
        </w:trPr>
        <w:tc>
          <w:tcPr>
            <w:tcW w:w="743" w:type="dxa"/>
            <w:vMerge/>
            <w:shd w:val="clear" w:color="auto" w:fill="auto"/>
            <w:noWrap/>
            <w:hideMark/>
          </w:tcPr>
          <w:p w14:paraId="4227B91C" w14:textId="7EF22E8C" w:rsidR="000E10CF" w:rsidRPr="000E10CF" w:rsidRDefault="000E10CF" w:rsidP="000E10CF">
            <w:pPr>
              <w:rPr>
                <w:sz w:val="22"/>
                <w:szCs w:val="22"/>
              </w:rPr>
            </w:pPr>
          </w:p>
        </w:tc>
        <w:tc>
          <w:tcPr>
            <w:tcW w:w="7807" w:type="dxa"/>
            <w:shd w:val="clear" w:color="auto" w:fill="auto"/>
            <w:hideMark/>
          </w:tcPr>
          <w:p w14:paraId="08F542BD"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3 Topics: Creating/Releasing Sound</w:t>
            </w:r>
          </w:p>
        </w:tc>
      </w:tr>
      <w:tr w:rsidR="00102637" w:rsidRPr="00102637" w14:paraId="2009F0A3" w14:textId="77777777" w:rsidTr="00AF26EF">
        <w:trPr>
          <w:trHeight w:val="20"/>
        </w:trPr>
        <w:tc>
          <w:tcPr>
            <w:tcW w:w="743" w:type="dxa"/>
            <w:vMerge/>
            <w:shd w:val="clear" w:color="auto" w:fill="auto"/>
            <w:noWrap/>
            <w:hideMark/>
          </w:tcPr>
          <w:p w14:paraId="67F452B6" w14:textId="2B6454C3" w:rsidR="000E10CF" w:rsidRPr="000E10CF" w:rsidRDefault="000E10CF" w:rsidP="000E10CF">
            <w:pPr>
              <w:widowControl/>
              <w:autoSpaceDE/>
              <w:autoSpaceDN/>
              <w:adjustRightInd/>
              <w:rPr>
                <w:sz w:val="22"/>
                <w:szCs w:val="22"/>
              </w:rPr>
            </w:pPr>
          </w:p>
        </w:tc>
        <w:tc>
          <w:tcPr>
            <w:tcW w:w="7807" w:type="dxa"/>
            <w:shd w:val="clear" w:color="auto" w:fill="auto"/>
            <w:hideMark/>
          </w:tcPr>
          <w:p w14:paraId="23160D53" w14:textId="50175173" w:rsidR="000E10CF" w:rsidRPr="000E10CF" w:rsidRDefault="000E10CF" w:rsidP="000E10CF">
            <w:pPr>
              <w:widowControl/>
              <w:autoSpaceDE/>
              <w:autoSpaceDN/>
              <w:adjustRightInd/>
              <w:rPr>
                <w:b/>
                <w:bCs/>
                <w:i/>
                <w:iCs/>
                <w:sz w:val="22"/>
                <w:szCs w:val="22"/>
              </w:rPr>
            </w:pPr>
            <w:r w:rsidRPr="000E10CF">
              <w:rPr>
                <w:sz w:val="22"/>
                <w:szCs w:val="22"/>
              </w:rPr>
              <w:t xml:space="preserve">Larynx and Lung Quiz. Peer Teaching: Vocal </w:t>
            </w:r>
            <w:proofErr w:type="gramStart"/>
            <w:r w:rsidRPr="000E10CF">
              <w:rPr>
                <w:sz w:val="22"/>
                <w:szCs w:val="22"/>
              </w:rPr>
              <w:t>Warm Ups</w:t>
            </w:r>
            <w:proofErr w:type="gramEnd"/>
            <w:r w:rsidRPr="00102637">
              <w:rPr>
                <w:sz w:val="22"/>
                <w:szCs w:val="22"/>
              </w:rPr>
              <w:t xml:space="preserve">; </w:t>
            </w:r>
            <w:r w:rsidR="00AF26EF" w:rsidRPr="00102637">
              <w:rPr>
                <w:sz w:val="22"/>
                <w:szCs w:val="22"/>
              </w:rPr>
              <w:br/>
            </w:r>
            <w:r w:rsidRPr="000E10CF">
              <w:rPr>
                <w:sz w:val="22"/>
                <w:szCs w:val="22"/>
              </w:rPr>
              <w:t>Sing through Solfege, Warm Ups Continued</w:t>
            </w:r>
          </w:p>
        </w:tc>
      </w:tr>
      <w:tr w:rsidR="00102637" w:rsidRPr="00102637" w14:paraId="0006F8E3" w14:textId="77777777" w:rsidTr="00AF26EF">
        <w:trPr>
          <w:trHeight w:val="20"/>
        </w:trPr>
        <w:tc>
          <w:tcPr>
            <w:tcW w:w="743" w:type="dxa"/>
            <w:vMerge w:val="restart"/>
            <w:shd w:val="clear" w:color="auto" w:fill="auto"/>
            <w:noWrap/>
            <w:hideMark/>
          </w:tcPr>
          <w:p w14:paraId="7B81EBB1" w14:textId="77777777" w:rsidR="000E10CF" w:rsidRPr="00102637" w:rsidRDefault="000E10CF" w:rsidP="000E10CF">
            <w:pPr>
              <w:widowControl/>
              <w:autoSpaceDE/>
              <w:autoSpaceDN/>
              <w:adjustRightInd/>
              <w:rPr>
                <w:sz w:val="22"/>
                <w:szCs w:val="22"/>
              </w:rPr>
            </w:pPr>
            <w:r w:rsidRPr="000E10CF">
              <w:rPr>
                <w:sz w:val="22"/>
                <w:szCs w:val="22"/>
              </w:rPr>
              <w:t>3</w:t>
            </w:r>
          </w:p>
          <w:p w14:paraId="423BDF95" w14:textId="77777777" w:rsidR="000E10CF" w:rsidRPr="00102637" w:rsidRDefault="000E10CF" w:rsidP="000E10CF">
            <w:pPr>
              <w:widowControl/>
              <w:autoSpaceDE/>
              <w:autoSpaceDN/>
              <w:adjustRightInd/>
              <w:rPr>
                <w:sz w:val="22"/>
                <w:szCs w:val="22"/>
              </w:rPr>
            </w:pPr>
            <w:r w:rsidRPr="000E10CF">
              <w:rPr>
                <w:sz w:val="22"/>
                <w:szCs w:val="22"/>
              </w:rPr>
              <w:t> </w:t>
            </w:r>
          </w:p>
          <w:p w14:paraId="38615BA2" w14:textId="0DFD41C1" w:rsidR="000E10CF" w:rsidRPr="000E10CF" w:rsidRDefault="000E10CF" w:rsidP="000E10CF">
            <w:pPr>
              <w:rPr>
                <w:sz w:val="22"/>
                <w:szCs w:val="22"/>
              </w:rPr>
            </w:pPr>
            <w:r w:rsidRPr="000E10CF">
              <w:rPr>
                <w:sz w:val="22"/>
                <w:szCs w:val="22"/>
              </w:rPr>
              <w:t> </w:t>
            </w:r>
          </w:p>
        </w:tc>
        <w:tc>
          <w:tcPr>
            <w:tcW w:w="7807" w:type="dxa"/>
            <w:shd w:val="clear" w:color="auto" w:fill="auto"/>
            <w:hideMark/>
          </w:tcPr>
          <w:p w14:paraId="0A051518" w14:textId="77777777" w:rsidR="000E10CF" w:rsidRPr="000E10CF" w:rsidRDefault="000E10CF" w:rsidP="000E10CF">
            <w:pPr>
              <w:widowControl/>
              <w:autoSpaceDE/>
              <w:autoSpaceDN/>
              <w:adjustRightInd/>
              <w:rPr>
                <w:sz w:val="22"/>
                <w:szCs w:val="22"/>
              </w:rPr>
            </w:pPr>
            <w:r w:rsidRPr="000E10CF">
              <w:rPr>
                <w:sz w:val="22"/>
                <w:szCs w:val="22"/>
              </w:rPr>
              <w:t xml:space="preserve">Purpose of Program Website. Google, </w:t>
            </w:r>
            <w:proofErr w:type="spellStart"/>
            <w:r w:rsidRPr="000E10CF">
              <w:rPr>
                <w:sz w:val="22"/>
                <w:szCs w:val="22"/>
              </w:rPr>
              <w:t>Wix</w:t>
            </w:r>
            <w:proofErr w:type="spellEnd"/>
            <w:r w:rsidRPr="000E10CF">
              <w:rPr>
                <w:sz w:val="22"/>
                <w:szCs w:val="22"/>
              </w:rPr>
              <w:t>, Weebly -- pick one.</w:t>
            </w:r>
            <w:r w:rsidRPr="000E10CF">
              <w:rPr>
                <w:sz w:val="22"/>
                <w:szCs w:val="22"/>
              </w:rPr>
              <w:br/>
              <w:t>Communicating with Parents/Caregivers</w:t>
            </w:r>
          </w:p>
        </w:tc>
      </w:tr>
      <w:tr w:rsidR="00102637" w:rsidRPr="00102637" w14:paraId="1A55DAD9" w14:textId="77777777" w:rsidTr="00AF26EF">
        <w:trPr>
          <w:trHeight w:val="20"/>
        </w:trPr>
        <w:tc>
          <w:tcPr>
            <w:tcW w:w="743" w:type="dxa"/>
            <w:vMerge/>
            <w:shd w:val="clear" w:color="auto" w:fill="auto"/>
            <w:noWrap/>
            <w:hideMark/>
          </w:tcPr>
          <w:p w14:paraId="2686D4AA" w14:textId="31D96199" w:rsidR="000E10CF" w:rsidRPr="000E10CF" w:rsidRDefault="000E10CF" w:rsidP="000E10CF">
            <w:pPr>
              <w:rPr>
                <w:sz w:val="22"/>
                <w:szCs w:val="22"/>
              </w:rPr>
            </w:pPr>
          </w:p>
        </w:tc>
        <w:tc>
          <w:tcPr>
            <w:tcW w:w="7807" w:type="dxa"/>
            <w:shd w:val="clear" w:color="auto" w:fill="auto"/>
            <w:hideMark/>
          </w:tcPr>
          <w:p w14:paraId="1D993A14" w14:textId="77777777" w:rsidR="000E10CF" w:rsidRPr="000E10CF" w:rsidRDefault="000E10CF" w:rsidP="000E10CF">
            <w:pPr>
              <w:widowControl/>
              <w:autoSpaceDE/>
              <w:autoSpaceDN/>
              <w:adjustRightInd/>
              <w:rPr>
                <w:sz w:val="22"/>
                <w:szCs w:val="22"/>
              </w:rPr>
            </w:pPr>
            <w:r w:rsidRPr="000E10CF">
              <w:rPr>
                <w:sz w:val="22"/>
                <w:szCs w:val="22"/>
              </w:rPr>
              <w:t>Parent Matters - Roll Playing Parent Conferences, Professionalism, "Fashion Show"</w:t>
            </w:r>
          </w:p>
        </w:tc>
      </w:tr>
      <w:tr w:rsidR="00102637" w:rsidRPr="00102637" w14:paraId="3918EF21" w14:textId="77777777" w:rsidTr="00AF26EF">
        <w:trPr>
          <w:trHeight w:val="20"/>
        </w:trPr>
        <w:tc>
          <w:tcPr>
            <w:tcW w:w="743" w:type="dxa"/>
            <w:vMerge/>
            <w:shd w:val="clear" w:color="auto" w:fill="auto"/>
            <w:noWrap/>
            <w:hideMark/>
          </w:tcPr>
          <w:p w14:paraId="6AB9788B" w14:textId="17882A84" w:rsidR="000E10CF" w:rsidRPr="000E10CF" w:rsidRDefault="000E10CF" w:rsidP="000E10CF">
            <w:pPr>
              <w:widowControl/>
              <w:autoSpaceDE/>
              <w:autoSpaceDN/>
              <w:adjustRightInd/>
              <w:rPr>
                <w:sz w:val="22"/>
                <w:szCs w:val="22"/>
              </w:rPr>
            </w:pPr>
          </w:p>
        </w:tc>
        <w:tc>
          <w:tcPr>
            <w:tcW w:w="7807" w:type="dxa"/>
            <w:shd w:val="clear" w:color="auto" w:fill="auto"/>
            <w:hideMark/>
          </w:tcPr>
          <w:p w14:paraId="685251CC" w14:textId="79C1C143" w:rsidR="000E10CF" w:rsidRPr="000E10CF" w:rsidRDefault="000E10CF" w:rsidP="000E10CF">
            <w:pPr>
              <w:widowControl/>
              <w:autoSpaceDE/>
              <w:autoSpaceDN/>
              <w:adjustRightInd/>
              <w:rPr>
                <w:sz w:val="22"/>
                <w:szCs w:val="22"/>
              </w:rPr>
            </w:pPr>
            <w:r w:rsidRPr="000E10CF">
              <w:rPr>
                <w:sz w:val="22"/>
                <w:szCs w:val="22"/>
              </w:rPr>
              <w:t xml:space="preserve">Program Management, Continue Parents, Budgets, Trips, Fund Raising, </w:t>
            </w:r>
            <w:proofErr w:type="gramStart"/>
            <w:r w:rsidRPr="000E10CF">
              <w:rPr>
                <w:sz w:val="22"/>
                <w:szCs w:val="22"/>
              </w:rPr>
              <w:t>etc.</w:t>
            </w:r>
            <w:proofErr w:type="gramEnd"/>
            <w:r w:rsidRPr="000E10CF">
              <w:rPr>
                <w:sz w:val="22"/>
                <w:szCs w:val="22"/>
              </w:rPr>
              <w:t xml:space="preserve"> </w:t>
            </w:r>
            <w:r w:rsidRPr="00102637">
              <w:rPr>
                <w:sz w:val="22"/>
                <w:szCs w:val="22"/>
              </w:rPr>
              <w:br/>
            </w:r>
            <w:r w:rsidRPr="000E10CF">
              <w:rPr>
                <w:sz w:val="22"/>
                <w:szCs w:val="22"/>
              </w:rPr>
              <w:t>Making it Easy for your Supporters</w:t>
            </w:r>
          </w:p>
        </w:tc>
      </w:tr>
      <w:tr w:rsidR="00102637" w:rsidRPr="00102637" w14:paraId="61AD0C5D" w14:textId="77777777" w:rsidTr="00AF26EF">
        <w:trPr>
          <w:trHeight w:val="20"/>
        </w:trPr>
        <w:tc>
          <w:tcPr>
            <w:tcW w:w="743" w:type="dxa"/>
            <w:vMerge w:val="restart"/>
            <w:shd w:val="clear" w:color="auto" w:fill="auto"/>
            <w:noWrap/>
            <w:hideMark/>
          </w:tcPr>
          <w:p w14:paraId="5443252F" w14:textId="77777777" w:rsidR="000E10CF" w:rsidRPr="00102637" w:rsidRDefault="000E10CF" w:rsidP="000E10CF">
            <w:pPr>
              <w:widowControl/>
              <w:autoSpaceDE/>
              <w:autoSpaceDN/>
              <w:adjustRightInd/>
              <w:rPr>
                <w:sz w:val="22"/>
                <w:szCs w:val="22"/>
              </w:rPr>
            </w:pPr>
            <w:r w:rsidRPr="000E10CF">
              <w:rPr>
                <w:sz w:val="22"/>
                <w:szCs w:val="22"/>
              </w:rPr>
              <w:t>4</w:t>
            </w:r>
          </w:p>
          <w:p w14:paraId="2EF64C66" w14:textId="77777777" w:rsidR="000E10CF" w:rsidRPr="00102637" w:rsidRDefault="000E10CF" w:rsidP="000E10CF">
            <w:pPr>
              <w:widowControl/>
              <w:autoSpaceDE/>
              <w:autoSpaceDN/>
              <w:adjustRightInd/>
              <w:rPr>
                <w:sz w:val="22"/>
                <w:szCs w:val="22"/>
              </w:rPr>
            </w:pPr>
            <w:r w:rsidRPr="000E10CF">
              <w:rPr>
                <w:sz w:val="22"/>
                <w:szCs w:val="22"/>
              </w:rPr>
              <w:t> </w:t>
            </w:r>
          </w:p>
          <w:p w14:paraId="0C9A8DAC" w14:textId="39DDB41B" w:rsidR="000E10CF" w:rsidRPr="000E10CF" w:rsidRDefault="000E10CF" w:rsidP="000E10CF">
            <w:pPr>
              <w:rPr>
                <w:sz w:val="22"/>
                <w:szCs w:val="22"/>
              </w:rPr>
            </w:pPr>
            <w:r w:rsidRPr="000E10CF">
              <w:rPr>
                <w:sz w:val="22"/>
                <w:szCs w:val="22"/>
              </w:rPr>
              <w:t> </w:t>
            </w:r>
          </w:p>
        </w:tc>
        <w:tc>
          <w:tcPr>
            <w:tcW w:w="7807" w:type="dxa"/>
            <w:shd w:val="clear" w:color="auto" w:fill="auto"/>
            <w:hideMark/>
          </w:tcPr>
          <w:p w14:paraId="2039BA4E"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4 Topics: Vocal Resonance, Bach Chorales Assignment</w:t>
            </w:r>
          </w:p>
        </w:tc>
      </w:tr>
      <w:tr w:rsidR="00102637" w:rsidRPr="00102637" w14:paraId="19C2D5B3" w14:textId="77777777" w:rsidTr="00AF26EF">
        <w:trPr>
          <w:trHeight w:val="20"/>
        </w:trPr>
        <w:tc>
          <w:tcPr>
            <w:tcW w:w="743" w:type="dxa"/>
            <w:vMerge/>
            <w:shd w:val="clear" w:color="auto" w:fill="auto"/>
            <w:noWrap/>
            <w:hideMark/>
          </w:tcPr>
          <w:p w14:paraId="46C0374F" w14:textId="6766226A" w:rsidR="000E10CF" w:rsidRPr="000E10CF" w:rsidRDefault="000E10CF" w:rsidP="000E10CF">
            <w:pPr>
              <w:rPr>
                <w:sz w:val="22"/>
                <w:szCs w:val="22"/>
              </w:rPr>
            </w:pPr>
          </w:p>
        </w:tc>
        <w:tc>
          <w:tcPr>
            <w:tcW w:w="7807" w:type="dxa"/>
            <w:shd w:val="clear" w:color="auto" w:fill="auto"/>
            <w:hideMark/>
          </w:tcPr>
          <w:p w14:paraId="57169E46" w14:textId="77777777" w:rsidR="000E10CF" w:rsidRPr="000E10CF" w:rsidRDefault="000E10CF" w:rsidP="000E10CF">
            <w:pPr>
              <w:widowControl/>
              <w:autoSpaceDE/>
              <w:autoSpaceDN/>
              <w:adjustRightInd/>
              <w:rPr>
                <w:sz w:val="22"/>
                <w:szCs w:val="22"/>
              </w:rPr>
            </w:pPr>
            <w:r w:rsidRPr="000E10CF">
              <w:rPr>
                <w:sz w:val="22"/>
                <w:szCs w:val="22"/>
              </w:rPr>
              <w:t>Recruitment and Retention</w:t>
            </w:r>
          </w:p>
        </w:tc>
      </w:tr>
      <w:tr w:rsidR="00102637" w:rsidRPr="00102637" w14:paraId="69E5F80C" w14:textId="77777777" w:rsidTr="00AF26EF">
        <w:trPr>
          <w:trHeight w:val="20"/>
        </w:trPr>
        <w:tc>
          <w:tcPr>
            <w:tcW w:w="743" w:type="dxa"/>
            <w:vMerge/>
            <w:shd w:val="clear" w:color="auto" w:fill="auto"/>
            <w:noWrap/>
            <w:hideMark/>
          </w:tcPr>
          <w:p w14:paraId="628CE794" w14:textId="03890887" w:rsidR="000E10CF" w:rsidRPr="000E10CF" w:rsidRDefault="000E10CF" w:rsidP="000E10CF">
            <w:pPr>
              <w:widowControl/>
              <w:autoSpaceDE/>
              <w:autoSpaceDN/>
              <w:adjustRightInd/>
              <w:rPr>
                <w:sz w:val="22"/>
                <w:szCs w:val="22"/>
              </w:rPr>
            </w:pPr>
          </w:p>
        </w:tc>
        <w:tc>
          <w:tcPr>
            <w:tcW w:w="7807" w:type="dxa"/>
            <w:shd w:val="clear" w:color="auto" w:fill="auto"/>
            <w:hideMark/>
          </w:tcPr>
          <w:p w14:paraId="529CF168" w14:textId="77777777" w:rsidR="000E10CF" w:rsidRPr="000E10CF" w:rsidRDefault="000E10CF" w:rsidP="000E10CF">
            <w:pPr>
              <w:widowControl/>
              <w:autoSpaceDE/>
              <w:autoSpaceDN/>
              <w:adjustRightInd/>
              <w:rPr>
                <w:b/>
                <w:bCs/>
                <w:sz w:val="22"/>
                <w:szCs w:val="22"/>
              </w:rPr>
            </w:pPr>
            <w:r w:rsidRPr="000E10CF">
              <w:rPr>
                <w:b/>
                <w:bCs/>
                <w:sz w:val="22"/>
                <w:szCs w:val="22"/>
              </w:rPr>
              <w:t>Peer Teaching - Bach Chorales #</w:t>
            </w:r>
            <w:proofErr w:type="gramStart"/>
            <w:r w:rsidRPr="000E10CF">
              <w:rPr>
                <w:b/>
                <w:bCs/>
                <w:sz w:val="22"/>
                <w:szCs w:val="22"/>
              </w:rPr>
              <w:t>1</w:t>
            </w:r>
            <w:proofErr w:type="gramEnd"/>
          </w:p>
        </w:tc>
      </w:tr>
      <w:tr w:rsidR="00102637" w:rsidRPr="00102637" w14:paraId="76E54655" w14:textId="77777777" w:rsidTr="00AF26EF">
        <w:trPr>
          <w:trHeight w:val="20"/>
        </w:trPr>
        <w:tc>
          <w:tcPr>
            <w:tcW w:w="743" w:type="dxa"/>
            <w:vMerge w:val="restart"/>
            <w:shd w:val="clear" w:color="auto" w:fill="auto"/>
            <w:noWrap/>
            <w:hideMark/>
          </w:tcPr>
          <w:p w14:paraId="2F55B38E" w14:textId="77777777" w:rsidR="000E10CF" w:rsidRPr="00102637" w:rsidRDefault="000E10CF" w:rsidP="000E10CF">
            <w:pPr>
              <w:widowControl/>
              <w:autoSpaceDE/>
              <w:autoSpaceDN/>
              <w:adjustRightInd/>
              <w:rPr>
                <w:sz w:val="22"/>
                <w:szCs w:val="22"/>
              </w:rPr>
            </w:pPr>
            <w:r w:rsidRPr="000E10CF">
              <w:rPr>
                <w:sz w:val="22"/>
                <w:szCs w:val="22"/>
              </w:rPr>
              <w:t>5</w:t>
            </w:r>
          </w:p>
          <w:p w14:paraId="05D62475" w14:textId="77777777" w:rsidR="000E10CF" w:rsidRPr="00102637" w:rsidRDefault="000E10CF" w:rsidP="000E10CF">
            <w:pPr>
              <w:widowControl/>
              <w:autoSpaceDE/>
              <w:autoSpaceDN/>
              <w:adjustRightInd/>
              <w:rPr>
                <w:sz w:val="22"/>
                <w:szCs w:val="22"/>
              </w:rPr>
            </w:pPr>
            <w:r w:rsidRPr="000E10CF">
              <w:rPr>
                <w:sz w:val="22"/>
                <w:szCs w:val="22"/>
              </w:rPr>
              <w:t> </w:t>
            </w:r>
          </w:p>
          <w:p w14:paraId="3669D953" w14:textId="03415621" w:rsidR="000E10CF" w:rsidRPr="000E10CF" w:rsidRDefault="000E10CF" w:rsidP="000E10CF">
            <w:pPr>
              <w:rPr>
                <w:sz w:val="22"/>
                <w:szCs w:val="22"/>
              </w:rPr>
            </w:pPr>
            <w:r w:rsidRPr="000E10CF">
              <w:rPr>
                <w:sz w:val="22"/>
                <w:szCs w:val="22"/>
              </w:rPr>
              <w:t> </w:t>
            </w:r>
          </w:p>
        </w:tc>
        <w:tc>
          <w:tcPr>
            <w:tcW w:w="7807" w:type="dxa"/>
            <w:shd w:val="clear" w:color="auto" w:fill="auto"/>
            <w:hideMark/>
          </w:tcPr>
          <w:p w14:paraId="15C30D63"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5-6 Topics: Vowels and Consonants and the IPA</w:t>
            </w:r>
            <w:r w:rsidRPr="000E10CF">
              <w:rPr>
                <w:sz w:val="22"/>
                <w:szCs w:val="22"/>
              </w:rPr>
              <w:br/>
              <w:t>Using IPA for other language works</w:t>
            </w:r>
            <w:r w:rsidRPr="000E10CF">
              <w:rPr>
                <w:i/>
                <w:iCs/>
                <w:sz w:val="22"/>
                <w:szCs w:val="22"/>
              </w:rPr>
              <w:t xml:space="preserve">, </w:t>
            </w:r>
            <w:r w:rsidRPr="000E10CF">
              <w:rPr>
                <w:sz w:val="22"/>
                <w:szCs w:val="22"/>
              </w:rPr>
              <w:t>Translations</w:t>
            </w:r>
          </w:p>
        </w:tc>
      </w:tr>
      <w:tr w:rsidR="00102637" w:rsidRPr="00102637" w14:paraId="7F38DA17" w14:textId="77777777" w:rsidTr="00AF26EF">
        <w:trPr>
          <w:trHeight w:val="20"/>
        </w:trPr>
        <w:tc>
          <w:tcPr>
            <w:tcW w:w="743" w:type="dxa"/>
            <w:vMerge/>
            <w:shd w:val="clear" w:color="auto" w:fill="auto"/>
            <w:noWrap/>
            <w:hideMark/>
          </w:tcPr>
          <w:p w14:paraId="54C833FF" w14:textId="2DAF0B6A" w:rsidR="000E10CF" w:rsidRPr="000E10CF" w:rsidRDefault="000E10CF" w:rsidP="000E10CF">
            <w:pPr>
              <w:rPr>
                <w:sz w:val="22"/>
                <w:szCs w:val="22"/>
              </w:rPr>
            </w:pPr>
          </w:p>
        </w:tc>
        <w:tc>
          <w:tcPr>
            <w:tcW w:w="7807" w:type="dxa"/>
            <w:shd w:val="clear" w:color="auto" w:fill="auto"/>
            <w:hideMark/>
          </w:tcPr>
          <w:p w14:paraId="1F7FA710" w14:textId="77777777" w:rsidR="000E10CF" w:rsidRPr="000E10CF" w:rsidRDefault="000E10CF" w:rsidP="000E10CF">
            <w:pPr>
              <w:widowControl/>
              <w:autoSpaceDE/>
              <w:autoSpaceDN/>
              <w:adjustRightInd/>
              <w:rPr>
                <w:sz w:val="22"/>
                <w:szCs w:val="22"/>
              </w:rPr>
            </w:pPr>
            <w:r w:rsidRPr="000E10CF">
              <w:rPr>
                <w:sz w:val="22"/>
                <w:szCs w:val="22"/>
              </w:rPr>
              <w:t>Using IPA for other language works - in-class IPA</w:t>
            </w:r>
          </w:p>
        </w:tc>
      </w:tr>
      <w:tr w:rsidR="00102637" w:rsidRPr="00102637" w14:paraId="2C62EBEC" w14:textId="77777777" w:rsidTr="00AF26EF">
        <w:trPr>
          <w:trHeight w:val="20"/>
        </w:trPr>
        <w:tc>
          <w:tcPr>
            <w:tcW w:w="743" w:type="dxa"/>
            <w:vMerge/>
            <w:shd w:val="clear" w:color="auto" w:fill="auto"/>
            <w:noWrap/>
            <w:hideMark/>
          </w:tcPr>
          <w:p w14:paraId="431396EC" w14:textId="5BFEA64E" w:rsidR="000E10CF" w:rsidRPr="000E10CF" w:rsidRDefault="000E10CF" w:rsidP="000E10CF">
            <w:pPr>
              <w:widowControl/>
              <w:autoSpaceDE/>
              <w:autoSpaceDN/>
              <w:adjustRightInd/>
              <w:rPr>
                <w:sz w:val="22"/>
                <w:szCs w:val="22"/>
              </w:rPr>
            </w:pPr>
          </w:p>
        </w:tc>
        <w:tc>
          <w:tcPr>
            <w:tcW w:w="7807" w:type="dxa"/>
            <w:shd w:val="clear" w:color="auto" w:fill="auto"/>
            <w:hideMark/>
          </w:tcPr>
          <w:p w14:paraId="6191AB3B" w14:textId="77777777" w:rsidR="000E10CF" w:rsidRPr="000E10CF" w:rsidRDefault="000E10CF" w:rsidP="000E10CF">
            <w:pPr>
              <w:widowControl/>
              <w:autoSpaceDE/>
              <w:autoSpaceDN/>
              <w:adjustRightInd/>
              <w:rPr>
                <w:b/>
                <w:bCs/>
                <w:sz w:val="22"/>
                <w:szCs w:val="22"/>
              </w:rPr>
            </w:pPr>
            <w:r w:rsidRPr="000E10CF">
              <w:rPr>
                <w:b/>
                <w:bCs/>
                <w:sz w:val="22"/>
                <w:szCs w:val="22"/>
              </w:rPr>
              <w:t>Peer Teaching - Bach Chorales #</w:t>
            </w:r>
            <w:proofErr w:type="gramStart"/>
            <w:r w:rsidRPr="000E10CF">
              <w:rPr>
                <w:b/>
                <w:bCs/>
                <w:sz w:val="22"/>
                <w:szCs w:val="22"/>
              </w:rPr>
              <w:t>2</w:t>
            </w:r>
            <w:proofErr w:type="gramEnd"/>
          </w:p>
        </w:tc>
      </w:tr>
      <w:tr w:rsidR="00102637" w:rsidRPr="00102637" w14:paraId="198397CA" w14:textId="77777777" w:rsidTr="00AF26EF">
        <w:trPr>
          <w:trHeight w:val="20"/>
        </w:trPr>
        <w:tc>
          <w:tcPr>
            <w:tcW w:w="743" w:type="dxa"/>
            <w:vMerge w:val="restart"/>
            <w:shd w:val="clear" w:color="auto" w:fill="auto"/>
            <w:noWrap/>
            <w:hideMark/>
          </w:tcPr>
          <w:p w14:paraId="02EDACA6" w14:textId="77777777" w:rsidR="000E10CF" w:rsidRPr="00102637" w:rsidRDefault="000E10CF" w:rsidP="000E10CF">
            <w:pPr>
              <w:widowControl/>
              <w:autoSpaceDE/>
              <w:autoSpaceDN/>
              <w:adjustRightInd/>
              <w:rPr>
                <w:sz w:val="22"/>
                <w:szCs w:val="22"/>
              </w:rPr>
            </w:pPr>
            <w:r w:rsidRPr="000E10CF">
              <w:rPr>
                <w:sz w:val="22"/>
                <w:szCs w:val="22"/>
              </w:rPr>
              <w:t>6</w:t>
            </w:r>
          </w:p>
          <w:p w14:paraId="73050211" w14:textId="77777777" w:rsidR="000E10CF" w:rsidRPr="00102637" w:rsidRDefault="000E10CF" w:rsidP="000E10CF">
            <w:pPr>
              <w:widowControl/>
              <w:autoSpaceDE/>
              <w:autoSpaceDN/>
              <w:adjustRightInd/>
              <w:rPr>
                <w:sz w:val="22"/>
                <w:szCs w:val="22"/>
              </w:rPr>
            </w:pPr>
            <w:r w:rsidRPr="000E10CF">
              <w:rPr>
                <w:sz w:val="22"/>
                <w:szCs w:val="22"/>
              </w:rPr>
              <w:t> </w:t>
            </w:r>
          </w:p>
          <w:p w14:paraId="6A018F61" w14:textId="78EB53D8" w:rsidR="00AF26EF" w:rsidRPr="000E10CF" w:rsidRDefault="000E10CF" w:rsidP="000E10CF">
            <w:pPr>
              <w:rPr>
                <w:sz w:val="22"/>
                <w:szCs w:val="22"/>
              </w:rPr>
            </w:pPr>
            <w:r w:rsidRPr="000E10CF">
              <w:rPr>
                <w:sz w:val="22"/>
                <w:szCs w:val="22"/>
              </w:rPr>
              <w:t> </w:t>
            </w:r>
          </w:p>
        </w:tc>
        <w:tc>
          <w:tcPr>
            <w:tcW w:w="7807" w:type="dxa"/>
            <w:shd w:val="clear" w:color="auto" w:fill="auto"/>
            <w:hideMark/>
          </w:tcPr>
          <w:p w14:paraId="58E6637D"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7 Topics: Vibrato</w:t>
            </w:r>
          </w:p>
        </w:tc>
      </w:tr>
      <w:tr w:rsidR="00102637" w:rsidRPr="00102637" w14:paraId="2FF93814" w14:textId="77777777" w:rsidTr="00AF26EF">
        <w:trPr>
          <w:trHeight w:val="20"/>
        </w:trPr>
        <w:tc>
          <w:tcPr>
            <w:tcW w:w="743" w:type="dxa"/>
            <w:vMerge/>
            <w:shd w:val="clear" w:color="auto" w:fill="auto"/>
            <w:noWrap/>
            <w:hideMark/>
          </w:tcPr>
          <w:p w14:paraId="6862F101" w14:textId="6713F011" w:rsidR="000E10CF" w:rsidRPr="000E10CF" w:rsidRDefault="000E10CF" w:rsidP="000E10CF">
            <w:pPr>
              <w:rPr>
                <w:sz w:val="22"/>
                <w:szCs w:val="22"/>
              </w:rPr>
            </w:pPr>
          </w:p>
        </w:tc>
        <w:tc>
          <w:tcPr>
            <w:tcW w:w="7807" w:type="dxa"/>
            <w:shd w:val="clear" w:color="auto" w:fill="auto"/>
            <w:hideMark/>
          </w:tcPr>
          <w:p w14:paraId="36C49E49" w14:textId="77777777" w:rsidR="000E10CF" w:rsidRPr="000E10CF" w:rsidRDefault="000E10CF" w:rsidP="000E10CF">
            <w:pPr>
              <w:widowControl/>
              <w:autoSpaceDE/>
              <w:autoSpaceDN/>
              <w:adjustRightInd/>
              <w:rPr>
                <w:sz w:val="22"/>
                <w:szCs w:val="22"/>
              </w:rPr>
            </w:pPr>
            <w:r w:rsidRPr="000E10CF">
              <w:rPr>
                <w:sz w:val="22"/>
                <w:szCs w:val="22"/>
              </w:rPr>
              <w:t>E-Techniques to help your singers</w:t>
            </w:r>
          </w:p>
        </w:tc>
      </w:tr>
      <w:tr w:rsidR="00102637" w:rsidRPr="00102637" w14:paraId="735B5247" w14:textId="77777777" w:rsidTr="00AF26EF">
        <w:trPr>
          <w:trHeight w:val="20"/>
        </w:trPr>
        <w:tc>
          <w:tcPr>
            <w:tcW w:w="743" w:type="dxa"/>
            <w:vMerge/>
            <w:shd w:val="clear" w:color="auto" w:fill="auto"/>
            <w:noWrap/>
            <w:hideMark/>
          </w:tcPr>
          <w:p w14:paraId="06E91DC7" w14:textId="32D2D868" w:rsidR="000E10CF" w:rsidRPr="000E10CF" w:rsidRDefault="000E10CF" w:rsidP="000E10CF">
            <w:pPr>
              <w:widowControl/>
              <w:autoSpaceDE/>
              <w:autoSpaceDN/>
              <w:adjustRightInd/>
              <w:rPr>
                <w:sz w:val="22"/>
                <w:szCs w:val="22"/>
              </w:rPr>
            </w:pPr>
          </w:p>
        </w:tc>
        <w:tc>
          <w:tcPr>
            <w:tcW w:w="7807" w:type="dxa"/>
            <w:shd w:val="clear" w:color="auto" w:fill="auto"/>
            <w:hideMark/>
          </w:tcPr>
          <w:p w14:paraId="38280BD9" w14:textId="77777777" w:rsidR="000E10CF" w:rsidRPr="000E10CF" w:rsidRDefault="000E10CF" w:rsidP="000E10CF">
            <w:pPr>
              <w:widowControl/>
              <w:autoSpaceDE/>
              <w:autoSpaceDN/>
              <w:adjustRightInd/>
              <w:rPr>
                <w:sz w:val="22"/>
                <w:szCs w:val="22"/>
              </w:rPr>
            </w:pPr>
            <w:r w:rsidRPr="000E10CF">
              <w:rPr>
                <w:sz w:val="22"/>
                <w:szCs w:val="22"/>
              </w:rPr>
              <w:t xml:space="preserve">Sight-Singing in the Choral Classroom, </w:t>
            </w:r>
          </w:p>
        </w:tc>
      </w:tr>
      <w:tr w:rsidR="00102637" w:rsidRPr="000E10CF" w14:paraId="1C5D6BC2" w14:textId="77777777" w:rsidTr="00B51ABC">
        <w:trPr>
          <w:trHeight w:val="20"/>
        </w:trPr>
        <w:tc>
          <w:tcPr>
            <w:tcW w:w="743" w:type="dxa"/>
            <w:shd w:val="clear" w:color="000000" w:fill="D9D9D9"/>
            <w:noWrap/>
            <w:hideMark/>
          </w:tcPr>
          <w:p w14:paraId="100204BD" w14:textId="63ED875C" w:rsidR="00AF26EF" w:rsidRPr="000E10CF" w:rsidRDefault="00AF26EF" w:rsidP="00B51ABC">
            <w:pPr>
              <w:widowControl/>
              <w:autoSpaceDE/>
              <w:autoSpaceDN/>
              <w:adjustRightInd/>
              <w:rPr>
                <w:b/>
                <w:bCs/>
                <w:sz w:val="22"/>
                <w:szCs w:val="22"/>
              </w:rPr>
            </w:pPr>
            <w:r w:rsidRPr="000E10CF">
              <w:rPr>
                <w:b/>
                <w:bCs/>
                <w:sz w:val="22"/>
                <w:szCs w:val="22"/>
              </w:rPr>
              <w:lastRenderedPageBreak/>
              <w:t>Week</w:t>
            </w:r>
          </w:p>
        </w:tc>
        <w:tc>
          <w:tcPr>
            <w:tcW w:w="7807" w:type="dxa"/>
            <w:shd w:val="clear" w:color="000000" w:fill="D9D9D9"/>
            <w:hideMark/>
          </w:tcPr>
          <w:p w14:paraId="387C8740" w14:textId="77777777" w:rsidR="00AF26EF" w:rsidRPr="000E10CF" w:rsidRDefault="00AF26EF" w:rsidP="00B51ABC">
            <w:pPr>
              <w:widowControl/>
              <w:autoSpaceDE/>
              <w:autoSpaceDN/>
              <w:adjustRightInd/>
              <w:rPr>
                <w:b/>
                <w:bCs/>
                <w:sz w:val="22"/>
                <w:szCs w:val="22"/>
              </w:rPr>
            </w:pPr>
            <w:r w:rsidRPr="000E10CF">
              <w:rPr>
                <w:b/>
                <w:bCs/>
                <w:sz w:val="22"/>
                <w:szCs w:val="22"/>
              </w:rPr>
              <w:t>Topics/Content (</w:t>
            </w:r>
            <w:proofErr w:type="spellStart"/>
            <w:r w:rsidRPr="000E10CF">
              <w:rPr>
                <w:b/>
                <w:bCs/>
                <w:sz w:val="22"/>
                <w:szCs w:val="22"/>
              </w:rPr>
              <w:t>VocTech</w:t>
            </w:r>
            <w:proofErr w:type="spellEnd"/>
            <w:r w:rsidRPr="000E10CF">
              <w:rPr>
                <w:b/>
                <w:bCs/>
                <w:sz w:val="22"/>
                <w:szCs w:val="22"/>
              </w:rPr>
              <w:t xml:space="preserve"> = Vocal Techniques textbook)</w:t>
            </w:r>
          </w:p>
        </w:tc>
      </w:tr>
      <w:tr w:rsidR="00102637" w:rsidRPr="00102637" w14:paraId="479E90E1" w14:textId="77777777" w:rsidTr="00AF26EF">
        <w:trPr>
          <w:trHeight w:val="20"/>
        </w:trPr>
        <w:tc>
          <w:tcPr>
            <w:tcW w:w="743" w:type="dxa"/>
            <w:vMerge w:val="restart"/>
            <w:shd w:val="clear" w:color="auto" w:fill="auto"/>
            <w:noWrap/>
            <w:hideMark/>
          </w:tcPr>
          <w:p w14:paraId="628718BC" w14:textId="13ADB942" w:rsidR="000E10CF" w:rsidRPr="00102637" w:rsidRDefault="000E10CF" w:rsidP="000E10CF">
            <w:pPr>
              <w:widowControl/>
              <w:autoSpaceDE/>
              <w:autoSpaceDN/>
              <w:adjustRightInd/>
              <w:rPr>
                <w:sz w:val="22"/>
                <w:szCs w:val="22"/>
              </w:rPr>
            </w:pPr>
            <w:r w:rsidRPr="000E10CF">
              <w:rPr>
                <w:sz w:val="22"/>
                <w:szCs w:val="22"/>
              </w:rPr>
              <w:t>7</w:t>
            </w:r>
          </w:p>
          <w:p w14:paraId="73CCDAD5" w14:textId="77777777" w:rsidR="000E10CF" w:rsidRPr="00102637" w:rsidRDefault="000E10CF" w:rsidP="000E10CF">
            <w:pPr>
              <w:widowControl/>
              <w:autoSpaceDE/>
              <w:autoSpaceDN/>
              <w:adjustRightInd/>
              <w:rPr>
                <w:sz w:val="22"/>
                <w:szCs w:val="22"/>
              </w:rPr>
            </w:pPr>
            <w:r w:rsidRPr="000E10CF">
              <w:rPr>
                <w:sz w:val="22"/>
                <w:szCs w:val="22"/>
              </w:rPr>
              <w:t> </w:t>
            </w:r>
          </w:p>
          <w:p w14:paraId="117074D1" w14:textId="14F404DC" w:rsidR="000E10CF" w:rsidRPr="000E10CF" w:rsidRDefault="000E10CF" w:rsidP="000E10CF">
            <w:pPr>
              <w:rPr>
                <w:sz w:val="22"/>
                <w:szCs w:val="22"/>
              </w:rPr>
            </w:pPr>
            <w:r w:rsidRPr="000E10CF">
              <w:rPr>
                <w:sz w:val="22"/>
                <w:szCs w:val="22"/>
              </w:rPr>
              <w:t> </w:t>
            </w:r>
          </w:p>
        </w:tc>
        <w:tc>
          <w:tcPr>
            <w:tcW w:w="7807" w:type="dxa"/>
            <w:shd w:val="clear" w:color="auto" w:fill="auto"/>
            <w:hideMark/>
          </w:tcPr>
          <w:p w14:paraId="223E35B1"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8-9 Topics: Vocal Registers and Vocal Classification. </w:t>
            </w:r>
            <w:r w:rsidRPr="000E10CF">
              <w:rPr>
                <w:i/>
                <w:iCs/>
                <w:sz w:val="22"/>
                <w:szCs w:val="22"/>
              </w:rPr>
              <w:br/>
            </w:r>
            <w:r w:rsidRPr="000E10CF">
              <w:rPr>
                <w:sz w:val="22"/>
                <w:szCs w:val="22"/>
              </w:rPr>
              <w:t xml:space="preserve">Auditions for Voice </w:t>
            </w:r>
            <w:proofErr w:type="spellStart"/>
            <w:r w:rsidRPr="000E10CF">
              <w:rPr>
                <w:sz w:val="22"/>
                <w:szCs w:val="22"/>
              </w:rPr>
              <w:t>Placment</w:t>
            </w:r>
            <w:proofErr w:type="spellEnd"/>
            <w:r w:rsidRPr="000E10CF">
              <w:rPr>
                <w:sz w:val="22"/>
                <w:szCs w:val="22"/>
              </w:rPr>
              <w:t>, Ensemble Selection</w:t>
            </w:r>
          </w:p>
        </w:tc>
      </w:tr>
      <w:tr w:rsidR="00102637" w:rsidRPr="00102637" w14:paraId="5F26854D" w14:textId="77777777" w:rsidTr="00AF26EF">
        <w:trPr>
          <w:trHeight w:val="20"/>
        </w:trPr>
        <w:tc>
          <w:tcPr>
            <w:tcW w:w="743" w:type="dxa"/>
            <w:vMerge/>
            <w:shd w:val="clear" w:color="auto" w:fill="auto"/>
            <w:noWrap/>
            <w:hideMark/>
          </w:tcPr>
          <w:p w14:paraId="2928EFD1" w14:textId="0B29ED73" w:rsidR="000E10CF" w:rsidRPr="000E10CF" w:rsidRDefault="000E10CF" w:rsidP="000E10CF">
            <w:pPr>
              <w:rPr>
                <w:sz w:val="22"/>
                <w:szCs w:val="22"/>
              </w:rPr>
            </w:pPr>
          </w:p>
        </w:tc>
        <w:tc>
          <w:tcPr>
            <w:tcW w:w="7807" w:type="dxa"/>
            <w:shd w:val="clear" w:color="auto" w:fill="auto"/>
            <w:hideMark/>
          </w:tcPr>
          <w:p w14:paraId="2284E3DE" w14:textId="624E75F7" w:rsidR="000E10CF" w:rsidRPr="000E10CF" w:rsidRDefault="000E10CF" w:rsidP="000E10CF">
            <w:pPr>
              <w:widowControl/>
              <w:autoSpaceDE/>
              <w:autoSpaceDN/>
              <w:adjustRightInd/>
              <w:rPr>
                <w:sz w:val="22"/>
                <w:szCs w:val="22"/>
              </w:rPr>
            </w:pPr>
            <w:r w:rsidRPr="000E10CF">
              <w:rPr>
                <w:sz w:val="22"/>
                <w:szCs w:val="22"/>
              </w:rPr>
              <w:t xml:space="preserve">Ensemble Types, Choosing the Proper Music for Your Ensembles, </w:t>
            </w:r>
            <w:r w:rsidR="00AF26EF" w:rsidRPr="00102637">
              <w:rPr>
                <w:sz w:val="22"/>
                <w:szCs w:val="22"/>
              </w:rPr>
              <w:br/>
            </w:r>
            <w:r w:rsidRPr="000E10CF">
              <w:rPr>
                <w:sz w:val="22"/>
                <w:szCs w:val="22"/>
              </w:rPr>
              <w:t>Arranging for Your Ensemble</w:t>
            </w:r>
          </w:p>
        </w:tc>
      </w:tr>
      <w:tr w:rsidR="00102637" w:rsidRPr="00102637" w14:paraId="205B233F" w14:textId="77777777" w:rsidTr="00AF26EF">
        <w:trPr>
          <w:trHeight w:val="20"/>
        </w:trPr>
        <w:tc>
          <w:tcPr>
            <w:tcW w:w="743" w:type="dxa"/>
            <w:vMerge/>
            <w:shd w:val="clear" w:color="auto" w:fill="auto"/>
            <w:noWrap/>
            <w:hideMark/>
          </w:tcPr>
          <w:p w14:paraId="63D4CA04" w14:textId="6D8C9B9E" w:rsidR="000E10CF" w:rsidRPr="000E10CF" w:rsidRDefault="000E10CF" w:rsidP="000E10CF">
            <w:pPr>
              <w:widowControl/>
              <w:autoSpaceDE/>
              <w:autoSpaceDN/>
              <w:adjustRightInd/>
              <w:rPr>
                <w:sz w:val="22"/>
                <w:szCs w:val="22"/>
              </w:rPr>
            </w:pPr>
          </w:p>
        </w:tc>
        <w:tc>
          <w:tcPr>
            <w:tcW w:w="7807" w:type="dxa"/>
            <w:shd w:val="clear" w:color="auto" w:fill="auto"/>
            <w:hideMark/>
          </w:tcPr>
          <w:p w14:paraId="7556DCA2" w14:textId="77777777" w:rsidR="000E10CF" w:rsidRPr="000E10CF" w:rsidRDefault="000E10CF" w:rsidP="000E10CF">
            <w:pPr>
              <w:widowControl/>
              <w:autoSpaceDE/>
              <w:autoSpaceDN/>
              <w:adjustRightInd/>
              <w:rPr>
                <w:b/>
                <w:bCs/>
                <w:sz w:val="22"/>
                <w:szCs w:val="22"/>
              </w:rPr>
            </w:pPr>
            <w:r w:rsidRPr="000E10CF">
              <w:rPr>
                <w:b/>
                <w:bCs/>
                <w:sz w:val="22"/>
                <w:szCs w:val="22"/>
              </w:rPr>
              <w:t>LAB OBSERVATIONS (in person or online)</w:t>
            </w:r>
          </w:p>
        </w:tc>
      </w:tr>
      <w:tr w:rsidR="00102637" w:rsidRPr="00102637" w14:paraId="3C7C1017" w14:textId="77777777" w:rsidTr="00AF26EF">
        <w:trPr>
          <w:trHeight w:val="20"/>
        </w:trPr>
        <w:tc>
          <w:tcPr>
            <w:tcW w:w="743" w:type="dxa"/>
            <w:vMerge w:val="restart"/>
            <w:shd w:val="clear" w:color="auto" w:fill="auto"/>
            <w:noWrap/>
            <w:hideMark/>
          </w:tcPr>
          <w:p w14:paraId="0A148735" w14:textId="2A503E7D" w:rsidR="000E10CF" w:rsidRPr="00102637" w:rsidRDefault="000E10CF" w:rsidP="000E10CF">
            <w:pPr>
              <w:widowControl/>
              <w:autoSpaceDE/>
              <w:autoSpaceDN/>
              <w:adjustRightInd/>
              <w:rPr>
                <w:sz w:val="22"/>
                <w:szCs w:val="22"/>
              </w:rPr>
            </w:pPr>
            <w:r w:rsidRPr="000E10CF">
              <w:rPr>
                <w:sz w:val="22"/>
                <w:szCs w:val="22"/>
              </w:rPr>
              <w:t>8</w:t>
            </w:r>
          </w:p>
          <w:p w14:paraId="6363ED0B" w14:textId="5093BD97" w:rsidR="000E10CF" w:rsidRPr="000E10CF" w:rsidRDefault="000E10CF" w:rsidP="000E10CF">
            <w:pPr>
              <w:rPr>
                <w:sz w:val="22"/>
                <w:szCs w:val="22"/>
              </w:rPr>
            </w:pPr>
            <w:r w:rsidRPr="000E10CF">
              <w:rPr>
                <w:sz w:val="22"/>
                <w:szCs w:val="22"/>
              </w:rPr>
              <w:t> </w:t>
            </w:r>
          </w:p>
        </w:tc>
        <w:tc>
          <w:tcPr>
            <w:tcW w:w="7807" w:type="dxa"/>
            <w:shd w:val="clear" w:color="auto" w:fill="auto"/>
            <w:hideMark/>
          </w:tcPr>
          <w:p w14:paraId="0B89B1F1"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10-11 Topics: Intonation, Vocal Effects </w:t>
            </w:r>
            <w:r w:rsidRPr="000E10CF">
              <w:rPr>
                <w:sz w:val="22"/>
                <w:szCs w:val="22"/>
              </w:rPr>
              <w:t>(midterm)</w:t>
            </w:r>
          </w:p>
        </w:tc>
      </w:tr>
      <w:tr w:rsidR="00102637" w:rsidRPr="00102637" w14:paraId="2A620419" w14:textId="77777777" w:rsidTr="00AF26EF">
        <w:trPr>
          <w:trHeight w:val="20"/>
        </w:trPr>
        <w:tc>
          <w:tcPr>
            <w:tcW w:w="743" w:type="dxa"/>
            <w:vMerge/>
            <w:shd w:val="clear" w:color="auto" w:fill="auto"/>
            <w:noWrap/>
            <w:hideMark/>
          </w:tcPr>
          <w:p w14:paraId="7E821C44" w14:textId="4AE9E575" w:rsidR="000E10CF" w:rsidRPr="000E10CF" w:rsidRDefault="000E10CF" w:rsidP="000E10CF">
            <w:pPr>
              <w:widowControl/>
              <w:autoSpaceDE/>
              <w:autoSpaceDN/>
              <w:adjustRightInd/>
              <w:rPr>
                <w:sz w:val="22"/>
                <w:szCs w:val="22"/>
              </w:rPr>
            </w:pPr>
          </w:p>
        </w:tc>
        <w:tc>
          <w:tcPr>
            <w:tcW w:w="7807" w:type="dxa"/>
            <w:shd w:val="clear" w:color="000000" w:fill="D9D9D9"/>
            <w:hideMark/>
          </w:tcPr>
          <w:p w14:paraId="60835BB4" w14:textId="77777777" w:rsidR="000E10CF" w:rsidRPr="000E10CF" w:rsidRDefault="000E10CF" w:rsidP="000E10CF">
            <w:pPr>
              <w:widowControl/>
              <w:autoSpaceDE/>
              <w:autoSpaceDN/>
              <w:adjustRightInd/>
              <w:rPr>
                <w:i/>
                <w:iCs/>
                <w:sz w:val="22"/>
                <w:szCs w:val="22"/>
              </w:rPr>
            </w:pPr>
            <w:r w:rsidRPr="000E10CF">
              <w:rPr>
                <w:i/>
                <w:iCs/>
                <w:sz w:val="22"/>
                <w:szCs w:val="22"/>
              </w:rPr>
              <w:t>Th/Fr = Fall Break</w:t>
            </w:r>
          </w:p>
        </w:tc>
      </w:tr>
      <w:tr w:rsidR="00102637" w:rsidRPr="00102637" w14:paraId="30335A67" w14:textId="77777777" w:rsidTr="00AF26EF">
        <w:trPr>
          <w:trHeight w:val="20"/>
        </w:trPr>
        <w:tc>
          <w:tcPr>
            <w:tcW w:w="743" w:type="dxa"/>
            <w:vMerge w:val="restart"/>
            <w:shd w:val="clear" w:color="auto" w:fill="auto"/>
            <w:noWrap/>
            <w:hideMark/>
          </w:tcPr>
          <w:p w14:paraId="5706F1B3" w14:textId="6AA23DA3" w:rsidR="000E10CF" w:rsidRPr="00102637" w:rsidRDefault="000E10CF" w:rsidP="000E10CF">
            <w:pPr>
              <w:widowControl/>
              <w:autoSpaceDE/>
              <w:autoSpaceDN/>
              <w:adjustRightInd/>
              <w:rPr>
                <w:sz w:val="22"/>
                <w:szCs w:val="22"/>
              </w:rPr>
            </w:pPr>
            <w:r w:rsidRPr="000E10CF">
              <w:rPr>
                <w:sz w:val="22"/>
                <w:szCs w:val="22"/>
              </w:rPr>
              <w:t>9</w:t>
            </w:r>
          </w:p>
          <w:p w14:paraId="407334EC" w14:textId="77777777" w:rsidR="000E10CF" w:rsidRPr="00102637" w:rsidRDefault="000E10CF" w:rsidP="000E10CF">
            <w:pPr>
              <w:widowControl/>
              <w:autoSpaceDE/>
              <w:autoSpaceDN/>
              <w:adjustRightInd/>
              <w:rPr>
                <w:sz w:val="22"/>
                <w:szCs w:val="22"/>
              </w:rPr>
            </w:pPr>
            <w:r w:rsidRPr="000E10CF">
              <w:rPr>
                <w:sz w:val="22"/>
                <w:szCs w:val="22"/>
              </w:rPr>
              <w:t> </w:t>
            </w:r>
          </w:p>
          <w:p w14:paraId="0D4408A7" w14:textId="1EC21F52" w:rsidR="000E10CF" w:rsidRPr="000E10CF" w:rsidRDefault="000E10CF" w:rsidP="000E10CF">
            <w:pPr>
              <w:rPr>
                <w:sz w:val="22"/>
                <w:szCs w:val="22"/>
              </w:rPr>
            </w:pPr>
            <w:r w:rsidRPr="000E10CF">
              <w:rPr>
                <w:sz w:val="22"/>
                <w:szCs w:val="22"/>
              </w:rPr>
              <w:t> </w:t>
            </w:r>
          </w:p>
        </w:tc>
        <w:tc>
          <w:tcPr>
            <w:tcW w:w="7807" w:type="dxa"/>
            <w:shd w:val="clear" w:color="auto" w:fill="auto"/>
            <w:hideMark/>
          </w:tcPr>
          <w:p w14:paraId="060CB2C8"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11: Choral Blend</w:t>
            </w:r>
            <w:r w:rsidRPr="000E10CF">
              <w:rPr>
                <w:sz w:val="22"/>
                <w:szCs w:val="22"/>
              </w:rPr>
              <w:t>, Achieving Blend through Placement (Noble Technique)</w:t>
            </w:r>
          </w:p>
        </w:tc>
      </w:tr>
      <w:tr w:rsidR="00102637" w:rsidRPr="00102637" w14:paraId="347C55D3" w14:textId="77777777" w:rsidTr="00AF26EF">
        <w:trPr>
          <w:trHeight w:val="20"/>
        </w:trPr>
        <w:tc>
          <w:tcPr>
            <w:tcW w:w="743" w:type="dxa"/>
            <w:vMerge/>
            <w:shd w:val="clear" w:color="auto" w:fill="auto"/>
            <w:noWrap/>
            <w:hideMark/>
          </w:tcPr>
          <w:p w14:paraId="3D2000A7" w14:textId="015939B1" w:rsidR="000E10CF" w:rsidRPr="000E10CF" w:rsidRDefault="000E10CF" w:rsidP="000E10CF">
            <w:pPr>
              <w:rPr>
                <w:sz w:val="22"/>
                <w:szCs w:val="22"/>
              </w:rPr>
            </w:pPr>
          </w:p>
        </w:tc>
        <w:tc>
          <w:tcPr>
            <w:tcW w:w="7807" w:type="dxa"/>
            <w:shd w:val="clear" w:color="auto" w:fill="auto"/>
            <w:hideMark/>
          </w:tcPr>
          <w:p w14:paraId="0FC5DB57" w14:textId="77777777" w:rsidR="000E10CF" w:rsidRPr="000E10CF" w:rsidRDefault="000E10CF" w:rsidP="000E10CF">
            <w:pPr>
              <w:widowControl/>
              <w:autoSpaceDE/>
              <w:autoSpaceDN/>
              <w:adjustRightInd/>
              <w:rPr>
                <w:sz w:val="22"/>
                <w:szCs w:val="22"/>
              </w:rPr>
            </w:pPr>
            <w:r w:rsidRPr="000E10CF">
              <w:rPr>
                <w:sz w:val="22"/>
                <w:szCs w:val="22"/>
              </w:rPr>
              <w:t>Choral Analysis, Listen, Analyze Describe</w:t>
            </w:r>
            <w:r w:rsidRPr="000E10CF">
              <w:rPr>
                <w:sz w:val="22"/>
                <w:szCs w:val="22"/>
              </w:rPr>
              <w:br/>
              <w:t>Composing for your Group(s), Copyright and Ethics</w:t>
            </w:r>
          </w:p>
        </w:tc>
      </w:tr>
      <w:tr w:rsidR="00102637" w:rsidRPr="00102637" w14:paraId="561ADA5E" w14:textId="77777777" w:rsidTr="00AF26EF">
        <w:trPr>
          <w:trHeight w:val="20"/>
        </w:trPr>
        <w:tc>
          <w:tcPr>
            <w:tcW w:w="743" w:type="dxa"/>
            <w:vMerge/>
            <w:shd w:val="clear" w:color="auto" w:fill="auto"/>
            <w:noWrap/>
            <w:hideMark/>
          </w:tcPr>
          <w:p w14:paraId="20F5427E" w14:textId="181F2365" w:rsidR="000E10CF" w:rsidRPr="000E10CF" w:rsidRDefault="000E10CF" w:rsidP="000E10CF">
            <w:pPr>
              <w:widowControl/>
              <w:autoSpaceDE/>
              <w:autoSpaceDN/>
              <w:adjustRightInd/>
              <w:rPr>
                <w:sz w:val="22"/>
                <w:szCs w:val="22"/>
              </w:rPr>
            </w:pPr>
          </w:p>
        </w:tc>
        <w:tc>
          <w:tcPr>
            <w:tcW w:w="7807" w:type="dxa"/>
            <w:shd w:val="clear" w:color="auto" w:fill="auto"/>
            <w:hideMark/>
          </w:tcPr>
          <w:p w14:paraId="7C049025" w14:textId="77777777" w:rsidR="000E10CF" w:rsidRPr="000E10CF" w:rsidRDefault="000E10CF" w:rsidP="000E10CF">
            <w:pPr>
              <w:widowControl/>
              <w:autoSpaceDE/>
              <w:autoSpaceDN/>
              <w:adjustRightInd/>
              <w:rPr>
                <w:b/>
                <w:bCs/>
                <w:sz w:val="22"/>
                <w:szCs w:val="22"/>
              </w:rPr>
            </w:pPr>
            <w:r w:rsidRPr="000E10CF">
              <w:rPr>
                <w:b/>
                <w:bCs/>
                <w:sz w:val="22"/>
                <w:szCs w:val="22"/>
              </w:rPr>
              <w:t>LAB OBSERVATIONS (in person or online)</w:t>
            </w:r>
          </w:p>
        </w:tc>
      </w:tr>
      <w:tr w:rsidR="00102637" w:rsidRPr="00102637" w14:paraId="69C6EE28" w14:textId="77777777" w:rsidTr="00AF26EF">
        <w:trPr>
          <w:trHeight w:val="20"/>
        </w:trPr>
        <w:tc>
          <w:tcPr>
            <w:tcW w:w="743" w:type="dxa"/>
            <w:vMerge w:val="restart"/>
            <w:shd w:val="clear" w:color="auto" w:fill="auto"/>
            <w:noWrap/>
            <w:hideMark/>
          </w:tcPr>
          <w:p w14:paraId="08598CB5" w14:textId="77777777" w:rsidR="000E10CF" w:rsidRPr="00102637" w:rsidRDefault="000E10CF" w:rsidP="000E10CF">
            <w:pPr>
              <w:widowControl/>
              <w:autoSpaceDE/>
              <w:autoSpaceDN/>
              <w:adjustRightInd/>
              <w:rPr>
                <w:sz w:val="22"/>
                <w:szCs w:val="22"/>
              </w:rPr>
            </w:pPr>
            <w:r w:rsidRPr="000E10CF">
              <w:rPr>
                <w:sz w:val="22"/>
                <w:szCs w:val="22"/>
              </w:rPr>
              <w:t>10</w:t>
            </w:r>
          </w:p>
          <w:p w14:paraId="6E77A543" w14:textId="77777777" w:rsidR="000E10CF" w:rsidRPr="00102637" w:rsidRDefault="000E10CF" w:rsidP="000E10CF">
            <w:pPr>
              <w:widowControl/>
              <w:autoSpaceDE/>
              <w:autoSpaceDN/>
              <w:adjustRightInd/>
              <w:rPr>
                <w:sz w:val="22"/>
                <w:szCs w:val="22"/>
              </w:rPr>
            </w:pPr>
            <w:r w:rsidRPr="000E10CF">
              <w:rPr>
                <w:sz w:val="22"/>
                <w:szCs w:val="22"/>
              </w:rPr>
              <w:t> </w:t>
            </w:r>
          </w:p>
          <w:p w14:paraId="5F383CF6" w14:textId="7F0BED4D" w:rsidR="000E10CF" w:rsidRPr="000E10CF" w:rsidRDefault="000E10CF" w:rsidP="000E10CF">
            <w:pPr>
              <w:rPr>
                <w:sz w:val="22"/>
                <w:szCs w:val="22"/>
              </w:rPr>
            </w:pPr>
            <w:r w:rsidRPr="000E10CF">
              <w:rPr>
                <w:sz w:val="22"/>
                <w:szCs w:val="22"/>
              </w:rPr>
              <w:t> </w:t>
            </w:r>
          </w:p>
        </w:tc>
        <w:tc>
          <w:tcPr>
            <w:tcW w:w="7807" w:type="dxa"/>
            <w:shd w:val="clear" w:color="auto" w:fill="auto"/>
            <w:hideMark/>
          </w:tcPr>
          <w:p w14:paraId="0B878A07" w14:textId="77777777" w:rsidR="000E10CF" w:rsidRPr="000E10CF" w:rsidRDefault="000E10CF" w:rsidP="000E10CF">
            <w:pPr>
              <w:widowControl/>
              <w:autoSpaceDE/>
              <w:autoSpaceDN/>
              <w:adjustRightInd/>
              <w:rPr>
                <w:i/>
                <w:iCs/>
                <w:sz w:val="22"/>
                <w:szCs w:val="22"/>
              </w:rPr>
            </w:pPr>
            <w:proofErr w:type="spellStart"/>
            <w:r w:rsidRPr="000E10CF">
              <w:rPr>
                <w:i/>
                <w:iCs/>
                <w:sz w:val="22"/>
                <w:szCs w:val="22"/>
              </w:rPr>
              <w:t>VocTech</w:t>
            </w:r>
            <w:proofErr w:type="spellEnd"/>
            <w:r w:rsidRPr="000E10CF">
              <w:rPr>
                <w:i/>
                <w:iCs/>
                <w:sz w:val="22"/>
                <w:szCs w:val="22"/>
              </w:rPr>
              <w:t xml:space="preserve"> 13 Topics: Changing voices</w:t>
            </w:r>
          </w:p>
        </w:tc>
      </w:tr>
      <w:tr w:rsidR="00102637" w:rsidRPr="00102637" w14:paraId="640D4E8B" w14:textId="77777777" w:rsidTr="00AF26EF">
        <w:trPr>
          <w:trHeight w:val="20"/>
        </w:trPr>
        <w:tc>
          <w:tcPr>
            <w:tcW w:w="743" w:type="dxa"/>
            <w:vMerge/>
            <w:shd w:val="clear" w:color="auto" w:fill="auto"/>
            <w:noWrap/>
            <w:hideMark/>
          </w:tcPr>
          <w:p w14:paraId="0FAB568A" w14:textId="601E6019" w:rsidR="000E10CF" w:rsidRPr="000E10CF" w:rsidRDefault="000E10CF" w:rsidP="000E10CF">
            <w:pPr>
              <w:rPr>
                <w:sz w:val="22"/>
                <w:szCs w:val="22"/>
              </w:rPr>
            </w:pPr>
          </w:p>
        </w:tc>
        <w:tc>
          <w:tcPr>
            <w:tcW w:w="7807" w:type="dxa"/>
            <w:shd w:val="clear" w:color="auto" w:fill="auto"/>
            <w:hideMark/>
          </w:tcPr>
          <w:p w14:paraId="3B23B616" w14:textId="77777777" w:rsidR="000E10CF" w:rsidRPr="000E10CF" w:rsidRDefault="000E10CF" w:rsidP="000E10CF">
            <w:pPr>
              <w:widowControl/>
              <w:autoSpaceDE/>
              <w:autoSpaceDN/>
              <w:adjustRightInd/>
              <w:rPr>
                <w:sz w:val="22"/>
                <w:szCs w:val="22"/>
              </w:rPr>
            </w:pPr>
            <w:r w:rsidRPr="000E10CF">
              <w:rPr>
                <w:sz w:val="22"/>
                <w:szCs w:val="22"/>
              </w:rPr>
              <w:t xml:space="preserve">Community Choirs-Barbershop, Church, "Societies," Professional Choirs, </w:t>
            </w:r>
            <w:proofErr w:type="gramStart"/>
            <w:r w:rsidRPr="000E10CF">
              <w:rPr>
                <w:sz w:val="22"/>
                <w:szCs w:val="22"/>
              </w:rPr>
              <w:t>etc.</w:t>
            </w:r>
            <w:proofErr w:type="gramEnd"/>
            <w:r w:rsidRPr="000E10CF">
              <w:rPr>
                <w:sz w:val="22"/>
                <w:szCs w:val="22"/>
              </w:rPr>
              <w:t xml:space="preserve"> </w:t>
            </w:r>
          </w:p>
        </w:tc>
      </w:tr>
      <w:tr w:rsidR="00102637" w:rsidRPr="00102637" w14:paraId="639DC3C1" w14:textId="77777777" w:rsidTr="00AF26EF">
        <w:trPr>
          <w:trHeight w:val="20"/>
        </w:trPr>
        <w:tc>
          <w:tcPr>
            <w:tcW w:w="743" w:type="dxa"/>
            <w:vMerge/>
            <w:shd w:val="clear" w:color="auto" w:fill="auto"/>
            <w:noWrap/>
            <w:hideMark/>
          </w:tcPr>
          <w:p w14:paraId="6D8B218E" w14:textId="43EE939F" w:rsidR="000E10CF" w:rsidRPr="000E10CF" w:rsidRDefault="000E10CF" w:rsidP="000E10CF">
            <w:pPr>
              <w:widowControl/>
              <w:autoSpaceDE/>
              <w:autoSpaceDN/>
              <w:adjustRightInd/>
              <w:rPr>
                <w:sz w:val="22"/>
                <w:szCs w:val="22"/>
              </w:rPr>
            </w:pPr>
          </w:p>
        </w:tc>
        <w:tc>
          <w:tcPr>
            <w:tcW w:w="7807" w:type="dxa"/>
            <w:shd w:val="clear" w:color="auto" w:fill="auto"/>
            <w:hideMark/>
          </w:tcPr>
          <w:p w14:paraId="0D93367B" w14:textId="77777777" w:rsidR="000E10CF" w:rsidRPr="000E10CF" w:rsidRDefault="000E10CF" w:rsidP="000E10CF">
            <w:pPr>
              <w:widowControl/>
              <w:autoSpaceDE/>
              <w:autoSpaceDN/>
              <w:adjustRightInd/>
              <w:rPr>
                <w:b/>
                <w:bCs/>
                <w:sz w:val="22"/>
                <w:szCs w:val="22"/>
              </w:rPr>
            </w:pPr>
            <w:r w:rsidRPr="000E10CF">
              <w:rPr>
                <w:b/>
                <w:bCs/>
                <w:sz w:val="22"/>
                <w:szCs w:val="22"/>
              </w:rPr>
              <w:t>LAB OBSERVATIONS (in person or online)</w:t>
            </w:r>
          </w:p>
        </w:tc>
      </w:tr>
      <w:tr w:rsidR="00102637" w:rsidRPr="00102637" w14:paraId="727C0E22" w14:textId="77777777" w:rsidTr="00AF26EF">
        <w:trPr>
          <w:trHeight w:val="20"/>
        </w:trPr>
        <w:tc>
          <w:tcPr>
            <w:tcW w:w="743" w:type="dxa"/>
            <w:vMerge w:val="restart"/>
            <w:shd w:val="clear" w:color="auto" w:fill="auto"/>
            <w:noWrap/>
            <w:hideMark/>
          </w:tcPr>
          <w:p w14:paraId="48DC8368" w14:textId="77777777" w:rsidR="000E10CF" w:rsidRPr="00102637" w:rsidRDefault="000E10CF" w:rsidP="000E10CF">
            <w:pPr>
              <w:widowControl/>
              <w:autoSpaceDE/>
              <w:autoSpaceDN/>
              <w:adjustRightInd/>
              <w:rPr>
                <w:sz w:val="22"/>
                <w:szCs w:val="22"/>
              </w:rPr>
            </w:pPr>
            <w:r w:rsidRPr="000E10CF">
              <w:rPr>
                <w:sz w:val="22"/>
                <w:szCs w:val="22"/>
              </w:rPr>
              <w:t>11</w:t>
            </w:r>
          </w:p>
          <w:p w14:paraId="4EAA153B" w14:textId="77777777" w:rsidR="000E10CF" w:rsidRPr="00102637" w:rsidRDefault="000E10CF" w:rsidP="000E10CF">
            <w:pPr>
              <w:widowControl/>
              <w:autoSpaceDE/>
              <w:autoSpaceDN/>
              <w:adjustRightInd/>
              <w:rPr>
                <w:sz w:val="22"/>
                <w:szCs w:val="22"/>
              </w:rPr>
            </w:pPr>
            <w:r w:rsidRPr="000E10CF">
              <w:rPr>
                <w:sz w:val="22"/>
                <w:szCs w:val="22"/>
              </w:rPr>
              <w:t> </w:t>
            </w:r>
          </w:p>
          <w:p w14:paraId="366BB05C" w14:textId="6DFD5A36" w:rsidR="000E10CF" w:rsidRPr="000E10CF" w:rsidRDefault="000E10CF" w:rsidP="000E10CF">
            <w:pPr>
              <w:rPr>
                <w:sz w:val="22"/>
                <w:szCs w:val="22"/>
              </w:rPr>
            </w:pPr>
            <w:r w:rsidRPr="000E10CF">
              <w:rPr>
                <w:sz w:val="22"/>
                <w:szCs w:val="22"/>
              </w:rPr>
              <w:t> </w:t>
            </w:r>
          </w:p>
        </w:tc>
        <w:tc>
          <w:tcPr>
            <w:tcW w:w="7807" w:type="dxa"/>
            <w:shd w:val="clear" w:color="auto" w:fill="auto"/>
            <w:hideMark/>
          </w:tcPr>
          <w:p w14:paraId="5C598CD1" w14:textId="77777777" w:rsidR="000E10CF" w:rsidRPr="000E10CF" w:rsidRDefault="000E10CF" w:rsidP="000E10CF">
            <w:pPr>
              <w:widowControl/>
              <w:autoSpaceDE/>
              <w:autoSpaceDN/>
              <w:adjustRightInd/>
              <w:rPr>
                <w:sz w:val="22"/>
                <w:szCs w:val="22"/>
              </w:rPr>
            </w:pPr>
            <w:r w:rsidRPr="000E10CF">
              <w:rPr>
                <w:sz w:val="22"/>
                <w:szCs w:val="22"/>
              </w:rPr>
              <w:t>Special Needs Students</w:t>
            </w:r>
          </w:p>
        </w:tc>
      </w:tr>
      <w:tr w:rsidR="00102637" w:rsidRPr="00102637" w14:paraId="27900389" w14:textId="77777777" w:rsidTr="00AF26EF">
        <w:trPr>
          <w:trHeight w:val="20"/>
        </w:trPr>
        <w:tc>
          <w:tcPr>
            <w:tcW w:w="743" w:type="dxa"/>
            <w:vMerge/>
            <w:shd w:val="clear" w:color="auto" w:fill="auto"/>
            <w:noWrap/>
            <w:hideMark/>
          </w:tcPr>
          <w:p w14:paraId="1C3710E3" w14:textId="58C99817" w:rsidR="000E10CF" w:rsidRPr="000E10CF" w:rsidRDefault="000E10CF" w:rsidP="000E10CF">
            <w:pPr>
              <w:rPr>
                <w:sz w:val="22"/>
                <w:szCs w:val="22"/>
              </w:rPr>
            </w:pPr>
          </w:p>
        </w:tc>
        <w:tc>
          <w:tcPr>
            <w:tcW w:w="7807" w:type="dxa"/>
            <w:shd w:val="clear" w:color="auto" w:fill="auto"/>
            <w:hideMark/>
          </w:tcPr>
          <w:p w14:paraId="078F828D" w14:textId="77777777" w:rsidR="000E10CF" w:rsidRPr="000E10CF" w:rsidRDefault="000E10CF" w:rsidP="000E10CF">
            <w:pPr>
              <w:widowControl/>
              <w:autoSpaceDE/>
              <w:autoSpaceDN/>
              <w:adjustRightInd/>
              <w:rPr>
                <w:sz w:val="22"/>
                <w:szCs w:val="22"/>
              </w:rPr>
            </w:pPr>
            <w:r w:rsidRPr="000E10CF">
              <w:rPr>
                <w:sz w:val="22"/>
                <w:szCs w:val="22"/>
              </w:rPr>
              <w:t>Diversity inside and outside of your Classroom</w:t>
            </w:r>
          </w:p>
        </w:tc>
      </w:tr>
      <w:tr w:rsidR="00102637" w:rsidRPr="00102637" w14:paraId="3D97AEE2" w14:textId="77777777" w:rsidTr="00AF26EF">
        <w:trPr>
          <w:trHeight w:val="20"/>
        </w:trPr>
        <w:tc>
          <w:tcPr>
            <w:tcW w:w="743" w:type="dxa"/>
            <w:vMerge/>
            <w:shd w:val="clear" w:color="auto" w:fill="auto"/>
            <w:noWrap/>
            <w:hideMark/>
          </w:tcPr>
          <w:p w14:paraId="5AE46DF8" w14:textId="109F0C91" w:rsidR="000E10CF" w:rsidRPr="000E10CF" w:rsidRDefault="000E10CF" w:rsidP="000E10CF">
            <w:pPr>
              <w:widowControl/>
              <w:autoSpaceDE/>
              <w:autoSpaceDN/>
              <w:adjustRightInd/>
              <w:rPr>
                <w:sz w:val="22"/>
                <w:szCs w:val="22"/>
              </w:rPr>
            </w:pPr>
          </w:p>
        </w:tc>
        <w:tc>
          <w:tcPr>
            <w:tcW w:w="7807" w:type="dxa"/>
            <w:shd w:val="clear" w:color="auto" w:fill="auto"/>
            <w:hideMark/>
          </w:tcPr>
          <w:p w14:paraId="085B9CB6" w14:textId="77777777" w:rsidR="000E10CF" w:rsidRPr="000E10CF" w:rsidRDefault="000E10CF" w:rsidP="000E10CF">
            <w:pPr>
              <w:widowControl/>
              <w:autoSpaceDE/>
              <w:autoSpaceDN/>
              <w:adjustRightInd/>
              <w:rPr>
                <w:sz w:val="22"/>
                <w:szCs w:val="22"/>
              </w:rPr>
            </w:pPr>
            <w:r w:rsidRPr="000E10CF">
              <w:rPr>
                <w:sz w:val="22"/>
                <w:szCs w:val="22"/>
              </w:rPr>
              <w:t xml:space="preserve">Guest Speaker: Stevie </w:t>
            </w:r>
            <w:proofErr w:type="spellStart"/>
            <w:r w:rsidRPr="000E10CF">
              <w:rPr>
                <w:sz w:val="22"/>
                <w:szCs w:val="22"/>
              </w:rPr>
              <w:t>Hirner</w:t>
            </w:r>
            <w:proofErr w:type="spellEnd"/>
            <w:r w:rsidRPr="000E10CF">
              <w:rPr>
                <w:sz w:val="22"/>
                <w:szCs w:val="22"/>
              </w:rPr>
              <w:t xml:space="preserve"> (transgender)</w:t>
            </w:r>
          </w:p>
        </w:tc>
      </w:tr>
      <w:tr w:rsidR="00102637" w:rsidRPr="00102637" w14:paraId="38C110CA" w14:textId="77777777" w:rsidTr="00AF26EF">
        <w:trPr>
          <w:trHeight w:val="20"/>
        </w:trPr>
        <w:tc>
          <w:tcPr>
            <w:tcW w:w="743" w:type="dxa"/>
            <w:vMerge w:val="restart"/>
            <w:shd w:val="clear" w:color="auto" w:fill="auto"/>
            <w:noWrap/>
            <w:hideMark/>
          </w:tcPr>
          <w:p w14:paraId="6278B720" w14:textId="77777777" w:rsidR="000E10CF" w:rsidRPr="00102637" w:rsidRDefault="000E10CF" w:rsidP="000E10CF">
            <w:pPr>
              <w:widowControl/>
              <w:autoSpaceDE/>
              <w:autoSpaceDN/>
              <w:adjustRightInd/>
              <w:rPr>
                <w:sz w:val="22"/>
                <w:szCs w:val="22"/>
              </w:rPr>
            </w:pPr>
            <w:r w:rsidRPr="000E10CF">
              <w:rPr>
                <w:sz w:val="22"/>
                <w:szCs w:val="22"/>
              </w:rPr>
              <w:t>12</w:t>
            </w:r>
          </w:p>
          <w:p w14:paraId="4C162C74" w14:textId="77777777" w:rsidR="000E10CF" w:rsidRPr="00102637" w:rsidRDefault="000E10CF" w:rsidP="000E10CF">
            <w:pPr>
              <w:widowControl/>
              <w:autoSpaceDE/>
              <w:autoSpaceDN/>
              <w:adjustRightInd/>
              <w:rPr>
                <w:sz w:val="22"/>
                <w:szCs w:val="22"/>
              </w:rPr>
            </w:pPr>
            <w:r w:rsidRPr="000E10CF">
              <w:rPr>
                <w:sz w:val="22"/>
                <w:szCs w:val="22"/>
              </w:rPr>
              <w:t> </w:t>
            </w:r>
          </w:p>
          <w:p w14:paraId="7F1CF9DA" w14:textId="09B43237" w:rsidR="000E10CF" w:rsidRPr="000E10CF" w:rsidRDefault="000E10CF" w:rsidP="000E10CF">
            <w:pPr>
              <w:rPr>
                <w:sz w:val="22"/>
                <w:szCs w:val="22"/>
              </w:rPr>
            </w:pPr>
            <w:r w:rsidRPr="000E10CF">
              <w:rPr>
                <w:sz w:val="22"/>
                <w:szCs w:val="22"/>
              </w:rPr>
              <w:t> </w:t>
            </w:r>
          </w:p>
        </w:tc>
        <w:tc>
          <w:tcPr>
            <w:tcW w:w="7807" w:type="dxa"/>
            <w:shd w:val="clear" w:color="auto" w:fill="auto"/>
            <w:hideMark/>
          </w:tcPr>
          <w:p w14:paraId="15AA13AA" w14:textId="77777777" w:rsidR="000E10CF" w:rsidRPr="000E10CF" w:rsidRDefault="000E10CF" w:rsidP="000E10CF">
            <w:pPr>
              <w:widowControl/>
              <w:autoSpaceDE/>
              <w:autoSpaceDN/>
              <w:adjustRightInd/>
              <w:rPr>
                <w:sz w:val="22"/>
                <w:szCs w:val="22"/>
              </w:rPr>
            </w:pPr>
            <w:r w:rsidRPr="000E10CF">
              <w:rPr>
                <w:sz w:val="22"/>
                <w:szCs w:val="22"/>
              </w:rPr>
              <w:t>Movement, Improvisation, Style</w:t>
            </w:r>
          </w:p>
        </w:tc>
      </w:tr>
      <w:tr w:rsidR="00102637" w:rsidRPr="00102637" w14:paraId="2F7F1772" w14:textId="77777777" w:rsidTr="00AF26EF">
        <w:trPr>
          <w:trHeight w:val="20"/>
        </w:trPr>
        <w:tc>
          <w:tcPr>
            <w:tcW w:w="743" w:type="dxa"/>
            <w:vMerge/>
            <w:shd w:val="clear" w:color="auto" w:fill="auto"/>
            <w:noWrap/>
            <w:hideMark/>
          </w:tcPr>
          <w:p w14:paraId="61ADD96A" w14:textId="137DF6FB" w:rsidR="000E10CF" w:rsidRPr="000E10CF" w:rsidRDefault="000E10CF" w:rsidP="000E10CF">
            <w:pPr>
              <w:rPr>
                <w:sz w:val="22"/>
                <w:szCs w:val="22"/>
              </w:rPr>
            </w:pPr>
          </w:p>
        </w:tc>
        <w:tc>
          <w:tcPr>
            <w:tcW w:w="7807" w:type="dxa"/>
            <w:shd w:val="clear" w:color="auto" w:fill="auto"/>
            <w:hideMark/>
          </w:tcPr>
          <w:p w14:paraId="657AB503" w14:textId="77777777" w:rsidR="000E10CF" w:rsidRPr="000E10CF" w:rsidRDefault="000E10CF" w:rsidP="000E10CF">
            <w:pPr>
              <w:widowControl/>
              <w:autoSpaceDE/>
              <w:autoSpaceDN/>
              <w:adjustRightInd/>
              <w:rPr>
                <w:sz w:val="22"/>
                <w:szCs w:val="22"/>
              </w:rPr>
            </w:pPr>
            <w:proofErr w:type="gramStart"/>
            <w:r w:rsidRPr="000E10CF">
              <w:rPr>
                <w:sz w:val="22"/>
                <w:szCs w:val="22"/>
              </w:rPr>
              <w:t>Non Traditional</w:t>
            </w:r>
            <w:proofErr w:type="gramEnd"/>
            <w:r w:rsidRPr="000E10CF">
              <w:rPr>
                <w:sz w:val="22"/>
                <w:szCs w:val="22"/>
              </w:rPr>
              <w:t xml:space="preserve"> Music Options in the Choral Classroom</w:t>
            </w:r>
          </w:p>
        </w:tc>
      </w:tr>
      <w:tr w:rsidR="00102637" w:rsidRPr="00102637" w14:paraId="4C903B00" w14:textId="77777777" w:rsidTr="00AF26EF">
        <w:trPr>
          <w:trHeight w:val="20"/>
        </w:trPr>
        <w:tc>
          <w:tcPr>
            <w:tcW w:w="743" w:type="dxa"/>
            <w:vMerge/>
            <w:shd w:val="clear" w:color="auto" w:fill="auto"/>
            <w:noWrap/>
            <w:hideMark/>
          </w:tcPr>
          <w:p w14:paraId="39B344B6" w14:textId="799920FE" w:rsidR="000E10CF" w:rsidRPr="000E10CF" w:rsidRDefault="000E10CF" w:rsidP="000E10CF">
            <w:pPr>
              <w:widowControl/>
              <w:autoSpaceDE/>
              <w:autoSpaceDN/>
              <w:adjustRightInd/>
              <w:rPr>
                <w:sz w:val="22"/>
                <w:szCs w:val="22"/>
              </w:rPr>
            </w:pPr>
          </w:p>
        </w:tc>
        <w:tc>
          <w:tcPr>
            <w:tcW w:w="7807" w:type="dxa"/>
            <w:shd w:val="clear" w:color="auto" w:fill="auto"/>
            <w:hideMark/>
          </w:tcPr>
          <w:p w14:paraId="2D5FBADB" w14:textId="77777777" w:rsidR="000E10CF" w:rsidRPr="000E10CF" w:rsidRDefault="000E10CF" w:rsidP="000E10CF">
            <w:pPr>
              <w:widowControl/>
              <w:autoSpaceDE/>
              <w:autoSpaceDN/>
              <w:adjustRightInd/>
              <w:rPr>
                <w:b/>
                <w:bCs/>
                <w:sz w:val="22"/>
                <w:szCs w:val="22"/>
              </w:rPr>
            </w:pPr>
            <w:r w:rsidRPr="000E10CF">
              <w:rPr>
                <w:b/>
                <w:bCs/>
                <w:sz w:val="22"/>
                <w:szCs w:val="22"/>
              </w:rPr>
              <w:t>LAB OBSERVATIONS (in person or online)</w:t>
            </w:r>
          </w:p>
        </w:tc>
      </w:tr>
      <w:tr w:rsidR="00102637" w:rsidRPr="00102637" w14:paraId="7E7E181A" w14:textId="77777777" w:rsidTr="00AF26EF">
        <w:trPr>
          <w:trHeight w:val="20"/>
        </w:trPr>
        <w:tc>
          <w:tcPr>
            <w:tcW w:w="743" w:type="dxa"/>
            <w:vMerge w:val="restart"/>
            <w:shd w:val="clear" w:color="auto" w:fill="auto"/>
            <w:noWrap/>
            <w:hideMark/>
          </w:tcPr>
          <w:p w14:paraId="2ADB60FC" w14:textId="77777777" w:rsidR="000E10CF" w:rsidRPr="00102637" w:rsidRDefault="000E10CF" w:rsidP="000E10CF">
            <w:pPr>
              <w:widowControl/>
              <w:autoSpaceDE/>
              <w:autoSpaceDN/>
              <w:adjustRightInd/>
              <w:rPr>
                <w:sz w:val="22"/>
                <w:szCs w:val="22"/>
              </w:rPr>
            </w:pPr>
            <w:r w:rsidRPr="000E10CF">
              <w:rPr>
                <w:sz w:val="22"/>
                <w:szCs w:val="22"/>
              </w:rPr>
              <w:t>13</w:t>
            </w:r>
          </w:p>
          <w:p w14:paraId="3D247F69" w14:textId="77777777" w:rsidR="000E10CF" w:rsidRPr="00102637" w:rsidRDefault="000E10CF" w:rsidP="000E10CF">
            <w:pPr>
              <w:widowControl/>
              <w:autoSpaceDE/>
              <w:autoSpaceDN/>
              <w:adjustRightInd/>
              <w:rPr>
                <w:sz w:val="22"/>
                <w:szCs w:val="22"/>
              </w:rPr>
            </w:pPr>
            <w:r w:rsidRPr="000E10CF">
              <w:rPr>
                <w:sz w:val="22"/>
                <w:szCs w:val="22"/>
              </w:rPr>
              <w:t> </w:t>
            </w:r>
          </w:p>
          <w:p w14:paraId="543447DD" w14:textId="3C38AD25" w:rsidR="000E10CF" w:rsidRPr="000E10CF" w:rsidRDefault="000E10CF" w:rsidP="000E10CF">
            <w:pPr>
              <w:rPr>
                <w:sz w:val="22"/>
                <w:szCs w:val="22"/>
              </w:rPr>
            </w:pPr>
            <w:r w:rsidRPr="000E10CF">
              <w:rPr>
                <w:sz w:val="22"/>
                <w:szCs w:val="22"/>
              </w:rPr>
              <w:t> </w:t>
            </w:r>
          </w:p>
        </w:tc>
        <w:tc>
          <w:tcPr>
            <w:tcW w:w="7807" w:type="dxa"/>
            <w:shd w:val="clear" w:color="auto" w:fill="auto"/>
            <w:hideMark/>
          </w:tcPr>
          <w:p w14:paraId="74B5D375" w14:textId="77777777" w:rsidR="000E10CF" w:rsidRPr="000E10CF" w:rsidRDefault="000E10CF" w:rsidP="000E10CF">
            <w:pPr>
              <w:widowControl/>
              <w:autoSpaceDE/>
              <w:autoSpaceDN/>
              <w:adjustRightInd/>
              <w:rPr>
                <w:sz w:val="22"/>
                <w:szCs w:val="22"/>
              </w:rPr>
            </w:pPr>
            <w:r w:rsidRPr="000E10CF">
              <w:rPr>
                <w:sz w:val="22"/>
                <w:szCs w:val="22"/>
              </w:rPr>
              <w:t>Planning and Programming Music, Creating Programs, Contests and Assessment</w:t>
            </w:r>
          </w:p>
        </w:tc>
      </w:tr>
      <w:tr w:rsidR="00102637" w:rsidRPr="00102637" w14:paraId="2334C223" w14:textId="77777777" w:rsidTr="00AF26EF">
        <w:trPr>
          <w:trHeight w:val="20"/>
        </w:trPr>
        <w:tc>
          <w:tcPr>
            <w:tcW w:w="743" w:type="dxa"/>
            <w:vMerge/>
            <w:shd w:val="clear" w:color="auto" w:fill="auto"/>
            <w:noWrap/>
            <w:hideMark/>
          </w:tcPr>
          <w:p w14:paraId="466F8D2A" w14:textId="601F465E" w:rsidR="000E10CF" w:rsidRPr="000E10CF" w:rsidRDefault="000E10CF" w:rsidP="000E10CF">
            <w:pPr>
              <w:rPr>
                <w:sz w:val="22"/>
                <w:szCs w:val="22"/>
              </w:rPr>
            </w:pPr>
          </w:p>
        </w:tc>
        <w:tc>
          <w:tcPr>
            <w:tcW w:w="7807" w:type="dxa"/>
            <w:shd w:val="clear" w:color="auto" w:fill="auto"/>
            <w:hideMark/>
          </w:tcPr>
          <w:p w14:paraId="40875781" w14:textId="77777777" w:rsidR="000E10CF" w:rsidRPr="000E10CF" w:rsidRDefault="000E10CF" w:rsidP="000E10CF">
            <w:pPr>
              <w:widowControl/>
              <w:autoSpaceDE/>
              <w:autoSpaceDN/>
              <w:adjustRightInd/>
              <w:rPr>
                <w:sz w:val="22"/>
                <w:szCs w:val="22"/>
              </w:rPr>
            </w:pPr>
            <w:r w:rsidRPr="000E10CF">
              <w:rPr>
                <w:sz w:val="22"/>
                <w:szCs w:val="22"/>
              </w:rPr>
              <w:t xml:space="preserve">Assessment and Evaluation in the Choral Classroom, AVA Rubrics, </w:t>
            </w:r>
            <w:proofErr w:type="gramStart"/>
            <w:r w:rsidRPr="000E10CF">
              <w:rPr>
                <w:sz w:val="22"/>
                <w:szCs w:val="22"/>
              </w:rPr>
              <w:t>etc.</w:t>
            </w:r>
            <w:proofErr w:type="gramEnd"/>
          </w:p>
        </w:tc>
      </w:tr>
      <w:tr w:rsidR="00102637" w:rsidRPr="00102637" w14:paraId="260A27A3" w14:textId="77777777" w:rsidTr="00AF26EF">
        <w:trPr>
          <w:trHeight w:val="20"/>
        </w:trPr>
        <w:tc>
          <w:tcPr>
            <w:tcW w:w="743" w:type="dxa"/>
            <w:vMerge/>
            <w:shd w:val="clear" w:color="auto" w:fill="auto"/>
            <w:noWrap/>
            <w:hideMark/>
          </w:tcPr>
          <w:p w14:paraId="3A087D20" w14:textId="1E39335A" w:rsidR="000E10CF" w:rsidRPr="000E10CF" w:rsidRDefault="000E10CF" w:rsidP="000E10CF">
            <w:pPr>
              <w:widowControl/>
              <w:autoSpaceDE/>
              <w:autoSpaceDN/>
              <w:adjustRightInd/>
              <w:rPr>
                <w:sz w:val="22"/>
                <w:szCs w:val="22"/>
              </w:rPr>
            </w:pPr>
          </w:p>
        </w:tc>
        <w:tc>
          <w:tcPr>
            <w:tcW w:w="7807" w:type="dxa"/>
            <w:shd w:val="clear" w:color="auto" w:fill="auto"/>
            <w:hideMark/>
          </w:tcPr>
          <w:p w14:paraId="72B5083E" w14:textId="77777777" w:rsidR="000E10CF" w:rsidRPr="000E10CF" w:rsidRDefault="000E10CF" w:rsidP="000E10CF">
            <w:pPr>
              <w:widowControl/>
              <w:autoSpaceDE/>
              <w:autoSpaceDN/>
              <w:adjustRightInd/>
              <w:rPr>
                <w:b/>
                <w:bCs/>
                <w:sz w:val="22"/>
                <w:szCs w:val="22"/>
              </w:rPr>
            </w:pPr>
            <w:r w:rsidRPr="000E10CF">
              <w:rPr>
                <w:b/>
                <w:bCs/>
                <w:sz w:val="22"/>
                <w:szCs w:val="22"/>
              </w:rPr>
              <w:t>LAB OBSERVATIONS (in person or online)</w:t>
            </w:r>
          </w:p>
        </w:tc>
      </w:tr>
      <w:tr w:rsidR="00102637" w:rsidRPr="00102637" w14:paraId="19779544" w14:textId="77777777" w:rsidTr="00AF26EF">
        <w:trPr>
          <w:trHeight w:val="20"/>
        </w:trPr>
        <w:tc>
          <w:tcPr>
            <w:tcW w:w="743" w:type="dxa"/>
            <w:vMerge w:val="restart"/>
            <w:shd w:val="clear" w:color="auto" w:fill="auto"/>
            <w:noWrap/>
            <w:hideMark/>
          </w:tcPr>
          <w:p w14:paraId="7B9FFDA5" w14:textId="77777777" w:rsidR="000E10CF" w:rsidRPr="00102637" w:rsidRDefault="000E10CF" w:rsidP="000E10CF">
            <w:pPr>
              <w:widowControl/>
              <w:autoSpaceDE/>
              <w:autoSpaceDN/>
              <w:adjustRightInd/>
              <w:rPr>
                <w:sz w:val="22"/>
                <w:szCs w:val="22"/>
              </w:rPr>
            </w:pPr>
            <w:r w:rsidRPr="000E10CF">
              <w:rPr>
                <w:sz w:val="22"/>
                <w:szCs w:val="22"/>
              </w:rPr>
              <w:t>14</w:t>
            </w:r>
          </w:p>
          <w:p w14:paraId="43D2AE9C" w14:textId="77777777" w:rsidR="000E10CF" w:rsidRPr="00102637" w:rsidRDefault="000E10CF" w:rsidP="000E10CF">
            <w:pPr>
              <w:widowControl/>
              <w:autoSpaceDE/>
              <w:autoSpaceDN/>
              <w:adjustRightInd/>
              <w:rPr>
                <w:sz w:val="22"/>
                <w:szCs w:val="22"/>
              </w:rPr>
            </w:pPr>
            <w:r w:rsidRPr="000E10CF">
              <w:rPr>
                <w:sz w:val="22"/>
                <w:szCs w:val="22"/>
              </w:rPr>
              <w:t> </w:t>
            </w:r>
          </w:p>
          <w:p w14:paraId="6E9F6E74" w14:textId="04816055" w:rsidR="000E10CF" w:rsidRPr="000E10CF" w:rsidRDefault="000E10CF" w:rsidP="000E10CF">
            <w:pPr>
              <w:rPr>
                <w:sz w:val="22"/>
                <w:szCs w:val="22"/>
              </w:rPr>
            </w:pPr>
            <w:r w:rsidRPr="000E10CF">
              <w:rPr>
                <w:sz w:val="22"/>
                <w:szCs w:val="22"/>
              </w:rPr>
              <w:t> </w:t>
            </w:r>
          </w:p>
        </w:tc>
        <w:tc>
          <w:tcPr>
            <w:tcW w:w="7807" w:type="dxa"/>
            <w:shd w:val="clear" w:color="auto" w:fill="auto"/>
            <w:hideMark/>
          </w:tcPr>
          <w:p w14:paraId="755D5AF6" w14:textId="77777777" w:rsidR="000E10CF" w:rsidRPr="000E10CF" w:rsidRDefault="000E10CF" w:rsidP="000E10CF">
            <w:pPr>
              <w:widowControl/>
              <w:autoSpaceDE/>
              <w:autoSpaceDN/>
              <w:adjustRightInd/>
              <w:rPr>
                <w:sz w:val="22"/>
                <w:szCs w:val="22"/>
              </w:rPr>
            </w:pPr>
            <w:r w:rsidRPr="000E10CF">
              <w:rPr>
                <w:sz w:val="22"/>
                <w:szCs w:val="22"/>
              </w:rPr>
              <w:t>Getting and Keeping a Job (</w:t>
            </w:r>
            <w:proofErr w:type="gramStart"/>
            <w:r w:rsidRPr="000E10CF">
              <w:rPr>
                <w:sz w:val="22"/>
                <w:szCs w:val="22"/>
              </w:rPr>
              <w:t>possible guest</w:t>
            </w:r>
            <w:proofErr w:type="gramEnd"/>
            <w:r w:rsidRPr="000E10CF">
              <w:rPr>
                <w:sz w:val="22"/>
                <w:szCs w:val="22"/>
              </w:rPr>
              <w:t xml:space="preserve"> speaker)</w:t>
            </w:r>
          </w:p>
        </w:tc>
      </w:tr>
      <w:tr w:rsidR="00102637" w:rsidRPr="00102637" w14:paraId="53F152C0" w14:textId="77777777" w:rsidTr="00AF26EF">
        <w:trPr>
          <w:trHeight w:val="20"/>
        </w:trPr>
        <w:tc>
          <w:tcPr>
            <w:tcW w:w="743" w:type="dxa"/>
            <w:vMerge/>
            <w:shd w:val="clear" w:color="auto" w:fill="auto"/>
            <w:noWrap/>
            <w:hideMark/>
          </w:tcPr>
          <w:p w14:paraId="1BA61BF6" w14:textId="05968CB0" w:rsidR="000E10CF" w:rsidRPr="000E10CF" w:rsidRDefault="000E10CF" w:rsidP="000E10CF">
            <w:pPr>
              <w:rPr>
                <w:sz w:val="22"/>
                <w:szCs w:val="22"/>
              </w:rPr>
            </w:pPr>
          </w:p>
        </w:tc>
        <w:tc>
          <w:tcPr>
            <w:tcW w:w="7807" w:type="dxa"/>
            <w:shd w:val="clear" w:color="auto" w:fill="auto"/>
            <w:hideMark/>
          </w:tcPr>
          <w:p w14:paraId="4E8B6011" w14:textId="77777777" w:rsidR="000E10CF" w:rsidRPr="000E10CF" w:rsidRDefault="000E10CF" w:rsidP="000E10CF">
            <w:pPr>
              <w:widowControl/>
              <w:autoSpaceDE/>
              <w:autoSpaceDN/>
              <w:adjustRightInd/>
              <w:rPr>
                <w:sz w:val="22"/>
                <w:szCs w:val="22"/>
              </w:rPr>
            </w:pPr>
            <w:proofErr w:type="gramStart"/>
            <w:r w:rsidRPr="000E10CF">
              <w:rPr>
                <w:sz w:val="22"/>
                <w:szCs w:val="22"/>
              </w:rPr>
              <w:t>Open and Closed Door</w:t>
            </w:r>
            <w:proofErr w:type="gramEnd"/>
            <w:r w:rsidRPr="000E10CF">
              <w:rPr>
                <w:sz w:val="22"/>
                <w:szCs w:val="22"/>
              </w:rPr>
              <w:t xml:space="preserve"> Conversations, Troubling Situations in Education Classrooms</w:t>
            </w:r>
          </w:p>
        </w:tc>
      </w:tr>
      <w:tr w:rsidR="00102637" w:rsidRPr="00102637" w14:paraId="0E8FFC3A" w14:textId="77777777" w:rsidTr="00AF26EF">
        <w:trPr>
          <w:trHeight w:val="20"/>
        </w:trPr>
        <w:tc>
          <w:tcPr>
            <w:tcW w:w="743" w:type="dxa"/>
            <w:vMerge/>
            <w:shd w:val="clear" w:color="auto" w:fill="auto"/>
            <w:noWrap/>
            <w:hideMark/>
          </w:tcPr>
          <w:p w14:paraId="6C008323" w14:textId="5200643A" w:rsidR="000E10CF" w:rsidRPr="000E10CF" w:rsidRDefault="000E10CF" w:rsidP="000E10CF">
            <w:pPr>
              <w:widowControl/>
              <w:autoSpaceDE/>
              <w:autoSpaceDN/>
              <w:adjustRightInd/>
              <w:rPr>
                <w:sz w:val="22"/>
                <w:szCs w:val="22"/>
              </w:rPr>
            </w:pPr>
          </w:p>
        </w:tc>
        <w:tc>
          <w:tcPr>
            <w:tcW w:w="7807" w:type="dxa"/>
            <w:shd w:val="clear" w:color="auto" w:fill="auto"/>
            <w:hideMark/>
          </w:tcPr>
          <w:p w14:paraId="6AB3CB6D" w14:textId="77777777" w:rsidR="000E10CF" w:rsidRPr="000E10CF" w:rsidRDefault="000E10CF" w:rsidP="000E10CF">
            <w:pPr>
              <w:widowControl/>
              <w:autoSpaceDE/>
              <w:autoSpaceDN/>
              <w:adjustRightInd/>
              <w:rPr>
                <w:b/>
                <w:bCs/>
                <w:sz w:val="22"/>
                <w:szCs w:val="22"/>
              </w:rPr>
            </w:pPr>
            <w:r w:rsidRPr="000E10CF">
              <w:rPr>
                <w:b/>
                <w:bCs/>
                <w:sz w:val="22"/>
                <w:szCs w:val="22"/>
              </w:rPr>
              <w:t xml:space="preserve">LAB OBSERVATIONS (in person or online) </w:t>
            </w:r>
            <w:r w:rsidRPr="000E10CF">
              <w:rPr>
                <w:sz w:val="22"/>
                <w:szCs w:val="22"/>
              </w:rPr>
              <w:t>(last day to withdraw with a "W")</w:t>
            </w:r>
          </w:p>
        </w:tc>
      </w:tr>
      <w:tr w:rsidR="00102637" w:rsidRPr="000E10CF" w14:paraId="366E0919" w14:textId="77777777" w:rsidTr="00AF26EF">
        <w:trPr>
          <w:trHeight w:val="20"/>
        </w:trPr>
        <w:tc>
          <w:tcPr>
            <w:tcW w:w="743" w:type="dxa"/>
            <w:shd w:val="clear" w:color="000000" w:fill="D9D9D9"/>
            <w:noWrap/>
            <w:hideMark/>
          </w:tcPr>
          <w:p w14:paraId="44CBF890" w14:textId="77777777" w:rsidR="000E10CF" w:rsidRPr="000E10CF" w:rsidRDefault="000E10CF" w:rsidP="000E10CF">
            <w:pPr>
              <w:widowControl/>
              <w:autoSpaceDE/>
              <w:autoSpaceDN/>
              <w:adjustRightInd/>
              <w:rPr>
                <w:sz w:val="22"/>
                <w:szCs w:val="22"/>
              </w:rPr>
            </w:pPr>
            <w:r w:rsidRPr="000E10CF">
              <w:rPr>
                <w:sz w:val="22"/>
                <w:szCs w:val="22"/>
              </w:rPr>
              <w:t>15</w:t>
            </w:r>
          </w:p>
        </w:tc>
        <w:tc>
          <w:tcPr>
            <w:tcW w:w="7807" w:type="dxa"/>
            <w:shd w:val="clear" w:color="000000" w:fill="D9D9D9"/>
            <w:hideMark/>
          </w:tcPr>
          <w:p w14:paraId="600B8EB1" w14:textId="77777777" w:rsidR="000E10CF" w:rsidRPr="000E10CF" w:rsidRDefault="000E10CF" w:rsidP="000E10CF">
            <w:pPr>
              <w:widowControl/>
              <w:autoSpaceDE/>
              <w:autoSpaceDN/>
              <w:adjustRightInd/>
              <w:rPr>
                <w:sz w:val="22"/>
                <w:szCs w:val="22"/>
              </w:rPr>
            </w:pPr>
            <w:r w:rsidRPr="000E10CF">
              <w:rPr>
                <w:sz w:val="22"/>
                <w:szCs w:val="22"/>
              </w:rPr>
              <w:t>Thanksgiving Break</w:t>
            </w:r>
          </w:p>
        </w:tc>
      </w:tr>
      <w:tr w:rsidR="00102637" w:rsidRPr="000E10CF" w14:paraId="20B66D9B" w14:textId="77777777" w:rsidTr="00AF26EF">
        <w:trPr>
          <w:trHeight w:val="20"/>
        </w:trPr>
        <w:tc>
          <w:tcPr>
            <w:tcW w:w="743" w:type="dxa"/>
            <w:shd w:val="clear" w:color="auto" w:fill="auto"/>
            <w:noWrap/>
            <w:hideMark/>
          </w:tcPr>
          <w:p w14:paraId="365FD408" w14:textId="77777777" w:rsidR="000E10CF" w:rsidRPr="000E10CF" w:rsidRDefault="000E10CF" w:rsidP="000E10CF">
            <w:pPr>
              <w:widowControl/>
              <w:autoSpaceDE/>
              <w:autoSpaceDN/>
              <w:adjustRightInd/>
              <w:rPr>
                <w:sz w:val="22"/>
                <w:szCs w:val="22"/>
              </w:rPr>
            </w:pPr>
            <w:r w:rsidRPr="000E10CF">
              <w:rPr>
                <w:sz w:val="22"/>
                <w:szCs w:val="22"/>
              </w:rPr>
              <w:t>16</w:t>
            </w:r>
          </w:p>
        </w:tc>
        <w:tc>
          <w:tcPr>
            <w:tcW w:w="7807" w:type="dxa"/>
            <w:shd w:val="clear" w:color="auto" w:fill="auto"/>
            <w:hideMark/>
          </w:tcPr>
          <w:p w14:paraId="1556097B" w14:textId="77777777" w:rsidR="000E10CF" w:rsidRPr="000E10CF" w:rsidRDefault="000E10CF" w:rsidP="000E10CF">
            <w:pPr>
              <w:widowControl/>
              <w:autoSpaceDE/>
              <w:autoSpaceDN/>
              <w:adjustRightInd/>
              <w:rPr>
                <w:sz w:val="22"/>
                <w:szCs w:val="22"/>
              </w:rPr>
            </w:pPr>
            <w:r w:rsidRPr="000E10CF">
              <w:rPr>
                <w:sz w:val="22"/>
                <w:szCs w:val="22"/>
              </w:rPr>
              <w:t>Conducting Your Piece</w:t>
            </w:r>
          </w:p>
        </w:tc>
      </w:tr>
      <w:tr w:rsidR="00102637" w:rsidRPr="000E10CF" w14:paraId="08C338D8" w14:textId="77777777" w:rsidTr="00AF26EF">
        <w:trPr>
          <w:trHeight w:val="20"/>
        </w:trPr>
        <w:tc>
          <w:tcPr>
            <w:tcW w:w="743" w:type="dxa"/>
            <w:shd w:val="clear" w:color="auto" w:fill="auto"/>
            <w:noWrap/>
            <w:hideMark/>
          </w:tcPr>
          <w:p w14:paraId="11979673" w14:textId="77777777" w:rsidR="000E10CF" w:rsidRPr="000E10CF" w:rsidRDefault="000E10CF" w:rsidP="000E10CF">
            <w:pPr>
              <w:widowControl/>
              <w:autoSpaceDE/>
              <w:autoSpaceDN/>
              <w:adjustRightInd/>
              <w:rPr>
                <w:sz w:val="22"/>
                <w:szCs w:val="22"/>
              </w:rPr>
            </w:pPr>
            <w:r w:rsidRPr="000E10CF">
              <w:rPr>
                <w:sz w:val="22"/>
                <w:szCs w:val="22"/>
              </w:rPr>
              <w:t>17</w:t>
            </w:r>
          </w:p>
        </w:tc>
        <w:tc>
          <w:tcPr>
            <w:tcW w:w="7807" w:type="dxa"/>
            <w:shd w:val="clear" w:color="auto" w:fill="auto"/>
            <w:hideMark/>
          </w:tcPr>
          <w:p w14:paraId="7F7363A9" w14:textId="77777777" w:rsidR="000E10CF" w:rsidRPr="000E10CF" w:rsidRDefault="000E10CF" w:rsidP="000E10CF">
            <w:pPr>
              <w:widowControl/>
              <w:autoSpaceDE/>
              <w:autoSpaceDN/>
              <w:adjustRightInd/>
              <w:rPr>
                <w:sz w:val="22"/>
                <w:szCs w:val="22"/>
              </w:rPr>
            </w:pPr>
            <w:r w:rsidRPr="000E10CF">
              <w:rPr>
                <w:sz w:val="22"/>
                <w:szCs w:val="22"/>
              </w:rPr>
              <w:t>Final Exam Week</w:t>
            </w:r>
          </w:p>
        </w:tc>
      </w:tr>
    </w:tbl>
    <w:p w14:paraId="42938CB6" w14:textId="77777777" w:rsidR="0024219B" w:rsidRDefault="0024219B" w:rsidP="0024219B">
      <w:pPr>
        <w:pStyle w:val="Heading2"/>
      </w:pPr>
    </w:p>
    <w:p w14:paraId="3D37FE05" w14:textId="69A0380F" w:rsidR="00CF3495" w:rsidRPr="00102637" w:rsidRDefault="00CF3495" w:rsidP="0024219B">
      <w:pPr>
        <w:pStyle w:val="Heading2"/>
      </w:pPr>
      <w:r w:rsidRPr="00102637">
        <w:t>AUBURN UNIVERSITY CLASS POLICY STATEMENTS</w:t>
      </w:r>
    </w:p>
    <w:p w14:paraId="782C044A" w14:textId="08ADFA40" w:rsidR="00F90CE9" w:rsidRPr="00102637" w:rsidRDefault="00CF3495" w:rsidP="008740A2">
      <w:pPr>
        <w:pStyle w:val="BodyText"/>
      </w:pPr>
      <w:r w:rsidRPr="00102637">
        <w:rPr>
          <w:b/>
        </w:rPr>
        <w:t xml:space="preserve">Please see the Student Policy </w:t>
      </w:r>
      <w:proofErr w:type="spellStart"/>
      <w:r w:rsidRPr="00102637">
        <w:rPr>
          <w:b/>
        </w:rPr>
        <w:t>eHandbook</w:t>
      </w:r>
      <w:proofErr w:type="spellEnd"/>
      <w:r w:rsidRPr="00102637">
        <w:rPr>
          <w:b/>
        </w:rPr>
        <w:t xml:space="preserve"> for </w:t>
      </w:r>
      <w:proofErr w:type="gramStart"/>
      <w:r w:rsidRPr="00102637">
        <w:rPr>
          <w:b/>
        </w:rPr>
        <w:t>important information</w:t>
      </w:r>
      <w:proofErr w:type="gramEnd"/>
      <w:r w:rsidR="00F90CE9" w:rsidRPr="00102637">
        <w:rPr>
          <w:b/>
        </w:rPr>
        <w:t xml:space="preserve">: </w:t>
      </w:r>
      <w:hyperlink r:id="rId13" w:history="1">
        <w:r w:rsidR="00102637" w:rsidRPr="00533803">
          <w:rPr>
            <w:rStyle w:val="Hyperlink"/>
            <w:rFonts w:eastAsiaTheme="majorEastAsia"/>
            <w:i/>
          </w:rPr>
          <w:t>http://www.auburn.edu/student_info/student_policies/</w:t>
        </w:r>
      </w:hyperlink>
    </w:p>
    <w:p w14:paraId="31181D0F" w14:textId="2E00489B" w:rsidR="00F90CE9" w:rsidRPr="00102637" w:rsidRDefault="00CF3495" w:rsidP="008740A2">
      <w:pPr>
        <w:pStyle w:val="BodyText"/>
        <w:numPr>
          <w:ilvl w:val="0"/>
          <w:numId w:val="11"/>
        </w:numPr>
        <w:rPr>
          <w:rStyle w:val="BodyTextChar"/>
        </w:rPr>
      </w:pPr>
      <w:r w:rsidRPr="00102637">
        <w:rPr>
          <w:u w:val="single"/>
        </w:rPr>
        <w:t>Attendance</w:t>
      </w:r>
      <w:r w:rsidR="001131AD" w:rsidRPr="00102637">
        <w:rPr>
          <w:u w:val="single"/>
        </w:rPr>
        <w:t xml:space="preserve"> and Excused Absences</w:t>
      </w:r>
      <w:r w:rsidRPr="00102637">
        <w:t xml:space="preserve">. </w:t>
      </w:r>
      <w:r w:rsidR="00641BAF" w:rsidRPr="00102637">
        <w:rPr>
          <w:rStyle w:val="BodyTextChar"/>
        </w:rPr>
        <w:t xml:space="preserve">Students </w:t>
      </w:r>
      <w:proofErr w:type="gramStart"/>
      <w:r w:rsidR="00641BAF" w:rsidRPr="00102637">
        <w:rPr>
          <w:rStyle w:val="BodyTextChar"/>
        </w:rPr>
        <w:t>are expected</w:t>
      </w:r>
      <w:proofErr w:type="gramEnd"/>
      <w:r w:rsidR="00641BAF" w:rsidRPr="00102637">
        <w:rPr>
          <w:rStyle w:val="BodyTextChar"/>
        </w:rPr>
        <w:t xml:space="preserve"> to attend all their scheduled classes. College work requires regular class attendance as well as careful preparation. Specific policies regarding class attendance are the prerogative of individual faculty members</w:t>
      </w:r>
      <w:r w:rsidR="001131AD" w:rsidRPr="00102637">
        <w:rPr>
          <w:rStyle w:val="BodyTextChar"/>
        </w:rPr>
        <w:t>. Certain absences can be excused based on the AU Attendance Policy and there must be proper documentation to verify the reason for the absence.</w:t>
      </w:r>
      <w:r w:rsidR="001131AD" w:rsidRPr="00102637">
        <w:rPr>
          <w:rStyle w:val="BodyTextChar"/>
        </w:rPr>
        <w:br/>
      </w:r>
      <w:r w:rsidR="00641BAF" w:rsidRPr="00102637">
        <w:rPr>
          <w:rStyle w:val="BodyTextChar"/>
        </w:rPr>
        <w:t xml:space="preserve">See the full policy: </w:t>
      </w:r>
      <w:hyperlink r:id="rId14" w:history="1">
        <w:r w:rsidR="00641BAF" w:rsidRPr="00102637">
          <w:rPr>
            <w:rStyle w:val="Hyperlink"/>
            <w:color w:val="auto"/>
          </w:rPr>
          <w:t>LINK</w:t>
        </w:r>
      </w:hyperlink>
    </w:p>
    <w:p w14:paraId="4D37A779" w14:textId="13109562" w:rsidR="0024219B" w:rsidRDefault="00CF3495" w:rsidP="008740A2">
      <w:pPr>
        <w:pStyle w:val="BodyText"/>
        <w:numPr>
          <w:ilvl w:val="0"/>
          <w:numId w:val="11"/>
        </w:numPr>
      </w:pPr>
      <w:r w:rsidRPr="00102637">
        <w:rPr>
          <w:u w:val="single"/>
        </w:rPr>
        <w:t xml:space="preserve">Excused </w:t>
      </w:r>
      <w:r w:rsidR="001131AD" w:rsidRPr="00102637">
        <w:rPr>
          <w:u w:val="single"/>
        </w:rPr>
        <w:t>A</w:t>
      </w:r>
      <w:r w:rsidRPr="00102637">
        <w:rPr>
          <w:u w:val="single"/>
        </w:rPr>
        <w:t>bsences</w:t>
      </w:r>
      <w:r w:rsidR="001131AD" w:rsidRPr="00102637">
        <w:t xml:space="preserve">. Instructors shall determine the policy regarding grading which they feel is best for the course. This policy shall </w:t>
      </w:r>
      <w:proofErr w:type="gramStart"/>
      <w:r w:rsidR="001131AD" w:rsidRPr="00102637">
        <w:t>be presented</w:t>
      </w:r>
      <w:proofErr w:type="gramEnd"/>
      <w:r w:rsidR="001131AD" w:rsidRPr="00102637">
        <w:t xml:space="preserve"> to the class, in writing, at the beginning of the term and will govern the actions of the instructor in the course. Arrangement to make up missed major examinations (</w:t>
      </w:r>
      <w:proofErr w:type="gramStart"/>
      <w:r w:rsidR="001131AD" w:rsidRPr="00102637">
        <w:t>e.g.</w:t>
      </w:r>
      <w:proofErr w:type="gramEnd"/>
      <w:r w:rsidR="001131AD" w:rsidRPr="00102637">
        <w:t xml:space="preserve">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arrangements for it. Instructors </w:t>
      </w:r>
      <w:proofErr w:type="gramStart"/>
      <w:r w:rsidR="001131AD" w:rsidRPr="00102637">
        <w:t>are encouraged</w:t>
      </w:r>
      <w:proofErr w:type="gramEnd"/>
      <w:r w:rsidR="001131AD" w:rsidRPr="00102637">
        <w:t xml:space="preserve">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w:t>
      </w:r>
      <w:proofErr w:type="gramStart"/>
      <w:r w:rsidR="001131AD" w:rsidRPr="00102637">
        <w:t>stated</w:t>
      </w:r>
      <w:proofErr w:type="gramEnd"/>
      <w:r w:rsidR="001131AD" w:rsidRPr="00102637">
        <w:t xml:space="preserve"> in writing at the beginning of the term. Instructors </w:t>
      </w:r>
      <w:proofErr w:type="gramStart"/>
      <w:r w:rsidR="001131AD" w:rsidRPr="00102637">
        <w:t>are expected</w:t>
      </w:r>
      <w:proofErr w:type="gramEnd"/>
      <w:r w:rsidR="001131AD" w:rsidRPr="00102637">
        <w:t xml:space="preserve"> to excuse absences for: </w:t>
      </w:r>
    </w:p>
    <w:p w14:paraId="468DCA4C" w14:textId="77777777" w:rsidR="001131AD" w:rsidRPr="00102637" w:rsidRDefault="001131AD" w:rsidP="00F42D12">
      <w:pPr>
        <w:pStyle w:val="BodyText"/>
        <w:numPr>
          <w:ilvl w:val="1"/>
          <w:numId w:val="11"/>
        </w:numPr>
        <w:spacing w:after="0"/>
        <w:rPr>
          <w:u w:val="single"/>
        </w:rPr>
      </w:pPr>
      <w:r w:rsidRPr="00102637">
        <w:lastRenderedPageBreak/>
        <w:t>Illness of the student or serious illness of a member of the student’s immediate family. The instructor may request appropriate verification.</w:t>
      </w:r>
    </w:p>
    <w:p w14:paraId="5FD12D59" w14:textId="77777777" w:rsidR="001131AD" w:rsidRPr="00102637" w:rsidRDefault="001131AD" w:rsidP="00F42D12">
      <w:pPr>
        <w:pStyle w:val="BodyText"/>
        <w:numPr>
          <w:ilvl w:val="1"/>
          <w:numId w:val="11"/>
        </w:numPr>
        <w:spacing w:after="0"/>
        <w:rPr>
          <w:u w:val="single"/>
        </w:rPr>
      </w:pPr>
      <w:r w:rsidRPr="00102637">
        <w:t>The death of a member of the student’s immediate family. The instructor may request appropriate verification.</w:t>
      </w:r>
    </w:p>
    <w:p w14:paraId="4393D3C9" w14:textId="77777777" w:rsidR="001131AD" w:rsidRPr="00102637" w:rsidRDefault="001131AD" w:rsidP="00F42D12">
      <w:pPr>
        <w:pStyle w:val="BodyText"/>
        <w:numPr>
          <w:ilvl w:val="1"/>
          <w:numId w:val="11"/>
        </w:numPr>
        <w:spacing w:after="0"/>
        <w:rPr>
          <w:u w:val="single"/>
        </w:rPr>
      </w:pPr>
      <w:r w:rsidRPr="00102637">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40620E64" w14:textId="77777777" w:rsidR="001131AD" w:rsidRPr="00102637" w:rsidRDefault="001131AD" w:rsidP="00F42D12">
      <w:pPr>
        <w:pStyle w:val="BodyText"/>
        <w:numPr>
          <w:ilvl w:val="1"/>
          <w:numId w:val="11"/>
        </w:numPr>
        <w:spacing w:after="0"/>
        <w:rPr>
          <w:u w:val="single"/>
        </w:rPr>
      </w:pPr>
      <w:r w:rsidRPr="00102637">
        <w:t>Religious holidays. Students are responsible for notifying the instructor in writing of anticipated absences due to their observance of such holidays.</w:t>
      </w:r>
    </w:p>
    <w:p w14:paraId="5EF7A373" w14:textId="35869F15" w:rsidR="001131AD" w:rsidRPr="00102637" w:rsidRDefault="001131AD" w:rsidP="00F42D12">
      <w:pPr>
        <w:pStyle w:val="BodyText"/>
        <w:numPr>
          <w:ilvl w:val="1"/>
          <w:numId w:val="11"/>
        </w:numPr>
        <w:spacing w:after="0"/>
        <w:rPr>
          <w:u w:val="single"/>
        </w:rPr>
      </w:pPr>
      <w:r w:rsidRPr="00102637">
        <w:t xml:space="preserve">Subpoena for court appearance. Documentation may be </w:t>
      </w:r>
      <w:proofErr w:type="gramStart"/>
      <w:r w:rsidRPr="00102637">
        <w:t>requested</w:t>
      </w:r>
      <w:proofErr w:type="gramEnd"/>
      <w:r w:rsidRPr="00102637">
        <w:t>.</w:t>
      </w:r>
    </w:p>
    <w:p w14:paraId="62B5E09F" w14:textId="4EC323BF" w:rsidR="001131AD" w:rsidRPr="00102637" w:rsidRDefault="001131AD" w:rsidP="00F42D12">
      <w:pPr>
        <w:pStyle w:val="BodyText"/>
        <w:numPr>
          <w:ilvl w:val="1"/>
          <w:numId w:val="11"/>
        </w:numPr>
        <w:spacing w:after="0"/>
        <w:rPr>
          <w:u w:val="single"/>
        </w:rPr>
      </w:pPr>
      <w:r w:rsidRPr="00102637">
        <w:t xml:space="preserve">Military Orders. Documentation may be </w:t>
      </w:r>
      <w:proofErr w:type="gramStart"/>
      <w:r w:rsidRPr="00102637">
        <w:t>requested</w:t>
      </w:r>
      <w:proofErr w:type="gramEnd"/>
      <w:r w:rsidRPr="00102637">
        <w:t>.</w:t>
      </w:r>
    </w:p>
    <w:p w14:paraId="6095419B" w14:textId="4520DE64" w:rsidR="001131AD" w:rsidRPr="00102637" w:rsidRDefault="001131AD" w:rsidP="008740A2">
      <w:pPr>
        <w:pStyle w:val="BodyText"/>
        <w:numPr>
          <w:ilvl w:val="1"/>
          <w:numId w:val="11"/>
        </w:numPr>
        <w:rPr>
          <w:u w:val="single"/>
        </w:rPr>
      </w:pPr>
      <w:r w:rsidRPr="00102637">
        <w:t xml:space="preserve">Any other reason the instructor deems appropriate. Documentation will be </w:t>
      </w:r>
      <w:proofErr w:type="gramStart"/>
      <w:r w:rsidRPr="00102637">
        <w:t>required</w:t>
      </w:r>
      <w:proofErr w:type="gramEnd"/>
      <w:r w:rsidRPr="00102637">
        <w:t>.</w:t>
      </w:r>
    </w:p>
    <w:p w14:paraId="1C99E8B3" w14:textId="77777777" w:rsidR="00F90CE9" w:rsidRPr="00102637"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2"/>
          <w:szCs w:val="22"/>
        </w:rPr>
      </w:pPr>
      <w:r w:rsidRPr="00102637">
        <w:rPr>
          <w:rFonts w:asciiTheme="minorHAnsi" w:hAnsiTheme="minorHAnsi" w:cstheme="minorHAnsi"/>
          <w:sz w:val="22"/>
          <w:szCs w:val="22"/>
        </w:rPr>
        <w:t>Academic Honesty Policy.</w:t>
      </w:r>
      <w:r w:rsidRPr="00102637">
        <w:rPr>
          <w:rFonts w:asciiTheme="minorHAnsi" w:hAnsiTheme="minorHAnsi" w:cstheme="minorHAnsi"/>
          <w:sz w:val="22"/>
          <w:szCs w:val="22"/>
          <w:u w:val="none"/>
        </w:rPr>
        <w:t xml:space="preserve"> All portions of the Auburn University student academic honesty code (Title XII) found in the </w:t>
      </w:r>
      <w:r w:rsidRPr="00102637">
        <w:rPr>
          <w:rFonts w:asciiTheme="minorHAnsi" w:hAnsiTheme="minorHAnsi" w:cstheme="minorHAnsi"/>
          <w:i/>
          <w:iCs/>
          <w:sz w:val="22"/>
          <w:szCs w:val="22"/>
          <w:u w:val="none"/>
        </w:rPr>
        <w:t xml:space="preserve">Tiger Cub </w:t>
      </w:r>
      <w:r w:rsidRPr="00102637">
        <w:rPr>
          <w:rFonts w:asciiTheme="minorHAnsi" w:hAnsiTheme="minorHAnsi" w:cstheme="minorHAnsi"/>
          <w:sz w:val="22"/>
          <w:szCs w:val="22"/>
          <w:u w:val="none"/>
        </w:rPr>
        <w:t xml:space="preserve">will apply to university courses. All academic honesty violations or alleged violations of the SGA Code of Laws will </w:t>
      </w:r>
      <w:proofErr w:type="gramStart"/>
      <w:r w:rsidRPr="00102637">
        <w:rPr>
          <w:rFonts w:asciiTheme="minorHAnsi" w:hAnsiTheme="minorHAnsi" w:cstheme="minorHAnsi"/>
          <w:sz w:val="22"/>
          <w:szCs w:val="22"/>
          <w:u w:val="none"/>
        </w:rPr>
        <w:t>be reported</w:t>
      </w:r>
      <w:proofErr w:type="gramEnd"/>
      <w:r w:rsidRPr="00102637">
        <w:rPr>
          <w:rFonts w:asciiTheme="minorHAnsi" w:hAnsiTheme="minorHAnsi" w:cstheme="minorHAnsi"/>
          <w:sz w:val="22"/>
          <w:szCs w:val="22"/>
          <w:u w:val="none"/>
        </w:rPr>
        <w:t xml:space="preserve"> to the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Office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Provost,</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which</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then</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refer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case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Academic</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Honesty</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Committee.</w:t>
      </w:r>
    </w:p>
    <w:p w14:paraId="36290C61" w14:textId="6F572D21" w:rsidR="00F90CE9" w:rsidRPr="00102637"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2"/>
          <w:szCs w:val="22"/>
        </w:rPr>
      </w:pPr>
      <w:r w:rsidRPr="00102637">
        <w:rPr>
          <w:rFonts w:asciiTheme="minorHAnsi" w:hAnsiTheme="minorHAnsi" w:cstheme="minorHAnsi"/>
          <w:sz w:val="22"/>
          <w:szCs w:val="22"/>
        </w:rPr>
        <w:t>Disability Accommodations.</w:t>
      </w:r>
      <w:r w:rsidRPr="00102637">
        <w:rPr>
          <w:rFonts w:asciiTheme="minorHAnsi" w:hAnsiTheme="minorHAnsi" w:cstheme="minorHAnsi"/>
          <w:sz w:val="22"/>
          <w:szCs w:val="22"/>
          <w:u w:val="none"/>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102637">
        <w:rPr>
          <w:rFonts w:asciiTheme="minorHAnsi" w:hAnsiTheme="minorHAnsi" w:cstheme="minorHAnsi"/>
          <w:sz w:val="22"/>
          <w:szCs w:val="22"/>
          <w:u w:val="none"/>
        </w:rPr>
        <w:t>immediately</w:t>
      </w:r>
      <w:proofErr w:type="gramEnd"/>
      <w:r w:rsidRPr="00102637">
        <w:rPr>
          <w:rFonts w:asciiTheme="minorHAnsi" w:hAnsiTheme="minorHAnsi" w:cstheme="minorHAnsi"/>
          <w:sz w:val="22"/>
          <w:szCs w:val="22"/>
          <w:u w:val="none"/>
        </w:rPr>
        <w:t>). The student must bring a copy of their Accommodations Letter and an Instructor</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Verification</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Form</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meeting.</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If</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student</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does</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not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have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these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forms,</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they</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make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an</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appointment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with</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 Program</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with</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Disabilities,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1288</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Haley</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Center,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844-2096</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(V/TT).</w:t>
      </w:r>
    </w:p>
    <w:p w14:paraId="0081D26E" w14:textId="574314F1" w:rsidR="00CF3495" w:rsidRPr="00102637" w:rsidRDefault="00CF3495" w:rsidP="00F90CE9">
      <w:pPr>
        <w:pStyle w:val="ListParagraph"/>
        <w:numPr>
          <w:ilvl w:val="0"/>
          <w:numId w:val="11"/>
        </w:numPr>
        <w:tabs>
          <w:tab w:val="left" w:pos="500"/>
        </w:tabs>
        <w:kinsoku w:val="0"/>
        <w:overflowPunct w:val="0"/>
        <w:spacing w:after="120"/>
        <w:ind w:right="137"/>
        <w:rPr>
          <w:rFonts w:asciiTheme="minorHAnsi" w:hAnsiTheme="minorHAnsi" w:cstheme="minorHAnsi"/>
          <w:sz w:val="22"/>
          <w:szCs w:val="22"/>
        </w:rPr>
      </w:pPr>
      <w:r w:rsidRPr="00102637">
        <w:rPr>
          <w:rFonts w:asciiTheme="minorHAnsi" w:hAnsiTheme="minorHAnsi" w:cstheme="minorHAnsi"/>
          <w:sz w:val="22"/>
          <w:szCs w:val="22"/>
        </w:rPr>
        <w:t>Course contingency.</w:t>
      </w:r>
      <w:r w:rsidRPr="00102637">
        <w:rPr>
          <w:rFonts w:asciiTheme="minorHAnsi" w:hAnsiTheme="minorHAnsi" w:cstheme="minorHAnsi"/>
          <w:sz w:val="22"/>
          <w:szCs w:val="22"/>
          <w:u w:val="none"/>
        </w:rPr>
        <w:t xml:space="preserve"> If normal class and/or lab activities are disrupted due to illness, emergency, or </w:t>
      </w:r>
      <w:proofErr w:type="gramStart"/>
      <w:r w:rsidRPr="00102637">
        <w:rPr>
          <w:rFonts w:asciiTheme="minorHAnsi" w:hAnsiTheme="minorHAnsi" w:cstheme="minorHAnsi"/>
          <w:sz w:val="22"/>
          <w:szCs w:val="22"/>
          <w:u w:val="none"/>
        </w:rPr>
        <w:t>crisis situation</w:t>
      </w:r>
      <w:proofErr w:type="gramEnd"/>
      <w:r w:rsidRPr="00102637">
        <w:rPr>
          <w:rFonts w:asciiTheme="minorHAnsi" w:hAnsiTheme="minorHAnsi" w:cstheme="minorHAnsi"/>
          <w:sz w:val="22"/>
          <w:szCs w:val="22"/>
          <w:u w:val="none"/>
        </w:rPr>
        <w:t xml:space="preserve"> (such as an H1N1 flu outbreak</w:t>
      </w:r>
      <w:r w:rsidR="00352CE2" w:rsidRPr="00102637">
        <w:rPr>
          <w:rFonts w:asciiTheme="minorHAnsi" w:hAnsiTheme="minorHAnsi" w:cstheme="minorHAnsi"/>
          <w:sz w:val="22"/>
          <w:szCs w:val="22"/>
          <w:u w:val="none"/>
        </w:rPr>
        <w:t>, or COVID-19 shutdown</w:t>
      </w:r>
      <w:r w:rsidRPr="00102637">
        <w:rPr>
          <w:rFonts w:asciiTheme="minorHAnsi" w:hAnsiTheme="minorHAnsi" w:cstheme="minorHAnsi"/>
          <w:sz w:val="22"/>
          <w:szCs w:val="22"/>
          <w:u w:val="none"/>
        </w:rPr>
        <w:t>), the syllabus and other course plans and assignments may be modified to allow completion of the course. If this occurs, an addendum to your syllabus and/or course assignments will replace the original materials. See Dr. Kuehne if you have questions.</w:t>
      </w:r>
    </w:p>
    <w:p w14:paraId="0F7270C0" w14:textId="690D24AE" w:rsidR="00CF3495" w:rsidRPr="00102637" w:rsidRDefault="00CF3495" w:rsidP="0024219B">
      <w:pPr>
        <w:pStyle w:val="Heading2"/>
      </w:pPr>
      <w:r w:rsidRPr="00102637">
        <w:t>ADDITIONAL PROFESIONALISM</w:t>
      </w:r>
      <w:r w:rsidRPr="00102637">
        <w:rPr>
          <w:spacing w:val="-18"/>
        </w:rPr>
        <w:t xml:space="preserve"> </w:t>
      </w:r>
      <w:r w:rsidRPr="00102637">
        <w:t>POLICIES</w:t>
      </w:r>
    </w:p>
    <w:p w14:paraId="2123AFE3" w14:textId="77777777" w:rsidR="00F90CE9" w:rsidRPr="00102637"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2"/>
          <w:szCs w:val="22"/>
        </w:rPr>
      </w:pPr>
      <w:r w:rsidRPr="00102637">
        <w:rPr>
          <w:rFonts w:asciiTheme="minorHAnsi" w:hAnsiTheme="minorHAnsi" w:cstheme="minorHAnsi"/>
          <w:sz w:val="22"/>
          <w:szCs w:val="22"/>
        </w:rPr>
        <w:t xml:space="preserve">College of Education Professionalism. </w:t>
      </w:r>
      <w:r w:rsidRPr="00102637">
        <w:rPr>
          <w:rFonts w:asciiTheme="minorHAnsi" w:hAnsiTheme="minorHAnsi" w:cstheme="minorHAnsi"/>
          <w:sz w:val="22"/>
          <w:szCs w:val="22"/>
          <w:u w:val="none"/>
        </w:rPr>
        <w:t xml:space="preserve">As faculty, staff, and students interact in professional settings, they are expected to </w:t>
      </w:r>
      <w:proofErr w:type="gramStart"/>
      <w:r w:rsidRPr="00102637">
        <w:rPr>
          <w:rFonts w:asciiTheme="minorHAnsi" w:hAnsiTheme="minorHAnsi" w:cstheme="minorHAnsi"/>
          <w:sz w:val="22"/>
          <w:szCs w:val="22"/>
          <w:u w:val="none"/>
        </w:rPr>
        <w:t>demonstrate</w:t>
      </w:r>
      <w:proofErr w:type="gramEnd"/>
      <w:r w:rsidRPr="00102637">
        <w:rPr>
          <w:rFonts w:asciiTheme="minorHAnsi" w:hAnsiTheme="minorHAnsi" w:cstheme="minorHAnsi"/>
          <w:sz w:val="22"/>
          <w:szCs w:val="22"/>
          <w:u w:val="none"/>
        </w:rPr>
        <w:t xml:space="preserve"> professional behaviors as defined in the College’s conceptual framework. These professional commitments or dispositions:</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Engage</w:t>
      </w:r>
      <w:r w:rsidRPr="00102637">
        <w:rPr>
          <w:rFonts w:asciiTheme="minorHAnsi" w:hAnsiTheme="minorHAnsi" w:cstheme="minorHAnsi"/>
          <w:spacing w:val="-12"/>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responsible</w:t>
      </w:r>
      <w:r w:rsidRPr="00102637">
        <w:rPr>
          <w:rFonts w:asciiTheme="minorHAnsi" w:hAnsiTheme="minorHAnsi" w:cstheme="minorHAnsi"/>
          <w:spacing w:val="-12"/>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ethical</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professional</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practices;</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(b)</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Contribute</w:t>
      </w:r>
      <w:r w:rsidRPr="00102637">
        <w:rPr>
          <w:rFonts w:asciiTheme="minorHAnsi" w:hAnsiTheme="minorHAnsi" w:cstheme="minorHAnsi"/>
          <w:spacing w:val="-12"/>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collaborative</w:t>
      </w:r>
      <w:r w:rsidRPr="00102637">
        <w:rPr>
          <w:rFonts w:asciiTheme="minorHAnsi" w:hAnsiTheme="minorHAnsi" w:cstheme="minorHAnsi"/>
          <w:spacing w:val="-12"/>
          <w:sz w:val="22"/>
          <w:szCs w:val="22"/>
          <w:u w:val="none"/>
        </w:rPr>
        <w:t xml:space="preserve"> </w:t>
      </w:r>
      <w:r w:rsidRPr="00102637">
        <w:rPr>
          <w:rFonts w:asciiTheme="minorHAnsi" w:hAnsiTheme="minorHAnsi" w:cstheme="minorHAnsi"/>
          <w:sz w:val="22"/>
          <w:szCs w:val="22"/>
          <w:u w:val="none"/>
        </w:rPr>
        <w:t>learning</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communities;</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(c) Demonstrate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commitment</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diversity;</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(d)</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Model</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nurture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intellectual</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vitality.</w:t>
      </w:r>
    </w:p>
    <w:p w14:paraId="62E3ACE0" w14:textId="77777777" w:rsidR="00F90CE9" w:rsidRPr="00102637"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2"/>
          <w:szCs w:val="22"/>
        </w:rPr>
      </w:pPr>
      <w:r w:rsidRPr="00102637">
        <w:rPr>
          <w:rFonts w:asciiTheme="minorHAnsi" w:hAnsiTheme="minorHAnsi" w:cstheme="minorHAnsi"/>
          <w:sz w:val="22"/>
          <w:szCs w:val="22"/>
        </w:rPr>
        <w:t>General Professionalism.</w:t>
      </w:r>
      <w:r w:rsidRPr="00102637">
        <w:rPr>
          <w:rFonts w:asciiTheme="minorHAnsi" w:hAnsiTheme="minorHAnsi" w:cstheme="minorHAnsi"/>
          <w:sz w:val="22"/>
          <w:szCs w:val="22"/>
          <w:u w:val="none"/>
        </w:rPr>
        <w:t xml:space="preserve"> Students in Music Education MUST demonstrate professionalism in both actions and speech in classes on</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campus,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labs</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other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school-related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visits/placements.</w:t>
      </w:r>
    </w:p>
    <w:p w14:paraId="4FFC6A83" w14:textId="0D7BD694" w:rsidR="00CF3495" w:rsidRPr="00102637" w:rsidRDefault="00CF3495" w:rsidP="00F90CE9">
      <w:pPr>
        <w:pStyle w:val="ListParagraph"/>
        <w:numPr>
          <w:ilvl w:val="0"/>
          <w:numId w:val="12"/>
        </w:numPr>
        <w:tabs>
          <w:tab w:val="left" w:pos="500"/>
        </w:tabs>
        <w:kinsoku w:val="0"/>
        <w:overflowPunct w:val="0"/>
        <w:spacing w:after="120"/>
        <w:ind w:right="138"/>
        <w:rPr>
          <w:rFonts w:asciiTheme="minorHAnsi" w:hAnsiTheme="minorHAnsi" w:cstheme="minorHAnsi"/>
          <w:sz w:val="22"/>
          <w:szCs w:val="22"/>
        </w:rPr>
      </w:pPr>
      <w:r w:rsidRPr="00102637">
        <w:rPr>
          <w:rFonts w:asciiTheme="minorHAnsi" w:hAnsiTheme="minorHAnsi" w:cstheme="minorHAnsi"/>
          <w:sz w:val="22"/>
          <w:szCs w:val="22"/>
        </w:rPr>
        <w:t>The Family Rights and Privacy Act (Public Law 93-380)</w:t>
      </w:r>
      <w:r w:rsidRPr="00102637">
        <w:rPr>
          <w:rFonts w:asciiTheme="minorHAnsi" w:hAnsiTheme="minorHAnsi" w:cstheme="minorHAnsi"/>
          <w:sz w:val="22"/>
          <w:szCs w:val="22"/>
          <w:u w:val="none"/>
        </w:rPr>
        <w:t xml:space="preserve">. This Act assures parents that all information concerning their child will </w:t>
      </w:r>
      <w:proofErr w:type="gramStart"/>
      <w:r w:rsidRPr="00102637">
        <w:rPr>
          <w:rFonts w:asciiTheme="minorHAnsi" w:hAnsiTheme="minorHAnsi" w:cstheme="minorHAnsi"/>
          <w:sz w:val="22"/>
          <w:szCs w:val="22"/>
          <w:u w:val="none"/>
        </w:rPr>
        <w:t>be kept</w:t>
      </w:r>
      <w:proofErr w:type="gramEnd"/>
      <w:r w:rsidRPr="00102637">
        <w:rPr>
          <w:rFonts w:asciiTheme="minorHAnsi" w:hAnsiTheme="minorHAnsi" w:cstheme="minorHAnsi"/>
          <w:sz w:val="22"/>
          <w:szCs w:val="22"/>
          <w:u w:val="none"/>
        </w:rPr>
        <w:t xml:space="preserve"> confidential. The only person who may access records or information are those who are directly involved with the student's educational</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program.</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Educational</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records</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cannot</w:t>
      </w:r>
      <w:r w:rsidRPr="00102637">
        <w:rPr>
          <w:rFonts w:asciiTheme="minorHAnsi" w:hAnsiTheme="minorHAnsi" w:cstheme="minorHAnsi"/>
          <w:spacing w:val="-7"/>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released</w:t>
      </w:r>
      <w:proofErr w:type="gramEnd"/>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without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written</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consent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parents.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compliance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with</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this federal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law,</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following</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guidelines</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must</w:t>
      </w:r>
      <w:r w:rsidRPr="00102637">
        <w:rPr>
          <w:rFonts w:asciiTheme="minorHAnsi" w:hAnsiTheme="minorHAnsi" w:cstheme="minorHAnsi"/>
          <w:spacing w:val="-4"/>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followed</w:t>
      </w:r>
      <w:proofErr w:type="gramEnd"/>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taking</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this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course:</w:t>
      </w:r>
    </w:p>
    <w:p w14:paraId="218EF7BD" w14:textId="77777777" w:rsidR="00CF3495" w:rsidRPr="00102637" w:rsidRDefault="00CF3495" w:rsidP="00352CE2">
      <w:pPr>
        <w:pStyle w:val="ListParagraph"/>
        <w:numPr>
          <w:ilvl w:val="0"/>
          <w:numId w:val="13"/>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All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discussion</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about</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student</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4"/>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conducted</w:t>
      </w:r>
      <w:proofErr w:type="gramEnd"/>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with</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teacher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university</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supervisor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only.</w:t>
      </w:r>
    </w:p>
    <w:p w14:paraId="04C2C077" w14:textId="77777777" w:rsidR="00CF3495" w:rsidRPr="00102637" w:rsidRDefault="00CF3495" w:rsidP="00352CE2">
      <w:pPr>
        <w:pStyle w:val="ListParagraph"/>
        <w:numPr>
          <w:ilvl w:val="0"/>
          <w:numId w:val="13"/>
        </w:numPr>
        <w:kinsoku w:val="0"/>
        <w:overflowPunct w:val="0"/>
        <w:ind w:right="137"/>
        <w:rPr>
          <w:rFonts w:asciiTheme="minorHAnsi" w:hAnsiTheme="minorHAnsi" w:cstheme="minorHAnsi"/>
          <w:sz w:val="22"/>
          <w:szCs w:val="22"/>
          <w:u w:val="none"/>
        </w:rPr>
      </w:pPr>
      <w:r w:rsidRPr="00102637">
        <w:rPr>
          <w:rFonts w:asciiTheme="minorHAnsi" w:hAnsiTheme="minorHAnsi" w:cstheme="minorHAnsi"/>
          <w:sz w:val="22"/>
          <w:szCs w:val="22"/>
          <w:u w:val="none"/>
        </w:rPr>
        <w:t xml:space="preserve">Discussion should </w:t>
      </w:r>
      <w:proofErr w:type="gramStart"/>
      <w:r w:rsidRPr="00102637">
        <w:rPr>
          <w:rFonts w:asciiTheme="minorHAnsi" w:hAnsiTheme="minorHAnsi" w:cstheme="minorHAnsi"/>
          <w:sz w:val="22"/>
          <w:szCs w:val="22"/>
          <w:u w:val="none"/>
        </w:rPr>
        <w:t>be conducted</w:t>
      </w:r>
      <w:proofErr w:type="gramEnd"/>
      <w:r w:rsidRPr="00102637">
        <w:rPr>
          <w:rFonts w:asciiTheme="minorHAnsi" w:hAnsiTheme="minorHAnsi" w:cstheme="minorHAnsi"/>
          <w:sz w:val="22"/>
          <w:szCs w:val="22"/>
          <w:u w:val="none"/>
        </w:rPr>
        <w:t xml:space="preserve"> in the privacy of the classroom or the teacher/supervisor's office. (Be aware of listeners in all</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settings.)</w:t>
      </w:r>
    </w:p>
    <w:p w14:paraId="3E5E4E8D" w14:textId="77777777" w:rsidR="00CF3495" w:rsidRPr="00102637" w:rsidRDefault="00CF3495" w:rsidP="00352CE2">
      <w:pPr>
        <w:pStyle w:val="ListParagraph"/>
        <w:numPr>
          <w:ilvl w:val="0"/>
          <w:numId w:val="13"/>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You</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not</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discuss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with</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other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parents,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agencies,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other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students.</w:t>
      </w:r>
    </w:p>
    <w:p w14:paraId="42F84F57" w14:textId="77777777" w:rsidR="00CF3495" w:rsidRPr="00102637" w:rsidRDefault="00CF3495" w:rsidP="00352CE2">
      <w:pPr>
        <w:pStyle w:val="ListParagraph"/>
        <w:numPr>
          <w:ilvl w:val="0"/>
          <w:numId w:val="13"/>
        </w:numPr>
        <w:kinsoku w:val="0"/>
        <w:overflowPunct w:val="0"/>
        <w:rPr>
          <w:rFonts w:asciiTheme="minorHAnsi" w:hAnsiTheme="minorHAnsi" w:cstheme="minorHAnsi"/>
          <w:sz w:val="22"/>
          <w:szCs w:val="22"/>
          <w:u w:val="none"/>
        </w:rPr>
      </w:pPr>
      <w:r w:rsidRPr="00102637">
        <w:rPr>
          <w:rFonts w:asciiTheme="minorHAnsi" w:hAnsiTheme="minorHAnsi" w:cstheme="minorHAnsi"/>
          <w:sz w:val="22"/>
          <w:szCs w:val="22"/>
          <w:u w:val="none"/>
        </w:rPr>
        <w:t>Limit discussion to those involved with your</w:t>
      </w:r>
      <w:r w:rsidRPr="00102637">
        <w:rPr>
          <w:rFonts w:asciiTheme="minorHAnsi" w:hAnsiTheme="minorHAnsi" w:cstheme="minorHAnsi"/>
          <w:spacing w:val="-32"/>
          <w:sz w:val="22"/>
          <w:szCs w:val="22"/>
          <w:u w:val="none"/>
        </w:rPr>
        <w:t xml:space="preserve"> </w:t>
      </w:r>
      <w:r w:rsidRPr="00102637">
        <w:rPr>
          <w:rFonts w:asciiTheme="minorHAnsi" w:hAnsiTheme="minorHAnsi" w:cstheme="minorHAnsi"/>
          <w:sz w:val="22"/>
          <w:szCs w:val="22"/>
          <w:u w:val="none"/>
        </w:rPr>
        <w:t>assignment.</w:t>
      </w:r>
    </w:p>
    <w:p w14:paraId="6CD5E811" w14:textId="77777777" w:rsidR="00F90CE9" w:rsidRPr="00102637" w:rsidRDefault="00CF3495" w:rsidP="00352CE2">
      <w:pPr>
        <w:pStyle w:val="ListParagraph"/>
        <w:numPr>
          <w:ilvl w:val="0"/>
          <w:numId w:val="13"/>
        </w:numPr>
        <w:kinsoku w:val="0"/>
        <w:overflowPunct w:val="0"/>
        <w:ind w:right="140"/>
        <w:rPr>
          <w:rFonts w:asciiTheme="minorHAnsi" w:hAnsiTheme="minorHAnsi" w:cstheme="minorHAnsi"/>
          <w:sz w:val="22"/>
          <w:szCs w:val="22"/>
          <w:u w:val="none"/>
        </w:rPr>
      </w:pPr>
      <w:r w:rsidRPr="00102637">
        <w:rPr>
          <w:rFonts w:asciiTheme="minorHAnsi" w:hAnsiTheme="minorHAnsi" w:cstheme="minorHAnsi"/>
          <w:sz w:val="22"/>
          <w:szCs w:val="22"/>
          <w:u w:val="none"/>
        </w:rPr>
        <w:t>When</w:t>
      </w:r>
      <w:r w:rsidRPr="00102637">
        <w:rPr>
          <w:rFonts w:asciiTheme="minorHAnsi" w:hAnsiTheme="minorHAnsi" w:cstheme="minorHAnsi"/>
          <w:spacing w:val="-14"/>
          <w:sz w:val="22"/>
          <w:szCs w:val="22"/>
          <w:u w:val="none"/>
        </w:rPr>
        <w:t xml:space="preserve"> </w:t>
      </w:r>
      <w:proofErr w:type="gramStart"/>
      <w:r w:rsidRPr="00102637">
        <w:rPr>
          <w:rFonts w:asciiTheme="minorHAnsi" w:hAnsiTheme="minorHAnsi" w:cstheme="minorHAnsi"/>
          <w:sz w:val="22"/>
          <w:szCs w:val="22"/>
          <w:u w:val="none"/>
        </w:rPr>
        <w:t>providing</w:t>
      </w:r>
      <w:proofErr w:type="gramEnd"/>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reports,</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class</w:t>
      </w:r>
      <w:r w:rsidRPr="00102637">
        <w:rPr>
          <w:rFonts w:asciiTheme="minorHAnsi" w:hAnsiTheme="minorHAnsi" w:cstheme="minorHAnsi"/>
          <w:spacing w:val="-16"/>
          <w:sz w:val="22"/>
          <w:szCs w:val="22"/>
          <w:u w:val="none"/>
        </w:rPr>
        <w:t xml:space="preserve"> </w:t>
      </w:r>
      <w:r w:rsidRPr="00102637">
        <w:rPr>
          <w:rFonts w:asciiTheme="minorHAnsi" w:hAnsiTheme="minorHAnsi" w:cstheme="minorHAnsi"/>
          <w:sz w:val="22"/>
          <w:szCs w:val="22"/>
          <w:u w:val="none"/>
        </w:rPr>
        <w:t>observations,</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lesson</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plans</w:t>
      </w:r>
      <w:r w:rsidRPr="00102637">
        <w:rPr>
          <w:rFonts w:asciiTheme="minorHAnsi" w:hAnsiTheme="minorHAnsi" w:cstheme="minorHAnsi"/>
          <w:spacing w:val="-16"/>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university</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classes,</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identify</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student</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by</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17"/>
          <w:sz w:val="22"/>
          <w:szCs w:val="22"/>
          <w:u w:val="none"/>
        </w:rPr>
        <w:t xml:space="preserve"> </w:t>
      </w:r>
      <w:r w:rsidRPr="00102637">
        <w:rPr>
          <w:rFonts w:asciiTheme="minorHAnsi" w:hAnsiTheme="minorHAnsi" w:cstheme="minorHAnsi"/>
          <w:sz w:val="22"/>
          <w:szCs w:val="22"/>
          <w:u w:val="none"/>
        </w:rPr>
        <w:t>pseudonym</w:t>
      </w:r>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his/her first name</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only.</w:t>
      </w:r>
    </w:p>
    <w:p w14:paraId="21417EF4" w14:textId="057C7B2B" w:rsidR="0024219B" w:rsidRDefault="00CF3495" w:rsidP="00F90CE9">
      <w:pPr>
        <w:pStyle w:val="ListParagraph"/>
        <w:numPr>
          <w:ilvl w:val="0"/>
          <w:numId w:val="13"/>
        </w:numPr>
        <w:kinsoku w:val="0"/>
        <w:overflowPunct w:val="0"/>
        <w:spacing w:after="120"/>
        <w:ind w:right="140"/>
        <w:rPr>
          <w:rFonts w:asciiTheme="minorHAnsi" w:hAnsiTheme="minorHAnsi" w:cstheme="minorHAnsi"/>
          <w:sz w:val="22"/>
          <w:szCs w:val="22"/>
          <w:u w:val="none"/>
        </w:rPr>
      </w:pPr>
      <w:r w:rsidRPr="00102637">
        <w:rPr>
          <w:rFonts w:asciiTheme="minorHAnsi" w:hAnsiTheme="minorHAnsi" w:cstheme="minorHAnsi"/>
          <w:sz w:val="22"/>
          <w:szCs w:val="22"/>
          <w:u w:val="none"/>
        </w:rPr>
        <w:t>Do not violate any of the above guidelines in electronic communications such as e-mail, discussion boards, or stored documents such as word processor files stored in your</w:t>
      </w:r>
      <w:r w:rsidRPr="00102637">
        <w:rPr>
          <w:rFonts w:asciiTheme="minorHAnsi" w:hAnsiTheme="minorHAnsi" w:cstheme="minorHAnsi"/>
          <w:spacing w:val="-27"/>
          <w:sz w:val="22"/>
          <w:szCs w:val="22"/>
          <w:u w:val="none"/>
        </w:rPr>
        <w:t xml:space="preserve"> </w:t>
      </w:r>
      <w:r w:rsidRPr="00102637">
        <w:rPr>
          <w:rFonts w:asciiTheme="minorHAnsi" w:hAnsiTheme="minorHAnsi" w:cstheme="minorHAnsi"/>
          <w:sz w:val="22"/>
          <w:szCs w:val="22"/>
          <w:u w:val="none"/>
        </w:rPr>
        <w:t>computer.</w:t>
      </w:r>
    </w:p>
    <w:p w14:paraId="138DD646" w14:textId="77777777" w:rsidR="0024219B" w:rsidRDefault="0024219B">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057DF2CB" w14:textId="77777777" w:rsidR="00265404" w:rsidRPr="00102637" w:rsidRDefault="00CF3495" w:rsidP="00265404">
      <w:pPr>
        <w:pStyle w:val="ListParagraph"/>
        <w:numPr>
          <w:ilvl w:val="0"/>
          <w:numId w:val="14"/>
        </w:numPr>
        <w:tabs>
          <w:tab w:val="left" w:pos="500"/>
        </w:tabs>
        <w:kinsoku w:val="0"/>
        <w:overflowPunct w:val="0"/>
        <w:spacing w:after="120"/>
        <w:ind w:right="139"/>
        <w:rPr>
          <w:rFonts w:asciiTheme="minorHAnsi" w:hAnsiTheme="minorHAnsi" w:cstheme="minorHAnsi"/>
          <w:sz w:val="22"/>
          <w:szCs w:val="22"/>
        </w:rPr>
      </w:pPr>
      <w:r w:rsidRPr="00102637">
        <w:rPr>
          <w:rFonts w:asciiTheme="minorHAnsi" w:hAnsiTheme="minorHAnsi" w:cstheme="minorHAnsi"/>
          <w:sz w:val="22"/>
          <w:szCs w:val="22"/>
        </w:rPr>
        <w:lastRenderedPageBreak/>
        <w:t xml:space="preserve">Ethics. </w:t>
      </w:r>
      <w:r w:rsidRPr="00102637">
        <w:rPr>
          <w:rFonts w:asciiTheme="minorHAnsi" w:hAnsiTheme="minorHAnsi" w:cstheme="minorHAnsi"/>
          <w:sz w:val="22"/>
          <w:szCs w:val="22"/>
          <w:u w:val="none"/>
        </w:rPr>
        <w:t xml:space="preserve">In this course you will be working with music teachers and describing their teaching, and students. All discussion of teachers, their students, and their programs are to be </w:t>
      </w:r>
      <w:r w:rsidRPr="00102637">
        <w:rPr>
          <w:rFonts w:asciiTheme="minorHAnsi" w:hAnsiTheme="minorHAnsi" w:cstheme="minorHAnsi"/>
          <w:i/>
          <w:iCs/>
          <w:sz w:val="22"/>
          <w:szCs w:val="22"/>
          <w:u w:val="none"/>
        </w:rPr>
        <w:t>CONFIDENTIAL</w:t>
      </w:r>
      <w:r w:rsidRPr="00102637">
        <w:rPr>
          <w:rFonts w:asciiTheme="minorHAnsi" w:hAnsiTheme="minorHAnsi" w:cstheme="minorHAnsi"/>
          <w:sz w:val="22"/>
          <w:szCs w:val="22"/>
          <w:u w:val="none"/>
        </w:rPr>
        <w:t>, confined to our classroom and the instructor’s office. Although there is no law except those of slander and libel, professional ethical behavior includes refraining from critical or derogatory</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statements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teachers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music</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programs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outside</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our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classroom.</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not</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discuss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teachers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programs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i</w:t>
      </w:r>
      <w:r w:rsidR="00F90CE9" w:rsidRPr="00102637">
        <w:rPr>
          <w:rFonts w:asciiTheme="minorHAnsi" w:hAnsiTheme="minorHAnsi" w:cstheme="minorHAnsi"/>
          <w:sz w:val="22"/>
          <w:szCs w:val="22"/>
          <w:u w:val="none"/>
        </w:rPr>
        <w:t xml:space="preserve">n </w:t>
      </w:r>
      <w:r w:rsidRPr="00102637">
        <w:rPr>
          <w:rFonts w:asciiTheme="minorHAnsi" w:hAnsiTheme="minorHAnsi" w:cstheme="minorHAnsi"/>
          <w:sz w:val="22"/>
          <w:szCs w:val="22"/>
          <w:u w:val="none"/>
        </w:rPr>
        <w:t>a negative light with other professors, friends, or students. Violation of these ethics creates a poor reputation for your integrity and the integrity of Auburn University and can damage teacher’s careers (and your own).</w:t>
      </w:r>
    </w:p>
    <w:p w14:paraId="3D3269FC" w14:textId="5A5BBD9A" w:rsidR="00F90CE9" w:rsidRPr="00102637" w:rsidRDefault="00CF3495" w:rsidP="00265404">
      <w:pPr>
        <w:pStyle w:val="ListParagraph"/>
        <w:numPr>
          <w:ilvl w:val="0"/>
          <w:numId w:val="14"/>
        </w:numPr>
        <w:tabs>
          <w:tab w:val="left" w:pos="500"/>
        </w:tabs>
        <w:kinsoku w:val="0"/>
        <w:overflowPunct w:val="0"/>
        <w:spacing w:after="120"/>
        <w:ind w:right="139"/>
        <w:rPr>
          <w:rFonts w:asciiTheme="minorHAnsi" w:hAnsiTheme="minorHAnsi" w:cstheme="minorHAnsi"/>
          <w:sz w:val="22"/>
          <w:szCs w:val="22"/>
        </w:rPr>
      </w:pPr>
      <w:r w:rsidRPr="00102637">
        <w:rPr>
          <w:rFonts w:asciiTheme="minorHAnsi" w:hAnsiTheme="minorHAnsi" w:cstheme="minorHAnsi"/>
          <w:sz w:val="22"/>
          <w:szCs w:val="22"/>
        </w:rPr>
        <w:t>Lab Attendance.</w:t>
      </w:r>
      <w:r w:rsidRPr="00102637">
        <w:rPr>
          <w:rFonts w:asciiTheme="minorHAnsi" w:hAnsiTheme="minorHAnsi" w:cstheme="minorHAnsi"/>
          <w:sz w:val="22"/>
          <w:szCs w:val="22"/>
          <w:u w:val="none"/>
        </w:rPr>
        <w:t xml:space="preserve"> Student Lab Attendance </w:t>
      </w:r>
      <w:proofErr w:type="gramStart"/>
      <w:r w:rsidRPr="00102637">
        <w:rPr>
          <w:rFonts w:asciiTheme="minorHAnsi" w:hAnsiTheme="minorHAnsi" w:cstheme="minorHAnsi"/>
          <w:sz w:val="22"/>
          <w:szCs w:val="22"/>
          <w:u w:val="none"/>
        </w:rPr>
        <w:t>is Required</w:t>
      </w:r>
      <w:proofErr w:type="gramEnd"/>
      <w:r w:rsidRPr="00102637">
        <w:rPr>
          <w:rFonts w:asciiTheme="minorHAnsi" w:hAnsiTheme="minorHAnsi" w:cstheme="minorHAnsi"/>
          <w:sz w:val="22"/>
          <w:szCs w:val="22"/>
          <w:u w:val="none"/>
        </w:rPr>
        <w:t xml:space="preserve">. </w:t>
      </w:r>
      <w:r w:rsidR="00265404" w:rsidRPr="00102637">
        <w:rPr>
          <w:rFonts w:asciiTheme="minorHAnsi" w:hAnsiTheme="minorHAnsi" w:cstheme="minorHAnsi"/>
          <w:sz w:val="22"/>
          <w:szCs w:val="22"/>
          <w:u w:val="none"/>
        </w:rPr>
        <w:t xml:space="preserve">You must attend your ASSIGNED lab placement. </w:t>
      </w:r>
      <w:r w:rsidRPr="00102637">
        <w:rPr>
          <w:rFonts w:asciiTheme="minorHAnsi" w:hAnsiTheme="minorHAnsi" w:cstheme="minorHAnsi"/>
          <w:sz w:val="22"/>
          <w:szCs w:val="22"/>
          <w:u w:val="none"/>
        </w:rPr>
        <w:t>IF YOU MISS A LAB DAY, YOU MUST MAKE IT UP OR RECEIVE AN AUTOMATIC STARTING GRADE OF A “</w:t>
      </w:r>
      <w:r w:rsidR="00F90CE9" w:rsidRPr="00102637">
        <w:rPr>
          <w:rFonts w:asciiTheme="minorHAnsi" w:hAnsiTheme="minorHAnsi" w:cstheme="minorHAnsi"/>
          <w:sz w:val="22"/>
          <w:szCs w:val="22"/>
          <w:u w:val="none"/>
        </w:rPr>
        <w:t>F for the COURSE.</w:t>
      </w:r>
      <w:r w:rsidRPr="00102637">
        <w:rPr>
          <w:rFonts w:asciiTheme="minorHAnsi" w:hAnsiTheme="minorHAnsi" w:cstheme="minorHAnsi"/>
          <w:sz w:val="22"/>
          <w:szCs w:val="22"/>
          <w:u w:val="none"/>
        </w:rPr>
        <w:t>”</w:t>
      </w:r>
    </w:p>
    <w:p w14:paraId="5766752D" w14:textId="7D45DD62" w:rsidR="00265404" w:rsidRPr="00102637" w:rsidRDefault="00CF3495" w:rsidP="00F90CE9">
      <w:pPr>
        <w:pStyle w:val="ListParagraph"/>
        <w:numPr>
          <w:ilvl w:val="1"/>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i/>
          <w:iCs/>
          <w:sz w:val="22"/>
          <w:szCs w:val="22"/>
          <w:u w:val="none"/>
        </w:rPr>
        <w:t>N</w:t>
      </w:r>
      <w:r w:rsidR="00F90CE9" w:rsidRPr="00102637">
        <w:rPr>
          <w:rFonts w:asciiTheme="minorHAnsi" w:hAnsiTheme="minorHAnsi" w:cstheme="minorHAnsi"/>
          <w:i/>
          <w:iCs/>
          <w:sz w:val="22"/>
          <w:szCs w:val="22"/>
          <w:u w:val="none"/>
        </w:rPr>
        <w:t>OTE</w:t>
      </w:r>
      <w:r w:rsidRPr="00102637">
        <w:rPr>
          <w:rFonts w:asciiTheme="minorHAnsi" w:hAnsiTheme="minorHAnsi" w:cstheme="minorHAnsi"/>
          <w:i/>
          <w:iCs/>
          <w:sz w:val="22"/>
          <w:szCs w:val="22"/>
          <w:u w:val="none"/>
        </w:rPr>
        <w:t xml:space="preserve">: </w:t>
      </w:r>
      <w:r w:rsidRPr="00102637">
        <w:rPr>
          <w:rFonts w:asciiTheme="minorHAnsi" w:hAnsiTheme="minorHAnsi" w:cstheme="minorHAnsi"/>
          <w:sz w:val="22"/>
          <w:szCs w:val="22"/>
          <w:u w:val="none"/>
        </w:rPr>
        <w:t xml:space="preserve">The professor/instructor </w:t>
      </w:r>
      <w:proofErr w:type="gramStart"/>
      <w:r w:rsidRPr="00102637">
        <w:rPr>
          <w:rFonts w:asciiTheme="minorHAnsi" w:hAnsiTheme="minorHAnsi" w:cstheme="minorHAnsi"/>
          <w:sz w:val="22"/>
          <w:szCs w:val="22"/>
          <w:u w:val="none"/>
        </w:rPr>
        <w:t>is NOT required to</w:t>
      </w:r>
      <w:proofErr w:type="gramEnd"/>
      <w:r w:rsidRPr="00102637">
        <w:rPr>
          <w:rFonts w:asciiTheme="minorHAnsi" w:hAnsiTheme="minorHAnsi" w:cstheme="minorHAnsi"/>
          <w:sz w:val="22"/>
          <w:szCs w:val="22"/>
          <w:u w:val="none"/>
        </w:rPr>
        <w:t xml:space="preserve"> attend </w:t>
      </w:r>
      <w:r w:rsidR="00F90CE9" w:rsidRPr="00102637">
        <w:rPr>
          <w:rFonts w:asciiTheme="minorHAnsi" w:hAnsiTheme="minorHAnsi" w:cstheme="minorHAnsi"/>
          <w:sz w:val="22"/>
          <w:szCs w:val="22"/>
          <w:u w:val="none"/>
        </w:rPr>
        <w:t>YOUR</w:t>
      </w:r>
      <w:r w:rsidRPr="00102637">
        <w:rPr>
          <w:rFonts w:asciiTheme="minorHAnsi" w:hAnsiTheme="minorHAnsi" w:cstheme="minorHAnsi"/>
          <w:sz w:val="22"/>
          <w:szCs w:val="22"/>
          <w:u w:val="none"/>
        </w:rPr>
        <w:t xml:space="preserve"> labs. Furthermore, it is logistically impossible</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her/him</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attend</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all</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lab</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placements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each</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week.</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Lab</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attendance</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is</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STUDENTS</w:t>
      </w:r>
      <w:r w:rsidR="00352CE2" w:rsidRPr="00102637">
        <w:rPr>
          <w:rFonts w:asciiTheme="minorHAnsi" w:hAnsiTheme="minorHAnsi" w:cstheme="minorHAnsi"/>
          <w:sz w:val="22"/>
          <w:szCs w:val="22"/>
          <w:u w:val="none"/>
        </w:rPr>
        <w:t xml:space="preserve"> (YOU)</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gain</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observation</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teaching experiences. Attend all days of lab and remain at your placement for your required amount of time. If you discover you must miss</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day</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days)</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6"/>
          <w:sz w:val="22"/>
          <w:szCs w:val="22"/>
          <w:u w:val="none"/>
        </w:rPr>
        <w:t xml:space="preserve"> </w:t>
      </w:r>
      <w:r w:rsidR="00352CE2" w:rsidRPr="00102637">
        <w:rPr>
          <w:rFonts w:asciiTheme="minorHAnsi" w:hAnsiTheme="minorHAnsi" w:cstheme="minorHAnsi"/>
          <w:sz w:val="22"/>
          <w:szCs w:val="22"/>
          <w:u w:val="none"/>
        </w:rPr>
        <w:t>excused reasons (see AU Attendance Policy)</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must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i/>
          <w:iCs/>
          <w:sz w:val="22"/>
          <w:szCs w:val="22"/>
          <w:u w:val="none"/>
        </w:rPr>
        <w:t>immediately</w:t>
      </w:r>
      <w:r w:rsidRPr="00102637">
        <w:rPr>
          <w:rFonts w:asciiTheme="minorHAnsi" w:hAnsiTheme="minorHAnsi" w:cstheme="minorHAnsi"/>
          <w:i/>
          <w:iCs/>
          <w:spacing w:val="-5"/>
          <w:sz w:val="22"/>
          <w:szCs w:val="22"/>
          <w:u w:val="none"/>
        </w:rPr>
        <w:t xml:space="preserve"> </w:t>
      </w:r>
      <w:r w:rsidRPr="00102637">
        <w:rPr>
          <w:rFonts w:asciiTheme="minorHAnsi" w:hAnsiTheme="minorHAnsi" w:cstheme="minorHAnsi"/>
          <w:i/>
          <w:iCs/>
          <w:sz w:val="22"/>
          <w:szCs w:val="22"/>
          <w:u w:val="none"/>
        </w:rPr>
        <w:t>contact</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your</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teacher</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AND</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professor/supervisor</w:t>
      </w:r>
      <w:r w:rsidRPr="00102637">
        <w:rPr>
          <w:rFonts w:asciiTheme="minorHAnsi" w:hAnsiTheme="minorHAnsi" w:cstheme="minorHAnsi"/>
          <w:sz w:val="22"/>
          <w:szCs w:val="22"/>
          <w:u w:val="none"/>
        </w:rPr>
        <w:t xml:space="preserve">, and upon return, immediately provide evidence of personal serious illness or death in immediate family to your teacher, professor and/or supervisor(s) and, if applicable, your school. </w:t>
      </w:r>
      <w:r w:rsidRPr="00102637">
        <w:rPr>
          <w:rFonts w:asciiTheme="minorHAnsi" w:hAnsiTheme="minorHAnsi" w:cstheme="minorHAnsi"/>
          <w:i/>
          <w:iCs/>
          <w:sz w:val="22"/>
          <w:szCs w:val="22"/>
          <w:u w:val="none"/>
        </w:rPr>
        <w:t>If your teacher and/or supervisor(s) prefer text message</w:t>
      </w:r>
      <w:r w:rsidR="00265404" w:rsidRPr="00102637">
        <w:rPr>
          <w:rFonts w:asciiTheme="minorHAnsi" w:hAnsiTheme="minorHAnsi" w:cstheme="minorHAnsi"/>
          <w:i/>
          <w:iCs/>
          <w:sz w:val="22"/>
          <w:szCs w:val="22"/>
          <w:u w:val="none"/>
        </w:rPr>
        <w:t xml:space="preserve"> and email, </w:t>
      </w:r>
      <w:r w:rsidRPr="00102637">
        <w:rPr>
          <w:rFonts w:asciiTheme="minorHAnsi" w:hAnsiTheme="minorHAnsi" w:cstheme="minorHAnsi"/>
          <w:i/>
          <w:iCs/>
          <w:sz w:val="22"/>
          <w:szCs w:val="22"/>
          <w:u w:val="none"/>
        </w:rPr>
        <w:t>you</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may</w:t>
      </w:r>
      <w:r w:rsidRPr="00102637">
        <w:rPr>
          <w:rFonts w:asciiTheme="minorHAnsi" w:hAnsiTheme="minorHAnsi" w:cstheme="minorHAnsi"/>
          <w:i/>
          <w:iCs/>
          <w:spacing w:val="-8"/>
          <w:sz w:val="22"/>
          <w:szCs w:val="22"/>
          <w:u w:val="none"/>
        </w:rPr>
        <w:t xml:space="preserve"> </w:t>
      </w:r>
      <w:r w:rsidRPr="00102637">
        <w:rPr>
          <w:rFonts w:asciiTheme="minorHAnsi" w:hAnsiTheme="minorHAnsi" w:cstheme="minorHAnsi"/>
          <w:i/>
          <w:iCs/>
          <w:sz w:val="22"/>
          <w:szCs w:val="22"/>
          <w:u w:val="none"/>
        </w:rPr>
        <w:t>do</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that</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in</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lieu</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of</w:t>
      </w:r>
      <w:r w:rsidRPr="00102637">
        <w:rPr>
          <w:rFonts w:asciiTheme="minorHAnsi" w:hAnsiTheme="minorHAnsi" w:cstheme="minorHAnsi"/>
          <w:i/>
          <w:iCs/>
          <w:spacing w:val="-9"/>
          <w:sz w:val="22"/>
          <w:szCs w:val="22"/>
          <w:u w:val="none"/>
        </w:rPr>
        <w:t xml:space="preserve"> </w:t>
      </w:r>
      <w:r w:rsidRPr="00102637">
        <w:rPr>
          <w:rFonts w:asciiTheme="minorHAnsi" w:hAnsiTheme="minorHAnsi" w:cstheme="minorHAnsi"/>
          <w:i/>
          <w:iCs/>
          <w:sz w:val="22"/>
          <w:szCs w:val="22"/>
          <w:u w:val="none"/>
        </w:rPr>
        <w:t>a</w:t>
      </w:r>
      <w:r w:rsidRPr="00102637">
        <w:rPr>
          <w:rFonts w:asciiTheme="minorHAnsi" w:hAnsiTheme="minorHAnsi" w:cstheme="minorHAnsi"/>
          <w:i/>
          <w:iCs/>
          <w:spacing w:val="-7"/>
          <w:sz w:val="22"/>
          <w:szCs w:val="22"/>
          <w:u w:val="none"/>
        </w:rPr>
        <w:t xml:space="preserve"> </w:t>
      </w:r>
      <w:r w:rsidRPr="00102637">
        <w:rPr>
          <w:rFonts w:asciiTheme="minorHAnsi" w:hAnsiTheme="minorHAnsi" w:cstheme="minorHAnsi"/>
          <w:i/>
          <w:iCs/>
          <w:sz w:val="22"/>
          <w:szCs w:val="22"/>
          <w:u w:val="none"/>
        </w:rPr>
        <w:t>call.</w:t>
      </w:r>
      <w:r w:rsidRPr="00102637">
        <w:rPr>
          <w:rFonts w:asciiTheme="minorHAnsi" w:hAnsiTheme="minorHAnsi" w:cstheme="minorHAnsi"/>
          <w:i/>
          <w:iCs/>
          <w:spacing w:val="-3"/>
          <w:sz w:val="22"/>
          <w:szCs w:val="22"/>
          <w:u w:val="none"/>
        </w:rPr>
        <w:t xml:space="preserve"> </w:t>
      </w:r>
      <w:r w:rsidRPr="00102637">
        <w:rPr>
          <w:rFonts w:asciiTheme="minorHAnsi" w:hAnsiTheme="minorHAnsi" w:cstheme="minorHAnsi"/>
          <w:i/>
          <w:sz w:val="22"/>
          <w:szCs w:val="22"/>
        </w:rPr>
        <w:t>You</w:t>
      </w:r>
      <w:r w:rsidRPr="00102637">
        <w:rPr>
          <w:rFonts w:asciiTheme="minorHAnsi" w:hAnsiTheme="minorHAnsi" w:cstheme="minorHAnsi"/>
          <w:i/>
          <w:spacing w:val="-7"/>
          <w:sz w:val="22"/>
          <w:szCs w:val="22"/>
        </w:rPr>
        <w:t xml:space="preserve"> </w:t>
      </w:r>
      <w:r w:rsidRPr="00102637">
        <w:rPr>
          <w:rFonts w:asciiTheme="minorHAnsi" w:hAnsiTheme="minorHAnsi" w:cstheme="minorHAnsi"/>
          <w:i/>
          <w:sz w:val="22"/>
          <w:szCs w:val="22"/>
        </w:rPr>
        <w:t>must</w:t>
      </w:r>
      <w:r w:rsidRPr="00102637">
        <w:rPr>
          <w:rFonts w:asciiTheme="minorHAnsi" w:hAnsiTheme="minorHAnsi" w:cstheme="minorHAnsi"/>
          <w:i/>
          <w:spacing w:val="-5"/>
          <w:sz w:val="22"/>
          <w:szCs w:val="22"/>
        </w:rPr>
        <w:t xml:space="preserve"> </w:t>
      </w:r>
      <w:r w:rsidRPr="00102637">
        <w:rPr>
          <w:rFonts w:asciiTheme="minorHAnsi" w:hAnsiTheme="minorHAnsi" w:cstheme="minorHAnsi"/>
          <w:i/>
          <w:sz w:val="22"/>
          <w:szCs w:val="22"/>
        </w:rPr>
        <w:t>make</w:t>
      </w:r>
      <w:r w:rsidRPr="00102637">
        <w:rPr>
          <w:rFonts w:asciiTheme="minorHAnsi" w:hAnsiTheme="minorHAnsi" w:cstheme="minorHAnsi"/>
          <w:i/>
          <w:spacing w:val="-8"/>
          <w:sz w:val="22"/>
          <w:szCs w:val="22"/>
        </w:rPr>
        <w:t xml:space="preserve"> </w:t>
      </w:r>
      <w:r w:rsidRPr="00102637">
        <w:rPr>
          <w:rFonts w:asciiTheme="minorHAnsi" w:hAnsiTheme="minorHAnsi" w:cstheme="minorHAnsi"/>
          <w:i/>
          <w:sz w:val="22"/>
          <w:szCs w:val="22"/>
        </w:rPr>
        <w:t>up</w:t>
      </w:r>
      <w:r w:rsidRPr="00102637">
        <w:rPr>
          <w:rFonts w:asciiTheme="minorHAnsi" w:hAnsiTheme="minorHAnsi" w:cstheme="minorHAnsi"/>
          <w:i/>
          <w:spacing w:val="-7"/>
          <w:sz w:val="22"/>
          <w:szCs w:val="22"/>
        </w:rPr>
        <w:t xml:space="preserve"> </w:t>
      </w:r>
      <w:r w:rsidRPr="00102637">
        <w:rPr>
          <w:rFonts w:asciiTheme="minorHAnsi" w:hAnsiTheme="minorHAnsi" w:cstheme="minorHAnsi"/>
          <w:i/>
          <w:sz w:val="22"/>
          <w:szCs w:val="22"/>
        </w:rPr>
        <w:t>missed</w:t>
      </w:r>
      <w:r w:rsidRPr="00102637">
        <w:rPr>
          <w:rFonts w:asciiTheme="minorHAnsi" w:hAnsiTheme="minorHAnsi" w:cstheme="minorHAnsi"/>
          <w:i/>
          <w:spacing w:val="-7"/>
          <w:sz w:val="22"/>
          <w:szCs w:val="22"/>
        </w:rPr>
        <w:t xml:space="preserve"> </w:t>
      </w:r>
      <w:r w:rsidRPr="00102637">
        <w:rPr>
          <w:rFonts w:asciiTheme="minorHAnsi" w:hAnsiTheme="minorHAnsi" w:cstheme="minorHAnsi"/>
          <w:i/>
          <w:sz w:val="22"/>
          <w:szCs w:val="22"/>
        </w:rPr>
        <w:t>lab</w:t>
      </w:r>
      <w:r w:rsidRPr="00102637">
        <w:rPr>
          <w:rFonts w:asciiTheme="minorHAnsi" w:hAnsiTheme="minorHAnsi" w:cstheme="minorHAnsi"/>
          <w:i/>
          <w:spacing w:val="-7"/>
          <w:sz w:val="22"/>
          <w:szCs w:val="22"/>
        </w:rPr>
        <w:t xml:space="preserve"> </w:t>
      </w:r>
      <w:r w:rsidRPr="00102637">
        <w:rPr>
          <w:rFonts w:asciiTheme="minorHAnsi" w:hAnsiTheme="minorHAnsi" w:cstheme="minorHAnsi"/>
          <w:i/>
          <w:sz w:val="22"/>
          <w:szCs w:val="22"/>
        </w:rPr>
        <w:t>days</w:t>
      </w:r>
      <w:r w:rsidRPr="00102637">
        <w:rPr>
          <w:rFonts w:asciiTheme="minorHAnsi" w:hAnsiTheme="minorHAnsi" w:cstheme="minorHAnsi"/>
          <w:i/>
          <w:spacing w:val="-9"/>
          <w:sz w:val="22"/>
          <w:szCs w:val="22"/>
        </w:rPr>
        <w:t xml:space="preserve"> </w:t>
      </w:r>
      <w:r w:rsidRPr="00102637">
        <w:rPr>
          <w:rFonts w:asciiTheme="minorHAnsi" w:hAnsiTheme="minorHAnsi" w:cstheme="minorHAnsi"/>
          <w:i/>
          <w:sz w:val="22"/>
          <w:szCs w:val="22"/>
        </w:rPr>
        <w:t>for</w:t>
      </w:r>
      <w:r w:rsidRPr="00102637">
        <w:rPr>
          <w:rFonts w:asciiTheme="minorHAnsi" w:hAnsiTheme="minorHAnsi" w:cstheme="minorHAnsi"/>
          <w:i/>
          <w:spacing w:val="-3"/>
          <w:sz w:val="22"/>
          <w:szCs w:val="22"/>
        </w:rPr>
        <w:t xml:space="preserve"> </w:t>
      </w:r>
      <w:r w:rsidR="00265404" w:rsidRPr="00102637">
        <w:rPr>
          <w:rFonts w:asciiTheme="minorHAnsi" w:hAnsiTheme="minorHAnsi" w:cstheme="minorHAnsi"/>
          <w:i/>
          <w:sz w:val="22"/>
          <w:szCs w:val="22"/>
        </w:rPr>
        <w:t xml:space="preserve">any/all excused </w:t>
      </w:r>
      <w:r w:rsidR="00352CE2" w:rsidRPr="00102637">
        <w:rPr>
          <w:rFonts w:asciiTheme="minorHAnsi" w:hAnsiTheme="minorHAnsi" w:cstheme="minorHAnsi"/>
          <w:i/>
          <w:sz w:val="22"/>
          <w:szCs w:val="22"/>
        </w:rPr>
        <w:t>AND/OR</w:t>
      </w:r>
      <w:r w:rsidR="00265404" w:rsidRPr="00102637">
        <w:rPr>
          <w:rFonts w:asciiTheme="minorHAnsi" w:hAnsiTheme="minorHAnsi" w:cstheme="minorHAnsi"/>
          <w:i/>
          <w:sz w:val="22"/>
          <w:szCs w:val="22"/>
        </w:rPr>
        <w:t xml:space="preserve"> unexcused absence.</w:t>
      </w:r>
      <w:r w:rsidR="00265404" w:rsidRPr="00102637">
        <w:rPr>
          <w:rFonts w:asciiTheme="minorHAnsi" w:hAnsiTheme="minorHAnsi" w:cstheme="minorHAnsi"/>
          <w:sz w:val="22"/>
          <w:szCs w:val="22"/>
          <w:u w:val="none"/>
        </w:rPr>
        <w:t xml:space="preserve"> </w:t>
      </w:r>
    </w:p>
    <w:p w14:paraId="08C3CE0A" w14:textId="09A6A0CD" w:rsidR="00265404" w:rsidRPr="00102637" w:rsidRDefault="00CF3495"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Lab Punctuality.</w:t>
      </w:r>
      <w:r w:rsidRPr="00102637">
        <w:rPr>
          <w:rFonts w:asciiTheme="minorHAnsi" w:hAnsiTheme="minorHAnsi" w:cstheme="minorHAnsi"/>
          <w:sz w:val="22"/>
          <w:szCs w:val="22"/>
          <w:u w:val="none"/>
        </w:rPr>
        <w:t xml:space="preserve"> Arrive on time to school(s). Sign in at the required time as agreed by you and your teacher. If you discover you will be late for any reason, whether it is your fault (oversleeping, dawdling), or through no fault of your own (unusually heavy traffic due to accident, your own car accident, your car is stalled, etc.), you must </w:t>
      </w:r>
      <w:r w:rsidRPr="00102637">
        <w:rPr>
          <w:rFonts w:asciiTheme="minorHAnsi" w:hAnsiTheme="minorHAnsi" w:cstheme="minorHAnsi"/>
          <w:i/>
          <w:iCs/>
          <w:sz w:val="22"/>
          <w:szCs w:val="22"/>
          <w:u w:val="none"/>
        </w:rPr>
        <w:t>immediately call/contact your cooperating teacher</w:t>
      </w:r>
      <w:r w:rsidRPr="00102637">
        <w:rPr>
          <w:rFonts w:asciiTheme="minorHAnsi" w:hAnsiTheme="minorHAnsi" w:cstheme="minorHAnsi"/>
          <w:sz w:val="22"/>
          <w:szCs w:val="22"/>
          <w:u w:val="none"/>
        </w:rPr>
        <w:t>,</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your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professor/supervisor</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inform</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them</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situation.</w:t>
      </w:r>
    </w:p>
    <w:p w14:paraId="5046F052" w14:textId="77777777" w:rsidR="00265404" w:rsidRPr="00102637" w:rsidRDefault="00CF3495"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Lab Dress.</w:t>
      </w:r>
      <w:r w:rsidRPr="00102637">
        <w:rPr>
          <w:rFonts w:asciiTheme="minorHAnsi" w:hAnsiTheme="minorHAnsi" w:cstheme="minorHAnsi"/>
          <w:sz w:val="22"/>
          <w:szCs w:val="22"/>
          <w:u w:val="none"/>
        </w:rPr>
        <w:t xml:space="preserve"> Students must dress professionally and appropriately and be aware they will be working with students from ages 4 or 5</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through</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ages</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18</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19</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older</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10"/>
          <w:sz w:val="22"/>
          <w:szCs w:val="22"/>
          <w:u w:val="none"/>
        </w:rPr>
        <w:t xml:space="preserve"> </w:t>
      </w:r>
      <w:proofErr w:type="gramStart"/>
      <w:r w:rsidRPr="00102637">
        <w:rPr>
          <w:rFonts w:asciiTheme="minorHAnsi" w:hAnsiTheme="minorHAnsi" w:cstheme="minorHAnsi"/>
          <w:sz w:val="22"/>
          <w:szCs w:val="22"/>
          <w:u w:val="none"/>
        </w:rPr>
        <w:t>some</w:t>
      </w:r>
      <w:proofErr w:type="gramEnd"/>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cases).</w:t>
      </w:r>
      <w:r w:rsidRPr="00102637">
        <w:rPr>
          <w:rFonts w:asciiTheme="minorHAnsi" w:hAnsiTheme="minorHAnsi" w:cstheme="minorHAnsi"/>
          <w:spacing w:val="23"/>
          <w:sz w:val="22"/>
          <w:szCs w:val="22"/>
          <w:u w:val="none"/>
        </w:rPr>
        <w:t xml:space="preserve"> </w:t>
      </w:r>
      <w:r w:rsidRPr="00102637">
        <w:rPr>
          <w:rFonts w:asciiTheme="minorHAnsi" w:hAnsiTheme="minorHAnsi" w:cstheme="minorHAnsi"/>
          <w:sz w:val="22"/>
          <w:szCs w:val="22"/>
          <w:u w:val="none"/>
        </w:rPr>
        <w:t>Both</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men</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women</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must</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wear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appropriate</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shoes.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No</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flip-flops.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No</w:t>
      </w:r>
      <w:r w:rsidRPr="00102637">
        <w:rPr>
          <w:rFonts w:asciiTheme="minorHAnsi" w:hAnsiTheme="minorHAnsi" w:cstheme="minorHAnsi"/>
          <w:spacing w:val="-11"/>
          <w:sz w:val="22"/>
          <w:szCs w:val="22"/>
          <w:u w:val="none"/>
        </w:rPr>
        <w:t xml:space="preserve"> </w:t>
      </w:r>
      <w:r w:rsidRPr="00102637">
        <w:rPr>
          <w:rFonts w:asciiTheme="minorHAnsi" w:hAnsiTheme="minorHAnsi" w:cstheme="minorHAnsi"/>
          <w:sz w:val="22"/>
          <w:szCs w:val="22"/>
          <w:u w:val="none"/>
        </w:rPr>
        <w:t xml:space="preserve">“workout” shoes. All clothing should fit appropriately. Shirts/blouses, pants and/or skirts should be neither too tight nor too loose and they should be </w:t>
      </w:r>
      <w:r w:rsidRPr="00102637">
        <w:rPr>
          <w:rFonts w:asciiTheme="minorHAnsi" w:hAnsiTheme="minorHAnsi" w:cstheme="minorHAnsi"/>
          <w:i/>
          <w:iCs/>
          <w:sz w:val="22"/>
          <w:szCs w:val="22"/>
          <w:u w:val="none"/>
        </w:rPr>
        <w:t>MODEST IN NATURE</w:t>
      </w:r>
      <w:r w:rsidRPr="00102637">
        <w:rPr>
          <w:rFonts w:asciiTheme="minorHAnsi" w:hAnsiTheme="minorHAnsi" w:cstheme="minorHAnsi"/>
          <w:sz w:val="22"/>
          <w:szCs w:val="22"/>
          <w:u w:val="none"/>
        </w:rPr>
        <w:t>. Men should wear dress pants and either button-up or nice polo-style shirt (or suit if preferred). A</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tie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may</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4"/>
          <w:sz w:val="22"/>
          <w:szCs w:val="22"/>
          <w:u w:val="none"/>
        </w:rPr>
        <w:t xml:space="preserve"> </w:t>
      </w:r>
      <w:proofErr w:type="gramStart"/>
      <w:r w:rsidRPr="00102637">
        <w:rPr>
          <w:rFonts w:asciiTheme="minorHAnsi" w:hAnsiTheme="minorHAnsi" w:cstheme="minorHAnsi"/>
          <w:sz w:val="22"/>
          <w:szCs w:val="22"/>
          <w:u w:val="none"/>
        </w:rPr>
        <w:t>required</w:t>
      </w:r>
      <w:proofErr w:type="gramEnd"/>
      <w:r w:rsidRPr="00102637">
        <w:rPr>
          <w:rFonts w:asciiTheme="minorHAnsi" w:hAnsiTheme="minorHAnsi" w:cstheme="minorHAnsi"/>
          <w:sz w:val="22"/>
          <w:szCs w:val="22"/>
          <w:u w:val="none"/>
        </w:rPr>
        <w: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Women</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wear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dress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pants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(that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are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not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too</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tight)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skirt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blouse/shirt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that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reaches</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at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least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 the waist and is not cut too low in front or back, nor should your shirt ride up to show your midriff</w:t>
      </w:r>
      <w:proofErr w:type="gramStart"/>
      <w:r w:rsidRPr="00102637">
        <w:rPr>
          <w:rFonts w:asciiTheme="minorHAnsi" w:hAnsiTheme="minorHAnsi" w:cstheme="minorHAnsi"/>
          <w:sz w:val="22"/>
          <w:szCs w:val="22"/>
          <w:u w:val="none"/>
        </w:rPr>
        <w:t xml:space="preserve">.  </w:t>
      </w:r>
      <w:proofErr w:type="gramEnd"/>
      <w:r w:rsidRPr="00102637">
        <w:rPr>
          <w:rFonts w:asciiTheme="minorHAnsi" w:hAnsiTheme="minorHAnsi" w:cstheme="minorHAnsi"/>
          <w:sz w:val="22"/>
          <w:szCs w:val="22"/>
          <w:u w:val="none"/>
        </w:rPr>
        <w:t xml:space="preserve">Skirts should be </w:t>
      </w:r>
      <w:proofErr w:type="gramStart"/>
      <w:r w:rsidRPr="00102637">
        <w:rPr>
          <w:rFonts w:asciiTheme="minorHAnsi" w:hAnsiTheme="minorHAnsi" w:cstheme="minorHAnsi"/>
          <w:sz w:val="22"/>
          <w:szCs w:val="22"/>
          <w:u w:val="none"/>
        </w:rPr>
        <w:t>modest</w:t>
      </w:r>
      <w:proofErr w:type="gramEnd"/>
      <w:r w:rsidRPr="00102637">
        <w:rPr>
          <w:rFonts w:asciiTheme="minorHAnsi" w:hAnsiTheme="minorHAnsi" w:cstheme="minorHAnsi"/>
          <w:sz w:val="22"/>
          <w:szCs w:val="22"/>
          <w:u w:val="none"/>
        </w:rPr>
        <w:t xml:space="preserve">   and the length should be at or below your knee. Dress pants should not be “low rise,” “skinny,” nor leggings. Check with your teacher and/or school personnel </w:t>
      </w:r>
      <w:r w:rsidRPr="00102637">
        <w:rPr>
          <w:rFonts w:asciiTheme="minorHAnsi" w:hAnsiTheme="minorHAnsi" w:cstheme="minorHAnsi"/>
          <w:i/>
          <w:iCs/>
          <w:sz w:val="22"/>
          <w:szCs w:val="22"/>
          <w:u w:val="none"/>
        </w:rPr>
        <w:t xml:space="preserve">BEFORE </w:t>
      </w:r>
      <w:r w:rsidRPr="00102637">
        <w:rPr>
          <w:rFonts w:asciiTheme="minorHAnsi" w:hAnsiTheme="minorHAnsi" w:cstheme="minorHAnsi"/>
          <w:sz w:val="22"/>
          <w:szCs w:val="22"/>
          <w:u w:val="none"/>
        </w:rPr>
        <w:t>wearing cropped/Capri-type pants; they may not be acceptable. SHORTS are not acceptable.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Blue</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jeans</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should</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ONLY</w:t>
      </w:r>
      <w:r w:rsidRPr="00102637">
        <w:rPr>
          <w:rFonts w:asciiTheme="minorHAnsi" w:hAnsiTheme="minorHAnsi" w:cstheme="minorHAnsi"/>
          <w:spacing w:val="-9"/>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worn</w:t>
      </w:r>
      <w:proofErr w:type="gramEnd"/>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if</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there</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is</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“casual</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day”</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10"/>
          <w:sz w:val="22"/>
          <w:szCs w:val="22"/>
          <w:u w:val="none"/>
        </w:rPr>
        <w:t xml:space="preserve"> </w:t>
      </w:r>
      <w:r w:rsidRPr="00102637">
        <w:rPr>
          <w:rFonts w:asciiTheme="minorHAnsi" w:hAnsiTheme="minorHAnsi" w:cstheme="minorHAnsi"/>
          <w:sz w:val="22"/>
          <w:szCs w:val="22"/>
          <w:u w:val="none"/>
        </w:rPr>
        <w:t>your</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teacher</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approves</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it,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they</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must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meet</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all</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above requirements.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OVERALL,</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i/>
          <w:iCs/>
          <w:sz w:val="22"/>
          <w:szCs w:val="22"/>
          <w:u w:val="none"/>
        </w:rPr>
        <w:t>YOUR</w:t>
      </w:r>
      <w:r w:rsidRPr="00102637">
        <w:rPr>
          <w:rFonts w:asciiTheme="minorHAnsi" w:hAnsiTheme="minorHAnsi" w:cstheme="minorHAnsi"/>
          <w:i/>
          <w:iCs/>
          <w:spacing w:val="-4"/>
          <w:sz w:val="22"/>
          <w:szCs w:val="22"/>
          <w:u w:val="none"/>
        </w:rPr>
        <w:t xml:space="preserve"> </w:t>
      </w:r>
      <w:r w:rsidRPr="00102637">
        <w:rPr>
          <w:rFonts w:asciiTheme="minorHAnsi" w:hAnsiTheme="minorHAnsi" w:cstheme="minorHAnsi"/>
          <w:i/>
          <w:iCs/>
          <w:sz w:val="22"/>
          <w:szCs w:val="22"/>
          <w:u w:val="none"/>
        </w:rPr>
        <w:t>CLOTHING</w:t>
      </w:r>
      <w:r w:rsidRPr="00102637">
        <w:rPr>
          <w:rFonts w:asciiTheme="minorHAnsi" w:hAnsiTheme="minorHAnsi" w:cstheme="minorHAnsi"/>
          <w:i/>
          <w:iCs/>
          <w:spacing w:val="-5"/>
          <w:sz w:val="22"/>
          <w:szCs w:val="22"/>
          <w:u w:val="none"/>
        </w:rPr>
        <w:t xml:space="preserve"> </w:t>
      </w:r>
      <w:r w:rsidRPr="00102637">
        <w:rPr>
          <w:rFonts w:asciiTheme="minorHAnsi" w:hAnsiTheme="minorHAnsi" w:cstheme="minorHAnsi"/>
          <w:i/>
          <w:iCs/>
          <w:sz w:val="22"/>
          <w:szCs w:val="22"/>
          <w:u w:val="none"/>
        </w:rPr>
        <w:t>SHOULD</w:t>
      </w:r>
      <w:r w:rsidRPr="00102637">
        <w:rPr>
          <w:rFonts w:asciiTheme="minorHAnsi" w:hAnsiTheme="minorHAnsi" w:cstheme="minorHAnsi"/>
          <w:i/>
          <w:iCs/>
          <w:spacing w:val="-4"/>
          <w:sz w:val="22"/>
          <w:szCs w:val="22"/>
          <w:u w:val="none"/>
        </w:rPr>
        <w:t xml:space="preserve"> </w:t>
      </w:r>
      <w:r w:rsidRPr="00102637">
        <w:rPr>
          <w:rFonts w:asciiTheme="minorHAnsi" w:hAnsiTheme="minorHAnsi" w:cstheme="minorHAnsi"/>
          <w:i/>
          <w:iCs/>
          <w:sz w:val="22"/>
          <w:szCs w:val="22"/>
          <w:u w:val="none"/>
        </w:rPr>
        <w:t>BE</w:t>
      </w:r>
      <w:r w:rsidRPr="00102637">
        <w:rPr>
          <w:rFonts w:asciiTheme="minorHAnsi" w:hAnsiTheme="minorHAnsi" w:cstheme="minorHAnsi"/>
          <w:i/>
          <w:iCs/>
          <w:spacing w:val="-3"/>
          <w:sz w:val="22"/>
          <w:szCs w:val="22"/>
          <w:u w:val="none"/>
        </w:rPr>
        <w:t xml:space="preserve"> </w:t>
      </w:r>
      <w:r w:rsidRPr="00102637">
        <w:rPr>
          <w:rFonts w:asciiTheme="minorHAnsi" w:hAnsiTheme="minorHAnsi" w:cstheme="minorHAnsi"/>
          <w:i/>
          <w:iCs/>
          <w:sz w:val="22"/>
          <w:szCs w:val="22"/>
          <w:u w:val="none"/>
        </w:rPr>
        <w:t>MODEST</w:t>
      </w:r>
      <w:r w:rsidRPr="00102637">
        <w:rPr>
          <w:rFonts w:asciiTheme="minorHAnsi" w:hAnsiTheme="minorHAnsi" w:cstheme="minorHAnsi"/>
          <w:i/>
          <w:iCs/>
          <w:spacing w:val="-5"/>
          <w:sz w:val="22"/>
          <w:szCs w:val="22"/>
          <w:u w:val="none"/>
        </w:rPr>
        <w:t xml:space="preserve"> </w:t>
      </w:r>
      <w:r w:rsidRPr="00102637">
        <w:rPr>
          <w:rFonts w:asciiTheme="minorHAnsi" w:hAnsiTheme="minorHAnsi" w:cstheme="minorHAnsi"/>
          <w:i/>
          <w:iCs/>
          <w:sz w:val="22"/>
          <w:szCs w:val="22"/>
          <w:u w:val="none"/>
        </w:rPr>
        <w:t>IN</w:t>
      </w:r>
      <w:r w:rsidRPr="00102637">
        <w:rPr>
          <w:rFonts w:asciiTheme="minorHAnsi" w:hAnsiTheme="minorHAnsi" w:cstheme="minorHAnsi"/>
          <w:i/>
          <w:iCs/>
          <w:spacing w:val="-3"/>
          <w:sz w:val="22"/>
          <w:szCs w:val="22"/>
          <w:u w:val="none"/>
        </w:rPr>
        <w:t xml:space="preserve"> </w:t>
      </w:r>
      <w:r w:rsidRPr="00102637">
        <w:rPr>
          <w:rFonts w:asciiTheme="minorHAnsi" w:hAnsiTheme="minorHAnsi" w:cstheme="minorHAnsi"/>
          <w:i/>
          <w:iCs/>
          <w:sz w:val="22"/>
          <w:szCs w:val="22"/>
          <w:u w:val="none"/>
        </w:rPr>
        <w:t>NATURE.</w:t>
      </w:r>
      <w:r w:rsidRPr="00102637">
        <w:rPr>
          <w:rFonts w:asciiTheme="minorHAnsi" w:hAnsiTheme="minorHAnsi" w:cstheme="minorHAnsi"/>
          <w:i/>
          <w:iCs/>
          <w:spacing w:val="-5"/>
          <w:sz w:val="22"/>
          <w:szCs w:val="22"/>
          <w:u w:val="none"/>
        </w:rPr>
        <w:t xml:space="preserve"> </w:t>
      </w:r>
      <w:r w:rsidRPr="00102637">
        <w:rPr>
          <w:rFonts w:asciiTheme="minorHAnsi" w:hAnsiTheme="minorHAnsi" w:cstheme="minorHAnsi"/>
          <w:i/>
          <w:iCs/>
          <w:sz w:val="22"/>
          <w:szCs w:val="22"/>
          <w:u w:val="none"/>
        </w:rPr>
        <w:t>PLAN</w:t>
      </w:r>
      <w:r w:rsidRPr="00102637">
        <w:rPr>
          <w:rFonts w:asciiTheme="minorHAnsi" w:hAnsiTheme="minorHAnsi" w:cstheme="minorHAnsi"/>
          <w:i/>
          <w:iCs/>
          <w:spacing w:val="-3"/>
          <w:sz w:val="22"/>
          <w:szCs w:val="22"/>
          <w:u w:val="none"/>
        </w:rPr>
        <w:t xml:space="preserve"> </w:t>
      </w:r>
      <w:r w:rsidRPr="00102637">
        <w:rPr>
          <w:rFonts w:asciiTheme="minorHAnsi" w:hAnsiTheme="minorHAnsi" w:cstheme="minorHAnsi"/>
          <w:i/>
          <w:iCs/>
          <w:sz w:val="22"/>
          <w:szCs w:val="22"/>
          <w:u w:val="none"/>
        </w:rPr>
        <w:t>ACCORDINGLY.</w:t>
      </w:r>
    </w:p>
    <w:p w14:paraId="12177497" w14:textId="77777777" w:rsidR="00265404" w:rsidRPr="00102637" w:rsidRDefault="00163D08"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On-Campus Class Attendance.</w:t>
      </w:r>
      <w:r w:rsidRPr="00102637">
        <w:rPr>
          <w:rFonts w:asciiTheme="minorHAnsi" w:hAnsiTheme="minorHAnsi" w:cstheme="minorHAnsi"/>
          <w:sz w:val="22"/>
          <w:szCs w:val="22"/>
          <w:u w:val="none"/>
        </w:rPr>
        <w:t xml:space="preserve"> Each day you will receive a daily grade based on your completion of the daily reflection. If you miss class for any reason, excused or unexcused, you will </w:t>
      </w:r>
      <w:proofErr w:type="gramStart"/>
      <w:r w:rsidRPr="00102637">
        <w:rPr>
          <w:rFonts w:asciiTheme="minorHAnsi" w:hAnsiTheme="minorHAnsi" w:cstheme="minorHAnsi"/>
          <w:sz w:val="22"/>
          <w:szCs w:val="22"/>
          <w:u w:val="none"/>
        </w:rPr>
        <w:t>be assigned</w:t>
      </w:r>
      <w:proofErr w:type="gramEnd"/>
      <w:r w:rsidRPr="00102637">
        <w:rPr>
          <w:rFonts w:asciiTheme="minorHAnsi" w:hAnsiTheme="minorHAnsi" w:cstheme="minorHAnsi"/>
          <w:sz w:val="22"/>
          <w:szCs w:val="22"/>
          <w:u w:val="none"/>
        </w:rPr>
        <w:t xml:space="preserve"> a “Zero” for that day. If you arrive late or leave early, your grade will start at an “80.” If you have missed for an excused reason, you can watch the class video, post notes, and then recover the daily points you were not able to earn due to absence</w:t>
      </w:r>
      <w:proofErr w:type="gramStart"/>
      <w:r w:rsidRPr="00102637">
        <w:rPr>
          <w:rFonts w:asciiTheme="minorHAnsi" w:hAnsiTheme="minorHAnsi" w:cstheme="minorHAnsi"/>
          <w:sz w:val="22"/>
          <w:szCs w:val="22"/>
          <w:u w:val="none"/>
        </w:rPr>
        <w:t xml:space="preserve">.  </w:t>
      </w:r>
      <w:proofErr w:type="gramEnd"/>
    </w:p>
    <w:p w14:paraId="516FCA76" w14:textId="77777777" w:rsidR="00265404" w:rsidRPr="00102637" w:rsidRDefault="00CF3495"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Assignment Completion and Revision.</w:t>
      </w:r>
      <w:r w:rsidRPr="00102637">
        <w:rPr>
          <w:rFonts w:asciiTheme="minorHAnsi" w:hAnsiTheme="minorHAnsi" w:cstheme="minorHAnsi"/>
          <w:sz w:val="22"/>
          <w:szCs w:val="22"/>
          <w:u w:val="none"/>
        </w:rPr>
        <w:t xml:space="preserve"> Complete and submit your assignments and requested revisions by due dates and times listed in</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Canvas.</w:t>
      </w:r>
    </w:p>
    <w:p w14:paraId="21DAA1A6" w14:textId="37393269" w:rsidR="00265404" w:rsidRPr="00102637" w:rsidRDefault="00CF3495"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Degree</w:t>
      </w:r>
      <w:r w:rsidRPr="00102637">
        <w:rPr>
          <w:rFonts w:asciiTheme="minorHAnsi" w:hAnsiTheme="minorHAnsi" w:cstheme="minorHAnsi"/>
          <w:spacing w:val="-4"/>
          <w:sz w:val="22"/>
          <w:szCs w:val="22"/>
        </w:rPr>
        <w:t xml:space="preserve"> </w:t>
      </w:r>
      <w:r w:rsidRPr="00102637">
        <w:rPr>
          <w:rFonts w:asciiTheme="minorHAnsi" w:hAnsiTheme="minorHAnsi" w:cstheme="minorHAnsi"/>
          <w:sz w:val="22"/>
          <w:szCs w:val="22"/>
        </w:rPr>
        <w:t>Credit</w:t>
      </w:r>
      <w:r w:rsidR="00265404" w:rsidRPr="00102637">
        <w:rPr>
          <w:rFonts w:asciiTheme="minorHAnsi" w:hAnsiTheme="minorHAnsi" w:cstheme="minorHAnsi"/>
          <w:sz w:val="22"/>
          <w:szCs w:val="22"/>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must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make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“C”</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better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this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class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count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toward</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degree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credit.</w:t>
      </w:r>
    </w:p>
    <w:p w14:paraId="5A5EC8DF" w14:textId="0C93EC3D" w:rsidR="00CF3495" w:rsidRPr="00102637" w:rsidRDefault="00CF3495" w:rsidP="00265404">
      <w:pPr>
        <w:pStyle w:val="ListParagraph"/>
        <w:numPr>
          <w:ilvl w:val="0"/>
          <w:numId w:val="14"/>
        </w:numPr>
        <w:kinsoku w:val="0"/>
        <w:overflowPunct w:val="0"/>
        <w:spacing w:after="120"/>
        <w:ind w:right="139"/>
        <w:rPr>
          <w:rFonts w:asciiTheme="minorHAnsi" w:hAnsiTheme="minorHAnsi" w:cstheme="minorHAnsi"/>
          <w:sz w:val="22"/>
          <w:szCs w:val="22"/>
          <w:u w:val="none"/>
        </w:rPr>
      </w:pPr>
      <w:r w:rsidRPr="00102637">
        <w:rPr>
          <w:rFonts w:asciiTheme="minorHAnsi" w:hAnsiTheme="minorHAnsi" w:cstheme="minorHAnsi"/>
          <w:sz w:val="22"/>
          <w:szCs w:val="22"/>
        </w:rPr>
        <w:t>Syllabus modification.</w:t>
      </w:r>
      <w:r w:rsidRPr="00102637">
        <w:rPr>
          <w:rFonts w:asciiTheme="minorHAnsi" w:hAnsiTheme="minorHAnsi" w:cstheme="minorHAnsi"/>
          <w:sz w:val="22"/>
          <w:szCs w:val="22"/>
          <w:u w:val="none"/>
        </w:rPr>
        <w:t xml:space="preserve"> The instructors reserve the right to modify this syllabus to best fit the educational and/or professional needs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If</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changes</w:t>
      </w:r>
      <w:r w:rsidRPr="00102637">
        <w:rPr>
          <w:rFonts w:asciiTheme="minorHAnsi" w:hAnsiTheme="minorHAnsi" w:cstheme="minorHAnsi"/>
          <w:spacing w:val="-4"/>
          <w:sz w:val="22"/>
          <w:szCs w:val="22"/>
          <w:u w:val="none"/>
        </w:rPr>
        <w:t xml:space="preserve"> </w:t>
      </w:r>
      <w:proofErr w:type="gramStart"/>
      <w:r w:rsidRPr="00102637">
        <w:rPr>
          <w:rFonts w:asciiTheme="minorHAnsi" w:hAnsiTheme="minorHAnsi" w:cstheme="minorHAnsi"/>
          <w:sz w:val="22"/>
          <w:szCs w:val="22"/>
          <w:u w:val="none"/>
        </w:rPr>
        <w:t>are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made</w:t>
      </w:r>
      <w:proofErr w:type="gramEnd"/>
      <w:r w:rsidRPr="00102637">
        <w:rPr>
          <w:rFonts w:asciiTheme="minorHAnsi" w:hAnsiTheme="minorHAnsi" w:cstheme="minorHAnsi"/>
          <w:sz w:val="22"/>
          <w:szCs w:val="22"/>
          <w:u w:val="none"/>
        </w:rPr>
        <w:t>,</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students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notified</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of</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those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changes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through</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Canvas.</w:t>
      </w:r>
    </w:p>
    <w:p w14:paraId="7EB15E2A" w14:textId="0C85A7DF" w:rsidR="00CF3495" w:rsidRPr="00102637" w:rsidRDefault="00CF3495" w:rsidP="0024219B">
      <w:pPr>
        <w:pStyle w:val="Heading2"/>
      </w:pPr>
      <w:r w:rsidRPr="00102637">
        <w:t>MUSIC EDUCATION PROGRAM</w:t>
      </w:r>
      <w:r w:rsidRPr="00102637">
        <w:rPr>
          <w:spacing w:val="-19"/>
        </w:rPr>
        <w:t xml:space="preserve"> </w:t>
      </w:r>
      <w:r w:rsidRPr="00102637">
        <w:t>CONSEQUENCE</w:t>
      </w:r>
      <w:r w:rsidR="00F90CE9" w:rsidRPr="00102637">
        <w:t>S</w:t>
      </w:r>
    </w:p>
    <w:p w14:paraId="75768085" w14:textId="77777777" w:rsidR="00CF3495" w:rsidRPr="00102637" w:rsidRDefault="00CF3495" w:rsidP="008740A2">
      <w:pPr>
        <w:pStyle w:val="BodyText"/>
      </w:pPr>
      <w:r w:rsidRPr="00102637">
        <w:t>Violation of above policies or items in this syllabus will result in:</w:t>
      </w:r>
    </w:p>
    <w:p w14:paraId="2324BDB6" w14:textId="639C1AE4" w:rsidR="00265404" w:rsidRPr="00102637"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t xml:space="preserve">Warning. </w:t>
      </w:r>
      <w:r w:rsidRPr="00102637">
        <w:rPr>
          <w:rFonts w:asciiTheme="minorHAnsi" w:hAnsiTheme="minorHAnsi" w:cstheme="minorHAnsi"/>
          <w:sz w:val="22"/>
          <w:szCs w:val="22"/>
          <w:u w:val="none"/>
        </w:rPr>
        <w:t xml:space="preserve">You will be sent an email to your Auburn University email address </w:t>
      </w:r>
      <w:proofErr w:type="gramStart"/>
      <w:r w:rsidRPr="00102637">
        <w:rPr>
          <w:rFonts w:asciiTheme="minorHAnsi" w:hAnsiTheme="minorHAnsi" w:cstheme="minorHAnsi"/>
          <w:sz w:val="22"/>
          <w:szCs w:val="22"/>
          <w:u w:val="none"/>
        </w:rPr>
        <w:t>indicating</w:t>
      </w:r>
      <w:proofErr w:type="gramEnd"/>
      <w:r w:rsidRPr="00102637">
        <w:rPr>
          <w:rFonts w:asciiTheme="minorHAnsi" w:hAnsiTheme="minorHAnsi" w:cstheme="minorHAnsi"/>
          <w:sz w:val="22"/>
          <w:szCs w:val="22"/>
          <w:u w:val="none"/>
        </w:rPr>
        <w:t xml:space="preserve"> which above condition(s) was/were not met.</w:t>
      </w:r>
      <w:r w:rsidRPr="00102637">
        <w:rPr>
          <w:rFonts w:asciiTheme="minorHAnsi" w:hAnsiTheme="minorHAnsi" w:cstheme="minorHAnsi"/>
          <w:spacing w:val="-6"/>
          <w:sz w:val="22"/>
          <w:szCs w:val="22"/>
          <w:u w:val="none"/>
        </w:rPr>
        <w:t xml:space="preserve"> </w:t>
      </w:r>
      <w:r w:rsidR="00F42D12" w:rsidRPr="00102637">
        <w:rPr>
          <w:rFonts w:asciiTheme="minorHAnsi" w:hAnsiTheme="minorHAnsi" w:cstheme="minorHAnsi"/>
          <w:spacing w:val="-6"/>
          <w:sz w:val="22"/>
          <w:szCs w:val="22"/>
          <w:u w:val="none"/>
        </w:rPr>
        <w:t xml:space="preserve">Alternately, you may </w:t>
      </w:r>
      <w:proofErr w:type="gramStart"/>
      <w:r w:rsidR="00F42D12" w:rsidRPr="00102637">
        <w:rPr>
          <w:rFonts w:asciiTheme="minorHAnsi" w:hAnsiTheme="minorHAnsi" w:cstheme="minorHAnsi"/>
          <w:spacing w:val="-6"/>
          <w:sz w:val="22"/>
          <w:szCs w:val="22"/>
          <w:u w:val="none"/>
        </w:rPr>
        <w:t>be notified</w:t>
      </w:r>
      <w:proofErr w:type="gramEnd"/>
      <w:r w:rsidR="00F42D12" w:rsidRPr="00102637">
        <w:rPr>
          <w:rFonts w:asciiTheme="minorHAnsi" w:hAnsiTheme="minorHAnsi" w:cstheme="minorHAnsi"/>
          <w:spacing w:val="-6"/>
          <w:sz w:val="22"/>
          <w:szCs w:val="22"/>
          <w:u w:val="none"/>
        </w:rPr>
        <w:t xml:space="preserve"> in person at the end of lecture class time. </w:t>
      </w:r>
      <w:r w:rsidRPr="00102637">
        <w:rPr>
          <w:rFonts w:asciiTheme="minorHAnsi" w:hAnsiTheme="minorHAnsi" w:cstheme="minorHAnsi"/>
          <w:sz w:val="22"/>
          <w:szCs w:val="22"/>
          <w:u w:val="none"/>
        </w:rPr>
        <w:t>Depending</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on</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situation,</w:t>
      </w:r>
      <w:r w:rsidRPr="00102637">
        <w:rPr>
          <w:rFonts w:asciiTheme="minorHAnsi" w:hAnsiTheme="minorHAnsi" w:cstheme="minorHAnsi"/>
          <w:spacing w:val="-7"/>
          <w:sz w:val="22"/>
          <w:szCs w:val="22"/>
          <w:u w:val="none"/>
        </w:rPr>
        <w:t xml:space="preserve"> </w:t>
      </w:r>
      <w:r w:rsidR="00F42D12" w:rsidRPr="00102637">
        <w:rPr>
          <w:rFonts w:asciiTheme="minorHAnsi" w:hAnsiTheme="minorHAnsi" w:cstheme="minorHAnsi"/>
          <w:sz w:val="22"/>
          <w:szCs w:val="22"/>
          <w:u w:val="none"/>
        </w:rPr>
        <w:t xml:space="preserve">an email or memo outlining the issue </w:t>
      </w:r>
      <w:r w:rsidRPr="00102637">
        <w:rPr>
          <w:rFonts w:asciiTheme="minorHAnsi" w:hAnsiTheme="minorHAnsi" w:cstheme="minorHAnsi"/>
          <w:sz w:val="22"/>
          <w:szCs w:val="22"/>
          <w:u w:val="none"/>
        </w:rPr>
        <w:t>may</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also</w:t>
      </w:r>
      <w:r w:rsidRPr="00102637">
        <w:rPr>
          <w:rFonts w:asciiTheme="minorHAnsi" w:hAnsiTheme="minorHAnsi" w:cstheme="minorHAnsi"/>
          <w:spacing w:val="-7"/>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copied</w:t>
      </w:r>
      <w:proofErr w:type="gramEnd"/>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 xml:space="preserve">to </w:t>
      </w:r>
      <w:r w:rsidR="00F42D12" w:rsidRPr="00102637">
        <w:rPr>
          <w:rFonts w:asciiTheme="minorHAnsi" w:hAnsiTheme="minorHAnsi" w:cstheme="minorHAnsi"/>
          <w:sz w:val="22"/>
          <w:szCs w:val="22"/>
          <w:u w:val="none"/>
        </w:rPr>
        <w:t xml:space="preserve">the </w:t>
      </w:r>
      <w:r w:rsidRPr="00102637">
        <w:rPr>
          <w:rFonts w:asciiTheme="minorHAnsi" w:hAnsiTheme="minorHAnsi" w:cstheme="minorHAnsi"/>
          <w:sz w:val="22"/>
          <w:szCs w:val="22"/>
          <w:u w:val="none"/>
        </w:rPr>
        <w:t>Curriculum</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&amp;</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Teaching</w:t>
      </w:r>
      <w:r w:rsidRPr="00102637">
        <w:rPr>
          <w:rFonts w:asciiTheme="minorHAnsi" w:hAnsiTheme="minorHAnsi" w:cstheme="minorHAnsi"/>
          <w:spacing w:val="-12"/>
          <w:sz w:val="22"/>
          <w:szCs w:val="22"/>
          <w:u w:val="none"/>
        </w:rPr>
        <w:t xml:space="preserve"> </w:t>
      </w:r>
      <w:r w:rsidRPr="00102637">
        <w:rPr>
          <w:rFonts w:asciiTheme="minorHAnsi" w:hAnsiTheme="minorHAnsi" w:cstheme="minorHAnsi"/>
          <w:sz w:val="22"/>
          <w:szCs w:val="22"/>
          <w:u w:val="none"/>
        </w:rPr>
        <w:t>Department</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Head.</w:t>
      </w:r>
      <w:r w:rsidRPr="00102637">
        <w:rPr>
          <w:rFonts w:asciiTheme="minorHAnsi" w:hAnsiTheme="minorHAnsi" w:cstheme="minorHAnsi"/>
          <w:spacing w:val="26"/>
          <w:sz w:val="22"/>
          <w:szCs w:val="22"/>
          <w:u w:val="none"/>
        </w:rPr>
        <w:t xml:space="preserve"> </w:t>
      </w:r>
      <w:r w:rsidR="00F42D12" w:rsidRPr="00102637">
        <w:rPr>
          <w:rFonts w:asciiTheme="minorHAnsi" w:hAnsiTheme="minorHAnsi" w:cstheme="minorHAnsi"/>
          <w:sz w:val="22"/>
          <w:szCs w:val="22"/>
          <w:u w:val="none"/>
        </w:rPr>
        <w:t xml:space="preserve">If the issue or situation </w:t>
      </w:r>
      <w:proofErr w:type="gramStart"/>
      <w:r w:rsidR="00F42D12" w:rsidRPr="00102637">
        <w:rPr>
          <w:rFonts w:asciiTheme="minorHAnsi" w:hAnsiTheme="minorHAnsi" w:cstheme="minorHAnsi"/>
          <w:sz w:val="22"/>
          <w:szCs w:val="22"/>
          <w:u w:val="none"/>
        </w:rPr>
        <w:t>is not addressed</w:t>
      </w:r>
      <w:proofErr w:type="gramEnd"/>
      <w:r w:rsidRPr="00102637">
        <w:rPr>
          <w:rFonts w:asciiTheme="minorHAnsi" w:hAnsiTheme="minorHAnsi" w:cstheme="minorHAnsi"/>
          <w:sz w:val="22"/>
          <w:szCs w:val="22"/>
          <w:u w:val="none"/>
        </w:rPr>
        <w:t>, you will progress</w:t>
      </w:r>
      <w:r w:rsidRPr="00102637">
        <w:rPr>
          <w:rFonts w:asciiTheme="minorHAnsi" w:hAnsiTheme="minorHAnsi" w:cstheme="minorHAnsi"/>
          <w:spacing w:val="-9"/>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7"/>
          <w:sz w:val="22"/>
          <w:szCs w:val="22"/>
          <w:u w:val="none"/>
        </w:rPr>
        <w:t xml:space="preserve"> </w:t>
      </w:r>
      <w:r w:rsidRPr="00102637">
        <w:rPr>
          <w:rFonts w:asciiTheme="minorHAnsi" w:hAnsiTheme="minorHAnsi" w:cstheme="minorHAnsi"/>
          <w:sz w:val="22"/>
          <w:szCs w:val="22"/>
          <w:u w:val="none"/>
        </w:rPr>
        <w:t>#2</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below.</w:t>
      </w:r>
      <w:r w:rsidRPr="00102637">
        <w:rPr>
          <w:rFonts w:asciiTheme="minorHAnsi" w:hAnsiTheme="minorHAnsi" w:cstheme="minorHAnsi"/>
          <w:spacing w:val="-3"/>
          <w:sz w:val="22"/>
          <w:szCs w:val="22"/>
          <w:u w:val="none"/>
        </w:rPr>
        <w:t xml:space="preserve"> </w:t>
      </w:r>
    </w:p>
    <w:p w14:paraId="41C9E10D" w14:textId="5EBFFAA8" w:rsidR="00265404" w:rsidRPr="00102637"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lastRenderedPageBreak/>
        <w:t>On-Campus Meeting</w:t>
      </w:r>
      <w:r w:rsidR="00F42D12" w:rsidRPr="00102637">
        <w:rPr>
          <w:rFonts w:asciiTheme="minorHAnsi" w:hAnsiTheme="minorHAnsi" w:cstheme="minorHAnsi"/>
          <w:sz w:val="22"/>
          <w:szCs w:val="22"/>
        </w:rPr>
        <w:t xml:space="preserve"> (or by Zoom)</w:t>
      </w:r>
      <w:r w:rsidRPr="00102637">
        <w:rPr>
          <w:rFonts w:asciiTheme="minorHAnsi" w:hAnsiTheme="minorHAnsi" w:cstheme="minorHAnsi"/>
          <w:sz w:val="22"/>
          <w:szCs w:val="22"/>
        </w:rPr>
        <w:t>.</w:t>
      </w:r>
      <w:r w:rsidR="00265404" w:rsidRPr="00102637">
        <w:rPr>
          <w:rFonts w:asciiTheme="minorHAnsi" w:hAnsiTheme="minorHAnsi" w:cstheme="minorHAnsi"/>
          <w:sz w:val="22"/>
          <w:szCs w:val="22"/>
          <w:u w:val="none"/>
        </w:rPr>
        <w:t xml:space="preserve"> </w:t>
      </w:r>
      <w:r w:rsidRPr="00102637">
        <w:rPr>
          <w:rFonts w:asciiTheme="minorHAnsi" w:hAnsiTheme="minorHAnsi" w:cstheme="minorHAnsi"/>
          <w:sz w:val="22"/>
          <w:szCs w:val="22"/>
          <w:u w:val="none"/>
        </w:rPr>
        <w:t>You will meet on campus with your professor</w:t>
      </w:r>
      <w:r w:rsidR="00265404" w:rsidRPr="00102637">
        <w:rPr>
          <w:rFonts w:asciiTheme="minorHAnsi" w:hAnsiTheme="minorHAnsi" w:cstheme="minorHAnsi"/>
          <w:sz w:val="22"/>
          <w:szCs w:val="22"/>
          <w:u w:val="none"/>
        </w:rPr>
        <w:t>/instructor</w:t>
      </w:r>
      <w:r w:rsidRPr="00102637">
        <w:rPr>
          <w:rFonts w:asciiTheme="minorHAnsi" w:hAnsiTheme="minorHAnsi" w:cstheme="minorHAnsi"/>
          <w:sz w:val="22"/>
          <w:szCs w:val="22"/>
          <w:u w:val="none"/>
        </w:rPr>
        <w:t xml:space="preserve">, and if </w:t>
      </w:r>
      <w:proofErr w:type="gramStart"/>
      <w:r w:rsidRPr="00102637">
        <w:rPr>
          <w:rFonts w:asciiTheme="minorHAnsi" w:hAnsiTheme="minorHAnsi" w:cstheme="minorHAnsi"/>
          <w:sz w:val="22"/>
          <w:szCs w:val="22"/>
          <w:u w:val="none"/>
        </w:rPr>
        <w:t>necessary</w:t>
      </w:r>
      <w:proofErr w:type="gramEnd"/>
      <w:r w:rsidRPr="00102637">
        <w:rPr>
          <w:rFonts w:asciiTheme="minorHAnsi" w:hAnsiTheme="minorHAnsi" w:cstheme="minorHAnsi"/>
          <w:sz w:val="22"/>
          <w:szCs w:val="22"/>
          <w:u w:val="none"/>
        </w:rPr>
        <w:t xml:space="preserve"> the program coordinator,</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and/or</w:t>
      </w:r>
      <w:r w:rsidRPr="00102637">
        <w:rPr>
          <w:rFonts w:asciiTheme="minorHAnsi" w:hAnsiTheme="minorHAnsi" w:cstheme="minorHAnsi"/>
          <w:spacing w:val="-16"/>
          <w:sz w:val="22"/>
          <w:szCs w:val="22"/>
          <w:u w:val="none"/>
        </w:rPr>
        <w:t xml:space="preserve"> </w:t>
      </w:r>
      <w:r w:rsidRPr="00102637">
        <w:rPr>
          <w:rFonts w:asciiTheme="minorHAnsi" w:hAnsiTheme="minorHAnsi" w:cstheme="minorHAnsi"/>
          <w:sz w:val="22"/>
          <w:szCs w:val="22"/>
          <w:u w:val="none"/>
        </w:rPr>
        <w:t>department</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head.</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Reasons</w:t>
      </w:r>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for</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the</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meeting</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14"/>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discussed</w:t>
      </w:r>
      <w:proofErr w:type="gramEnd"/>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agreed</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upon</w:t>
      </w:r>
      <w:r w:rsidRPr="00102637">
        <w:rPr>
          <w:rFonts w:asciiTheme="minorHAnsi" w:hAnsiTheme="minorHAnsi" w:cstheme="minorHAnsi"/>
          <w:spacing w:val="-13"/>
          <w:sz w:val="22"/>
          <w:szCs w:val="22"/>
          <w:u w:val="none"/>
        </w:rPr>
        <w:t xml:space="preserve"> </w:t>
      </w:r>
      <w:r w:rsidRPr="00102637">
        <w:rPr>
          <w:rFonts w:asciiTheme="minorHAnsi" w:hAnsiTheme="minorHAnsi" w:cstheme="minorHAnsi"/>
          <w:sz w:val="22"/>
          <w:szCs w:val="22"/>
          <w:u w:val="none"/>
        </w:rPr>
        <w:t>corrections</w:t>
      </w:r>
      <w:r w:rsidRPr="00102637">
        <w:rPr>
          <w:rFonts w:asciiTheme="minorHAnsi" w:hAnsiTheme="minorHAnsi" w:cstheme="minorHAnsi"/>
          <w:spacing w:val="-15"/>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14"/>
          <w:sz w:val="22"/>
          <w:szCs w:val="22"/>
          <w:u w:val="none"/>
        </w:rPr>
        <w:t xml:space="preserve"> </w:t>
      </w:r>
      <w:r w:rsidRPr="00102637">
        <w:rPr>
          <w:rFonts w:asciiTheme="minorHAnsi" w:hAnsiTheme="minorHAnsi" w:cstheme="minorHAnsi"/>
          <w:sz w:val="22"/>
          <w:szCs w:val="22"/>
          <w:u w:val="none"/>
        </w:rPr>
        <w:t>documented in</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memorandum</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it</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2"/>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emailed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This</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also</w:t>
      </w:r>
      <w:r w:rsidRPr="00102637">
        <w:rPr>
          <w:rFonts w:asciiTheme="minorHAnsi" w:hAnsiTheme="minorHAnsi" w:cstheme="minorHAnsi"/>
          <w:spacing w:val="-3"/>
          <w:sz w:val="22"/>
          <w:szCs w:val="22"/>
          <w:u w:val="none"/>
        </w:rPr>
        <w:t xml:space="preserve"> </w:t>
      </w:r>
      <w:proofErr w:type="gramStart"/>
      <w:r w:rsidRPr="00102637">
        <w:rPr>
          <w:rFonts w:asciiTheme="minorHAnsi" w:hAnsiTheme="minorHAnsi" w:cstheme="minorHAnsi"/>
          <w:sz w:val="22"/>
          <w:szCs w:val="22"/>
          <w:u w:val="none"/>
        </w:rPr>
        <w:t>be</w:t>
      </w:r>
      <w:r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added</w:t>
      </w:r>
      <w:proofErr w:type="gramEnd"/>
      <w:r w:rsidR="00F90CE9" w:rsidRPr="00102637">
        <w:rPr>
          <w:rFonts w:asciiTheme="minorHAnsi" w:hAnsiTheme="minorHAnsi" w:cstheme="minorHAnsi"/>
          <w:sz w:val="22"/>
          <w:szCs w:val="22"/>
          <w:u w:val="none"/>
        </w:rPr>
        <w:t xml:space="preserve"> to</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your</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advising</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file</w:t>
      </w:r>
      <w:r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in HC 3464 (OSS).</w:t>
      </w:r>
    </w:p>
    <w:p w14:paraId="0B1F052B" w14:textId="46324AA2" w:rsidR="00265404" w:rsidRPr="00102637"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t>On-Campus Meeting</w:t>
      </w:r>
      <w:r w:rsidR="00F42D12" w:rsidRPr="00102637">
        <w:rPr>
          <w:rFonts w:asciiTheme="minorHAnsi" w:hAnsiTheme="minorHAnsi" w:cstheme="minorHAnsi"/>
          <w:sz w:val="22"/>
          <w:szCs w:val="22"/>
        </w:rPr>
        <w:t xml:space="preserve"> (or by Zoom)</w:t>
      </w:r>
      <w:r w:rsidRPr="00102637">
        <w:rPr>
          <w:rFonts w:asciiTheme="minorHAnsi" w:hAnsiTheme="minorHAnsi" w:cstheme="minorHAnsi"/>
          <w:sz w:val="22"/>
          <w:szCs w:val="22"/>
        </w:rPr>
        <w:t>. Possible Removal from Class or Lab.</w:t>
      </w:r>
      <w:r w:rsidRPr="00102637">
        <w:rPr>
          <w:rFonts w:asciiTheme="minorHAnsi" w:hAnsiTheme="minorHAnsi" w:cstheme="minorHAnsi"/>
          <w:sz w:val="22"/>
          <w:szCs w:val="22"/>
          <w:u w:val="none"/>
        </w:rPr>
        <w:t xml:space="preserve"> You will meet with the professor</w:t>
      </w:r>
      <w:r w:rsidR="00265404" w:rsidRPr="00102637">
        <w:rPr>
          <w:rFonts w:asciiTheme="minorHAnsi" w:hAnsiTheme="minorHAnsi" w:cstheme="minorHAnsi"/>
          <w:sz w:val="22"/>
          <w:szCs w:val="22"/>
          <w:u w:val="none"/>
        </w:rPr>
        <w:t>/instructor</w:t>
      </w:r>
      <w:r w:rsidRPr="00102637">
        <w:rPr>
          <w:rFonts w:asciiTheme="minorHAnsi" w:hAnsiTheme="minorHAnsi" w:cstheme="minorHAnsi"/>
          <w:sz w:val="22"/>
          <w:szCs w:val="22"/>
          <w:u w:val="none"/>
        </w:rPr>
        <w:t xml:space="preserve">, all music education faculty members, and the department head to determine the best course of action. Reasons for the meeting will </w:t>
      </w:r>
      <w:proofErr w:type="gramStart"/>
      <w:r w:rsidRPr="00102637">
        <w:rPr>
          <w:rFonts w:asciiTheme="minorHAnsi" w:hAnsiTheme="minorHAnsi" w:cstheme="minorHAnsi"/>
          <w:sz w:val="22"/>
          <w:szCs w:val="22"/>
          <w:u w:val="none"/>
        </w:rPr>
        <w:t>be discussed</w:t>
      </w:r>
      <w:proofErr w:type="gramEnd"/>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agreed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upon</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corrections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or</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removal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requirements</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documented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memorandum</w:t>
      </w:r>
      <w:r w:rsidRPr="00102637">
        <w:rPr>
          <w:rFonts w:asciiTheme="minorHAnsi" w:hAnsiTheme="minorHAnsi" w:cstheme="minorHAnsi"/>
          <w:spacing w:val="-5"/>
          <w:sz w:val="22"/>
          <w:szCs w:val="22"/>
          <w:u w:val="none"/>
        </w:rPr>
        <w:t xml:space="preserve"> </w:t>
      </w:r>
      <w:r w:rsidR="00265404" w:rsidRPr="00102637">
        <w:rPr>
          <w:rFonts w:asciiTheme="minorHAnsi" w:hAnsiTheme="minorHAnsi" w:cstheme="minorHAnsi"/>
          <w:sz w:val="22"/>
          <w:szCs w:val="22"/>
          <w:u w:val="none"/>
        </w:rPr>
        <w:t>which</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5"/>
          <w:sz w:val="22"/>
          <w:szCs w:val="22"/>
          <w:u w:val="none"/>
        </w:rPr>
        <w:t xml:space="preserve"> </w:t>
      </w:r>
      <w:r w:rsidRPr="00102637">
        <w:rPr>
          <w:rFonts w:asciiTheme="minorHAnsi" w:hAnsiTheme="minorHAnsi" w:cstheme="minorHAnsi"/>
          <w:sz w:val="22"/>
          <w:szCs w:val="22"/>
          <w:u w:val="none"/>
        </w:rPr>
        <w:t>emailed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 xml:space="preserve">to you. This will also </w:t>
      </w:r>
      <w:proofErr w:type="gramStart"/>
      <w:r w:rsidR="00265404" w:rsidRPr="00102637">
        <w:rPr>
          <w:rFonts w:asciiTheme="minorHAnsi" w:hAnsiTheme="minorHAnsi" w:cstheme="minorHAnsi"/>
          <w:sz w:val="22"/>
          <w:szCs w:val="22"/>
          <w:u w:val="none"/>
        </w:rPr>
        <w:t>added</w:t>
      </w:r>
      <w:proofErr w:type="gramEnd"/>
      <w:r w:rsidR="00265404" w:rsidRPr="00102637">
        <w:rPr>
          <w:rFonts w:asciiTheme="minorHAnsi" w:hAnsiTheme="minorHAnsi" w:cstheme="minorHAnsi"/>
          <w:sz w:val="22"/>
          <w:szCs w:val="22"/>
          <w:u w:val="none"/>
        </w:rPr>
        <w:t xml:space="preserve"> to your advising file in HC 3464 (OSS. </w:t>
      </w:r>
      <w:r w:rsidRPr="00102637">
        <w:rPr>
          <w:rFonts w:asciiTheme="minorHAnsi" w:hAnsiTheme="minorHAnsi" w:cstheme="minorHAnsi"/>
          <w:sz w:val="22"/>
          <w:szCs w:val="22"/>
          <w:u w:val="none"/>
        </w:rPr>
        <w:t xml:space="preserve">If removal, your teacher will </w:t>
      </w:r>
      <w:proofErr w:type="gramStart"/>
      <w:r w:rsidRPr="00102637">
        <w:rPr>
          <w:rFonts w:asciiTheme="minorHAnsi" w:hAnsiTheme="minorHAnsi" w:cstheme="minorHAnsi"/>
          <w:sz w:val="22"/>
          <w:szCs w:val="22"/>
          <w:u w:val="none"/>
        </w:rPr>
        <w:t>be notified</w:t>
      </w:r>
      <w:proofErr w:type="gramEnd"/>
      <w:r w:rsidRPr="00102637">
        <w:rPr>
          <w:rFonts w:asciiTheme="minorHAnsi" w:hAnsiTheme="minorHAnsi" w:cstheme="minorHAnsi"/>
          <w:sz w:val="22"/>
          <w:szCs w:val="22"/>
          <w:u w:val="none"/>
        </w:rPr>
        <w:t xml:space="preserve"> that you will no longer attend lab/class.</w:t>
      </w:r>
    </w:p>
    <w:p w14:paraId="55F6757D" w14:textId="2CBAB6CC" w:rsidR="00CF3495" w:rsidRPr="00102637" w:rsidRDefault="00CF3495" w:rsidP="00265404">
      <w:pPr>
        <w:pStyle w:val="ListParagraph"/>
        <w:numPr>
          <w:ilvl w:val="0"/>
          <w:numId w:val="15"/>
        </w:numPr>
        <w:tabs>
          <w:tab w:val="left" w:pos="500"/>
        </w:tabs>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t>On-Campus</w:t>
      </w:r>
      <w:r w:rsidRPr="00102637">
        <w:rPr>
          <w:rFonts w:asciiTheme="minorHAnsi" w:hAnsiTheme="minorHAnsi" w:cstheme="minorHAnsi"/>
          <w:spacing w:val="-10"/>
          <w:sz w:val="22"/>
          <w:szCs w:val="22"/>
        </w:rPr>
        <w:t xml:space="preserve"> </w:t>
      </w:r>
      <w:r w:rsidRPr="00102637">
        <w:rPr>
          <w:rFonts w:asciiTheme="minorHAnsi" w:hAnsiTheme="minorHAnsi" w:cstheme="minorHAnsi"/>
          <w:sz w:val="22"/>
          <w:szCs w:val="22"/>
        </w:rPr>
        <w:t>Meeting</w:t>
      </w:r>
      <w:r w:rsidR="00F42D12" w:rsidRPr="00102637">
        <w:rPr>
          <w:rFonts w:asciiTheme="minorHAnsi" w:hAnsiTheme="minorHAnsi" w:cstheme="minorHAnsi"/>
          <w:sz w:val="22"/>
          <w:szCs w:val="22"/>
        </w:rPr>
        <w:t xml:space="preserve"> (or by Zoom)</w:t>
      </w:r>
      <w:r w:rsidRPr="00102637">
        <w:rPr>
          <w:rFonts w:asciiTheme="minorHAnsi" w:hAnsiTheme="minorHAnsi" w:cstheme="minorHAnsi"/>
          <w:sz w:val="22"/>
          <w:szCs w:val="22"/>
        </w:rPr>
        <w:t>.</w:t>
      </w:r>
      <w:r w:rsidRPr="00102637">
        <w:rPr>
          <w:rFonts w:asciiTheme="minorHAnsi" w:hAnsiTheme="minorHAnsi" w:cstheme="minorHAnsi"/>
          <w:spacing w:val="-6"/>
          <w:sz w:val="22"/>
          <w:szCs w:val="22"/>
        </w:rPr>
        <w:t xml:space="preserve"> </w:t>
      </w:r>
      <w:r w:rsidRPr="00102637">
        <w:rPr>
          <w:rFonts w:asciiTheme="minorHAnsi" w:hAnsiTheme="minorHAnsi" w:cstheme="minorHAnsi"/>
          <w:sz w:val="22"/>
          <w:szCs w:val="22"/>
        </w:rPr>
        <w:t>Possible</w:t>
      </w:r>
      <w:r w:rsidRPr="00102637">
        <w:rPr>
          <w:rFonts w:asciiTheme="minorHAnsi" w:hAnsiTheme="minorHAnsi" w:cstheme="minorHAnsi"/>
          <w:spacing w:val="-9"/>
          <w:sz w:val="22"/>
          <w:szCs w:val="22"/>
        </w:rPr>
        <w:t xml:space="preserve"> </w:t>
      </w:r>
      <w:r w:rsidRPr="00102637">
        <w:rPr>
          <w:rFonts w:asciiTheme="minorHAnsi" w:hAnsiTheme="minorHAnsi" w:cstheme="minorHAnsi"/>
          <w:sz w:val="22"/>
          <w:szCs w:val="22"/>
        </w:rPr>
        <w:t>Removal</w:t>
      </w:r>
      <w:r w:rsidRPr="00102637">
        <w:rPr>
          <w:rFonts w:asciiTheme="minorHAnsi" w:hAnsiTheme="minorHAnsi" w:cstheme="minorHAnsi"/>
          <w:spacing w:val="-7"/>
          <w:sz w:val="22"/>
          <w:szCs w:val="22"/>
        </w:rPr>
        <w:t xml:space="preserve"> </w:t>
      </w:r>
      <w:r w:rsidRPr="00102637">
        <w:rPr>
          <w:rFonts w:asciiTheme="minorHAnsi" w:hAnsiTheme="minorHAnsi" w:cstheme="minorHAnsi"/>
          <w:sz w:val="22"/>
          <w:szCs w:val="22"/>
        </w:rPr>
        <w:t>from</w:t>
      </w:r>
      <w:r w:rsidRPr="00102637">
        <w:rPr>
          <w:rFonts w:asciiTheme="minorHAnsi" w:hAnsiTheme="minorHAnsi" w:cstheme="minorHAnsi"/>
          <w:spacing w:val="-7"/>
          <w:sz w:val="22"/>
          <w:szCs w:val="22"/>
        </w:rPr>
        <w:t xml:space="preserve"> </w:t>
      </w:r>
      <w:r w:rsidRPr="00102637">
        <w:rPr>
          <w:rFonts w:asciiTheme="minorHAnsi" w:hAnsiTheme="minorHAnsi" w:cstheme="minorHAnsi"/>
          <w:sz w:val="22"/>
          <w:szCs w:val="22"/>
        </w:rPr>
        <w:t>Music</w:t>
      </w:r>
      <w:r w:rsidRPr="00102637">
        <w:rPr>
          <w:rFonts w:asciiTheme="minorHAnsi" w:hAnsiTheme="minorHAnsi" w:cstheme="minorHAnsi"/>
          <w:spacing w:val="-7"/>
          <w:sz w:val="22"/>
          <w:szCs w:val="22"/>
        </w:rPr>
        <w:t xml:space="preserve"> </w:t>
      </w:r>
      <w:r w:rsidRPr="00102637">
        <w:rPr>
          <w:rFonts w:asciiTheme="minorHAnsi" w:hAnsiTheme="minorHAnsi" w:cstheme="minorHAnsi"/>
          <w:sz w:val="22"/>
          <w:szCs w:val="22"/>
        </w:rPr>
        <w:t>Education</w:t>
      </w:r>
      <w:r w:rsidRPr="00102637">
        <w:rPr>
          <w:rFonts w:asciiTheme="minorHAnsi" w:hAnsiTheme="minorHAnsi" w:cstheme="minorHAnsi"/>
          <w:spacing w:val="-8"/>
          <w:sz w:val="22"/>
          <w:szCs w:val="22"/>
        </w:rPr>
        <w:t xml:space="preserve"> </w:t>
      </w:r>
      <w:r w:rsidRPr="00102637">
        <w:rPr>
          <w:rFonts w:asciiTheme="minorHAnsi" w:hAnsiTheme="minorHAnsi" w:cstheme="minorHAnsi"/>
          <w:sz w:val="22"/>
          <w:szCs w:val="22"/>
        </w:rPr>
        <w:t>Program.</w:t>
      </w:r>
      <w:r w:rsidRPr="00102637">
        <w:rPr>
          <w:rFonts w:asciiTheme="minorHAnsi" w:hAnsiTheme="minorHAnsi" w:cstheme="minorHAnsi"/>
          <w:spacing w:val="-6"/>
          <w:sz w:val="22"/>
          <w:szCs w:val="22"/>
          <w:u w:val="none"/>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8"/>
          <w:sz w:val="22"/>
          <w:szCs w:val="22"/>
          <w:u w:val="none"/>
        </w:rPr>
        <w:t xml:space="preserve"> </w:t>
      </w:r>
      <w:r w:rsidRPr="00102637">
        <w:rPr>
          <w:rFonts w:asciiTheme="minorHAnsi" w:hAnsiTheme="minorHAnsi" w:cstheme="minorHAnsi"/>
          <w:sz w:val="22"/>
          <w:szCs w:val="22"/>
          <w:u w:val="none"/>
        </w:rPr>
        <w:t>will meet with the professor</w:t>
      </w:r>
      <w:r w:rsidR="00265404" w:rsidRPr="00102637">
        <w:rPr>
          <w:rFonts w:asciiTheme="minorHAnsi" w:hAnsiTheme="minorHAnsi" w:cstheme="minorHAnsi"/>
          <w:sz w:val="22"/>
          <w:szCs w:val="22"/>
          <w:u w:val="none"/>
        </w:rPr>
        <w:t>/instructor</w:t>
      </w:r>
      <w:r w:rsidRPr="00102637">
        <w:rPr>
          <w:rFonts w:asciiTheme="minorHAnsi" w:hAnsiTheme="minorHAnsi" w:cstheme="minorHAnsi"/>
          <w:sz w:val="22"/>
          <w:szCs w:val="22"/>
          <w:u w:val="none"/>
        </w:rPr>
        <w:t xml:space="preserve">, all music education faculty members, the department head, and the associate dean to determine the best course of action. Reasons for the meeting will </w:t>
      </w:r>
      <w:proofErr w:type="gramStart"/>
      <w:r w:rsidRPr="00102637">
        <w:rPr>
          <w:rFonts w:asciiTheme="minorHAnsi" w:hAnsiTheme="minorHAnsi" w:cstheme="minorHAnsi"/>
          <w:sz w:val="22"/>
          <w:szCs w:val="22"/>
          <w:u w:val="none"/>
        </w:rPr>
        <w:t>be discussed</w:t>
      </w:r>
      <w:proofErr w:type="gramEnd"/>
      <w:r w:rsidRPr="00102637">
        <w:rPr>
          <w:rFonts w:asciiTheme="minorHAnsi" w:hAnsiTheme="minorHAnsi" w:cstheme="minorHAnsi"/>
          <w:sz w:val="22"/>
          <w:szCs w:val="22"/>
          <w:u w:val="none"/>
        </w:rPr>
        <w:t xml:space="preserve"> and agreed upon corrections or removal requirements will be documented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in</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a</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memorandum</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and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it</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will</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be</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emailed</w:t>
      </w:r>
      <w:r w:rsidRPr="00102637">
        <w:rPr>
          <w:rFonts w:asciiTheme="minorHAnsi" w:hAnsiTheme="minorHAnsi" w:cstheme="minorHAnsi"/>
          <w:spacing w:val="-3"/>
          <w:sz w:val="22"/>
          <w:szCs w:val="22"/>
          <w:u w:val="none"/>
        </w:rPr>
        <w:t xml:space="preserve"> </w:t>
      </w:r>
      <w:r w:rsidRPr="00102637">
        <w:rPr>
          <w:rFonts w:asciiTheme="minorHAnsi" w:hAnsiTheme="minorHAnsi" w:cstheme="minorHAnsi"/>
          <w:sz w:val="22"/>
          <w:szCs w:val="22"/>
          <w:u w:val="none"/>
        </w:rPr>
        <w:t>to</w:t>
      </w:r>
      <w:r w:rsidRPr="00102637">
        <w:rPr>
          <w:rFonts w:asciiTheme="minorHAnsi" w:hAnsiTheme="minorHAnsi" w:cstheme="minorHAnsi"/>
          <w:spacing w:val="-4"/>
          <w:sz w:val="22"/>
          <w:szCs w:val="22"/>
          <w:u w:val="none"/>
        </w:rPr>
        <w:t xml:space="preserve"> </w:t>
      </w:r>
      <w:r w:rsidRPr="00102637">
        <w:rPr>
          <w:rFonts w:asciiTheme="minorHAnsi" w:hAnsiTheme="minorHAnsi" w:cstheme="minorHAnsi"/>
          <w:sz w:val="22"/>
          <w:szCs w:val="22"/>
          <w:u w:val="none"/>
        </w:rPr>
        <w:t>you.</w:t>
      </w:r>
      <w:r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This</w:t>
      </w:r>
      <w:r w:rsidR="00F90CE9"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will</w:t>
      </w:r>
      <w:r w:rsidR="00F90CE9" w:rsidRPr="00102637">
        <w:rPr>
          <w:rFonts w:asciiTheme="minorHAnsi" w:hAnsiTheme="minorHAnsi" w:cstheme="minorHAnsi"/>
          <w:spacing w:val="-3"/>
          <w:sz w:val="22"/>
          <w:szCs w:val="22"/>
          <w:u w:val="none"/>
        </w:rPr>
        <w:t xml:space="preserve"> </w:t>
      </w:r>
      <w:r w:rsidR="00F90CE9" w:rsidRPr="00102637">
        <w:rPr>
          <w:rFonts w:asciiTheme="minorHAnsi" w:hAnsiTheme="minorHAnsi" w:cstheme="minorHAnsi"/>
          <w:sz w:val="22"/>
          <w:szCs w:val="22"/>
          <w:u w:val="none"/>
        </w:rPr>
        <w:t>also</w:t>
      </w:r>
      <w:r w:rsidR="00F90CE9" w:rsidRPr="00102637">
        <w:rPr>
          <w:rFonts w:asciiTheme="minorHAnsi" w:hAnsiTheme="minorHAnsi" w:cstheme="minorHAnsi"/>
          <w:spacing w:val="-3"/>
          <w:sz w:val="22"/>
          <w:szCs w:val="22"/>
          <w:u w:val="none"/>
        </w:rPr>
        <w:t xml:space="preserve"> </w:t>
      </w:r>
      <w:proofErr w:type="gramStart"/>
      <w:r w:rsidR="00F90CE9" w:rsidRPr="00102637">
        <w:rPr>
          <w:rFonts w:asciiTheme="minorHAnsi" w:hAnsiTheme="minorHAnsi" w:cstheme="minorHAnsi"/>
          <w:sz w:val="22"/>
          <w:szCs w:val="22"/>
          <w:u w:val="none"/>
        </w:rPr>
        <w:t>be</w:t>
      </w:r>
      <w:r w:rsidR="00F90CE9"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added</w:t>
      </w:r>
      <w:proofErr w:type="gramEnd"/>
      <w:r w:rsidR="00F90CE9" w:rsidRPr="00102637">
        <w:rPr>
          <w:rFonts w:asciiTheme="minorHAnsi" w:hAnsiTheme="minorHAnsi" w:cstheme="minorHAnsi"/>
          <w:sz w:val="22"/>
          <w:szCs w:val="22"/>
          <w:u w:val="none"/>
        </w:rPr>
        <w:t xml:space="preserve"> to</w:t>
      </w:r>
      <w:r w:rsidR="00F90CE9" w:rsidRPr="00102637">
        <w:rPr>
          <w:rFonts w:asciiTheme="minorHAnsi" w:hAnsiTheme="minorHAnsi" w:cstheme="minorHAnsi"/>
          <w:spacing w:val="-3"/>
          <w:sz w:val="22"/>
          <w:szCs w:val="22"/>
          <w:u w:val="none"/>
        </w:rPr>
        <w:t xml:space="preserve"> </w:t>
      </w:r>
      <w:r w:rsidR="00F90CE9" w:rsidRPr="00102637">
        <w:rPr>
          <w:rFonts w:asciiTheme="minorHAnsi" w:hAnsiTheme="minorHAnsi" w:cstheme="minorHAnsi"/>
          <w:sz w:val="22"/>
          <w:szCs w:val="22"/>
          <w:u w:val="none"/>
        </w:rPr>
        <w:t>your</w:t>
      </w:r>
      <w:r w:rsidR="00F90CE9" w:rsidRPr="00102637">
        <w:rPr>
          <w:rFonts w:asciiTheme="minorHAnsi" w:hAnsiTheme="minorHAnsi" w:cstheme="minorHAnsi"/>
          <w:spacing w:val="-3"/>
          <w:sz w:val="22"/>
          <w:szCs w:val="22"/>
          <w:u w:val="none"/>
        </w:rPr>
        <w:t xml:space="preserve"> </w:t>
      </w:r>
      <w:r w:rsidR="00F90CE9" w:rsidRPr="00102637">
        <w:rPr>
          <w:rFonts w:asciiTheme="minorHAnsi" w:hAnsiTheme="minorHAnsi" w:cstheme="minorHAnsi"/>
          <w:sz w:val="22"/>
          <w:szCs w:val="22"/>
          <w:u w:val="none"/>
        </w:rPr>
        <w:t>advising</w:t>
      </w:r>
      <w:r w:rsidR="00F90CE9" w:rsidRPr="00102637">
        <w:rPr>
          <w:rFonts w:asciiTheme="minorHAnsi" w:hAnsiTheme="minorHAnsi" w:cstheme="minorHAnsi"/>
          <w:spacing w:val="-3"/>
          <w:sz w:val="22"/>
          <w:szCs w:val="22"/>
          <w:u w:val="none"/>
        </w:rPr>
        <w:t xml:space="preserve"> </w:t>
      </w:r>
      <w:r w:rsidR="00F90CE9" w:rsidRPr="00102637">
        <w:rPr>
          <w:rFonts w:asciiTheme="minorHAnsi" w:hAnsiTheme="minorHAnsi" w:cstheme="minorHAnsi"/>
          <w:sz w:val="22"/>
          <w:szCs w:val="22"/>
          <w:u w:val="none"/>
        </w:rPr>
        <w:t>file</w:t>
      </w:r>
      <w:r w:rsidR="00F90CE9" w:rsidRPr="00102637">
        <w:rPr>
          <w:rFonts w:asciiTheme="minorHAnsi" w:hAnsiTheme="minorHAnsi" w:cstheme="minorHAnsi"/>
          <w:spacing w:val="-4"/>
          <w:sz w:val="22"/>
          <w:szCs w:val="22"/>
          <w:u w:val="none"/>
        </w:rPr>
        <w:t xml:space="preserve"> </w:t>
      </w:r>
      <w:r w:rsidR="00F90CE9" w:rsidRPr="00102637">
        <w:rPr>
          <w:rFonts w:asciiTheme="minorHAnsi" w:hAnsiTheme="minorHAnsi" w:cstheme="minorHAnsi"/>
          <w:sz w:val="22"/>
          <w:szCs w:val="22"/>
          <w:u w:val="none"/>
        </w:rPr>
        <w:t>in HC 3464 (OSS).</w:t>
      </w:r>
    </w:p>
    <w:p w14:paraId="02AE39B0" w14:textId="59686669" w:rsidR="00641BAF" w:rsidRPr="00102637" w:rsidRDefault="0024219B" w:rsidP="0024219B">
      <w:pPr>
        <w:pStyle w:val="Heading2"/>
      </w:pPr>
      <w:r w:rsidRPr="00102637">
        <w:t>COVID-19 AND HEALTH RELATED POLICIES</w:t>
      </w:r>
    </w:p>
    <w:p w14:paraId="459CBD26" w14:textId="24AE5484" w:rsidR="00102637" w:rsidRPr="00102637" w:rsidRDefault="00102637" w:rsidP="00102637">
      <w:pPr>
        <w:spacing w:line="360" w:lineRule="auto"/>
        <w:rPr>
          <w:b/>
          <w:bCs/>
          <w:i/>
          <w:iCs/>
        </w:rPr>
      </w:pPr>
      <w:r w:rsidRPr="00102637">
        <w:rPr>
          <w:b/>
          <w:bCs/>
          <w:i/>
          <w:iCs/>
        </w:rPr>
        <w:t xml:space="preserve">Our goals </w:t>
      </w:r>
      <w:proofErr w:type="gramStart"/>
      <w:r w:rsidRPr="00102637">
        <w:rPr>
          <w:b/>
          <w:bCs/>
          <w:i/>
          <w:iCs/>
        </w:rPr>
        <w:t>is</w:t>
      </w:r>
      <w:proofErr w:type="gramEnd"/>
      <w:r w:rsidRPr="00102637">
        <w:rPr>
          <w:b/>
          <w:bCs/>
          <w:i/>
          <w:iCs/>
        </w:rPr>
        <w:t xml:space="preserve"> to remain health</w:t>
      </w:r>
      <w:r>
        <w:rPr>
          <w:b/>
          <w:bCs/>
          <w:i/>
          <w:iCs/>
        </w:rPr>
        <w:t xml:space="preserve">y, prevent the spread of disease, and continue to meet face-to-face. </w:t>
      </w:r>
    </w:p>
    <w:p w14:paraId="3D164718" w14:textId="5533F722" w:rsidR="00352CE2" w:rsidRPr="00102637" w:rsidRDefault="00352CE2" w:rsidP="00352CE2">
      <w:pPr>
        <w:pStyle w:val="paragraph"/>
        <w:spacing w:before="0" w:beforeAutospacing="0" w:after="0" w:afterAutospacing="0"/>
        <w:textAlignment w:val="baseline"/>
        <w:rPr>
          <w:rFonts w:asciiTheme="minorHAnsi" w:hAnsiTheme="minorHAnsi" w:cstheme="minorHAnsi"/>
          <w:b/>
          <w:bCs/>
          <w:caps/>
          <w:sz w:val="22"/>
          <w:szCs w:val="22"/>
        </w:rPr>
      </w:pPr>
      <w:r w:rsidRPr="00102637">
        <w:rPr>
          <w:rStyle w:val="normaltextrun"/>
          <w:rFonts w:asciiTheme="minorHAnsi" w:hAnsiTheme="minorHAnsi" w:cstheme="minorHAnsi"/>
          <w:b/>
          <w:bCs/>
          <w:caps/>
          <w:sz w:val="22"/>
          <w:szCs w:val="22"/>
        </w:rPr>
        <w:t>HEALTH AND CLASS PARTICIPATION</w:t>
      </w:r>
      <w:r w:rsidRPr="00102637">
        <w:rPr>
          <w:rStyle w:val="eop"/>
          <w:rFonts w:asciiTheme="minorHAnsi" w:hAnsiTheme="minorHAnsi" w:cstheme="minorHAnsi"/>
          <w:b/>
          <w:bCs/>
          <w:caps/>
          <w:sz w:val="22"/>
          <w:szCs w:val="22"/>
        </w:rPr>
        <w:t> </w:t>
      </w:r>
    </w:p>
    <w:p w14:paraId="4058667F" w14:textId="3E6A8A8D" w:rsidR="00352CE2" w:rsidRPr="00102637" w:rsidRDefault="00352CE2" w:rsidP="00352CE2">
      <w:pPr>
        <w:pStyle w:val="paragraph"/>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Your health and safety, and the health and safety of your peers, are my top priorities. If you are experiencing any symptoms of COVID-19, or if you discover that you have been in close contact with others who have symptoms or who have </w:t>
      </w:r>
      <w:proofErr w:type="gramStart"/>
      <w:r w:rsidRPr="00102637">
        <w:rPr>
          <w:rStyle w:val="normaltextrun"/>
          <w:rFonts w:asciiTheme="minorHAnsi" w:hAnsiTheme="minorHAnsi" w:cstheme="minorHAnsi"/>
          <w:sz w:val="22"/>
          <w:szCs w:val="22"/>
        </w:rPr>
        <w:t>tested</w:t>
      </w:r>
      <w:proofErr w:type="gramEnd"/>
      <w:r w:rsidRPr="00102637">
        <w:rPr>
          <w:rStyle w:val="normaltextrun"/>
          <w:rFonts w:asciiTheme="minorHAnsi" w:hAnsiTheme="minorHAnsi" w:cstheme="minorHAnsi"/>
          <w:sz w:val="22"/>
          <w:szCs w:val="22"/>
        </w:rPr>
        <w:t xml:space="preserve"> positive, </w:t>
      </w:r>
      <w:r w:rsidR="00F42D12" w:rsidRPr="00102637">
        <w:rPr>
          <w:rStyle w:val="normaltextrun"/>
          <w:rFonts w:asciiTheme="minorHAnsi" w:hAnsiTheme="minorHAnsi" w:cstheme="minorHAnsi"/>
          <w:sz w:val="22"/>
          <w:szCs w:val="22"/>
        </w:rPr>
        <w:t>please consider getting a COVID-19 test.</w:t>
      </w:r>
      <w:r w:rsidRPr="00102637">
        <w:rPr>
          <w:rStyle w:val="normaltextrun"/>
          <w:rFonts w:asciiTheme="minorHAnsi" w:hAnsiTheme="minorHAnsi" w:cstheme="minorHAnsi"/>
          <w:sz w:val="22"/>
          <w:szCs w:val="22"/>
        </w:rPr>
        <w:t xml:space="preserve"> </w:t>
      </w:r>
      <w:proofErr w:type="gramStart"/>
      <w:r w:rsidRPr="00102637">
        <w:rPr>
          <w:rStyle w:val="normaltextrun"/>
          <w:rFonts w:asciiTheme="minorHAnsi" w:hAnsiTheme="minorHAnsi" w:cstheme="minorHAnsi"/>
          <w:sz w:val="22"/>
          <w:szCs w:val="22"/>
        </w:rPr>
        <w:t>My hope</w:t>
      </w:r>
      <w:proofErr w:type="gramEnd"/>
      <w:r w:rsidRPr="00102637">
        <w:rPr>
          <w:rStyle w:val="normaltextrun"/>
          <w:rFonts w:asciiTheme="minorHAnsi" w:hAnsiTheme="minorHAnsi" w:cstheme="minorHAnsi"/>
          <w:sz w:val="22"/>
          <w:szCs w:val="22"/>
        </w:rPr>
        <w:t xml:space="preserve"> is that if you are feeling ill or if you have been exposed to someone with the virus, you will stay home to protect others.</w:t>
      </w:r>
      <w:r w:rsidRPr="00102637">
        <w:rPr>
          <w:rStyle w:val="eop"/>
          <w:rFonts w:asciiTheme="minorHAnsi" w:hAnsiTheme="minorHAnsi" w:cstheme="minorHAnsi"/>
          <w:sz w:val="22"/>
          <w:szCs w:val="22"/>
        </w:rPr>
        <w:t> </w:t>
      </w:r>
    </w:p>
    <w:p w14:paraId="1A60E869" w14:textId="77777777" w:rsidR="00352CE2" w:rsidRPr="00102637" w:rsidRDefault="00352CE2" w:rsidP="00352CE2">
      <w:pPr>
        <w:pStyle w:val="paragraph"/>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Please do the following in the event of an illness or COVID-related absence:</w:t>
      </w:r>
      <w:r w:rsidRPr="00102637">
        <w:rPr>
          <w:rStyle w:val="eop"/>
          <w:rFonts w:asciiTheme="minorHAnsi" w:hAnsiTheme="minorHAnsi" w:cstheme="minorHAnsi"/>
          <w:sz w:val="22"/>
          <w:szCs w:val="22"/>
        </w:rPr>
        <w:t> </w:t>
      </w:r>
    </w:p>
    <w:p w14:paraId="12C0C88F" w14:textId="77777777" w:rsidR="00352CE2" w:rsidRPr="00102637" w:rsidRDefault="00352CE2" w:rsidP="00F42D1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Notify me in advance of your absence, if possible</w:t>
      </w:r>
      <w:r w:rsidRPr="00102637">
        <w:rPr>
          <w:rStyle w:val="eop"/>
          <w:rFonts w:asciiTheme="minorHAnsi" w:hAnsiTheme="minorHAnsi" w:cstheme="minorHAnsi"/>
          <w:sz w:val="22"/>
          <w:szCs w:val="22"/>
        </w:rPr>
        <w:t> </w:t>
      </w:r>
    </w:p>
    <w:p w14:paraId="08DAC336" w14:textId="77777777" w:rsidR="00352CE2" w:rsidRPr="00102637" w:rsidRDefault="00352CE2" w:rsidP="00F42D1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Provide me with medical documentation, if possible</w:t>
      </w:r>
      <w:r w:rsidRPr="00102637">
        <w:rPr>
          <w:rStyle w:val="eop"/>
          <w:rFonts w:asciiTheme="minorHAnsi" w:hAnsiTheme="minorHAnsi" w:cstheme="minorHAnsi"/>
          <w:sz w:val="22"/>
          <w:szCs w:val="22"/>
        </w:rPr>
        <w:t> </w:t>
      </w:r>
    </w:p>
    <w:p w14:paraId="4B7F9701" w14:textId="77777777" w:rsidR="00352CE2" w:rsidRPr="00102637" w:rsidRDefault="00352CE2" w:rsidP="00F42D1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Keep up with coursework as much as possible</w:t>
      </w:r>
      <w:r w:rsidRPr="00102637">
        <w:rPr>
          <w:rStyle w:val="eop"/>
          <w:rFonts w:asciiTheme="minorHAnsi" w:hAnsiTheme="minorHAnsi" w:cstheme="minorHAnsi"/>
          <w:sz w:val="22"/>
          <w:szCs w:val="22"/>
        </w:rPr>
        <w:t> </w:t>
      </w:r>
    </w:p>
    <w:p w14:paraId="78D0D787" w14:textId="7F60A716" w:rsidR="00352CE2" w:rsidRPr="00102637" w:rsidRDefault="00F42D12" w:rsidP="00F42D1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Complete available class activities as much as possible</w:t>
      </w:r>
    </w:p>
    <w:p w14:paraId="7EE951E5" w14:textId="77777777" w:rsidR="00352CE2" w:rsidRPr="00102637" w:rsidRDefault="00352CE2" w:rsidP="00F42D1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Notify me if you require a modification to the deadline of an assignment or exam</w:t>
      </w:r>
      <w:r w:rsidRPr="00102637">
        <w:rPr>
          <w:rStyle w:val="eop"/>
          <w:rFonts w:asciiTheme="minorHAnsi" w:hAnsiTheme="minorHAnsi" w:cstheme="minorHAnsi"/>
          <w:sz w:val="22"/>
          <w:szCs w:val="22"/>
        </w:rPr>
        <w:t> </w:t>
      </w:r>
    </w:p>
    <w:p w14:paraId="3AFCABB7" w14:textId="77777777" w:rsidR="00F42D12" w:rsidRPr="00102637" w:rsidRDefault="00352CE2" w:rsidP="00352CE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Finally, if remaining in a class and fulfilling the necessary requirements becomes impossible due to illness or other COVID-related issues, please let me know as soon as possible so we can discuss your options.</w:t>
      </w:r>
      <w:r w:rsidRPr="00102637">
        <w:rPr>
          <w:rStyle w:val="eop"/>
          <w:rFonts w:asciiTheme="minorHAnsi" w:hAnsiTheme="minorHAnsi" w:cstheme="minorHAnsi"/>
          <w:sz w:val="22"/>
          <w:szCs w:val="22"/>
        </w:rPr>
        <w:t> </w:t>
      </w:r>
    </w:p>
    <w:p w14:paraId="57C5A9A0" w14:textId="4B7F8B70" w:rsidR="00352CE2" w:rsidRPr="00102637" w:rsidRDefault="00352CE2" w:rsidP="00352CE2">
      <w:pPr>
        <w:pStyle w:val="paragraph"/>
        <w:numPr>
          <w:ilvl w:val="0"/>
          <w:numId w:val="32"/>
        </w:numPr>
        <w:spacing w:before="0" w:beforeAutospacing="0" w:after="0" w:afterAutospacing="0"/>
        <w:textAlignment w:val="baseline"/>
        <w:rPr>
          <w:rStyle w:val="eop"/>
          <w:rFonts w:asciiTheme="minorHAnsi" w:hAnsiTheme="minorHAnsi" w:cstheme="minorHAnsi"/>
          <w:sz w:val="22"/>
          <w:szCs w:val="22"/>
        </w:rPr>
      </w:pPr>
      <w:r w:rsidRPr="00102637">
        <w:rPr>
          <w:rStyle w:val="normaltextrun"/>
          <w:rFonts w:asciiTheme="minorHAnsi" w:hAnsiTheme="minorHAnsi" w:cstheme="minorHAnsi"/>
          <w:sz w:val="22"/>
          <w:szCs w:val="22"/>
        </w:rPr>
        <w:t>Students with questions about COVID-related illnesses should reach out to the COVID Resource Center at (334) 844-6000 or at </w:t>
      </w:r>
      <w:hyperlink r:id="rId15" w:tgtFrame="_blank" w:history="1">
        <w:r w:rsidRPr="00102637">
          <w:rPr>
            <w:rStyle w:val="normaltextrun"/>
            <w:rFonts w:asciiTheme="minorHAnsi" w:hAnsiTheme="minorHAnsi" w:cstheme="minorHAnsi"/>
            <w:sz w:val="22"/>
            <w:szCs w:val="22"/>
            <w:u w:val="single"/>
          </w:rPr>
          <w:t>ahealthieru@auburn.edu</w:t>
        </w:r>
      </w:hyperlink>
      <w:r w:rsidRPr="00102637">
        <w:rPr>
          <w:rStyle w:val="normaltextrun"/>
          <w:rFonts w:asciiTheme="minorHAnsi" w:hAnsiTheme="minorHAnsi" w:cstheme="minorHAnsi"/>
          <w:sz w:val="22"/>
          <w:szCs w:val="22"/>
        </w:rPr>
        <w:t>.</w:t>
      </w:r>
      <w:r w:rsidRPr="00102637">
        <w:rPr>
          <w:rStyle w:val="eop"/>
          <w:rFonts w:asciiTheme="minorHAnsi" w:hAnsiTheme="minorHAnsi" w:cstheme="minorHAnsi"/>
          <w:sz w:val="22"/>
          <w:szCs w:val="22"/>
        </w:rPr>
        <w:t> </w:t>
      </w:r>
    </w:p>
    <w:p w14:paraId="77152CD6" w14:textId="16C02C1A" w:rsidR="00102637" w:rsidRPr="00102637" w:rsidRDefault="00102637" w:rsidP="00352CE2">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102637">
        <w:rPr>
          <w:rStyle w:val="eop"/>
          <w:rFonts w:asciiTheme="minorHAnsi" w:hAnsiTheme="minorHAnsi" w:cstheme="minorHAnsi"/>
          <w:sz w:val="22"/>
          <w:szCs w:val="22"/>
        </w:rPr>
        <w:t xml:space="preserve">This information is subject to addendum or edits based on on-going policy and health changes. </w:t>
      </w:r>
    </w:p>
    <w:p w14:paraId="550940D5" w14:textId="77777777" w:rsidR="00352CE2" w:rsidRPr="0024219B" w:rsidRDefault="00352CE2" w:rsidP="0024219B">
      <w:pPr>
        <w:pStyle w:val="Heading2"/>
      </w:pPr>
      <w:r w:rsidRPr="0024219B">
        <w:rPr>
          <w:rStyle w:val="normaltextrun"/>
        </w:rPr>
        <w:t>HEALTH AND WELL-BEING RESOURCES</w:t>
      </w:r>
      <w:r w:rsidRPr="0024219B">
        <w:rPr>
          <w:rStyle w:val="eop"/>
        </w:rPr>
        <w:t> </w:t>
      </w:r>
    </w:p>
    <w:p w14:paraId="5F08FFD2" w14:textId="77777777" w:rsidR="00352CE2" w:rsidRPr="00102637" w:rsidRDefault="00352CE2" w:rsidP="00352CE2">
      <w:pPr>
        <w:pStyle w:val="paragraph"/>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These are </w:t>
      </w:r>
      <w:proofErr w:type="gramStart"/>
      <w:r w:rsidRPr="00102637">
        <w:rPr>
          <w:rStyle w:val="normaltextrun"/>
          <w:rFonts w:asciiTheme="minorHAnsi" w:hAnsiTheme="minorHAnsi" w:cstheme="minorHAnsi"/>
          <w:sz w:val="22"/>
          <w:szCs w:val="22"/>
        </w:rPr>
        <w:t>difficult times</w:t>
      </w:r>
      <w:proofErr w:type="gramEnd"/>
      <w:r w:rsidRPr="00102637">
        <w:rPr>
          <w:rStyle w:val="normaltextrun"/>
          <w:rFonts w:asciiTheme="minorHAnsi" w:hAnsiTheme="minorHAnsi" w:cstheme="minorHAnsi"/>
          <w:sz w:val="22"/>
          <w:szCs w:val="22"/>
        </w:rPr>
        <w:t xml:space="preserve">, and academic and personal stress is a natural result. Everyone </w:t>
      </w:r>
      <w:proofErr w:type="gramStart"/>
      <w:r w:rsidRPr="00102637">
        <w:rPr>
          <w:rStyle w:val="normaltextrun"/>
          <w:rFonts w:asciiTheme="minorHAnsi" w:hAnsiTheme="minorHAnsi" w:cstheme="minorHAnsi"/>
          <w:sz w:val="22"/>
          <w:szCs w:val="22"/>
        </w:rPr>
        <w:t>is encouraged</w:t>
      </w:r>
      <w:proofErr w:type="gramEnd"/>
      <w:r w:rsidRPr="00102637">
        <w:rPr>
          <w:rStyle w:val="normaltextrun"/>
          <w:rFonts w:asciiTheme="minorHAnsi" w:hAnsiTheme="minorHAnsi" w:cstheme="minorHAnsi"/>
          <w:sz w:val="22"/>
          <w:szCs w:val="22"/>
        </w:rPr>
        <w:t xml:space="preserve"> to take care of themselves and their peers. If you need </w:t>
      </w:r>
      <w:proofErr w:type="gramStart"/>
      <w:r w:rsidRPr="00102637">
        <w:rPr>
          <w:rStyle w:val="normaltextrun"/>
          <w:rFonts w:asciiTheme="minorHAnsi" w:hAnsiTheme="minorHAnsi" w:cstheme="minorHAnsi"/>
          <w:sz w:val="22"/>
          <w:szCs w:val="22"/>
        </w:rPr>
        <w:t>additional</w:t>
      </w:r>
      <w:proofErr w:type="gramEnd"/>
      <w:r w:rsidRPr="00102637">
        <w:rPr>
          <w:rStyle w:val="normaltextrun"/>
          <w:rFonts w:asciiTheme="minorHAnsi" w:hAnsiTheme="minorHAnsi" w:cstheme="minorHAnsi"/>
          <w:sz w:val="22"/>
          <w:szCs w:val="22"/>
        </w:rPr>
        <w:t xml:space="preserve"> support, there are several resources on campus to assist you:</w:t>
      </w:r>
      <w:r w:rsidRPr="00102637">
        <w:rPr>
          <w:rStyle w:val="eop"/>
          <w:rFonts w:asciiTheme="minorHAnsi" w:hAnsiTheme="minorHAnsi" w:cstheme="minorHAnsi"/>
          <w:sz w:val="22"/>
          <w:szCs w:val="22"/>
        </w:rPr>
        <w:t> </w:t>
      </w:r>
    </w:p>
    <w:p w14:paraId="774B1053" w14:textId="6B086152" w:rsidR="00352CE2" w:rsidRPr="00102637" w:rsidRDefault="00352CE2" w:rsidP="00352CE2">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COVID Response Team </w:t>
      </w:r>
      <w:hyperlink r:id="rId16" w:history="1">
        <w:r w:rsidR="00102637" w:rsidRPr="00533803">
          <w:rPr>
            <w:rStyle w:val="Hyperlink"/>
            <w:rFonts w:asciiTheme="minorHAnsi" w:hAnsiTheme="minorHAnsi" w:cstheme="minorHAnsi"/>
            <w:sz w:val="22"/>
            <w:szCs w:val="22"/>
          </w:rPr>
          <w:t>https://auburn.edu/covid-resource-center/</w:t>
        </w:r>
      </w:hyperlink>
      <w:r w:rsidR="00102637">
        <w:rPr>
          <w:rStyle w:val="normaltextrun"/>
          <w:rFonts w:asciiTheme="minorHAnsi" w:hAnsiTheme="minorHAnsi" w:cstheme="minorHAnsi"/>
          <w:sz w:val="22"/>
          <w:szCs w:val="22"/>
        </w:rPr>
        <w:t xml:space="preserve"> </w:t>
      </w:r>
    </w:p>
    <w:p w14:paraId="15BE35B8" w14:textId="2D4BB37C" w:rsidR="00352CE2" w:rsidRPr="00102637" w:rsidRDefault="00352CE2" w:rsidP="00352CE2">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Student Counseling and Psychological Services </w:t>
      </w:r>
      <w:hyperlink r:id="rId17" w:history="1">
        <w:r w:rsidR="00102637" w:rsidRPr="00533803">
          <w:rPr>
            <w:rStyle w:val="Hyperlink"/>
            <w:rFonts w:asciiTheme="minorHAnsi" w:hAnsiTheme="minorHAnsi" w:cstheme="minorHAnsi"/>
            <w:sz w:val="22"/>
            <w:szCs w:val="22"/>
          </w:rPr>
          <w:t>http://wp.auburn.edu/scs/</w:t>
        </w:r>
      </w:hyperlink>
    </w:p>
    <w:p w14:paraId="3D1F872C" w14:textId="7C5DEE6F" w:rsidR="00352CE2" w:rsidRPr="00102637" w:rsidRDefault="00352CE2" w:rsidP="00352CE2">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AU Medical Clinic </w:t>
      </w:r>
      <w:r w:rsidR="00102637">
        <w:rPr>
          <w:rStyle w:val="normaltextrun"/>
          <w:rFonts w:asciiTheme="minorHAnsi" w:hAnsiTheme="minorHAnsi" w:cstheme="minorHAnsi"/>
          <w:sz w:val="22"/>
          <w:szCs w:val="22"/>
        </w:rPr>
        <w:t xml:space="preserve">– </w:t>
      </w:r>
      <w:hyperlink r:id="rId18" w:history="1">
        <w:r w:rsidR="00102637" w:rsidRPr="00533803">
          <w:rPr>
            <w:rStyle w:val="Hyperlink"/>
            <w:rFonts w:asciiTheme="minorHAnsi" w:hAnsiTheme="minorHAnsi" w:cstheme="minorHAnsi"/>
            <w:sz w:val="22"/>
            <w:szCs w:val="22"/>
          </w:rPr>
          <w:t>https://cws.auburn.edu/aumc/</w:t>
        </w:r>
      </w:hyperlink>
    </w:p>
    <w:p w14:paraId="7D9166B7" w14:textId="3494BCF0" w:rsidR="00352CE2" w:rsidRPr="00102637" w:rsidRDefault="00352CE2" w:rsidP="00352CE2">
      <w:pPr>
        <w:pStyle w:val="paragraph"/>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If you or someone you know are experiencing food, </w:t>
      </w:r>
      <w:proofErr w:type="gramStart"/>
      <w:r w:rsidRPr="00102637">
        <w:rPr>
          <w:rStyle w:val="normaltextrun"/>
          <w:rFonts w:asciiTheme="minorHAnsi" w:hAnsiTheme="minorHAnsi" w:cstheme="minorHAnsi"/>
          <w:sz w:val="22"/>
          <w:szCs w:val="22"/>
        </w:rPr>
        <w:t>housing</w:t>
      </w:r>
      <w:proofErr w:type="gramEnd"/>
      <w:r w:rsidRPr="00102637">
        <w:rPr>
          <w:rStyle w:val="normaltextrun"/>
          <w:rFonts w:asciiTheme="minorHAnsi" w:hAnsiTheme="minorHAnsi" w:cstheme="minorHAnsi"/>
          <w:sz w:val="22"/>
          <w:szCs w:val="22"/>
        </w:rPr>
        <w:t xml:space="preserve"> or financial insecurity, please visit the Auburn Cares Office</w:t>
      </w:r>
      <w:r w:rsidR="00F42D12" w:rsidRPr="00102637">
        <w:rPr>
          <w:rStyle w:val="normaltextrun"/>
          <w:rFonts w:asciiTheme="minorHAnsi" w:hAnsiTheme="minorHAnsi" w:cstheme="minorHAnsi"/>
          <w:sz w:val="22"/>
          <w:szCs w:val="22"/>
        </w:rPr>
        <w:t xml:space="preserve">: </w:t>
      </w:r>
      <w:hyperlink r:id="rId19" w:history="1">
        <w:r w:rsidR="00102637" w:rsidRPr="00533803">
          <w:rPr>
            <w:rStyle w:val="Hyperlink"/>
            <w:rFonts w:asciiTheme="minorHAnsi" w:hAnsiTheme="minorHAnsi" w:cstheme="minorHAnsi"/>
            <w:sz w:val="22"/>
            <w:szCs w:val="22"/>
          </w:rPr>
          <w:t>http://aucares.auburn.edu/</w:t>
        </w:r>
      </w:hyperlink>
    </w:p>
    <w:p w14:paraId="442257FF" w14:textId="77777777" w:rsidR="00352CE2" w:rsidRPr="0024219B" w:rsidRDefault="00352CE2" w:rsidP="0024219B">
      <w:pPr>
        <w:pStyle w:val="Heading2"/>
      </w:pPr>
      <w:r w:rsidRPr="0024219B">
        <w:rPr>
          <w:rStyle w:val="normaltextrun"/>
        </w:rPr>
        <w:t>COURSE EXPECTATIONS RELATED TO COVID-19</w:t>
      </w:r>
      <w:r w:rsidRPr="0024219B">
        <w:rPr>
          <w:rStyle w:val="eop"/>
        </w:rPr>
        <w:t> </w:t>
      </w:r>
    </w:p>
    <w:p w14:paraId="7496AF38" w14:textId="404C24E3"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b/>
          <w:bCs/>
          <w:i/>
          <w:iCs/>
          <w:sz w:val="22"/>
          <w:szCs w:val="22"/>
          <w:u w:val="single"/>
        </w:rPr>
        <w:t xml:space="preserve">Face Coverings </w:t>
      </w:r>
      <w:proofErr w:type="gramStart"/>
      <w:r w:rsidRPr="00102637">
        <w:rPr>
          <w:rStyle w:val="normaltextrun"/>
          <w:rFonts w:asciiTheme="minorHAnsi" w:hAnsiTheme="minorHAnsi" w:cstheme="minorHAnsi"/>
          <w:b/>
          <w:bCs/>
          <w:i/>
          <w:iCs/>
          <w:sz w:val="22"/>
          <w:szCs w:val="22"/>
          <w:u w:val="single"/>
        </w:rPr>
        <w:t>are REQUIRED</w:t>
      </w:r>
      <w:proofErr w:type="gramEnd"/>
      <w:r w:rsidRPr="00102637">
        <w:rPr>
          <w:rStyle w:val="normaltextrun"/>
          <w:rFonts w:asciiTheme="minorHAnsi" w:hAnsiTheme="minorHAnsi" w:cstheme="minorHAnsi"/>
          <w:b/>
          <w:bCs/>
          <w:i/>
          <w:iCs/>
          <w:sz w:val="22"/>
          <w:szCs w:val="22"/>
          <w:u w:val="single"/>
        </w:rPr>
        <w:t xml:space="preserve"> in this class</w:t>
      </w:r>
      <w:r w:rsidRPr="00102637">
        <w:rPr>
          <w:rStyle w:val="normaltextrun"/>
          <w:rFonts w:asciiTheme="minorHAnsi" w:hAnsiTheme="minorHAnsi" w:cstheme="minorHAnsi"/>
          <w:sz w:val="22"/>
          <w:szCs w:val="22"/>
        </w:rPr>
        <w:t xml:space="preserve">. As a member of the Auburn University academic </w:t>
      </w:r>
      <w:r w:rsidR="00102637" w:rsidRPr="00102637">
        <w:rPr>
          <w:rStyle w:val="normaltextrun"/>
          <w:rFonts w:asciiTheme="minorHAnsi" w:hAnsiTheme="minorHAnsi" w:cstheme="minorHAnsi"/>
          <w:sz w:val="22"/>
          <w:szCs w:val="22"/>
        </w:rPr>
        <w:t>community,</w:t>
      </w:r>
      <w:r w:rsidRPr="00102637">
        <w:rPr>
          <w:rStyle w:val="normaltextrun"/>
          <w:rFonts w:asciiTheme="minorHAnsi" w:hAnsiTheme="minorHAnsi" w:cstheme="minorHAnsi"/>
          <w:sz w:val="22"/>
          <w:szCs w:val="22"/>
        </w:rPr>
        <w:t xml:space="preserve"> you </w:t>
      </w:r>
      <w:proofErr w:type="gramStart"/>
      <w:r w:rsidRPr="00102637">
        <w:rPr>
          <w:rStyle w:val="normaltextrun"/>
          <w:rFonts w:asciiTheme="minorHAnsi" w:hAnsiTheme="minorHAnsi" w:cstheme="minorHAnsi"/>
          <w:sz w:val="22"/>
          <w:szCs w:val="22"/>
        </w:rPr>
        <w:t>are required to</w:t>
      </w:r>
      <w:proofErr w:type="gramEnd"/>
      <w:r w:rsidRPr="00102637">
        <w:rPr>
          <w:rStyle w:val="normaltextrun"/>
          <w:rFonts w:asciiTheme="minorHAnsi" w:hAnsiTheme="minorHAnsi" w:cstheme="minorHAnsi"/>
          <w:sz w:val="22"/>
          <w:szCs w:val="22"/>
        </w:rPr>
        <w:t xml:space="preserve"> follow all university guidelines for personal safety with face coverings, physical distancing, and sanitation. Face coverings are </w:t>
      </w:r>
      <w:proofErr w:type="gramStart"/>
      <w:r w:rsidRPr="00102637">
        <w:rPr>
          <w:rStyle w:val="normaltextrun"/>
          <w:rFonts w:asciiTheme="minorHAnsi" w:hAnsiTheme="minorHAnsi" w:cstheme="minorHAnsi"/>
          <w:sz w:val="22"/>
          <w:szCs w:val="22"/>
        </w:rPr>
        <w:t>required</w:t>
      </w:r>
      <w:proofErr w:type="gramEnd"/>
      <w:r w:rsidRPr="00102637">
        <w:rPr>
          <w:rStyle w:val="normaltextrun"/>
          <w:rFonts w:asciiTheme="minorHAnsi" w:hAnsiTheme="minorHAnsi" w:cstheme="minorHAnsi"/>
          <w:sz w:val="22"/>
          <w:szCs w:val="22"/>
        </w:rPr>
        <w:t xml:space="preserve"> in this class and may continue to be required in all campus buildings. Note that face coverings must meet safety specifications, be worn correctly, and be socially </w:t>
      </w:r>
      <w:proofErr w:type="gramStart"/>
      <w:r w:rsidRPr="00102637">
        <w:rPr>
          <w:rStyle w:val="normaltextrun"/>
          <w:rFonts w:asciiTheme="minorHAnsi" w:hAnsiTheme="minorHAnsi" w:cstheme="minorHAnsi"/>
          <w:sz w:val="22"/>
          <w:szCs w:val="22"/>
        </w:rPr>
        <w:t>appropriate</w:t>
      </w:r>
      <w:proofErr w:type="gramEnd"/>
      <w:r w:rsidRPr="00102637">
        <w:rPr>
          <w:rStyle w:val="normaltextrun"/>
          <w:rFonts w:asciiTheme="minorHAnsi" w:hAnsiTheme="minorHAnsi" w:cstheme="minorHAnsi"/>
          <w:sz w:val="22"/>
          <w:szCs w:val="22"/>
        </w:rPr>
        <w:t>.</w:t>
      </w:r>
      <w:r w:rsidRPr="00102637">
        <w:rPr>
          <w:rStyle w:val="scxw232849448"/>
          <w:rFonts w:asciiTheme="minorHAnsi" w:hAnsiTheme="minorHAnsi" w:cstheme="minorHAnsi"/>
          <w:sz w:val="22"/>
          <w:szCs w:val="22"/>
        </w:rPr>
        <w:t> </w:t>
      </w:r>
      <w:r w:rsidRPr="00102637">
        <w:rPr>
          <w:rStyle w:val="normaltextrun"/>
          <w:rFonts w:asciiTheme="minorHAnsi" w:hAnsiTheme="minorHAnsi" w:cstheme="minorHAnsi"/>
          <w:sz w:val="22"/>
          <w:szCs w:val="22"/>
        </w:rPr>
        <w:t>You </w:t>
      </w:r>
      <w:proofErr w:type="gramStart"/>
      <w:r w:rsidRPr="00102637">
        <w:rPr>
          <w:rStyle w:val="normaltextrun"/>
          <w:rFonts w:asciiTheme="minorHAnsi" w:hAnsiTheme="minorHAnsi" w:cstheme="minorHAnsi"/>
          <w:sz w:val="22"/>
          <w:szCs w:val="22"/>
        </w:rPr>
        <w:t>are required to</w:t>
      </w:r>
      <w:proofErr w:type="gramEnd"/>
      <w:r w:rsidRPr="00102637">
        <w:rPr>
          <w:rStyle w:val="normaltextrun"/>
          <w:rFonts w:asciiTheme="minorHAnsi" w:hAnsiTheme="minorHAnsi" w:cstheme="minorHAnsi"/>
          <w:sz w:val="22"/>
          <w:szCs w:val="22"/>
        </w:rPr>
        <w:t xml:space="preserve"> wear your face coverings at all times. If you remove your face covering or are non-compliant with the university’s policies, you will be instructed to leave the classroom and will be held to the protocols outlined in the Auburn University Policy on Classroom Behavior</w:t>
      </w:r>
      <w:r w:rsidR="00102637">
        <w:rPr>
          <w:rStyle w:val="normaltextrun"/>
          <w:rFonts w:asciiTheme="minorHAnsi" w:hAnsiTheme="minorHAnsi" w:cstheme="minorHAnsi"/>
          <w:sz w:val="22"/>
          <w:szCs w:val="22"/>
        </w:rPr>
        <w:t xml:space="preserve"> (</w:t>
      </w:r>
      <w:hyperlink r:id="rId20" w:history="1">
        <w:r w:rsidR="00102637" w:rsidRPr="00533803">
          <w:rPr>
            <w:rStyle w:val="Hyperlink"/>
            <w:rFonts w:asciiTheme="minorHAnsi" w:hAnsiTheme="minorHAnsi" w:cstheme="minorHAnsi"/>
            <w:sz w:val="22"/>
            <w:szCs w:val="22"/>
          </w:rPr>
          <w:t>https://sites.auburn.edu/admin/universitypolicies/Policies/PolicyonClassroomBehavior.pdf</w:t>
        </w:r>
      </w:hyperlink>
      <w:r w:rsidR="00102637">
        <w:rPr>
          <w:rStyle w:val="normaltextrun"/>
          <w:rFonts w:asciiTheme="minorHAnsi" w:hAnsiTheme="minorHAnsi" w:cstheme="minorHAnsi"/>
          <w:sz w:val="22"/>
          <w:szCs w:val="22"/>
        </w:rPr>
        <w:t>)</w:t>
      </w:r>
      <w:r w:rsidRPr="00102637">
        <w:rPr>
          <w:rStyle w:val="normaltextrun"/>
          <w:rFonts w:asciiTheme="minorHAnsi" w:hAnsiTheme="minorHAnsi" w:cstheme="minorHAnsi"/>
          <w:sz w:val="22"/>
          <w:szCs w:val="22"/>
        </w:rPr>
        <w:t xml:space="preserve">. </w:t>
      </w:r>
      <w:r w:rsidRPr="00102637">
        <w:rPr>
          <w:rStyle w:val="normaltextrun"/>
          <w:rFonts w:asciiTheme="minorHAnsi" w:hAnsiTheme="minorHAnsi" w:cstheme="minorHAnsi"/>
          <w:sz w:val="22"/>
          <w:szCs w:val="22"/>
        </w:rPr>
        <w:lastRenderedPageBreak/>
        <w:t>Any student who willfully refuses to wear a face covering and does not have a noted accommodation may be subject to disciplinary action.</w:t>
      </w:r>
      <w:r w:rsidRPr="00102637">
        <w:rPr>
          <w:rStyle w:val="eop"/>
          <w:rFonts w:asciiTheme="minorHAnsi" w:hAnsiTheme="minorHAnsi" w:cstheme="minorHAnsi"/>
          <w:sz w:val="22"/>
          <w:szCs w:val="22"/>
        </w:rPr>
        <w:t> </w:t>
      </w:r>
    </w:p>
    <w:p w14:paraId="53CCF286" w14:textId="36EE373F"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b/>
          <w:bCs/>
          <w:sz w:val="22"/>
          <w:szCs w:val="22"/>
        </w:rPr>
        <w:t xml:space="preserve">Physical Distancing will </w:t>
      </w:r>
      <w:proofErr w:type="gramStart"/>
      <w:r w:rsidRPr="00102637">
        <w:rPr>
          <w:rStyle w:val="normaltextrun"/>
          <w:rFonts w:asciiTheme="minorHAnsi" w:hAnsiTheme="minorHAnsi" w:cstheme="minorHAnsi"/>
          <w:b/>
          <w:bCs/>
          <w:sz w:val="22"/>
          <w:szCs w:val="22"/>
        </w:rPr>
        <w:t>be used</w:t>
      </w:r>
      <w:proofErr w:type="gramEnd"/>
      <w:r w:rsidRPr="00102637">
        <w:rPr>
          <w:rStyle w:val="normaltextrun"/>
          <w:rFonts w:asciiTheme="minorHAnsi" w:hAnsiTheme="minorHAnsi" w:cstheme="minorHAnsi"/>
          <w:b/>
          <w:bCs/>
          <w:sz w:val="22"/>
          <w:szCs w:val="22"/>
        </w:rPr>
        <w:t>.</w:t>
      </w:r>
      <w:r w:rsidRPr="00102637">
        <w:rPr>
          <w:rStyle w:val="normaltextrun"/>
          <w:rFonts w:asciiTheme="minorHAnsi" w:hAnsiTheme="minorHAnsi" w:cstheme="minorHAnsi"/>
          <w:sz w:val="22"/>
          <w:szCs w:val="22"/>
        </w:rPr>
        <w:t xml:space="preserve"> </w:t>
      </w:r>
      <w:r w:rsidR="00AF26EF" w:rsidRPr="00102637">
        <w:rPr>
          <w:rStyle w:val="normaltextrun"/>
          <w:rFonts w:asciiTheme="minorHAnsi" w:hAnsiTheme="minorHAnsi" w:cstheme="minorHAnsi"/>
          <w:sz w:val="22"/>
          <w:szCs w:val="22"/>
        </w:rPr>
        <w:t xml:space="preserve">We will attempt to socially distance according to current AU policy and CDC guidelines. </w:t>
      </w:r>
    </w:p>
    <w:p w14:paraId="7880F031" w14:textId="77777777"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b/>
          <w:bCs/>
          <w:sz w:val="22"/>
          <w:szCs w:val="22"/>
        </w:rPr>
        <w:t>Course Attendance</w:t>
      </w:r>
      <w:r w:rsidRPr="00102637">
        <w:rPr>
          <w:rStyle w:val="normaltextrun"/>
          <w:rFonts w:asciiTheme="minorHAnsi" w:hAnsiTheme="minorHAnsi" w:cstheme="minorHAnsi"/>
          <w:sz w:val="22"/>
          <w:szCs w:val="22"/>
        </w:rPr>
        <w:t xml:space="preserve">: If you </w:t>
      </w:r>
      <w:proofErr w:type="gramStart"/>
      <w:r w:rsidRPr="00102637">
        <w:rPr>
          <w:rStyle w:val="normaltextrun"/>
          <w:rFonts w:asciiTheme="minorHAnsi" w:hAnsiTheme="minorHAnsi" w:cstheme="minorHAnsi"/>
          <w:sz w:val="22"/>
          <w:szCs w:val="22"/>
        </w:rPr>
        <w:t>are quarantined</w:t>
      </w:r>
      <w:proofErr w:type="gramEnd"/>
      <w:r w:rsidRPr="00102637">
        <w:rPr>
          <w:rStyle w:val="normaltextrun"/>
          <w:rFonts w:asciiTheme="minorHAnsi" w:hAnsiTheme="minorHAnsi" w:cstheme="minorHAnsi"/>
          <w:sz w:val="22"/>
          <w:szCs w:val="22"/>
        </w:rPr>
        <w:t xml:space="preserve"> or otherwise need to miss class because you have been advised that you may have been exposed to COVID-19, you will be expected to develop a plan to keep up with your coursework during any such absences.</w:t>
      </w:r>
      <w:r w:rsidRPr="00102637">
        <w:rPr>
          <w:rStyle w:val="eop"/>
          <w:rFonts w:asciiTheme="minorHAnsi" w:hAnsiTheme="minorHAnsi" w:cstheme="minorHAnsi"/>
          <w:sz w:val="22"/>
          <w:szCs w:val="22"/>
        </w:rPr>
        <w:t> </w:t>
      </w:r>
    </w:p>
    <w:p w14:paraId="058B8F20" w14:textId="6DADD7E1"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b/>
          <w:bCs/>
          <w:sz w:val="22"/>
          <w:szCs w:val="22"/>
        </w:rPr>
        <w:t>Course Meeting Schedule</w:t>
      </w:r>
      <w:r w:rsidRPr="00102637">
        <w:rPr>
          <w:rStyle w:val="normaltextrun"/>
          <w:rFonts w:asciiTheme="minorHAnsi" w:hAnsiTheme="minorHAnsi" w:cstheme="minorHAnsi"/>
          <w:sz w:val="22"/>
          <w:szCs w:val="22"/>
        </w:rPr>
        <w:t>: Be sure to pay attention to any updates to the course schedule as the information in this syllabus may have changed. Please discuss any questions you have with me.</w:t>
      </w:r>
      <w:r w:rsidRPr="00102637">
        <w:rPr>
          <w:rStyle w:val="eop"/>
          <w:rFonts w:asciiTheme="minorHAnsi" w:hAnsiTheme="minorHAnsi" w:cstheme="minorHAnsi"/>
          <w:sz w:val="22"/>
          <w:szCs w:val="22"/>
        </w:rPr>
        <w:t> </w:t>
      </w:r>
    </w:p>
    <w:p w14:paraId="55FE73E6" w14:textId="77777777"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b/>
          <w:bCs/>
          <w:sz w:val="22"/>
          <w:szCs w:val="22"/>
        </w:rPr>
        <w:t>Technology Requirements: </w:t>
      </w:r>
      <w:r w:rsidRPr="00102637">
        <w:rPr>
          <w:rStyle w:val="normaltextrun"/>
          <w:rFonts w:asciiTheme="minorHAnsi" w:hAnsiTheme="minorHAnsi" w:cstheme="minorHAnsi"/>
          <w:sz w:val="22"/>
          <w:szCs w:val="22"/>
        </w:rPr>
        <w:t>This course may require </w:t>
      </w:r>
      <w:proofErr w:type="gramStart"/>
      <w:r w:rsidRPr="00102637">
        <w:rPr>
          <w:rStyle w:val="normaltextrun"/>
          <w:rFonts w:asciiTheme="minorHAnsi" w:hAnsiTheme="minorHAnsi" w:cstheme="minorHAnsi"/>
          <w:sz w:val="22"/>
          <w:szCs w:val="22"/>
        </w:rPr>
        <w:t>particular technologies</w:t>
      </w:r>
      <w:proofErr w:type="gramEnd"/>
      <w:r w:rsidRPr="00102637">
        <w:rPr>
          <w:rStyle w:val="normaltextrun"/>
          <w:rFonts w:asciiTheme="minorHAnsi" w:hAnsiTheme="minorHAnsi" w:cstheme="minorHAnsi"/>
          <w:sz w:val="22"/>
          <w:szCs w:val="22"/>
        </w:rPr>
        <w:t> to complete coursework. If you need access to additional technological support, please contact the AU Bookstore at </w:t>
      </w:r>
      <w:hyperlink r:id="rId21" w:tgtFrame="_blank" w:history="1">
        <w:r w:rsidRPr="00102637">
          <w:rPr>
            <w:rStyle w:val="normaltextrun"/>
            <w:rFonts w:asciiTheme="minorHAnsi" w:hAnsiTheme="minorHAnsi" w:cstheme="minorHAnsi"/>
            <w:sz w:val="22"/>
            <w:szCs w:val="22"/>
            <w:u w:val="single"/>
          </w:rPr>
          <w:t>aubookstore@auburn.edu</w:t>
        </w:r>
      </w:hyperlink>
      <w:r w:rsidRPr="00102637">
        <w:rPr>
          <w:rStyle w:val="normaltextrun"/>
          <w:rFonts w:asciiTheme="minorHAnsi" w:hAnsiTheme="minorHAnsi" w:cstheme="minorHAnsi"/>
          <w:sz w:val="22"/>
          <w:szCs w:val="22"/>
        </w:rPr>
        <w:t>.</w:t>
      </w:r>
      <w:r w:rsidRPr="00102637">
        <w:rPr>
          <w:rStyle w:val="eop"/>
          <w:rFonts w:asciiTheme="minorHAnsi" w:hAnsiTheme="minorHAnsi" w:cstheme="minorHAnsi"/>
          <w:sz w:val="22"/>
          <w:szCs w:val="22"/>
        </w:rPr>
        <w:t> </w:t>
      </w:r>
    </w:p>
    <w:p w14:paraId="1DB11E04" w14:textId="1EE39895" w:rsidR="00352CE2" w:rsidRPr="00102637" w:rsidRDefault="00352CE2" w:rsidP="00352CE2">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i/>
          <w:iCs/>
          <w:sz w:val="22"/>
          <w:szCs w:val="22"/>
        </w:rPr>
        <w:t xml:space="preserve">Disruptive or concerning classroom behavior involving the failure to wear a face covering, as directed by Auburn University, </w:t>
      </w:r>
      <w:proofErr w:type="gramStart"/>
      <w:r w:rsidRPr="00102637">
        <w:rPr>
          <w:rStyle w:val="normaltextrun"/>
          <w:rFonts w:asciiTheme="minorHAnsi" w:hAnsiTheme="minorHAnsi" w:cstheme="minorHAnsi"/>
          <w:i/>
          <w:iCs/>
          <w:sz w:val="22"/>
          <w:szCs w:val="22"/>
        </w:rPr>
        <w:t>represents</w:t>
      </w:r>
      <w:proofErr w:type="gramEnd"/>
      <w:r w:rsidRPr="00102637">
        <w:rPr>
          <w:rStyle w:val="normaltextrun"/>
          <w:rFonts w:asciiTheme="minorHAnsi" w:hAnsiTheme="minorHAnsi" w:cstheme="minorHAnsi"/>
          <w:i/>
          <w:iCs/>
          <w:sz w:val="22"/>
          <w:szCs w:val="22"/>
        </w:rPr>
        <w:t xml:space="preserve"> a potential Code of Student Conduct violation and may be reported as a non-academic violation. Please consult </w:t>
      </w:r>
      <w:r w:rsidR="00102637" w:rsidRPr="00102637">
        <w:rPr>
          <w:rStyle w:val="normaltextrun"/>
          <w:rFonts w:asciiTheme="minorHAnsi" w:hAnsiTheme="minorHAnsi" w:cstheme="minorHAnsi"/>
          <w:i/>
          <w:iCs/>
          <w:sz w:val="22"/>
          <w:szCs w:val="22"/>
        </w:rPr>
        <w:t>the Auburn University Policy on Classroom Behavior (</w:t>
      </w:r>
      <w:hyperlink r:id="rId22" w:history="1">
        <w:r w:rsidR="00102637" w:rsidRPr="00102637">
          <w:rPr>
            <w:rStyle w:val="Hyperlink"/>
            <w:rFonts w:asciiTheme="minorHAnsi" w:hAnsiTheme="minorHAnsi" w:cstheme="minorHAnsi"/>
            <w:i/>
            <w:iCs/>
            <w:sz w:val="22"/>
            <w:szCs w:val="22"/>
          </w:rPr>
          <w:t>https://sites.auburn.edu/admin/universitypolicies/Policies/PolicyonClassroomBehavior.pdf</w:t>
        </w:r>
      </w:hyperlink>
      <w:r w:rsidR="00102637" w:rsidRPr="00102637">
        <w:rPr>
          <w:rStyle w:val="normaltextrun"/>
          <w:rFonts w:asciiTheme="minorHAnsi" w:hAnsiTheme="minorHAnsi" w:cstheme="minorHAnsi"/>
          <w:i/>
          <w:iCs/>
          <w:sz w:val="22"/>
          <w:szCs w:val="22"/>
        </w:rPr>
        <w:t>).</w:t>
      </w:r>
    </w:p>
    <w:p w14:paraId="2ED942AA" w14:textId="77777777" w:rsidR="00352CE2" w:rsidRPr="0024219B" w:rsidRDefault="00352CE2" w:rsidP="0024219B">
      <w:pPr>
        <w:pStyle w:val="Heading2"/>
      </w:pPr>
      <w:r w:rsidRPr="0024219B">
        <w:rPr>
          <w:rStyle w:val="normaltextrun"/>
        </w:rPr>
        <w:t>COURSE DELIVERY CHANGES RELATED TO COVID-19</w:t>
      </w:r>
      <w:r w:rsidRPr="0024219B">
        <w:rPr>
          <w:rStyle w:val="eop"/>
        </w:rPr>
        <w:t> </w:t>
      </w:r>
    </w:p>
    <w:p w14:paraId="5FDF4AF9" w14:textId="77777777" w:rsidR="00352CE2" w:rsidRPr="00102637" w:rsidRDefault="00352CE2" w:rsidP="00352CE2">
      <w:pPr>
        <w:pStyle w:val="paragraph"/>
        <w:spacing w:before="0" w:beforeAutospacing="0" w:after="0" w:afterAutospacing="0"/>
        <w:textAlignment w:val="baseline"/>
        <w:rPr>
          <w:rFonts w:asciiTheme="minorHAnsi" w:hAnsiTheme="minorHAnsi" w:cstheme="minorHAnsi"/>
          <w:sz w:val="22"/>
          <w:szCs w:val="22"/>
        </w:rPr>
      </w:pPr>
      <w:r w:rsidRPr="00102637">
        <w:rPr>
          <w:rStyle w:val="normaltextrun"/>
          <w:rFonts w:asciiTheme="minorHAnsi" w:hAnsiTheme="minorHAnsi" w:cstheme="minorHAnsi"/>
          <w:sz w:val="22"/>
          <w:szCs w:val="22"/>
        </w:rPr>
        <w:t xml:space="preserve">Please be aware that the situation regarding COVID-19 is frequently changing, and the delivery mode of this course may adjust accordingly. </w:t>
      </w:r>
      <w:proofErr w:type="gramStart"/>
      <w:r w:rsidRPr="00102637">
        <w:rPr>
          <w:rStyle w:val="normaltextrun"/>
          <w:rFonts w:asciiTheme="minorHAnsi" w:hAnsiTheme="minorHAnsi" w:cstheme="minorHAnsi"/>
          <w:sz w:val="22"/>
          <w:szCs w:val="22"/>
        </w:rPr>
        <w:t>In the event that</w:t>
      </w:r>
      <w:proofErr w:type="gramEnd"/>
      <w:r w:rsidRPr="00102637">
        <w:rPr>
          <w:rStyle w:val="normaltextrun"/>
          <w:rFonts w:asciiTheme="minorHAnsi" w:hAnsiTheme="minorHAnsi" w:cstheme="minorHAnsi"/>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102637">
        <w:rPr>
          <w:rStyle w:val="normaltextrun"/>
          <w:rFonts w:asciiTheme="minorHAnsi" w:hAnsiTheme="minorHAnsi" w:cstheme="minorHAnsi"/>
          <w:sz w:val="22"/>
          <w:szCs w:val="22"/>
        </w:rPr>
        <w:t>be shared</w:t>
      </w:r>
      <w:proofErr w:type="gramEnd"/>
      <w:r w:rsidRPr="00102637">
        <w:rPr>
          <w:rStyle w:val="normaltextrun"/>
          <w:rFonts w:asciiTheme="minorHAnsi" w:hAnsiTheme="minorHAnsi" w:cstheme="minorHAnsi"/>
          <w:sz w:val="22"/>
          <w:szCs w:val="22"/>
        </w:rPr>
        <w:t xml:space="preserve"> via Canvas as soon as possible. Please be prepared for this contingency by ensuring that you have access to a computer and reliable Internet.</w:t>
      </w:r>
      <w:r w:rsidRPr="00102637">
        <w:rPr>
          <w:rStyle w:val="eop"/>
          <w:rFonts w:asciiTheme="minorHAnsi" w:hAnsiTheme="minorHAnsi" w:cstheme="minorHAnsi"/>
          <w:sz w:val="22"/>
          <w:szCs w:val="22"/>
        </w:rPr>
        <w:t> </w:t>
      </w:r>
    </w:p>
    <w:p w14:paraId="361BFBB8" w14:textId="40DA492F" w:rsidR="00F42D12" w:rsidRPr="00102637" w:rsidRDefault="00F42D12" w:rsidP="0024219B">
      <w:pPr>
        <w:pStyle w:val="Heading2"/>
      </w:pPr>
      <w:r w:rsidRPr="00102637">
        <w:t>FINAL INFORMATION</w:t>
      </w:r>
    </w:p>
    <w:p w14:paraId="11365862" w14:textId="58ED473D" w:rsidR="00F42D12" w:rsidRPr="00102637" w:rsidRDefault="00F42D12" w:rsidP="00641BAF">
      <w:pPr>
        <w:tabs>
          <w:tab w:val="left" w:pos="500"/>
        </w:tabs>
        <w:kinsoku w:val="0"/>
        <w:overflowPunct w:val="0"/>
        <w:spacing w:after="120"/>
        <w:ind w:right="135"/>
        <w:rPr>
          <w:rFonts w:asciiTheme="minorHAnsi" w:hAnsiTheme="minorHAnsi" w:cstheme="minorHAnsi"/>
          <w:sz w:val="22"/>
          <w:szCs w:val="22"/>
        </w:rPr>
      </w:pPr>
      <w:r w:rsidRPr="00102637">
        <w:rPr>
          <w:rFonts w:asciiTheme="minorHAnsi" w:hAnsiTheme="minorHAnsi" w:cstheme="minorHAnsi"/>
          <w:sz w:val="22"/>
          <w:szCs w:val="22"/>
        </w:rPr>
        <w:t xml:space="preserve">The instructor for this course reserves the right to </w:t>
      </w:r>
      <w:proofErr w:type="gramStart"/>
      <w:r w:rsidRPr="00102637">
        <w:rPr>
          <w:rFonts w:asciiTheme="minorHAnsi" w:hAnsiTheme="minorHAnsi" w:cstheme="minorHAnsi"/>
          <w:sz w:val="22"/>
          <w:szCs w:val="22"/>
        </w:rPr>
        <w:t>modify</w:t>
      </w:r>
      <w:proofErr w:type="gramEnd"/>
      <w:r w:rsidRPr="00102637">
        <w:rPr>
          <w:rFonts w:asciiTheme="minorHAnsi" w:hAnsiTheme="minorHAnsi" w:cstheme="minorHAnsi"/>
          <w:sz w:val="22"/>
          <w:szCs w:val="22"/>
        </w:rPr>
        <w:t xml:space="preserve"> this syllabus and its policies to fit the needs of students, to ensure student safety, and/or to adhere to requirements of emerging AU policies related to COVID-19 changes or other significant events.</w:t>
      </w:r>
    </w:p>
    <w:sectPr w:rsidR="00F42D12" w:rsidRPr="00102637">
      <w:footerReference w:type="default" r:id="rId23"/>
      <w:pgSz w:w="12240" w:h="15840"/>
      <w:pgMar w:top="680" w:right="620" w:bottom="760" w:left="600" w:header="0" w:footer="571" w:gutter="0"/>
      <w:cols w:space="720" w:equalWidth="0">
        <w:col w:w="11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425E" w14:textId="77777777" w:rsidR="00F746EB" w:rsidRDefault="00F746EB">
      <w:r>
        <w:separator/>
      </w:r>
    </w:p>
  </w:endnote>
  <w:endnote w:type="continuationSeparator" w:id="0">
    <w:p w14:paraId="7FC43715" w14:textId="77777777" w:rsidR="00F746EB" w:rsidRDefault="00F7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8DE7" w14:textId="3D0E8C97" w:rsidR="003B72CD" w:rsidRDefault="003B72CD" w:rsidP="008740A2">
    <w:pPr>
      <w:pStyle w:val="BodyText"/>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52EC8141" wp14:editId="71935AC8">
              <wp:simplePos x="0" y="0"/>
              <wp:positionH relativeFrom="page">
                <wp:posOffset>6959600</wp:posOffset>
              </wp:positionH>
              <wp:positionV relativeFrom="page">
                <wp:posOffset>9556115</wp:posOffset>
              </wp:positionV>
              <wp:extent cx="37973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0536" w14:textId="77777777" w:rsidR="003B72CD" w:rsidRDefault="003B72CD" w:rsidP="008740A2">
                          <w:pPr>
                            <w:pStyle w:val="BodyText"/>
                          </w:pPr>
                          <w:r>
                            <w:t xml:space="preserve">Page </w:t>
                          </w: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C8141" id="_x0000_t202" coordsize="21600,21600" o:spt="202" path="m,l,21600r21600,l21600,xe">
              <v:stroke joinstyle="miter"/>
              <v:path gradientshapeok="t" o:connecttype="rect"/>
            </v:shapetype>
            <v:shape id="Text Box 1" o:spid="_x0000_s1026" type="#_x0000_t202" style="position:absolute;margin-left:548pt;margin-top:752.45pt;width:2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" o:allowincell="f" filled="f" stroked="f">
              <v:textbox inset="0,0,0,0">
                <w:txbxContent>
                  <w:p w14:paraId="64000536" w14:textId="77777777" w:rsidR="003B72CD" w:rsidRDefault="003B72CD" w:rsidP="008740A2">
                    <w:pPr>
                      <w:pStyle w:val="BodyText"/>
                    </w:pPr>
                    <w:r>
                      <w:t xml:space="preserve">Page </w:t>
                    </w: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CF50" w14:textId="77777777" w:rsidR="00F746EB" w:rsidRDefault="00F746EB">
      <w:r>
        <w:separator/>
      </w:r>
    </w:p>
  </w:footnote>
  <w:footnote w:type="continuationSeparator" w:id="0">
    <w:p w14:paraId="1742E352" w14:textId="77777777" w:rsidR="00F746EB" w:rsidRDefault="00F7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1" w:hanging="360"/>
      </w:pPr>
      <w:rPr>
        <w:rFonts w:ascii="Calibri" w:hAnsi="Calibri" w:cs="Calibri"/>
        <w:b w:val="0"/>
        <w:bCs w:val="0"/>
        <w:spacing w:val="-1"/>
        <w:w w:val="99"/>
        <w:sz w:val="20"/>
        <w:szCs w:val="20"/>
      </w:rPr>
    </w:lvl>
    <w:lvl w:ilvl="1">
      <w:numFmt w:val="bullet"/>
      <w:lvlText w:val="Ô"/>
      <w:lvlJc w:val="left"/>
      <w:pPr>
        <w:ind w:left="760" w:hanging="360"/>
      </w:pPr>
      <w:rPr>
        <w:rFonts w:ascii="Arial" w:hAnsi="Arial"/>
        <w:b w:val="0"/>
        <w:w w:val="130"/>
        <w:sz w:val="20"/>
      </w:rPr>
    </w:lvl>
    <w:lvl w:ilvl="2">
      <w:numFmt w:val="bullet"/>
      <w:lvlText w:val="Ô"/>
      <w:lvlJc w:val="left"/>
      <w:pPr>
        <w:ind w:left="1895" w:hanging="360"/>
      </w:pPr>
    </w:lvl>
    <w:lvl w:ilvl="3">
      <w:numFmt w:val="bullet"/>
      <w:lvlText w:val="Ô"/>
      <w:lvlJc w:val="left"/>
      <w:pPr>
        <w:ind w:left="3031" w:hanging="360"/>
      </w:pPr>
    </w:lvl>
    <w:lvl w:ilvl="4">
      <w:numFmt w:val="bullet"/>
      <w:lvlText w:val="Ô"/>
      <w:lvlJc w:val="left"/>
      <w:pPr>
        <w:ind w:left="4166" w:hanging="360"/>
      </w:pPr>
    </w:lvl>
    <w:lvl w:ilvl="5">
      <w:numFmt w:val="bullet"/>
      <w:lvlText w:val="Ô"/>
      <w:lvlJc w:val="left"/>
      <w:pPr>
        <w:ind w:left="5302" w:hanging="360"/>
      </w:pPr>
    </w:lvl>
    <w:lvl w:ilvl="6">
      <w:numFmt w:val="bullet"/>
      <w:lvlText w:val="Ô"/>
      <w:lvlJc w:val="left"/>
      <w:pPr>
        <w:ind w:left="6437" w:hanging="360"/>
      </w:pPr>
    </w:lvl>
    <w:lvl w:ilvl="7">
      <w:numFmt w:val="bullet"/>
      <w:lvlText w:val="Ô"/>
      <w:lvlJc w:val="left"/>
      <w:pPr>
        <w:ind w:left="7573" w:hanging="360"/>
      </w:pPr>
    </w:lvl>
    <w:lvl w:ilvl="8">
      <w:numFmt w:val="bullet"/>
      <w:lvlText w:val="Ô"/>
      <w:lvlJc w:val="left"/>
      <w:pPr>
        <w:ind w:left="8708" w:hanging="360"/>
      </w:pPr>
    </w:lvl>
  </w:abstractNum>
  <w:abstractNum w:abstractNumId="1" w15:restartNumberingAfterBreak="0">
    <w:nsid w:val="00000403"/>
    <w:multiLevelType w:val="multilevel"/>
    <w:tmpl w:val="00000886"/>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2" w15:restartNumberingAfterBreak="0">
    <w:nsid w:val="00000404"/>
    <w:multiLevelType w:val="multilevel"/>
    <w:tmpl w:val="00000887"/>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859" w:hanging="360"/>
      </w:pPr>
      <w:rPr>
        <w:rFonts w:ascii="Arial" w:hAnsi="Arial"/>
        <w:b w:val="0"/>
        <w:w w:val="130"/>
        <w:sz w:val="20"/>
      </w:rPr>
    </w:lvl>
    <w:lvl w:ilvl="2">
      <w:numFmt w:val="bullet"/>
      <w:lvlText w:val="Ô"/>
      <w:lvlJc w:val="left"/>
      <w:pPr>
        <w:ind w:left="1995" w:hanging="360"/>
      </w:pPr>
    </w:lvl>
    <w:lvl w:ilvl="3">
      <w:numFmt w:val="bullet"/>
      <w:lvlText w:val="Ô"/>
      <w:lvlJc w:val="left"/>
      <w:pPr>
        <w:ind w:left="3131" w:hanging="360"/>
      </w:pPr>
    </w:lvl>
    <w:lvl w:ilvl="4">
      <w:numFmt w:val="bullet"/>
      <w:lvlText w:val="Ô"/>
      <w:lvlJc w:val="left"/>
      <w:pPr>
        <w:ind w:left="4266" w:hanging="360"/>
      </w:pPr>
    </w:lvl>
    <w:lvl w:ilvl="5">
      <w:numFmt w:val="bullet"/>
      <w:lvlText w:val="Ô"/>
      <w:lvlJc w:val="left"/>
      <w:pPr>
        <w:ind w:left="5402" w:hanging="360"/>
      </w:pPr>
    </w:lvl>
    <w:lvl w:ilvl="6">
      <w:numFmt w:val="bullet"/>
      <w:lvlText w:val="Ô"/>
      <w:lvlJc w:val="left"/>
      <w:pPr>
        <w:ind w:left="6537" w:hanging="360"/>
      </w:pPr>
    </w:lvl>
    <w:lvl w:ilvl="7">
      <w:numFmt w:val="bullet"/>
      <w:lvlText w:val="Ô"/>
      <w:lvlJc w:val="left"/>
      <w:pPr>
        <w:ind w:left="7673" w:hanging="360"/>
      </w:pPr>
    </w:lvl>
    <w:lvl w:ilvl="8">
      <w:numFmt w:val="bullet"/>
      <w:lvlText w:val="Ô"/>
      <w:lvlJc w:val="left"/>
      <w:pPr>
        <w:ind w:left="8808" w:hanging="360"/>
      </w:pPr>
    </w:lvl>
  </w:abstractNum>
  <w:abstractNum w:abstractNumId="3" w15:restartNumberingAfterBreak="0">
    <w:nsid w:val="00000405"/>
    <w:multiLevelType w:val="multilevel"/>
    <w:tmpl w:val="00000888"/>
    <w:lvl w:ilvl="0">
      <w:start w:val="1"/>
      <w:numFmt w:val="decimal"/>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4" w15:restartNumberingAfterBreak="0">
    <w:nsid w:val="00002302"/>
    <w:multiLevelType w:val="hybridMultilevel"/>
    <w:tmpl w:val="93C0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8E7CF8"/>
    <w:multiLevelType w:val="multilevel"/>
    <w:tmpl w:val="08E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840FE"/>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7" w15:restartNumberingAfterBreak="0">
    <w:nsid w:val="1AC4154E"/>
    <w:multiLevelType w:val="multilevel"/>
    <w:tmpl w:val="1514118C"/>
    <w:lvl w:ilvl="0">
      <w:start w:val="1"/>
      <w:numFmt w:val="bullet"/>
      <w:lvlText w:val=""/>
      <w:lvlJc w:val="left"/>
      <w:pPr>
        <w:ind w:left="360" w:hanging="360"/>
      </w:pPr>
      <w:rPr>
        <w:rFonts w:ascii="Symbol" w:hAnsi="Symbol"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8"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F175F3"/>
    <w:multiLevelType w:val="hybridMultilevel"/>
    <w:tmpl w:val="5F38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1" w15:restartNumberingAfterBreak="0">
    <w:nsid w:val="2D9D139A"/>
    <w:multiLevelType w:val="multilevel"/>
    <w:tmpl w:val="533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551E73"/>
    <w:multiLevelType w:val="hybridMultilevel"/>
    <w:tmpl w:val="8F96DD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368D6CAB"/>
    <w:multiLevelType w:val="multilevel"/>
    <w:tmpl w:val="719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53BBA"/>
    <w:multiLevelType w:val="hybridMultilevel"/>
    <w:tmpl w:val="2A5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B161E"/>
    <w:multiLevelType w:val="multilevel"/>
    <w:tmpl w:val="00000885"/>
    <w:lvl w:ilvl="0">
      <w:start w:val="1"/>
      <w:numFmt w:val="decimal"/>
      <w:lvlText w:val="%1."/>
      <w:lvlJc w:val="left"/>
      <w:pPr>
        <w:ind w:left="1651" w:hanging="360"/>
      </w:pPr>
      <w:rPr>
        <w:rFonts w:ascii="Calibri" w:hAnsi="Calibri" w:cs="Calibri"/>
        <w:b w:val="0"/>
        <w:bCs w:val="0"/>
        <w:spacing w:val="-1"/>
        <w:w w:val="99"/>
        <w:sz w:val="20"/>
        <w:szCs w:val="20"/>
      </w:rPr>
    </w:lvl>
    <w:lvl w:ilvl="1">
      <w:numFmt w:val="bullet"/>
      <w:lvlText w:val="Ô"/>
      <w:lvlJc w:val="left"/>
      <w:pPr>
        <w:ind w:left="1940" w:hanging="360"/>
      </w:pPr>
      <w:rPr>
        <w:rFonts w:ascii="Arial" w:hAnsi="Arial"/>
        <w:b w:val="0"/>
        <w:w w:val="130"/>
        <w:sz w:val="20"/>
      </w:rPr>
    </w:lvl>
    <w:lvl w:ilvl="2">
      <w:numFmt w:val="bullet"/>
      <w:lvlText w:val="Ô"/>
      <w:lvlJc w:val="left"/>
      <w:pPr>
        <w:ind w:left="3075" w:hanging="360"/>
      </w:pPr>
    </w:lvl>
    <w:lvl w:ilvl="3">
      <w:numFmt w:val="bullet"/>
      <w:lvlText w:val="Ô"/>
      <w:lvlJc w:val="left"/>
      <w:pPr>
        <w:ind w:left="4211" w:hanging="360"/>
      </w:pPr>
    </w:lvl>
    <w:lvl w:ilvl="4">
      <w:numFmt w:val="bullet"/>
      <w:lvlText w:val="Ô"/>
      <w:lvlJc w:val="left"/>
      <w:pPr>
        <w:ind w:left="5346" w:hanging="360"/>
      </w:pPr>
    </w:lvl>
    <w:lvl w:ilvl="5">
      <w:numFmt w:val="bullet"/>
      <w:lvlText w:val="Ô"/>
      <w:lvlJc w:val="left"/>
      <w:pPr>
        <w:ind w:left="6482" w:hanging="360"/>
      </w:pPr>
    </w:lvl>
    <w:lvl w:ilvl="6">
      <w:numFmt w:val="bullet"/>
      <w:lvlText w:val="Ô"/>
      <w:lvlJc w:val="left"/>
      <w:pPr>
        <w:ind w:left="7617" w:hanging="360"/>
      </w:pPr>
    </w:lvl>
    <w:lvl w:ilvl="7">
      <w:numFmt w:val="bullet"/>
      <w:lvlText w:val="Ô"/>
      <w:lvlJc w:val="left"/>
      <w:pPr>
        <w:ind w:left="8753" w:hanging="360"/>
      </w:pPr>
    </w:lvl>
    <w:lvl w:ilvl="8">
      <w:numFmt w:val="bullet"/>
      <w:lvlText w:val="Ô"/>
      <w:lvlJc w:val="left"/>
      <w:pPr>
        <w:ind w:left="9888" w:hanging="360"/>
      </w:pPr>
    </w:lvl>
  </w:abstractNum>
  <w:abstractNum w:abstractNumId="17" w15:restartNumberingAfterBreak="0">
    <w:nsid w:val="3E5F063A"/>
    <w:multiLevelType w:val="hybridMultilevel"/>
    <w:tmpl w:val="40C6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20" w15:restartNumberingAfterBreak="0">
    <w:nsid w:val="47B10469"/>
    <w:multiLevelType w:val="multilevel"/>
    <w:tmpl w:val="D90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09001E"/>
    <w:multiLevelType w:val="hybridMultilevel"/>
    <w:tmpl w:val="414A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513732"/>
    <w:multiLevelType w:val="multilevel"/>
    <w:tmpl w:val="6A54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137B3"/>
    <w:multiLevelType w:val="multilevel"/>
    <w:tmpl w:val="FB0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66F45"/>
    <w:multiLevelType w:val="hybridMultilevel"/>
    <w:tmpl w:val="F94C947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5" w15:restartNumberingAfterBreak="0">
    <w:nsid w:val="5D7355A6"/>
    <w:multiLevelType w:val="hybridMultilevel"/>
    <w:tmpl w:val="2F5E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64174"/>
    <w:multiLevelType w:val="hybridMultilevel"/>
    <w:tmpl w:val="659A366E"/>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7" w15:restartNumberingAfterBreak="0">
    <w:nsid w:val="66E229DF"/>
    <w:multiLevelType w:val="multilevel"/>
    <w:tmpl w:val="CF9066B4"/>
    <w:lvl w:ilvl="0">
      <w:start w:val="1"/>
      <w:numFmt w:val="upperLetter"/>
      <w:lvlText w:val="%1."/>
      <w:lvlJc w:val="left"/>
      <w:pPr>
        <w:ind w:left="360" w:hanging="360"/>
      </w:pPr>
      <w:rPr>
        <w:rFonts w:asciiTheme="minorHAnsi" w:hAnsiTheme="minorHAnsi" w:cstheme="minorHAnsi"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28" w15:restartNumberingAfterBreak="0">
    <w:nsid w:val="684E532E"/>
    <w:multiLevelType w:val="hybridMultilevel"/>
    <w:tmpl w:val="817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0"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1"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6"/>
  </w:num>
  <w:num w:numId="6">
    <w:abstractNumId w:val="15"/>
  </w:num>
  <w:num w:numId="7">
    <w:abstractNumId w:val="17"/>
  </w:num>
  <w:num w:numId="8">
    <w:abstractNumId w:val="28"/>
  </w:num>
  <w:num w:numId="9">
    <w:abstractNumId w:val="16"/>
  </w:num>
  <w:num w:numId="10">
    <w:abstractNumId w:val="12"/>
  </w:num>
  <w:num w:numId="11">
    <w:abstractNumId w:val="29"/>
  </w:num>
  <w:num w:numId="12">
    <w:abstractNumId w:val="30"/>
  </w:num>
  <w:num w:numId="13">
    <w:abstractNumId w:val="14"/>
  </w:num>
  <w:num w:numId="14">
    <w:abstractNumId w:val="19"/>
  </w:num>
  <w:num w:numId="15">
    <w:abstractNumId w:val="10"/>
  </w:num>
  <w:num w:numId="16">
    <w:abstractNumId w:val="6"/>
  </w:num>
  <w:num w:numId="17">
    <w:abstractNumId w:val="27"/>
  </w:num>
  <w:num w:numId="18">
    <w:abstractNumId w:val="7"/>
  </w:num>
  <w:num w:numId="19">
    <w:abstractNumId w:val="25"/>
  </w:num>
  <w:num w:numId="20">
    <w:abstractNumId w:val="21"/>
  </w:num>
  <w:num w:numId="21">
    <w:abstractNumId w:val="9"/>
  </w:num>
  <w:num w:numId="22">
    <w:abstractNumId w:val="22"/>
  </w:num>
  <w:num w:numId="23">
    <w:abstractNumId w:val="13"/>
  </w:num>
  <w:num w:numId="24">
    <w:abstractNumId w:val="5"/>
  </w:num>
  <w:num w:numId="25">
    <w:abstractNumId w:val="11"/>
  </w:num>
  <w:num w:numId="26">
    <w:abstractNumId w:val="23"/>
  </w:num>
  <w:num w:numId="27">
    <w:abstractNumId w:val="20"/>
  </w:num>
  <w:num w:numId="28">
    <w:abstractNumId w:val="4"/>
  </w:num>
  <w:num w:numId="29">
    <w:abstractNumId w:val="24"/>
  </w:num>
  <w:num w:numId="30">
    <w:abstractNumId w:val="8"/>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95"/>
    <w:rsid w:val="000807E8"/>
    <w:rsid w:val="000E10CF"/>
    <w:rsid w:val="00102637"/>
    <w:rsid w:val="001131AD"/>
    <w:rsid w:val="00163D08"/>
    <w:rsid w:val="00171AE4"/>
    <w:rsid w:val="001F5DAB"/>
    <w:rsid w:val="0024219B"/>
    <w:rsid w:val="00265404"/>
    <w:rsid w:val="002A6CFD"/>
    <w:rsid w:val="003528CF"/>
    <w:rsid w:val="00352CE2"/>
    <w:rsid w:val="003B72CD"/>
    <w:rsid w:val="004A239F"/>
    <w:rsid w:val="00504C41"/>
    <w:rsid w:val="00541ACD"/>
    <w:rsid w:val="00592425"/>
    <w:rsid w:val="00641BAF"/>
    <w:rsid w:val="006A24E3"/>
    <w:rsid w:val="006C7F7E"/>
    <w:rsid w:val="0081505F"/>
    <w:rsid w:val="008740A2"/>
    <w:rsid w:val="008D6B85"/>
    <w:rsid w:val="008F2C77"/>
    <w:rsid w:val="00AA6879"/>
    <w:rsid w:val="00AF26EF"/>
    <w:rsid w:val="00B950D4"/>
    <w:rsid w:val="00BD339F"/>
    <w:rsid w:val="00BD477E"/>
    <w:rsid w:val="00C56B4A"/>
    <w:rsid w:val="00CD3195"/>
    <w:rsid w:val="00CD4A4A"/>
    <w:rsid w:val="00CF3495"/>
    <w:rsid w:val="00DF43BB"/>
    <w:rsid w:val="00E8188A"/>
    <w:rsid w:val="00EC2CF2"/>
    <w:rsid w:val="00F252A3"/>
    <w:rsid w:val="00F42D12"/>
    <w:rsid w:val="00F746EB"/>
    <w:rsid w:val="00F90CE9"/>
    <w:rsid w:val="00FC7E01"/>
    <w:rsid w:val="00FE2D25"/>
    <w:rsid w:val="404E9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657A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4"/>
      <w:szCs w:val="24"/>
    </w:rPr>
  </w:style>
  <w:style w:type="paragraph" w:styleId="Heading1">
    <w:name w:val="heading 1"/>
    <w:basedOn w:val="Heading2"/>
    <w:next w:val="Normal"/>
    <w:link w:val="Heading1Char"/>
    <w:uiPriority w:val="1"/>
    <w:qFormat/>
    <w:rsid w:val="0024219B"/>
    <w:pPr>
      <w:jc w:val="center"/>
      <w:outlineLvl w:val="0"/>
    </w:pPr>
  </w:style>
  <w:style w:type="paragraph" w:styleId="Heading2">
    <w:name w:val="heading 2"/>
    <w:basedOn w:val="Normal"/>
    <w:next w:val="Normal"/>
    <w:link w:val="Heading2Char"/>
    <w:uiPriority w:val="1"/>
    <w:qFormat/>
    <w:rsid w:val="0024219B"/>
    <w:pPr>
      <w:pBdr>
        <w:bottom w:val="single" w:sz="4" w:space="1" w:color="auto"/>
      </w:pBdr>
      <w:spacing w:before="60" w:after="60"/>
      <w:outlineLvl w:val="1"/>
    </w:pPr>
    <w:rPr>
      <w:rFonts w:asciiTheme="minorHAnsi" w:hAnsiTheme="minorHAnsi" w:cstheme="minorHAnsi"/>
      <w:b/>
      <w:bCs/>
      <w:caps/>
      <w:w w:val="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4219B"/>
    <w:rPr>
      <w:rFonts w:asciiTheme="minorHAnsi" w:hAnsiTheme="minorHAnsi" w:cstheme="minorHAnsi"/>
      <w:b/>
      <w:bCs/>
      <w:caps/>
      <w:w w:val="99"/>
      <w:sz w:val="28"/>
      <w:szCs w:val="28"/>
    </w:rPr>
  </w:style>
  <w:style w:type="character" w:customStyle="1" w:styleId="Heading2Char">
    <w:name w:val="Heading 2 Char"/>
    <w:basedOn w:val="DefaultParagraphFont"/>
    <w:link w:val="Heading2"/>
    <w:uiPriority w:val="1"/>
    <w:locked/>
    <w:rsid w:val="0024219B"/>
    <w:rPr>
      <w:rFonts w:asciiTheme="minorHAnsi" w:hAnsiTheme="minorHAnsi" w:cstheme="minorHAnsi"/>
      <w:b/>
      <w:bCs/>
      <w:caps/>
      <w:w w:val="99"/>
      <w:sz w:val="28"/>
      <w:szCs w:val="28"/>
    </w:rPr>
  </w:style>
  <w:style w:type="paragraph" w:styleId="BodyText">
    <w:name w:val="Body Text"/>
    <w:basedOn w:val="Normal"/>
    <w:link w:val="BodyTextChar"/>
    <w:uiPriority w:val="1"/>
    <w:qFormat/>
    <w:rsid w:val="008740A2"/>
    <w:pPr>
      <w:spacing w:after="120"/>
    </w:pPr>
    <w:rPr>
      <w:rFonts w:asciiTheme="minorHAnsi" w:hAnsiTheme="minorHAnsi" w:cstheme="minorHAnsi"/>
      <w:sz w:val="22"/>
      <w:szCs w:val="22"/>
    </w:rPr>
  </w:style>
  <w:style w:type="character" w:customStyle="1" w:styleId="BodyTextChar">
    <w:name w:val="Body Text Char"/>
    <w:basedOn w:val="DefaultParagraphFont"/>
    <w:link w:val="BodyText"/>
    <w:uiPriority w:val="1"/>
    <w:locked/>
    <w:rsid w:val="008740A2"/>
    <w:rPr>
      <w:rFonts w:asciiTheme="minorHAnsi" w:hAnsiTheme="minorHAnsi" w:cstheme="minorHAnsi"/>
      <w:sz w:val="22"/>
      <w:szCs w:val="22"/>
    </w:rPr>
  </w:style>
  <w:style w:type="paragraph" w:styleId="ListParagraph">
    <w:name w:val="List Paragraph"/>
    <w:basedOn w:val="Normal"/>
    <w:uiPriority w:val="1"/>
    <w:qFormat/>
    <w:pPr>
      <w:ind w:left="500" w:hanging="360"/>
    </w:pPr>
    <w:rPr>
      <w:u w:val="single"/>
    </w:r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basedOn w:val="DefaultParagraphFont"/>
    <w:uiPriority w:val="99"/>
    <w:unhideWhenUsed/>
    <w:rsid w:val="00F252A3"/>
    <w:rPr>
      <w:color w:val="0563C1" w:themeColor="hyperlink"/>
      <w:u w:val="single"/>
    </w:rPr>
  </w:style>
  <w:style w:type="character" w:styleId="UnresolvedMention">
    <w:name w:val="Unresolved Mention"/>
    <w:basedOn w:val="DefaultParagraphFont"/>
    <w:uiPriority w:val="99"/>
    <w:rsid w:val="00F252A3"/>
    <w:rPr>
      <w:color w:val="605E5C"/>
      <w:shd w:val="clear" w:color="auto" w:fill="E1DFDD"/>
    </w:rPr>
  </w:style>
  <w:style w:type="character" w:styleId="FollowedHyperlink">
    <w:name w:val="FollowedHyperlink"/>
    <w:basedOn w:val="DefaultParagraphFont"/>
    <w:uiPriority w:val="99"/>
    <w:semiHidden/>
    <w:unhideWhenUsed/>
    <w:rsid w:val="00F252A3"/>
    <w:rPr>
      <w:color w:val="954F72" w:themeColor="followedHyperlink"/>
      <w:u w:val="single"/>
    </w:rPr>
  </w:style>
  <w:style w:type="paragraph" w:styleId="Header">
    <w:name w:val="header"/>
    <w:basedOn w:val="Normal"/>
    <w:link w:val="HeaderChar"/>
    <w:uiPriority w:val="99"/>
    <w:unhideWhenUsed/>
    <w:rsid w:val="00265404"/>
    <w:pPr>
      <w:tabs>
        <w:tab w:val="center" w:pos="4680"/>
        <w:tab w:val="right" w:pos="9360"/>
      </w:tabs>
    </w:pPr>
  </w:style>
  <w:style w:type="character" w:customStyle="1" w:styleId="HeaderChar">
    <w:name w:val="Header Char"/>
    <w:basedOn w:val="DefaultParagraphFont"/>
    <w:link w:val="Header"/>
    <w:uiPriority w:val="99"/>
    <w:rsid w:val="00265404"/>
    <w:rPr>
      <w:rFonts w:ascii="Calibri" w:hAnsi="Calibri" w:cs="Calibri"/>
      <w:sz w:val="24"/>
      <w:szCs w:val="24"/>
    </w:rPr>
  </w:style>
  <w:style w:type="paragraph" w:styleId="Footer">
    <w:name w:val="footer"/>
    <w:basedOn w:val="Normal"/>
    <w:link w:val="FooterChar"/>
    <w:uiPriority w:val="99"/>
    <w:unhideWhenUsed/>
    <w:rsid w:val="00265404"/>
    <w:pPr>
      <w:tabs>
        <w:tab w:val="center" w:pos="4680"/>
        <w:tab w:val="right" w:pos="9360"/>
      </w:tabs>
    </w:pPr>
  </w:style>
  <w:style w:type="character" w:customStyle="1" w:styleId="FooterChar">
    <w:name w:val="Footer Char"/>
    <w:basedOn w:val="DefaultParagraphFont"/>
    <w:link w:val="Footer"/>
    <w:uiPriority w:val="99"/>
    <w:rsid w:val="00265404"/>
    <w:rPr>
      <w:rFonts w:ascii="Calibri" w:hAnsi="Calibri" w:cs="Calibri"/>
      <w:sz w:val="24"/>
      <w:szCs w:val="24"/>
    </w:rPr>
  </w:style>
  <w:style w:type="paragraph" w:customStyle="1" w:styleId="paragraph">
    <w:name w:val="paragraph"/>
    <w:basedOn w:val="Normal"/>
    <w:rsid w:val="00352CE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352CE2"/>
  </w:style>
  <w:style w:type="character" w:customStyle="1" w:styleId="eop">
    <w:name w:val="eop"/>
    <w:basedOn w:val="DefaultParagraphFont"/>
    <w:rsid w:val="00352CE2"/>
  </w:style>
  <w:style w:type="character" w:customStyle="1" w:styleId="spellingerror">
    <w:name w:val="spellingerror"/>
    <w:basedOn w:val="DefaultParagraphFont"/>
    <w:rsid w:val="00352CE2"/>
  </w:style>
  <w:style w:type="character" w:customStyle="1" w:styleId="scxw232849448">
    <w:name w:val="scxw232849448"/>
    <w:basedOn w:val="DefaultParagraphFont"/>
    <w:rsid w:val="0035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8386">
      <w:bodyDiv w:val="1"/>
      <w:marLeft w:val="0"/>
      <w:marRight w:val="0"/>
      <w:marTop w:val="0"/>
      <w:marBottom w:val="0"/>
      <w:divBdr>
        <w:top w:val="none" w:sz="0" w:space="0" w:color="auto"/>
        <w:left w:val="none" w:sz="0" w:space="0" w:color="auto"/>
        <w:bottom w:val="none" w:sz="0" w:space="0" w:color="auto"/>
        <w:right w:val="none" w:sz="0" w:space="0" w:color="auto"/>
      </w:divBdr>
    </w:div>
    <w:div w:id="732892420">
      <w:bodyDiv w:val="1"/>
      <w:marLeft w:val="0"/>
      <w:marRight w:val="0"/>
      <w:marTop w:val="0"/>
      <w:marBottom w:val="0"/>
      <w:divBdr>
        <w:top w:val="none" w:sz="0" w:space="0" w:color="auto"/>
        <w:left w:val="none" w:sz="0" w:space="0" w:color="auto"/>
        <w:bottom w:val="none" w:sz="0" w:space="0" w:color="auto"/>
        <w:right w:val="none" w:sz="0" w:space="0" w:color="auto"/>
      </w:divBdr>
    </w:div>
    <w:div w:id="792678382">
      <w:bodyDiv w:val="1"/>
      <w:marLeft w:val="0"/>
      <w:marRight w:val="0"/>
      <w:marTop w:val="0"/>
      <w:marBottom w:val="0"/>
      <w:divBdr>
        <w:top w:val="none" w:sz="0" w:space="0" w:color="auto"/>
        <w:left w:val="none" w:sz="0" w:space="0" w:color="auto"/>
        <w:bottom w:val="none" w:sz="0" w:space="0" w:color="auto"/>
        <w:right w:val="none" w:sz="0" w:space="0" w:color="auto"/>
      </w:divBdr>
      <w:divsChild>
        <w:div w:id="5375768">
          <w:marLeft w:val="0"/>
          <w:marRight w:val="0"/>
          <w:marTop w:val="0"/>
          <w:marBottom w:val="0"/>
          <w:divBdr>
            <w:top w:val="none" w:sz="0" w:space="0" w:color="auto"/>
            <w:left w:val="none" w:sz="0" w:space="0" w:color="auto"/>
            <w:bottom w:val="none" w:sz="0" w:space="0" w:color="auto"/>
            <w:right w:val="none" w:sz="0" w:space="0" w:color="auto"/>
          </w:divBdr>
          <w:divsChild>
            <w:div w:id="323824859">
              <w:marLeft w:val="0"/>
              <w:marRight w:val="0"/>
              <w:marTop w:val="0"/>
              <w:marBottom w:val="0"/>
              <w:divBdr>
                <w:top w:val="none" w:sz="0" w:space="0" w:color="auto"/>
                <w:left w:val="none" w:sz="0" w:space="0" w:color="auto"/>
                <w:bottom w:val="none" w:sz="0" w:space="0" w:color="auto"/>
                <w:right w:val="none" w:sz="0" w:space="0" w:color="auto"/>
              </w:divBdr>
            </w:div>
            <w:div w:id="1434128496">
              <w:marLeft w:val="0"/>
              <w:marRight w:val="0"/>
              <w:marTop w:val="0"/>
              <w:marBottom w:val="0"/>
              <w:divBdr>
                <w:top w:val="none" w:sz="0" w:space="0" w:color="auto"/>
                <w:left w:val="none" w:sz="0" w:space="0" w:color="auto"/>
                <w:bottom w:val="none" w:sz="0" w:space="0" w:color="auto"/>
                <w:right w:val="none" w:sz="0" w:space="0" w:color="auto"/>
              </w:divBdr>
            </w:div>
            <w:div w:id="379329271">
              <w:marLeft w:val="0"/>
              <w:marRight w:val="0"/>
              <w:marTop w:val="0"/>
              <w:marBottom w:val="0"/>
              <w:divBdr>
                <w:top w:val="none" w:sz="0" w:space="0" w:color="auto"/>
                <w:left w:val="none" w:sz="0" w:space="0" w:color="auto"/>
                <w:bottom w:val="none" w:sz="0" w:space="0" w:color="auto"/>
                <w:right w:val="none" w:sz="0" w:space="0" w:color="auto"/>
              </w:divBdr>
            </w:div>
            <w:div w:id="113795591">
              <w:marLeft w:val="0"/>
              <w:marRight w:val="0"/>
              <w:marTop w:val="0"/>
              <w:marBottom w:val="0"/>
              <w:divBdr>
                <w:top w:val="none" w:sz="0" w:space="0" w:color="auto"/>
                <w:left w:val="none" w:sz="0" w:space="0" w:color="auto"/>
                <w:bottom w:val="none" w:sz="0" w:space="0" w:color="auto"/>
                <w:right w:val="none" w:sz="0" w:space="0" w:color="auto"/>
              </w:divBdr>
            </w:div>
            <w:div w:id="930433272">
              <w:marLeft w:val="0"/>
              <w:marRight w:val="0"/>
              <w:marTop w:val="0"/>
              <w:marBottom w:val="0"/>
              <w:divBdr>
                <w:top w:val="none" w:sz="0" w:space="0" w:color="auto"/>
                <w:left w:val="none" w:sz="0" w:space="0" w:color="auto"/>
                <w:bottom w:val="none" w:sz="0" w:space="0" w:color="auto"/>
                <w:right w:val="none" w:sz="0" w:space="0" w:color="auto"/>
              </w:divBdr>
            </w:div>
          </w:divsChild>
        </w:div>
        <w:div w:id="1390038080">
          <w:marLeft w:val="0"/>
          <w:marRight w:val="0"/>
          <w:marTop w:val="0"/>
          <w:marBottom w:val="0"/>
          <w:divBdr>
            <w:top w:val="none" w:sz="0" w:space="0" w:color="auto"/>
            <w:left w:val="none" w:sz="0" w:space="0" w:color="auto"/>
            <w:bottom w:val="none" w:sz="0" w:space="0" w:color="auto"/>
            <w:right w:val="none" w:sz="0" w:space="0" w:color="auto"/>
          </w:divBdr>
          <w:divsChild>
            <w:div w:id="2135562314">
              <w:marLeft w:val="0"/>
              <w:marRight w:val="0"/>
              <w:marTop w:val="0"/>
              <w:marBottom w:val="0"/>
              <w:divBdr>
                <w:top w:val="none" w:sz="0" w:space="0" w:color="auto"/>
                <w:left w:val="none" w:sz="0" w:space="0" w:color="auto"/>
                <w:bottom w:val="none" w:sz="0" w:space="0" w:color="auto"/>
                <w:right w:val="none" w:sz="0" w:space="0" w:color="auto"/>
              </w:divBdr>
            </w:div>
          </w:divsChild>
        </w:div>
        <w:div w:id="815222467">
          <w:marLeft w:val="0"/>
          <w:marRight w:val="0"/>
          <w:marTop w:val="0"/>
          <w:marBottom w:val="0"/>
          <w:divBdr>
            <w:top w:val="none" w:sz="0" w:space="0" w:color="auto"/>
            <w:left w:val="none" w:sz="0" w:space="0" w:color="auto"/>
            <w:bottom w:val="none" w:sz="0" w:space="0" w:color="auto"/>
            <w:right w:val="none" w:sz="0" w:space="0" w:color="auto"/>
          </w:divBdr>
          <w:divsChild>
            <w:div w:id="1680154754">
              <w:marLeft w:val="0"/>
              <w:marRight w:val="0"/>
              <w:marTop w:val="0"/>
              <w:marBottom w:val="0"/>
              <w:divBdr>
                <w:top w:val="none" w:sz="0" w:space="0" w:color="auto"/>
                <w:left w:val="none" w:sz="0" w:space="0" w:color="auto"/>
                <w:bottom w:val="none" w:sz="0" w:space="0" w:color="auto"/>
                <w:right w:val="none" w:sz="0" w:space="0" w:color="auto"/>
              </w:divBdr>
            </w:div>
            <w:div w:id="676811312">
              <w:marLeft w:val="0"/>
              <w:marRight w:val="0"/>
              <w:marTop w:val="0"/>
              <w:marBottom w:val="0"/>
              <w:divBdr>
                <w:top w:val="none" w:sz="0" w:space="0" w:color="auto"/>
                <w:left w:val="none" w:sz="0" w:space="0" w:color="auto"/>
                <w:bottom w:val="none" w:sz="0" w:space="0" w:color="auto"/>
                <w:right w:val="none" w:sz="0" w:space="0" w:color="auto"/>
              </w:divBdr>
            </w:div>
            <w:div w:id="715474358">
              <w:marLeft w:val="0"/>
              <w:marRight w:val="0"/>
              <w:marTop w:val="0"/>
              <w:marBottom w:val="0"/>
              <w:divBdr>
                <w:top w:val="none" w:sz="0" w:space="0" w:color="auto"/>
                <w:left w:val="none" w:sz="0" w:space="0" w:color="auto"/>
                <w:bottom w:val="none" w:sz="0" w:space="0" w:color="auto"/>
                <w:right w:val="none" w:sz="0" w:space="0" w:color="auto"/>
              </w:divBdr>
            </w:div>
            <w:div w:id="1676955605">
              <w:marLeft w:val="0"/>
              <w:marRight w:val="0"/>
              <w:marTop w:val="0"/>
              <w:marBottom w:val="0"/>
              <w:divBdr>
                <w:top w:val="none" w:sz="0" w:space="0" w:color="auto"/>
                <w:left w:val="none" w:sz="0" w:space="0" w:color="auto"/>
                <w:bottom w:val="none" w:sz="0" w:space="0" w:color="auto"/>
                <w:right w:val="none" w:sz="0" w:space="0" w:color="auto"/>
              </w:divBdr>
            </w:div>
          </w:divsChild>
        </w:div>
        <w:div w:id="1901863255">
          <w:marLeft w:val="0"/>
          <w:marRight w:val="0"/>
          <w:marTop w:val="0"/>
          <w:marBottom w:val="0"/>
          <w:divBdr>
            <w:top w:val="none" w:sz="0" w:space="0" w:color="auto"/>
            <w:left w:val="none" w:sz="0" w:space="0" w:color="auto"/>
            <w:bottom w:val="none" w:sz="0" w:space="0" w:color="auto"/>
            <w:right w:val="none" w:sz="0" w:space="0" w:color="auto"/>
          </w:divBdr>
          <w:divsChild>
            <w:div w:id="285278394">
              <w:marLeft w:val="0"/>
              <w:marRight w:val="0"/>
              <w:marTop w:val="0"/>
              <w:marBottom w:val="0"/>
              <w:divBdr>
                <w:top w:val="none" w:sz="0" w:space="0" w:color="auto"/>
                <w:left w:val="none" w:sz="0" w:space="0" w:color="auto"/>
                <w:bottom w:val="none" w:sz="0" w:space="0" w:color="auto"/>
                <w:right w:val="none" w:sz="0" w:space="0" w:color="auto"/>
              </w:divBdr>
            </w:div>
            <w:div w:id="1969781247">
              <w:marLeft w:val="0"/>
              <w:marRight w:val="0"/>
              <w:marTop w:val="0"/>
              <w:marBottom w:val="0"/>
              <w:divBdr>
                <w:top w:val="none" w:sz="0" w:space="0" w:color="auto"/>
                <w:left w:val="none" w:sz="0" w:space="0" w:color="auto"/>
                <w:bottom w:val="none" w:sz="0" w:space="0" w:color="auto"/>
                <w:right w:val="none" w:sz="0" w:space="0" w:color="auto"/>
              </w:divBdr>
            </w:div>
            <w:div w:id="1633057643">
              <w:marLeft w:val="0"/>
              <w:marRight w:val="0"/>
              <w:marTop w:val="0"/>
              <w:marBottom w:val="0"/>
              <w:divBdr>
                <w:top w:val="none" w:sz="0" w:space="0" w:color="auto"/>
                <w:left w:val="none" w:sz="0" w:space="0" w:color="auto"/>
                <w:bottom w:val="none" w:sz="0" w:space="0" w:color="auto"/>
                <w:right w:val="none" w:sz="0" w:space="0" w:color="auto"/>
              </w:divBdr>
            </w:div>
            <w:div w:id="1705279366">
              <w:marLeft w:val="0"/>
              <w:marRight w:val="0"/>
              <w:marTop w:val="0"/>
              <w:marBottom w:val="0"/>
              <w:divBdr>
                <w:top w:val="none" w:sz="0" w:space="0" w:color="auto"/>
                <w:left w:val="none" w:sz="0" w:space="0" w:color="auto"/>
                <w:bottom w:val="none" w:sz="0" w:space="0" w:color="auto"/>
                <w:right w:val="none" w:sz="0" w:space="0" w:color="auto"/>
              </w:divBdr>
            </w:div>
            <w:div w:id="1924601063">
              <w:marLeft w:val="0"/>
              <w:marRight w:val="0"/>
              <w:marTop w:val="0"/>
              <w:marBottom w:val="0"/>
              <w:divBdr>
                <w:top w:val="none" w:sz="0" w:space="0" w:color="auto"/>
                <w:left w:val="none" w:sz="0" w:space="0" w:color="auto"/>
                <w:bottom w:val="none" w:sz="0" w:space="0" w:color="auto"/>
                <w:right w:val="none" w:sz="0" w:space="0" w:color="auto"/>
              </w:divBdr>
            </w:div>
          </w:divsChild>
        </w:div>
        <w:div w:id="1011298860">
          <w:marLeft w:val="0"/>
          <w:marRight w:val="0"/>
          <w:marTop w:val="0"/>
          <w:marBottom w:val="0"/>
          <w:divBdr>
            <w:top w:val="none" w:sz="0" w:space="0" w:color="auto"/>
            <w:left w:val="none" w:sz="0" w:space="0" w:color="auto"/>
            <w:bottom w:val="none" w:sz="0" w:space="0" w:color="auto"/>
            <w:right w:val="none" w:sz="0" w:space="0" w:color="auto"/>
          </w:divBdr>
          <w:divsChild>
            <w:div w:id="318391356">
              <w:marLeft w:val="0"/>
              <w:marRight w:val="0"/>
              <w:marTop w:val="0"/>
              <w:marBottom w:val="0"/>
              <w:divBdr>
                <w:top w:val="none" w:sz="0" w:space="0" w:color="auto"/>
                <w:left w:val="none" w:sz="0" w:space="0" w:color="auto"/>
                <w:bottom w:val="none" w:sz="0" w:space="0" w:color="auto"/>
                <w:right w:val="none" w:sz="0" w:space="0" w:color="auto"/>
              </w:divBdr>
            </w:div>
            <w:div w:id="953557219">
              <w:marLeft w:val="0"/>
              <w:marRight w:val="0"/>
              <w:marTop w:val="0"/>
              <w:marBottom w:val="0"/>
              <w:divBdr>
                <w:top w:val="none" w:sz="0" w:space="0" w:color="auto"/>
                <w:left w:val="none" w:sz="0" w:space="0" w:color="auto"/>
                <w:bottom w:val="none" w:sz="0" w:space="0" w:color="auto"/>
                <w:right w:val="none" w:sz="0" w:space="0" w:color="auto"/>
              </w:divBdr>
            </w:div>
          </w:divsChild>
        </w:div>
        <w:div w:id="199057449">
          <w:marLeft w:val="0"/>
          <w:marRight w:val="0"/>
          <w:marTop w:val="0"/>
          <w:marBottom w:val="0"/>
          <w:divBdr>
            <w:top w:val="none" w:sz="0" w:space="0" w:color="auto"/>
            <w:left w:val="none" w:sz="0" w:space="0" w:color="auto"/>
            <w:bottom w:val="none" w:sz="0" w:space="0" w:color="auto"/>
            <w:right w:val="none" w:sz="0" w:space="0" w:color="auto"/>
          </w:divBdr>
          <w:divsChild>
            <w:div w:id="766733816">
              <w:marLeft w:val="0"/>
              <w:marRight w:val="0"/>
              <w:marTop w:val="0"/>
              <w:marBottom w:val="0"/>
              <w:divBdr>
                <w:top w:val="none" w:sz="0" w:space="0" w:color="auto"/>
                <w:left w:val="none" w:sz="0" w:space="0" w:color="auto"/>
                <w:bottom w:val="none" w:sz="0" w:space="0" w:color="auto"/>
                <w:right w:val="none" w:sz="0" w:space="0" w:color="auto"/>
              </w:divBdr>
            </w:div>
            <w:div w:id="1623996341">
              <w:marLeft w:val="0"/>
              <w:marRight w:val="0"/>
              <w:marTop w:val="0"/>
              <w:marBottom w:val="0"/>
              <w:divBdr>
                <w:top w:val="none" w:sz="0" w:space="0" w:color="auto"/>
                <w:left w:val="none" w:sz="0" w:space="0" w:color="auto"/>
                <w:bottom w:val="none" w:sz="0" w:space="0" w:color="auto"/>
                <w:right w:val="none" w:sz="0" w:space="0" w:color="auto"/>
              </w:divBdr>
            </w:div>
            <w:div w:id="579683289">
              <w:marLeft w:val="0"/>
              <w:marRight w:val="0"/>
              <w:marTop w:val="0"/>
              <w:marBottom w:val="0"/>
              <w:divBdr>
                <w:top w:val="none" w:sz="0" w:space="0" w:color="auto"/>
                <w:left w:val="none" w:sz="0" w:space="0" w:color="auto"/>
                <w:bottom w:val="none" w:sz="0" w:space="0" w:color="auto"/>
                <w:right w:val="none" w:sz="0" w:space="0" w:color="auto"/>
              </w:divBdr>
            </w:div>
            <w:div w:id="19097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0957">
      <w:bodyDiv w:val="1"/>
      <w:marLeft w:val="0"/>
      <w:marRight w:val="0"/>
      <w:marTop w:val="0"/>
      <w:marBottom w:val="0"/>
      <w:divBdr>
        <w:top w:val="none" w:sz="0" w:space="0" w:color="auto"/>
        <w:left w:val="none" w:sz="0" w:space="0" w:color="auto"/>
        <w:bottom w:val="none" w:sz="0" w:space="0" w:color="auto"/>
        <w:right w:val="none" w:sz="0" w:space="0" w:color="auto"/>
      </w:divBdr>
    </w:div>
    <w:div w:id="1185285056">
      <w:bodyDiv w:val="1"/>
      <w:marLeft w:val="0"/>
      <w:marRight w:val="0"/>
      <w:marTop w:val="0"/>
      <w:marBottom w:val="0"/>
      <w:divBdr>
        <w:top w:val="none" w:sz="0" w:space="0" w:color="auto"/>
        <w:left w:val="none" w:sz="0" w:space="0" w:color="auto"/>
        <w:bottom w:val="none" w:sz="0" w:space="0" w:color="auto"/>
        <w:right w:val="none" w:sz="0" w:space="0" w:color="auto"/>
      </w:divBdr>
    </w:div>
    <w:div w:id="1262910494">
      <w:bodyDiv w:val="1"/>
      <w:marLeft w:val="0"/>
      <w:marRight w:val="0"/>
      <w:marTop w:val="0"/>
      <w:marBottom w:val="0"/>
      <w:divBdr>
        <w:top w:val="none" w:sz="0" w:space="0" w:color="auto"/>
        <w:left w:val="none" w:sz="0" w:space="0" w:color="auto"/>
        <w:bottom w:val="none" w:sz="0" w:space="0" w:color="auto"/>
        <w:right w:val="none" w:sz="0" w:space="0" w:color="auto"/>
      </w:divBdr>
    </w:div>
    <w:div w:id="1389955991">
      <w:bodyDiv w:val="1"/>
      <w:marLeft w:val="0"/>
      <w:marRight w:val="0"/>
      <w:marTop w:val="0"/>
      <w:marBottom w:val="0"/>
      <w:divBdr>
        <w:top w:val="none" w:sz="0" w:space="0" w:color="auto"/>
        <w:left w:val="none" w:sz="0" w:space="0" w:color="auto"/>
        <w:bottom w:val="none" w:sz="0" w:space="0" w:color="auto"/>
        <w:right w:val="none" w:sz="0" w:space="0" w:color="auto"/>
      </w:divBdr>
    </w:div>
    <w:div w:id="1400251525">
      <w:bodyDiv w:val="1"/>
      <w:marLeft w:val="0"/>
      <w:marRight w:val="0"/>
      <w:marTop w:val="0"/>
      <w:marBottom w:val="0"/>
      <w:divBdr>
        <w:top w:val="none" w:sz="0" w:space="0" w:color="auto"/>
        <w:left w:val="none" w:sz="0" w:space="0" w:color="auto"/>
        <w:bottom w:val="none" w:sz="0" w:space="0" w:color="auto"/>
        <w:right w:val="none" w:sz="0" w:space="0" w:color="auto"/>
      </w:divBdr>
    </w:div>
    <w:div w:id="1442646469">
      <w:bodyDiv w:val="1"/>
      <w:marLeft w:val="0"/>
      <w:marRight w:val="0"/>
      <w:marTop w:val="0"/>
      <w:marBottom w:val="0"/>
      <w:divBdr>
        <w:top w:val="none" w:sz="0" w:space="0" w:color="auto"/>
        <w:left w:val="none" w:sz="0" w:space="0" w:color="auto"/>
        <w:bottom w:val="none" w:sz="0" w:space="0" w:color="auto"/>
        <w:right w:val="none" w:sz="0" w:space="0" w:color="auto"/>
      </w:divBdr>
    </w:div>
    <w:div w:id="182072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20"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cws.auburn.edu/aumc/" TargetMode="External"/><Relationship Id="rId3" Type="http://schemas.openxmlformats.org/officeDocument/2006/relationships/styles" Target="styles.xml"/><Relationship Id="rId21" Type="http://schemas.openxmlformats.org/officeDocument/2006/relationships/hyperlink" Target="mailto:aubookstore@auburn.edu" TargetMode="External"/><Relationship Id="rId7" Type="http://schemas.openxmlformats.org/officeDocument/2006/relationships/endnotes" Target="endnotes.xml"/><Relationship Id="rId12" Type="http://schemas.openxmlformats.org/officeDocument/2006/relationships/hyperlink" Target="https://alex.state.al.us/browseStand.php" TargetMode="External"/><Relationship Id="rId17" Type="http://schemas.openxmlformats.org/officeDocument/2006/relationships/hyperlink" Target="http://wp.auburn.edu/s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burn.edu/covid-resource-center/"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sde.edu/sec/sct/COS/2017%20Arts%20Education%20CO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footer" Target="footer1.xml"/><Relationship Id="rId10" Type="http://schemas.openxmlformats.org/officeDocument/2006/relationships/hyperlink" Target="https://nafme.org/core-music-standards/"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mailto:csl0039@auburn.edu" TargetMode="External"/><Relationship Id="rId14" Type="http://schemas.openxmlformats.org/officeDocument/2006/relationships/hyperlink" Target="https://sites.auburn.edu/admin/universitypolicies/Policies/PolicyonClassAttendance.pdf" TargetMode="External"/><Relationship Id="rId22"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CE0F-C85C-4C37-AB33-D4867292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3892</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CTMU 5140-6140 Syllabus</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CTMU 5140-6140 Syllabus</dc:title>
  <dc:subject>Choral Methods</dc:subject>
  <dc:creator>Jane Kuehne</dc:creator>
  <cp:keywords/>
  <dc:description/>
  <cp:lastModifiedBy>Jane Kuehne</cp:lastModifiedBy>
  <cp:revision>3</cp:revision>
  <cp:lastPrinted>2017-08-22T12:27:00Z</cp:lastPrinted>
  <dcterms:created xsi:type="dcterms:W3CDTF">2021-08-16T22:40:00Z</dcterms:created>
  <dcterms:modified xsi:type="dcterms:W3CDTF">2021-08-27T16:31:00Z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