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06B5839"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697D03">
        <w:rPr>
          <w:rFonts w:eastAsia="Calibri"/>
        </w:rPr>
        <w:t>20</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291C8330"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252FCE">
        <w:rPr>
          <w:rFonts w:eastAsia="Calibri"/>
          <w:spacing w:val="-2"/>
        </w:rPr>
        <w:t>Fall 2021</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1047AA01" w:rsidR="002F10C7" w:rsidRPr="00CF4635" w:rsidRDefault="002F10C7" w:rsidP="00571E62">
      <w:pPr>
        <w:rPr>
          <w:rFonts w:eastAsia="Calibri"/>
        </w:rPr>
      </w:pPr>
      <w:r w:rsidRPr="00CF4635">
        <w:rPr>
          <w:rFonts w:eastAsia="Calibri"/>
        </w:rPr>
        <w:t>Instructor:</w:t>
      </w:r>
      <w:r w:rsidR="00376233">
        <w:rPr>
          <w:rFonts w:eastAsia="Calibri"/>
        </w:rPr>
        <w:t xml:space="preserve"> Dulce H. Gomez </w:t>
      </w:r>
    </w:p>
    <w:p w14:paraId="5BCE095A" w14:textId="6CFED877"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w:t>
      </w:r>
      <w:r w:rsidR="00376233">
        <w:rPr>
          <w:rFonts w:eastAsia="Calibri"/>
        </w:rPr>
        <w:t xml:space="preserve"> Room 238</w:t>
      </w:r>
    </w:p>
    <w:p w14:paraId="0A49B9F5" w14:textId="5EA6D823"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376233">
        <w:rPr>
          <w:rFonts w:eastAsia="Calibri"/>
          <w:spacing w:val="-14"/>
        </w:rPr>
        <w:t>dhg0008</w:t>
      </w:r>
      <w:r w:rsidR="006510C9">
        <w:rPr>
          <w:rFonts w:eastAsia="Calibri"/>
          <w:spacing w:val="-14"/>
        </w:rPr>
        <w:t>@auburn.edu</w:t>
      </w:r>
    </w:p>
    <w:p w14:paraId="496FB3EF" w14:textId="3DE19EC7"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376233" w:rsidRPr="00185BDA">
        <w:t>Email</w:t>
      </w:r>
      <w:r w:rsidR="00376233">
        <w:t xml:space="preserve"> to schedule appointment</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r w:rsidRPr="00EB08E9">
        <w:rPr>
          <w:rFonts w:eastAsia="Calibri"/>
          <w:b/>
        </w:rPr>
        <w:t xml:space="preserve">Movband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3E5449C4"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r w:rsidR="001A6EAC">
        <w:rPr>
          <w:rFonts w:eastAsia="Calibri"/>
          <w:b/>
        </w:rPr>
        <w:t xml:space="preserve">EngageMoves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77777777" w:rsidR="0084238B" w:rsidRDefault="0084238B" w:rsidP="00602762"/>
    <w:p w14:paraId="673E4985" w14:textId="429EB8B9" w:rsidR="00983D26" w:rsidRPr="00CF4635" w:rsidRDefault="00983D26" w:rsidP="00602762">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07E4B6A8"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w:t>
      </w:r>
      <w:r w:rsidR="00EB08E9">
        <w:rPr>
          <w:u w:val="single"/>
        </w:rPr>
        <w:t>7.50</w:t>
      </w:r>
      <w:r w:rsidRPr="004B0516">
        <w:rPr>
          <w:u w:val="single"/>
        </w:rPr>
        <w:t xml:space="preserve">  </w:t>
      </w:r>
      <w:r w:rsidRPr="004B0516">
        <w:t xml:space="preserve">for the e-book by the AU Bookstore. The charge will be made to your AU e-bill on </w:t>
      </w:r>
      <w:r w:rsidR="00AD5E02">
        <w:rPr>
          <w:highlight w:val="cyan"/>
          <w:u w:val="single"/>
        </w:rPr>
        <w:t>September 6</w:t>
      </w:r>
      <w:r w:rsidR="00AD5E02" w:rsidRPr="00AD5E02">
        <w:rPr>
          <w:highlight w:val="cyan"/>
          <w:u w:val="single"/>
          <w:vertAlign w:val="superscript"/>
        </w:rPr>
        <w:t>th</w:t>
      </w:r>
      <w:r w:rsidR="00BA54C7" w:rsidRPr="001A6EAC">
        <w:rPr>
          <w:highlight w:val="cyan"/>
          <w:u w:val="single"/>
        </w:rPr>
        <w:t>, 2021</w:t>
      </w:r>
      <w:r w:rsidR="001A6EAC">
        <w:t xml:space="preserve"> </w:t>
      </w:r>
      <w:r w:rsidRPr="001A6EAC">
        <w:t>and</w:t>
      </w:r>
      <w:r w:rsidRPr="004B0516">
        <w:t xml:space="preserve"> will appear as "Bookstore Charges" on the e-bill issued following that date.</w:t>
      </w:r>
    </w:p>
    <w:p w14:paraId="6B787BD6" w14:textId="27614074"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AD5E02">
        <w:rPr>
          <w:highlight w:val="cyan"/>
          <w:u w:val="single"/>
        </w:rPr>
        <w:t>September 6</w:t>
      </w:r>
      <w:r w:rsidR="00AD5E02" w:rsidRPr="00AD5E02">
        <w:rPr>
          <w:highlight w:val="cyan"/>
          <w:u w:val="single"/>
          <w:vertAlign w:val="superscript"/>
        </w:rPr>
        <w:t>th</w:t>
      </w:r>
      <w:r w:rsidR="00BA54C7" w:rsidRPr="001A6EAC">
        <w:rPr>
          <w:highlight w:val="cyan"/>
          <w:u w:val="single"/>
        </w:rPr>
        <w:t>, 2021</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5A8E3C6C" w14:textId="43C53FCB" w:rsidR="00B2201D" w:rsidRDefault="00AF2A94" w:rsidP="008F2CAF">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012D2657" w14:textId="24514949" w:rsidR="0009523E" w:rsidRDefault="0009523E" w:rsidP="0009523E">
      <w:pPr>
        <w:rPr>
          <w:bCs/>
        </w:rPr>
      </w:pPr>
    </w:p>
    <w:p w14:paraId="7610E982" w14:textId="77777777" w:rsidR="0009523E" w:rsidRDefault="0009523E" w:rsidP="0009523E">
      <w:r>
        <w:t xml:space="preserve">To purchase your </w:t>
      </w:r>
      <w:r w:rsidRPr="0009523E">
        <w:rPr>
          <w:b/>
        </w:rPr>
        <w:t>Movband5</w:t>
      </w:r>
      <w:r>
        <w:t xml:space="preserve"> please use the following link </w:t>
      </w:r>
      <w:r>
        <w:rPr>
          <w:b/>
        </w:rPr>
        <w:t>ONLY</w:t>
      </w:r>
      <w:r>
        <w:t xml:space="preserve">: </w:t>
      </w:r>
      <w:hyperlink r:id="rId13" w:history="1">
        <w:r w:rsidRPr="00A478F0">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09523E">
      <w:r>
        <w:lastRenderedPageBreak/>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r w:rsidRPr="0009523E">
        <w:rPr>
          <w:b/>
          <w:color w:val="FF0000"/>
          <w:highlight w:val="yellow"/>
          <w:u w:val="single"/>
        </w:rPr>
        <w:t>EngageMoves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Movband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4"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An unreported malfunctioning Movband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7DEE8960" w:rsidR="00844132" w:rsidRDefault="000C16E1" w:rsidP="000C16E1">
      <w:r w:rsidRPr="00C91274">
        <w:rPr>
          <w:rStyle w:val="Heading2Char"/>
          <w:b/>
          <w:color w:val="000000" w:themeColor="text1"/>
        </w:rPr>
        <w:t>Week 1:</w:t>
      </w:r>
      <w:r>
        <w:tab/>
      </w:r>
      <w:r w:rsidR="00D6579C" w:rsidRPr="00D6579C">
        <w:rPr>
          <w:b/>
        </w:rPr>
        <w:t>(</w:t>
      </w:r>
      <w:r w:rsidR="00781D20">
        <w:rPr>
          <w:b/>
        </w:rPr>
        <w:t>8/16/21-8/2</w:t>
      </w:r>
      <w:r w:rsidR="00E10161">
        <w:rPr>
          <w:b/>
        </w:rPr>
        <w:t>1</w:t>
      </w:r>
      <w:r w:rsidR="00781D20">
        <w:rPr>
          <w:b/>
        </w:rPr>
        <w:t>/21</w:t>
      </w:r>
      <w:r w:rsidR="00D6579C" w:rsidRPr="00D6579C">
        <w:rPr>
          <w:b/>
        </w:rPr>
        <w:t>)</w:t>
      </w:r>
      <w:r w:rsidR="00D6579C">
        <w:t xml:space="preserve"> CLASSES BEGIN </w:t>
      </w:r>
      <w:r w:rsidR="00781D20">
        <w:rPr>
          <w:b/>
        </w:rPr>
        <w:t>8/16</w:t>
      </w:r>
      <w:r w:rsidR="00D6579C" w:rsidRPr="00D6579C">
        <w:rPr>
          <w:b/>
        </w:rPr>
        <w:t>/21</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r w:rsidRPr="00C91274">
        <w:rPr>
          <w:b/>
          <w:i/>
          <w:color w:val="000000" w:themeColor="text1"/>
          <w:u w:val="single"/>
        </w:rPr>
        <w:t>Movband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lastRenderedPageBreak/>
        <w:t>If you haven’t already done so, p</w:t>
      </w:r>
      <w:r w:rsidR="000C16E1" w:rsidRPr="005E52B1">
        <w:t>urchase</w:t>
      </w:r>
      <w:r w:rsidR="000C16E1">
        <w:t xml:space="preserve"> </w:t>
      </w:r>
      <w:r w:rsidR="0018716D">
        <w:t xml:space="preserve">your Movband5 using this link: </w:t>
      </w:r>
      <w:hyperlink r:id="rId15"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r w:rsidRPr="00A478F0">
        <w:rPr>
          <w:b/>
        </w:rPr>
        <w:t>Movband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3E6BBB4B" w:rsidR="009A72FF" w:rsidRDefault="00F55085" w:rsidP="00F55085">
      <w:pPr>
        <w:pStyle w:val="ListParagraph"/>
        <w:numPr>
          <w:ilvl w:val="0"/>
          <w:numId w:val="33"/>
        </w:numPr>
      </w:pPr>
      <w:r>
        <w:t>Join your specific section’s group</w:t>
      </w:r>
      <w:r w:rsidR="009A72FF">
        <w:t xml:space="preserve"> using th</w:t>
      </w:r>
      <w:r>
        <w:t>is code:</w:t>
      </w:r>
      <w:r w:rsidR="0001221F">
        <w:t xml:space="preserve"> </w:t>
      </w:r>
      <w:r w:rsidR="0001221F" w:rsidRPr="0001221F">
        <w:rPr>
          <w:b/>
          <w:bCs/>
          <w:highlight w:val="yellow"/>
          <w:u w:val="single"/>
        </w:rPr>
        <w:t>sect</w:t>
      </w:r>
      <w:r w:rsidR="00697D03">
        <w:rPr>
          <w:b/>
          <w:bCs/>
          <w:highlight w:val="yellow"/>
          <w:u w:val="single"/>
        </w:rPr>
        <w:t>20</w:t>
      </w:r>
      <w:r w:rsidR="0001221F" w:rsidRPr="0001221F">
        <w:rPr>
          <w:b/>
          <w:bCs/>
          <w:highlight w:val="yellow"/>
          <w:u w:val="single"/>
        </w:rPr>
        <w:t>fall2021</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5EA7E121"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00E10161">
        <w:rPr>
          <w:b/>
          <w:highlight w:val="cyan"/>
        </w:rPr>
        <w:t>8/27/21</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0D4AE386" w:rsidR="008A5BE9" w:rsidRDefault="000C16E1" w:rsidP="006B1411">
      <w:pPr>
        <w:rPr>
          <w:b/>
        </w:rPr>
      </w:pPr>
      <w:r w:rsidRPr="00C91274">
        <w:rPr>
          <w:rStyle w:val="Heading2Char"/>
          <w:b/>
          <w:color w:val="000000" w:themeColor="text1"/>
        </w:rPr>
        <w:t>Week 2:</w:t>
      </w:r>
      <w:r>
        <w:tab/>
      </w:r>
      <w:r w:rsidR="008A5BE9" w:rsidRPr="008A5BE9">
        <w:rPr>
          <w:b/>
        </w:rPr>
        <w:t>(</w:t>
      </w:r>
      <w:r w:rsidR="00E10161">
        <w:rPr>
          <w:b/>
        </w:rPr>
        <w:t>8/22</w:t>
      </w:r>
      <w:r w:rsidR="008A5BE9" w:rsidRPr="008A5BE9">
        <w:rPr>
          <w:b/>
        </w:rPr>
        <w:t>/21-</w:t>
      </w:r>
      <w:r w:rsidR="00E10161">
        <w:rPr>
          <w:b/>
        </w:rPr>
        <w:t>8/28</w:t>
      </w:r>
      <w:r w:rsidR="008A5BE9" w:rsidRPr="008A5BE9">
        <w:rPr>
          <w:b/>
        </w:rPr>
        <w:t>/21)</w:t>
      </w:r>
    </w:p>
    <w:p w14:paraId="2881F1E7" w14:textId="02E0F627" w:rsidR="006B1411" w:rsidRDefault="008A5BE9" w:rsidP="008A5BE9">
      <w:pPr>
        <w:ind w:left="1440" w:firstLine="720"/>
      </w:pPr>
      <w:r>
        <w:rPr>
          <w:b/>
        </w:rPr>
        <w:t>-</w:t>
      </w:r>
      <w:r w:rsidR="006B1411" w:rsidRPr="008A5BE9">
        <w:rPr>
          <w:b/>
        </w:rPr>
        <w:t>Syllabus Quiz –</w:t>
      </w:r>
      <w:r w:rsidR="006B1411" w:rsidRPr="00CF4635">
        <w:t xml:space="preserve"> </w:t>
      </w:r>
      <w:r w:rsidR="00E10161">
        <w:rPr>
          <w:b/>
          <w:highlight w:val="cyan"/>
        </w:rPr>
        <w:t>8/27</w:t>
      </w:r>
      <w:r>
        <w:rPr>
          <w:b/>
          <w:highlight w:val="cyan"/>
        </w:rPr>
        <w:t>/2021</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r>
        <w:t xml:space="preserve">Movband,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9368D5">
        <w:rPr>
          <w:highlight w:val="yellow"/>
        </w:rPr>
        <w:t xml:space="preserve">To receive credit, you must have </w:t>
      </w:r>
    </w:p>
    <w:p w14:paraId="279E72BF" w14:textId="77777777" w:rsidR="006B1411" w:rsidRPr="009368D5" w:rsidRDefault="006B1411" w:rsidP="006B1411">
      <w:pPr>
        <w:ind w:left="1440" w:firstLine="720"/>
        <w:rPr>
          <w:highlight w:val="yellow"/>
        </w:rPr>
      </w:pPr>
      <w:r w:rsidRPr="009368D5">
        <w:rPr>
          <w:highlight w:val="yellow"/>
        </w:rPr>
        <w:t>joined your instructor’s section/group on</w:t>
      </w:r>
      <w:r>
        <w:rPr>
          <w:highlight w:val="yellow"/>
        </w:rPr>
        <w:t xml:space="preserve"> Engage</w:t>
      </w:r>
      <w:r w:rsidRPr="009368D5">
        <w:rPr>
          <w:highlight w:val="yellow"/>
        </w:rPr>
        <w:t xml:space="preserve"> using the code </w:t>
      </w:r>
    </w:p>
    <w:p w14:paraId="04A4CCC0" w14:textId="06E4C349" w:rsidR="006B1411" w:rsidRDefault="006B1411" w:rsidP="008A5BE9">
      <w:pPr>
        <w:ind w:left="2160"/>
        <w:rPr>
          <w:b/>
          <w:highlight w:val="cyan"/>
        </w:rPr>
      </w:pPr>
      <w:r w:rsidRPr="009368D5">
        <w:rPr>
          <w:highlight w:val="yellow"/>
        </w:rPr>
        <w:t xml:space="preserve">provided by your instructor and sync </w:t>
      </w:r>
      <w:r w:rsidR="00E10161">
        <w:rPr>
          <w:highlight w:val="yellow"/>
        </w:rPr>
        <w:t xml:space="preserve">all of </w:t>
      </w:r>
      <w:r w:rsidRPr="009368D5">
        <w:rPr>
          <w:highlight w:val="yellow"/>
        </w:rPr>
        <w:t xml:space="preserve">your </w:t>
      </w:r>
      <w:r w:rsidR="008A5BE9">
        <w:rPr>
          <w:highlight w:val="yellow"/>
        </w:rPr>
        <w:t>42,000 steps using your Movband5/EngageMoves M5 app</w:t>
      </w:r>
      <w:r>
        <w:t xml:space="preserve"> by </w:t>
      </w:r>
      <w:r w:rsidR="00E10161">
        <w:rPr>
          <w:b/>
          <w:highlight w:val="cyan"/>
        </w:rPr>
        <w:t>8/28</w:t>
      </w:r>
      <w:r w:rsidR="008A5BE9">
        <w:rPr>
          <w:b/>
          <w:highlight w:val="cyan"/>
        </w:rPr>
        <w:t>/2021</w:t>
      </w:r>
      <w:r w:rsidR="006728E8">
        <w:rPr>
          <w:b/>
          <w:highlight w:val="cyan"/>
        </w:rPr>
        <w:t xml:space="preserve">. </w:t>
      </w:r>
    </w:p>
    <w:p w14:paraId="414FA08A" w14:textId="614AB458" w:rsidR="006B1411" w:rsidRDefault="006B1411" w:rsidP="006B1411">
      <w:pPr>
        <w:ind w:left="1440" w:firstLine="720"/>
      </w:pPr>
      <w:r w:rsidRPr="008A5BE9">
        <w:rPr>
          <w:b/>
          <w:highlight w:val="cyan"/>
        </w:rPr>
        <w:t>SATURDAY at 11:59pm</w:t>
      </w:r>
      <w:r>
        <w:t xml:space="preserve">. (Week 2 includes </w:t>
      </w:r>
      <w:r w:rsidR="00E10161">
        <w:t>August 22</w:t>
      </w:r>
      <w:r w:rsidR="00E10161" w:rsidRPr="00E10161">
        <w:rPr>
          <w:vertAlign w:val="superscript"/>
        </w:rPr>
        <w:t>nd</w:t>
      </w:r>
      <w:r w:rsidR="00E10161">
        <w:t xml:space="preserve"> – August 28</w:t>
      </w:r>
      <w:r w:rsidR="00E10161" w:rsidRPr="00E10161">
        <w:rPr>
          <w:vertAlign w:val="superscript"/>
        </w:rPr>
        <w:t>th</w:t>
      </w:r>
      <w:r w:rsidR="00E10161">
        <w:t>, 2021</w:t>
      </w:r>
      <w:r>
        <w:t>).</w:t>
      </w:r>
    </w:p>
    <w:p w14:paraId="000B8016" w14:textId="2F4B6256" w:rsidR="006728E8" w:rsidRDefault="006728E8" w:rsidP="00C91274">
      <w:pPr>
        <w:ind w:left="2160"/>
        <w:rPr>
          <w:b/>
          <w:color w:val="FF0000"/>
        </w:rPr>
      </w:pPr>
      <w:r>
        <w:rPr>
          <w:color w:val="FF0000"/>
        </w:rPr>
        <w:t>*</w:t>
      </w:r>
      <w:r>
        <w:rPr>
          <w:b/>
          <w:i/>
          <w:color w:val="FF0000"/>
        </w:rPr>
        <w:t xml:space="preserve">Please note: The practice week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5C443156" w:rsidR="000C16E1" w:rsidRPr="00CF1D2D" w:rsidRDefault="000C16E1" w:rsidP="00CF1D2D">
      <w:pPr>
        <w:tabs>
          <w:tab w:val="left" w:pos="340"/>
        </w:tabs>
        <w:spacing w:line="275" w:lineRule="exact"/>
        <w:ind w:left="0"/>
        <w:outlineLvl w:val="0"/>
        <w:rPr>
          <w:b/>
          <w:bCs/>
          <w:color w:val="FF0000"/>
          <w:sz w:val="28"/>
        </w:rPr>
      </w:pPr>
    </w:p>
    <w:p w14:paraId="34AD58DE" w14:textId="2FEA4D28" w:rsidR="008A5BE9" w:rsidRPr="005A3DB3"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F1D2D">
        <w:rPr>
          <w:b/>
        </w:rPr>
        <w:t>8/29/21-9/4/21</w:t>
      </w:r>
      <w:r w:rsidR="008A5BE9">
        <w:rPr>
          <w:b/>
        </w:rPr>
        <w:t>)</w:t>
      </w:r>
    </w:p>
    <w:p w14:paraId="24A87381" w14:textId="2B3DB5CA" w:rsidR="008A5BE9" w:rsidRDefault="008A5BE9" w:rsidP="00510CD5">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5A3DB3">
        <w:rPr>
          <w:b/>
        </w:rPr>
        <w:t>8/29/21-9/4/21</w:t>
      </w:r>
      <w:r>
        <w:rPr>
          <w:b/>
        </w:rPr>
        <w:t>)</w:t>
      </w:r>
      <w:r>
        <w:t xml:space="preserve"> </w:t>
      </w:r>
      <w:r w:rsidR="000C16E1" w:rsidRPr="00CF4635">
        <w:tab/>
      </w:r>
    </w:p>
    <w:p w14:paraId="429E9FBE" w14:textId="5A6304DA" w:rsidR="00CF1D2D" w:rsidRDefault="00CF1D2D" w:rsidP="00510CD5"/>
    <w:p w14:paraId="23BE0E51" w14:textId="4D37FB36" w:rsidR="00CF1D2D" w:rsidRDefault="00CF1D2D" w:rsidP="005A3DB3">
      <w:pPr>
        <w:jc w:val="center"/>
      </w:pPr>
      <w:r w:rsidRPr="0018716D">
        <w:rPr>
          <w:rStyle w:val="Strong"/>
        </w:rPr>
        <w:t xml:space="preserve">- </w:t>
      </w:r>
      <w:r w:rsidRPr="005A3DB3">
        <w:rPr>
          <w:rStyle w:val="Strong"/>
          <w:i/>
          <w:sz w:val="24"/>
        </w:rPr>
        <w:t>15</w:t>
      </w:r>
      <w:r w:rsidRPr="005A3DB3">
        <w:rPr>
          <w:rStyle w:val="Strong"/>
          <w:i/>
          <w:sz w:val="24"/>
          <w:vertAlign w:val="superscript"/>
        </w:rPr>
        <w:t>th</w:t>
      </w:r>
      <w:r w:rsidRPr="005A3DB3">
        <w:rPr>
          <w:rStyle w:val="Strong"/>
          <w:i/>
          <w:sz w:val="24"/>
        </w:rPr>
        <w:t xml:space="preserve"> Class Day: Last day to drop a course with no grade assignment – 9/3/2021</w:t>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68F4D62F"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5A3DB3">
        <w:rPr>
          <w:b/>
        </w:rPr>
        <w:t>9/</w:t>
      </w:r>
      <w:r w:rsidR="00886E1B">
        <w:rPr>
          <w:b/>
        </w:rPr>
        <w:t>5</w:t>
      </w:r>
      <w:r w:rsidR="00164916">
        <w:rPr>
          <w:b/>
        </w:rPr>
        <w:t>/21</w:t>
      </w:r>
      <w:r w:rsidR="00164916" w:rsidRPr="00164916">
        <w:rPr>
          <w:b/>
        </w:rPr>
        <w:t>-</w:t>
      </w:r>
      <w:r w:rsidR="005A3DB3">
        <w:rPr>
          <w:b/>
        </w:rPr>
        <w:t>9/1</w:t>
      </w:r>
      <w:r w:rsidR="00886E1B">
        <w:rPr>
          <w:b/>
        </w:rPr>
        <w:t>1</w:t>
      </w:r>
      <w:r w:rsidR="00164916">
        <w:rPr>
          <w:b/>
        </w:rPr>
        <w:t>/21</w:t>
      </w:r>
      <w:r w:rsidR="00164916" w:rsidRPr="00164916">
        <w:rPr>
          <w:b/>
        </w:rPr>
        <w:t>)</w:t>
      </w:r>
    </w:p>
    <w:p w14:paraId="16546C07" w14:textId="1D69919A"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 xml:space="preserve">Canvas Module #1 - Exercise Vocabulary – </w:t>
      </w:r>
      <w:r w:rsidR="005A3DB3">
        <w:rPr>
          <w:b/>
          <w:highlight w:val="cyan"/>
        </w:rPr>
        <w:t>9/10/2021</w:t>
      </w:r>
    </w:p>
    <w:p w14:paraId="0CDBC735" w14:textId="162D32EE"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5A3DB3">
        <w:rPr>
          <w:b/>
          <w:u w:val="single"/>
        </w:rPr>
        <w:t>2</w:t>
      </w:r>
      <w:r w:rsidRPr="00164916">
        <w:rPr>
          <w:b/>
          <w:u w:val="single"/>
        </w:rPr>
        <w:t>,000</w:t>
      </w:r>
      <w:r>
        <w:rPr>
          <w:b/>
        </w:rPr>
        <w:t xml:space="preserve"> </w:t>
      </w:r>
      <w:r w:rsidRPr="00164916">
        <w:rPr>
          <w:b/>
        </w:rPr>
        <w:t>(</w:t>
      </w:r>
      <w:r w:rsidR="00886E1B">
        <w:rPr>
          <w:b/>
        </w:rPr>
        <w:t>9/5/21</w:t>
      </w:r>
      <w:r w:rsidR="00886E1B" w:rsidRPr="00164916">
        <w:rPr>
          <w:b/>
        </w:rPr>
        <w:t>-</w:t>
      </w:r>
      <w:r w:rsidR="00886E1B" w:rsidRPr="00886E1B">
        <w:rPr>
          <w:b/>
          <w:highlight w:val="cyan"/>
        </w:rPr>
        <w:t>9/11/21</w:t>
      </w:r>
      <w:r w:rsidRPr="00164916">
        <w:rPr>
          <w:b/>
        </w:rPr>
        <w:t>)</w:t>
      </w:r>
    </w:p>
    <w:p w14:paraId="234227E7" w14:textId="77777777" w:rsidR="000C16E1" w:rsidRDefault="000C16E1" w:rsidP="00164916">
      <w:pPr>
        <w:pStyle w:val="ColorfulList-Accent11"/>
        <w:tabs>
          <w:tab w:val="left" w:pos="340"/>
        </w:tabs>
        <w:ind w:left="0"/>
        <w:outlineLvl w:val="0"/>
        <w:rPr>
          <w:b/>
        </w:rPr>
      </w:pPr>
    </w:p>
    <w:p w14:paraId="6C5DAD9E" w14:textId="1CCCC7B6" w:rsidR="00164916" w:rsidRPr="00886E1B" w:rsidRDefault="000C16E1" w:rsidP="00886E1B">
      <w:pPr>
        <w:rPr>
          <w:b/>
        </w:rPr>
      </w:pPr>
      <w:r w:rsidRPr="00C91274">
        <w:rPr>
          <w:rStyle w:val="Heading2Char"/>
          <w:b/>
          <w:color w:val="000000" w:themeColor="text1"/>
        </w:rPr>
        <w:t>Week 5:</w:t>
      </w:r>
      <w:r w:rsidRPr="00CF4635">
        <w:tab/>
      </w:r>
      <w:r w:rsidR="00164916" w:rsidRPr="00164916">
        <w:rPr>
          <w:b/>
        </w:rPr>
        <w:t>(</w:t>
      </w:r>
      <w:r w:rsidR="00886E1B">
        <w:rPr>
          <w:b/>
        </w:rPr>
        <w:t>9/12</w:t>
      </w:r>
      <w:r w:rsidR="00164916">
        <w:rPr>
          <w:b/>
        </w:rPr>
        <w:t>/21</w:t>
      </w:r>
      <w:r w:rsidR="00164916" w:rsidRPr="00164916">
        <w:rPr>
          <w:b/>
        </w:rPr>
        <w:t>-</w:t>
      </w:r>
      <w:r w:rsidR="00886E1B">
        <w:rPr>
          <w:b/>
        </w:rPr>
        <w:t>9/18</w:t>
      </w:r>
      <w:r w:rsidR="00164916">
        <w:rPr>
          <w:b/>
        </w:rPr>
        <w:t>/21</w:t>
      </w:r>
      <w:r w:rsidR="00164916" w:rsidRPr="00164916">
        <w:rPr>
          <w:b/>
        </w:rPr>
        <w:t>)</w:t>
      </w:r>
    </w:p>
    <w:p w14:paraId="5A1F92CC" w14:textId="3550782F"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886E1B">
        <w:rPr>
          <w:b/>
        </w:rPr>
        <w:t>9/12/21</w:t>
      </w:r>
      <w:r w:rsidR="00886E1B" w:rsidRPr="00164916">
        <w:rPr>
          <w:b/>
        </w:rPr>
        <w:t>-</w:t>
      </w:r>
      <w:r w:rsidR="00886E1B" w:rsidRPr="00886E1B">
        <w:rPr>
          <w:b/>
          <w:highlight w:val="cyan"/>
        </w:rPr>
        <w:t>9/18/21</w:t>
      </w:r>
      <w:r w:rsidRPr="00164916">
        <w:rPr>
          <w:b/>
        </w:rPr>
        <w:t>)</w:t>
      </w:r>
    </w:p>
    <w:p w14:paraId="75512F29" w14:textId="77777777" w:rsidR="000C16E1" w:rsidRPr="00F07731" w:rsidRDefault="000C16E1" w:rsidP="000C16E1">
      <w:pPr>
        <w:pStyle w:val="ColorfulList-Accent11"/>
      </w:pPr>
    </w:p>
    <w:p w14:paraId="2EF8AE5F" w14:textId="77777777" w:rsidR="00886E1B" w:rsidRDefault="00886E1B" w:rsidP="000C16E1">
      <w:pPr>
        <w:pStyle w:val="ColorfulList-Accent11"/>
        <w:rPr>
          <w:rStyle w:val="Heading2Char"/>
          <w:b/>
          <w:color w:val="000000" w:themeColor="text1"/>
        </w:rPr>
      </w:pPr>
    </w:p>
    <w:p w14:paraId="7CA81E7F" w14:textId="2803653E" w:rsidR="00164916" w:rsidRDefault="000C16E1" w:rsidP="000C16E1">
      <w:pPr>
        <w:pStyle w:val="ColorfulList-Accent11"/>
        <w:rPr>
          <w:b/>
        </w:rPr>
      </w:pPr>
      <w:r w:rsidRPr="00C91274">
        <w:rPr>
          <w:rStyle w:val="Heading2Char"/>
          <w:b/>
          <w:color w:val="000000" w:themeColor="text1"/>
        </w:rPr>
        <w:lastRenderedPageBreak/>
        <w:t>Week 6:</w:t>
      </w:r>
      <w:r w:rsidRPr="00C91274">
        <w:rPr>
          <w:color w:val="000000" w:themeColor="text1"/>
        </w:rPr>
        <w:t xml:space="preserve"> </w:t>
      </w:r>
      <w:r w:rsidRPr="00CF4635">
        <w:tab/>
      </w:r>
      <w:r w:rsidR="00164916" w:rsidRPr="00164916">
        <w:rPr>
          <w:b/>
        </w:rPr>
        <w:t>(</w:t>
      </w:r>
      <w:r w:rsidR="00886E1B">
        <w:rPr>
          <w:b/>
        </w:rPr>
        <w:t>9/19</w:t>
      </w:r>
      <w:r w:rsidR="00164916">
        <w:rPr>
          <w:b/>
        </w:rPr>
        <w:t>/21</w:t>
      </w:r>
      <w:r w:rsidR="00164916" w:rsidRPr="00164916">
        <w:rPr>
          <w:b/>
        </w:rPr>
        <w:t>-</w:t>
      </w:r>
      <w:r w:rsidR="00886E1B">
        <w:rPr>
          <w:b/>
        </w:rPr>
        <w:t>9/25</w:t>
      </w:r>
      <w:r w:rsidR="00164916">
        <w:rPr>
          <w:b/>
        </w:rPr>
        <w:t>/21</w:t>
      </w:r>
      <w:r w:rsidR="00164916" w:rsidRPr="00164916">
        <w:rPr>
          <w:b/>
        </w:rPr>
        <w:t>)</w:t>
      </w:r>
    </w:p>
    <w:p w14:paraId="62C47BB7" w14:textId="42FB4135" w:rsidR="00164916" w:rsidRPr="00886E1B" w:rsidRDefault="005A3DB3" w:rsidP="00886E1B">
      <w:pPr>
        <w:pStyle w:val="ColorfulList-Accent11"/>
        <w:ind w:left="1440" w:firstLine="720"/>
        <w:rPr>
          <w:b/>
        </w:rPr>
      </w:pPr>
      <w:r>
        <w:rPr>
          <w:rStyle w:val="Heading2Char"/>
          <w:b/>
          <w:u w:val="none"/>
        </w:rPr>
        <w:t>-</w:t>
      </w:r>
      <w:r w:rsidRPr="00164916">
        <w:rPr>
          <w:b/>
        </w:rPr>
        <w:t xml:space="preserve"> </w:t>
      </w:r>
      <w:r w:rsidRPr="000C2A53">
        <w:rPr>
          <w:b/>
        </w:rPr>
        <w:t>Canvas Module #2 - Health Benefits of Physical Activity</w:t>
      </w:r>
      <w:r>
        <w:rPr>
          <w:b/>
        </w:rPr>
        <w:t xml:space="preserve"> – </w:t>
      </w:r>
      <w:r>
        <w:rPr>
          <w:b/>
          <w:highlight w:val="cyan"/>
        </w:rPr>
        <w:t>9/</w:t>
      </w:r>
      <w:r w:rsidR="00886E1B">
        <w:rPr>
          <w:b/>
          <w:highlight w:val="cyan"/>
        </w:rPr>
        <w:t>2</w:t>
      </w:r>
      <w:r>
        <w:rPr>
          <w:b/>
          <w:highlight w:val="cyan"/>
        </w:rPr>
        <w:t>4</w:t>
      </w:r>
      <w:r w:rsidRPr="00164916">
        <w:rPr>
          <w:b/>
          <w:highlight w:val="cyan"/>
        </w:rPr>
        <w:t>/21</w:t>
      </w:r>
      <w:r w:rsidRPr="000C2A53">
        <w:rPr>
          <w:b/>
        </w:rPr>
        <w:t xml:space="preserve"> </w:t>
      </w:r>
      <w:r>
        <w:rPr>
          <w:b/>
        </w:rPr>
        <w:t xml:space="preserve"> </w:t>
      </w:r>
    </w:p>
    <w:p w14:paraId="3103E113" w14:textId="6D4D4BFB"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886E1B">
        <w:rPr>
          <w:b/>
        </w:rPr>
        <w:t>9/19/21</w:t>
      </w:r>
      <w:r w:rsidR="00886E1B" w:rsidRPr="00164916">
        <w:rPr>
          <w:b/>
        </w:rPr>
        <w:t>-</w:t>
      </w:r>
      <w:r w:rsidR="00886E1B" w:rsidRPr="00886E1B">
        <w:rPr>
          <w:b/>
          <w:highlight w:val="cyan"/>
        </w:rPr>
        <w:t>9/25/21</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126B10A4"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886E1B">
        <w:rPr>
          <w:rFonts w:eastAsiaTheme="majorEastAsia" w:cstheme="majorBidi"/>
          <w:b/>
          <w:color w:val="000000" w:themeColor="text1"/>
          <w:szCs w:val="26"/>
        </w:rPr>
        <w:t>9/26</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r w:rsidR="00886E1B">
        <w:rPr>
          <w:rFonts w:eastAsiaTheme="majorEastAsia" w:cstheme="majorBidi"/>
          <w:b/>
          <w:color w:val="000000" w:themeColor="text1"/>
          <w:szCs w:val="26"/>
        </w:rPr>
        <w:t>10/2</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p>
    <w:p w14:paraId="1A54631B" w14:textId="4AAD028E" w:rsidR="000C16E1" w:rsidRPr="005D1BCC" w:rsidRDefault="005A3DB3" w:rsidP="005D1BCC">
      <w:pPr>
        <w:ind w:left="1440" w:firstLine="720"/>
        <w:rPr>
          <w:rFonts w:eastAsiaTheme="majorEastAsia" w:cstheme="majorBidi"/>
          <w:b/>
          <w:color w:val="000000" w:themeColor="text1"/>
          <w:szCs w:val="26"/>
        </w:rPr>
      </w:pPr>
      <w:r>
        <w:rPr>
          <w:rStyle w:val="Heading2Char"/>
          <w:b/>
          <w:u w:val="none"/>
        </w:rPr>
        <w:t>-</w:t>
      </w:r>
      <w:r w:rsidRPr="00164916">
        <w:rPr>
          <w:b/>
        </w:rPr>
        <w:t xml:space="preserve"> </w:t>
      </w:r>
      <w:r w:rsidRPr="000C2A53">
        <w:rPr>
          <w:b/>
        </w:rPr>
        <w:t xml:space="preserve">Canvas Module #3 </w:t>
      </w:r>
      <w:r>
        <w:rPr>
          <w:b/>
        </w:rPr>
        <w:t>–</w:t>
      </w:r>
      <w:r w:rsidRPr="000C2A53">
        <w:rPr>
          <w:b/>
        </w:rPr>
        <w:t xml:space="preserve"> </w:t>
      </w:r>
      <w:r>
        <w:rPr>
          <w:b/>
        </w:rPr>
        <w:t xml:space="preserve">The </w:t>
      </w:r>
      <w:r w:rsidRPr="000C2A53">
        <w:rPr>
          <w:b/>
        </w:rPr>
        <w:t>FITT Principle –</w:t>
      </w:r>
      <w:r>
        <w:rPr>
          <w:b/>
        </w:rPr>
        <w:t xml:space="preserve"> </w:t>
      </w:r>
      <w:r w:rsidR="00886E1B">
        <w:rPr>
          <w:b/>
          <w:highlight w:val="cyan"/>
        </w:rPr>
        <w:t>10/1</w:t>
      </w:r>
      <w:r w:rsidRPr="00164916">
        <w:rPr>
          <w:b/>
          <w:highlight w:val="cyan"/>
        </w:rPr>
        <w:t>/2021</w:t>
      </w:r>
    </w:p>
    <w:p w14:paraId="326AC6D8" w14:textId="645F6730"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886E1B">
        <w:rPr>
          <w:rFonts w:eastAsiaTheme="majorEastAsia" w:cstheme="majorBidi"/>
          <w:b/>
          <w:color w:val="000000" w:themeColor="text1"/>
          <w:szCs w:val="26"/>
        </w:rPr>
        <w:t>9/26/21</w:t>
      </w:r>
      <w:r w:rsidR="00886E1B" w:rsidRPr="002D71A7">
        <w:rPr>
          <w:rFonts w:eastAsiaTheme="majorEastAsia" w:cstheme="majorBidi"/>
          <w:b/>
          <w:color w:val="000000" w:themeColor="text1"/>
          <w:szCs w:val="26"/>
        </w:rPr>
        <w:t>-</w:t>
      </w:r>
      <w:r w:rsidR="00886E1B" w:rsidRPr="00886E1B">
        <w:rPr>
          <w:rFonts w:eastAsiaTheme="majorEastAsia" w:cstheme="majorBidi"/>
          <w:b/>
          <w:color w:val="000000" w:themeColor="text1"/>
          <w:szCs w:val="26"/>
          <w:highlight w:val="cyan"/>
        </w:rPr>
        <w:t>10/2/21</w:t>
      </w:r>
      <w:r w:rsidR="00886E1B"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74DF4914"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(10/3</w:t>
      </w:r>
      <w:r w:rsidR="00944CD1">
        <w:rPr>
          <w:rFonts w:eastAsia="Calibri"/>
          <w:b/>
        </w:rPr>
        <w:t>/21-</w:t>
      </w:r>
      <w:r w:rsidR="005D1BCC">
        <w:rPr>
          <w:rFonts w:eastAsia="Calibri"/>
          <w:b/>
        </w:rPr>
        <w:t>10/9</w:t>
      </w:r>
      <w:r w:rsidR="00944CD1">
        <w:rPr>
          <w:rFonts w:eastAsia="Calibri"/>
          <w:b/>
        </w:rPr>
        <w:t>/21)</w:t>
      </w:r>
    </w:p>
    <w:p w14:paraId="3503860B" w14:textId="14789B03" w:rsidR="005D1BCC" w:rsidRPr="005D1BCC" w:rsidRDefault="005D1BCC" w:rsidP="00944CD1">
      <w:pPr>
        <w:rPr>
          <w:rFonts w:eastAsia="Calibri"/>
          <w:b/>
          <w:i/>
          <w:color w:val="FF0000"/>
        </w:rPr>
      </w:pPr>
      <w:r>
        <w:rPr>
          <w:rStyle w:val="Heading2Char"/>
          <w:b/>
          <w:color w:val="000000" w:themeColor="text1"/>
          <w:u w:val="none"/>
        </w:rPr>
        <w:tab/>
      </w:r>
      <w:r>
        <w:rPr>
          <w:rStyle w:val="Heading2Char"/>
          <w:b/>
          <w:color w:val="000000" w:themeColor="text1"/>
          <w:u w:val="none"/>
        </w:rPr>
        <w:tab/>
      </w:r>
      <w:r>
        <w:rPr>
          <w:rStyle w:val="Heading2Char"/>
          <w:b/>
          <w:i/>
          <w:color w:val="FF0000"/>
          <w:u w:val="none"/>
        </w:rPr>
        <w:t>*Fall Break (10/7 &amp; 10/8)</w:t>
      </w:r>
    </w:p>
    <w:p w14:paraId="0A37A2F0" w14:textId="0FC3468E"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5D1BCC">
        <w:rPr>
          <w:b/>
          <w:u w:val="single"/>
        </w:rPr>
        <w:t>42</w:t>
      </w:r>
      <w:r w:rsidRPr="00B950FC">
        <w:rPr>
          <w:b/>
          <w:u w:val="single"/>
        </w:rPr>
        <w:t>,000</w:t>
      </w:r>
      <w:r w:rsidRPr="001C013B">
        <w:t xml:space="preserve"> </w:t>
      </w:r>
      <w:r w:rsidR="005D1BCC">
        <w:rPr>
          <w:b/>
        </w:rPr>
        <w:t>(</w:t>
      </w:r>
      <w:r w:rsidR="005D1BCC">
        <w:rPr>
          <w:rFonts w:eastAsia="Calibri"/>
          <w:b/>
        </w:rPr>
        <w:t>10/3/21-</w:t>
      </w:r>
      <w:r w:rsidR="005D1BCC" w:rsidRPr="005D1BCC">
        <w:rPr>
          <w:rFonts w:eastAsia="Calibri"/>
          <w:b/>
          <w:highlight w:val="cyan"/>
        </w:rPr>
        <w:t>10/9/21</w:t>
      </w:r>
      <w:r>
        <w:rPr>
          <w:rFonts w:eastAsia="Calibri"/>
          <w:b/>
        </w:rPr>
        <w:t>)</w:t>
      </w:r>
    </w:p>
    <w:p w14:paraId="16C85F22" w14:textId="517670EE" w:rsidR="00944CD1" w:rsidRPr="005D1BCC" w:rsidRDefault="00944CD1" w:rsidP="005D1BCC">
      <w:pPr>
        <w:rPr>
          <w:b/>
          <w:i/>
          <w:color w:val="FF0000"/>
        </w:rPr>
      </w:pPr>
      <w:r>
        <w:rPr>
          <w:rStyle w:val="Heading2Char"/>
          <w:b/>
          <w:u w:val="none"/>
        </w:rPr>
        <w:tab/>
      </w:r>
      <w:r>
        <w:rPr>
          <w:rStyle w:val="Heading2Char"/>
          <w:b/>
          <w:u w:val="none"/>
        </w:rPr>
        <w:tab/>
      </w:r>
    </w:p>
    <w:p w14:paraId="0CF9F067" w14:textId="546B6AA3" w:rsidR="000C16E1" w:rsidRDefault="000C16E1" w:rsidP="000C16E1">
      <w:pPr>
        <w:rPr>
          <w:b/>
        </w:rPr>
      </w:pPr>
      <w:r w:rsidRPr="00C91274">
        <w:rPr>
          <w:rStyle w:val="Heading2Char"/>
          <w:b/>
          <w:color w:val="000000" w:themeColor="text1"/>
        </w:rPr>
        <w:t>Week 9:</w:t>
      </w:r>
      <w:r w:rsidRPr="00CF4635">
        <w:tab/>
      </w:r>
      <w:r w:rsidR="00944CD1" w:rsidRPr="00944CD1">
        <w:rPr>
          <w:b/>
        </w:rPr>
        <w:t>(</w:t>
      </w:r>
      <w:r w:rsidR="005D1BCC">
        <w:rPr>
          <w:b/>
        </w:rPr>
        <w:t>10/10</w:t>
      </w:r>
      <w:r w:rsidR="00944CD1">
        <w:rPr>
          <w:b/>
        </w:rPr>
        <w:t>/21</w:t>
      </w:r>
      <w:r w:rsidR="00944CD1" w:rsidRPr="00944CD1">
        <w:rPr>
          <w:b/>
        </w:rPr>
        <w:t>-</w:t>
      </w:r>
      <w:r w:rsidR="005D1BCC">
        <w:rPr>
          <w:b/>
        </w:rPr>
        <w:t>10/16</w:t>
      </w:r>
      <w:r w:rsidR="00944CD1">
        <w:rPr>
          <w:b/>
        </w:rPr>
        <w:t>/21</w:t>
      </w:r>
      <w:r w:rsidR="00944CD1" w:rsidRPr="00944CD1">
        <w:rPr>
          <w:b/>
        </w:rPr>
        <w:t>)</w:t>
      </w:r>
    </w:p>
    <w:p w14:paraId="6B8861BA" w14:textId="53694CB5" w:rsidR="000C16E1" w:rsidRPr="00CF4635" w:rsidRDefault="00944CD1" w:rsidP="000C16E1">
      <w:pPr>
        <w:rPr>
          <w:rFonts w:eastAsia="Calibri"/>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005D1BCC" w:rsidRPr="00944CD1">
        <w:rPr>
          <w:b/>
        </w:rPr>
        <w:t>(</w:t>
      </w:r>
      <w:r w:rsidR="005D1BCC">
        <w:rPr>
          <w:b/>
        </w:rPr>
        <w:t>10/10/21</w:t>
      </w:r>
      <w:r w:rsidR="005D1BCC" w:rsidRPr="00944CD1">
        <w:rPr>
          <w:b/>
        </w:rPr>
        <w:t>-</w:t>
      </w:r>
      <w:r w:rsidR="005D1BCC" w:rsidRPr="005D1BCC">
        <w:rPr>
          <w:b/>
          <w:highlight w:val="cyan"/>
        </w:rPr>
        <w:t>10/16/21</w:t>
      </w:r>
      <w:r w:rsidR="005D1BCC" w:rsidRPr="00944CD1">
        <w:rPr>
          <w:b/>
        </w:rPr>
        <w:t>)</w:t>
      </w:r>
      <w:r w:rsidR="000C16E1">
        <w:rPr>
          <w:rFonts w:eastAsia="Calibri"/>
        </w:rPr>
        <w:tab/>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1FE80E4"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7E2DE0">
        <w:rPr>
          <w:b/>
        </w:rPr>
        <w:t>10/17</w:t>
      </w:r>
      <w:r w:rsidR="00944CD1">
        <w:rPr>
          <w:b/>
        </w:rPr>
        <w:t>/21</w:t>
      </w:r>
      <w:r w:rsidR="00944CD1" w:rsidRPr="00944CD1">
        <w:rPr>
          <w:b/>
        </w:rPr>
        <w:t>-</w:t>
      </w:r>
      <w:r w:rsidR="007E2DE0">
        <w:rPr>
          <w:b/>
        </w:rPr>
        <w:t>10/23</w:t>
      </w:r>
      <w:r w:rsidR="00944CD1">
        <w:rPr>
          <w:b/>
        </w:rPr>
        <w:t>/21</w:t>
      </w:r>
      <w:r w:rsidR="00944CD1" w:rsidRPr="00944CD1">
        <w:rPr>
          <w:b/>
        </w:rPr>
        <w:t>)</w:t>
      </w:r>
    </w:p>
    <w:p w14:paraId="78406F6B" w14:textId="28707C9E"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sidR="007E2DE0">
        <w:rPr>
          <w:b/>
          <w:highlight w:val="cyan"/>
        </w:rPr>
        <w:t>10/22</w:t>
      </w:r>
      <w:r>
        <w:rPr>
          <w:b/>
          <w:highlight w:val="cyan"/>
        </w:rPr>
        <w:t>/2021</w:t>
      </w:r>
    </w:p>
    <w:p w14:paraId="7E6984EC" w14:textId="189A7313"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w:t>
      </w:r>
      <w:r>
        <w:rPr>
          <w:b/>
        </w:rPr>
        <w:t>10/17/21</w:t>
      </w:r>
      <w:r w:rsidRPr="00944CD1">
        <w:rPr>
          <w:b/>
        </w:rPr>
        <w:t>-</w:t>
      </w:r>
      <w:r w:rsidRPr="007E2DE0">
        <w:rPr>
          <w:b/>
          <w:highlight w:val="cyan"/>
        </w:rPr>
        <w:t>10/23/21</w:t>
      </w:r>
      <w:r w:rsidRPr="00944CD1">
        <w:rPr>
          <w:b/>
        </w:rPr>
        <w:t>)</w:t>
      </w:r>
    </w:p>
    <w:p w14:paraId="1E6E7F49" w14:textId="1015C3ED" w:rsidR="005A3DB3" w:rsidRDefault="005A3DB3" w:rsidP="000C16E1">
      <w:pPr>
        <w:pStyle w:val="ColorfulList-Accent11"/>
        <w:rPr>
          <w:b/>
        </w:rPr>
      </w:pPr>
    </w:p>
    <w:p w14:paraId="2E0A1B9D" w14:textId="504B236D" w:rsidR="005A3DB3" w:rsidRDefault="005A3DB3" w:rsidP="000C16E1">
      <w:pPr>
        <w:pStyle w:val="ColorfulList-Accent11"/>
        <w:rPr>
          <w:b/>
        </w:rPr>
      </w:pPr>
      <w:r w:rsidRPr="007E2DE0">
        <w:rPr>
          <w:b/>
          <w:u w:val="single"/>
        </w:rPr>
        <w:t>Week 11</w:t>
      </w:r>
      <w:r>
        <w:rPr>
          <w:b/>
        </w:rPr>
        <w:t>:</w:t>
      </w:r>
      <w:r>
        <w:rPr>
          <w:b/>
        </w:rPr>
        <w:tab/>
        <w:t>(10/24/21-10/30/21)</w:t>
      </w:r>
    </w:p>
    <w:p w14:paraId="41C0C57C" w14:textId="7EBE02E1"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Pr>
          <w:b/>
        </w:rPr>
        <w:t>(10/24/21-</w:t>
      </w:r>
      <w:r w:rsidRPr="007E2DE0">
        <w:rPr>
          <w:b/>
          <w:highlight w:val="cyan"/>
        </w:rPr>
        <w:t>10/30/21</w:t>
      </w:r>
      <w:r>
        <w:rPr>
          <w:b/>
        </w:rPr>
        <w:t>)</w:t>
      </w:r>
    </w:p>
    <w:p w14:paraId="11B29B8B" w14:textId="0C05E177" w:rsidR="005A3DB3" w:rsidRDefault="005A3DB3" w:rsidP="007E2DE0">
      <w:pPr>
        <w:pStyle w:val="ColorfulList-Accent11"/>
        <w:ind w:left="0"/>
        <w:rPr>
          <w:b/>
        </w:rPr>
      </w:pPr>
    </w:p>
    <w:p w14:paraId="58A74E06" w14:textId="5707F05F" w:rsidR="005A3DB3" w:rsidRDefault="005A3DB3" w:rsidP="000C16E1">
      <w:pPr>
        <w:pStyle w:val="ColorfulList-Accent11"/>
        <w:rPr>
          <w:b/>
        </w:rPr>
      </w:pPr>
      <w:r w:rsidRPr="007E2DE0">
        <w:rPr>
          <w:b/>
          <w:u w:val="single"/>
        </w:rPr>
        <w:t>Week 12</w:t>
      </w:r>
      <w:r>
        <w:rPr>
          <w:b/>
        </w:rPr>
        <w:t>:</w:t>
      </w:r>
      <w:r>
        <w:rPr>
          <w:b/>
        </w:rPr>
        <w:tab/>
      </w:r>
      <w:r w:rsidR="009E6AD2">
        <w:rPr>
          <w:b/>
        </w:rPr>
        <w:t>(10/31/21-11/6/21)</w:t>
      </w:r>
    </w:p>
    <w:p w14:paraId="669D454D" w14:textId="7A7715F1" w:rsidR="00886E1B" w:rsidRDefault="00886E1B" w:rsidP="000C16E1">
      <w:pPr>
        <w:pStyle w:val="ColorfulList-Accent11"/>
        <w:rPr>
          <w:b/>
        </w:rPr>
      </w:pPr>
      <w:r>
        <w:rPr>
          <w:b/>
        </w:rPr>
        <w:tab/>
      </w:r>
      <w:r>
        <w:rPr>
          <w:b/>
        </w:rPr>
        <w:tab/>
      </w:r>
      <w:r>
        <w:rPr>
          <w:rStyle w:val="Heading2Char"/>
          <w:b/>
          <w:u w:val="none"/>
        </w:rPr>
        <w:t>-</w:t>
      </w:r>
      <w:r w:rsidRPr="002D71A7">
        <w:rPr>
          <w:b/>
        </w:rPr>
        <w:t xml:space="preserve"> </w:t>
      </w:r>
      <w:r w:rsidRPr="000C2A53">
        <w:rPr>
          <w:b/>
        </w:rPr>
        <w:t>Canvas Module #5-Preparing and Recovering from Exercise–</w:t>
      </w:r>
      <w:r>
        <w:rPr>
          <w:b/>
          <w:highlight w:val="cyan"/>
        </w:rPr>
        <w:t>1</w:t>
      </w:r>
      <w:r w:rsidR="004F033C">
        <w:rPr>
          <w:b/>
          <w:highlight w:val="cyan"/>
        </w:rPr>
        <w:t>1</w:t>
      </w:r>
      <w:r>
        <w:rPr>
          <w:b/>
          <w:highlight w:val="cyan"/>
        </w:rPr>
        <w:t>/5/2021</w:t>
      </w:r>
      <w:r w:rsidRPr="00CF4635">
        <w:tab/>
      </w:r>
    </w:p>
    <w:p w14:paraId="32D51C62" w14:textId="37963FBC"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(10/31/21-</w:t>
      </w:r>
      <w:r w:rsidRPr="007E2DE0">
        <w:rPr>
          <w:b/>
          <w:highlight w:val="cyan"/>
        </w:rPr>
        <w:t>11/6/21</w:t>
      </w:r>
      <w:r>
        <w:rPr>
          <w:b/>
        </w:rPr>
        <w:t>)</w:t>
      </w:r>
    </w:p>
    <w:p w14:paraId="13E9360E" w14:textId="5BC1BF4F" w:rsidR="005A3DB3" w:rsidRDefault="005A3DB3" w:rsidP="007E2DE0">
      <w:pPr>
        <w:pStyle w:val="ColorfulList-Accent11"/>
        <w:ind w:left="0"/>
        <w:rPr>
          <w:b/>
        </w:rPr>
      </w:pPr>
    </w:p>
    <w:p w14:paraId="3C537602" w14:textId="17E73ABA" w:rsidR="005A3DB3" w:rsidRDefault="005A3DB3" w:rsidP="000C16E1">
      <w:pPr>
        <w:pStyle w:val="ColorfulList-Accent11"/>
        <w:rPr>
          <w:b/>
        </w:rPr>
      </w:pPr>
      <w:r w:rsidRPr="004F033C">
        <w:rPr>
          <w:b/>
          <w:u w:val="single"/>
        </w:rPr>
        <w:t>Week 13</w:t>
      </w:r>
      <w:r>
        <w:rPr>
          <w:b/>
        </w:rPr>
        <w:t>:</w:t>
      </w:r>
      <w:r w:rsidR="009E6AD2">
        <w:rPr>
          <w:b/>
        </w:rPr>
        <w:tab/>
        <w:t>(11/7/21-11/13/21)</w:t>
      </w:r>
    </w:p>
    <w:p w14:paraId="3EAC12A7" w14:textId="130EF8CA"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004F033C">
        <w:rPr>
          <w:b/>
        </w:rPr>
        <w:t>(11/7/21-</w:t>
      </w:r>
      <w:r w:rsidR="004F033C" w:rsidRPr="004F033C">
        <w:rPr>
          <w:b/>
          <w:highlight w:val="cyan"/>
        </w:rPr>
        <w:t>11/13/21</w:t>
      </w:r>
      <w:r w:rsidR="004F033C">
        <w:rPr>
          <w:b/>
        </w:rPr>
        <w:t>)</w:t>
      </w:r>
    </w:p>
    <w:p w14:paraId="5C37238D" w14:textId="4A5BBBF4" w:rsidR="005A3DB3" w:rsidRDefault="005A3DB3" w:rsidP="004F033C">
      <w:pPr>
        <w:pStyle w:val="ColorfulList-Accent11"/>
        <w:ind w:left="0"/>
        <w:rPr>
          <w:b/>
        </w:rPr>
      </w:pPr>
    </w:p>
    <w:p w14:paraId="07CE6E0A" w14:textId="2FD57AEF" w:rsidR="005A3DB3" w:rsidRDefault="005A3DB3" w:rsidP="005A3DB3">
      <w:pPr>
        <w:pStyle w:val="ColorfulList-Accent11"/>
        <w:rPr>
          <w:b/>
        </w:rPr>
      </w:pPr>
      <w:r>
        <w:rPr>
          <w:b/>
        </w:rPr>
        <w:t>Week 14:</w:t>
      </w:r>
      <w:r>
        <w:rPr>
          <w:b/>
        </w:rPr>
        <w:tab/>
        <w:t>(11/14/21-11/20/21)</w:t>
      </w:r>
    </w:p>
    <w:p w14:paraId="5BBB19B3" w14:textId="7AADDC94" w:rsidR="005A3DB3" w:rsidRDefault="005A3DB3" w:rsidP="005A3DB3">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(11/14/21-</w:t>
      </w:r>
      <w:r w:rsidRPr="005A3DB3">
        <w:rPr>
          <w:b/>
          <w:highlight w:val="cyan"/>
        </w:rPr>
        <w:t>11/20/21</w:t>
      </w:r>
      <w:r>
        <w:rPr>
          <w:b/>
        </w:rPr>
        <w:t>)</w:t>
      </w:r>
    </w:p>
    <w:p w14:paraId="33D5D4F9" w14:textId="77777777" w:rsidR="005A3DB3" w:rsidRDefault="005A3DB3" w:rsidP="005A3DB3">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2D583258" w14:textId="3912CA68" w:rsidR="005A3DB3" w:rsidRDefault="005A3DB3" w:rsidP="005A3DB3">
      <w:pPr>
        <w:pStyle w:val="ColorfulList-Accent11"/>
        <w:ind w:left="2160"/>
        <w:rPr>
          <w:rStyle w:val="Heading2Char"/>
          <w:color w:val="000000" w:themeColor="text1"/>
          <w:u w:val="none"/>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steps are due by 11/20/21.</w:t>
      </w:r>
    </w:p>
    <w:p w14:paraId="3C46506A" w14:textId="525E445F" w:rsidR="005A3DB3" w:rsidRPr="004F033C" w:rsidRDefault="009E6AD2" w:rsidP="009E6AD2">
      <w:pPr>
        <w:pStyle w:val="ColorfulList-Accent11"/>
        <w:rPr>
          <w:rStyle w:val="SubtleEmphasis"/>
          <w:b/>
          <w:iCs w:val="0"/>
          <w:color w:val="FF0000"/>
        </w:rPr>
      </w:pPr>
      <w:r w:rsidRPr="009E6AD2">
        <w:rPr>
          <w:rStyle w:val="SubtleEmphasis"/>
        </w:rPr>
        <w:tab/>
      </w:r>
      <w:r>
        <w:rPr>
          <w:rStyle w:val="SubtleEmphasis"/>
          <w:i w:val="0"/>
          <w:iCs w:val="0"/>
          <w:color w:val="auto"/>
        </w:rPr>
        <w:tab/>
      </w:r>
      <w:r w:rsidR="004F033C">
        <w:rPr>
          <w:rStyle w:val="SubtleEmphasis"/>
          <w:b/>
          <w:iCs w:val="0"/>
          <w:color w:val="FF0000"/>
        </w:rPr>
        <w:t>*</w:t>
      </w:r>
      <w:r w:rsidRPr="004F033C">
        <w:rPr>
          <w:rStyle w:val="SubtleEmphasis"/>
          <w:b/>
          <w:iCs w:val="0"/>
          <w:color w:val="FF0000"/>
        </w:rPr>
        <w:t>Active Auburn Final Course Survey</w:t>
      </w:r>
      <w:r w:rsidR="004F033C">
        <w:rPr>
          <w:rStyle w:val="SubtleEmphasis"/>
          <w:b/>
          <w:iCs w:val="0"/>
          <w:color w:val="FF0000"/>
        </w:rPr>
        <w:t xml:space="preserve"> (NOT AU Evaluate)</w:t>
      </w:r>
      <w:r w:rsidRPr="004F033C">
        <w:rPr>
          <w:rStyle w:val="SubtleEmphasis"/>
          <w:b/>
          <w:iCs w:val="0"/>
          <w:color w:val="FF0000"/>
        </w:rPr>
        <w:t xml:space="preserve"> Opens 11/14/21</w:t>
      </w:r>
    </w:p>
    <w:p w14:paraId="712AE2EF" w14:textId="77777777" w:rsidR="009E6AD2" w:rsidRDefault="009E6AD2" w:rsidP="009E6AD2">
      <w:pPr>
        <w:pStyle w:val="ColorfulList-Accent11"/>
        <w:rPr>
          <w:rStyle w:val="SubtleEmphasis"/>
          <w:iCs w:val="0"/>
          <w:color w:val="auto"/>
        </w:rPr>
      </w:pPr>
    </w:p>
    <w:p w14:paraId="18250688" w14:textId="43698A74" w:rsidR="009E6AD2" w:rsidRPr="009E6AD2" w:rsidRDefault="009E6AD2" w:rsidP="009E6AD2">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11/19/21</w:t>
      </w:r>
    </w:p>
    <w:p w14:paraId="7A9E0AB9" w14:textId="1C0E46F5" w:rsidR="005A3DB3" w:rsidRDefault="005A3DB3" w:rsidP="000C16E1">
      <w:pPr>
        <w:pStyle w:val="ColorfulList-Accent11"/>
        <w:rPr>
          <w:b/>
        </w:rPr>
      </w:pPr>
    </w:p>
    <w:p w14:paraId="6AC4E045" w14:textId="5477DA15" w:rsidR="005A3DB3" w:rsidRDefault="005A3DB3" w:rsidP="000C16E1">
      <w:pPr>
        <w:pStyle w:val="ColorfulList-Accent11"/>
        <w:rPr>
          <w:b/>
        </w:rPr>
      </w:pPr>
      <w:r>
        <w:rPr>
          <w:b/>
        </w:rPr>
        <w:t>Week 15:</w:t>
      </w:r>
      <w:r w:rsidR="009E6AD2">
        <w:rPr>
          <w:b/>
        </w:rPr>
        <w:tab/>
      </w:r>
      <w:r w:rsidR="009E6AD2" w:rsidRPr="009E6AD2">
        <w:rPr>
          <w:b/>
        </w:rPr>
        <w:t>(11/21</w:t>
      </w:r>
      <w:r w:rsidR="009E6AD2">
        <w:rPr>
          <w:b/>
        </w:rPr>
        <w:t>/21</w:t>
      </w:r>
      <w:r w:rsidR="009E6AD2" w:rsidRPr="009E6AD2">
        <w:rPr>
          <w:b/>
        </w:rPr>
        <w:t>-11/27</w:t>
      </w:r>
      <w:r w:rsidR="009E6AD2">
        <w:rPr>
          <w:b/>
        </w:rPr>
        <w:t>/21</w:t>
      </w:r>
      <w:r w:rsidR="009E6AD2" w:rsidRPr="009E6AD2">
        <w:rPr>
          <w:b/>
        </w:rPr>
        <w:t>)</w:t>
      </w:r>
    </w:p>
    <w:p w14:paraId="14F6299A" w14:textId="77E2E215" w:rsidR="009E6AD2" w:rsidRDefault="009E6AD2" w:rsidP="009E6AD2">
      <w:pPr>
        <w:pStyle w:val="ColorfulList-Accent11"/>
        <w:rPr>
          <w:b/>
        </w:rPr>
      </w:pPr>
      <w:r w:rsidRPr="009E6AD2">
        <w:rPr>
          <w:b/>
        </w:rPr>
        <w:tab/>
      </w:r>
      <w:r>
        <w:rPr>
          <w:b/>
        </w:rPr>
        <w:tab/>
        <w:t xml:space="preserve">- No steps due this week </w:t>
      </w:r>
    </w:p>
    <w:p w14:paraId="56083484" w14:textId="0D093980" w:rsidR="004F033C" w:rsidRPr="005312E9" w:rsidRDefault="004F033C" w:rsidP="009E6AD2">
      <w:pPr>
        <w:pStyle w:val="ColorfulList-Accent11"/>
        <w:rPr>
          <w:b/>
          <w:i/>
          <w:color w:val="FF0000"/>
        </w:rPr>
      </w:pPr>
      <w:r>
        <w:rPr>
          <w:b/>
        </w:rPr>
        <w:tab/>
      </w:r>
      <w:r>
        <w:rPr>
          <w:b/>
        </w:rPr>
        <w:tab/>
      </w:r>
      <w:r w:rsidR="005312E9">
        <w:rPr>
          <w:b/>
          <w:i/>
          <w:color w:val="FF0000"/>
        </w:rPr>
        <w:t>*Thanksgiving Break: 11/22-11/26</w:t>
      </w:r>
    </w:p>
    <w:p w14:paraId="147ACA86" w14:textId="45B83013" w:rsidR="005A3DB3" w:rsidRDefault="005A3DB3" w:rsidP="000C16E1">
      <w:pPr>
        <w:pStyle w:val="ColorfulList-Accent11"/>
        <w:rPr>
          <w:b/>
        </w:rPr>
      </w:pPr>
    </w:p>
    <w:p w14:paraId="461927FC" w14:textId="17CF8C0F" w:rsidR="005A3DB3" w:rsidRDefault="005A3DB3" w:rsidP="000C16E1">
      <w:pPr>
        <w:pStyle w:val="ColorfulList-Accent11"/>
        <w:rPr>
          <w:b/>
        </w:rPr>
      </w:pPr>
      <w:r>
        <w:rPr>
          <w:b/>
        </w:rPr>
        <w:t>Week 16:</w:t>
      </w:r>
      <w:r>
        <w:rPr>
          <w:b/>
        </w:rPr>
        <w:tab/>
        <w:t>(11/28/21-12/4/21)</w:t>
      </w:r>
    </w:p>
    <w:p w14:paraId="103CDBAA" w14:textId="030AB0B4" w:rsidR="005312E9" w:rsidRDefault="005312E9" w:rsidP="000C16E1">
      <w:pPr>
        <w:pStyle w:val="ColorfulList-Accent11"/>
        <w:rPr>
          <w:b/>
        </w:rPr>
      </w:pPr>
      <w:r>
        <w:rPr>
          <w:b/>
        </w:rPr>
        <w:tab/>
      </w:r>
      <w:r>
        <w:rPr>
          <w:b/>
        </w:rPr>
        <w:tab/>
        <w:t>- No steps due this week</w:t>
      </w:r>
    </w:p>
    <w:p w14:paraId="7EC52A73" w14:textId="4B3635DA" w:rsidR="00A32126" w:rsidRPr="00A32126" w:rsidRDefault="00A32126" w:rsidP="000C16E1">
      <w:pPr>
        <w:pStyle w:val="ColorfulList-Accent11"/>
        <w:rPr>
          <w:b/>
          <w:color w:val="000000" w:themeColor="text1"/>
        </w:rPr>
      </w:pPr>
      <w:r>
        <w:rPr>
          <w:rStyle w:val="Heading2Char"/>
          <w:u w:val="none"/>
        </w:rPr>
        <w:tab/>
      </w:r>
      <w:r>
        <w:rPr>
          <w:rStyle w:val="Heading2Char"/>
          <w:u w:val="none"/>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sidR="005A3DB3">
        <w:rPr>
          <w:rStyle w:val="Heading2Char"/>
          <w:b/>
          <w:color w:val="000000" w:themeColor="text1"/>
          <w:highlight w:val="cyan"/>
          <w:u w:val="none"/>
        </w:rPr>
        <w:t>12/3</w:t>
      </w:r>
      <w:r w:rsidRPr="00A32126">
        <w:rPr>
          <w:rStyle w:val="Heading2Char"/>
          <w:b/>
          <w:color w:val="000000" w:themeColor="text1"/>
          <w:highlight w:val="cyan"/>
          <w:u w:val="none"/>
        </w:rPr>
        <w:t>/21</w:t>
      </w:r>
    </w:p>
    <w:p w14:paraId="12FE2AEB" w14:textId="29886AD8" w:rsidR="0018716D" w:rsidRPr="00A32126" w:rsidRDefault="00944CD1" w:rsidP="005A3DB3">
      <w:pPr>
        <w:pStyle w:val="ColorfulList-Accent11"/>
        <w:rPr>
          <w:rStyle w:val="SubtleEmphasis"/>
          <w:b/>
          <w:i w:val="0"/>
          <w:iCs w:val="0"/>
          <w:color w:val="FF0000"/>
        </w:rPr>
      </w:pPr>
      <w:r>
        <w:rPr>
          <w:rStyle w:val="Heading2Char"/>
          <w:u w:val="none"/>
        </w:rPr>
        <w:tab/>
      </w:r>
      <w:r>
        <w:rPr>
          <w:rStyle w:val="Heading2Char"/>
          <w:u w:val="none"/>
        </w:rPr>
        <w:tab/>
      </w:r>
    </w:p>
    <w:p w14:paraId="01FF1DBC" w14:textId="32A1E140" w:rsidR="004617C5" w:rsidRDefault="004617C5" w:rsidP="00A32126">
      <w:pPr>
        <w:ind w:left="0"/>
        <w:rPr>
          <w:i/>
          <w:iCs/>
          <w:color w:val="FF0000"/>
        </w:rPr>
      </w:pPr>
    </w:p>
    <w:p w14:paraId="074B22C8" w14:textId="6882048E" w:rsidR="005312E9" w:rsidRDefault="005312E9" w:rsidP="00A32126">
      <w:pPr>
        <w:ind w:left="0"/>
        <w:rPr>
          <w:i/>
          <w:iCs/>
          <w:color w:val="FF0000"/>
        </w:rPr>
      </w:pPr>
    </w:p>
    <w:p w14:paraId="5EF5BABD" w14:textId="77777777" w:rsidR="005312E9" w:rsidRPr="00A50BCD" w:rsidRDefault="005312E9" w:rsidP="00A32126">
      <w:pPr>
        <w:ind w:left="0"/>
        <w:rPr>
          <w:i/>
          <w:iCs/>
          <w:color w:val="FF0000"/>
        </w:rPr>
      </w:pPr>
    </w:p>
    <w:p w14:paraId="698B55B8" w14:textId="77777777" w:rsidR="004617C5" w:rsidRPr="00CF4635" w:rsidRDefault="004617C5" w:rsidP="004617C5">
      <w:r w:rsidRPr="00CF4635">
        <w:lastRenderedPageBreak/>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Pr="00740185" w:rsidRDefault="004617C5" w:rsidP="004617C5">
      <w:pPr>
        <w:rPr>
          <w:b/>
        </w:rPr>
      </w:pPr>
      <w:r w:rsidRPr="00DE1687">
        <w:rPr>
          <w:b/>
        </w:rPr>
        <w:t>*</w:t>
      </w:r>
      <w:r w:rsidRPr="00CF4635">
        <w:t>Participation</w:t>
      </w:r>
      <w:r>
        <w:t>*</w:t>
      </w:r>
      <w:r w:rsidRPr="00740185">
        <w:rPr>
          <w:b/>
        </w:rPr>
        <w:t xml:space="preserve">MUST HAVE JOINED CORRECT GROUP TO </w:t>
      </w:r>
    </w:p>
    <w:p w14:paraId="1ECA2FF7" w14:textId="77777777" w:rsidR="004617C5" w:rsidRDefault="004617C5" w:rsidP="004617C5">
      <w:r w:rsidRPr="00740185">
        <w:rPr>
          <w:b/>
        </w:rPr>
        <w:t>RECEIVE PARTICIPATION CREDIT</w:t>
      </w:r>
      <w:r>
        <w: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Weekly step data is provided to instructors ONLY AFTER Movband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EngageMoves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sync your Movband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6"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0185" w:rsidRDefault="004617C5" w:rsidP="00747C3B">
      <w:pPr>
        <w:jc w:val="center"/>
        <w:rPr>
          <w:rFonts w:ascii="Abadi MT Condensed Extra Bold" w:hAnsi="Abadi MT Condensed Extra Bold"/>
          <w:b/>
          <w:iCs/>
          <w:color w:val="000000" w:themeColor="text1"/>
          <w:sz w:val="40"/>
          <w:szCs w:val="40"/>
          <w:u w:val="single"/>
        </w:rPr>
      </w:pPr>
      <w:r w:rsidRPr="00740185">
        <w:rPr>
          <w:rFonts w:ascii="Abadi MT Condensed Extra Bold" w:hAnsi="Abadi MT Condensed Extra Bold"/>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If your Movband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7"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An unreported malfunctioning Movband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bookmarkStart w:id="0" w:name="_Hlk80020943"/>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8" w:history="1">
        <w:r w:rsidRPr="000C2A53">
          <w:rPr>
            <w:rStyle w:val="Hyperlink"/>
          </w:rPr>
          <w:t>SONA</w:t>
        </w:r>
      </w:hyperlink>
      <w:r>
        <w:t xml:space="preserve"> at the following </w:t>
      </w:r>
      <w:r w:rsidRPr="003A3B1A">
        <w:t xml:space="preserve">email </w:t>
      </w:r>
      <w:hyperlink r:id="rId19"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bookmarkEnd w:id="0"/>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lastRenderedPageBreak/>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Please follow these steps for Movband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0"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1695052F"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You will be prompted to join a group. Your group invite code is</w:t>
      </w:r>
      <w:r w:rsidR="0001221F">
        <w:t xml:space="preserve"> </w:t>
      </w:r>
      <w:r w:rsidR="0001221F" w:rsidRPr="0001221F">
        <w:rPr>
          <w:b/>
          <w:bCs/>
          <w:highlight w:val="yellow"/>
          <w:u w:val="single"/>
        </w:rPr>
        <w:t>sect</w:t>
      </w:r>
      <w:r w:rsidR="00A97949">
        <w:rPr>
          <w:b/>
          <w:bCs/>
          <w:highlight w:val="yellow"/>
          <w:u w:val="single"/>
        </w:rPr>
        <w:t>20</w:t>
      </w:r>
      <w:r w:rsidR="0001221F" w:rsidRPr="0001221F">
        <w:rPr>
          <w:b/>
          <w:bCs/>
          <w:highlight w:val="yellow"/>
          <w:u w:val="single"/>
        </w:rPr>
        <w:t>fall2021</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1"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61754F1A" w:rsidR="00474AFD" w:rsidRDefault="00474AFD" w:rsidP="00474AFD">
      <w:pPr>
        <w:pStyle w:val="ListParagraph"/>
        <w:numPr>
          <w:ilvl w:val="1"/>
          <w:numId w:val="29"/>
        </w:numPr>
        <w:autoSpaceDE/>
        <w:autoSpaceDN/>
        <w:adjustRightInd/>
      </w:pPr>
      <w:r>
        <w:t>Type in</w:t>
      </w:r>
      <w:r w:rsidR="0001221F">
        <w:t xml:space="preserve"> </w:t>
      </w:r>
      <w:r w:rsidR="0001221F" w:rsidRPr="0001221F">
        <w:rPr>
          <w:b/>
          <w:bCs/>
          <w:highlight w:val="yellow"/>
          <w:u w:val="single"/>
        </w:rPr>
        <w:t>sect</w:t>
      </w:r>
      <w:r w:rsidR="00A97949">
        <w:rPr>
          <w:b/>
          <w:bCs/>
          <w:highlight w:val="yellow"/>
          <w:u w:val="single"/>
        </w:rPr>
        <w:t>20</w:t>
      </w:r>
      <w:r w:rsidR="0001221F" w:rsidRPr="0001221F">
        <w:rPr>
          <w:b/>
          <w:bCs/>
          <w:highlight w:val="yellow"/>
          <w:u w:val="single"/>
        </w:rPr>
        <w:t>fall2021</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7BADCADB" w14:textId="77777777" w:rsidR="0035645F" w:rsidRDefault="0035645F" w:rsidP="0035645F">
      <w:pPr>
        <w:ind w:left="0"/>
        <w:jc w:val="center"/>
        <w:rPr>
          <w:b/>
          <w:u w:val="single"/>
        </w:rPr>
      </w:pPr>
    </w:p>
    <w:p w14:paraId="151123B8" w14:textId="77777777" w:rsidR="00BF0DAB" w:rsidRDefault="00BF0DAB" w:rsidP="0035645F">
      <w:pPr>
        <w:ind w:left="0"/>
        <w:jc w:val="center"/>
        <w:rPr>
          <w:b/>
          <w:u w:val="single"/>
        </w:rPr>
      </w:pPr>
    </w:p>
    <w:p w14:paraId="40BD8C39" w14:textId="77777777" w:rsidR="00BF0DAB" w:rsidRDefault="00BF0DAB" w:rsidP="0035645F">
      <w:pPr>
        <w:ind w:left="0"/>
        <w:jc w:val="center"/>
        <w:rPr>
          <w:b/>
          <w:u w:val="single"/>
        </w:rPr>
      </w:pPr>
    </w:p>
    <w:p w14:paraId="13771FBF" w14:textId="77777777" w:rsidR="00B30C07" w:rsidRDefault="00B30C07" w:rsidP="00747C3B">
      <w:pPr>
        <w:ind w:left="0"/>
        <w:rPr>
          <w:b/>
          <w:u w:val="single"/>
        </w:rPr>
      </w:pP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r w:rsidRPr="00747C3B">
        <w:rPr>
          <w:b/>
          <w:color w:val="00B0F0"/>
          <w:sz w:val="40"/>
          <w:szCs w:val="40"/>
          <w:u w:val="single"/>
        </w:rPr>
        <w:t>Movband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4935"/>
      </w:tblGrid>
      <w:tr w:rsidR="00BF0DAB" w:rsidRPr="00992510" w14:paraId="6AE03E49" w14:textId="77777777" w:rsidTr="00206161">
        <w:trPr>
          <w:trHeight w:val="3467"/>
          <w:jc w:val="center"/>
        </w:trPr>
        <w:tc>
          <w:tcPr>
            <w:tcW w:w="4935"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77777777" w:rsidR="00BF0DAB" w:rsidRPr="00992510"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3" w:history="1">
              <w:r w:rsidRPr="00992510">
                <w:rPr>
                  <w:rFonts w:ascii="Arial" w:hAnsi="Arial" w:cs="Arial"/>
                  <w:color w:val="67B0FA"/>
                  <w:w w:val="90"/>
                  <w:sz w:val="22"/>
                  <w:szCs w:val="22"/>
                  <w:u w:val="single" w:color="66B0FA"/>
                </w:rPr>
                <w:t>support@engagemoves.com</w:t>
              </w:r>
            </w:hyperlink>
          </w:p>
        </w:tc>
      </w:tr>
      <w:tr w:rsidR="00747C3B" w:rsidRPr="00992510" w14:paraId="1D5E496E" w14:textId="77777777" w:rsidTr="00206161">
        <w:tblPrEx>
          <w:jc w:val="left"/>
        </w:tblPrEx>
        <w:trPr>
          <w:trHeight w:val="6715"/>
        </w:trPr>
        <w:tc>
          <w:tcPr>
            <w:tcW w:w="4935" w:type="dxa"/>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4F033C">
            <w:pPr>
              <w:kinsoku w:val="0"/>
              <w:overflowPunct w:val="0"/>
              <w:autoSpaceDE w:val="0"/>
              <w:autoSpaceDN w:val="0"/>
              <w:adjustRightInd w:val="0"/>
              <w:spacing w:before="200"/>
              <w:ind w:left="935"/>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4F033C">
            <w:pPr>
              <w:kinsoku w:val="0"/>
              <w:overflowPunct w:val="0"/>
              <w:autoSpaceDE w:val="0"/>
              <w:autoSpaceDN w:val="0"/>
              <w:adjustRightInd w:val="0"/>
              <w:spacing w:before="10"/>
              <w:rPr>
                <w:rFonts w:ascii="Times New Roman" w:hAnsi="Times New Roman"/>
              </w:rPr>
            </w:pPr>
          </w:p>
          <w:p w14:paraId="30746318" w14:textId="1B61C28D" w:rsidR="00747C3B" w:rsidRPr="007F1AF7" w:rsidRDefault="00747C3B" w:rsidP="007F1AF7">
            <w:pPr>
              <w:pStyle w:val="ListParagraph"/>
              <w:numPr>
                <w:ilvl w:val="0"/>
                <w:numId w:val="49"/>
              </w:numPr>
              <w:tabs>
                <w:tab w:val="left" w:pos="828"/>
              </w:tabs>
              <w:kinsoku w:val="0"/>
              <w:overflowPunct w:val="0"/>
              <w:spacing w:before="1" w:line="254" w:lineRule="auto"/>
              <w:ind w:right="302"/>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4F033C">
            <w:pPr>
              <w:kinsoku w:val="0"/>
              <w:overflowPunct w:val="0"/>
              <w:autoSpaceDE w:val="0"/>
              <w:autoSpaceDN w:val="0"/>
              <w:adjustRightInd w:val="0"/>
              <w:spacing w:before="7"/>
              <w:rPr>
                <w:rFonts w:ascii="Times New Roman" w:hAnsi="Times New Roman"/>
                <w:sz w:val="13"/>
                <w:szCs w:val="13"/>
              </w:rPr>
            </w:pPr>
          </w:p>
          <w:p w14:paraId="362748A2" w14:textId="77777777" w:rsidR="00747C3B" w:rsidRPr="00992510" w:rsidRDefault="00747C3B" w:rsidP="004F033C">
            <w:pPr>
              <w:kinsoku w:val="0"/>
              <w:overflowPunct w:val="0"/>
              <w:autoSpaceDE w:val="0"/>
              <w:autoSpaceDN w:val="0"/>
              <w:adjustRightInd w:val="0"/>
              <w:ind w:left="1346"/>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F1AF7">
            <w:pPr>
              <w:pStyle w:val="ListParagraph"/>
              <w:numPr>
                <w:ilvl w:val="0"/>
                <w:numId w:val="49"/>
              </w:numPr>
              <w:tabs>
                <w:tab w:val="left" w:pos="828"/>
              </w:tabs>
              <w:kinsoku w:val="0"/>
              <w:overflowPunct w:val="0"/>
              <w:spacing w:before="121" w:after="3" w:line="254" w:lineRule="auto"/>
              <w:ind w:right="455"/>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4F033C">
            <w:pPr>
              <w:kinsoku w:val="0"/>
              <w:overflowPunct w:val="0"/>
              <w:autoSpaceDE w:val="0"/>
              <w:autoSpaceDN w:val="0"/>
              <w:adjustRightInd w:val="0"/>
              <w:ind w:left="1485"/>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4F033C">
            <w:pPr>
              <w:kinsoku w:val="0"/>
              <w:overflowPunct w:val="0"/>
              <w:autoSpaceDE w:val="0"/>
              <w:autoSpaceDN w:val="0"/>
              <w:adjustRightInd w:val="0"/>
              <w:rPr>
                <w:rFonts w:ascii="Times New Roman" w:hAnsi="Times New Roman"/>
              </w:rPr>
            </w:pPr>
          </w:p>
          <w:p w14:paraId="25A0E87F"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line="254" w:lineRule="auto"/>
              <w:ind w:left="827" w:right="630" w:hanging="361"/>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ind w:left="827" w:hanging="361"/>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4277B8F5" w14:textId="05FF657A" w:rsidR="00BF0DAB" w:rsidRDefault="00BF0DAB" w:rsidP="0035645F">
      <w:pPr>
        <w:ind w:left="0"/>
        <w:jc w:val="center"/>
        <w:rPr>
          <w:b/>
          <w:u w:val="single"/>
        </w:rPr>
      </w:pPr>
    </w:p>
    <w:p w14:paraId="31E49DF6" w14:textId="2A8CB964" w:rsidR="00BF0DAB" w:rsidRDefault="00BF0DAB" w:rsidP="0035645F">
      <w:pPr>
        <w:ind w:left="0"/>
        <w:jc w:val="center"/>
        <w:rPr>
          <w:b/>
          <w:u w:val="single"/>
        </w:rPr>
      </w:pPr>
    </w:p>
    <w:p w14:paraId="73B0EEB1" w14:textId="65C1F36F" w:rsidR="00BF0DAB" w:rsidRDefault="00BF0DAB" w:rsidP="0035645F">
      <w:pPr>
        <w:ind w:left="0"/>
        <w:jc w:val="center"/>
        <w:rPr>
          <w:b/>
          <w:u w:val="single"/>
        </w:rPr>
      </w:pPr>
    </w:p>
    <w:p w14:paraId="5CA4E255" w14:textId="3C8BBE21" w:rsidR="00BF0DAB" w:rsidRDefault="00BF0DAB" w:rsidP="0035645F">
      <w:pPr>
        <w:ind w:left="0"/>
        <w:jc w:val="center"/>
        <w:rPr>
          <w:b/>
          <w:u w:val="single"/>
        </w:rPr>
      </w:pPr>
    </w:p>
    <w:p w14:paraId="5809DD5D" w14:textId="147625A1" w:rsidR="00BF0DAB" w:rsidRDefault="00BF0DAB" w:rsidP="0035645F">
      <w:pPr>
        <w:ind w:left="0"/>
        <w:jc w:val="center"/>
        <w:rPr>
          <w:b/>
          <w:u w:val="single"/>
        </w:rPr>
      </w:pPr>
    </w:p>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lastRenderedPageBreak/>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520564"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0"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tbl>
      <w:tblPr>
        <w:tblpPr w:leftFromText="180" w:rightFromText="180" w:vertAnchor="text" w:horzAnchor="page" w:tblpXSpec="center" w:tblpY="2846"/>
        <w:tblW w:w="0" w:type="auto"/>
        <w:tblLayout w:type="fixed"/>
        <w:tblCellMar>
          <w:left w:w="0" w:type="dxa"/>
          <w:right w:w="0" w:type="dxa"/>
        </w:tblCellMar>
        <w:tblLook w:val="0000" w:firstRow="0" w:lastRow="0" w:firstColumn="0" w:lastColumn="0" w:noHBand="0" w:noVBand="0"/>
      </w:tblPr>
      <w:tblGrid>
        <w:gridCol w:w="5130"/>
      </w:tblGrid>
      <w:tr w:rsidR="000A1215" w:rsidRPr="00992510" w14:paraId="20358056" w14:textId="77777777" w:rsidTr="00206161">
        <w:trPr>
          <w:trHeight w:val="4723"/>
        </w:trPr>
        <w:tc>
          <w:tcPr>
            <w:tcW w:w="5130" w:type="dxa"/>
            <w:tcBorders>
              <w:top w:val="single" w:sz="12" w:space="0" w:color="000000"/>
              <w:left w:val="single" w:sz="12" w:space="0" w:color="000000"/>
              <w:bottom w:val="single" w:sz="12" w:space="0" w:color="000000"/>
              <w:right w:val="single" w:sz="12" w:space="0" w:color="000000"/>
            </w:tcBorders>
          </w:tcPr>
          <w:p w14:paraId="38A1AE04" w14:textId="77777777" w:rsidR="000A1215" w:rsidRPr="00992510" w:rsidRDefault="000A1215" w:rsidP="00206161">
            <w:pPr>
              <w:kinsoku w:val="0"/>
              <w:overflowPunct w:val="0"/>
              <w:autoSpaceDE w:val="0"/>
              <w:autoSpaceDN w:val="0"/>
              <w:adjustRightInd w:val="0"/>
              <w:spacing w:before="3"/>
              <w:rPr>
                <w:rFonts w:ascii="Times New Roman" w:hAnsi="Times New Roman"/>
                <w:sz w:val="17"/>
                <w:szCs w:val="17"/>
              </w:rPr>
            </w:pPr>
          </w:p>
          <w:p w14:paraId="2D9D9955" w14:textId="7463C03F" w:rsidR="000A1215" w:rsidRPr="00206161" w:rsidRDefault="000A1215" w:rsidP="00206161">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w:t>
            </w:r>
            <w:r w:rsidR="00206161" w:rsidRPr="00206161">
              <w:rPr>
                <w:rFonts w:ascii="Arial" w:hAnsi="Arial" w:cs="Arial"/>
                <w:b/>
                <w:bCs/>
                <w:color w:val="00AFEF"/>
                <w:w w:val="95"/>
              </w:rPr>
              <w:t xml:space="preserve">  </w:t>
            </w:r>
            <w:r w:rsidRPr="00206161">
              <w:rPr>
                <w:rFonts w:ascii="Arial" w:hAnsi="Arial" w:cs="Arial"/>
                <w:b/>
                <w:bCs/>
                <w:color w:val="00AFEF"/>
                <w:w w:val="95"/>
              </w:rPr>
              <w:t>Successful</w:t>
            </w:r>
            <w:r w:rsidR="00206161" w:rsidRPr="00206161">
              <w:rPr>
                <w:rFonts w:ascii="Arial" w:hAnsi="Arial" w:cs="Arial"/>
                <w:b/>
                <w:bCs/>
                <w:color w:val="00AFEF"/>
                <w:w w:val="95"/>
              </w:rPr>
              <w:t xml:space="preserve"> </w:t>
            </w:r>
            <w:r w:rsidRPr="00206161">
              <w:rPr>
                <w:rFonts w:ascii="Arial" w:hAnsi="Arial" w:cs="Arial"/>
                <w:b/>
                <w:bCs/>
                <w:color w:val="00AFEF"/>
                <w:w w:val="95"/>
              </w:rPr>
              <w:t>Connection:</w:t>
            </w:r>
          </w:p>
          <w:p w14:paraId="12102F78" w14:textId="77777777" w:rsidR="000A1215" w:rsidRPr="00992510" w:rsidRDefault="000A1215" w:rsidP="00206161">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3F89185E" wp14:editId="09789FAD">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F83E41A"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2"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739254EF" wp14:editId="4FD151A7">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0F6241D8" w14:textId="77777777" w:rsidR="00206161" w:rsidRDefault="00206161" w:rsidP="00206161">
            <w:pPr>
              <w:kinsoku w:val="0"/>
              <w:overflowPunct w:val="0"/>
              <w:autoSpaceDE w:val="0"/>
              <w:autoSpaceDN w:val="0"/>
              <w:adjustRightInd w:val="0"/>
              <w:ind w:left="0"/>
              <w:rPr>
                <w:rFonts w:ascii="Arial" w:hAnsi="Arial" w:cs="Arial"/>
                <w:b/>
                <w:bCs/>
                <w:color w:val="00AFEF"/>
                <w:w w:val="95"/>
                <w:sz w:val="20"/>
                <w:szCs w:val="20"/>
              </w:rPr>
            </w:pPr>
          </w:p>
          <w:p w14:paraId="11F9BD0D" w14:textId="31D339EF" w:rsidR="000A1215" w:rsidRPr="00206161" w:rsidRDefault="000A1215" w:rsidP="00206161">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34D666E0" w14:textId="77777777" w:rsidR="000A1215" w:rsidRPr="00992510" w:rsidRDefault="000A1215" w:rsidP="00206161">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578B4E53" w14:textId="1648A8C3"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3297"/>
        <w:tblW w:w="0" w:type="auto"/>
        <w:tblLayout w:type="fixed"/>
        <w:tblCellMar>
          <w:left w:w="0" w:type="dxa"/>
          <w:right w:w="0" w:type="dxa"/>
        </w:tblCellMar>
        <w:tblLook w:val="0000" w:firstRow="0" w:lastRow="0" w:firstColumn="0" w:lastColumn="0" w:noHBand="0" w:noVBand="0"/>
      </w:tblPr>
      <w:tblGrid>
        <w:gridCol w:w="5130"/>
      </w:tblGrid>
      <w:tr w:rsidR="000A1215" w:rsidRPr="00992510" w14:paraId="39BCD3A3" w14:textId="77777777" w:rsidTr="00206161">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B903575" w14:textId="77777777" w:rsidR="000A1215" w:rsidRPr="00992510" w:rsidRDefault="000A1215" w:rsidP="00206161">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3C948974" w14:textId="1BB91E12" w:rsidR="000A1215" w:rsidRPr="00992510" w:rsidRDefault="000A1215" w:rsidP="00206161">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sidR="00206161">
              <w:rPr>
                <w:rFonts w:ascii="Arial" w:hAnsi="Arial" w:cs="Arial"/>
                <w:color w:val="808080"/>
              </w:rPr>
              <w:t xml:space="preserve"> </w:t>
            </w:r>
            <w:r w:rsidRPr="00992510">
              <w:rPr>
                <w:rFonts w:ascii="Arial" w:hAnsi="Arial" w:cs="Arial"/>
                <w:color w:val="808080"/>
              </w:rPr>
              <w:t>minutes.</w:t>
            </w:r>
          </w:p>
          <w:p w14:paraId="2969FF2F" w14:textId="77777777" w:rsidR="000A1215" w:rsidRPr="00992510" w:rsidRDefault="000A1215" w:rsidP="00206161">
            <w:pPr>
              <w:kinsoku w:val="0"/>
              <w:overflowPunct w:val="0"/>
              <w:autoSpaceDE w:val="0"/>
              <w:autoSpaceDN w:val="0"/>
              <w:adjustRightInd w:val="0"/>
              <w:spacing w:before="3"/>
              <w:rPr>
                <w:rFonts w:ascii="Times New Roman" w:hAnsi="Times New Roman"/>
              </w:rPr>
            </w:pPr>
          </w:p>
          <w:p w14:paraId="626F71F5" w14:textId="77777777" w:rsidR="000A1215" w:rsidRPr="00992510" w:rsidRDefault="000A1215" w:rsidP="00206161">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873B392" w14:textId="77777777" w:rsidR="000A1215" w:rsidRPr="00992510" w:rsidRDefault="000A1215" w:rsidP="00206161">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5B914705" w14:textId="6F5E80E7" w:rsidR="000A1215" w:rsidRDefault="000A1215" w:rsidP="004D066B">
      <w:pPr>
        <w:ind w:left="0"/>
        <w:rPr>
          <w:b/>
          <w:u w:val="single"/>
        </w:rPr>
      </w:pPr>
    </w:p>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tbl>
      <w:tblPr>
        <w:tblW w:w="4755" w:type="dxa"/>
        <w:jc w:val="center"/>
        <w:tblLayout w:type="fixed"/>
        <w:tblCellMar>
          <w:left w:w="0" w:type="dxa"/>
          <w:right w:w="0" w:type="dxa"/>
        </w:tblCellMar>
        <w:tblLook w:val="0000" w:firstRow="0" w:lastRow="0" w:firstColumn="0" w:lastColumn="0" w:noHBand="0" w:noVBand="0"/>
      </w:tblPr>
      <w:tblGrid>
        <w:gridCol w:w="4755"/>
      </w:tblGrid>
      <w:tr w:rsidR="004D066B" w:rsidRPr="00992510" w14:paraId="451389C2" w14:textId="77777777" w:rsidTr="004D066B">
        <w:trPr>
          <w:trHeight w:val="2881"/>
          <w:jc w:val="center"/>
        </w:trPr>
        <w:tc>
          <w:tcPr>
            <w:tcW w:w="4755" w:type="dxa"/>
            <w:tcBorders>
              <w:top w:val="single" w:sz="12" w:space="0" w:color="000000"/>
              <w:left w:val="single" w:sz="12" w:space="0" w:color="000000"/>
              <w:bottom w:val="single" w:sz="12" w:space="0" w:color="000000"/>
              <w:right w:val="single" w:sz="12" w:space="0" w:color="000000"/>
            </w:tcBorders>
          </w:tcPr>
          <w:p w14:paraId="1D974E2A" w14:textId="77777777" w:rsidR="004D066B" w:rsidRPr="00992510" w:rsidRDefault="004D066B" w:rsidP="004F033C">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509E636B" w14:textId="0AE049BE" w:rsidR="004D066B" w:rsidRPr="00992510" w:rsidRDefault="004D066B" w:rsidP="004F033C">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19989F09" wp14:editId="4C58EF47">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8E0F30D" w14:textId="52EE5589" w:rsidR="004D066B" w:rsidRPr="00992510" w:rsidRDefault="004D066B" w:rsidP="004D066B">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4E540481" w14:textId="66FF52AE" w:rsidR="004D066B" w:rsidRPr="00992510" w:rsidRDefault="004D066B" w:rsidP="004D066B">
            <w:pPr>
              <w:kinsoku w:val="0"/>
              <w:overflowPunct w:val="0"/>
              <w:autoSpaceDE w:val="0"/>
              <w:autoSpaceDN w:val="0"/>
              <w:adjustRightInd w:val="0"/>
              <w:spacing w:before="200"/>
              <w:ind w:left="0"/>
              <w:rPr>
                <w:rFonts w:ascii="Arial" w:hAnsi="Arial" w:cs="Arial"/>
                <w:b/>
                <w:bCs/>
                <w:color w:val="FF0000"/>
              </w:rPr>
            </w:pPr>
            <w:r w:rsidRPr="00992510">
              <w:rPr>
                <w:rFonts w:ascii="Arial" w:hAnsi="Arial" w:cs="Arial"/>
                <w:b/>
                <w:bCs/>
                <w:color w:val="FF0000"/>
              </w:rPr>
              <w:t>The Device will only store 3</w:t>
            </w:r>
            <w:r>
              <w:rPr>
                <w:rFonts w:ascii="Arial" w:hAnsi="Arial" w:cs="Arial"/>
                <w:b/>
                <w:bCs/>
                <w:color w:val="FF0000"/>
              </w:rPr>
              <w:t xml:space="preserve"> </w:t>
            </w:r>
            <w:r w:rsidRPr="00992510">
              <w:rPr>
                <w:rFonts w:ascii="Arial" w:hAnsi="Arial" w:cs="Arial"/>
                <w:b/>
                <w:bCs/>
                <w:color w:val="FF0000"/>
              </w:rPr>
              <w:t>days of</w:t>
            </w:r>
            <w:r w:rsidRPr="004D066B">
              <w:rPr>
                <w:rFonts w:ascii="Arial" w:hAnsi="Arial" w:cs="Arial"/>
                <w:b/>
                <w:bCs/>
                <w:color w:val="FF0000"/>
              </w:rPr>
              <w:t xml:space="preserve"> </w:t>
            </w:r>
            <w:r w:rsidRPr="00992510">
              <w:rPr>
                <w:rFonts w:ascii="Arial" w:hAnsi="Arial" w:cs="Arial"/>
                <w:b/>
                <w:bCs/>
                <w:color w:val="FF0000"/>
              </w:rPr>
              <w:t>data.</w:t>
            </w:r>
          </w:p>
          <w:p w14:paraId="083DB0B8" w14:textId="4CD50EB6" w:rsidR="004D066B" w:rsidRDefault="004D066B" w:rsidP="004D066B">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41B12CE1" w14:textId="71D0A4EF" w:rsidR="004D066B" w:rsidRPr="00992510" w:rsidRDefault="004D066B" w:rsidP="004D066B">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lastRenderedPageBreak/>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5"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6"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2084C7D6" w14:textId="20F31D08" w:rsidR="00B30C07" w:rsidRDefault="00B30C07" w:rsidP="0035645F">
      <w:pPr>
        <w:ind w:left="0"/>
        <w:jc w:val="center"/>
        <w:rPr>
          <w:b/>
          <w:u w:val="single"/>
        </w:rPr>
      </w:pPr>
    </w:p>
    <w:p w14:paraId="29AD8FE7" w14:textId="02765C26" w:rsidR="00B30C07" w:rsidRDefault="00B30C07" w:rsidP="0035645F">
      <w:pPr>
        <w:ind w:left="0"/>
        <w:jc w:val="center"/>
        <w:rPr>
          <w:b/>
          <w:u w:val="single"/>
        </w:rPr>
      </w:pPr>
    </w:p>
    <w:p w14:paraId="11B9DF5F" w14:textId="0A3730C6" w:rsidR="00B30C07" w:rsidRDefault="00B30C07" w:rsidP="0035645F">
      <w:pPr>
        <w:ind w:left="0"/>
        <w:jc w:val="center"/>
        <w:rPr>
          <w:b/>
          <w:u w:val="single"/>
        </w:rPr>
      </w:pPr>
    </w:p>
    <w:p w14:paraId="0256DF12" w14:textId="59B85F6C" w:rsidR="00C206FD" w:rsidRDefault="00C206FD" w:rsidP="0035645F">
      <w:pPr>
        <w:ind w:left="0"/>
        <w:jc w:val="center"/>
        <w:rPr>
          <w:b/>
          <w:u w:val="single"/>
        </w:rPr>
      </w:pPr>
    </w:p>
    <w:p w14:paraId="1131A0AF" w14:textId="37EE1A03" w:rsidR="00C206FD" w:rsidRDefault="00C206FD" w:rsidP="0035645F">
      <w:pPr>
        <w:ind w:left="0"/>
        <w:jc w:val="center"/>
        <w:rPr>
          <w:b/>
          <w:u w:val="single"/>
        </w:rPr>
      </w:pPr>
    </w:p>
    <w:p w14:paraId="4468C705" w14:textId="02A7F42B" w:rsidR="00C206FD" w:rsidRDefault="00C206FD" w:rsidP="0035645F">
      <w:pPr>
        <w:ind w:left="0"/>
        <w:jc w:val="center"/>
        <w:rPr>
          <w:b/>
          <w:u w:val="single"/>
        </w:rPr>
      </w:pPr>
    </w:p>
    <w:p w14:paraId="004ED7F0" w14:textId="6BBEBC26" w:rsidR="00C206FD" w:rsidRDefault="00C206FD" w:rsidP="0035645F">
      <w:pPr>
        <w:ind w:left="0"/>
        <w:jc w:val="center"/>
        <w:rPr>
          <w:b/>
          <w:u w:val="single"/>
        </w:rPr>
      </w:pPr>
    </w:p>
    <w:p w14:paraId="0F44E3DB" w14:textId="60E5FAFC" w:rsidR="00C206FD" w:rsidRDefault="00C206FD" w:rsidP="0035645F">
      <w:pPr>
        <w:ind w:left="0"/>
        <w:jc w:val="center"/>
        <w:rPr>
          <w:b/>
          <w:u w:val="single"/>
        </w:rPr>
      </w:pPr>
    </w:p>
    <w:p w14:paraId="71DA78C0" w14:textId="65574A78" w:rsidR="00C206FD" w:rsidRDefault="00C206FD"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r w:rsidRPr="00E12106">
        <w:rPr>
          <w:b/>
          <w:color w:val="FF0000"/>
          <w:sz w:val="28"/>
          <w:szCs w:val="28"/>
          <w:highlight w:val="yellow"/>
        </w:rPr>
        <w:t>EngageMoves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Movband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Movband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Movband malfunctions, YOU are responsible for contacting your instructor AND </w:t>
      </w:r>
      <w:r w:rsidR="00474AFD">
        <w:t>Engage customer support</w:t>
      </w:r>
      <w:r w:rsidRPr="00C8153C">
        <w:t xml:space="preserve"> </w:t>
      </w:r>
      <w:r w:rsidR="00B84DD2">
        <w:t>(</w:t>
      </w:r>
      <w:hyperlink r:id="rId38" w:history="1">
        <w:r w:rsidR="00B84DD2" w:rsidRPr="001A5769">
          <w:rPr>
            <w:rStyle w:val="Hyperlink"/>
          </w:rPr>
          <w:t>support@engagemoves.com</w:t>
        </w:r>
      </w:hyperlink>
      <w:r w:rsidR="00B84DD2">
        <w:t xml:space="preserve"> ) </w:t>
      </w:r>
      <w:r w:rsidRPr="00C8153C">
        <w:t xml:space="preserve">for support and troubleshooting immediately. An unreported malfunctioning Movband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lastRenderedPageBreak/>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9"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0"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lastRenderedPageBreak/>
        <w:t>Statement on Misuse of Movbands</w:t>
      </w:r>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Movbands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Make-up weeks will not be provided in the case of Movband misuse.</w:t>
      </w:r>
      <w:r w:rsidRPr="00CF136A">
        <w:rPr>
          <w:rFonts w:ascii="Calibri" w:hAnsi="Calibri"/>
          <w:color w:val="FF0000"/>
        </w:rPr>
        <w:t xml:space="preserve"> Suspected misuse of Movbands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1"/>
      <w:headerReference w:type="default" r:id="rId42"/>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83D7" w14:textId="77777777" w:rsidR="00B83234" w:rsidRDefault="00B83234" w:rsidP="00DB2D4E">
      <w:r>
        <w:separator/>
      </w:r>
    </w:p>
  </w:endnote>
  <w:endnote w:type="continuationSeparator" w:id="0">
    <w:p w14:paraId="5439FC7A" w14:textId="77777777" w:rsidR="00B83234" w:rsidRDefault="00B83234"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MT Condensed Extra Bold">
    <w:altName w:val="Calibri"/>
    <w:charset w:val="4D"/>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69AA" w14:textId="77777777" w:rsidR="00B83234" w:rsidRDefault="00B83234" w:rsidP="00DB2D4E">
      <w:r>
        <w:separator/>
      </w:r>
    </w:p>
  </w:footnote>
  <w:footnote w:type="continuationSeparator" w:id="0">
    <w:p w14:paraId="313FFE1C" w14:textId="77777777" w:rsidR="00B83234" w:rsidRDefault="00B83234"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4F033C" w:rsidRDefault="004F033C"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718E7" w14:textId="438A74E9" w:rsidR="004F033C" w:rsidRDefault="004F033C" w:rsidP="0084238B">
    <w:pPr>
      <w:pStyle w:val="Header"/>
      <w:ind w:left="0" w:right="360"/>
    </w:pPr>
    <w:r>
      <w:t>PHED 1000: FALL 2021</w:t>
    </w:r>
  </w:p>
  <w:p w14:paraId="519A51E4" w14:textId="77777777" w:rsidR="004F033C" w:rsidRDefault="004F0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221F"/>
    <w:rsid w:val="00015941"/>
    <w:rsid w:val="00023E7C"/>
    <w:rsid w:val="00025E97"/>
    <w:rsid w:val="00036E6C"/>
    <w:rsid w:val="00043019"/>
    <w:rsid w:val="00051ED7"/>
    <w:rsid w:val="000555FB"/>
    <w:rsid w:val="000561F8"/>
    <w:rsid w:val="00060F03"/>
    <w:rsid w:val="00067729"/>
    <w:rsid w:val="000756ED"/>
    <w:rsid w:val="00075BCE"/>
    <w:rsid w:val="000876DC"/>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6EAC"/>
    <w:rsid w:val="001C013B"/>
    <w:rsid w:val="001C035A"/>
    <w:rsid w:val="001D5CEA"/>
    <w:rsid w:val="001D7BF7"/>
    <w:rsid w:val="001E0F95"/>
    <w:rsid w:val="001E26D6"/>
    <w:rsid w:val="001E36C8"/>
    <w:rsid w:val="001E3F00"/>
    <w:rsid w:val="001F1A29"/>
    <w:rsid w:val="001F57DB"/>
    <w:rsid w:val="001F766A"/>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76233"/>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1CC3"/>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4801"/>
    <w:rsid w:val="00524F7E"/>
    <w:rsid w:val="00527C6F"/>
    <w:rsid w:val="005312E9"/>
    <w:rsid w:val="00535DB5"/>
    <w:rsid w:val="005402C8"/>
    <w:rsid w:val="00550909"/>
    <w:rsid w:val="00550C1D"/>
    <w:rsid w:val="0055514A"/>
    <w:rsid w:val="00563333"/>
    <w:rsid w:val="00565242"/>
    <w:rsid w:val="00571E62"/>
    <w:rsid w:val="00572370"/>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97D03"/>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0185"/>
    <w:rsid w:val="00747C3B"/>
    <w:rsid w:val="007531CD"/>
    <w:rsid w:val="00757D59"/>
    <w:rsid w:val="00760CA9"/>
    <w:rsid w:val="0076266E"/>
    <w:rsid w:val="00777A56"/>
    <w:rsid w:val="007801EF"/>
    <w:rsid w:val="00781D20"/>
    <w:rsid w:val="007938B8"/>
    <w:rsid w:val="00794410"/>
    <w:rsid w:val="00795443"/>
    <w:rsid w:val="007977E7"/>
    <w:rsid w:val="007A7EE9"/>
    <w:rsid w:val="007B2DFF"/>
    <w:rsid w:val="007C0FCE"/>
    <w:rsid w:val="007C12B7"/>
    <w:rsid w:val="007C280F"/>
    <w:rsid w:val="007C5ADA"/>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55D2"/>
    <w:rsid w:val="00A55F16"/>
    <w:rsid w:val="00A6384F"/>
    <w:rsid w:val="00A63BFA"/>
    <w:rsid w:val="00A64F60"/>
    <w:rsid w:val="00A667C2"/>
    <w:rsid w:val="00A672CD"/>
    <w:rsid w:val="00A75D09"/>
    <w:rsid w:val="00A81C55"/>
    <w:rsid w:val="00A959A1"/>
    <w:rsid w:val="00A97949"/>
    <w:rsid w:val="00AB328F"/>
    <w:rsid w:val="00AB4853"/>
    <w:rsid w:val="00AB5383"/>
    <w:rsid w:val="00AB5F65"/>
    <w:rsid w:val="00AB7752"/>
    <w:rsid w:val="00AD505C"/>
    <w:rsid w:val="00AD5E02"/>
    <w:rsid w:val="00AE2204"/>
    <w:rsid w:val="00AF2A94"/>
    <w:rsid w:val="00AF6BA5"/>
    <w:rsid w:val="00B04C20"/>
    <w:rsid w:val="00B146E3"/>
    <w:rsid w:val="00B2201D"/>
    <w:rsid w:val="00B25D46"/>
    <w:rsid w:val="00B25E89"/>
    <w:rsid w:val="00B30C07"/>
    <w:rsid w:val="00B3244C"/>
    <w:rsid w:val="00B34307"/>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3234"/>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9574670">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4.jpeg"/><Relationship Id="rId39"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s://dashboard.movable.com/education/sign_in/form" TargetMode="External"/><Relationship Id="rId34" Type="http://schemas.openxmlformats.org/officeDocument/2006/relationships/image" Target="media/image12.jpe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hyperlink" Target="mailto:support@engagemoves.com" TargetMode="Externa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hsgroup.myshopify.com/discount/War%2520Eagle?redirect=%2Fproducts%2Fmovband-5" TargetMode="External"/><Relationship Id="rId29" Type="http://schemas.openxmlformats.org/officeDocument/2006/relationships/image" Target="media/image7.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3.png"/><Relationship Id="rId40"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mailto:support@engagemoves.com" TargetMode="External"/><Relationship Id="rId28" Type="http://schemas.openxmlformats.org/officeDocument/2006/relationships/image" Target="media/image6.jpeg"/><Relationship Id="rId36" Type="http://schemas.openxmlformats.org/officeDocument/2006/relationships/hyperlink" Target="mailto:support@engagemoves.com"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www.engagemoves.com/movband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EFD5-1B12-014C-A543-7BF2B4C3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4129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27328</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Dulce Gomez</cp:lastModifiedBy>
  <cp:revision>4</cp:revision>
  <cp:lastPrinted>2019-05-30T19:19:00Z</cp:lastPrinted>
  <dcterms:created xsi:type="dcterms:W3CDTF">2021-08-16T22:58:00Z</dcterms:created>
  <dcterms:modified xsi:type="dcterms:W3CDTF">2021-08-16T23:02:00Z</dcterms:modified>
</cp:coreProperties>
</file>