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4F28" w14:textId="77777777" w:rsidR="00585A54" w:rsidRDefault="00585A54">
      <w:pPr>
        <w:pStyle w:val="Title"/>
        <w:spacing w:line="240" w:lineRule="exact"/>
        <w:rPr>
          <w:rFonts w:ascii="Times" w:hAnsi="Times"/>
          <w:sz w:val="28"/>
          <w:szCs w:val="28"/>
        </w:rPr>
      </w:pPr>
    </w:p>
    <w:p w14:paraId="1C7A6CA1" w14:textId="22DFFBF3" w:rsidR="00FF183F" w:rsidRPr="00FF183F" w:rsidRDefault="00FF183F">
      <w:pPr>
        <w:pStyle w:val="Title"/>
        <w:spacing w:line="240" w:lineRule="exact"/>
        <w:rPr>
          <w:rFonts w:ascii="Times" w:hAnsi="Times"/>
          <w:sz w:val="28"/>
          <w:szCs w:val="28"/>
        </w:rPr>
      </w:pPr>
      <w:r w:rsidRPr="00FF183F">
        <w:rPr>
          <w:rFonts w:ascii="Times" w:hAnsi="Times"/>
          <w:sz w:val="28"/>
          <w:szCs w:val="28"/>
        </w:rPr>
        <w:t>AUBURN UNIVERSITY</w:t>
      </w:r>
    </w:p>
    <w:p w14:paraId="2F5B5D0F" w14:textId="6ABE2ABC" w:rsidR="00650DD2" w:rsidRPr="00FF183F" w:rsidRDefault="00650DD2">
      <w:pPr>
        <w:pStyle w:val="Title"/>
        <w:spacing w:line="240" w:lineRule="exact"/>
        <w:rPr>
          <w:rFonts w:ascii="Times" w:hAnsi="Times"/>
          <w:sz w:val="28"/>
          <w:szCs w:val="28"/>
        </w:rPr>
      </w:pPr>
      <w:r w:rsidRPr="00FF183F">
        <w:rPr>
          <w:rFonts w:ascii="Times" w:hAnsi="Times"/>
          <w:sz w:val="28"/>
          <w:szCs w:val="28"/>
        </w:rPr>
        <w:t xml:space="preserve">Syllabus </w:t>
      </w:r>
      <w:r w:rsidR="00A44C58" w:rsidRPr="00FF183F">
        <w:rPr>
          <w:rFonts w:ascii="Times" w:hAnsi="Times"/>
          <w:sz w:val="28"/>
          <w:szCs w:val="28"/>
        </w:rPr>
        <w:t xml:space="preserve">RSED </w:t>
      </w:r>
      <w:r w:rsidR="00C55957" w:rsidRPr="00FF183F">
        <w:rPr>
          <w:rFonts w:ascii="Times" w:hAnsi="Times"/>
          <w:sz w:val="28"/>
          <w:szCs w:val="28"/>
        </w:rPr>
        <w:t>5010</w:t>
      </w:r>
      <w:r w:rsidR="00B2243C" w:rsidRPr="00FF183F">
        <w:rPr>
          <w:rFonts w:ascii="Times" w:hAnsi="Times"/>
          <w:sz w:val="28"/>
          <w:szCs w:val="28"/>
        </w:rPr>
        <w:t xml:space="preserve"> &amp; COUN </w:t>
      </w:r>
      <w:r w:rsidR="005011B9" w:rsidRPr="00FF183F">
        <w:rPr>
          <w:rFonts w:ascii="Times" w:hAnsi="Times"/>
          <w:sz w:val="28"/>
          <w:szCs w:val="28"/>
        </w:rPr>
        <w:t>7</w:t>
      </w:r>
      <w:r w:rsidR="004448EA" w:rsidRPr="00FF183F">
        <w:rPr>
          <w:rFonts w:ascii="Times" w:hAnsi="Times"/>
          <w:sz w:val="28"/>
          <w:szCs w:val="28"/>
        </w:rPr>
        <w:t>010</w:t>
      </w:r>
    </w:p>
    <w:p w14:paraId="5F0DDCAB" w14:textId="77777777" w:rsidR="00A70BEF" w:rsidRPr="00A70BEF" w:rsidRDefault="00A70BEF">
      <w:pPr>
        <w:pStyle w:val="Title"/>
        <w:spacing w:line="240" w:lineRule="exact"/>
        <w:rPr>
          <w:rFonts w:ascii="Times" w:hAnsi="Times"/>
          <w:sz w:val="28"/>
          <w:szCs w:val="28"/>
          <w:u w:val="single"/>
        </w:rPr>
      </w:pPr>
    </w:p>
    <w:p w14:paraId="31D76C41" w14:textId="77777777"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3060D52D"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0DDEF7D7" w14:textId="77777777" w:rsidR="00F630E5" w:rsidRPr="00650DD2" w:rsidRDefault="00F630E5" w:rsidP="00304945">
      <w:pPr>
        <w:tabs>
          <w:tab w:val="center" w:pos="4680"/>
        </w:tabs>
        <w:spacing w:line="240" w:lineRule="exact"/>
        <w:rPr>
          <w:b/>
        </w:rPr>
      </w:pPr>
    </w:p>
    <w:p w14:paraId="3DD6BA70" w14:textId="77777777" w:rsidR="009539EB" w:rsidRDefault="009539EB" w:rsidP="00A44C58">
      <w:pPr>
        <w:pBdr>
          <w:top w:val="single" w:sz="4" w:space="1" w:color="auto"/>
        </w:pBdr>
        <w:spacing w:line="260" w:lineRule="exact"/>
        <w:rPr>
          <w:b/>
        </w:rPr>
      </w:pPr>
    </w:p>
    <w:p w14:paraId="71BB3187" w14:textId="7DA18660"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3567F5E4" w14:textId="77777777" w:rsidR="00F630E5" w:rsidRPr="00116190" w:rsidRDefault="00F630E5" w:rsidP="00116190">
      <w:pPr>
        <w:spacing w:after="120" w:line="260" w:lineRule="exact"/>
        <w:rPr>
          <w:b/>
          <w:sz w:val="28"/>
          <w:szCs w:val="28"/>
        </w:rPr>
      </w:pPr>
      <w:r w:rsidRPr="00116190">
        <w:rPr>
          <w:b/>
          <w:sz w:val="28"/>
          <w:szCs w:val="28"/>
        </w:rPr>
        <w:t>Office</w:t>
      </w:r>
      <w:r w:rsidR="00377350">
        <w:rPr>
          <w:b/>
          <w:sz w:val="28"/>
          <w:szCs w:val="28"/>
        </w:rPr>
        <w:t>:  2004</w:t>
      </w:r>
      <w:r w:rsidR="009539EB" w:rsidRPr="00116190">
        <w:rPr>
          <w:b/>
          <w:sz w:val="28"/>
          <w:szCs w:val="28"/>
        </w:rPr>
        <w:t xml:space="preserve"> Haley Center</w:t>
      </w:r>
    </w:p>
    <w:p w14:paraId="6B3CF1DE" w14:textId="54F242B1"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53A4A5F3" w14:textId="7FF9131F" w:rsidR="003D1E12"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115F92B0" w14:textId="77777777" w:rsidR="00A57142" w:rsidRDefault="00A57142" w:rsidP="00116190">
      <w:pPr>
        <w:spacing w:after="120" w:line="260" w:lineRule="exact"/>
        <w:rPr>
          <w:b/>
          <w:sz w:val="28"/>
          <w:szCs w:val="28"/>
        </w:rPr>
      </w:pPr>
    </w:p>
    <w:p w14:paraId="7468F18C" w14:textId="7B86175B" w:rsidR="00542B3F" w:rsidRPr="00902517" w:rsidRDefault="00C0434C" w:rsidP="00116190">
      <w:pPr>
        <w:spacing w:after="120" w:line="260" w:lineRule="exact"/>
        <w:rPr>
          <w:b/>
          <w:szCs w:val="24"/>
        </w:rPr>
      </w:pPr>
      <w:r w:rsidRPr="00C12DB6">
        <w:rPr>
          <w:b/>
          <w:szCs w:val="24"/>
        </w:rPr>
        <w:t>TA</w:t>
      </w:r>
      <w:r w:rsidRPr="00902517">
        <w:rPr>
          <w:b/>
          <w:szCs w:val="24"/>
        </w:rPr>
        <w:t xml:space="preserve"> –</w:t>
      </w:r>
      <w:r w:rsidR="00524026" w:rsidRPr="00902517">
        <w:rPr>
          <w:b/>
          <w:szCs w:val="24"/>
        </w:rPr>
        <w:t xml:space="preserve"> </w:t>
      </w:r>
      <w:r w:rsidR="00542B3F">
        <w:rPr>
          <w:b/>
          <w:szCs w:val="24"/>
        </w:rPr>
        <w:t xml:space="preserve">Sara Ellison </w:t>
      </w:r>
      <w:hyperlink r:id="rId8" w:history="1">
        <w:r w:rsidR="00542B3F" w:rsidRPr="00730C7C">
          <w:rPr>
            <w:rStyle w:val="Hyperlink"/>
            <w:b/>
            <w:szCs w:val="24"/>
          </w:rPr>
          <w:t>szm0194@auburn.edu</w:t>
        </w:r>
      </w:hyperlink>
      <w:r w:rsidR="00542B3F">
        <w:rPr>
          <w:b/>
          <w:szCs w:val="24"/>
        </w:rPr>
        <w:t xml:space="preserve"> </w:t>
      </w:r>
    </w:p>
    <w:p w14:paraId="2139B0AB" w14:textId="77777777" w:rsidR="003D1E12" w:rsidRPr="00902517" w:rsidRDefault="00902517" w:rsidP="00116190">
      <w:pPr>
        <w:spacing w:after="120" w:line="260" w:lineRule="exact"/>
        <w:rPr>
          <w:b/>
          <w:szCs w:val="28"/>
        </w:rPr>
      </w:pPr>
      <w:r w:rsidRPr="00902517">
        <w:rPr>
          <w:b/>
          <w:szCs w:val="28"/>
        </w:rPr>
        <w:t>O</w:t>
      </w:r>
      <w:r w:rsidR="00161EDA" w:rsidRPr="00902517">
        <w:rPr>
          <w:b/>
          <w:szCs w:val="28"/>
        </w:rPr>
        <w:t xml:space="preserve">ffice Hours: By appointment </w:t>
      </w:r>
      <w:r w:rsidR="00437612" w:rsidRPr="00902517">
        <w:rPr>
          <w:b/>
          <w:szCs w:val="28"/>
        </w:rPr>
        <w:t xml:space="preserve"> </w:t>
      </w:r>
    </w:p>
    <w:p w14:paraId="3D3B4CBD" w14:textId="77777777" w:rsidR="00902517" w:rsidRDefault="00902517">
      <w:pPr>
        <w:spacing w:line="240" w:lineRule="exact"/>
        <w:rPr>
          <w:b/>
        </w:rPr>
      </w:pPr>
    </w:p>
    <w:p w14:paraId="3888FBB0" w14:textId="4404AF2F" w:rsidR="00346D19" w:rsidRPr="00953FEC" w:rsidRDefault="009539EB">
      <w:pPr>
        <w:spacing w:line="240" w:lineRule="exact"/>
        <w:rPr>
          <w:sz w:val="28"/>
          <w:szCs w:val="28"/>
        </w:rPr>
      </w:pPr>
      <w:r w:rsidRPr="009539EB">
        <w:rPr>
          <w:b/>
        </w:rPr>
        <w:t xml:space="preserve">COURSE SCHEDULE: </w:t>
      </w:r>
      <w:r w:rsidR="00116190">
        <w:rPr>
          <w:b/>
        </w:rPr>
        <w:t xml:space="preserve"> </w:t>
      </w:r>
      <w:r w:rsidR="00842638" w:rsidRPr="00953FEC">
        <w:rPr>
          <w:bCs/>
          <w:sz w:val="28"/>
          <w:szCs w:val="28"/>
        </w:rPr>
        <w:t>Thursday</w:t>
      </w:r>
      <w:r w:rsidR="00377350" w:rsidRPr="00953FEC">
        <w:rPr>
          <w:bCs/>
          <w:sz w:val="28"/>
          <w:szCs w:val="28"/>
        </w:rPr>
        <w:t>s</w:t>
      </w:r>
      <w:r w:rsidR="00116190" w:rsidRPr="00953FEC">
        <w:rPr>
          <w:sz w:val="28"/>
          <w:szCs w:val="28"/>
        </w:rPr>
        <w:t xml:space="preserve"> 9:00 – 11:30</w:t>
      </w:r>
      <w:r w:rsidR="00792F0E" w:rsidRPr="00953FEC">
        <w:rPr>
          <w:sz w:val="28"/>
          <w:szCs w:val="28"/>
        </w:rPr>
        <w:t>; Haley Center 3472.</w:t>
      </w:r>
    </w:p>
    <w:p w14:paraId="7327BBA5" w14:textId="77777777" w:rsidR="00A57142" w:rsidRDefault="00A57142">
      <w:pPr>
        <w:spacing w:line="240" w:lineRule="exact"/>
        <w:rPr>
          <w:b/>
          <w:bCs/>
        </w:rPr>
      </w:pPr>
    </w:p>
    <w:p w14:paraId="7686AAC1" w14:textId="32443F75" w:rsidR="0034455D" w:rsidRPr="00400E87" w:rsidRDefault="00346D19">
      <w:pPr>
        <w:spacing w:line="240" w:lineRule="exact"/>
        <w:rPr>
          <w:b/>
          <w:bCs/>
        </w:rPr>
      </w:pPr>
      <w:r>
        <w:rPr>
          <w:b/>
          <w:bCs/>
        </w:rPr>
        <w:t>You will find all materials, lectures, power points, articles, etc., in CANVAS</w:t>
      </w:r>
      <w:r w:rsidR="008770D5">
        <w:rPr>
          <w:b/>
          <w:bCs/>
        </w:rPr>
        <w:t xml:space="preserve"> by Module</w:t>
      </w:r>
      <w:r>
        <w:rPr>
          <w:b/>
          <w:bCs/>
        </w:rPr>
        <w:t xml:space="preserve">. </w:t>
      </w:r>
      <w:r w:rsidR="00A57142">
        <w:rPr>
          <w:b/>
          <w:bCs/>
        </w:rPr>
        <w:t xml:space="preserve">  </w:t>
      </w:r>
      <w:r w:rsidR="00400E87">
        <w:rPr>
          <w:b/>
          <w:bCs/>
        </w:rPr>
        <w:t xml:space="preserve">We will use Modules to organize your materials which will be grouped by each of the 3 major exams. </w:t>
      </w:r>
      <w:r w:rsidR="0034455D">
        <w:rPr>
          <w:b/>
          <w:bCs/>
        </w:rPr>
        <w:t xml:space="preserve">We will have </w:t>
      </w:r>
      <w:r w:rsidR="00300D6B">
        <w:rPr>
          <w:b/>
          <w:bCs/>
        </w:rPr>
        <w:t xml:space="preserve">a </w:t>
      </w:r>
      <w:r w:rsidR="0034455D">
        <w:rPr>
          <w:b/>
          <w:bCs/>
        </w:rPr>
        <w:t xml:space="preserve">discussion board to promote clear communication and exchange of ideas and information for this course. </w:t>
      </w:r>
      <w:r w:rsidR="00D1774F" w:rsidRPr="008770D5">
        <w:rPr>
          <w:b/>
          <w:bCs/>
          <w:highlight w:val="yellow"/>
        </w:rPr>
        <w:t xml:space="preserve">You can find everything you need for this course in </w:t>
      </w:r>
      <w:r w:rsidR="008770D5">
        <w:rPr>
          <w:b/>
          <w:bCs/>
          <w:highlight w:val="yellow"/>
        </w:rPr>
        <w:t xml:space="preserve">the </w:t>
      </w:r>
      <w:r w:rsidR="00D1774F" w:rsidRPr="008770D5">
        <w:rPr>
          <w:b/>
          <w:bCs/>
          <w:highlight w:val="yellow"/>
        </w:rPr>
        <w:t>Modules.</w:t>
      </w:r>
    </w:p>
    <w:p w14:paraId="23FA0BAA" w14:textId="77777777" w:rsidR="009539EB" w:rsidRDefault="009539EB">
      <w:pPr>
        <w:spacing w:line="240" w:lineRule="exact"/>
        <w:rPr>
          <w:u w:val="single"/>
        </w:rPr>
      </w:pPr>
    </w:p>
    <w:p w14:paraId="4A9E4E53"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62FB0A0" w14:textId="77777777" w:rsidR="009539EB" w:rsidRDefault="009539EB" w:rsidP="00B71C42">
      <w:pPr>
        <w:tabs>
          <w:tab w:val="left" w:pos="450"/>
        </w:tabs>
        <w:spacing w:line="240" w:lineRule="exact"/>
        <w:ind w:left="540" w:hanging="540"/>
      </w:pPr>
    </w:p>
    <w:p w14:paraId="5E97C83C" w14:textId="77777777" w:rsidR="009A32CA" w:rsidRDefault="009A32CA" w:rsidP="009A32CA">
      <w:pPr>
        <w:autoSpaceDE w:val="0"/>
        <w:autoSpaceDN w:val="0"/>
        <w:adjustRightInd w:val="0"/>
        <w:ind w:right="144"/>
        <w:rPr>
          <w:rFonts w:ascii="Times New Roman" w:eastAsia="Calibri" w:hAnsi="Times New Roman"/>
          <w:i/>
          <w:iCs/>
          <w:szCs w:val="24"/>
        </w:rPr>
      </w:pPr>
      <w:r>
        <w:rPr>
          <w:rFonts w:ascii="Times New Roman" w:eastAsia="Calibri" w:hAnsi="Times New Roman"/>
          <w:szCs w:val="24"/>
        </w:rPr>
        <w:t xml:space="preserve">Falvo,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7FE98507" w14:textId="7777777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14CFE323" w14:textId="77777777" w:rsidR="009539EB" w:rsidRDefault="009539EB" w:rsidP="00D8301F">
      <w:pPr>
        <w:tabs>
          <w:tab w:val="left" w:pos="450"/>
        </w:tabs>
        <w:spacing w:line="240" w:lineRule="exact"/>
      </w:pPr>
    </w:p>
    <w:p w14:paraId="47F97E1F" w14:textId="19236E60" w:rsidR="00650DD2" w:rsidRPr="00400E87" w:rsidRDefault="00650DD2" w:rsidP="00400E87">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01BA906" w14:textId="1A8B1852" w:rsidR="00DD3654" w:rsidRPr="00A57142" w:rsidRDefault="00DD3654" w:rsidP="00A57142">
      <w:pPr>
        <w:ind w:left="450" w:hanging="450"/>
      </w:pPr>
      <w:r>
        <w:t>American Psychological Association. (20</w:t>
      </w:r>
      <w:r w:rsidR="00C55957">
        <w:t>2</w:t>
      </w:r>
      <w:r>
        <w:t xml:space="preserve">0). </w:t>
      </w:r>
      <w:r>
        <w:rPr>
          <w:i/>
        </w:rPr>
        <w:t>Publication manual of the American Psychological Association</w:t>
      </w:r>
      <w:r>
        <w:t xml:space="preserve"> </w:t>
      </w:r>
      <w:r w:rsidRPr="00DD3654">
        <w:rPr>
          <w:i/>
        </w:rPr>
        <w:t>(</w:t>
      </w:r>
      <w:r w:rsidR="00C55957">
        <w:rPr>
          <w:i/>
        </w:rPr>
        <w:t>7</w:t>
      </w:r>
      <w:r w:rsidRPr="00DD3654">
        <w:rPr>
          <w:i/>
        </w:rPr>
        <w:t>th ed.)</w:t>
      </w:r>
      <w:r>
        <w:t>.</w:t>
      </w:r>
      <w:r w:rsidR="00C55957">
        <w:t xml:space="preserve"> https://doi.org/10.1037/0000165-000</w:t>
      </w:r>
    </w:p>
    <w:p w14:paraId="00301B0F"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741C4B57" w14:textId="6530C5F9" w:rsidR="00650DD2" w:rsidRPr="00650DD2" w:rsidRDefault="00DD3654" w:rsidP="00A5714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7C83401D"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R.(eds.). (2001). The Merck Manual of Diagnosis and Therapy.</w:t>
      </w:r>
    </w:p>
    <w:p w14:paraId="6B356F07" w14:textId="1B27C68A" w:rsidR="00650DD2" w:rsidRPr="00A57142" w:rsidRDefault="00650DD2" w:rsidP="00A5714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7BF151E1"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73DF2C2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53ACF6E2" w14:textId="77777777" w:rsidR="00650DD2" w:rsidRDefault="00650DD2" w:rsidP="00B71C42">
      <w:pPr>
        <w:tabs>
          <w:tab w:val="left" w:pos="450"/>
        </w:tabs>
        <w:spacing w:line="240" w:lineRule="exact"/>
        <w:ind w:left="540" w:hanging="540"/>
      </w:pPr>
    </w:p>
    <w:p w14:paraId="7C55FE1A" w14:textId="6ED551D5" w:rsidR="0034455D" w:rsidRPr="00D8301F"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D8301F">
        <w:t>.</w:t>
      </w:r>
    </w:p>
    <w:p w14:paraId="4A5F01A4" w14:textId="77777777" w:rsidR="00304945" w:rsidRDefault="00304945">
      <w:pPr>
        <w:tabs>
          <w:tab w:val="left" w:pos="450"/>
        </w:tabs>
        <w:spacing w:line="240" w:lineRule="exact"/>
        <w:rPr>
          <w:b/>
        </w:rPr>
      </w:pPr>
    </w:p>
    <w:p w14:paraId="2DC08B81" w14:textId="77777777" w:rsidR="00F95851" w:rsidRDefault="00F95851" w:rsidP="00F95851">
      <w:pPr>
        <w:rPr>
          <w:b/>
          <w:szCs w:val="24"/>
        </w:rPr>
      </w:pPr>
      <w:r>
        <w:rPr>
          <w:b/>
          <w:szCs w:val="24"/>
          <w:u w:val="single"/>
        </w:rPr>
        <w:t>Professionalism</w:t>
      </w:r>
    </w:p>
    <w:p w14:paraId="4EB499B2" w14:textId="77777777" w:rsidR="00F95851" w:rsidRDefault="00F95851" w:rsidP="00F95851">
      <w:pPr>
        <w:rPr>
          <w:szCs w:val="24"/>
        </w:rPr>
      </w:pPr>
      <w:r>
        <w:rPr>
          <w:szCs w:val="24"/>
        </w:rPr>
        <w:t>As faculty, staff, and students interact in professional settings, they are expected to demonstrate professional behaviors as defined in the College’s conceptual framework. These professional commitments or dispositions are listed below:</w:t>
      </w:r>
    </w:p>
    <w:p w14:paraId="01792699" w14:textId="77777777" w:rsidR="00F95851" w:rsidRDefault="00F95851" w:rsidP="00F95851">
      <w:pPr>
        <w:numPr>
          <w:ilvl w:val="0"/>
          <w:numId w:val="33"/>
        </w:numPr>
        <w:rPr>
          <w:szCs w:val="24"/>
        </w:rPr>
      </w:pPr>
      <w:r>
        <w:rPr>
          <w:szCs w:val="24"/>
        </w:rPr>
        <w:t xml:space="preserve">Engage in responsible and ethical professional </w:t>
      </w:r>
      <w:proofErr w:type="gramStart"/>
      <w:r>
        <w:rPr>
          <w:szCs w:val="24"/>
        </w:rPr>
        <w:t>practices</w:t>
      </w:r>
      <w:proofErr w:type="gramEnd"/>
    </w:p>
    <w:p w14:paraId="1FCA6266" w14:textId="77777777" w:rsidR="00F95851" w:rsidRDefault="00F95851" w:rsidP="00F95851">
      <w:pPr>
        <w:numPr>
          <w:ilvl w:val="0"/>
          <w:numId w:val="33"/>
        </w:numPr>
        <w:rPr>
          <w:szCs w:val="24"/>
        </w:rPr>
      </w:pPr>
      <w:r>
        <w:rPr>
          <w:szCs w:val="24"/>
        </w:rPr>
        <w:t xml:space="preserve">Contribute to collaborative learning </w:t>
      </w:r>
      <w:proofErr w:type="gramStart"/>
      <w:r>
        <w:rPr>
          <w:szCs w:val="24"/>
        </w:rPr>
        <w:t>communities</w:t>
      </w:r>
      <w:proofErr w:type="gramEnd"/>
    </w:p>
    <w:p w14:paraId="322D99FB" w14:textId="77777777" w:rsidR="00F95851" w:rsidRDefault="00F95851" w:rsidP="00F95851">
      <w:pPr>
        <w:numPr>
          <w:ilvl w:val="0"/>
          <w:numId w:val="33"/>
        </w:numPr>
        <w:rPr>
          <w:szCs w:val="24"/>
        </w:rPr>
      </w:pPr>
      <w:r>
        <w:rPr>
          <w:szCs w:val="24"/>
        </w:rPr>
        <w:t xml:space="preserve">Demonstrate a commitment to </w:t>
      </w:r>
      <w:proofErr w:type="gramStart"/>
      <w:r>
        <w:rPr>
          <w:szCs w:val="24"/>
        </w:rPr>
        <w:t>diversity</w:t>
      </w:r>
      <w:proofErr w:type="gramEnd"/>
    </w:p>
    <w:p w14:paraId="1A78F6A2" w14:textId="77777777" w:rsidR="00F95851" w:rsidRDefault="00F95851" w:rsidP="00F95851">
      <w:pPr>
        <w:numPr>
          <w:ilvl w:val="0"/>
          <w:numId w:val="33"/>
        </w:numPr>
        <w:rPr>
          <w:szCs w:val="24"/>
        </w:rPr>
      </w:pPr>
      <w:r>
        <w:rPr>
          <w:szCs w:val="24"/>
        </w:rPr>
        <w:t>Model and nurture intellectual vitality</w:t>
      </w:r>
    </w:p>
    <w:p w14:paraId="2D9A68C7" w14:textId="77777777" w:rsidR="00F95851" w:rsidRDefault="00F95851" w:rsidP="00F95851">
      <w:pPr>
        <w:rPr>
          <w:szCs w:val="24"/>
        </w:rPr>
      </w:pPr>
    </w:p>
    <w:p w14:paraId="17B253CE" w14:textId="77777777" w:rsidR="00F95851" w:rsidRDefault="00F95851" w:rsidP="00F95851">
      <w:pPr>
        <w:rPr>
          <w:szCs w:val="24"/>
        </w:rPr>
      </w:pPr>
      <w:r>
        <w:rPr>
          <w:b/>
          <w:szCs w:val="24"/>
          <w:u w:val="single"/>
        </w:rPr>
        <w:lastRenderedPageBreak/>
        <w:t>Diversity Statement:</w:t>
      </w:r>
      <w:r>
        <w:rPr>
          <w:szCs w:val="24"/>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2F45B5D4" w14:textId="77777777" w:rsidR="00F95851" w:rsidRDefault="00F95851" w:rsidP="00F95851">
      <w:pPr>
        <w:rPr>
          <w:szCs w:val="24"/>
        </w:rPr>
      </w:pPr>
    </w:p>
    <w:p w14:paraId="205D59C0" w14:textId="77777777" w:rsidR="00F95851" w:rsidRDefault="00F95851" w:rsidP="00F95851">
      <w:pPr>
        <w:rPr>
          <w:szCs w:val="24"/>
        </w:rPr>
      </w:pPr>
      <w:r>
        <w:rPr>
          <w:szCs w:val="24"/>
        </w:rPr>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16E01634" w14:textId="77777777" w:rsidR="00F95851" w:rsidRDefault="00F95851">
      <w:pPr>
        <w:tabs>
          <w:tab w:val="left" w:pos="450"/>
        </w:tabs>
        <w:spacing w:line="240" w:lineRule="exact"/>
        <w:rPr>
          <w:b/>
        </w:rPr>
      </w:pPr>
    </w:p>
    <w:p w14:paraId="39C3613F" w14:textId="77777777" w:rsidR="00F95851" w:rsidRPr="00FC4C49" w:rsidRDefault="00F95851" w:rsidP="00F95851">
      <w:pPr>
        <w:tabs>
          <w:tab w:val="left" w:pos="450"/>
        </w:tabs>
        <w:spacing w:line="240" w:lineRule="exact"/>
        <w:rPr>
          <w:b/>
        </w:rPr>
      </w:pPr>
      <w:r w:rsidRPr="00FC4C49">
        <w:rPr>
          <w:b/>
        </w:rPr>
        <w:t>COURSE DESCRIPTION:</w:t>
      </w:r>
    </w:p>
    <w:p w14:paraId="17768F99" w14:textId="77777777" w:rsidR="00F95851" w:rsidRDefault="00F95851" w:rsidP="00F95851">
      <w:pPr>
        <w:autoSpaceDE w:val="0"/>
        <w:autoSpaceDN w:val="0"/>
        <w:adjustRightInd w:val="0"/>
        <w:rPr>
          <w:rFonts w:ascii="Times New Roman" w:eastAsia="Calibri" w:hAnsi="Times New Roman"/>
          <w:szCs w:val="24"/>
        </w:rPr>
      </w:pPr>
    </w:p>
    <w:p w14:paraId="05DC4429" w14:textId="57FDB66D" w:rsidR="00E36215" w:rsidRDefault="00F95851" w:rsidP="00612346">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w:t>
      </w:r>
      <w:r w:rsidR="004A12D2">
        <w:rPr>
          <w:rFonts w:ascii="Times New Roman" w:eastAsia="Calibri" w:hAnsi="Times New Roman"/>
          <w:szCs w:val="24"/>
        </w:rPr>
        <w:t xml:space="preserve"> and cognitive</w:t>
      </w:r>
      <w:r w:rsidRPr="00650DD2">
        <w:rPr>
          <w:rFonts w:ascii="Times New Roman" w:eastAsia="Calibri" w:hAnsi="Times New Roman"/>
          <w:szCs w:val="24"/>
        </w:rPr>
        <w:t xml:space="preserve"> </w:t>
      </w:r>
      <w:r>
        <w:rPr>
          <w:rFonts w:ascii="Times New Roman" w:eastAsia="Calibri" w:hAnsi="Times New Roman"/>
          <w:szCs w:val="24"/>
        </w:rPr>
        <w:t>conditions</w:t>
      </w:r>
      <w:r w:rsidRPr="00650DD2">
        <w:rPr>
          <w:rFonts w:ascii="Times New Roman" w:eastAsia="Calibri" w:hAnsi="Times New Roman"/>
          <w:szCs w:val="24"/>
        </w:rPr>
        <w:t>, therapeutic services, restorative techniques, and</w:t>
      </w:r>
      <w:r>
        <w:rPr>
          <w:rFonts w:ascii="Times New Roman" w:eastAsia="Calibri" w:hAnsi="Times New Roman"/>
          <w:szCs w:val="24"/>
        </w:rPr>
        <w:t xml:space="preserve"> psychosocial 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Pr>
          <w:rFonts w:ascii="Times New Roman" w:eastAsia="Calibri" w:hAnsi="Times New Roman"/>
          <w:szCs w:val="24"/>
        </w:rPr>
        <w:t xml:space="preserve"> and/or condition</w:t>
      </w:r>
      <w:r w:rsidRPr="00650DD2">
        <w:rPr>
          <w:rFonts w:ascii="Times New Roman" w:eastAsia="Calibri" w:hAnsi="Times New Roman"/>
          <w:szCs w:val="24"/>
        </w:rPr>
        <w:t>.</w:t>
      </w:r>
    </w:p>
    <w:p w14:paraId="68A6300D" w14:textId="77777777" w:rsidR="00612346" w:rsidRPr="00612346" w:rsidRDefault="00612346" w:rsidP="00612346">
      <w:pPr>
        <w:autoSpaceDE w:val="0"/>
        <w:autoSpaceDN w:val="0"/>
        <w:adjustRightInd w:val="0"/>
        <w:rPr>
          <w:rFonts w:ascii="Times New Roman" w:eastAsia="Calibri" w:hAnsi="Times New Roman"/>
          <w:szCs w:val="24"/>
        </w:rPr>
      </w:pPr>
    </w:p>
    <w:p w14:paraId="39CEC8C5" w14:textId="622A250D" w:rsidR="00E94494" w:rsidRPr="00603894" w:rsidRDefault="00E94494" w:rsidP="00612346">
      <w:pPr>
        <w:tabs>
          <w:tab w:val="left" w:pos="1068"/>
        </w:tabs>
        <w:autoSpaceDE w:val="0"/>
        <w:autoSpaceDN w:val="0"/>
        <w:adjustRightInd w:val="0"/>
        <w:rPr>
          <w:b/>
          <w:color w:val="000000"/>
        </w:rPr>
      </w:pPr>
      <w:r w:rsidRPr="00603894">
        <w:rPr>
          <w:b/>
          <w:color w:val="000000"/>
        </w:rPr>
        <w:t>CACREP</w:t>
      </w:r>
      <w:r w:rsidR="00603894" w:rsidRPr="00603894">
        <w:rPr>
          <w:b/>
          <w:color w:val="000000"/>
        </w:rPr>
        <w:t xml:space="preserve"> Standards</w:t>
      </w:r>
      <w:r w:rsidRPr="00603894">
        <w:rPr>
          <w:b/>
          <w:color w:val="000000"/>
        </w:rPr>
        <w:t xml:space="preserve"> </w:t>
      </w:r>
    </w:p>
    <w:p w14:paraId="4CF8FF63" w14:textId="4FCFB9CD" w:rsidR="00603894" w:rsidRPr="00612346" w:rsidRDefault="00603894" w:rsidP="00612346">
      <w:pPr>
        <w:rPr>
          <w:rFonts w:ascii="Times New Roman" w:hAnsi="Times New Roman"/>
          <w:sz w:val="22"/>
          <w:szCs w:val="22"/>
        </w:rPr>
      </w:pPr>
      <w:r w:rsidRPr="00612346">
        <w:rPr>
          <w:rFonts w:ascii="Times New Roman" w:hAnsi="Times New Roman"/>
          <w:b/>
          <w:sz w:val="22"/>
          <w:szCs w:val="22"/>
        </w:rPr>
        <w:t xml:space="preserve">Course Objectives: </w:t>
      </w:r>
      <w:r w:rsidRPr="00612346">
        <w:rPr>
          <w:rFonts w:ascii="Times New Roman" w:hAnsi="Times New Roman"/>
          <w:sz w:val="22"/>
          <w:szCs w:val="22"/>
        </w:rPr>
        <w:t>Upon completion of this course, students will be able to demonstrate these knowledge and skills related to these objectives:</w:t>
      </w:r>
    </w:p>
    <w:p w14:paraId="3CEC1F95" w14:textId="77777777" w:rsidR="0068394F" w:rsidRPr="00612346" w:rsidRDefault="0068394F" w:rsidP="00612346">
      <w:pPr>
        <w:tabs>
          <w:tab w:val="left" w:pos="821"/>
        </w:tabs>
        <w:autoSpaceDE w:val="0"/>
        <w:autoSpaceDN w:val="0"/>
        <w:adjustRightInd w:val="0"/>
        <w:ind w:right="-920"/>
        <w:rPr>
          <w:rFonts w:ascii="Times New Roman" w:hAnsi="Times New Roman"/>
          <w:sz w:val="22"/>
          <w:szCs w:val="22"/>
        </w:rPr>
      </w:pPr>
    </w:p>
    <w:p w14:paraId="62154113" w14:textId="5CBBB785" w:rsidR="0068394F" w:rsidRPr="00612346" w:rsidRDefault="0068394F" w:rsidP="0068394F">
      <w:pPr>
        <w:tabs>
          <w:tab w:val="left" w:pos="821"/>
        </w:tabs>
        <w:autoSpaceDE w:val="0"/>
        <w:autoSpaceDN w:val="0"/>
        <w:adjustRightInd w:val="0"/>
        <w:ind w:right="-920"/>
        <w:rPr>
          <w:rFonts w:ascii="Times New Roman" w:hAnsi="Times New Roman"/>
          <w:spacing w:val="-2"/>
          <w:kern w:val="1"/>
          <w:sz w:val="22"/>
          <w:szCs w:val="22"/>
        </w:rPr>
      </w:pPr>
      <w:r w:rsidRPr="00612346">
        <w:rPr>
          <w:rFonts w:ascii="Times New Roman" w:hAnsi="Times New Roman"/>
          <w:sz w:val="22"/>
          <w:szCs w:val="22"/>
        </w:rPr>
        <w:t>3.</w:t>
      </w:r>
      <w:r w:rsidR="00A82DB5" w:rsidRPr="00612346">
        <w:rPr>
          <w:rFonts w:ascii="Times New Roman" w:hAnsi="Times New Roman"/>
          <w:sz w:val="22"/>
          <w:szCs w:val="22"/>
        </w:rPr>
        <w:t>A.1.</w:t>
      </w:r>
      <w:r w:rsidRPr="00612346">
        <w:rPr>
          <w:rFonts w:ascii="Times New Roman" w:hAnsi="Times New Roman"/>
          <w:sz w:val="22"/>
          <w:szCs w:val="22"/>
        </w:rPr>
        <w:t xml:space="preserve"> history</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philosophy</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the</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counseling</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profession</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its</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specialized</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practice</w:t>
      </w:r>
      <w:r w:rsidRPr="00612346">
        <w:rPr>
          <w:rFonts w:ascii="Times New Roman" w:hAnsi="Times New Roman"/>
          <w:spacing w:val="-6"/>
          <w:kern w:val="1"/>
          <w:sz w:val="22"/>
          <w:szCs w:val="22"/>
        </w:rPr>
        <w:t xml:space="preserve"> </w:t>
      </w:r>
      <w:r w:rsidRPr="00612346">
        <w:rPr>
          <w:rFonts w:ascii="Times New Roman" w:hAnsi="Times New Roman"/>
          <w:spacing w:val="-2"/>
          <w:kern w:val="1"/>
          <w:sz w:val="22"/>
          <w:szCs w:val="22"/>
        </w:rPr>
        <w:t>areas</w:t>
      </w:r>
    </w:p>
    <w:p w14:paraId="4E183A8E" w14:textId="593EE3F3" w:rsidR="0068394F" w:rsidRPr="00612346" w:rsidRDefault="0068394F" w:rsidP="0068394F">
      <w:pPr>
        <w:rPr>
          <w:rFonts w:ascii="Times New Roman" w:hAnsi="Times New Roman"/>
          <w:spacing w:val="-2"/>
          <w:kern w:val="1"/>
          <w:sz w:val="22"/>
          <w:szCs w:val="22"/>
        </w:rPr>
      </w:pPr>
      <w:r w:rsidRPr="00612346">
        <w:rPr>
          <w:rFonts w:ascii="Times New Roman" w:hAnsi="Times New Roman"/>
          <w:spacing w:val="-1"/>
          <w:kern w:val="1"/>
          <w:sz w:val="22"/>
          <w:szCs w:val="22"/>
        </w:rPr>
        <w:t>3.</w:t>
      </w:r>
      <w:r w:rsidR="00A82DB5" w:rsidRPr="00612346">
        <w:rPr>
          <w:rFonts w:ascii="Times New Roman" w:hAnsi="Times New Roman"/>
          <w:spacing w:val="-1"/>
          <w:kern w:val="1"/>
          <w:sz w:val="22"/>
          <w:szCs w:val="22"/>
        </w:rPr>
        <w:t xml:space="preserve">A.2. </w:t>
      </w:r>
      <w:r w:rsidRPr="00612346">
        <w:rPr>
          <w:rFonts w:ascii="Times New Roman" w:hAnsi="Times New Roman"/>
          <w:kern w:val="1"/>
          <w:sz w:val="22"/>
          <w:szCs w:val="22"/>
        </w:rPr>
        <w:t>the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multiple</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professional</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roles</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functions</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counselors</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across</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specialized</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 xml:space="preserve">practice </w:t>
      </w:r>
      <w:r w:rsidRPr="00612346">
        <w:rPr>
          <w:rFonts w:ascii="Times New Roman" w:hAnsi="Times New Roman"/>
          <w:spacing w:val="-2"/>
          <w:kern w:val="1"/>
          <w:sz w:val="22"/>
          <w:szCs w:val="22"/>
        </w:rPr>
        <w:t>areas</w:t>
      </w:r>
    </w:p>
    <w:p w14:paraId="592B9FB7" w14:textId="37685793" w:rsidR="0068394F" w:rsidRPr="00612346" w:rsidRDefault="0068394F" w:rsidP="0068394F">
      <w:pPr>
        <w:rPr>
          <w:rFonts w:ascii="Times New Roman" w:hAnsi="Times New Roman"/>
          <w:spacing w:val="-2"/>
          <w:kern w:val="1"/>
          <w:sz w:val="22"/>
          <w:szCs w:val="22"/>
        </w:rPr>
      </w:pPr>
      <w:r w:rsidRPr="00612346">
        <w:rPr>
          <w:rFonts w:ascii="Times New Roman" w:hAnsi="Times New Roman"/>
          <w:sz w:val="22"/>
          <w:szCs w:val="22"/>
        </w:rPr>
        <w:t>3.</w:t>
      </w:r>
      <w:r w:rsidR="00A82DB5" w:rsidRPr="00612346">
        <w:rPr>
          <w:rFonts w:ascii="Times New Roman" w:hAnsi="Times New Roman"/>
          <w:sz w:val="22"/>
          <w:szCs w:val="22"/>
        </w:rPr>
        <w:t>A.4.</w:t>
      </w:r>
      <w:r w:rsidR="00235632" w:rsidRPr="00612346">
        <w:rPr>
          <w:rFonts w:ascii="Times New Roman" w:hAnsi="Times New Roman"/>
          <w:sz w:val="22"/>
          <w:szCs w:val="22"/>
        </w:rPr>
        <w:t xml:space="preserve"> </w:t>
      </w:r>
      <w:r w:rsidR="00A82DB5" w:rsidRPr="00612346">
        <w:rPr>
          <w:rFonts w:ascii="Times New Roman" w:hAnsi="Times New Roman"/>
          <w:sz w:val="22"/>
          <w:szCs w:val="22"/>
        </w:rPr>
        <w:t xml:space="preserve">the role and process of the professional counselor advocating on behalf of and with individuals receiving counseling services to address systemic, institutional, architectural, attitudinal, disability, and social barriers that impede access, equity, and </w:t>
      </w:r>
      <w:proofErr w:type="gramStart"/>
      <w:r w:rsidR="00A82DB5" w:rsidRPr="00612346">
        <w:rPr>
          <w:rFonts w:ascii="Times New Roman" w:hAnsi="Times New Roman"/>
          <w:sz w:val="22"/>
          <w:szCs w:val="22"/>
        </w:rPr>
        <w:t>success</w:t>
      </w:r>
      <w:proofErr w:type="gramEnd"/>
      <w:r w:rsidR="00A82DB5" w:rsidRPr="00612346">
        <w:rPr>
          <w:rFonts w:ascii="Times New Roman" w:hAnsi="Times New Roman"/>
          <w:sz w:val="22"/>
          <w:szCs w:val="22"/>
        </w:rPr>
        <w:t xml:space="preserve"> </w:t>
      </w:r>
    </w:p>
    <w:p w14:paraId="266A17B4" w14:textId="15FEABD2" w:rsidR="00235632" w:rsidRPr="00612346" w:rsidRDefault="00235632" w:rsidP="0068394F">
      <w:pPr>
        <w:rPr>
          <w:rFonts w:ascii="Times New Roman" w:hAnsi="Times New Roman"/>
          <w:kern w:val="1"/>
          <w:sz w:val="22"/>
          <w:szCs w:val="22"/>
        </w:rPr>
      </w:pPr>
      <w:r w:rsidRPr="00612346">
        <w:rPr>
          <w:rFonts w:ascii="Times New Roman" w:hAnsi="Times New Roman"/>
          <w:bCs/>
          <w:sz w:val="22"/>
          <w:szCs w:val="22"/>
        </w:rPr>
        <w:t>3</w:t>
      </w:r>
      <w:r w:rsidR="00A82DB5" w:rsidRPr="00612346">
        <w:rPr>
          <w:rFonts w:ascii="Times New Roman" w:hAnsi="Times New Roman"/>
          <w:bCs/>
          <w:sz w:val="22"/>
          <w:szCs w:val="22"/>
        </w:rPr>
        <w:t>.A</w:t>
      </w:r>
      <w:r w:rsidRPr="00612346">
        <w:rPr>
          <w:rFonts w:ascii="Times New Roman" w:hAnsi="Times New Roman"/>
          <w:bCs/>
          <w:sz w:val="22"/>
          <w:szCs w:val="22"/>
        </w:rPr>
        <w:t>.</w:t>
      </w:r>
      <w:r w:rsidR="00A82DB5" w:rsidRPr="00612346">
        <w:rPr>
          <w:rFonts w:ascii="Times New Roman" w:hAnsi="Times New Roman"/>
          <w:bCs/>
          <w:sz w:val="22"/>
          <w:szCs w:val="22"/>
        </w:rPr>
        <w:t>7</w:t>
      </w:r>
      <w:r w:rsidRPr="00612346">
        <w:rPr>
          <w:rFonts w:ascii="Times New Roman" w:hAnsi="Times New Roman"/>
          <w:bCs/>
          <w:sz w:val="22"/>
          <w:szCs w:val="22"/>
        </w:rPr>
        <w:t>.</w:t>
      </w:r>
      <w:r w:rsidRPr="00612346">
        <w:rPr>
          <w:rFonts w:ascii="Times New Roman" w:hAnsi="Times New Roman"/>
          <w:b/>
          <w:sz w:val="22"/>
          <w:szCs w:val="22"/>
        </w:rPr>
        <w:t xml:space="preserve"> </w:t>
      </w:r>
      <w:r w:rsidRPr="00612346">
        <w:rPr>
          <w:rFonts w:ascii="Times New Roman" w:hAnsi="Times New Roman"/>
          <w:kern w:val="1"/>
          <w:sz w:val="22"/>
          <w:szCs w:val="22"/>
        </w:rPr>
        <w:t>professional</w:t>
      </w:r>
      <w:r w:rsidRPr="00612346">
        <w:rPr>
          <w:rFonts w:ascii="Times New Roman" w:hAnsi="Times New Roman"/>
          <w:spacing w:val="-7"/>
          <w:kern w:val="1"/>
          <w:sz w:val="22"/>
          <w:szCs w:val="22"/>
        </w:rPr>
        <w:t xml:space="preserve"> </w:t>
      </w:r>
      <w:r w:rsidRPr="00612346">
        <w:rPr>
          <w:rFonts w:ascii="Times New Roman" w:hAnsi="Times New Roman"/>
          <w:kern w:val="1"/>
          <w:sz w:val="22"/>
          <w:szCs w:val="22"/>
        </w:rPr>
        <w:t>counseling</w:t>
      </w:r>
      <w:r w:rsidRPr="00612346">
        <w:rPr>
          <w:rFonts w:ascii="Times New Roman" w:hAnsi="Times New Roman"/>
          <w:spacing w:val="-7"/>
          <w:kern w:val="1"/>
          <w:sz w:val="22"/>
          <w:szCs w:val="22"/>
        </w:rPr>
        <w:t xml:space="preserve"> </w:t>
      </w:r>
      <w:r w:rsidRPr="00612346">
        <w:rPr>
          <w:rFonts w:ascii="Times New Roman" w:hAnsi="Times New Roman"/>
          <w:kern w:val="1"/>
          <w:sz w:val="22"/>
          <w:szCs w:val="22"/>
        </w:rPr>
        <w:t>credentialing,</w:t>
      </w:r>
      <w:r w:rsidRPr="00612346">
        <w:rPr>
          <w:rFonts w:ascii="Times New Roman" w:hAnsi="Times New Roman"/>
          <w:spacing w:val="-7"/>
          <w:kern w:val="1"/>
          <w:sz w:val="22"/>
          <w:szCs w:val="22"/>
        </w:rPr>
        <w:t xml:space="preserve"> </w:t>
      </w:r>
      <w:r w:rsidRPr="00612346">
        <w:rPr>
          <w:rFonts w:ascii="Times New Roman" w:hAnsi="Times New Roman"/>
          <w:kern w:val="1"/>
          <w:sz w:val="22"/>
          <w:szCs w:val="22"/>
        </w:rPr>
        <w:t>including</w:t>
      </w:r>
      <w:r w:rsidRPr="00612346">
        <w:rPr>
          <w:rFonts w:ascii="Times New Roman" w:hAnsi="Times New Roman"/>
          <w:spacing w:val="-7"/>
          <w:kern w:val="1"/>
          <w:sz w:val="22"/>
          <w:szCs w:val="22"/>
        </w:rPr>
        <w:t xml:space="preserve"> </w:t>
      </w:r>
      <w:r w:rsidRPr="00612346">
        <w:rPr>
          <w:rFonts w:ascii="Times New Roman" w:hAnsi="Times New Roman"/>
          <w:kern w:val="1"/>
          <w:sz w:val="22"/>
          <w:szCs w:val="22"/>
        </w:rPr>
        <w:t>certification,</w:t>
      </w:r>
      <w:r w:rsidRPr="00612346">
        <w:rPr>
          <w:rFonts w:ascii="Times New Roman" w:hAnsi="Times New Roman"/>
          <w:spacing w:val="-7"/>
          <w:kern w:val="1"/>
          <w:sz w:val="22"/>
          <w:szCs w:val="22"/>
        </w:rPr>
        <w:t xml:space="preserve"> </w:t>
      </w:r>
      <w:r w:rsidRPr="00612346">
        <w:rPr>
          <w:rFonts w:ascii="Times New Roman" w:hAnsi="Times New Roman"/>
          <w:kern w:val="1"/>
          <w:sz w:val="22"/>
          <w:szCs w:val="22"/>
        </w:rPr>
        <w:t>licensure,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 xml:space="preserve">accreditation practices and standards for specialized practice </w:t>
      </w:r>
      <w:proofErr w:type="gramStart"/>
      <w:r w:rsidRPr="00612346">
        <w:rPr>
          <w:rFonts w:ascii="Times New Roman" w:hAnsi="Times New Roman"/>
          <w:kern w:val="1"/>
          <w:sz w:val="22"/>
          <w:szCs w:val="22"/>
        </w:rPr>
        <w:t>areas</w:t>
      </w:r>
      <w:proofErr w:type="gramEnd"/>
    </w:p>
    <w:p w14:paraId="2260747A" w14:textId="359BDC8A" w:rsidR="00235632" w:rsidRPr="00612346" w:rsidRDefault="00235632" w:rsidP="0068394F">
      <w:pPr>
        <w:rPr>
          <w:rFonts w:ascii="Times New Roman" w:hAnsi="Times New Roman"/>
          <w:kern w:val="1"/>
          <w:sz w:val="22"/>
          <w:szCs w:val="22"/>
        </w:rPr>
      </w:pPr>
      <w:r w:rsidRPr="00612346">
        <w:rPr>
          <w:rFonts w:ascii="Times New Roman" w:hAnsi="Times New Roman"/>
          <w:kern w:val="1"/>
          <w:sz w:val="22"/>
          <w:szCs w:val="22"/>
        </w:rPr>
        <w:t>3.</w:t>
      </w:r>
      <w:r w:rsidR="00A82DB5" w:rsidRPr="00612346">
        <w:rPr>
          <w:rFonts w:ascii="Times New Roman" w:hAnsi="Times New Roman"/>
          <w:kern w:val="1"/>
          <w:sz w:val="22"/>
          <w:szCs w:val="22"/>
        </w:rPr>
        <w:t>A.10</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ethical standards of professional counseling organizations and credentialing bodies, and applications</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ethical</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legal</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considerations</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in</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professional</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counseling</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specialized practice areas</w:t>
      </w:r>
    </w:p>
    <w:p w14:paraId="3341E2B0" w14:textId="77777777" w:rsidR="00235632" w:rsidRPr="00612346" w:rsidRDefault="00235632" w:rsidP="0068394F">
      <w:pPr>
        <w:rPr>
          <w:rFonts w:ascii="Times New Roman" w:hAnsi="Times New Roman"/>
          <w:b/>
          <w:sz w:val="22"/>
          <w:szCs w:val="22"/>
        </w:rPr>
      </w:pPr>
    </w:p>
    <w:p w14:paraId="4A2D19B5" w14:textId="4F9E96A5" w:rsidR="00235632" w:rsidRPr="00612346" w:rsidRDefault="00235632" w:rsidP="0068394F">
      <w:pPr>
        <w:rPr>
          <w:rFonts w:ascii="Times New Roman" w:hAnsi="Times New Roman"/>
          <w:spacing w:val="-2"/>
          <w:kern w:val="1"/>
          <w:sz w:val="22"/>
          <w:szCs w:val="22"/>
        </w:rPr>
      </w:pPr>
      <w:r w:rsidRPr="00612346">
        <w:rPr>
          <w:rFonts w:ascii="Times New Roman" w:hAnsi="Times New Roman"/>
          <w:bCs/>
          <w:sz w:val="22"/>
          <w:szCs w:val="22"/>
        </w:rPr>
        <w:t>3.</w:t>
      </w:r>
      <w:r w:rsidR="00A82DB5" w:rsidRPr="00612346">
        <w:rPr>
          <w:rFonts w:ascii="Times New Roman" w:hAnsi="Times New Roman"/>
          <w:bCs/>
          <w:sz w:val="22"/>
          <w:szCs w:val="22"/>
        </w:rPr>
        <w:t>C.8</w:t>
      </w:r>
      <w:r w:rsidRPr="00612346">
        <w:rPr>
          <w:rFonts w:ascii="Times New Roman" w:hAnsi="Times New Roman"/>
          <w:bCs/>
          <w:sz w:val="22"/>
          <w:szCs w:val="22"/>
        </w:rPr>
        <w:t>.</w:t>
      </w:r>
      <w:r w:rsidRPr="00612346">
        <w:rPr>
          <w:rFonts w:ascii="Times New Roman" w:hAnsi="Times New Roman"/>
          <w:b/>
          <w:sz w:val="22"/>
          <w:szCs w:val="22"/>
        </w:rPr>
        <w:t xml:space="preserve"> </w:t>
      </w:r>
      <w:r w:rsidRPr="00612346">
        <w:rPr>
          <w:rFonts w:ascii="Times New Roman" w:hAnsi="Times New Roman"/>
          <w:sz w:val="22"/>
          <w:szCs w:val="22"/>
        </w:rPr>
        <w:t>models</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psychosocial</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adjustment to</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illness</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 xml:space="preserve">and </w:t>
      </w:r>
      <w:r w:rsidRPr="00612346">
        <w:rPr>
          <w:rFonts w:ascii="Times New Roman" w:hAnsi="Times New Roman"/>
          <w:spacing w:val="-2"/>
          <w:kern w:val="1"/>
          <w:sz w:val="22"/>
          <w:szCs w:val="22"/>
        </w:rPr>
        <w:t>disability</w:t>
      </w:r>
    </w:p>
    <w:p w14:paraId="2F0D2446" w14:textId="4794BA23" w:rsidR="00235632" w:rsidRPr="00612346" w:rsidRDefault="00235632" w:rsidP="00235632">
      <w:pPr>
        <w:tabs>
          <w:tab w:val="left" w:pos="821"/>
        </w:tabs>
        <w:autoSpaceDE w:val="0"/>
        <w:autoSpaceDN w:val="0"/>
        <w:adjustRightInd w:val="0"/>
        <w:ind w:right="-200"/>
        <w:rPr>
          <w:rFonts w:ascii="Times New Roman" w:hAnsi="Times New Roman"/>
          <w:kern w:val="1"/>
          <w:sz w:val="22"/>
          <w:szCs w:val="22"/>
        </w:rPr>
      </w:pPr>
      <w:r w:rsidRPr="00612346">
        <w:rPr>
          <w:rFonts w:ascii="Times New Roman" w:hAnsi="Times New Roman"/>
          <w:spacing w:val="-1"/>
          <w:kern w:val="1"/>
          <w:sz w:val="22"/>
          <w:szCs w:val="22"/>
        </w:rPr>
        <w:t>3.</w:t>
      </w:r>
      <w:r w:rsidR="00A82DB5" w:rsidRPr="00612346">
        <w:rPr>
          <w:rFonts w:ascii="Times New Roman" w:hAnsi="Times New Roman"/>
          <w:spacing w:val="-1"/>
          <w:kern w:val="1"/>
          <w:sz w:val="22"/>
          <w:szCs w:val="22"/>
        </w:rPr>
        <w:t xml:space="preserve">C.10. </w:t>
      </w:r>
      <w:r w:rsidRPr="00612346">
        <w:rPr>
          <w:rFonts w:ascii="Times New Roman" w:hAnsi="Times New Roman"/>
          <w:kern w:val="1"/>
          <w:sz w:val="22"/>
          <w:szCs w:val="22"/>
        </w:rPr>
        <w:t>biological,</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neurological,</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physiological</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factors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that</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affect</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lifespan</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 xml:space="preserve">development, functioning, behavior, resilience, and overall </w:t>
      </w:r>
      <w:proofErr w:type="gramStart"/>
      <w:r w:rsidRPr="00612346">
        <w:rPr>
          <w:rFonts w:ascii="Times New Roman" w:hAnsi="Times New Roman"/>
          <w:kern w:val="1"/>
          <w:sz w:val="22"/>
          <w:szCs w:val="22"/>
        </w:rPr>
        <w:t>wellness</w:t>
      </w:r>
      <w:proofErr w:type="gramEnd"/>
    </w:p>
    <w:p w14:paraId="263566C6" w14:textId="2810024D" w:rsidR="00235632" w:rsidRPr="00612346" w:rsidRDefault="00235632" w:rsidP="00235632">
      <w:pPr>
        <w:tabs>
          <w:tab w:val="left" w:pos="821"/>
        </w:tabs>
        <w:autoSpaceDE w:val="0"/>
        <w:autoSpaceDN w:val="0"/>
        <w:adjustRightInd w:val="0"/>
        <w:ind w:right="296"/>
        <w:rPr>
          <w:rFonts w:ascii="Times New Roman" w:hAnsi="Times New Roman"/>
          <w:kern w:val="1"/>
          <w:sz w:val="22"/>
          <w:szCs w:val="22"/>
        </w:rPr>
      </w:pPr>
      <w:r w:rsidRPr="00612346">
        <w:rPr>
          <w:rFonts w:ascii="Times New Roman" w:hAnsi="Times New Roman"/>
          <w:spacing w:val="-1"/>
          <w:kern w:val="1"/>
          <w:sz w:val="22"/>
          <w:szCs w:val="22"/>
        </w:rPr>
        <w:t>3.</w:t>
      </w:r>
      <w:r w:rsidR="00C35390" w:rsidRPr="00612346">
        <w:rPr>
          <w:rFonts w:ascii="Times New Roman" w:hAnsi="Times New Roman"/>
          <w:spacing w:val="-1"/>
          <w:kern w:val="1"/>
          <w:sz w:val="22"/>
          <w:szCs w:val="22"/>
        </w:rPr>
        <w:t>C.</w:t>
      </w:r>
      <w:r w:rsidR="00612346" w:rsidRPr="00612346">
        <w:rPr>
          <w:rFonts w:ascii="Times New Roman" w:hAnsi="Times New Roman"/>
          <w:spacing w:val="-1"/>
          <w:kern w:val="1"/>
          <w:sz w:val="22"/>
          <w:szCs w:val="22"/>
        </w:rPr>
        <w:t xml:space="preserve">11. </w:t>
      </w:r>
      <w:r w:rsidRPr="00612346">
        <w:rPr>
          <w:rFonts w:ascii="Times New Roman" w:hAnsi="Times New Roman"/>
          <w:kern w:val="1"/>
          <w:sz w:val="22"/>
          <w:szCs w:val="22"/>
        </w:rPr>
        <w:t>systemic,</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cultural,</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environmental</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factors</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that</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affect</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lifespan</w:t>
      </w:r>
      <w:r w:rsidRPr="00612346">
        <w:rPr>
          <w:rFonts w:ascii="Times New Roman" w:hAnsi="Times New Roman"/>
          <w:spacing w:val="-6"/>
          <w:kern w:val="1"/>
          <w:sz w:val="22"/>
          <w:szCs w:val="22"/>
        </w:rPr>
        <w:t xml:space="preserve"> </w:t>
      </w:r>
      <w:r w:rsidRPr="00612346">
        <w:rPr>
          <w:rFonts w:ascii="Times New Roman" w:hAnsi="Times New Roman"/>
          <w:kern w:val="1"/>
          <w:sz w:val="22"/>
          <w:szCs w:val="22"/>
        </w:rPr>
        <w:t xml:space="preserve">development, functioning, behavior, resilience, and overall </w:t>
      </w:r>
      <w:proofErr w:type="gramStart"/>
      <w:r w:rsidRPr="00612346">
        <w:rPr>
          <w:rFonts w:ascii="Times New Roman" w:hAnsi="Times New Roman"/>
          <w:kern w:val="1"/>
          <w:sz w:val="22"/>
          <w:szCs w:val="22"/>
        </w:rPr>
        <w:t>wellness</w:t>
      </w:r>
      <w:proofErr w:type="gramEnd"/>
    </w:p>
    <w:p w14:paraId="1CAAFA22" w14:textId="60FEACAE" w:rsidR="00235632" w:rsidRPr="00612346" w:rsidRDefault="00235632" w:rsidP="00235632">
      <w:pPr>
        <w:rPr>
          <w:rFonts w:ascii="Times New Roman" w:hAnsi="Times New Roman"/>
          <w:b/>
          <w:sz w:val="22"/>
          <w:szCs w:val="22"/>
        </w:rPr>
      </w:pPr>
      <w:r w:rsidRPr="00612346">
        <w:rPr>
          <w:rFonts w:ascii="Times New Roman" w:hAnsi="Times New Roman"/>
          <w:spacing w:val="-1"/>
          <w:kern w:val="1"/>
          <w:sz w:val="22"/>
          <w:szCs w:val="22"/>
        </w:rPr>
        <w:t>3.</w:t>
      </w:r>
      <w:r w:rsidR="00612346" w:rsidRPr="00612346">
        <w:rPr>
          <w:rFonts w:ascii="Times New Roman" w:hAnsi="Times New Roman"/>
          <w:spacing w:val="-1"/>
          <w:kern w:val="1"/>
          <w:sz w:val="22"/>
          <w:szCs w:val="22"/>
        </w:rPr>
        <w:t xml:space="preserve">C.12. </w:t>
      </w:r>
      <w:r w:rsidRPr="00612346">
        <w:rPr>
          <w:rFonts w:ascii="Times New Roman" w:hAnsi="Times New Roman"/>
          <w:kern w:val="1"/>
          <w:sz w:val="22"/>
          <w:szCs w:val="22"/>
        </w:rPr>
        <w:t>the</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influence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mental</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physical</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health</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conditions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coping,</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resilience,</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overall wellness for individuals and families across the lifespan</w:t>
      </w:r>
    </w:p>
    <w:p w14:paraId="2C18E68D" w14:textId="213566DF" w:rsidR="00603894" w:rsidRPr="00612346" w:rsidRDefault="00612346" w:rsidP="00603894">
      <w:pPr>
        <w:pStyle w:val="BodyText"/>
        <w:widowControl w:val="0"/>
        <w:tabs>
          <w:tab w:val="clear" w:pos="450"/>
          <w:tab w:val="left" w:pos="821"/>
        </w:tabs>
        <w:kinsoku w:val="0"/>
        <w:overflowPunct w:val="0"/>
        <w:autoSpaceDE w:val="0"/>
        <w:autoSpaceDN w:val="0"/>
        <w:adjustRightInd w:val="0"/>
        <w:spacing w:before="121" w:line="275" w:lineRule="auto"/>
        <w:ind w:right="647"/>
        <w:rPr>
          <w:rFonts w:ascii="Times New Roman" w:hAnsi="Times New Roman"/>
          <w:b/>
          <w:spacing w:val="-1"/>
          <w:sz w:val="22"/>
          <w:szCs w:val="22"/>
        </w:rPr>
      </w:pPr>
      <w:r w:rsidRPr="00612346">
        <w:rPr>
          <w:rFonts w:ascii="Times New Roman" w:hAnsi="Times New Roman"/>
          <w:b/>
          <w:spacing w:val="-1"/>
          <w:sz w:val="22"/>
          <w:szCs w:val="22"/>
        </w:rPr>
        <w:t xml:space="preserve">D. </w:t>
      </w:r>
      <w:r w:rsidR="00603894" w:rsidRPr="00612346">
        <w:rPr>
          <w:rFonts w:ascii="Times New Roman" w:hAnsi="Times New Roman"/>
          <w:b/>
          <w:spacing w:val="-1"/>
          <w:sz w:val="22"/>
          <w:szCs w:val="22"/>
        </w:rPr>
        <w:t>Clinical Rehabilitation Counseling Standards</w:t>
      </w:r>
    </w:p>
    <w:p w14:paraId="39F23195" w14:textId="7E3ECAD6" w:rsidR="003E2B6A" w:rsidRPr="00612346" w:rsidRDefault="003E2B6A" w:rsidP="00E66629">
      <w:pPr>
        <w:pStyle w:val="BodyText"/>
        <w:widowControl w:val="0"/>
        <w:tabs>
          <w:tab w:val="clear" w:pos="450"/>
          <w:tab w:val="left" w:pos="1181"/>
        </w:tabs>
        <w:kinsoku w:val="0"/>
        <w:overflowPunct w:val="0"/>
        <w:autoSpaceDE w:val="0"/>
        <w:autoSpaceDN w:val="0"/>
        <w:adjustRightInd w:val="0"/>
        <w:rPr>
          <w:rFonts w:ascii="Times New Roman" w:hAnsi="Times New Roman"/>
          <w:spacing w:val="-1"/>
          <w:sz w:val="22"/>
          <w:szCs w:val="22"/>
        </w:rPr>
      </w:pPr>
      <w:r w:rsidRPr="00612346">
        <w:rPr>
          <w:rFonts w:ascii="Times New Roman" w:hAnsi="Times New Roman"/>
          <w:spacing w:val="-1"/>
          <w:sz w:val="22"/>
          <w:szCs w:val="22"/>
        </w:rPr>
        <w:t>5</w:t>
      </w:r>
      <w:r w:rsidR="00612346" w:rsidRPr="00612346">
        <w:rPr>
          <w:rFonts w:ascii="Times New Roman" w:hAnsi="Times New Roman"/>
          <w:spacing w:val="-1"/>
          <w:sz w:val="22"/>
          <w:szCs w:val="22"/>
        </w:rPr>
        <w:t>.D.1</w:t>
      </w:r>
      <w:r w:rsidRPr="00612346">
        <w:rPr>
          <w:rFonts w:ascii="Times New Roman" w:hAnsi="Times New Roman"/>
          <w:spacing w:val="-1"/>
          <w:sz w:val="22"/>
          <w:szCs w:val="22"/>
        </w:rPr>
        <w:t xml:space="preserve">. </w:t>
      </w:r>
      <w:r w:rsidRPr="00612346">
        <w:rPr>
          <w:rFonts w:ascii="Times New Roman" w:hAnsi="Times New Roman"/>
          <w:sz w:val="22"/>
          <w:szCs w:val="22"/>
        </w:rPr>
        <w:t>effects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the</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onset,</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progression,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expected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duration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disability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clients’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 xml:space="preserve">holistic </w:t>
      </w:r>
      <w:proofErr w:type="gramStart"/>
      <w:r w:rsidRPr="00612346">
        <w:rPr>
          <w:rFonts w:ascii="Times New Roman" w:hAnsi="Times New Roman"/>
          <w:spacing w:val="-2"/>
          <w:kern w:val="1"/>
          <w:sz w:val="22"/>
          <w:szCs w:val="22"/>
        </w:rPr>
        <w:t>functioning</w:t>
      </w:r>
      <w:proofErr w:type="gramEnd"/>
    </w:p>
    <w:p w14:paraId="76A8C5D0" w14:textId="2196965C" w:rsidR="003E2B6A" w:rsidRPr="00612346" w:rsidRDefault="003E2B6A" w:rsidP="00E66629">
      <w:pPr>
        <w:tabs>
          <w:tab w:val="left" w:pos="821"/>
        </w:tabs>
        <w:autoSpaceDE w:val="0"/>
        <w:autoSpaceDN w:val="0"/>
        <w:adjustRightInd w:val="0"/>
        <w:ind w:right="-920"/>
        <w:rPr>
          <w:rFonts w:ascii="Times New Roman" w:hAnsi="Times New Roman"/>
          <w:spacing w:val="-2"/>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D.2</w:t>
      </w:r>
      <w:r w:rsidRPr="00612346">
        <w:rPr>
          <w:rFonts w:ascii="Times New Roman" w:hAnsi="Times New Roman"/>
          <w:spacing w:val="-1"/>
          <w:kern w:val="1"/>
          <w:sz w:val="22"/>
          <w:szCs w:val="22"/>
        </w:rPr>
        <w:t>.</w:t>
      </w:r>
      <w:r w:rsidR="00E66629" w:rsidRPr="00612346">
        <w:rPr>
          <w:rFonts w:ascii="Times New Roman" w:hAnsi="Times New Roman"/>
          <w:spacing w:val="-1"/>
          <w:kern w:val="1"/>
          <w:sz w:val="22"/>
          <w:szCs w:val="22"/>
        </w:rPr>
        <w:t xml:space="preserve"> </w:t>
      </w:r>
      <w:r w:rsidRPr="00612346">
        <w:rPr>
          <w:rFonts w:ascii="Times New Roman" w:hAnsi="Times New Roman"/>
          <w:kern w:val="1"/>
          <w:sz w:val="22"/>
          <w:szCs w:val="22"/>
        </w:rPr>
        <w:t>environmental,</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attitudinal,</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individual</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barriers for</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people</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with</w:t>
      </w:r>
      <w:r w:rsidRPr="00612346">
        <w:rPr>
          <w:rFonts w:ascii="Times New Roman" w:hAnsi="Times New Roman"/>
          <w:spacing w:val="-2"/>
          <w:kern w:val="1"/>
          <w:sz w:val="22"/>
          <w:szCs w:val="22"/>
        </w:rPr>
        <w:t xml:space="preserve"> disabilities</w:t>
      </w:r>
    </w:p>
    <w:p w14:paraId="0CCBC475" w14:textId="5363E3E6" w:rsidR="003E2B6A" w:rsidRPr="00612346" w:rsidRDefault="003E2B6A" w:rsidP="00E66629">
      <w:pPr>
        <w:pStyle w:val="BodyText"/>
        <w:widowControl w:val="0"/>
        <w:tabs>
          <w:tab w:val="clear" w:pos="450"/>
          <w:tab w:val="left" w:pos="1181"/>
        </w:tabs>
        <w:kinsoku w:val="0"/>
        <w:overflowPunct w:val="0"/>
        <w:autoSpaceDE w:val="0"/>
        <w:autoSpaceDN w:val="0"/>
        <w:adjustRightInd w:val="0"/>
        <w:rPr>
          <w:rFonts w:ascii="Times New Roman" w:hAnsi="Times New Roman"/>
          <w:spacing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 xml:space="preserve">.D.3 </w:t>
      </w:r>
      <w:r w:rsidRPr="00612346">
        <w:rPr>
          <w:rFonts w:ascii="Times New Roman" w:hAnsi="Times New Roman"/>
          <w:kern w:val="1"/>
          <w:sz w:val="22"/>
          <w:szCs w:val="22"/>
        </w:rPr>
        <w:t>impact</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of disability</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 xml:space="preserve">on </w:t>
      </w:r>
      <w:r w:rsidRPr="00612346">
        <w:rPr>
          <w:rFonts w:ascii="Times New Roman" w:hAnsi="Times New Roman"/>
          <w:spacing w:val="-2"/>
          <w:kern w:val="1"/>
          <w:sz w:val="22"/>
          <w:szCs w:val="22"/>
        </w:rPr>
        <w:t>sexuality</w:t>
      </w:r>
    </w:p>
    <w:p w14:paraId="1D7815BF" w14:textId="5E2D5328" w:rsidR="00E66629" w:rsidRPr="00612346" w:rsidRDefault="00E66629" w:rsidP="00E66629">
      <w:pPr>
        <w:tabs>
          <w:tab w:val="left" w:pos="821"/>
        </w:tabs>
        <w:autoSpaceDE w:val="0"/>
        <w:autoSpaceDN w:val="0"/>
        <w:adjustRightInd w:val="0"/>
        <w:spacing w:before="1"/>
        <w:ind w:right="-141"/>
        <w:rPr>
          <w:rFonts w:ascii="Times New Roman" w:hAnsi="Times New Roman"/>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D.7.</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role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family,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social</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networks,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community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in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the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provision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services</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for</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and treatment of people with disabilities</w:t>
      </w:r>
    </w:p>
    <w:p w14:paraId="0669D353" w14:textId="6E04B5D6" w:rsidR="003D1E12" w:rsidRPr="00612346" w:rsidRDefault="00E66629" w:rsidP="00E66629">
      <w:pPr>
        <w:tabs>
          <w:tab w:val="left" w:pos="821"/>
        </w:tabs>
        <w:autoSpaceDE w:val="0"/>
        <w:autoSpaceDN w:val="0"/>
        <w:adjustRightInd w:val="0"/>
        <w:spacing w:before="1"/>
        <w:ind w:right="-141"/>
        <w:rPr>
          <w:rFonts w:ascii="Times New Roman" w:hAnsi="Times New Roman"/>
          <w:spacing w:val="-2"/>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 xml:space="preserve">D.8. </w:t>
      </w:r>
      <w:r w:rsidRPr="00612346">
        <w:rPr>
          <w:rFonts w:ascii="Times New Roman" w:hAnsi="Times New Roman"/>
          <w:kern w:val="1"/>
          <w:sz w:val="22"/>
          <w:szCs w:val="22"/>
        </w:rPr>
        <w:t>assistive</w:t>
      </w:r>
      <w:r w:rsidRPr="00612346">
        <w:rPr>
          <w:rFonts w:ascii="Times New Roman" w:hAnsi="Times New Roman"/>
          <w:spacing w:val="-3"/>
          <w:kern w:val="1"/>
          <w:sz w:val="22"/>
          <w:szCs w:val="22"/>
        </w:rPr>
        <w:t xml:space="preserve"> </w:t>
      </w:r>
      <w:r w:rsidRPr="00612346">
        <w:rPr>
          <w:rFonts w:ascii="Times New Roman" w:hAnsi="Times New Roman"/>
          <w:kern w:val="1"/>
          <w:sz w:val="22"/>
          <w:szCs w:val="22"/>
        </w:rPr>
        <w:t>technology</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to</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reduce</w:t>
      </w:r>
      <w:r w:rsidRPr="00612346">
        <w:rPr>
          <w:rFonts w:ascii="Times New Roman" w:hAnsi="Times New Roman"/>
          <w:spacing w:val="-3"/>
          <w:kern w:val="1"/>
          <w:sz w:val="22"/>
          <w:szCs w:val="22"/>
        </w:rPr>
        <w:t xml:space="preserve"> </w:t>
      </w:r>
      <w:r w:rsidRPr="00612346">
        <w:rPr>
          <w:rFonts w:ascii="Times New Roman" w:hAnsi="Times New Roman"/>
          <w:kern w:val="1"/>
          <w:sz w:val="22"/>
          <w:szCs w:val="22"/>
        </w:rPr>
        <w:t>or</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eliminate</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barriers</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functional</w:t>
      </w:r>
      <w:r w:rsidRPr="00612346">
        <w:rPr>
          <w:rFonts w:ascii="Times New Roman" w:hAnsi="Times New Roman"/>
          <w:spacing w:val="-2"/>
          <w:kern w:val="1"/>
          <w:sz w:val="22"/>
          <w:szCs w:val="22"/>
        </w:rPr>
        <w:t xml:space="preserve"> </w:t>
      </w:r>
      <w:proofErr w:type="gramStart"/>
      <w:r w:rsidRPr="00612346">
        <w:rPr>
          <w:rFonts w:ascii="Times New Roman" w:hAnsi="Times New Roman"/>
          <w:spacing w:val="-2"/>
          <w:kern w:val="1"/>
          <w:sz w:val="22"/>
          <w:szCs w:val="22"/>
        </w:rPr>
        <w:t>limitations</w:t>
      </w:r>
      <w:proofErr w:type="gramEnd"/>
    </w:p>
    <w:p w14:paraId="417F07CF" w14:textId="1256DCA1" w:rsidR="00612346" w:rsidRPr="00612346" w:rsidRDefault="00612346" w:rsidP="00612346">
      <w:pPr>
        <w:pStyle w:val="Default"/>
        <w:rPr>
          <w:rFonts w:eastAsia="Times"/>
          <w:sz w:val="22"/>
          <w:szCs w:val="22"/>
        </w:rPr>
      </w:pPr>
      <w:r w:rsidRPr="00612346">
        <w:rPr>
          <w:sz w:val="22"/>
          <w:szCs w:val="22"/>
        </w:rPr>
        <w:t xml:space="preserve">5.D.10. strategies to advocate for people with disabilities related to accessibility, accommodations, and disability law </w:t>
      </w:r>
      <w:proofErr w:type="gramStart"/>
      <w:r w:rsidRPr="00612346">
        <w:rPr>
          <w:sz w:val="22"/>
          <w:szCs w:val="22"/>
        </w:rPr>
        <w:t>adherence</w:t>
      </w:r>
      <w:proofErr w:type="gramEnd"/>
      <w:r w:rsidRPr="00612346">
        <w:rPr>
          <w:sz w:val="22"/>
          <w:szCs w:val="22"/>
        </w:rPr>
        <w:t xml:space="preserve"> </w:t>
      </w:r>
    </w:p>
    <w:p w14:paraId="6D177DE2" w14:textId="415B731B" w:rsidR="003E2B6A" w:rsidRPr="003E2B6A" w:rsidRDefault="003E2B6A" w:rsidP="003E2B6A">
      <w:pPr>
        <w:pStyle w:val="BodyText"/>
        <w:widowControl w:val="0"/>
        <w:tabs>
          <w:tab w:val="clear" w:pos="450"/>
          <w:tab w:val="left" w:pos="1181"/>
        </w:tabs>
        <w:kinsoku w:val="0"/>
        <w:overflowPunct w:val="0"/>
        <w:autoSpaceDE w:val="0"/>
        <w:autoSpaceDN w:val="0"/>
        <w:adjustRightInd w:val="0"/>
        <w:spacing w:before="161"/>
      </w:pPr>
    </w:p>
    <w:p w14:paraId="481C5437" w14:textId="3A0F4BE7" w:rsidR="00B71C42" w:rsidRPr="0034455D" w:rsidRDefault="00B71C42">
      <w:pPr>
        <w:tabs>
          <w:tab w:val="left" w:pos="450"/>
        </w:tabs>
        <w:spacing w:line="240" w:lineRule="exact"/>
        <w:rPr>
          <w:b/>
        </w:rPr>
      </w:pPr>
      <w:r w:rsidRPr="00FC4C49">
        <w:rPr>
          <w:b/>
        </w:rPr>
        <w:t>INSTRUCTIONAL METHODS:</w:t>
      </w:r>
    </w:p>
    <w:p w14:paraId="01D7AD48" w14:textId="47724C3D" w:rsidR="00161EDA" w:rsidRPr="0034455D" w:rsidRDefault="00B74286" w:rsidP="00EF294E">
      <w:pPr>
        <w:autoSpaceDE w:val="0"/>
        <w:autoSpaceDN w:val="0"/>
        <w:adjustRightInd w:val="0"/>
        <w:rPr>
          <w:b/>
          <w:bCs/>
          <w:u w:val="single"/>
        </w:rPr>
      </w:pPr>
      <w:r w:rsidRPr="00214F4C">
        <w:t>This course will be online</w:t>
      </w:r>
      <w:r w:rsidR="00032138" w:rsidRPr="00214F4C">
        <w:t xml:space="preserve"> (asynchronous)</w:t>
      </w:r>
      <w:r w:rsidRPr="00214F4C">
        <w:t xml:space="preserve"> and </w:t>
      </w:r>
      <w:r w:rsidR="00A57142" w:rsidRPr="00214F4C">
        <w:t>on campus</w:t>
      </w:r>
      <w:r w:rsidRPr="00214F4C">
        <w:t xml:space="preserve">. In CANVAS you will find 3 Modules grouped by exam with all the </w:t>
      </w:r>
      <w:r w:rsidR="00B60EDD" w:rsidRPr="00214F4C">
        <w:t>content</w:t>
      </w:r>
      <w:r w:rsidRPr="00214F4C">
        <w:t xml:space="preserve"> needed to study. </w:t>
      </w:r>
      <w:r w:rsidR="00B71C42" w:rsidRPr="00214F4C">
        <w:t>The</w:t>
      </w:r>
      <w:r w:rsidR="00B71C42">
        <w:t xml:space="preserve"> course objectives will be achieved through assigned readings, lectures</w:t>
      </w:r>
      <w:r w:rsidR="00E70268">
        <w:t>, and discussions</w:t>
      </w:r>
      <w:r w:rsidR="00B71C42">
        <w:t xml:space="preserve">. </w:t>
      </w:r>
      <w:r w:rsidR="00400E87">
        <w:t>The Modules</w:t>
      </w:r>
      <w:r w:rsidR="00B71C42">
        <w:t xml:space="preserve"> will consist of lectures</w:t>
      </w:r>
      <w:r w:rsidR="00400E87">
        <w:t xml:space="preserve"> with </w:t>
      </w:r>
      <w:r w:rsidR="00B71C42">
        <w:t xml:space="preserve">discussions, and </w:t>
      </w:r>
      <w:r w:rsidR="00E36215">
        <w:t xml:space="preserve">graduate </w:t>
      </w:r>
      <w:r w:rsidR="00B71C42">
        <w:t xml:space="preserve">student </w:t>
      </w:r>
      <w:r w:rsidR="00E36215">
        <w:t>test-prep study guides</w:t>
      </w:r>
      <w:r w:rsidR="00400E87">
        <w:t xml:space="preserve"> and power points</w:t>
      </w:r>
      <w:r w:rsidR="00B71C42">
        <w:t>.</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 xml:space="preserve">ctures and textbook readings </w:t>
      </w:r>
      <w:r w:rsidR="00CB6CE0">
        <w:rPr>
          <w:rFonts w:ascii="Times New Roman" w:eastAsia="Calibri" w:hAnsi="Times New Roman"/>
          <w:szCs w:val="24"/>
        </w:rPr>
        <w:t xml:space="preserve">by </w:t>
      </w:r>
      <w:r w:rsidR="00437612">
        <w:rPr>
          <w:rFonts w:ascii="Times New Roman" w:eastAsia="Calibri" w:hAnsi="Times New Roman"/>
          <w:szCs w:val="24"/>
        </w:rPr>
        <w:t>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proofErr w:type="gramStart"/>
      <w:r w:rsidR="00437612">
        <w:rPr>
          <w:rFonts w:ascii="Times New Roman" w:eastAsia="Calibri" w:hAnsi="Times New Roman"/>
          <w:szCs w:val="24"/>
        </w:rPr>
        <w:t>most commonly encountered</w:t>
      </w:r>
      <w:proofErr w:type="gramEnd"/>
      <w:r w:rsidR="00437612">
        <w:rPr>
          <w:rFonts w:ascii="Times New Roman" w:eastAsia="Calibri" w:hAnsi="Times New Roman"/>
          <w:szCs w:val="24"/>
        </w:rPr>
        <w:t xml:space="preserve"> in</w:t>
      </w:r>
      <w:r w:rsidR="00650DD2">
        <w:rPr>
          <w:rFonts w:ascii="Times New Roman" w:eastAsia="Calibri" w:hAnsi="Times New Roman"/>
          <w:szCs w:val="24"/>
        </w:rPr>
        <w:t xml:space="preserve"> </w:t>
      </w:r>
      <w:r w:rsidR="004448EA">
        <w:rPr>
          <w:rFonts w:ascii="Times New Roman" w:eastAsia="Calibri" w:hAnsi="Times New Roman"/>
          <w:szCs w:val="24"/>
        </w:rPr>
        <w:t xml:space="preserve">counseling and </w:t>
      </w:r>
      <w:r w:rsidR="00650DD2" w:rsidRPr="00650DD2">
        <w:rPr>
          <w:rFonts w:ascii="Times New Roman" w:eastAsia="Calibri" w:hAnsi="Times New Roman"/>
          <w:szCs w:val="24"/>
        </w:rPr>
        <w:t>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 xml:space="preserve">the amount of </w:t>
      </w:r>
      <w:r w:rsidR="00E70268">
        <w:rPr>
          <w:rFonts w:ascii="Times New Roman" w:eastAsia="Calibri" w:hAnsi="Times New Roman"/>
          <w:szCs w:val="24"/>
        </w:rPr>
        <w:t>information to be covered in the</w:t>
      </w:r>
      <w:r w:rsidR="00650DD2" w:rsidRPr="00650DD2">
        <w:rPr>
          <w:rFonts w:ascii="Times New Roman" w:eastAsia="Calibri" w:hAnsi="Times New Roman"/>
          <w:szCs w:val="24"/>
        </w:rPr>
        <w:t>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r w:rsidR="0034455D">
        <w:rPr>
          <w:rFonts w:ascii="Times New Roman" w:eastAsia="Calibri" w:hAnsi="Times New Roman"/>
          <w:szCs w:val="24"/>
        </w:rPr>
        <w:t xml:space="preserve"> </w:t>
      </w:r>
      <w:r w:rsidR="0034455D" w:rsidRPr="0034455D">
        <w:rPr>
          <w:rFonts w:ascii="Times New Roman" w:eastAsia="Calibri" w:hAnsi="Times New Roman"/>
          <w:b/>
          <w:bCs/>
          <w:szCs w:val="24"/>
          <w:u w:val="single"/>
        </w:rPr>
        <w:t>The Power Points and lectures</w:t>
      </w:r>
      <w:r w:rsidR="00E70268">
        <w:rPr>
          <w:rFonts w:ascii="Times New Roman" w:eastAsia="Calibri" w:hAnsi="Times New Roman"/>
          <w:b/>
          <w:bCs/>
          <w:szCs w:val="24"/>
          <w:u w:val="single"/>
        </w:rPr>
        <w:t xml:space="preserve"> in Panopto</w:t>
      </w:r>
      <w:r w:rsidR="0034455D" w:rsidRPr="0034455D">
        <w:rPr>
          <w:rFonts w:ascii="Times New Roman" w:eastAsia="Calibri" w:hAnsi="Times New Roman"/>
          <w:b/>
          <w:bCs/>
          <w:szCs w:val="24"/>
          <w:u w:val="single"/>
        </w:rPr>
        <w:t xml:space="preserve"> are your primary resources for studying for quizzes and exams. </w:t>
      </w:r>
    </w:p>
    <w:p w14:paraId="4A1F5AD4" w14:textId="77777777" w:rsidR="00437612" w:rsidRDefault="00437612">
      <w:pPr>
        <w:tabs>
          <w:tab w:val="left" w:pos="450"/>
        </w:tabs>
        <w:spacing w:line="240" w:lineRule="exact"/>
        <w:rPr>
          <w:b/>
        </w:rPr>
      </w:pPr>
    </w:p>
    <w:p w14:paraId="2FEC4F49" w14:textId="77777777" w:rsidR="00437612" w:rsidRDefault="00437612">
      <w:pPr>
        <w:tabs>
          <w:tab w:val="left" w:pos="450"/>
        </w:tabs>
        <w:spacing w:line="240" w:lineRule="exact"/>
        <w:rPr>
          <w:b/>
        </w:rPr>
      </w:pPr>
    </w:p>
    <w:p w14:paraId="17AA6CF4" w14:textId="77777777" w:rsidR="00B71C42" w:rsidRPr="00FC4C49" w:rsidRDefault="00B71C42">
      <w:pPr>
        <w:tabs>
          <w:tab w:val="left" w:pos="450"/>
        </w:tabs>
        <w:spacing w:line="240" w:lineRule="exact"/>
        <w:rPr>
          <w:b/>
        </w:rPr>
      </w:pPr>
      <w:r w:rsidRPr="00FC4C49">
        <w:rPr>
          <w:b/>
        </w:rPr>
        <w:t>COURSE REQUIREMENTS:</w:t>
      </w:r>
    </w:p>
    <w:p w14:paraId="0022806C" w14:textId="77777777" w:rsidR="00B71C42" w:rsidRDefault="00B71C42">
      <w:pPr>
        <w:tabs>
          <w:tab w:val="left" w:pos="450"/>
        </w:tabs>
        <w:spacing w:line="240" w:lineRule="exact"/>
      </w:pPr>
    </w:p>
    <w:p w14:paraId="46A5500E" w14:textId="3819C248" w:rsidR="00A7355B" w:rsidRPr="006C58E6" w:rsidRDefault="00A7355B" w:rsidP="00A7355B">
      <w:pPr>
        <w:autoSpaceDE w:val="0"/>
        <w:autoSpaceDN w:val="0"/>
        <w:adjustRightInd w:val="0"/>
        <w:rPr>
          <w:rFonts w:ascii="Times New Roman" w:eastAsia="Calibri" w:hAnsi="Times New Roman"/>
          <w:b/>
          <w:bCs/>
          <w:sz w:val="28"/>
          <w:szCs w:val="28"/>
          <w:u w:val="single"/>
        </w:rPr>
      </w:pPr>
      <w:r w:rsidRPr="004448EA">
        <w:rPr>
          <w:rFonts w:ascii="Times New Roman" w:eastAsia="Calibri" w:hAnsi="Times New Roman"/>
          <w:b/>
          <w:bCs/>
          <w:sz w:val="28"/>
          <w:szCs w:val="28"/>
          <w:highlight w:val="yellow"/>
          <w:u w:val="single"/>
        </w:rPr>
        <w:t xml:space="preserve">Graduate Student </w:t>
      </w:r>
      <w:r w:rsidR="00C55957">
        <w:rPr>
          <w:rFonts w:ascii="Times New Roman" w:eastAsia="Calibri" w:hAnsi="Times New Roman"/>
          <w:b/>
          <w:bCs/>
          <w:sz w:val="28"/>
          <w:szCs w:val="28"/>
          <w:highlight w:val="yellow"/>
          <w:u w:val="single"/>
        </w:rPr>
        <w:t xml:space="preserve">Test Prep </w:t>
      </w:r>
      <w:r w:rsidR="00DA3C50">
        <w:rPr>
          <w:rFonts w:ascii="Times New Roman" w:eastAsia="Calibri" w:hAnsi="Times New Roman"/>
          <w:b/>
          <w:bCs/>
          <w:sz w:val="28"/>
          <w:szCs w:val="28"/>
          <w:highlight w:val="yellow"/>
          <w:u w:val="single"/>
        </w:rPr>
        <w:t>Guide</w:t>
      </w:r>
      <w:r w:rsidR="00E26299" w:rsidRPr="004448EA">
        <w:rPr>
          <w:rFonts w:ascii="Times New Roman" w:eastAsia="Calibri" w:hAnsi="Times New Roman"/>
          <w:b/>
          <w:bCs/>
          <w:sz w:val="28"/>
          <w:szCs w:val="28"/>
          <w:highlight w:val="yellow"/>
          <w:u w:val="single"/>
        </w:rPr>
        <w:t>:</w:t>
      </w:r>
    </w:p>
    <w:p w14:paraId="4EFCF1FE" w14:textId="77777777" w:rsidR="00E26299" w:rsidRDefault="00E26299" w:rsidP="00A7355B">
      <w:pPr>
        <w:autoSpaceDE w:val="0"/>
        <w:autoSpaceDN w:val="0"/>
        <w:adjustRightInd w:val="0"/>
        <w:rPr>
          <w:rFonts w:ascii="Times New Roman" w:eastAsia="Calibri" w:hAnsi="Times New Roman"/>
          <w:szCs w:val="24"/>
        </w:rPr>
      </w:pPr>
    </w:p>
    <w:p w14:paraId="58DC7B62" w14:textId="10DD2D29"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w:t>
      </w:r>
      <w:r w:rsidR="00C55957">
        <w:rPr>
          <w:rFonts w:ascii="Times New Roman" w:eastAsia="Calibri" w:hAnsi="Times New Roman"/>
          <w:szCs w:val="24"/>
        </w:rPr>
        <w:t>test prep i</w:t>
      </w:r>
      <w:r w:rsidRPr="00A7355B">
        <w:rPr>
          <w:rFonts w:ascii="Times New Roman" w:eastAsia="Calibri" w:hAnsi="Times New Roman"/>
          <w:szCs w:val="24"/>
        </w:rPr>
        <w:t xml:space="preserve">nformation on the </w:t>
      </w:r>
      <w:r w:rsidRPr="00A7355B">
        <w:rPr>
          <w:rFonts w:ascii="Times New Roman" w:eastAsia="Calibri" w:hAnsi="Times New Roman"/>
          <w:i/>
          <w:iCs/>
          <w:szCs w:val="24"/>
        </w:rPr>
        <w:t>medical terminology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w:t>
      </w:r>
      <w:r w:rsidR="00C55957">
        <w:rPr>
          <w:rFonts w:ascii="Times New Roman" w:eastAsia="Calibri" w:hAnsi="Times New Roman"/>
          <w:i/>
          <w:iCs/>
          <w:szCs w:val="24"/>
        </w:rPr>
        <w:t xml:space="preserve">for each </w:t>
      </w:r>
      <w:r w:rsidR="00C55957" w:rsidRPr="00C55957">
        <w:rPr>
          <w:rFonts w:ascii="Times New Roman" w:eastAsia="Calibri" w:hAnsi="Times New Roman"/>
          <w:bCs/>
          <w:i/>
          <w:iCs/>
          <w:szCs w:val="24"/>
        </w:rPr>
        <w:t>exam</w:t>
      </w:r>
      <w:r w:rsidR="00C55957">
        <w:rPr>
          <w:rFonts w:ascii="Times New Roman" w:eastAsia="Calibri" w:hAnsi="Times New Roman"/>
          <w:bCs/>
          <w:szCs w:val="24"/>
        </w:rPr>
        <w:t xml:space="preserve">. </w:t>
      </w:r>
      <w:r w:rsidR="00A57142">
        <w:rPr>
          <w:rFonts w:ascii="Times New Roman" w:eastAsia="Calibri" w:hAnsi="Times New Roman"/>
          <w:bCs/>
          <w:szCs w:val="24"/>
        </w:rPr>
        <w:t>Graduate s</w:t>
      </w:r>
      <w:r w:rsidRPr="00C55957">
        <w:rPr>
          <w:rFonts w:ascii="Times New Roman" w:eastAsia="Calibri" w:hAnsi="Times New Roman"/>
          <w:bCs/>
          <w:szCs w:val="24"/>
        </w:rPr>
        <w:t>tudents</w:t>
      </w:r>
      <w:r w:rsidRPr="00A7355B">
        <w:rPr>
          <w:rFonts w:ascii="Times New Roman" w:eastAsia="Calibri" w:hAnsi="Times New Roman"/>
          <w:szCs w:val="24"/>
        </w:rPr>
        <w:t xml:space="preserve"> </w:t>
      </w:r>
      <w:r w:rsidR="00E26299">
        <w:rPr>
          <w:rFonts w:ascii="Times New Roman" w:eastAsia="Calibri" w:hAnsi="Times New Roman"/>
          <w:szCs w:val="24"/>
        </w:rPr>
        <w:t xml:space="preserve">should </w:t>
      </w:r>
      <w:r w:rsidRPr="00A7355B">
        <w:rPr>
          <w:rFonts w:ascii="Times New Roman" w:eastAsia="Calibri" w:hAnsi="Times New Roman"/>
          <w:szCs w:val="24"/>
        </w:rPr>
        <w:t>develop PowerPoint slide</w:t>
      </w:r>
      <w:r w:rsidR="00A57142">
        <w:rPr>
          <w:rFonts w:ascii="Times New Roman" w:eastAsia="Calibri" w:hAnsi="Times New Roman"/>
          <w:szCs w:val="24"/>
        </w:rPr>
        <w:t>s</w:t>
      </w:r>
      <w:r w:rsidRPr="00A7355B">
        <w:rPr>
          <w:rFonts w:ascii="Times New Roman" w:eastAsia="Calibri" w:hAnsi="Times New Roman"/>
          <w:szCs w:val="24"/>
        </w:rPr>
        <w:t xml:space="preserve"> </w:t>
      </w:r>
      <w:r w:rsidR="0034455D">
        <w:rPr>
          <w:rFonts w:ascii="Times New Roman" w:eastAsia="Calibri" w:hAnsi="Times New Roman"/>
          <w:szCs w:val="24"/>
        </w:rPr>
        <w:t xml:space="preserve">or other format </w:t>
      </w:r>
      <w:r w:rsidRPr="00A7355B">
        <w:rPr>
          <w:rFonts w:ascii="Times New Roman" w:eastAsia="Calibri" w:hAnsi="Times New Roman"/>
          <w:szCs w:val="24"/>
        </w:rPr>
        <w:t>to accompany the</w:t>
      </w:r>
      <w:r w:rsidR="00C55957">
        <w:rPr>
          <w:rFonts w:ascii="Times New Roman" w:eastAsia="Calibri" w:hAnsi="Times New Roman"/>
          <w:szCs w:val="24"/>
        </w:rPr>
        <w:t xml:space="preserve"> test prep</w:t>
      </w:r>
      <w:r w:rsidRPr="00A7355B">
        <w:rPr>
          <w:rFonts w:ascii="Times New Roman" w:eastAsia="Calibri" w:hAnsi="Times New Roman"/>
          <w:szCs w:val="24"/>
        </w:rPr>
        <w:t>.</w:t>
      </w:r>
      <w:r w:rsidR="00C55957">
        <w:rPr>
          <w:rFonts w:ascii="Times New Roman" w:eastAsia="Calibri" w:hAnsi="Times New Roman"/>
          <w:szCs w:val="24"/>
        </w:rPr>
        <w:t xml:space="preserve"> </w:t>
      </w:r>
      <w:r w:rsidR="0034455D" w:rsidRPr="0034455D">
        <w:rPr>
          <w:rFonts w:ascii="Times New Roman" w:eastAsia="Calibri" w:hAnsi="Times New Roman"/>
          <w:b/>
          <w:bCs/>
          <w:szCs w:val="24"/>
        </w:rPr>
        <w:t>“Think Medical Jeopardy.”</w:t>
      </w:r>
      <w:r w:rsidR="00122D60">
        <w:rPr>
          <w:rFonts w:ascii="Times New Roman" w:eastAsia="Calibri" w:hAnsi="Times New Roman"/>
          <w:b/>
          <w:bCs/>
          <w:szCs w:val="24"/>
        </w:rPr>
        <w:t>- see example in Modules.</w:t>
      </w:r>
      <w:r w:rsidR="0034455D">
        <w:rPr>
          <w:rFonts w:ascii="Times New Roman" w:eastAsia="Calibri" w:hAnsi="Times New Roman"/>
          <w:szCs w:val="24"/>
        </w:rPr>
        <w:t xml:space="preserve"> </w:t>
      </w:r>
      <w:r w:rsidR="00C55957">
        <w:rPr>
          <w:rFonts w:ascii="Times New Roman" w:eastAsia="Calibri" w:hAnsi="Times New Roman"/>
          <w:szCs w:val="24"/>
        </w:rPr>
        <w:t xml:space="preserve">Students </w:t>
      </w:r>
      <w:r w:rsidR="0034455D">
        <w:rPr>
          <w:rFonts w:ascii="Times New Roman" w:eastAsia="Calibri" w:hAnsi="Times New Roman"/>
          <w:szCs w:val="24"/>
        </w:rPr>
        <w:t xml:space="preserve">in all sections </w:t>
      </w:r>
      <w:r w:rsidR="00C55957">
        <w:rPr>
          <w:rFonts w:ascii="Times New Roman" w:eastAsia="Calibri" w:hAnsi="Times New Roman"/>
          <w:szCs w:val="24"/>
        </w:rPr>
        <w:t xml:space="preserve">will use this as a study guide for each of the three exams. </w:t>
      </w:r>
      <w:r w:rsidR="0034455D">
        <w:rPr>
          <w:rFonts w:ascii="Times New Roman" w:eastAsia="Calibri" w:hAnsi="Times New Roman"/>
          <w:szCs w:val="24"/>
        </w:rPr>
        <w:t xml:space="preserve">This will need to be </w:t>
      </w:r>
      <w:r w:rsidR="00CB6CE0">
        <w:rPr>
          <w:rFonts w:ascii="Times New Roman" w:eastAsia="Calibri" w:hAnsi="Times New Roman"/>
          <w:szCs w:val="24"/>
        </w:rPr>
        <w:t>submitted</w:t>
      </w:r>
      <w:r w:rsidR="0034455D">
        <w:rPr>
          <w:rFonts w:ascii="Times New Roman" w:eastAsia="Calibri" w:hAnsi="Times New Roman"/>
          <w:szCs w:val="24"/>
        </w:rPr>
        <w:t xml:space="preserve"> </w:t>
      </w:r>
      <w:r w:rsidR="00400E87">
        <w:rPr>
          <w:rFonts w:ascii="Times New Roman" w:eastAsia="Calibri" w:hAnsi="Times New Roman"/>
          <w:szCs w:val="24"/>
        </w:rPr>
        <w:t>10 business days</w:t>
      </w:r>
      <w:r w:rsidR="0034455D">
        <w:rPr>
          <w:rFonts w:ascii="Times New Roman" w:eastAsia="Calibri" w:hAnsi="Times New Roman"/>
          <w:szCs w:val="24"/>
        </w:rPr>
        <w:t xml:space="preserve"> in advance of</w:t>
      </w:r>
      <w:r w:rsidR="00400E87">
        <w:rPr>
          <w:rFonts w:ascii="Times New Roman" w:eastAsia="Calibri" w:hAnsi="Times New Roman"/>
          <w:szCs w:val="24"/>
        </w:rPr>
        <w:t xml:space="preserve"> the</w:t>
      </w:r>
      <w:r w:rsidR="0034455D">
        <w:rPr>
          <w:rFonts w:ascii="Times New Roman" w:eastAsia="Calibri" w:hAnsi="Times New Roman"/>
          <w:szCs w:val="24"/>
        </w:rPr>
        <w:t xml:space="preserve"> </w:t>
      </w:r>
      <w:r w:rsidR="00400E87">
        <w:rPr>
          <w:rFonts w:ascii="Times New Roman" w:eastAsia="Calibri" w:hAnsi="Times New Roman"/>
          <w:szCs w:val="24"/>
        </w:rPr>
        <w:t>exam</w:t>
      </w:r>
      <w:r w:rsidR="0034455D">
        <w:rPr>
          <w:rFonts w:ascii="Times New Roman" w:eastAsia="Calibri" w:hAnsi="Times New Roman"/>
          <w:szCs w:val="24"/>
        </w:rPr>
        <w:t xml:space="preserve"> to allow delivery to </w:t>
      </w:r>
      <w:r w:rsidR="00400E87">
        <w:rPr>
          <w:rFonts w:ascii="Times New Roman" w:eastAsia="Calibri" w:hAnsi="Times New Roman"/>
          <w:szCs w:val="24"/>
        </w:rPr>
        <w:t xml:space="preserve">all </w:t>
      </w:r>
      <w:r w:rsidR="0034455D">
        <w:rPr>
          <w:rFonts w:ascii="Times New Roman" w:eastAsia="Calibri" w:hAnsi="Times New Roman"/>
          <w:szCs w:val="24"/>
        </w:rPr>
        <w:t>students one week in advance of the test</w:t>
      </w:r>
      <w:r w:rsidR="00E36215">
        <w:rPr>
          <w:rFonts w:ascii="Times New Roman" w:eastAsia="Calibri" w:hAnsi="Times New Roman"/>
          <w:szCs w:val="24"/>
        </w:rPr>
        <w:t>,</w:t>
      </w:r>
      <w:r w:rsidR="0034455D">
        <w:rPr>
          <w:rFonts w:ascii="Times New Roman" w:eastAsia="Calibri" w:hAnsi="Times New Roman"/>
          <w:szCs w:val="24"/>
        </w:rPr>
        <w:t xml:space="preserve"> so they have time to use it to study for the each of the three major exams. </w:t>
      </w:r>
    </w:p>
    <w:p w14:paraId="1D763DD6" w14:textId="77777777" w:rsidR="00E26299" w:rsidRDefault="00E26299" w:rsidP="00A7355B">
      <w:pPr>
        <w:autoSpaceDE w:val="0"/>
        <w:autoSpaceDN w:val="0"/>
        <w:adjustRightInd w:val="0"/>
        <w:rPr>
          <w:rFonts w:ascii="Times New Roman" w:eastAsia="Calibri" w:hAnsi="Times New Roman"/>
          <w:szCs w:val="24"/>
        </w:rPr>
      </w:pPr>
    </w:p>
    <w:p w14:paraId="5C2F0F69" w14:textId="3B90FD73" w:rsidR="004448EA" w:rsidRPr="00CB6CE0" w:rsidRDefault="00E26299" w:rsidP="00A7355B">
      <w:pPr>
        <w:autoSpaceDE w:val="0"/>
        <w:autoSpaceDN w:val="0"/>
        <w:adjustRightInd w:val="0"/>
        <w:rPr>
          <w:rFonts w:ascii="Times New Roman" w:eastAsia="Calibri" w:hAnsi="Times New Roman"/>
          <w:b/>
          <w:i/>
          <w:iCs/>
          <w:szCs w:val="24"/>
          <w:highlight w:val="yellow"/>
        </w:rPr>
      </w:pPr>
      <w:r w:rsidRPr="00D24177">
        <w:rPr>
          <w:rFonts w:ascii="Times New Roman" w:eastAsia="Calibri" w:hAnsi="Times New Roman"/>
          <w:b/>
          <w:i/>
          <w:szCs w:val="24"/>
          <w:highlight w:val="yellow"/>
        </w:rPr>
        <w:t xml:space="preserve">**The </w:t>
      </w:r>
      <w:r w:rsidR="00DA3C50">
        <w:rPr>
          <w:rFonts w:ascii="Times New Roman" w:eastAsia="Calibri" w:hAnsi="Times New Roman"/>
          <w:b/>
          <w:i/>
          <w:szCs w:val="24"/>
          <w:highlight w:val="yellow"/>
          <w:u w:val="single"/>
        </w:rPr>
        <w:t xml:space="preserve">Test Prep </w:t>
      </w:r>
      <w:proofErr w:type="gramStart"/>
      <w:r w:rsidR="00DA3C50">
        <w:rPr>
          <w:rFonts w:ascii="Times New Roman" w:eastAsia="Calibri" w:hAnsi="Times New Roman"/>
          <w:b/>
          <w:i/>
          <w:szCs w:val="24"/>
          <w:highlight w:val="yellow"/>
          <w:u w:val="single"/>
        </w:rPr>
        <w:t>Guide</w:t>
      </w:r>
      <w:r w:rsidR="00400E87">
        <w:rPr>
          <w:rFonts w:ascii="Times New Roman" w:eastAsia="Calibri" w:hAnsi="Times New Roman"/>
          <w:b/>
          <w:i/>
          <w:szCs w:val="24"/>
          <w:highlight w:val="yellow"/>
        </w:rPr>
        <w:t xml:space="preserve"> </w:t>
      </w:r>
      <w:r w:rsidR="00A7355B" w:rsidRPr="00D24177">
        <w:rPr>
          <w:rFonts w:ascii="Times New Roman" w:eastAsia="Calibri" w:hAnsi="Times New Roman"/>
          <w:b/>
          <w:i/>
          <w:iCs/>
          <w:szCs w:val="24"/>
          <w:highlight w:val="yellow"/>
        </w:rPr>
        <w:t xml:space="preserve"> </w:t>
      </w:r>
      <w:r w:rsidRPr="00D24177">
        <w:rPr>
          <w:rFonts w:ascii="Times New Roman" w:eastAsia="Calibri" w:hAnsi="Times New Roman"/>
          <w:b/>
          <w:i/>
          <w:iCs/>
          <w:szCs w:val="24"/>
          <w:highlight w:val="yellow"/>
        </w:rPr>
        <w:t>must</w:t>
      </w:r>
      <w:proofErr w:type="gramEnd"/>
      <w:r w:rsidR="00A7355B" w:rsidRPr="00D24177">
        <w:rPr>
          <w:rFonts w:ascii="Times New Roman" w:eastAsia="Calibri" w:hAnsi="Times New Roman"/>
          <w:b/>
          <w:i/>
          <w:iCs/>
          <w:szCs w:val="24"/>
          <w:highlight w:val="yellow"/>
        </w:rPr>
        <w:t xml:space="preserve"> be </w:t>
      </w:r>
      <w:r w:rsidR="00CB6CE0">
        <w:rPr>
          <w:rFonts w:ascii="Times New Roman" w:eastAsia="Calibri" w:hAnsi="Times New Roman"/>
          <w:b/>
          <w:i/>
          <w:iCs/>
          <w:szCs w:val="24"/>
          <w:highlight w:val="yellow"/>
        </w:rPr>
        <w:t>uploaded in canvas</w:t>
      </w:r>
      <w:r w:rsidR="004A12D2">
        <w:rPr>
          <w:rFonts w:ascii="Times New Roman" w:eastAsia="Calibri" w:hAnsi="Times New Roman"/>
          <w:b/>
          <w:i/>
          <w:iCs/>
          <w:szCs w:val="24"/>
          <w:highlight w:val="yellow"/>
        </w:rPr>
        <w:t xml:space="preserve"> and</w:t>
      </w:r>
      <w:r w:rsidR="00CB6CE0">
        <w:rPr>
          <w:rFonts w:ascii="Times New Roman" w:eastAsia="Calibri" w:hAnsi="Times New Roman"/>
          <w:b/>
          <w:i/>
          <w:iCs/>
          <w:szCs w:val="24"/>
          <w:highlight w:val="yellow"/>
        </w:rPr>
        <w:t xml:space="preserve"> </w:t>
      </w:r>
      <w:r w:rsidR="00A7355B" w:rsidRPr="00D24177">
        <w:rPr>
          <w:rFonts w:ascii="Times New Roman" w:eastAsia="Calibri" w:hAnsi="Times New Roman"/>
          <w:b/>
          <w:i/>
          <w:iCs/>
          <w:szCs w:val="24"/>
          <w:highlight w:val="yellow"/>
        </w:rPr>
        <w:t xml:space="preserve">emailed to </w:t>
      </w:r>
      <w:r w:rsidR="00F6284C" w:rsidRPr="00D24177">
        <w:rPr>
          <w:rFonts w:ascii="Times New Roman" w:eastAsia="Calibri" w:hAnsi="Times New Roman"/>
          <w:b/>
          <w:i/>
          <w:iCs/>
          <w:szCs w:val="24"/>
          <w:highlight w:val="yellow"/>
        </w:rPr>
        <w:t xml:space="preserve">Dr. Meyer </w:t>
      </w:r>
      <w:r w:rsidR="009C4382" w:rsidRPr="00D24177">
        <w:rPr>
          <w:rFonts w:ascii="Times New Roman" w:eastAsia="Calibri" w:hAnsi="Times New Roman"/>
          <w:b/>
          <w:i/>
          <w:iCs/>
          <w:szCs w:val="24"/>
          <w:highlight w:val="yellow"/>
        </w:rPr>
        <w:t xml:space="preserve">&amp; </w:t>
      </w:r>
      <w:r w:rsidR="00C55957">
        <w:rPr>
          <w:rFonts w:ascii="Times New Roman" w:eastAsia="Calibri" w:hAnsi="Times New Roman"/>
          <w:b/>
          <w:i/>
          <w:iCs/>
          <w:szCs w:val="24"/>
          <w:highlight w:val="yellow"/>
        </w:rPr>
        <w:t xml:space="preserve">Ms. </w:t>
      </w:r>
      <w:r w:rsidR="00CB6CE0">
        <w:rPr>
          <w:rFonts w:ascii="Times New Roman" w:eastAsia="Calibri" w:hAnsi="Times New Roman"/>
          <w:b/>
          <w:i/>
          <w:iCs/>
          <w:szCs w:val="24"/>
          <w:highlight w:val="yellow"/>
        </w:rPr>
        <w:t xml:space="preserve">Ellison at </w:t>
      </w:r>
      <w:hyperlink r:id="rId9" w:history="1">
        <w:r w:rsidR="00CB6CE0" w:rsidRPr="00CB6CE0">
          <w:rPr>
            <w:rStyle w:val="Hyperlink"/>
            <w:b/>
            <w:szCs w:val="24"/>
            <w:highlight w:val="yellow"/>
          </w:rPr>
          <w:t>szm0194@auburn.edu</w:t>
        </w:r>
      </w:hyperlink>
    </w:p>
    <w:p w14:paraId="146F12BA" w14:textId="69F4C81C" w:rsidR="00E26299" w:rsidRDefault="00D24177"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highlight w:val="yellow"/>
        </w:rPr>
        <w:t>***</w:t>
      </w:r>
      <w:r w:rsidR="004A21A6" w:rsidRPr="00D24177">
        <w:rPr>
          <w:rFonts w:ascii="Times New Roman" w:eastAsia="Calibri" w:hAnsi="Times New Roman"/>
          <w:b/>
          <w:i/>
          <w:iCs/>
          <w:szCs w:val="24"/>
          <w:highlight w:val="yellow"/>
        </w:rPr>
        <w:t xml:space="preserve"> </w:t>
      </w:r>
      <w:r w:rsidR="00400E87">
        <w:rPr>
          <w:rFonts w:ascii="Times New Roman" w:eastAsia="Calibri" w:hAnsi="Times New Roman"/>
          <w:b/>
          <w:i/>
          <w:iCs/>
          <w:szCs w:val="24"/>
          <w:highlight w:val="yellow"/>
          <w:u w:val="single"/>
        </w:rPr>
        <w:t xml:space="preserve">10 business </w:t>
      </w:r>
      <w:proofErr w:type="gramStart"/>
      <w:r w:rsidR="00400E87">
        <w:rPr>
          <w:rFonts w:ascii="Times New Roman" w:eastAsia="Calibri" w:hAnsi="Times New Roman"/>
          <w:b/>
          <w:i/>
          <w:iCs/>
          <w:szCs w:val="24"/>
          <w:highlight w:val="yellow"/>
          <w:u w:val="single"/>
        </w:rPr>
        <w:t>days</w:t>
      </w:r>
      <w:r w:rsidR="0034455D">
        <w:rPr>
          <w:rFonts w:ascii="Times New Roman" w:eastAsia="Calibri" w:hAnsi="Times New Roman"/>
          <w:b/>
          <w:i/>
          <w:iCs/>
          <w:szCs w:val="24"/>
          <w:highlight w:val="yellow"/>
          <w:u w:val="single"/>
        </w:rPr>
        <w:t xml:space="preserve"> </w:t>
      </w:r>
      <w:r w:rsidR="000253E9">
        <w:rPr>
          <w:rFonts w:ascii="Times New Roman" w:eastAsia="Calibri" w:hAnsi="Times New Roman"/>
          <w:b/>
          <w:i/>
          <w:iCs/>
          <w:szCs w:val="24"/>
          <w:highlight w:val="yellow"/>
          <w:u w:val="single"/>
        </w:rPr>
        <w:t xml:space="preserve"> </w:t>
      </w:r>
      <w:r w:rsidR="0034455D">
        <w:rPr>
          <w:rFonts w:ascii="Times New Roman" w:eastAsia="Calibri" w:hAnsi="Times New Roman"/>
          <w:b/>
          <w:i/>
          <w:iCs/>
          <w:szCs w:val="24"/>
          <w:highlight w:val="yellow"/>
          <w:u w:val="single"/>
        </w:rPr>
        <w:t>PRIOR</w:t>
      </w:r>
      <w:proofErr w:type="gramEnd"/>
      <w:r w:rsidR="00A7355B" w:rsidRPr="00D24177">
        <w:rPr>
          <w:rFonts w:ascii="Times New Roman" w:eastAsia="Calibri" w:hAnsi="Times New Roman"/>
          <w:b/>
          <w:i/>
          <w:iCs/>
          <w:szCs w:val="24"/>
          <w:highlight w:val="yellow"/>
        </w:rPr>
        <w:t xml:space="preserve"> to</w:t>
      </w:r>
      <w:r w:rsidR="000253E9">
        <w:rPr>
          <w:rFonts w:ascii="Times New Roman" w:eastAsia="Calibri" w:hAnsi="Times New Roman"/>
          <w:b/>
          <w:i/>
          <w:iCs/>
          <w:szCs w:val="24"/>
          <w:highlight w:val="yellow"/>
        </w:rPr>
        <w:t xml:space="preserve"> the exam</w:t>
      </w:r>
      <w:r w:rsidR="00A7355B" w:rsidRPr="00D24177">
        <w:rPr>
          <w:rFonts w:ascii="Times New Roman" w:eastAsia="Calibri" w:hAnsi="Times New Roman"/>
          <w:b/>
          <w:i/>
          <w:iCs/>
          <w:szCs w:val="24"/>
          <w:highlight w:val="yellow"/>
        </w:rPr>
        <w:t xml:space="preserve"> </w:t>
      </w:r>
      <w:r w:rsidR="000253E9">
        <w:rPr>
          <w:rFonts w:ascii="Times New Roman" w:eastAsia="Calibri" w:hAnsi="Times New Roman"/>
          <w:b/>
          <w:i/>
          <w:iCs/>
          <w:szCs w:val="24"/>
          <w:highlight w:val="yellow"/>
        </w:rPr>
        <w:t xml:space="preserve">to </w:t>
      </w:r>
      <w:r w:rsidR="004A21A6" w:rsidRPr="00D24177">
        <w:rPr>
          <w:rFonts w:ascii="Times New Roman" w:eastAsia="Calibri" w:hAnsi="Times New Roman"/>
          <w:b/>
          <w:i/>
          <w:iCs/>
          <w:szCs w:val="24"/>
          <w:highlight w:val="yellow"/>
        </w:rPr>
        <w:t xml:space="preserve">allow the </w:t>
      </w:r>
      <w:r w:rsidR="000253E9">
        <w:rPr>
          <w:rFonts w:ascii="Times New Roman" w:eastAsia="Calibri" w:hAnsi="Times New Roman"/>
          <w:b/>
          <w:i/>
          <w:iCs/>
          <w:szCs w:val="24"/>
          <w:highlight w:val="yellow"/>
        </w:rPr>
        <w:t>test prep to be</w:t>
      </w:r>
      <w:r w:rsidR="00A71FAB" w:rsidRPr="00D24177">
        <w:rPr>
          <w:rFonts w:ascii="Times New Roman" w:eastAsia="Calibri" w:hAnsi="Times New Roman"/>
          <w:b/>
          <w:i/>
          <w:iCs/>
          <w:szCs w:val="24"/>
          <w:highlight w:val="yellow"/>
        </w:rPr>
        <w:t xml:space="preserve"> posted i</w:t>
      </w:r>
      <w:r w:rsidR="00A7355B" w:rsidRPr="00D24177">
        <w:rPr>
          <w:rFonts w:ascii="Times New Roman" w:eastAsia="Calibri" w:hAnsi="Times New Roman"/>
          <w:b/>
          <w:i/>
          <w:iCs/>
          <w:szCs w:val="24"/>
          <w:highlight w:val="yellow"/>
        </w:rPr>
        <w:t xml:space="preserve">n </w:t>
      </w:r>
      <w:r w:rsidR="00E26299" w:rsidRPr="00D24177">
        <w:rPr>
          <w:rFonts w:ascii="Times New Roman" w:eastAsia="Calibri" w:hAnsi="Times New Roman"/>
          <w:b/>
          <w:i/>
          <w:iCs/>
          <w:szCs w:val="24"/>
          <w:highlight w:val="yellow"/>
        </w:rPr>
        <w:t>CANVAS</w:t>
      </w:r>
      <w:r w:rsidR="00A7355B" w:rsidRPr="00D24177">
        <w:rPr>
          <w:rFonts w:ascii="Times New Roman" w:eastAsia="Calibri" w:hAnsi="Times New Roman"/>
          <w:b/>
          <w:i/>
          <w:iCs/>
          <w:szCs w:val="24"/>
          <w:highlight w:val="yellow"/>
        </w:rPr>
        <w:t>.</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r>
        <w:rPr>
          <w:rFonts w:ascii="Times New Roman" w:eastAsia="Calibri" w:hAnsi="Times New Roman"/>
          <w:b/>
          <w:i/>
          <w:iCs/>
          <w:szCs w:val="24"/>
        </w:rPr>
        <w:t>***</w:t>
      </w:r>
    </w:p>
    <w:p w14:paraId="042E2C69" w14:textId="77777777" w:rsidR="00437612" w:rsidRDefault="00437612" w:rsidP="00A7355B">
      <w:pPr>
        <w:autoSpaceDE w:val="0"/>
        <w:autoSpaceDN w:val="0"/>
        <w:adjustRightInd w:val="0"/>
        <w:rPr>
          <w:rFonts w:ascii="Times New Roman" w:eastAsia="Calibri" w:hAnsi="Times New Roman"/>
          <w:b/>
          <w:i/>
          <w:iCs/>
          <w:szCs w:val="24"/>
        </w:rPr>
      </w:pPr>
    </w:p>
    <w:p w14:paraId="7A6A6C84" w14:textId="73ECC5E0"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DE</w:t>
      </w:r>
      <w:r w:rsidR="00300D6B">
        <w:rPr>
          <w:rFonts w:ascii="Times New Roman" w:eastAsia="Calibri" w:hAnsi="Times New Roman"/>
          <w:b/>
          <w:i/>
          <w:iCs/>
          <w:szCs w:val="24"/>
        </w:rPr>
        <w:t xml:space="preserve"> graduate</w:t>
      </w:r>
      <w:r>
        <w:rPr>
          <w:rFonts w:ascii="Times New Roman" w:eastAsia="Calibri" w:hAnsi="Times New Roman"/>
          <w:b/>
          <w:i/>
          <w:iCs/>
          <w:szCs w:val="24"/>
        </w:rPr>
        <w:t xml:space="preserve"> students </w:t>
      </w:r>
      <w:r w:rsidR="00A57142">
        <w:rPr>
          <w:rFonts w:ascii="Times New Roman" w:eastAsia="Calibri" w:hAnsi="Times New Roman"/>
          <w:b/>
          <w:i/>
          <w:iCs/>
          <w:szCs w:val="24"/>
        </w:rPr>
        <w:t>can partner with on campus student</w:t>
      </w:r>
      <w:r w:rsidR="00E36215">
        <w:rPr>
          <w:rFonts w:ascii="Times New Roman" w:eastAsia="Calibri" w:hAnsi="Times New Roman"/>
          <w:b/>
          <w:i/>
          <w:iCs/>
          <w:szCs w:val="24"/>
        </w:rPr>
        <w:t>s</w:t>
      </w:r>
      <w:r w:rsidR="0034455D">
        <w:rPr>
          <w:rFonts w:ascii="Times New Roman" w:eastAsia="Calibri" w:hAnsi="Times New Roman"/>
          <w:b/>
          <w:i/>
          <w:iCs/>
          <w:szCs w:val="24"/>
        </w:rPr>
        <w:t xml:space="preserve"> and upload into </w:t>
      </w:r>
      <w:r>
        <w:rPr>
          <w:rFonts w:ascii="Times New Roman" w:eastAsia="Calibri" w:hAnsi="Times New Roman"/>
          <w:b/>
          <w:i/>
          <w:iCs/>
          <w:szCs w:val="24"/>
        </w:rPr>
        <w:t>CANVAS</w:t>
      </w:r>
      <w:r w:rsidR="0034455D">
        <w:rPr>
          <w:rFonts w:ascii="Times New Roman" w:eastAsia="Calibri" w:hAnsi="Times New Roman"/>
          <w:b/>
          <w:i/>
          <w:iCs/>
          <w:szCs w:val="24"/>
        </w:rPr>
        <w:t>.</w:t>
      </w:r>
    </w:p>
    <w:p w14:paraId="5FD202E1" w14:textId="77777777" w:rsidR="00E26299" w:rsidRDefault="00E26299" w:rsidP="00A7355B">
      <w:pPr>
        <w:autoSpaceDE w:val="0"/>
        <w:autoSpaceDN w:val="0"/>
        <w:adjustRightInd w:val="0"/>
        <w:rPr>
          <w:rFonts w:ascii="Times New Roman" w:eastAsia="Calibri" w:hAnsi="Times New Roman"/>
          <w:i/>
          <w:iCs/>
          <w:szCs w:val="24"/>
        </w:rPr>
      </w:pPr>
    </w:p>
    <w:p w14:paraId="5AC4C9D6" w14:textId="0936B59F" w:rsidR="00032138" w:rsidRPr="00DA3C50" w:rsidRDefault="00DA3C50" w:rsidP="00A7355B">
      <w:pPr>
        <w:autoSpaceDE w:val="0"/>
        <w:autoSpaceDN w:val="0"/>
        <w:adjustRightInd w:val="0"/>
        <w:rPr>
          <w:rFonts w:ascii="Times New Roman" w:eastAsia="Calibri" w:hAnsi="Times New Roman"/>
          <w:szCs w:val="24"/>
        </w:rPr>
      </w:pPr>
      <w:r>
        <w:rPr>
          <w:rFonts w:ascii="Times New Roman" w:eastAsia="Calibri" w:hAnsi="Times New Roman"/>
          <w:szCs w:val="24"/>
        </w:rPr>
        <w:t>S</w:t>
      </w:r>
      <w:r w:rsidR="00A7355B" w:rsidRPr="00A7355B">
        <w:rPr>
          <w:rFonts w:ascii="Times New Roman" w:eastAsia="Calibri" w:hAnsi="Times New Roman"/>
          <w:szCs w:val="24"/>
        </w:rPr>
        <w:t>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00A7355B" w:rsidRPr="00A7355B">
        <w:rPr>
          <w:rFonts w:ascii="Times New Roman" w:eastAsia="Calibri" w:hAnsi="Times New Roman"/>
          <w:szCs w:val="24"/>
        </w:rPr>
        <w:t>basic terms and definitions used with th</w:t>
      </w:r>
      <w:r w:rsidR="0034455D">
        <w:rPr>
          <w:rFonts w:ascii="Times New Roman" w:eastAsia="Calibri" w:hAnsi="Times New Roman"/>
          <w:szCs w:val="24"/>
        </w:rPr>
        <w:t xml:space="preserve">ose </w:t>
      </w:r>
      <w:r w:rsidR="00A7355B" w:rsidRPr="00A7355B">
        <w:rPr>
          <w:rFonts w:ascii="Times New Roman" w:eastAsia="Calibri" w:hAnsi="Times New Roman"/>
          <w:szCs w:val="24"/>
        </w:rPr>
        <w:t>body system</w:t>
      </w:r>
      <w:r w:rsidR="0034455D">
        <w:rPr>
          <w:rFonts w:ascii="Times New Roman" w:eastAsia="Calibri" w:hAnsi="Times New Roman"/>
          <w:szCs w:val="24"/>
        </w:rPr>
        <w:t>s</w:t>
      </w:r>
      <w:r w:rsidR="00122D60">
        <w:rPr>
          <w:rFonts w:ascii="Times New Roman" w:eastAsia="Calibri" w:hAnsi="Times New Roman"/>
          <w:szCs w:val="24"/>
        </w:rPr>
        <w:t xml:space="preserve"> for the exam</w:t>
      </w:r>
      <w:r w:rsidR="00A7355B" w:rsidRPr="00A7355B">
        <w:rPr>
          <w:rFonts w:ascii="Times New Roman" w:eastAsia="Calibri" w:hAnsi="Times New Roman"/>
          <w:szCs w:val="24"/>
        </w:rPr>
        <w:t>.</w:t>
      </w:r>
      <w:r w:rsidR="00E26299">
        <w:rPr>
          <w:rFonts w:ascii="Times New Roman" w:eastAsia="Calibri" w:hAnsi="Times New Roman"/>
          <w:szCs w:val="24"/>
        </w:rPr>
        <w:t xml:space="preserve"> </w:t>
      </w:r>
      <w:r w:rsidR="00A7355B" w:rsidRPr="00A7355B">
        <w:rPr>
          <w:rFonts w:ascii="Times New Roman" w:eastAsia="Calibri" w:hAnsi="Times New Roman"/>
          <w:szCs w:val="24"/>
        </w:rPr>
        <w:t xml:space="preserve">In presenting the </w:t>
      </w:r>
      <w:r w:rsidR="000253E9">
        <w:rPr>
          <w:rFonts w:ascii="Times New Roman" w:eastAsia="Calibri" w:hAnsi="Times New Roman"/>
          <w:szCs w:val="24"/>
        </w:rPr>
        <w:t>information</w:t>
      </w:r>
      <w:r w:rsidR="00A7355B" w:rsidRPr="00A7355B">
        <w:rPr>
          <w:rFonts w:ascii="Times New Roman" w:eastAsia="Calibri" w:hAnsi="Times New Roman"/>
          <w:szCs w:val="24"/>
        </w:rPr>
        <w:t xml:space="preserve"> for </w:t>
      </w:r>
      <w:r w:rsidR="0034455D">
        <w:rPr>
          <w:rFonts w:ascii="Times New Roman" w:eastAsia="Calibri" w:hAnsi="Times New Roman"/>
          <w:szCs w:val="24"/>
        </w:rPr>
        <w:t>the</w:t>
      </w:r>
      <w:r w:rsidR="00A7355B" w:rsidRPr="00A7355B">
        <w:rPr>
          <w:rFonts w:ascii="Times New Roman" w:eastAsia="Calibri" w:hAnsi="Times New Roman"/>
          <w:szCs w:val="24"/>
        </w:rPr>
        <w:t xml:space="preserve"> body system</w:t>
      </w:r>
      <w:r w:rsidR="0034455D">
        <w:rPr>
          <w:rFonts w:ascii="Times New Roman" w:eastAsia="Calibri" w:hAnsi="Times New Roman"/>
          <w:szCs w:val="24"/>
        </w:rPr>
        <w:t>s</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00A7355B"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00400E87">
        <w:rPr>
          <w:rFonts w:ascii="Times New Roman" w:eastAsia="Calibri" w:hAnsi="Times New Roman"/>
          <w:szCs w:val="24"/>
        </w:rPr>
        <w:t xml:space="preserve">technology. </w:t>
      </w:r>
      <w:r w:rsidR="0034455D">
        <w:rPr>
          <w:rFonts w:ascii="Times New Roman" w:eastAsia="Calibri" w:hAnsi="Times New Roman"/>
          <w:szCs w:val="24"/>
        </w:rPr>
        <w:t xml:space="preserve">You can make it like a game show format. </w:t>
      </w:r>
    </w:p>
    <w:p w14:paraId="2931D652" w14:textId="77777777" w:rsidR="00032138" w:rsidRDefault="00032138" w:rsidP="00A7355B">
      <w:pPr>
        <w:autoSpaceDE w:val="0"/>
        <w:autoSpaceDN w:val="0"/>
        <w:adjustRightInd w:val="0"/>
        <w:rPr>
          <w:rFonts w:ascii="Times New Roman" w:eastAsia="Calibri" w:hAnsi="Times New Roman"/>
          <w:b/>
          <w:bCs/>
          <w:sz w:val="28"/>
          <w:szCs w:val="28"/>
          <w:u w:val="single"/>
        </w:rPr>
      </w:pPr>
    </w:p>
    <w:p w14:paraId="48E5FA89" w14:textId="72FD0DB7"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437612">
        <w:rPr>
          <w:rFonts w:ascii="Times New Roman" w:eastAsia="Calibri" w:hAnsi="Times New Roman"/>
          <w:b/>
          <w:bCs/>
          <w:sz w:val="28"/>
          <w:szCs w:val="28"/>
          <w:u w:val="single"/>
        </w:rPr>
        <w:t xml:space="preserve"> –</w:t>
      </w:r>
      <w:r w:rsidR="00A45A78">
        <w:rPr>
          <w:rFonts w:ascii="Times New Roman" w:eastAsia="Calibri" w:hAnsi="Times New Roman"/>
          <w:b/>
          <w:bCs/>
          <w:sz w:val="28"/>
          <w:szCs w:val="28"/>
          <w:u w:val="single"/>
        </w:rPr>
        <w:t xml:space="preserve"> ALL</w:t>
      </w:r>
      <w:r w:rsidR="00437612">
        <w:rPr>
          <w:rFonts w:ascii="Times New Roman" w:eastAsia="Calibri" w:hAnsi="Times New Roman"/>
          <w:b/>
          <w:bCs/>
          <w:sz w:val="28"/>
          <w:szCs w:val="28"/>
          <w:u w:val="single"/>
        </w:rPr>
        <w:t xml:space="preserve">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2FEA8A18" w14:textId="77777777" w:rsidR="00CB6CE0"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t>
      </w:r>
      <w:r w:rsidR="00941662">
        <w:rPr>
          <w:rFonts w:ascii="Times New Roman" w:eastAsia="Calibri" w:hAnsi="Times New Roman"/>
          <w:bCs/>
          <w:szCs w:val="24"/>
        </w:rPr>
        <w:t>sh</w:t>
      </w:r>
      <w:r w:rsidR="00CB6CE0">
        <w:rPr>
          <w:rFonts w:ascii="Times New Roman" w:eastAsia="Calibri" w:hAnsi="Times New Roman"/>
          <w:bCs/>
          <w:szCs w:val="24"/>
        </w:rPr>
        <w:t>ould</w:t>
      </w:r>
      <w:r w:rsidRPr="00F6284C">
        <w:rPr>
          <w:rFonts w:ascii="Times New Roman" w:eastAsia="Calibri" w:hAnsi="Times New Roman"/>
          <w:bCs/>
          <w:szCs w:val="24"/>
        </w:rPr>
        <w:t xml:space="preserve"> be taken after the class lecture</w:t>
      </w:r>
      <w:r w:rsidR="00A45A78">
        <w:rPr>
          <w:rFonts w:ascii="Times New Roman" w:eastAsia="Calibri" w:hAnsi="Times New Roman"/>
          <w:bCs/>
          <w:szCs w:val="24"/>
        </w:rPr>
        <w:t>s</w:t>
      </w:r>
      <w:r w:rsidRPr="00F6284C">
        <w:rPr>
          <w:rFonts w:ascii="Times New Roman" w:eastAsia="Calibri" w:hAnsi="Times New Roman"/>
          <w:bCs/>
          <w:szCs w:val="24"/>
        </w:rPr>
        <w:t xml:space="preserve">. </w:t>
      </w:r>
    </w:p>
    <w:p w14:paraId="39C92E24" w14:textId="13474338" w:rsidR="00A70BEF" w:rsidRDefault="00F6284C" w:rsidP="00A7355B">
      <w:pPr>
        <w:autoSpaceDE w:val="0"/>
        <w:autoSpaceDN w:val="0"/>
        <w:adjustRightInd w:val="0"/>
        <w:rPr>
          <w:rFonts w:ascii="Times New Roman" w:eastAsia="Calibri" w:hAnsi="Times New Roman"/>
          <w:bCs/>
          <w:szCs w:val="24"/>
        </w:rPr>
      </w:pPr>
      <w:r w:rsidRPr="003D7D79">
        <w:rPr>
          <w:rFonts w:ascii="Times New Roman" w:eastAsia="Calibri" w:hAnsi="Times New Roman"/>
          <w:b/>
          <w:bCs/>
          <w:szCs w:val="24"/>
          <w:highlight w:val="yellow"/>
          <w:u w:val="single"/>
        </w:rPr>
        <w:t xml:space="preserve">Please </w:t>
      </w:r>
      <w:r w:rsidR="00E36215">
        <w:rPr>
          <w:rFonts w:ascii="Times New Roman" w:eastAsia="Calibri" w:hAnsi="Times New Roman"/>
          <w:b/>
          <w:bCs/>
          <w:szCs w:val="24"/>
          <w:highlight w:val="yellow"/>
          <w:u w:val="single"/>
        </w:rPr>
        <w:t>bring/</w:t>
      </w:r>
      <w:r w:rsidR="00A45A78">
        <w:rPr>
          <w:rFonts w:ascii="Times New Roman" w:eastAsia="Calibri" w:hAnsi="Times New Roman"/>
          <w:b/>
          <w:bCs/>
          <w:szCs w:val="24"/>
          <w:highlight w:val="yellow"/>
          <w:u w:val="single"/>
        </w:rPr>
        <w:t>use</w:t>
      </w:r>
      <w:r w:rsidRPr="003D7D79">
        <w:rPr>
          <w:rFonts w:ascii="Times New Roman" w:eastAsia="Calibri" w:hAnsi="Times New Roman"/>
          <w:b/>
          <w:bCs/>
          <w:szCs w:val="24"/>
          <w:highlight w:val="yellow"/>
          <w:u w:val="single"/>
        </w:rPr>
        <w:t xml:space="preserve">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t>
      </w:r>
      <w:r w:rsidR="00377350">
        <w:rPr>
          <w:rFonts w:ascii="Times New Roman" w:eastAsia="Calibri" w:hAnsi="Times New Roman"/>
          <w:bCs/>
          <w:szCs w:val="24"/>
        </w:rPr>
        <w:t>worth 5 points</w:t>
      </w:r>
      <w:r w:rsidRPr="00F6284C">
        <w:rPr>
          <w:rFonts w:ascii="Times New Roman" w:eastAsia="Calibri" w:hAnsi="Times New Roman"/>
          <w:bCs/>
          <w:szCs w:val="24"/>
        </w:rPr>
        <w:t xml:space="preserve">. </w:t>
      </w:r>
    </w:p>
    <w:p w14:paraId="75FBE2C8" w14:textId="77777777" w:rsidR="00A70BEF" w:rsidRDefault="00A70BEF" w:rsidP="00A7355B">
      <w:pPr>
        <w:autoSpaceDE w:val="0"/>
        <w:autoSpaceDN w:val="0"/>
        <w:adjustRightInd w:val="0"/>
        <w:rPr>
          <w:rFonts w:ascii="Times New Roman" w:eastAsia="Calibri" w:hAnsi="Times New Roman"/>
          <w:bCs/>
          <w:szCs w:val="24"/>
        </w:rPr>
      </w:pPr>
    </w:p>
    <w:p w14:paraId="5B380C57" w14:textId="3809203A" w:rsidR="00F6284C" w:rsidRDefault="00377350"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Quizzes will be taken through CANVAS and will be timed for 15 minutes</w:t>
      </w:r>
      <w:r w:rsidR="00F6284C" w:rsidRPr="00A70BEF">
        <w:rPr>
          <w:rFonts w:ascii="Times New Roman" w:eastAsia="Calibri" w:hAnsi="Times New Roman"/>
          <w:b/>
          <w:bCs/>
          <w:szCs w:val="24"/>
        </w:rPr>
        <w:t xml:space="preserve">. </w:t>
      </w:r>
      <w:r w:rsidR="00F6284C" w:rsidRPr="00A70BEF">
        <w:rPr>
          <w:rFonts w:ascii="Times New Roman" w:eastAsia="Calibri" w:hAnsi="Times New Roman"/>
          <w:b/>
          <w:bCs/>
          <w:szCs w:val="24"/>
          <w:u w:val="single"/>
        </w:rPr>
        <w:t xml:space="preserve">The quizzes will be timed for </w:t>
      </w:r>
      <w:r w:rsidR="00941662">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students.</w:t>
      </w:r>
      <w:r w:rsidR="00F6284C" w:rsidRPr="00A70BEF">
        <w:rPr>
          <w:rFonts w:ascii="Times New Roman" w:eastAsia="Calibri" w:hAnsi="Times New Roman"/>
          <w:b/>
          <w:bCs/>
          <w:szCs w:val="24"/>
        </w:rPr>
        <w:t xml:space="preserve"> The quizzes are closed book, but</w:t>
      </w:r>
      <w:r w:rsidR="006B6728">
        <w:rPr>
          <w:rFonts w:ascii="Times New Roman" w:eastAsia="Calibri" w:hAnsi="Times New Roman"/>
          <w:b/>
          <w:bCs/>
          <w:szCs w:val="24"/>
        </w:rPr>
        <w:t xml:space="preserve"> they are timed, </w:t>
      </w:r>
      <w:r w:rsidR="00941662">
        <w:rPr>
          <w:rFonts w:ascii="Times New Roman" w:eastAsia="Calibri" w:hAnsi="Times New Roman"/>
          <w:b/>
          <w:bCs/>
          <w:szCs w:val="24"/>
        </w:rPr>
        <w:t xml:space="preserve">so </w:t>
      </w:r>
      <w:r w:rsidR="00A57142">
        <w:rPr>
          <w:rFonts w:ascii="Times New Roman" w:eastAsia="Calibri" w:hAnsi="Times New Roman"/>
          <w:b/>
          <w:bCs/>
          <w:szCs w:val="24"/>
        </w:rPr>
        <w:t>proctoring</w:t>
      </w:r>
      <w:r w:rsidR="006B6728">
        <w:rPr>
          <w:rFonts w:ascii="Times New Roman" w:eastAsia="Calibri" w:hAnsi="Times New Roman"/>
          <w:b/>
          <w:bCs/>
          <w:szCs w:val="24"/>
        </w:rPr>
        <w:t xml:space="preserve"> is</w:t>
      </w:r>
      <w:r w:rsidR="00F6284C" w:rsidRPr="00A70BEF">
        <w:rPr>
          <w:rFonts w:ascii="Times New Roman" w:eastAsia="Calibri" w:hAnsi="Times New Roman"/>
          <w:b/>
          <w:bCs/>
          <w:szCs w:val="24"/>
        </w:rPr>
        <w:t xml:space="preserve"> </w:t>
      </w:r>
      <w:r w:rsidR="00400E87">
        <w:rPr>
          <w:rFonts w:ascii="Times New Roman" w:eastAsia="Calibri" w:hAnsi="Times New Roman"/>
          <w:b/>
          <w:bCs/>
          <w:szCs w:val="24"/>
        </w:rPr>
        <w:t xml:space="preserve">NOT </w:t>
      </w:r>
      <w:r w:rsidR="00F6284C" w:rsidRPr="00A70BEF">
        <w:rPr>
          <w:rFonts w:ascii="Times New Roman" w:eastAsia="Calibri" w:hAnsi="Times New Roman"/>
          <w:b/>
          <w:bCs/>
          <w:szCs w:val="24"/>
        </w:rPr>
        <w:t>required</w:t>
      </w:r>
      <w:r w:rsidR="00400E87">
        <w:rPr>
          <w:rFonts w:ascii="Times New Roman" w:eastAsia="Calibri" w:hAnsi="Times New Roman"/>
          <w:b/>
          <w:bCs/>
          <w:szCs w:val="24"/>
        </w:rPr>
        <w:t xml:space="preserve"> for quizzes</w:t>
      </w:r>
      <w:r w:rsidR="00F6284C" w:rsidRPr="00A70BEF">
        <w:rPr>
          <w:rFonts w:ascii="Times New Roman" w:eastAsia="Calibri" w:hAnsi="Times New Roman"/>
          <w:b/>
          <w:bCs/>
          <w:szCs w:val="24"/>
        </w:rPr>
        <w:t xml:space="preserve">. </w:t>
      </w:r>
    </w:p>
    <w:p w14:paraId="103E3ED9" w14:textId="77777777" w:rsidR="00F90512" w:rsidRDefault="00F90512" w:rsidP="00A7355B">
      <w:pPr>
        <w:autoSpaceDE w:val="0"/>
        <w:autoSpaceDN w:val="0"/>
        <w:adjustRightInd w:val="0"/>
        <w:rPr>
          <w:rFonts w:ascii="Times New Roman" w:eastAsia="Calibri" w:hAnsi="Times New Roman"/>
          <w:b/>
          <w:bCs/>
          <w:szCs w:val="24"/>
        </w:rPr>
      </w:pPr>
    </w:p>
    <w:p w14:paraId="1E5BCBED" w14:textId="57A0821E" w:rsidR="00EC0893" w:rsidRDefault="00EC0893" w:rsidP="00A7355B">
      <w:pPr>
        <w:autoSpaceDE w:val="0"/>
        <w:autoSpaceDN w:val="0"/>
        <w:adjustRightInd w:val="0"/>
        <w:rPr>
          <w:rFonts w:ascii="Times New Roman" w:eastAsia="Calibri" w:hAnsi="Times New Roman"/>
          <w:b/>
          <w:bCs/>
          <w:sz w:val="28"/>
          <w:szCs w:val="28"/>
          <w:highlight w:val="yellow"/>
          <w:u w:val="single"/>
        </w:rPr>
      </w:pPr>
      <w:r>
        <w:rPr>
          <w:rFonts w:ascii="Times New Roman" w:eastAsia="Calibri" w:hAnsi="Times New Roman"/>
          <w:b/>
          <w:bCs/>
          <w:sz w:val="28"/>
          <w:szCs w:val="28"/>
          <w:highlight w:val="yellow"/>
          <w:u w:val="single"/>
        </w:rPr>
        <w:t>ON-CAMPUS STUDENTS WILL TAKE QUIZZES IN CLASS AS SCHEDULED</w:t>
      </w:r>
    </w:p>
    <w:p w14:paraId="336EDAD3" w14:textId="77777777" w:rsidR="00EC0893" w:rsidRDefault="00EC0893" w:rsidP="00A7355B">
      <w:pPr>
        <w:autoSpaceDE w:val="0"/>
        <w:autoSpaceDN w:val="0"/>
        <w:adjustRightInd w:val="0"/>
        <w:rPr>
          <w:rFonts w:ascii="Times New Roman" w:eastAsia="Calibri" w:hAnsi="Times New Roman"/>
          <w:b/>
          <w:bCs/>
          <w:sz w:val="28"/>
          <w:szCs w:val="28"/>
          <w:highlight w:val="yellow"/>
          <w:u w:val="single"/>
        </w:rPr>
      </w:pPr>
    </w:p>
    <w:p w14:paraId="3EFDCB1F" w14:textId="42AAF467" w:rsidR="00437612" w:rsidRPr="00902517" w:rsidRDefault="00EC0893"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u w:val="single"/>
        </w:rPr>
        <w:t>ONLINE</w:t>
      </w:r>
      <w:r w:rsidR="00F90512" w:rsidRPr="00902517">
        <w:rPr>
          <w:rFonts w:ascii="Times New Roman" w:eastAsia="Calibri" w:hAnsi="Times New Roman"/>
          <w:b/>
          <w:bCs/>
          <w:sz w:val="28"/>
          <w:szCs w:val="28"/>
          <w:highlight w:val="yellow"/>
          <w:u w:val="single"/>
        </w:rPr>
        <w:t xml:space="preserve"> </w:t>
      </w:r>
      <w:r>
        <w:rPr>
          <w:rFonts w:ascii="Times New Roman" w:eastAsia="Calibri" w:hAnsi="Times New Roman"/>
          <w:b/>
          <w:bCs/>
          <w:sz w:val="28"/>
          <w:szCs w:val="28"/>
          <w:highlight w:val="yellow"/>
          <w:u w:val="single"/>
        </w:rPr>
        <w:t>STUDENTS</w:t>
      </w:r>
      <w:r w:rsidR="00F90512" w:rsidRPr="00902517">
        <w:rPr>
          <w:rFonts w:ascii="Times New Roman" w:eastAsia="Calibri" w:hAnsi="Times New Roman"/>
          <w:b/>
          <w:bCs/>
          <w:sz w:val="28"/>
          <w:szCs w:val="28"/>
          <w:highlight w:val="yellow"/>
        </w:rPr>
        <w:t xml:space="preserve"> will </w:t>
      </w:r>
      <w:r w:rsidR="00902517">
        <w:rPr>
          <w:rFonts w:ascii="Times New Roman" w:eastAsia="Calibri" w:hAnsi="Times New Roman"/>
          <w:b/>
          <w:bCs/>
          <w:sz w:val="28"/>
          <w:szCs w:val="28"/>
          <w:highlight w:val="yellow"/>
        </w:rPr>
        <w:t>have two days (Thursday &amp; Friday</w:t>
      </w:r>
      <w:r w:rsidR="00F90512" w:rsidRPr="00902517">
        <w:rPr>
          <w:rFonts w:ascii="Times New Roman" w:eastAsia="Calibri" w:hAnsi="Times New Roman"/>
          <w:b/>
          <w:bCs/>
          <w:sz w:val="28"/>
          <w:szCs w:val="28"/>
          <w:highlight w:val="yellow"/>
        </w:rPr>
        <w:t>) to take each quiz</w:t>
      </w:r>
      <w:r w:rsidR="00902517">
        <w:rPr>
          <w:rFonts w:ascii="Times New Roman" w:eastAsia="Calibri" w:hAnsi="Times New Roman"/>
          <w:b/>
          <w:bCs/>
          <w:sz w:val="28"/>
          <w:szCs w:val="28"/>
          <w:highlight w:val="yellow"/>
        </w:rPr>
        <w:t>. There are five quizzes</w:t>
      </w:r>
      <w:r w:rsidR="00F90512" w:rsidRPr="00902517">
        <w:rPr>
          <w:rFonts w:ascii="Times New Roman" w:eastAsia="Calibri" w:hAnsi="Times New Roman"/>
          <w:b/>
          <w:bCs/>
          <w:sz w:val="28"/>
          <w:szCs w:val="28"/>
          <w:highlight w:val="yellow"/>
        </w:rPr>
        <w:t xml:space="preserve"> (5 quizzes). </w:t>
      </w:r>
    </w:p>
    <w:p w14:paraId="29663842" w14:textId="122061BF"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lastRenderedPageBreak/>
        <w:t xml:space="preserve">The quizzes are timed; once you start you have to finish it. You cannot save and return. Once you open it you must finish. If you open you cannot return at another time. DO NOT open it until you are ready to take it. You have only one chance to take </w:t>
      </w:r>
      <w:r w:rsidR="00941662">
        <w:rPr>
          <w:rFonts w:ascii="Times New Roman" w:eastAsia="Calibri" w:hAnsi="Times New Roman"/>
          <w:b/>
          <w:bCs/>
          <w:szCs w:val="24"/>
        </w:rPr>
        <w:t>a</w:t>
      </w:r>
      <w:r w:rsidRPr="00437612">
        <w:rPr>
          <w:rFonts w:ascii="Times New Roman" w:eastAsia="Calibri" w:hAnsi="Times New Roman"/>
          <w:b/>
          <w:bCs/>
          <w:szCs w:val="24"/>
        </w:rPr>
        <w:t xml:space="preserv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51890734" w14:textId="77777777" w:rsidR="0041710D" w:rsidRPr="00350230" w:rsidRDefault="0041710D" w:rsidP="00A7355B">
      <w:pPr>
        <w:autoSpaceDE w:val="0"/>
        <w:autoSpaceDN w:val="0"/>
        <w:adjustRightInd w:val="0"/>
        <w:rPr>
          <w:rFonts w:ascii="Times New Roman" w:eastAsia="Calibri" w:hAnsi="Times New Roman"/>
          <w:b/>
          <w:bCs/>
          <w:szCs w:val="24"/>
        </w:rPr>
      </w:pPr>
    </w:p>
    <w:p w14:paraId="2A2FDDF9" w14:textId="09636F67" w:rsidR="00E36215"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36215">
        <w:rPr>
          <w:rFonts w:ascii="Times New Roman" w:eastAsia="Calibri" w:hAnsi="Times New Roman"/>
          <w:b/>
          <w:bCs/>
          <w:sz w:val="32"/>
          <w:szCs w:val="32"/>
          <w:highlight w:val="yellow"/>
          <w:u w:val="single"/>
        </w:rPr>
        <w:t xml:space="preserve"> (THERE ARE THREE MAJOR 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p>
    <w:p w14:paraId="1C4F0F81" w14:textId="7214D07F" w:rsidR="0094166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Online</w:t>
      </w:r>
      <w:r w:rsidR="00032138">
        <w:rPr>
          <w:rFonts w:ascii="Times New Roman" w:eastAsia="Calibri" w:hAnsi="Times New Roman"/>
          <w:b/>
          <w:bCs/>
          <w:sz w:val="32"/>
          <w:szCs w:val="32"/>
          <w:highlight w:val="yellow"/>
          <w:u w:val="single"/>
        </w:rPr>
        <w:t xml:space="preserve"> </w:t>
      </w:r>
      <w:r>
        <w:rPr>
          <w:rFonts w:ascii="Times New Roman" w:eastAsia="Calibri" w:hAnsi="Times New Roman"/>
          <w:b/>
          <w:bCs/>
          <w:sz w:val="32"/>
          <w:szCs w:val="32"/>
          <w:highlight w:val="yellow"/>
          <w:u w:val="single"/>
        </w:rPr>
        <w:t xml:space="preserve">Students - </w:t>
      </w:r>
      <w:r w:rsidR="00122D60">
        <w:rPr>
          <w:rFonts w:ascii="Times New Roman" w:eastAsia="Calibri" w:hAnsi="Times New Roman"/>
          <w:b/>
          <w:bCs/>
          <w:sz w:val="32"/>
          <w:szCs w:val="32"/>
          <w:highlight w:val="yellow"/>
          <w:u w:val="single"/>
        </w:rPr>
        <w:t xml:space="preserve">Exams require </w:t>
      </w:r>
      <w:r w:rsidR="00A57142">
        <w:rPr>
          <w:rFonts w:ascii="Times New Roman" w:eastAsia="Calibri" w:hAnsi="Times New Roman"/>
          <w:b/>
          <w:bCs/>
          <w:sz w:val="32"/>
          <w:szCs w:val="32"/>
          <w:highlight w:val="yellow"/>
          <w:u w:val="single"/>
        </w:rPr>
        <w:t>PROCTORING</w:t>
      </w:r>
      <w:r w:rsidR="00122D60">
        <w:rPr>
          <w:rFonts w:ascii="Times New Roman" w:eastAsia="Calibri" w:hAnsi="Times New Roman"/>
          <w:b/>
          <w:bCs/>
          <w:sz w:val="32"/>
          <w:szCs w:val="32"/>
          <w:highlight w:val="yellow"/>
          <w:u w:val="single"/>
        </w:rPr>
        <w:t>.</w:t>
      </w:r>
      <w:r>
        <w:rPr>
          <w:rFonts w:ascii="Times New Roman" w:eastAsia="Calibri" w:hAnsi="Times New Roman"/>
          <w:b/>
          <w:bCs/>
          <w:sz w:val="32"/>
          <w:szCs w:val="32"/>
          <w:highlight w:val="yellow"/>
          <w:u w:val="single"/>
        </w:rPr>
        <w:t xml:space="preserve"> We will use Respondus Lockdown Browser + Monitor ($15 for the year)</w:t>
      </w:r>
    </w:p>
    <w:p w14:paraId="026E2F1F" w14:textId="77777777" w:rsidR="00941662" w:rsidRDefault="00941662" w:rsidP="00A7355B">
      <w:pPr>
        <w:autoSpaceDE w:val="0"/>
        <w:autoSpaceDN w:val="0"/>
        <w:adjustRightInd w:val="0"/>
        <w:rPr>
          <w:rFonts w:ascii="Times New Roman" w:eastAsia="Calibri" w:hAnsi="Times New Roman"/>
          <w:b/>
          <w:bCs/>
          <w:sz w:val="32"/>
          <w:szCs w:val="32"/>
          <w:highlight w:val="yellow"/>
          <w:u w:val="single"/>
        </w:rPr>
      </w:pPr>
    </w:p>
    <w:p w14:paraId="498D66BA" w14:textId="77777777"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ALL</w:t>
      </w:r>
      <w:r w:rsidR="00437612">
        <w:rPr>
          <w:rFonts w:ascii="Times New Roman" w:eastAsia="Calibri" w:hAnsi="Times New Roman"/>
          <w:b/>
          <w:bCs/>
          <w:sz w:val="32"/>
          <w:szCs w:val="32"/>
          <w:highlight w:val="yellow"/>
          <w:u w:val="single"/>
        </w:rPr>
        <w:t xml:space="preserve"> STUDENTS -</w:t>
      </w:r>
      <w:r w:rsidRPr="003D7D79">
        <w:rPr>
          <w:rFonts w:ascii="Times New Roman" w:eastAsia="Calibri" w:hAnsi="Times New Roman"/>
          <w:b/>
          <w:bCs/>
          <w:sz w:val="32"/>
          <w:szCs w:val="32"/>
          <w:highlight w:val="yellow"/>
          <w:u w:val="single"/>
        </w:rPr>
        <w:t xml:space="preserve"> YOU MUST </w:t>
      </w:r>
      <w:r w:rsidR="00A45A78">
        <w:rPr>
          <w:rFonts w:ascii="Times New Roman" w:eastAsia="Calibri" w:hAnsi="Times New Roman"/>
          <w:b/>
          <w:bCs/>
          <w:sz w:val="32"/>
          <w:szCs w:val="32"/>
          <w:highlight w:val="yellow"/>
          <w:u w:val="single"/>
        </w:rPr>
        <w:t>USE</w:t>
      </w:r>
      <w:r w:rsidRPr="003D7D79">
        <w:rPr>
          <w:rFonts w:ascii="Times New Roman" w:eastAsia="Calibri" w:hAnsi="Times New Roman"/>
          <w:b/>
          <w:bCs/>
          <w:sz w:val="32"/>
          <w:szCs w:val="32"/>
          <w:highlight w:val="yellow"/>
          <w:u w:val="single"/>
        </w:rPr>
        <w:t xml:space="preserve"> A COMPUTER</w:t>
      </w:r>
      <w:r w:rsidR="00300D6B">
        <w:rPr>
          <w:rFonts w:ascii="Times New Roman" w:eastAsia="Calibri" w:hAnsi="Times New Roman"/>
          <w:b/>
          <w:bCs/>
          <w:sz w:val="32"/>
          <w:szCs w:val="32"/>
          <w:highlight w:val="yellow"/>
          <w:u w:val="single"/>
        </w:rPr>
        <w:t xml:space="preserve"> (not a phone)</w:t>
      </w:r>
    </w:p>
    <w:p w14:paraId="34CB719D" w14:textId="21FC4244"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FOR</w:t>
      </w:r>
      <w:r w:rsidRPr="00A45A78">
        <w:rPr>
          <w:rFonts w:ascii="Times New Roman" w:eastAsia="Calibri" w:hAnsi="Times New Roman"/>
          <w:b/>
          <w:bCs/>
          <w:sz w:val="32"/>
          <w:szCs w:val="32"/>
          <w:highlight w:val="yellow"/>
          <w:u w:val="single"/>
        </w:rPr>
        <w:t xml:space="preserve"> THE EXAMS</w:t>
      </w:r>
      <w:r w:rsidR="00032138">
        <w:rPr>
          <w:rFonts w:ascii="Times New Roman" w:eastAsia="Calibri" w:hAnsi="Times New Roman"/>
          <w:b/>
          <w:bCs/>
          <w:sz w:val="32"/>
          <w:szCs w:val="32"/>
          <w:highlight w:val="yellow"/>
          <w:u w:val="single"/>
        </w:rPr>
        <w:t>.</w:t>
      </w:r>
    </w:p>
    <w:p w14:paraId="52805F8A" w14:textId="77777777" w:rsidR="00300D6B" w:rsidRDefault="00300D6B" w:rsidP="00A7355B">
      <w:pPr>
        <w:autoSpaceDE w:val="0"/>
        <w:autoSpaceDN w:val="0"/>
        <w:adjustRightInd w:val="0"/>
        <w:rPr>
          <w:rFonts w:ascii="Times New Roman" w:eastAsia="Calibri" w:hAnsi="Times New Roman"/>
          <w:b/>
          <w:bCs/>
          <w:sz w:val="32"/>
          <w:szCs w:val="32"/>
          <w:highlight w:val="yellow"/>
          <w:u w:val="single"/>
        </w:rPr>
      </w:pPr>
    </w:p>
    <w:p w14:paraId="55891473" w14:textId="7BD26BD9" w:rsidR="00300D6B"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 campus students will take the exams in class. </w:t>
      </w:r>
    </w:p>
    <w:p w14:paraId="6BDE524A" w14:textId="4C32C296" w:rsidR="006C58E6" w:rsidRPr="0043761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Online students will use Respondus LockDown Browser + Monitor </w:t>
      </w:r>
    </w:p>
    <w:p w14:paraId="67A29484" w14:textId="77777777" w:rsidR="00E26299" w:rsidRDefault="00E26299" w:rsidP="00A7355B">
      <w:pPr>
        <w:autoSpaceDE w:val="0"/>
        <w:autoSpaceDN w:val="0"/>
        <w:adjustRightInd w:val="0"/>
        <w:rPr>
          <w:rFonts w:ascii="Times New Roman" w:eastAsia="Calibri" w:hAnsi="Times New Roman"/>
          <w:szCs w:val="24"/>
        </w:rPr>
      </w:pPr>
    </w:p>
    <w:p w14:paraId="6328699D" w14:textId="23B9DA93"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A45A78">
        <w:rPr>
          <w:rFonts w:ascii="Times New Roman" w:eastAsia="Calibri" w:hAnsi="Times New Roman"/>
          <w:szCs w:val="24"/>
        </w:rPr>
        <w:t xml:space="preserve">are </w:t>
      </w:r>
      <w:r w:rsidR="002D7766">
        <w:rPr>
          <w:rFonts w:ascii="Times New Roman" w:eastAsia="Calibri" w:hAnsi="Times New Roman"/>
          <w:szCs w:val="24"/>
        </w:rPr>
        <w:t xml:space="preserve">taken through CANVAS, </w:t>
      </w:r>
      <w:r w:rsidR="00DD3654">
        <w:rPr>
          <w:rFonts w:ascii="Times New Roman" w:eastAsia="Calibri" w:hAnsi="Times New Roman"/>
          <w:szCs w:val="24"/>
        </w:rPr>
        <w:t>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w:t>
      </w:r>
      <w:r w:rsidR="00941662">
        <w:rPr>
          <w:rFonts w:ascii="Times New Roman" w:eastAsia="Calibri" w:hAnsi="Times New Roman"/>
          <w:szCs w:val="24"/>
        </w:rPr>
        <w:t>s</w:t>
      </w:r>
      <w:r w:rsidR="00A7355B" w:rsidRPr="00A7355B">
        <w:rPr>
          <w:rFonts w:ascii="Times New Roman" w:eastAsia="Calibri" w:hAnsi="Times New Roman"/>
          <w:szCs w:val="24"/>
        </w:rPr>
        <w:t xml:space="preserve">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w:t>
      </w:r>
      <w:r w:rsidR="00E36215">
        <w:rPr>
          <w:rFonts w:ascii="Times New Roman" w:eastAsia="Calibri" w:hAnsi="Times New Roman"/>
          <w:szCs w:val="24"/>
        </w:rPr>
        <w:t xml:space="preserve"> for on-campus students</w:t>
      </w:r>
      <w:r w:rsidR="00A7355B" w:rsidRPr="00A7355B">
        <w:rPr>
          <w:rFonts w:ascii="Times New Roman" w:eastAsia="Calibri" w:hAnsi="Times New Roman"/>
          <w:szCs w:val="24"/>
        </w:rPr>
        <w:t xml:space="preserve"> </w:t>
      </w:r>
      <w:r w:rsidR="00941662">
        <w:rPr>
          <w:rFonts w:ascii="Times New Roman" w:eastAsia="Calibri" w:hAnsi="Times New Roman"/>
          <w:szCs w:val="24"/>
        </w:rPr>
        <w:t>(</w:t>
      </w:r>
      <w:r w:rsidR="00E36215">
        <w:rPr>
          <w:rFonts w:ascii="Times New Roman" w:eastAsia="Calibri" w:hAnsi="Times New Roman"/>
          <w:szCs w:val="24"/>
        </w:rPr>
        <w:t xml:space="preserve">Online - </w:t>
      </w:r>
      <w:r w:rsidR="00941662">
        <w:rPr>
          <w:rFonts w:ascii="Times New Roman" w:eastAsia="Calibri" w:hAnsi="Times New Roman"/>
          <w:szCs w:val="24"/>
        </w:rPr>
        <w:t xml:space="preserve">the last Thursday and Friday) </w:t>
      </w:r>
      <w:r w:rsidR="00A7355B" w:rsidRPr="00A7355B">
        <w:rPr>
          <w:rFonts w:ascii="Times New Roman" w:eastAsia="Calibri" w:hAnsi="Times New Roman"/>
          <w:szCs w:val="24"/>
        </w:rPr>
        <w:t>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206887D3" w14:textId="77777777" w:rsidR="00A71FAB" w:rsidRDefault="00A71FAB" w:rsidP="00A7355B">
      <w:pPr>
        <w:autoSpaceDE w:val="0"/>
        <w:autoSpaceDN w:val="0"/>
        <w:adjustRightInd w:val="0"/>
        <w:rPr>
          <w:rFonts w:ascii="Times New Roman" w:eastAsia="Calibri" w:hAnsi="Times New Roman"/>
          <w:b/>
          <w:bCs/>
          <w:szCs w:val="24"/>
        </w:rPr>
      </w:pPr>
    </w:p>
    <w:p w14:paraId="652F70AF" w14:textId="77777777" w:rsidR="00D3174C" w:rsidRDefault="00D3174C" w:rsidP="00A7355B">
      <w:pPr>
        <w:autoSpaceDE w:val="0"/>
        <w:autoSpaceDN w:val="0"/>
        <w:adjustRightInd w:val="0"/>
        <w:rPr>
          <w:rFonts w:ascii="Times New Roman" w:eastAsia="Calibri" w:hAnsi="Times New Roman"/>
          <w:b/>
          <w:bCs/>
          <w:szCs w:val="24"/>
        </w:rPr>
      </w:pPr>
    </w:p>
    <w:p w14:paraId="6802CAE7" w14:textId="2141FDFA" w:rsidR="00D3174C" w:rsidRDefault="00EC0893" w:rsidP="00A7355B">
      <w:pPr>
        <w:autoSpaceDE w:val="0"/>
        <w:autoSpaceDN w:val="0"/>
        <w:adjustRightInd w:val="0"/>
        <w:rPr>
          <w:rFonts w:ascii="Times New Roman" w:eastAsia="Calibri" w:hAnsi="Times New Roman"/>
          <w:b/>
          <w:bCs/>
          <w:szCs w:val="24"/>
        </w:rPr>
      </w:pPr>
      <w:r w:rsidRPr="00DA3C50">
        <w:rPr>
          <w:rFonts w:ascii="Times New Roman" w:eastAsia="Calibri" w:hAnsi="Times New Roman"/>
          <w:b/>
          <w:bCs/>
          <w:szCs w:val="24"/>
        </w:rPr>
        <w:t>ONLINE</w:t>
      </w:r>
      <w:r w:rsidR="00300D6B" w:rsidRPr="00DA3C50">
        <w:rPr>
          <w:rFonts w:ascii="Times New Roman" w:eastAsia="Calibri" w:hAnsi="Times New Roman"/>
          <w:b/>
          <w:bCs/>
          <w:szCs w:val="24"/>
        </w:rPr>
        <w:t xml:space="preserve"> </w:t>
      </w:r>
      <w:r w:rsidRPr="00DA3C50">
        <w:rPr>
          <w:rFonts w:ascii="Times New Roman" w:eastAsia="Calibri" w:hAnsi="Times New Roman"/>
          <w:b/>
          <w:bCs/>
          <w:szCs w:val="24"/>
        </w:rPr>
        <w:t xml:space="preserve">STUDENTS – your </w:t>
      </w:r>
      <w:r w:rsidR="00E71EB8" w:rsidRPr="00DA3C50">
        <w:rPr>
          <w:rFonts w:ascii="Times New Roman" w:eastAsia="Calibri" w:hAnsi="Times New Roman"/>
          <w:b/>
          <w:bCs/>
          <w:szCs w:val="24"/>
        </w:rPr>
        <w:t>exams</w:t>
      </w:r>
      <w:r w:rsidR="00D3174C" w:rsidRPr="00DA3C50">
        <w:rPr>
          <w:rFonts w:ascii="Times New Roman" w:eastAsia="Calibri" w:hAnsi="Times New Roman"/>
          <w:b/>
          <w:bCs/>
          <w:szCs w:val="24"/>
        </w:rPr>
        <w:t xml:space="preserve"> will be open for</w:t>
      </w:r>
      <w:r w:rsidR="00941662" w:rsidRPr="00DA3C50">
        <w:rPr>
          <w:rFonts w:ascii="Times New Roman" w:eastAsia="Calibri" w:hAnsi="Times New Roman"/>
          <w:b/>
          <w:bCs/>
          <w:szCs w:val="24"/>
        </w:rPr>
        <w:t xml:space="preserve"> </w:t>
      </w:r>
      <w:r w:rsidR="00A45A78" w:rsidRPr="00DA3C50">
        <w:rPr>
          <w:rFonts w:ascii="Times New Roman" w:eastAsia="Calibri" w:hAnsi="Times New Roman"/>
          <w:b/>
          <w:bCs/>
          <w:szCs w:val="24"/>
        </w:rPr>
        <w:t>TWO</w:t>
      </w:r>
      <w:r w:rsidR="00D3174C" w:rsidRPr="00DA3C50">
        <w:rPr>
          <w:rFonts w:ascii="Times New Roman" w:eastAsia="Calibri" w:hAnsi="Times New Roman"/>
          <w:b/>
          <w:bCs/>
          <w:szCs w:val="24"/>
        </w:rPr>
        <w:t xml:space="preserve"> days.</w:t>
      </w:r>
      <w:r w:rsidR="00D3174C">
        <w:rPr>
          <w:rFonts w:ascii="Times New Roman" w:eastAsia="Calibri" w:hAnsi="Times New Roman"/>
          <w:b/>
          <w:bCs/>
          <w:szCs w:val="24"/>
        </w:rPr>
        <w:t xml:space="preserve"> Please see </w:t>
      </w:r>
      <w:r w:rsidR="0041787B">
        <w:rPr>
          <w:rFonts w:ascii="Times New Roman" w:eastAsia="Calibri" w:hAnsi="Times New Roman"/>
          <w:b/>
          <w:bCs/>
          <w:szCs w:val="24"/>
        </w:rPr>
        <w:t>the weekly schedule for dates. All exams are closed book, no notes or internet use (no open browsers).</w:t>
      </w:r>
      <w:r w:rsidR="0019305E">
        <w:rPr>
          <w:rFonts w:ascii="Times New Roman" w:eastAsia="Calibri" w:hAnsi="Times New Roman"/>
          <w:b/>
          <w:bCs/>
          <w:szCs w:val="24"/>
        </w:rPr>
        <w:t xml:space="preserve"> No Cheatin</w:t>
      </w:r>
      <w:r w:rsidR="00D75DE2">
        <w:rPr>
          <w:rFonts w:ascii="Times New Roman" w:eastAsia="Calibri" w:hAnsi="Times New Roman"/>
          <w:b/>
          <w:bCs/>
          <w:szCs w:val="24"/>
        </w:rPr>
        <w:t>g!</w:t>
      </w:r>
    </w:p>
    <w:p w14:paraId="4E2EFE3F" w14:textId="77777777" w:rsidR="0041787B" w:rsidRDefault="0041787B" w:rsidP="00A7355B">
      <w:pPr>
        <w:autoSpaceDE w:val="0"/>
        <w:autoSpaceDN w:val="0"/>
        <w:adjustRightInd w:val="0"/>
        <w:rPr>
          <w:rFonts w:ascii="Times New Roman" w:eastAsia="Calibri" w:hAnsi="Times New Roman"/>
          <w:b/>
          <w:bCs/>
          <w:szCs w:val="24"/>
        </w:rPr>
      </w:pPr>
    </w:p>
    <w:p w14:paraId="7BDC9A2A" w14:textId="5CFE14F1" w:rsidR="00D3174C" w:rsidRDefault="0041787B"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w:t>
      </w:r>
      <w:r w:rsidR="00CF306D">
        <w:rPr>
          <w:rFonts w:ascii="Times New Roman" w:eastAsia="Calibri" w:hAnsi="Times New Roman"/>
          <w:b/>
          <w:bCs/>
          <w:szCs w:val="24"/>
        </w:rPr>
        <w:t xml:space="preserve">to use </w:t>
      </w:r>
      <w:r w:rsidR="00A57142">
        <w:rPr>
          <w:rFonts w:ascii="Times New Roman" w:eastAsia="Calibri" w:hAnsi="Times New Roman"/>
          <w:b/>
          <w:bCs/>
          <w:szCs w:val="24"/>
        </w:rPr>
        <w:t>proctoring</w:t>
      </w:r>
      <w:r w:rsidR="00941662">
        <w:rPr>
          <w:rFonts w:ascii="Times New Roman" w:eastAsia="Calibri" w:hAnsi="Times New Roman"/>
          <w:b/>
          <w:bCs/>
          <w:szCs w:val="24"/>
        </w:rPr>
        <w:t xml:space="preserve">, </w:t>
      </w:r>
      <w:r w:rsidR="00D3174C">
        <w:rPr>
          <w:rFonts w:ascii="Times New Roman" w:eastAsia="Calibri" w:hAnsi="Times New Roman"/>
          <w:b/>
          <w:bCs/>
          <w:szCs w:val="24"/>
        </w:rPr>
        <w:t xml:space="preserve">but the quizzes are timed and are closed book/notes. See the weekly schedule </w:t>
      </w:r>
      <w:r w:rsidR="00300D6B">
        <w:rPr>
          <w:rFonts w:ascii="Times New Roman" w:eastAsia="Calibri" w:hAnsi="Times New Roman"/>
          <w:b/>
          <w:bCs/>
          <w:szCs w:val="24"/>
        </w:rPr>
        <w:t xml:space="preserve">or CANVAS </w:t>
      </w:r>
      <w:r w:rsidR="00D3174C">
        <w:rPr>
          <w:rFonts w:ascii="Times New Roman" w:eastAsia="Calibri" w:hAnsi="Times New Roman"/>
          <w:b/>
          <w:bCs/>
          <w:szCs w:val="24"/>
        </w:rPr>
        <w:t xml:space="preserve">for times. </w:t>
      </w:r>
    </w:p>
    <w:p w14:paraId="3D977769" w14:textId="77777777" w:rsidR="0041787B" w:rsidRDefault="0041787B" w:rsidP="00A7355B">
      <w:pPr>
        <w:autoSpaceDE w:val="0"/>
        <w:autoSpaceDN w:val="0"/>
        <w:adjustRightInd w:val="0"/>
        <w:rPr>
          <w:rFonts w:ascii="Times New Roman" w:eastAsia="Calibri" w:hAnsi="Times New Roman"/>
          <w:b/>
          <w:bCs/>
          <w:szCs w:val="24"/>
        </w:rPr>
      </w:pPr>
    </w:p>
    <w:p w14:paraId="7271D323" w14:textId="406B5C8A"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750812B0" w14:textId="71CA025B" w:rsidR="004A59C2" w:rsidRPr="00F467E7" w:rsidRDefault="00A7355B" w:rsidP="00A45A78">
      <w:pPr>
        <w:autoSpaceDE w:val="0"/>
        <w:autoSpaceDN w:val="0"/>
        <w:adjustRightInd w:val="0"/>
        <w:rPr>
          <w:rFonts w:ascii="Times New Roman" w:eastAsia="Calibri" w:hAnsi="Times New Roman"/>
          <w:b/>
          <w:bCs/>
          <w:i/>
          <w:iCs/>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you have the</w:t>
      </w:r>
      <w:r w:rsidRPr="007F6D8F">
        <w:rPr>
          <w:rFonts w:ascii="Times New Roman" w:eastAsia="Calibri" w:hAnsi="Times New Roman"/>
          <w:szCs w:val="24"/>
        </w:rPr>
        <w:t xml:space="preserve">m. </w:t>
      </w:r>
      <w:r w:rsidRPr="007F6D8F">
        <w:rPr>
          <w:rFonts w:ascii="Times New Roman" w:eastAsia="Calibri" w:hAnsi="Times New Roman"/>
          <w:b/>
          <w:bCs/>
          <w:i/>
          <w:iCs/>
          <w:szCs w:val="24"/>
        </w:rPr>
        <w:t xml:space="preserve">You are encouraged to </w:t>
      </w:r>
      <w:r w:rsidR="00A45A78" w:rsidRPr="007F6D8F">
        <w:rPr>
          <w:rFonts w:ascii="Times New Roman" w:eastAsia="Calibri" w:hAnsi="Times New Roman"/>
          <w:b/>
          <w:bCs/>
          <w:i/>
          <w:iCs/>
          <w:szCs w:val="24"/>
        </w:rPr>
        <w:t>post your questions and comments on the discussion board</w:t>
      </w:r>
      <w:r w:rsidR="00E70268" w:rsidRPr="007F6D8F">
        <w:rPr>
          <w:rFonts w:ascii="Times New Roman" w:eastAsia="Calibri" w:hAnsi="Times New Roman"/>
          <w:b/>
          <w:bCs/>
          <w:i/>
          <w:iCs/>
          <w:szCs w:val="24"/>
        </w:rPr>
        <w:t xml:space="preserve"> in each Module</w:t>
      </w:r>
      <w:r w:rsidR="00A45A78" w:rsidRPr="007F6D8F">
        <w:rPr>
          <w:rFonts w:ascii="Times New Roman" w:eastAsia="Calibri" w:hAnsi="Times New Roman"/>
          <w:b/>
          <w:bCs/>
          <w:i/>
          <w:iCs/>
          <w:szCs w:val="24"/>
        </w:rPr>
        <w:t>.</w:t>
      </w:r>
      <w:r w:rsidR="00A45A78" w:rsidRPr="00F467E7">
        <w:rPr>
          <w:rFonts w:ascii="Times New Roman" w:eastAsia="Calibri" w:hAnsi="Times New Roman"/>
          <w:b/>
          <w:bCs/>
          <w:i/>
          <w:iCs/>
          <w:szCs w:val="24"/>
        </w:rPr>
        <w:t xml:space="preserve"> </w:t>
      </w:r>
    </w:p>
    <w:p w14:paraId="67C73BD9" w14:textId="77777777" w:rsidR="00A57142" w:rsidRDefault="00A57142">
      <w:pPr>
        <w:tabs>
          <w:tab w:val="left" w:pos="450"/>
        </w:tabs>
        <w:spacing w:line="240" w:lineRule="exact"/>
      </w:pPr>
    </w:p>
    <w:p w14:paraId="5DAA33B3" w14:textId="77777777" w:rsidR="00A45A78" w:rsidRDefault="00A45A78">
      <w:pPr>
        <w:tabs>
          <w:tab w:val="left" w:pos="450"/>
        </w:tabs>
        <w:spacing w:line="240" w:lineRule="exact"/>
      </w:pPr>
    </w:p>
    <w:tbl>
      <w:tblPr>
        <w:tblStyle w:val="TableGrid"/>
        <w:tblW w:w="0" w:type="auto"/>
        <w:tblLook w:val="04A0" w:firstRow="1" w:lastRow="0" w:firstColumn="1" w:lastColumn="0" w:noHBand="0" w:noVBand="1"/>
      </w:tblPr>
      <w:tblGrid>
        <w:gridCol w:w="3410"/>
        <w:gridCol w:w="3398"/>
        <w:gridCol w:w="3406"/>
      </w:tblGrid>
      <w:tr w:rsidR="00C851D3" w14:paraId="547792B5" w14:textId="77777777" w:rsidTr="00DA3C50">
        <w:tc>
          <w:tcPr>
            <w:tcW w:w="3410" w:type="dxa"/>
          </w:tcPr>
          <w:p w14:paraId="51C1DA08" w14:textId="77777777" w:rsidR="00C851D3" w:rsidRPr="00C851D3" w:rsidRDefault="00C851D3" w:rsidP="00C851D3">
            <w:pPr>
              <w:tabs>
                <w:tab w:val="left" w:pos="450"/>
              </w:tabs>
              <w:spacing w:line="240" w:lineRule="exact"/>
              <w:jc w:val="center"/>
              <w:rPr>
                <w:b/>
              </w:rPr>
            </w:pPr>
            <w:r w:rsidRPr="00C851D3">
              <w:rPr>
                <w:b/>
              </w:rPr>
              <w:t>Assignment</w:t>
            </w:r>
          </w:p>
        </w:tc>
        <w:tc>
          <w:tcPr>
            <w:tcW w:w="3398" w:type="dxa"/>
          </w:tcPr>
          <w:p w14:paraId="14D6348F" w14:textId="77777777" w:rsidR="00C851D3" w:rsidRPr="00C851D3" w:rsidRDefault="00C851D3" w:rsidP="00C851D3">
            <w:pPr>
              <w:tabs>
                <w:tab w:val="left" w:pos="450"/>
              </w:tabs>
              <w:spacing w:line="240" w:lineRule="exact"/>
              <w:jc w:val="center"/>
              <w:rPr>
                <w:b/>
              </w:rPr>
            </w:pPr>
            <w:r w:rsidRPr="00C851D3">
              <w:rPr>
                <w:b/>
              </w:rPr>
              <w:t>Possible Points</w:t>
            </w:r>
          </w:p>
        </w:tc>
        <w:tc>
          <w:tcPr>
            <w:tcW w:w="3406" w:type="dxa"/>
          </w:tcPr>
          <w:p w14:paraId="78AB08A5" w14:textId="77777777" w:rsidR="00C851D3" w:rsidRPr="00C851D3" w:rsidRDefault="00C851D3" w:rsidP="00C851D3">
            <w:pPr>
              <w:tabs>
                <w:tab w:val="left" w:pos="450"/>
              </w:tabs>
              <w:spacing w:line="240" w:lineRule="exact"/>
              <w:jc w:val="center"/>
              <w:rPr>
                <w:b/>
              </w:rPr>
            </w:pPr>
            <w:r w:rsidRPr="00C851D3">
              <w:rPr>
                <w:b/>
              </w:rPr>
              <w:t>CACREP Standards</w:t>
            </w:r>
          </w:p>
        </w:tc>
      </w:tr>
      <w:tr w:rsidR="00C851D3" w14:paraId="4A0DCFA3" w14:textId="77777777" w:rsidTr="00DA3C50">
        <w:tc>
          <w:tcPr>
            <w:tcW w:w="3410" w:type="dxa"/>
          </w:tcPr>
          <w:p w14:paraId="0A4411D5" w14:textId="77777777" w:rsidR="00C851D3" w:rsidRDefault="00C851D3">
            <w:pPr>
              <w:tabs>
                <w:tab w:val="left" w:pos="450"/>
              </w:tabs>
              <w:spacing w:line="240" w:lineRule="exact"/>
            </w:pPr>
            <w:r>
              <w:t>Quiz 1</w:t>
            </w:r>
          </w:p>
        </w:tc>
        <w:tc>
          <w:tcPr>
            <w:tcW w:w="3398" w:type="dxa"/>
          </w:tcPr>
          <w:p w14:paraId="706CD751" w14:textId="77777777" w:rsidR="00C851D3" w:rsidRDefault="00C851D3">
            <w:pPr>
              <w:tabs>
                <w:tab w:val="left" w:pos="450"/>
              </w:tabs>
              <w:spacing w:line="240" w:lineRule="exact"/>
            </w:pPr>
            <w:r>
              <w:t>5 points</w:t>
            </w:r>
          </w:p>
        </w:tc>
        <w:tc>
          <w:tcPr>
            <w:tcW w:w="3406" w:type="dxa"/>
          </w:tcPr>
          <w:p w14:paraId="77771EC1" w14:textId="77777777" w:rsidR="00C851D3" w:rsidRDefault="00DA3C50">
            <w:pPr>
              <w:tabs>
                <w:tab w:val="left" w:pos="450"/>
              </w:tabs>
              <w:spacing w:line="240" w:lineRule="exact"/>
              <w:rPr>
                <w:sz w:val="18"/>
                <w:szCs w:val="18"/>
              </w:rPr>
            </w:pPr>
            <w:r>
              <w:rPr>
                <w:sz w:val="18"/>
                <w:szCs w:val="18"/>
              </w:rPr>
              <w:t>3.A.1, 3.A.2, 3.A.7, 3.A.10, 3.C.8</w:t>
            </w:r>
          </w:p>
          <w:p w14:paraId="7C5C6B28" w14:textId="77777777" w:rsidR="00DA3C50" w:rsidRDefault="00DA3C50">
            <w:pPr>
              <w:tabs>
                <w:tab w:val="left" w:pos="450"/>
              </w:tabs>
              <w:spacing w:line="240" w:lineRule="exact"/>
              <w:rPr>
                <w:sz w:val="18"/>
                <w:szCs w:val="18"/>
              </w:rPr>
            </w:pPr>
            <w:r>
              <w:rPr>
                <w:sz w:val="18"/>
                <w:szCs w:val="18"/>
              </w:rPr>
              <w:t>3.A.4, 3.C.8, 3.C.10, 3.C.11, 3.C.12</w:t>
            </w:r>
          </w:p>
          <w:p w14:paraId="0472FAD7" w14:textId="0087E0E2" w:rsidR="00DA3C50" w:rsidRDefault="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C851D3" w14:paraId="5BD8E066" w14:textId="77777777" w:rsidTr="00DA3C50">
        <w:tc>
          <w:tcPr>
            <w:tcW w:w="3410" w:type="dxa"/>
          </w:tcPr>
          <w:p w14:paraId="0EE38FA3" w14:textId="77777777" w:rsidR="00C851D3" w:rsidRDefault="00C851D3">
            <w:pPr>
              <w:tabs>
                <w:tab w:val="left" w:pos="450"/>
              </w:tabs>
              <w:spacing w:line="240" w:lineRule="exact"/>
            </w:pPr>
            <w:r>
              <w:t>Quiz 2</w:t>
            </w:r>
          </w:p>
        </w:tc>
        <w:tc>
          <w:tcPr>
            <w:tcW w:w="3398" w:type="dxa"/>
          </w:tcPr>
          <w:p w14:paraId="4B0A1783" w14:textId="77777777" w:rsidR="00C851D3" w:rsidRDefault="00C851D3">
            <w:pPr>
              <w:tabs>
                <w:tab w:val="left" w:pos="450"/>
              </w:tabs>
              <w:spacing w:line="240" w:lineRule="exact"/>
            </w:pPr>
            <w:r>
              <w:t>5 points</w:t>
            </w:r>
          </w:p>
        </w:tc>
        <w:tc>
          <w:tcPr>
            <w:tcW w:w="3406" w:type="dxa"/>
          </w:tcPr>
          <w:p w14:paraId="0A614AF8" w14:textId="77777777" w:rsidR="00DA3C50" w:rsidRDefault="00DA3C50" w:rsidP="00DA3C50">
            <w:pPr>
              <w:tabs>
                <w:tab w:val="left" w:pos="450"/>
              </w:tabs>
              <w:spacing w:line="240" w:lineRule="exact"/>
              <w:rPr>
                <w:sz w:val="18"/>
                <w:szCs w:val="18"/>
              </w:rPr>
            </w:pPr>
            <w:r>
              <w:rPr>
                <w:sz w:val="18"/>
                <w:szCs w:val="18"/>
              </w:rPr>
              <w:t>3.A.4, 3.C.8, 3.C.10, 3.C.11, 3.C.12</w:t>
            </w:r>
          </w:p>
          <w:p w14:paraId="4F5DC845" w14:textId="5185D0A7" w:rsidR="00C851D3" w:rsidRPr="00C851D3" w:rsidRDefault="00DA3C50" w:rsidP="00DA3C50">
            <w:pPr>
              <w:tabs>
                <w:tab w:val="left" w:pos="450"/>
              </w:tabs>
              <w:spacing w:line="240" w:lineRule="exact"/>
              <w:rPr>
                <w:sz w:val="18"/>
                <w:szCs w:val="18"/>
              </w:rPr>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2A0F86A4" w14:textId="77777777" w:rsidTr="00DA3C50">
        <w:tc>
          <w:tcPr>
            <w:tcW w:w="3410" w:type="dxa"/>
          </w:tcPr>
          <w:p w14:paraId="2A258106" w14:textId="77777777" w:rsidR="00DA3C50" w:rsidRDefault="00DA3C50" w:rsidP="00DA3C50">
            <w:pPr>
              <w:tabs>
                <w:tab w:val="left" w:pos="450"/>
              </w:tabs>
              <w:spacing w:line="240" w:lineRule="exact"/>
            </w:pPr>
            <w:r>
              <w:t>Exam 1</w:t>
            </w:r>
          </w:p>
        </w:tc>
        <w:tc>
          <w:tcPr>
            <w:tcW w:w="3398" w:type="dxa"/>
          </w:tcPr>
          <w:p w14:paraId="7BD38018" w14:textId="77777777" w:rsidR="00DA3C50" w:rsidRDefault="00DA3C50" w:rsidP="00DA3C50">
            <w:pPr>
              <w:tabs>
                <w:tab w:val="left" w:pos="450"/>
              </w:tabs>
              <w:spacing w:line="240" w:lineRule="exact"/>
            </w:pPr>
            <w:r>
              <w:t>25 points</w:t>
            </w:r>
          </w:p>
        </w:tc>
        <w:tc>
          <w:tcPr>
            <w:tcW w:w="3406" w:type="dxa"/>
          </w:tcPr>
          <w:p w14:paraId="6DE7A5C9" w14:textId="77777777" w:rsidR="00DA3C50" w:rsidRDefault="00DA3C50" w:rsidP="00DA3C50">
            <w:pPr>
              <w:tabs>
                <w:tab w:val="left" w:pos="450"/>
              </w:tabs>
              <w:spacing w:line="240" w:lineRule="exact"/>
              <w:rPr>
                <w:sz w:val="18"/>
                <w:szCs w:val="18"/>
              </w:rPr>
            </w:pPr>
            <w:r>
              <w:rPr>
                <w:sz w:val="18"/>
                <w:szCs w:val="18"/>
              </w:rPr>
              <w:t>3.A.1, 3.A.2, 3.A.7, 3.A.10, 3.C.8</w:t>
            </w:r>
          </w:p>
          <w:p w14:paraId="6AD013D1" w14:textId="77777777" w:rsidR="00DA3C50" w:rsidRDefault="00DA3C50" w:rsidP="00DA3C50">
            <w:pPr>
              <w:tabs>
                <w:tab w:val="left" w:pos="450"/>
              </w:tabs>
              <w:spacing w:line="240" w:lineRule="exact"/>
              <w:rPr>
                <w:sz w:val="18"/>
                <w:szCs w:val="18"/>
              </w:rPr>
            </w:pPr>
            <w:r>
              <w:rPr>
                <w:sz w:val="18"/>
                <w:szCs w:val="18"/>
              </w:rPr>
              <w:t>3.A.4, 3.C.8, 3.C.10, 3.C.11, 3.C.12</w:t>
            </w:r>
          </w:p>
          <w:p w14:paraId="78E2A637" w14:textId="4B95263F"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03D24250" w14:textId="77777777" w:rsidTr="00DA3C50">
        <w:tc>
          <w:tcPr>
            <w:tcW w:w="3410" w:type="dxa"/>
          </w:tcPr>
          <w:p w14:paraId="30AD0264" w14:textId="77777777" w:rsidR="00DA3C50" w:rsidRDefault="00DA3C50" w:rsidP="00DA3C50">
            <w:pPr>
              <w:tabs>
                <w:tab w:val="left" w:pos="450"/>
              </w:tabs>
              <w:spacing w:line="240" w:lineRule="exact"/>
            </w:pPr>
            <w:r>
              <w:t>Quiz 3</w:t>
            </w:r>
          </w:p>
        </w:tc>
        <w:tc>
          <w:tcPr>
            <w:tcW w:w="3398" w:type="dxa"/>
          </w:tcPr>
          <w:p w14:paraId="784194BC" w14:textId="77777777" w:rsidR="00DA3C50" w:rsidRDefault="00DA3C50" w:rsidP="00DA3C50">
            <w:pPr>
              <w:tabs>
                <w:tab w:val="left" w:pos="450"/>
              </w:tabs>
              <w:spacing w:line="240" w:lineRule="exact"/>
            </w:pPr>
            <w:r>
              <w:t>5 points</w:t>
            </w:r>
          </w:p>
        </w:tc>
        <w:tc>
          <w:tcPr>
            <w:tcW w:w="3406" w:type="dxa"/>
          </w:tcPr>
          <w:p w14:paraId="3613980A" w14:textId="77777777" w:rsidR="00DA3C50" w:rsidRDefault="00DA3C50" w:rsidP="00DA3C50">
            <w:pPr>
              <w:tabs>
                <w:tab w:val="left" w:pos="450"/>
              </w:tabs>
              <w:spacing w:line="240" w:lineRule="exact"/>
              <w:rPr>
                <w:sz w:val="18"/>
                <w:szCs w:val="18"/>
              </w:rPr>
            </w:pPr>
            <w:r>
              <w:rPr>
                <w:sz w:val="18"/>
                <w:szCs w:val="18"/>
              </w:rPr>
              <w:t>3.A.4, 3.C.8, 3.C.10, 3.C.11, 3.C.12</w:t>
            </w:r>
          </w:p>
          <w:p w14:paraId="54560A34" w14:textId="28BC88DB"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4A329765" w14:textId="77777777" w:rsidTr="00DA3C50">
        <w:tc>
          <w:tcPr>
            <w:tcW w:w="3410" w:type="dxa"/>
          </w:tcPr>
          <w:p w14:paraId="3446AD3D" w14:textId="77777777" w:rsidR="00DA3C50" w:rsidRDefault="00DA3C50" w:rsidP="00DA3C50">
            <w:pPr>
              <w:tabs>
                <w:tab w:val="left" w:pos="450"/>
              </w:tabs>
              <w:spacing w:line="240" w:lineRule="exact"/>
            </w:pPr>
            <w:r>
              <w:t>Quiz 4</w:t>
            </w:r>
          </w:p>
        </w:tc>
        <w:tc>
          <w:tcPr>
            <w:tcW w:w="3398" w:type="dxa"/>
          </w:tcPr>
          <w:p w14:paraId="1670BD27" w14:textId="77777777" w:rsidR="00DA3C50" w:rsidRDefault="00DA3C50" w:rsidP="00DA3C50">
            <w:pPr>
              <w:tabs>
                <w:tab w:val="left" w:pos="450"/>
              </w:tabs>
              <w:spacing w:line="240" w:lineRule="exact"/>
            </w:pPr>
            <w:r>
              <w:t>5 points</w:t>
            </w:r>
          </w:p>
        </w:tc>
        <w:tc>
          <w:tcPr>
            <w:tcW w:w="3406" w:type="dxa"/>
          </w:tcPr>
          <w:p w14:paraId="63DB0F80" w14:textId="77777777" w:rsidR="00DA3C50" w:rsidRDefault="00DA3C50" w:rsidP="00DA3C50">
            <w:pPr>
              <w:tabs>
                <w:tab w:val="left" w:pos="450"/>
              </w:tabs>
              <w:spacing w:line="240" w:lineRule="exact"/>
              <w:rPr>
                <w:sz w:val="18"/>
                <w:szCs w:val="18"/>
              </w:rPr>
            </w:pPr>
            <w:r>
              <w:rPr>
                <w:sz w:val="18"/>
                <w:szCs w:val="18"/>
              </w:rPr>
              <w:t>3.A.4, 3.C.8, 3.C.10, 3.C.11, 3.C.12</w:t>
            </w:r>
          </w:p>
          <w:p w14:paraId="318158A6" w14:textId="65EE8873"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2A384B2D" w14:textId="77777777" w:rsidTr="00DA3C50">
        <w:tc>
          <w:tcPr>
            <w:tcW w:w="3410" w:type="dxa"/>
          </w:tcPr>
          <w:p w14:paraId="11E6D549" w14:textId="77777777" w:rsidR="00DA3C50" w:rsidRDefault="00DA3C50" w:rsidP="00DA3C50">
            <w:pPr>
              <w:tabs>
                <w:tab w:val="left" w:pos="450"/>
              </w:tabs>
              <w:spacing w:line="240" w:lineRule="exact"/>
            </w:pPr>
            <w:r>
              <w:t>Exam 2</w:t>
            </w:r>
          </w:p>
        </w:tc>
        <w:tc>
          <w:tcPr>
            <w:tcW w:w="3398" w:type="dxa"/>
          </w:tcPr>
          <w:p w14:paraId="5F9111F5" w14:textId="77777777" w:rsidR="00DA3C50" w:rsidRDefault="00DA3C50" w:rsidP="00DA3C50">
            <w:pPr>
              <w:tabs>
                <w:tab w:val="left" w:pos="450"/>
              </w:tabs>
              <w:spacing w:line="240" w:lineRule="exact"/>
            </w:pPr>
            <w:r>
              <w:t>25 points</w:t>
            </w:r>
          </w:p>
        </w:tc>
        <w:tc>
          <w:tcPr>
            <w:tcW w:w="3406" w:type="dxa"/>
          </w:tcPr>
          <w:p w14:paraId="0AF593A6" w14:textId="77777777" w:rsidR="00DA3C50" w:rsidRDefault="00DA3C50" w:rsidP="00DA3C50">
            <w:pPr>
              <w:tabs>
                <w:tab w:val="left" w:pos="450"/>
              </w:tabs>
              <w:spacing w:line="240" w:lineRule="exact"/>
              <w:rPr>
                <w:sz w:val="18"/>
                <w:szCs w:val="18"/>
              </w:rPr>
            </w:pPr>
            <w:r>
              <w:rPr>
                <w:sz w:val="18"/>
                <w:szCs w:val="18"/>
              </w:rPr>
              <w:t>3.A.4, 3.C.8, 3.C.10, 3.C.11, 3.C.12</w:t>
            </w:r>
          </w:p>
          <w:p w14:paraId="5B6AC5EF" w14:textId="0A2E020D" w:rsidR="00DA3C50" w:rsidRPr="00214E5E" w:rsidRDefault="00DA3C50" w:rsidP="00DA3C50">
            <w:pPr>
              <w:tabs>
                <w:tab w:val="left" w:pos="1080"/>
                <w:tab w:val="left" w:pos="4320"/>
              </w:tabs>
              <w:spacing w:line="240" w:lineRule="exact"/>
              <w:rPr>
                <w:sz w:val="18"/>
                <w:szCs w:val="18"/>
              </w:rPr>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4F44C9AE" w14:textId="77777777" w:rsidTr="00DA3C50">
        <w:tc>
          <w:tcPr>
            <w:tcW w:w="3410" w:type="dxa"/>
          </w:tcPr>
          <w:p w14:paraId="4CA8BFA9" w14:textId="77777777" w:rsidR="00DA3C50" w:rsidRDefault="00DA3C50" w:rsidP="00DA3C50">
            <w:pPr>
              <w:tabs>
                <w:tab w:val="left" w:pos="450"/>
              </w:tabs>
              <w:spacing w:line="240" w:lineRule="exact"/>
            </w:pPr>
          </w:p>
          <w:p w14:paraId="00CD86B9" w14:textId="77777777" w:rsidR="00DA3C50" w:rsidRDefault="00DA3C50" w:rsidP="00DA3C50">
            <w:pPr>
              <w:tabs>
                <w:tab w:val="left" w:pos="450"/>
              </w:tabs>
              <w:spacing w:line="240" w:lineRule="exact"/>
            </w:pPr>
            <w:r>
              <w:t>Quiz 5</w:t>
            </w:r>
          </w:p>
        </w:tc>
        <w:tc>
          <w:tcPr>
            <w:tcW w:w="3398" w:type="dxa"/>
          </w:tcPr>
          <w:p w14:paraId="67B60FE4" w14:textId="77777777" w:rsidR="00DA3C50" w:rsidRDefault="00DA3C50" w:rsidP="00DA3C50">
            <w:pPr>
              <w:tabs>
                <w:tab w:val="left" w:pos="450"/>
              </w:tabs>
              <w:spacing w:line="240" w:lineRule="exact"/>
            </w:pPr>
          </w:p>
          <w:p w14:paraId="4E8C8FDF" w14:textId="77777777" w:rsidR="00DA3C50" w:rsidRDefault="00DA3C50" w:rsidP="00DA3C50">
            <w:pPr>
              <w:tabs>
                <w:tab w:val="left" w:pos="450"/>
              </w:tabs>
              <w:spacing w:line="240" w:lineRule="exact"/>
            </w:pPr>
            <w:r>
              <w:t>5 points</w:t>
            </w:r>
          </w:p>
        </w:tc>
        <w:tc>
          <w:tcPr>
            <w:tcW w:w="3406" w:type="dxa"/>
          </w:tcPr>
          <w:p w14:paraId="22116FC9" w14:textId="77777777" w:rsidR="00DA3C50" w:rsidRDefault="00DA3C50" w:rsidP="00DA3C50">
            <w:pPr>
              <w:tabs>
                <w:tab w:val="left" w:pos="450"/>
              </w:tabs>
              <w:spacing w:line="240" w:lineRule="exact"/>
              <w:rPr>
                <w:sz w:val="18"/>
                <w:szCs w:val="18"/>
              </w:rPr>
            </w:pPr>
            <w:r>
              <w:rPr>
                <w:sz w:val="18"/>
                <w:szCs w:val="18"/>
              </w:rPr>
              <w:t>3.A.4, 3.C.8, 3.C.10, 3.C.11, 3.C.12</w:t>
            </w:r>
          </w:p>
          <w:p w14:paraId="4F6420A2" w14:textId="47C1C52D"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72E3A9B2" w14:textId="77777777" w:rsidTr="00DA3C50">
        <w:tc>
          <w:tcPr>
            <w:tcW w:w="3410" w:type="dxa"/>
          </w:tcPr>
          <w:p w14:paraId="1CFA0875" w14:textId="77777777" w:rsidR="00DA3C50" w:rsidRDefault="00DA3C50" w:rsidP="00DA3C50">
            <w:pPr>
              <w:tabs>
                <w:tab w:val="left" w:pos="450"/>
              </w:tabs>
              <w:spacing w:line="240" w:lineRule="exact"/>
            </w:pPr>
            <w:r>
              <w:t>Exam 3</w:t>
            </w:r>
          </w:p>
        </w:tc>
        <w:tc>
          <w:tcPr>
            <w:tcW w:w="3398" w:type="dxa"/>
          </w:tcPr>
          <w:p w14:paraId="3F2327BA" w14:textId="77777777" w:rsidR="00DA3C50" w:rsidRDefault="00DA3C50" w:rsidP="00DA3C50">
            <w:pPr>
              <w:tabs>
                <w:tab w:val="left" w:pos="450"/>
              </w:tabs>
              <w:spacing w:line="240" w:lineRule="exact"/>
            </w:pPr>
            <w:r>
              <w:t>25 points</w:t>
            </w:r>
          </w:p>
        </w:tc>
        <w:tc>
          <w:tcPr>
            <w:tcW w:w="3406" w:type="dxa"/>
          </w:tcPr>
          <w:p w14:paraId="6FB61EC5" w14:textId="77777777" w:rsidR="00DA3C50" w:rsidRDefault="00DA3C50" w:rsidP="00DA3C50">
            <w:pPr>
              <w:tabs>
                <w:tab w:val="left" w:pos="450"/>
              </w:tabs>
              <w:spacing w:line="240" w:lineRule="exact"/>
              <w:rPr>
                <w:sz w:val="18"/>
                <w:szCs w:val="18"/>
              </w:rPr>
            </w:pPr>
            <w:r>
              <w:rPr>
                <w:sz w:val="18"/>
                <w:szCs w:val="18"/>
              </w:rPr>
              <w:t>3.A.4, 3.C.8, 3.C.10, 3.C.11, 3.C.12</w:t>
            </w:r>
          </w:p>
          <w:p w14:paraId="1FC8BC11" w14:textId="38C75A16"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39E147E5" w14:textId="77777777" w:rsidTr="00DA3C50">
        <w:tc>
          <w:tcPr>
            <w:tcW w:w="3410" w:type="dxa"/>
          </w:tcPr>
          <w:p w14:paraId="22F2037B" w14:textId="62848740" w:rsidR="00DA3C50" w:rsidRDefault="00DA3C50" w:rsidP="00DA3C50">
            <w:pPr>
              <w:tabs>
                <w:tab w:val="left" w:pos="450"/>
              </w:tabs>
              <w:spacing w:line="240" w:lineRule="exact"/>
            </w:pPr>
            <w:r>
              <w:t>Test Prep Guide (grads only)</w:t>
            </w:r>
          </w:p>
        </w:tc>
        <w:tc>
          <w:tcPr>
            <w:tcW w:w="3398" w:type="dxa"/>
          </w:tcPr>
          <w:p w14:paraId="397C5C3A" w14:textId="43942E66" w:rsidR="00DA3C50" w:rsidRDefault="00DA3C50" w:rsidP="00DA3C50">
            <w:pPr>
              <w:tabs>
                <w:tab w:val="left" w:pos="450"/>
              </w:tabs>
              <w:spacing w:line="240" w:lineRule="exact"/>
            </w:pPr>
            <w:r>
              <w:t>10 pts</w:t>
            </w:r>
          </w:p>
        </w:tc>
        <w:tc>
          <w:tcPr>
            <w:tcW w:w="3406" w:type="dxa"/>
          </w:tcPr>
          <w:p w14:paraId="6E608FD4" w14:textId="77777777" w:rsidR="00DA3C50" w:rsidRDefault="00DA3C50" w:rsidP="00DA3C50">
            <w:pPr>
              <w:tabs>
                <w:tab w:val="left" w:pos="450"/>
              </w:tabs>
              <w:spacing w:line="240" w:lineRule="exact"/>
              <w:rPr>
                <w:sz w:val="18"/>
                <w:szCs w:val="18"/>
              </w:rPr>
            </w:pPr>
            <w:r>
              <w:rPr>
                <w:sz w:val="18"/>
                <w:szCs w:val="18"/>
              </w:rPr>
              <w:t>3.A.1, 3.A.2, 3.A.7, 3.A.10, 3.C.8</w:t>
            </w:r>
          </w:p>
          <w:p w14:paraId="097ABD04" w14:textId="77777777" w:rsidR="00DA3C50" w:rsidRDefault="00DA3C50" w:rsidP="00DA3C50">
            <w:pPr>
              <w:tabs>
                <w:tab w:val="left" w:pos="450"/>
              </w:tabs>
              <w:spacing w:line="240" w:lineRule="exact"/>
              <w:rPr>
                <w:sz w:val="18"/>
                <w:szCs w:val="18"/>
              </w:rPr>
            </w:pPr>
            <w:r>
              <w:rPr>
                <w:sz w:val="18"/>
                <w:szCs w:val="18"/>
              </w:rPr>
              <w:t>3.A.4, 3.C.8, 3.C.10, 3.C.11, 3.C.12</w:t>
            </w:r>
          </w:p>
          <w:p w14:paraId="72EAEF0A" w14:textId="44B205D0"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1AEE85BE" w14:textId="77777777" w:rsidTr="00DA3C50">
        <w:tc>
          <w:tcPr>
            <w:tcW w:w="3410" w:type="dxa"/>
          </w:tcPr>
          <w:p w14:paraId="12900060" w14:textId="77777777" w:rsidR="00DA3C50" w:rsidRPr="00C851D3" w:rsidRDefault="00DA3C50" w:rsidP="00DA3C50">
            <w:pPr>
              <w:tabs>
                <w:tab w:val="left" w:pos="450"/>
              </w:tabs>
              <w:spacing w:line="240" w:lineRule="exact"/>
              <w:jc w:val="center"/>
              <w:rPr>
                <w:b/>
              </w:rPr>
            </w:pPr>
            <w:r w:rsidRPr="00C851D3">
              <w:rPr>
                <w:b/>
              </w:rPr>
              <w:t>Total Points Possible</w:t>
            </w:r>
          </w:p>
        </w:tc>
        <w:tc>
          <w:tcPr>
            <w:tcW w:w="3398" w:type="dxa"/>
          </w:tcPr>
          <w:p w14:paraId="396B10BB" w14:textId="1DE38575" w:rsidR="00DA3C50" w:rsidRPr="00C851D3" w:rsidRDefault="00DA3C50" w:rsidP="00DA3C50">
            <w:pPr>
              <w:tabs>
                <w:tab w:val="left" w:pos="450"/>
              </w:tabs>
              <w:spacing w:line="240" w:lineRule="exact"/>
              <w:jc w:val="center"/>
              <w:rPr>
                <w:b/>
              </w:rPr>
            </w:pPr>
            <w:r>
              <w:rPr>
                <w:b/>
              </w:rPr>
              <w:t xml:space="preserve">           100    </w:t>
            </w:r>
            <w:proofErr w:type="gramStart"/>
            <w:r>
              <w:rPr>
                <w:b/>
              </w:rPr>
              <w:t xml:space="preserve">   (</w:t>
            </w:r>
            <w:proofErr w:type="gramEnd"/>
            <w:r>
              <w:rPr>
                <w:b/>
              </w:rPr>
              <w:t>110 grads)</w:t>
            </w:r>
          </w:p>
        </w:tc>
        <w:tc>
          <w:tcPr>
            <w:tcW w:w="3406" w:type="dxa"/>
          </w:tcPr>
          <w:p w14:paraId="5B6DB611" w14:textId="77777777" w:rsidR="00DA3C50" w:rsidRDefault="00DA3C50" w:rsidP="00DA3C50">
            <w:pPr>
              <w:tabs>
                <w:tab w:val="left" w:pos="450"/>
              </w:tabs>
              <w:spacing w:line="240" w:lineRule="exact"/>
            </w:pPr>
          </w:p>
        </w:tc>
      </w:tr>
    </w:tbl>
    <w:p w14:paraId="4AC2CD28" w14:textId="77777777" w:rsidR="00CF306D" w:rsidRDefault="00CF306D">
      <w:pPr>
        <w:tabs>
          <w:tab w:val="left" w:pos="450"/>
        </w:tabs>
        <w:spacing w:line="240" w:lineRule="exact"/>
        <w:rPr>
          <w:b/>
          <w:u w:val="single"/>
        </w:rPr>
      </w:pPr>
    </w:p>
    <w:p w14:paraId="348D4CB2" w14:textId="77777777" w:rsidR="00A45A78" w:rsidRDefault="00A45A78">
      <w:pPr>
        <w:tabs>
          <w:tab w:val="left" w:pos="450"/>
        </w:tabs>
        <w:spacing w:line="240" w:lineRule="exact"/>
        <w:rPr>
          <w:b/>
          <w:u w:val="single"/>
        </w:rPr>
      </w:pPr>
    </w:p>
    <w:p w14:paraId="0DE0AB81" w14:textId="6628568D" w:rsidR="00B71C42" w:rsidRPr="00893092" w:rsidRDefault="00B71C42">
      <w:pPr>
        <w:tabs>
          <w:tab w:val="left" w:pos="450"/>
        </w:tabs>
        <w:spacing w:line="240" w:lineRule="exact"/>
        <w:rPr>
          <w:b/>
          <w:u w:val="single"/>
        </w:rPr>
      </w:pPr>
      <w:r w:rsidRPr="00893092">
        <w:rPr>
          <w:b/>
          <w:u w:val="single"/>
        </w:rPr>
        <w:t>GRADES:</w:t>
      </w:r>
    </w:p>
    <w:p w14:paraId="7F202457" w14:textId="77777777" w:rsidR="00B94379" w:rsidRDefault="00A70BEF">
      <w:pPr>
        <w:tabs>
          <w:tab w:val="left" w:pos="450"/>
        </w:tabs>
        <w:spacing w:line="240" w:lineRule="exact"/>
        <w:rPr>
          <w:b/>
        </w:rPr>
      </w:pPr>
      <w:r w:rsidRPr="00783160">
        <w:rPr>
          <w:b/>
          <w:highlight w:val="green"/>
        </w:rPr>
        <w:t>Undergraduates:</w:t>
      </w:r>
    </w:p>
    <w:p w14:paraId="0F1F0B74" w14:textId="77777777"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35071FB5" w14:textId="77777777" w:rsidR="00B94379" w:rsidRPr="00B94379" w:rsidRDefault="00B94379" w:rsidP="00B94379">
      <w:pPr>
        <w:autoSpaceDE w:val="0"/>
        <w:autoSpaceDN w:val="0"/>
        <w:adjustRightInd w:val="0"/>
        <w:rPr>
          <w:rFonts w:ascii="Times New Roman" w:eastAsia="Calibri" w:hAnsi="Times New Roman"/>
          <w:szCs w:val="24"/>
        </w:rPr>
      </w:pPr>
    </w:p>
    <w:p w14:paraId="6D582FED" w14:textId="39710683" w:rsidR="00B94379" w:rsidRPr="005011B9" w:rsidRDefault="00B94379" w:rsidP="00B94379">
      <w:pPr>
        <w:autoSpaceDE w:val="0"/>
        <w:autoSpaceDN w:val="0"/>
        <w:adjustRightInd w:val="0"/>
        <w:rPr>
          <w:rFonts w:ascii="Times New Roman" w:eastAsia="Calibri" w:hAnsi="Times New Roman"/>
          <w:szCs w:val="24"/>
          <w:lang w:val="fr-FR"/>
        </w:rPr>
      </w:pPr>
      <w:r w:rsidRPr="005011B9">
        <w:rPr>
          <w:rFonts w:ascii="Times New Roman" w:eastAsia="Calibri" w:hAnsi="Times New Roman"/>
          <w:szCs w:val="24"/>
          <w:lang w:val="fr-FR"/>
        </w:rPr>
        <w:t>Quiz</w:t>
      </w:r>
      <w:r w:rsidR="00F467E7">
        <w:rPr>
          <w:rFonts w:ascii="Times New Roman" w:eastAsia="Calibri" w:hAnsi="Times New Roman"/>
          <w:szCs w:val="24"/>
          <w:lang w:val="fr-FR"/>
        </w:rPr>
        <w:t>zes</w:t>
      </w:r>
      <w:r w:rsidRPr="005011B9">
        <w:rPr>
          <w:rFonts w:ascii="Times New Roman" w:eastAsia="Calibri" w:hAnsi="Times New Roman"/>
          <w:szCs w:val="24"/>
          <w:lang w:val="fr-FR"/>
        </w:rPr>
        <w:t xml:space="preserve"> (</w:t>
      </w:r>
      <w:r w:rsidR="001B5C74" w:rsidRPr="005011B9">
        <w:rPr>
          <w:rFonts w:ascii="Times New Roman" w:eastAsia="Calibri" w:hAnsi="Times New Roman"/>
          <w:szCs w:val="24"/>
          <w:lang w:val="fr-FR"/>
        </w:rPr>
        <w:t>5</w:t>
      </w:r>
      <w:proofErr w:type="gramStart"/>
      <w:r w:rsidRPr="005011B9">
        <w:rPr>
          <w:rFonts w:ascii="Times New Roman" w:eastAsia="Calibri" w:hAnsi="Times New Roman"/>
          <w:szCs w:val="24"/>
          <w:lang w:val="fr-FR"/>
        </w:rPr>
        <w:t>):</w:t>
      </w:r>
      <w:proofErr w:type="gramEnd"/>
      <w:r w:rsidRPr="005011B9">
        <w:rPr>
          <w:rFonts w:ascii="Times New Roman" w:eastAsia="Calibri" w:hAnsi="Times New Roman"/>
          <w:szCs w:val="24"/>
          <w:lang w:val="fr-FR"/>
        </w:rPr>
        <w:t xml:space="preserve"> </w:t>
      </w:r>
      <w:r w:rsidRPr="005011B9">
        <w:rPr>
          <w:rFonts w:ascii="Times New Roman" w:eastAsia="Calibri" w:hAnsi="Times New Roman"/>
          <w:szCs w:val="24"/>
          <w:lang w:val="fr-FR"/>
        </w:rPr>
        <w:tab/>
      </w:r>
      <w:r w:rsidRPr="005011B9">
        <w:rPr>
          <w:rFonts w:ascii="Times New Roman" w:eastAsia="Calibri" w:hAnsi="Times New Roman"/>
          <w:szCs w:val="24"/>
          <w:lang w:val="fr-FR"/>
        </w:rPr>
        <w:tab/>
      </w:r>
      <w:r w:rsidR="001A50AE" w:rsidRPr="005011B9">
        <w:rPr>
          <w:rFonts w:ascii="Times New Roman" w:eastAsia="Calibri" w:hAnsi="Times New Roman"/>
          <w:szCs w:val="24"/>
          <w:lang w:val="fr-FR"/>
        </w:rPr>
        <w:t>25</w:t>
      </w:r>
      <w:r w:rsidRPr="005011B9">
        <w:rPr>
          <w:rFonts w:ascii="Times New Roman" w:eastAsia="Calibri" w:hAnsi="Times New Roman"/>
          <w:szCs w:val="24"/>
          <w:lang w:val="fr-FR"/>
        </w:rPr>
        <w:t xml:space="preserve"> points</w:t>
      </w:r>
      <w:r w:rsidR="0066250F" w:rsidRPr="005011B9">
        <w:rPr>
          <w:rFonts w:ascii="Times New Roman" w:eastAsia="Calibri" w:hAnsi="Times New Roman"/>
          <w:szCs w:val="24"/>
          <w:lang w:val="fr-FR"/>
        </w:rPr>
        <w:t xml:space="preserve"> (5 points per quiz)</w:t>
      </w:r>
    </w:p>
    <w:p w14:paraId="6B339ABF" w14:textId="77777777" w:rsidR="0066250F" w:rsidRDefault="00B94379" w:rsidP="00D3174C">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r w:rsidR="0066250F">
        <w:rPr>
          <w:rFonts w:ascii="Times New Roman" w:eastAsia="Calibri" w:hAnsi="Times New Roman"/>
          <w:szCs w:val="24"/>
          <w:u w:val="single"/>
        </w:rPr>
        <w:t xml:space="preserve"> (25 points per exam)</w:t>
      </w:r>
    </w:p>
    <w:p w14:paraId="35C470C5" w14:textId="77777777" w:rsidR="002E633F" w:rsidRPr="0066250F" w:rsidRDefault="00B94379" w:rsidP="00D3174C">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sidR="0066250F">
        <w:rPr>
          <w:rFonts w:ascii="Times New Roman" w:eastAsia="Calibri" w:hAnsi="Times New Roman"/>
          <w:b/>
          <w:szCs w:val="24"/>
        </w:rPr>
        <w:t xml:space="preserve"> </w:t>
      </w:r>
      <w:r w:rsidR="0066250F">
        <w:rPr>
          <w:rFonts w:ascii="Times New Roman" w:eastAsia="Calibri" w:hAnsi="Times New Roman"/>
          <w:b/>
          <w:szCs w:val="24"/>
        </w:rPr>
        <w:tab/>
      </w:r>
      <w:r w:rsidR="0066250F">
        <w:rPr>
          <w:rFonts w:ascii="Times New Roman" w:eastAsia="Calibri" w:hAnsi="Times New Roman"/>
          <w:b/>
          <w:szCs w:val="24"/>
        </w:rPr>
        <w:tab/>
      </w:r>
      <w:r w:rsidRPr="00893092">
        <w:rPr>
          <w:rFonts w:ascii="Times New Roman" w:eastAsia="Calibri" w:hAnsi="Times New Roman"/>
          <w:b/>
          <w:szCs w:val="24"/>
        </w:rPr>
        <w:t xml:space="preserve"> 100 points</w:t>
      </w:r>
    </w:p>
    <w:p w14:paraId="445E422C" w14:textId="77777777" w:rsidR="00300D6B" w:rsidRDefault="00300D6B" w:rsidP="00893092">
      <w:pPr>
        <w:tabs>
          <w:tab w:val="left" w:pos="450"/>
          <w:tab w:val="left" w:pos="5760"/>
        </w:tabs>
        <w:spacing w:line="240" w:lineRule="exact"/>
        <w:rPr>
          <w:b/>
        </w:rPr>
      </w:pPr>
    </w:p>
    <w:p w14:paraId="5861FC71" w14:textId="77777777" w:rsidR="00300D6B" w:rsidRDefault="00300D6B" w:rsidP="00893092">
      <w:pPr>
        <w:tabs>
          <w:tab w:val="left" w:pos="450"/>
          <w:tab w:val="left" w:pos="5760"/>
        </w:tabs>
        <w:spacing w:line="240" w:lineRule="exact"/>
        <w:rPr>
          <w:b/>
        </w:rPr>
      </w:pPr>
    </w:p>
    <w:p w14:paraId="12DA0B32" w14:textId="6F1D76C3" w:rsidR="00B71C42" w:rsidRPr="00893092" w:rsidRDefault="00893092" w:rsidP="00893092">
      <w:pPr>
        <w:tabs>
          <w:tab w:val="left" w:pos="450"/>
          <w:tab w:val="left" w:pos="5760"/>
        </w:tabs>
        <w:spacing w:line="240" w:lineRule="exact"/>
        <w:rPr>
          <w:b/>
        </w:rPr>
      </w:pPr>
      <w:r w:rsidRPr="00893092">
        <w:rPr>
          <w:b/>
        </w:rPr>
        <w:t>Undergraduate Grading Scale:</w:t>
      </w:r>
    </w:p>
    <w:p w14:paraId="51EC3CA1" w14:textId="77777777" w:rsidR="00893092" w:rsidRDefault="00893092" w:rsidP="00893092">
      <w:pPr>
        <w:tabs>
          <w:tab w:val="left" w:pos="450"/>
          <w:tab w:val="left" w:pos="5760"/>
        </w:tabs>
        <w:spacing w:line="240" w:lineRule="exact"/>
      </w:pPr>
    </w:p>
    <w:p w14:paraId="6EDEC08E" w14:textId="77777777"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728E0025" w14:textId="421E6094"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300D6B">
        <w:rPr>
          <w:b/>
          <w:u w:val="single"/>
        </w:rPr>
        <w:tab/>
      </w:r>
    </w:p>
    <w:p w14:paraId="2FB5A283" w14:textId="77777777" w:rsidR="00A45A78" w:rsidRDefault="00A45A78" w:rsidP="0041787B">
      <w:pPr>
        <w:autoSpaceDE w:val="0"/>
        <w:autoSpaceDN w:val="0"/>
        <w:adjustRightInd w:val="0"/>
        <w:rPr>
          <w:rFonts w:ascii="Times New Roman" w:eastAsia="Calibri" w:hAnsi="Times New Roman"/>
          <w:b/>
          <w:szCs w:val="24"/>
          <w:highlight w:val="green"/>
        </w:rPr>
      </w:pPr>
    </w:p>
    <w:p w14:paraId="6B41483B" w14:textId="77777777" w:rsidR="0036702E" w:rsidRDefault="0036702E" w:rsidP="0041787B">
      <w:pPr>
        <w:autoSpaceDE w:val="0"/>
        <w:autoSpaceDN w:val="0"/>
        <w:adjustRightInd w:val="0"/>
        <w:rPr>
          <w:rFonts w:ascii="Times New Roman" w:eastAsia="Calibri" w:hAnsi="Times New Roman"/>
          <w:b/>
          <w:szCs w:val="24"/>
          <w:highlight w:val="green"/>
        </w:rPr>
      </w:pPr>
    </w:p>
    <w:p w14:paraId="427CF61F" w14:textId="77777777" w:rsidR="0036702E" w:rsidRDefault="0036702E" w:rsidP="0041787B">
      <w:pPr>
        <w:autoSpaceDE w:val="0"/>
        <w:autoSpaceDN w:val="0"/>
        <w:adjustRightInd w:val="0"/>
        <w:rPr>
          <w:rFonts w:ascii="Times New Roman" w:eastAsia="Calibri" w:hAnsi="Times New Roman"/>
          <w:b/>
          <w:szCs w:val="24"/>
          <w:highlight w:val="green"/>
        </w:rPr>
      </w:pPr>
    </w:p>
    <w:p w14:paraId="74C37B92" w14:textId="4013A981" w:rsidR="0041787B" w:rsidRDefault="0041787B" w:rsidP="0041787B">
      <w:pPr>
        <w:autoSpaceDE w:val="0"/>
        <w:autoSpaceDN w:val="0"/>
        <w:adjustRightInd w:val="0"/>
        <w:rPr>
          <w:rFonts w:ascii="Times New Roman" w:eastAsia="Calibri" w:hAnsi="Times New Roman"/>
          <w:b/>
          <w:szCs w:val="24"/>
        </w:rPr>
      </w:pPr>
      <w:r w:rsidRPr="0041787B">
        <w:rPr>
          <w:rFonts w:ascii="Times New Roman" w:eastAsia="Calibri" w:hAnsi="Times New Roman"/>
          <w:b/>
          <w:szCs w:val="24"/>
          <w:highlight w:val="green"/>
        </w:rPr>
        <w:t>Graduate Students Only:</w:t>
      </w:r>
      <w:r w:rsidRPr="00893092">
        <w:rPr>
          <w:rFonts w:ascii="Times New Roman" w:eastAsia="Calibri" w:hAnsi="Times New Roman"/>
          <w:b/>
          <w:szCs w:val="24"/>
        </w:rPr>
        <w:t xml:space="preserve"> </w:t>
      </w:r>
    </w:p>
    <w:p w14:paraId="0A6887A1" w14:textId="77777777" w:rsidR="0041787B" w:rsidRDefault="0041787B" w:rsidP="0041787B">
      <w:pPr>
        <w:autoSpaceDE w:val="0"/>
        <w:autoSpaceDN w:val="0"/>
        <w:adjustRightInd w:val="0"/>
        <w:rPr>
          <w:rFonts w:ascii="Times New Roman" w:eastAsia="Calibri" w:hAnsi="Times New Roman"/>
          <w:b/>
          <w:szCs w:val="24"/>
        </w:rPr>
      </w:pPr>
    </w:p>
    <w:p w14:paraId="6727DB11" w14:textId="38195466" w:rsidR="0041787B" w:rsidRPr="00893092" w:rsidRDefault="00A45A78" w:rsidP="0041787B">
      <w:pPr>
        <w:autoSpaceDE w:val="0"/>
        <w:autoSpaceDN w:val="0"/>
        <w:adjustRightInd w:val="0"/>
        <w:rPr>
          <w:rFonts w:ascii="Times New Roman" w:eastAsia="Calibri" w:hAnsi="Times New Roman"/>
          <w:b/>
          <w:szCs w:val="24"/>
        </w:rPr>
      </w:pPr>
      <w:r>
        <w:rPr>
          <w:rFonts w:ascii="Times New Roman" w:eastAsia="Calibri" w:hAnsi="Times New Roman"/>
          <w:b/>
          <w:szCs w:val="24"/>
        </w:rPr>
        <w:t xml:space="preserve">Test Prep </w:t>
      </w:r>
      <w:r w:rsidR="00122D60">
        <w:rPr>
          <w:rFonts w:ascii="Times New Roman" w:eastAsia="Calibri" w:hAnsi="Times New Roman"/>
          <w:b/>
          <w:szCs w:val="24"/>
        </w:rPr>
        <w:t>covering course material for an</w:t>
      </w:r>
      <w:r>
        <w:rPr>
          <w:rFonts w:ascii="Times New Roman" w:eastAsia="Calibri" w:hAnsi="Times New Roman"/>
          <w:b/>
          <w:szCs w:val="24"/>
        </w:rPr>
        <w:t xml:space="preserve"> exam</w:t>
      </w:r>
      <w:r w:rsidR="0041787B">
        <w:rPr>
          <w:rFonts w:ascii="Times New Roman" w:eastAsia="Calibri" w:hAnsi="Times New Roman"/>
          <w:b/>
          <w:szCs w:val="24"/>
        </w:rPr>
        <w:t>:</w:t>
      </w:r>
      <w:r w:rsidR="0041787B" w:rsidRPr="00893092">
        <w:rPr>
          <w:rFonts w:ascii="Times New Roman" w:eastAsia="Calibri" w:hAnsi="Times New Roman"/>
          <w:b/>
          <w:szCs w:val="24"/>
        </w:rPr>
        <w:t xml:space="preserve"> </w:t>
      </w:r>
      <w:r w:rsidR="0041787B" w:rsidRPr="00A81EA0">
        <w:rPr>
          <w:rFonts w:ascii="Times New Roman" w:eastAsia="Calibri" w:hAnsi="Times New Roman"/>
          <w:b/>
          <w:i/>
          <w:szCs w:val="24"/>
          <w:u w:val="single"/>
        </w:rPr>
        <w:t>10 points in addition t</w:t>
      </w:r>
      <w:r w:rsidR="0041787B">
        <w:rPr>
          <w:rFonts w:ascii="Times New Roman" w:eastAsia="Calibri" w:hAnsi="Times New Roman"/>
          <w:b/>
          <w:szCs w:val="24"/>
        </w:rPr>
        <w:t>o the 5 quizzes and 3 exams</w:t>
      </w:r>
    </w:p>
    <w:p w14:paraId="7F0C0220" w14:textId="77777777" w:rsidR="0041787B" w:rsidRPr="00893092" w:rsidRDefault="0041787B" w:rsidP="0041787B">
      <w:pPr>
        <w:autoSpaceDE w:val="0"/>
        <w:autoSpaceDN w:val="0"/>
        <w:adjustRightInd w:val="0"/>
        <w:rPr>
          <w:rFonts w:ascii="Times New Roman" w:eastAsia="Calibri" w:hAnsi="Times New Roman"/>
          <w:b/>
          <w:szCs w:val="24"/>
        </w:rPr>
      </w:pPr>
      <w:r w:rsidRPr="00F467E7">
        <w:rPr>
          <w:rFonts w:ascii="Times New Roman" w:eastAsia="Calibri" w:hAnsi="Times New Roman"/>
          <w:b/>
          <w:szCs w:val="24"/>
          <w:highlight w:val="green"/>
        </w:rPr>
        <w:t>GRADUATE STUDENTS TOTAL - 110 points</w:t>
      </w:r>
    </w:p>
    <w:p w14:paraId="0ABA757F" w14:textId="77777777" w:rsidR="0041787B" w:rsidRDefault="0041787B" w:rsidP="0041787B">
      <w:pPr>
        <w:tabs>
          <w:tab w:val="left" w:pos="450"/>
          <w:tab w:val="left" w:pos="5760"/>
        </w:tabs>
        <w:spacing w:line="240" w:lineRule="exact"/>
      </w:pPr>
    </w:p>
    <w:p w14:paraId="6DACA9DF" w14:textId="77777777" w:rsidR="007C7142" w:rsidRPr="00B94379" w:rsidRDefault="007C7142" w:rsidP="007C7142">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(5):</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t>25</w:t>
      </w:r>
      <w:r w:rsidRPr="00B94379">
        <w:rPr>
          <w:rFonts w:ascii="Times New Roman" w:eastAsia="Calibri" w:hAnsi="Times New Roman"/>
          <w:szCs w:val="24"/>
        </w:rPr>
        <w:t xml:space="preserve"> points</w:t>
      </w:r>
      <w:r>
        <w:rPr>
          <w:rFonts w:ascii="Times New Roman" w:eastAsia="Calibri" w:hAnsi="Times New Roman"/>
          <w:szCs w:val="24"/>
        </w:rPr>
        <w:t xml:space="preserve"> (5 points per quiz)</w:t>
      </w:r>
    </w:p>
    <w:p w14:paraId="13FDCAF9" w14:textId="46C1E766" w:rsidR="007C7142" w:rsidRPr="007C7142" w:rsidRDefault="007C7142" w:rsidP="007C7142">
      <w:pPr>
        <w:autoSpaceDE w:val="0"/>
        <w:autoSpaceDN w:val="0"/>
        <w:adjustRightInd w:val="0"/>
        <w:rPr>
          <w:rFonts w:ascii="Times New Roman" w:eastAsia="Calibri" w:hAnsi="Times New Roman"/>
          <w:szCs w:val="24"/>
        </w:rPr>
      </w:pPr>
      <w:r w:rsidRPr="007C7142">
        <w:rPr>
          <w:rFonts w:ascii="Times New Roman" w:eastAsia="Calibri" w:hAnsi="Times New Roman"/>
          <w:szCs w:val="24"/>
        </w:rPr>
        <w:t>Exams (3):</w:t>
      </w:r>
      <w:r w:rsidRPr="007C7142">
        <w:rPr>
          <w:rFonts w:ascii="Times New Roman" w:eastAsia="Calibri" w:hAnsi="Times New Roman"/>
          <w:szCs w:val="24"/>
        </w:rPr>
        <w:tab/>
      </w:r>
      <w:r w:rsidRPr="007C7142">
        <w:rPr>
          <w:rFonts w:ascii="Times New Roman" w:eastAsia="Calibri" w:hAnsi="Times New Roman"/>
          <w:szCs w:val="24"/>
        </w:rPr>
        <w:tab/>
        <w:t>75 points (25 points per exam)</w:t>
      </w:r>
    </w:p>
    <w:p w14:paraId="17D7165D" w14:textId="2B056308" w:rsidR="007C7142" w:rsidRDefault="00DA3C50" w:rsidP="007C7142">
      <w:pPr>
        <w:autoSpaceDE w:val="0"/>
        <w:autoSpaceDN w:val="0"/>
        <w:adjustRightInd w:val="0"/>
        <w:rPr>
          <w:rFonts w:ascii="Times New Roman" w:eastAsia="Calibri" w:hAnsi="Times New Roman"/>
          <w:szCs w:val="24"/>
          <w:u w:val="single"/>
        </w:rPr>
      </w:pPr>
      <w:r>
        <w:rPr>
          <w:rFonts w:ascii="Times New Roman" w:eastAsia="Calibri" w:hAnsi="Times New Roman"/>
          <w:szCs w:val="24"/>
          <w:u w:val="single"/>
        </w:rPr>
        <w:t>Test Prep Guide</w:t>
      </w:r>
      <w:r w:rsidR="007C7142">
        <w:rPr>
          <w:rFonts w:ascii="Times New Roman" w:eastAsia="Calibri" w:hAnsi="Times New Roman"/>
          <w:szCs w:val="24"/>
          <w:u w:val="single"/>
        </w:rPr>
        <w:tab/>
        <w:t xml:space="preserve">10 points for the group </w:t>
      </w:r>
      <w:r w:rsidR="00F467E7">
        <w:rPr>
          <w:rFonts w:ascii="Times New Roman" w:eastAsia="Calibri" w:hAnsi="Times New Roman"/>
          <w:szCs w:val="24"/>
          <w:u w:val="single"/>
        </w:rPr>
        <w:t xml:space="preserve">test prep </w:t>
      </w:r>
      <w:r w:rsidR="007C7142">
        <w:rPr>
          <w:rFonts w:ascii="Times New Roman" w:eastAsia="Calibri" w:hAnsi="Times New Roman"/>
          <w:szCs w:val="24"/>
          <w:u w:val="single"/>
        </w:rPr>
        <w:t xml:space="preserve">presentation </w:t>
      </w:r>
    </w:p>
    <w:p w14:paraId="0A6068C9" w14:textId="654CE43C" w:rsidR="007C7142" w:rsidRPr="0066250F" w:rsidRDefault="007C7142" w:rsidP="007C7142">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Pr>
          <w:rFonts w:ascii="Times New Roman" w:eastAsia="Calibri" w:hAnsi="Times New Roman"/>
          <w:b/>
          <w:szCs w:val="24"/>
        </w:rPr>
        <w:t xml:space="preserve"> </w:t>
      </w:r>
      <w:r>
        <w:rPr>
          <w:rFonts w:ascii="Times New Roman" w:eastAsia="Calibri" w:hAnsi="Times New Roman"/>
          <w:b/>
          <w:szCs w:val="24"/>
        </w:rPr>
        <w:tab/>
      </w:r>
      <w:r>
        <w:rPr>
          <w:rFonts w:ascii="Times New Roman" w:eastAsia="Calibri" w:hAnsi="Times New Roman"/>
          <w:b/>
          <w:szCs w:val="24"/>
        </w:rPr>
        <w:tab/>
        <w:t xml:space="preserve"> 11</w:t>
      </w:r>
      <w:r w:rsidRPr="00893092">
        <w:rPr>
          <w:rFonts w:ascii="Times New Roman" w:eastAsia="Calibri" w:hAnsi="Times New Roman"/>
          <w:b/>
          <w:szCs w:val="24"/>
        </w:rPr>
        <w:t>0 points</w:t>
      </w:r>
    </w:p>
    <w:p w14:paraId="2E3A43F5" w14:textId="77777777" w:rsidR="0041787B" w:rsidRDefault="0041787B" w:rsidP="0041787B">
      <w:pPr>
        <w:tabs>
          <w:tab w:val="left" w:pos="450"/>
          <w:tab w:val="left" w:pos="4320"/>
          <w:tab w:val="left" w:pos="5760"/>
        </w:tabs>
        <w:spacing w:line="240" w:lineRule="exact"/>
      </w:pPr>
      <w:r>
        <w:tab/>
      </w:r>
      <w:r>
        <w:tab/>
      </w:r>
    </w:p>
    <w:p w14:paraId="0C4DD809" w14:textId="77777777" w:rsidR="0041787B" w:rsidRPr="002A4074" w:rsidRDefault="0041787B" w:rsidP="0041787B">
      <w:pPr>
        <w:spacing w:line="240" w:lineRule="exact"/>
        <w:rPr>
          <w:b/>
        </w:rPr>
      </w:pPr>
      <w:r w:rsidRPr="00893092">
        <w:rPr>
          <w:b/>
        </w:rPr>
        <w:t xml:space="preserve">A   = 100 - 110 </w:t>
      </w:r>
      <w:r w:rsidRPr="00893092">
        <w:rPr>
          <w:b/>
        </w:rPr>
        <w:tab/>
        <w:t>B = 89 - 99 points</w:t>
      </w:r>
      <w:r w:rsidRPr="00893092">
        <w:rPr>
          <w:b/>
        </w:rPr>
        <w:tab/>
        <w:t>C = 78 - 88 points       F = 77 &amp; below</w:t>
      </w:r>
    </w:p>
    <w:p w14:paraId="5148C689" w14:textId="77777777" w:rsidR="00C851D3" w:rsidRDefault="00C851D3">
      <w:pPr>
        <w:spacing w:line="240" w:lineRule="exact"/>
      </w:pPr>
    </w:p>
    <w:p w14:paraId="53EF40D5" w14:textId="77777777" w:rsidR="00A7355B" w:rsidRDefault="00A7355B" w:rsidP="00A7355B">
      <w:pPr>
        <w:autoSpaceDE w:val="0"/>
        <w:autoSpaceDN w:val="0"/>
        <w:adjustRightInd w:val="0"/>
        <w:rPr>
          <w:rFonts w:ascii="Times New Roman" w:eastAsia="Calibri" w:hAnsi="Times New Roman"/>
          <w:szCs w:val="24"/>
        </w:rPr>
      </w:pPr>
    </w:p>
    <w:p w14:paraId="01EE8A4B" w14:textId="77777777" w:rsidR="00A45A78" w:rsidRPr="007F6D8F" w:rsidRDefault="00A7355B" w:rsidP="001A50AE">
      <w:pPr>
        <w:autoSpaceDE w:val="0"/>
        <w:autoSpaceDN w:val="0"/>
        <w:adjustRightInd w:val="0"/>
        <w:rPr>
          <w:rFonts w:ascii="Times New Roman" w:eastAsia="Calibri" w:hAnsi="Times New Roman"/>
          <w:b/>
          <w:bCs/>
          <w:szCs w:val="24"/>
        </w:rPr>
      </w:pPr>
      <w:r w:rsidRPr="007F6D8F">
        <w:rPr>
          <w:rFonts w:ascii="Times New Roman" w:eastAsia="Calibri" w:hAnsi="Times New Roman"/>
          <w:szCs w:val="24"/>
        </w:rPr>
        <w:t>M</w:t>
      </w:r>
      <w:r w:rsidRPr="007F6D8F">
        <w:rPr>
          <w:rFonts w:ascii="Times New Roman" w:eastAsia="Calibri" w:hAnsi="Times New Roman"/>
          <w:b/>
          <w:bCs/>
          <w:szCs w:val="24"/>
        </w:rPr>
        <w:t xml:space="preserve">ake-Up Policy: </w:t>
      </w:r>
    </w:p>
    <w:p w14:paraId="30FD34B7" w14:textId="248166C6" w:rsidR="00941662" w:rsidRPr="007F6D8F" w:rsidRDefault="00A7355B" w:rsidP="001A50AE">
      <w:pPr>
        <w:autoSpaceDE w:val="0"/>
        <w:autoSpaceDN w:val="0"/>
        <w:adjustRightInd w:val="0"/>
        <w:rPr>
          <w:rFonts w:ascii="Times New Roman" w:eastAsia="Calibri" w:hAnsi="Times New Roman"/>
          <w:b/>
          <w:szCs w:val="24"/>
          <w:u w:val="single"/>
        </w:rPr>
      </w:pPr>
      <w:r w:rsidRPr="007F6D8F">
        <w:rPr>
          <w:rFonts w:ascii="Times New Roman" w:eastAsia="Calibri" w:hAnsi="Times New Roman"/>
          <w:b/>
          <w:szCs w:val="24"/>
          <w:u w:val="single"/>
        </w:rPr>
        <w:t>Arrangement</w:t>
      </w:r>
      <w:r w:rsidR="00CF306D" w:rsidRPr="007F6D8F">
        <w:rPr>
          <w:rFonts w:ascii="Times New Roman" w:eastAsia="Calibri" w:hAnsi="Times New Roman"/>
          <w:b/>
          <w:szCs w:val="24"/>
          <w:u w:val="single"/>
        </w:rPr>
        <w:t>s</w:t>
      </w:r>
      <w:r w:rsidRPr="007F6D8F">
        <w:rPr>
          <w:rFonts w:ascii="Times New Roman" w:eastAsia="Calibri" w:hAnsi="Times New Roman"/>
          <w:b/>
          <w:szCs w:val="24"/>
          <w:u w:val="single"/>
        </w:rPr>
        <w:t xml:space="preserve"> to make up a </w:t>
      </w:r>
      <w:proofErr w:type="gramStart"/>
      <w:r w:rsidRPr="007F6D8F">
        <w:rPr>
          <w:rFonts w:ascii="Times New Roman" w:eastAsia="Calibri" w:hAnsi="Times New Roman"/>
          <w:b/>
          <w:szCs w:val="24"/>
          <w:u w:val="single"/>
        </w:rPr>
        <w:t>missed major examination</w:t>
      </w:r>
      <w:r w:rsidR="0041787B" w:rsidRPr="007F6D8F">
        <w:rPr>
          <w:rFonts w:ascii="Times New Roman" w:eastAsia="Calibri" w:hAnsi="Times New Roman"/>
          <w:b/>
          <w:szCs w:val="24"/>
          <w:u w:val="single"/>
        </w:rPr>
        <w:t>s</w:t>
      </w:r>
      <w:proofErr w:type="gramEnd"/>
      <w:r w:rsidRPr="007F6D8F">
        <w:rPr>
          <w:rFonts w:ascii="Times New Roman" w:eastAsia="Calibri" w:hAnsi="Times New Roman"/>
          <w:b/>
          <w:szCs w:val="24"/>
          <w:u w:val="single"/>
        </w:rPr>
        <w:t xml:space="preserve"> </w:t>
      </w:r>
      <w:r w:rsidR="00A70BEF" w:rsidRPr="007F6D8F">
        <w:rPr>
          <w:rFonts w:ascii="Times New Roman" w:eastAsia="Calibri" w:hAnsi="Times New Roman"/>
          <w:b/>
          <w:szCs w:val="24"/>
          <w:u w:val="single"/>
        </w:rPr>
        <w:t>(i.e.,</w:t>
      </w:r>
      <w:r w:rsidRPr="007F6D8F">
        <w:rPr>
          <w:rFonts w:ascii="Times New Roman" w:eastAsia="Calibri" w:hAnsi="Times New Roman"/>
          <w:b/>
          <w:szCs w:val="24"/>
          <w:u w:val="single"/>
        </w:rPr>
        <w:t xml:space="preserve"> </w:t>
      </w:r>
      <w:r w:rsidR="00A70BEF" w:rsidRPr="007F6D8F">
        <w:rPr>
          <w:rFonts w:ascii="Times New Roman" w:eastAsia="Calibri" w:hAnsi="Times New Roman"/>
          <w:b/>
          <w:szCs w:val="24"/>
          <w:u w:val="single"/>
        </w:rPr>
        <w:t>hour exams - 1, 2, &amp; 3</w:t>
      </w:r>
      <w:r w:rsidR="00CF306D" w:rsidRPr="007F6D8F">
        <w:rPr>
          <w:rFonts w:ascii="Times New Roman" w:eastAsia="Calibri" w:hAnsi="Times New Roman"/>
          <w:b/>
          <w:szCs w:val="24"/>
          <w:u w:val="single"/>
        </w:rPr>
        <w:t>)</w:t>
      </w:r>
      <w:r w:rsidR="00941662" w:rsidRPr="007F6D8F">
        <w:rPr>
          <w:rFonts w:ascii="Times New Roman" w:eastAsia="Calibri" w:hAnsi="Times New Roman"/>
          <w:b/>
          <w:szCs w:val="24"/>
          <w:u w:val="single"/>
        </w:rPr>
        <w:t xml:space="preserve"> –</w:t>
      </w:r>
    </w:p>
    <w:p w14:paraId="1C970E23" w14:textId="5B1777E4" w:rsidR="00A7355B" w:rsidRPr="001A50AE" w:rsidRDefault="00CF306D" w:rsidP="001A50AE">
      <w:pPr>
        <w:autoSpaceDE w:val="0"/>
        <w:autoSpaceDN w:val="0"/>
        <w:adjustRightInd w:val="0"/>
        <w:rPr>
          <w:rFonts w:ascii="Times New Roman" w:eastAsia="Calibri" w:hAnsi="Times New Roman"/>
          <w:szCs w:val="24"/>
        </w:rPr>
      </w:pPr>
      <w:r w:rsidRPr="007F6D8F">
        <w:rPr>
          <w:rFonts w:ascii="Times New Roman" w:eastAsia="Calibri" w:hAnsi="Times New Roman"/>
          <w:b/>
          <w:szCs w:val="24"/>
          <w:u w:val="single"/>
        </w:rPr>
        <w:t xml:space="preserve"> </w:t>
      </w:r>
      <w:r w:rsidR="00A7355B" w:rsidRPr="007F6D8F">
        <w:rPr>
          <w:rFonts w:ascii="Times New Roman" w:eastAsia="Calibri" w:hAnsi="Times New Roman"/>
          <w:b/>
          <w:szCs w:val="24"/>
          <w:u w:val="single"/>
        </w:rPr>
        <w:t xml:space="preserve"> properly authorized excused absences must be initiated by the student within one week of the end of the period of the excused absence(s)</w:t>
      </w:r>
      <w:r w:rsidR="00A7355B" w:rsidRPr="007F6D8F">
        <w:rPr>
          <w:rFonts w:ascii="Times New Roman" w:eastAsia="Calibri" w:hAnsi="Times New Roman"/>
          <w:szCs w:val="24"/>
        </w:rPr>
        <w:t>.</w:t>
      </w:r>
      <w:r w:rsidR="00A7355B" w:rsidRPr="00A7355B">
        <w:rPr>
          <w:rFonts w:ascii="Times New Roman" w:eastAsia="Calibri" w:hAnsi="Times New Roman"/>
          <w:szCs w:val="24"/>
        </w:rPr>
        <w:t xml:space="preserve"> Except in unusual circumstances,</w:t>
      </w:r>
      <w:r w:rsidR="00A7355B">
        <w:rPr>
          <w:rFonts w:ascii="Times New Roman" w:eastAsia="Calibri" w:hAnsi="Times New Roman"/>
          <w:szCs w:val="24"/>
        </w:rPr>
        <w:t xml:space="preserve"> </w:t>
      </w:r>
      <w:r w:rsidR="00A7355B" w:rsidRPr="00A7355B">
        <w:rPr>
          <w:rFonts w:ascii="Times New Roman" w:eastAsia="Calibri" w:hAnsi="Times New Roman"/>
          <w:szCs w:val="24"/>
        </w:rPr>
        <w:t>such as the continued absence of the student or the advent of</w:t>
      </w:r>
      <w:r w:rsidR="00A7355B">
        <w:rPr>
          <w:rFonts w:ascii="Times New Roman" w:eastAsia="Calibri" w:hAnsi="Times New Roman"/>
          <w:szCs w:val="24"/>
        </w:rPr>
        <w:t xml:space="preserve"> </w:t>
      </w:r>
      <w:r w:rsidR="00A7355B" w:rsidRPr="00A7355B">
        <w:rPr>
          <w:rFonts w:ascii="Times New Roman" w:eastAsia="Calibri" w:hAnsi="Times New Roman"/>
          <w:szCs w:val="24"/>
        </w:rPr>
        <w:t>university holidays, a make-up exam will take place within two weeks of</w:t>
      </w:r>
      <w:r w:rsidR="00A7355B">
        <w:rPr>
          <w:rFonts w:ascii="Times New Roman" w:eastAsia="Calibri" w:hAnsi="Times New Roman"/>
          <w:szCs w:val="24"/>
        </w:rPr>
        <w:t xml:space="preserve"> </w:t>
      </w:r>
      <w:r w:rsidR="00A7355B" w:rsidRPr="00A7355B">
        <w:rPr>
          <w:rFonts w:ascii="Times New Roman" w:eastAsia="Calibri" w:hAnsi="Times New Roman"/>
          <w:szCs w:val="24"/>
        </w:rPr>
        <w:t>the date that the student initiates arrangements for it. Except in</w:t>
      </w:r>
      <w:r w:rsidR="00A7355B">
        <w:rPr>
          <w:rFonts w:ascii="Times New Roman" w:eastAsia="Calibri" w:hAnsi="Times New Roman"/>
          <w:szCs w:val="24"/>
        </w:rPr>
        <w:t xml:space="preserve"> </w:t>
      </w:r>
      <w:r w:rsidR="00A7355B" w:rsidRPr="00A7355B">
        <w:rPr>
          <w:rFonts w:ascii="Times New Roman" w:eastAsia="Calibri" w:hAnsi="Times New Roman"/>
          <w:szCs w:val="24"/>
        </w:rPr>
        <w:t>extraordinary circumstances, no make-up</w:t>
      </w:r>
      <w:r w:rsidR="00A7355B">
        <w:rPr>
          <w:rFonts w:ascii="Times New Roman" w:eastAsia="Calibri" w:hAnsi="Times New Roman"/>
          <w:szCs w:val="24"/>
        </w:rPr>
        <w:t xml:space="preserve"> </w:t>
      </w:r>
      <w:r w:rsidR="00A7355B" w:rsidRPr="00A7355B">
        <w:rPr>
          <w:rFonts w:ascii="Times New Roman" w:eastAsia="Calibri" w:hAnsi="Times New Roman"/>
          <w:szCs w:val="24"/>
        </w:rPr>
        <w:t>exams will be arranged during</w:t>
      </w:r>
      <w:r w:rsidR="00A7355B">
        <w:rPr>
          <w:rFonts w:ascii="Times New Roman" w:eastAsia="Calibri" w:hAnsi="Times New Roman"/>
          <w:szCs w:val="24"/>
        </w:rPr>
        <w:t xml:space="preserve"> </w:t>
      </w:r>
      <w:r w:rsidR="00A7355B" w:rsidRPr="00A7355B">
        <w:rPr>
          <w:rFonts w:ascii="Times New Roman" w:eastAsia="Calibri" w:hAnsi="Times New Roman"/>
          <w:szCs w:val="24"/>
        </w:rPr>
        <w:t>the last three days before the final exam begins.</w:t>
      </w:r>
    </w:p>
    <w:p w14:paraId="6A0617A0" w14:textId="77777777" w:rsidR="00893092" w:rsidRDefault="00893092">
      <w:pPr>
        <w:spacing w:line="240" w:lineRule="exact"/>
        <w:rPr>
          <w:b/>
          <w:u w:val="single"/>
        </w:rPr>
      </w:pPr>
    </w:p>
    <w:p w14:paraId="06C536D6" w14:textId="77777777" w:rsidR="00B71C42" w:rsidRPr="00A7355B" w:rsidRDefault="00B71C42">
      <w:pPr>
        <w:spacing w:line="240" w:lineRule="exact"/>
        <w:rPr>
          <w:b/>
          <w:u w:val="single"/>
        </w:rPr>
      </w:pPr>
      <w:r w:rsidRPr="00A7355B">
        <w:rPr>
          <w:b/>
          <w:u w:val="single"/>
        </w:rPr>
        <w:t>ACADEMIC INTEGRITY:</w:t>
      </w:r>
    </w:p>
    <w:p w14:paraId="56D55DD2" w14:textId="4FE0948B" w:rsidR="00B71C42" w:rsidRDefault="00B71C42">
      <w:pPr>
        <w:tabs>
          <w:tab w:val="left" w:pos="450"/>
        </w:tabs>
        <w:spacing w:line="240" w:lineRule="exact"/>
      </w:pPr>
      <w:r>
        <w:t>As</w:t>
      </w:r>
      <w:r w:rsidR="00650DD2">
        <w:t xml:space="preserve"> students of Auburn University (</w:t>
      </w:r>
      <w:r w:rsidR="00CF306D">
        <w:t xml:space="preserve">Clinical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527D3654" w14:textId="77777777" w:rsidR="00650DD2" w:rsidRDefault="00650DD2">
      <w:pPr>
        <w:tabs>
          <w:tab w:val="left" w:pos="450"/>
        </w:tabs>
        <w:spacing w:line="240" w:lineRule="exact"/>
      </w:pPr>
    </w:p>
    <w:p w14:paraId="289A03B7" w14:textId="5D4BBEF7" w:rsidR="00B71C42" w:rsidRPr="001A50AE" w:rsidRDefault="00B71C42">
      <w:pPr>
        <w:tabs>
          <w:tab w:val="left" w:pos="450"/>
        </w:tabs>
        <w:spacing w:line="240" w:lineRule="exact"/>
        <w:rPr>
          <w:b/>
          <w:u w:val="single"/>
        </w:rPr>
      </w:pPr>
      <w:r>
        <w:lastRenderedPageBreak/>
        <w:t xml:space="preserve">All your work in this class should be </w:t>
      </w:r>
      <w:r w:rsidRPr="001A50AE">
        <w:rPr>
          <w:b/>
          <w:u w:val="single"/>
        </w:rPr>
        <w:t>original to you and to this class</w:t>
      </w:r>
      <w:r w:rsidR="00CF306D">
        <w:t>. Y</w:t>
      </w:r>
      <w:r>
        <w:t>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378D5D18" w14:textId="77777777" w:rsidR="003D723D" w:rsidRDefault="00B71C42" w:rsidP="00650DD2">
      <w:pPr>
        <w:pStyle w:val="BodyTextIndent"/>
        <w:tabs>
          <w:tab w:val="left" w:pos="450"/>
        </w:tabs>
        <w:spacing w:line="240" w:lineRule="exact"/>
        <w:ind w:firstLine="0"/>
        <w:rPr>
          <w:szCs w:val="24"/>
        </w:rPr>
      </w:pPr>
      <w:r>
        <w:tab/>
      </w:r>
    </w:p>
    <w:p w14:paraId="453944D9"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1131E96" w14:textId="77777777" w:rsidR="00B71C42" w:rsidRDefault="00B71C42">
      <w:pPr>
        <w:spacing w:line="240" w:lineRule="exact"/>
      </w:pPr>
    </w:p>
    <w:p w14:paraId="15892D99" w14:textId="77777777" w:rsidR="0041787B" w:rsidRDefault="0041787B">
      <w:pPr>
        <w:spacing w:line="240" w:lineRule="exact"/>
        <w:rPr>
          <w:b/>
          <w:u w:val="single"/>
        </w:rPr>
      </w:pPr>
    </w:p>
    <w:p w14:paraId="4AA6F689" w14:textId="70E349BC" w:rsidR="00B71C42" w:rsidRPr="00FC4C49" w:rsidRDefault="00B71C42">
      <w:pPr>
        <w:spacing w:line="240" w:lineRule="exact"/>
        <w:rPr>
          <w:b/>
          <w:u w:val="single"/>
        </w:rPr>
      </w:pPr>
      <w:r w:rsidRPr="00FC4C49">
        <w:rPr>
          <w:b/>
          <w:u w:val="single"/>
        </w:rPr>
        <w:t>INSTRUCTIONAL MODIFICATION</w:t>
      </w:r>
      <w:r w:rsidR="00F95851">
        <w:rPr>
          <w:b/>
          <w:u w:val="single"/>
        </w:rPr>
        <w:t xml:space="preserve"> and ACCOMMODATIONS</w:t>
      </w:r>
      <w:r w:rsidRPr="00FC4C49">
        <w:rPr>
          <w:b/>
          <w:u w:val="single"/>
        </w:rPr>
        <w:t>:</w:t>
      </w:r>
    </w:p>
    <w:p w14:paraId="024CC934" w14:textId="0FCE5446" w:rsidR="00B71C42" w:rsidRDefault="00B71C42" w:rsidP="00415FC9">
      <w:pPr>
        <w:tabs>
          <w:tab w:val="left" w:pos="450"/>
        </w:tabs>
        <w:rPr>
          <w:b/>
        </w:rPr>
      </w:pPr>
      <w:r w:rsidRPr="004C3A00">
        <w:t xml:space="preserve">Students who have a disability or </w:t>
      </w:r>
      <w:r w:rsidR="00F467E7">
        <w:t xml:space="preserve">health </w:t>
      </w:r>
      <w:r w:rsidRPr="004C3A00">
        <w:t xml:space="preserve">condition that may </w:t>
      </w:r>
      <w:r w:rsidR="008806F5">
        <w:t>affect</w:t>
      </w:r>
      <w:r w:rsidRPr="004C3A00">
        <w:t xml:space="preserve">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F95851">
        <w:rPr>
          <w:bCs/>
        </w:rPr>
        <w:t xml:space="preserve">If you have a </w:t>
      </w:r>
      <w:r w:rsidR="003D723D" w:rsidRPr="00F95851">
        <w:rPr>
          <w:bCs/>
        </w:rPr>
        <w:t xml:space="preserve">condition </w:t>
      </w:r>
      <w:r w:rsidRPr="00F95851">
        <w:rPr>
          <w:bCs/>
        </w:rPr>
        <w:t xml:space="preserve">that may have some impact upon your work in this class or for which you may require accommodations, please contact the </w:t>
      </w:r>
      <w:r w:rsidR="003D723D" w:rsidRPr="00F95851">
        <w:rPr>
          <w:bCs/>
        </w:rPr>
        <w:t>Office of Accessibility.</w:t>
      </w:r>
      <w:r w:rsidR="003D723D">
        <w:rPr>
          <w:b/>
        </w:rPr>
        <w:t xml:space="preserve"> </w:t>
      </w:r>
    </w:p>
    <w:p w14:paraId="4276F467" w14:textId="5A9097F3" w:rsidR="00F95851" w:rsidRDefault="00F95851" w:rsidP="00F95851">
      <w:pPr>
        <w:rPr>
          <w:b/>
          <w:szCs w:val="24"/>
          <w:highlight w:val="white"/>
        </w:rPr>
      </w:pPr>
    </w:p>
    <w:p w14:paraId="190A7D55" w14:textId="65732812" w:rsidR="00F95851" w:rsidRPr="00F95851" w:rsidRDefault="00F95851" w:rsidP="00F95851">
      <w:pPr>
        <w:rPr>
          <w:szCs w:val="24"/>
        </w:rPr>
      </w:pPr>
      <w:r>
        <w:rPr>
          <w:szCs w:val="24"/>
          <w:highlight w:val="white"/>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5D7211D" w14:textId="291E0950" w:rsidR="004E1994" w:rsidRDefault="004E1994" w:rsidP="00415FC9">
      <w:pPr>
        <w:tabs>
          <w:tab w:val="left" w:pos="450"/>
        </w:tabs>
        <w:rPr>
          <w:b/>
        </w:rPr>
      </w:pPr>
    </w:p>
    <w:p w14:paraId="2636DD24" w14:textId="56976766" w:rsidR="00F95851" w:rsidRDefault="00F95851" w:rsidP="00F95851">
      <w:pPr>
        <w:rPr>
          <w:szCs w:val="24"/>
        </w:rPr>
      </w:pPr>
      <w:r>
        <w:rPr>
          <w:b/>
          <w:szCs w:val="24"/>
          <w:u w:val="single"/>
        </w:rPr>
        <w:t>Health and Well-Being Resources:</w:t>
      </w:r>
      <w:r>
        <w:rPr>
          <w:szCs w:val="24"/>
        </w:rPr>
        <w:t xml:space="preserve"> These are difficult times, and academic and personal stress is a natural result. Everyone is encouraged to take care of themselves and their peers. If you need additional support, there are several resources on campus to assist you:</w:t>
      </w:r>
    </w:p>
    <w:p w14:paraId="21CE7C75" w14:textId="0F8C8BBB" w:rsidR="00F95851" w:rsidRDefault="00F95851" w:rsidP="00F95851">
      <w:pPr>
        <w:ind w:left="1440" w:hanging="630"/>
        <w:rPr>
          <w:szCs w:val="24"/>
        </w:rPr>
      </w:pPr>
      <w:r>
        <w:rPr>
          <w:szCs w:val="24"/>
        </w:rPr>
        <w:t>·</w:t>
      </w:r>
      <w:r>
        <w:rPr>
          <w:sz w:val="14"/>
          <w:szCs w:val="14"/>
        </w:rPr>
        <w:t xml:space="preserve">  </w:t>
      </w:r>
      <w:r w:rsidR="00DA3C50">
        <w:rPr>
          <w:sz w:val="14"/>
          <w:szCs w:val="14"/>
        </w:rPr>
        <w:t xml:space="preserve"> </w:t>
      </w:r>
      <w:r>
        <w:rPr>
          <w:szCs w:val="24"/>
        </w:rPr>
        <w:t>Student Counseling and Psychological Services (</w:t>
      </w:r>
      <w:hyperlink r:id="rId10">
        <w:r>
          <w:rPr>
            <w:color w:val="954F72"/>
            <w:szCs w:val="24"/>
            <w:u w:val="single"/>
          </w:rPr>
          <w:t>http://wp.auburn.edu/scs/</w:t>
        </w:r>
      </w:hyperlink>
      <w:r>
        <w:rPr>
          <w:szCs w:val="24"/>
        </w:rPr>
        <w:t>)</w:t>
      </w:r>
    </w:p>
    <w:p w14:paraId="098947D5" w14:textId="310B292E" w:rsidR="00F95851" w:rsidRDefault="00F95851" w:rsidP="00F95851">
      <w:pPr>
        <w:ind w:left="1440" w:hanging="630"/>
        <w:rPr>
          <w:szCs w:val="24"/>
        </w:rPr>
      </w:pPr>
      <w:r>
        <w:rPr>
          <w:szCs w:val="24"/>
        </w:rPr>
        <w:t>·</w:t>
      </w:r>
      <w:r>
        <w:rPr>
          <w:sz w:val="14"/>
          <w:szCs w:val="14"/>
        </w:rPr>
        <w:t xml:space="preserve">  </w:t>
      </w:r>
      <w:r w:rsidR="00DA3C50">
        <w:rPr>
          <w:sz w:val="14"/>
          <w:szCs w:val="14"/>
        </w:rPr>
        <w:t xml:space="preserve"> </w:t>
      </w:r>
      <w:r>
        <w:rPr>
          <w:szCs w:val="24"/>
        </w:rPr>
        <w:t>AU Medical Clinic (</w:t>
      </w:r>
      <w:hyperlink r:id="rId11">
        <w:r>
          <w:rPr>
            <w:color w:val="954F72"/>
            <w:szCs w:val="24"/>
            <w:u w:val="single"/>
          </w:rPr>
          <w:t>https://cws.auburn.edu/aumc/</w:t>
        </w:r>
      </w:hyperlink>
      <w:r>
        <w:rPr>
          <w:szCs w:val="24"/>
        </w:rPr>
        <w:t>)</w:t>
      </w:r>
    </w:p>
    <w:p w14:paraId="72957A1C" w14:textId="34483861" w:rsidR="00F95851" w:rsidRDefault="00F95851" w:rsidP="00F95851">
      <w:pPr>
        <w:ind w:left="1440" w:hanging="630"/>
        <w:rPr>
          <w:szCs w:val="24"/>
        </w:rPr>
      </w:pPr>
      <w:r>
        <w:rPr>
          <w:szCs w:val="24"/>
        </w:rPr>
        <w:t>·</w:t>
      </w:r>
      <w:r>
        <w:rPr>
          <w:sz w:val="14"/>
          <w:szCs w:val="14"/>
        </w:rPr>
        <w:t xml:space="preserve">  </w:t>
      </w:r>
      <w:r w:rsidR="00DA3C50">
        <w:rPr>
          <w:sz w:val="14"/>
          <w:szCs w:val="14"/>
        </w:rPr>
        <w:t xml:space="preserve"> </w:t>
      </w:r>
      <w:r>
        <w:rPr>
          <w:szCs w:val="24"/>
        </w:rPr>
        <w:t>Auburn Cares Office (</w:t>
      </w:r>
      <w:hyperlink r:id="rId12">
        <w:r>
          <w:rPr>
            <w:color w:val="954F72"/>
            <w:szCs w:val="24"/>
            <w:u w:val="single"/>
          </w:rPr>
          <w:t>http://aucares.auburn.edu/</w:t>
        </w:r>
      </w:hyperlink>
      <w:r>
        <w:rPr>
          <w:szCs w:val="24"/>
        </w:rPr>
        <w:t>)</w:t>
      </w:r>
    </w:p>
    <w:p w14:paraId="6B7A8C2A" w14:textId="77777777" w:rsidR="00F95851" w:rsidRDefault="00F95851" w:rsidP="00F95851">
      <w:pPr>
        <w:ind w:left="720"/>
        <w:rPr>
          <w:szCs w:val="24"/>
        </w:rPr>
      </w:pPr>
      <w:r>
        <w:rPr>
          <w:szCs w:val="24"/>
        </w:rPr>
        <w:t xml:space="preserve"> </w:t>
      </w:r>
    </w:p>
    <w:p w14:paraId="00580940" w14:textId="4C677ECB" w:rsidR="004E1994" w:rsidRDefault="004E1994" w:rsidP="00415FC9">
      <w:pPr>
        <w:tabs>
          <w:tab w:val="left" w:pos="450"/>
        </w:tabs>
        <w:rPr>
          <w:b/>
        </w:rPr>
      </w:pPr>
    </w:p>
    <w:p w14:paraId="56CF84CA" w14:textId="35EF22B8" w:rsidR="00B71C42" w:rsidRPr="002E633F" w:rsidRDefault="00B71C42" w:rsidP="002170B2">
      <w:pPr>
        <w:spacing w:line="240" w:lineRule="exact"/>
        <w:rPr>
          <w:b/>
          <w:sz w:val="18"/>
          <w:szCs w:val="18"/>
          <w:u w:val="single"/>
        </w:rPr>
      </w:pPr>
      <w:r>
        <w:rPr>
          <w:b/>
        </w:rPr>
        <w:br w:type="page"/>
      </w:r>
      <w:r w:rsidRPr="002E633F">
        <w:rPr>
          <w:b/>
          <w:sz w:val="18"/>
          <w:szCs w:val="18"/>
          <w:u w:val="single"/>
        </w:rPr>
        <w:lastRenderedPageBreak/>
        <w:t>Semester Outline</w:t>
      </w:r>
    </w:p>
    <w:p w14:paraId="21597C6F" w14:textId="7F35C5E6" w:rsidR="00B202A5" w:rsidRPr="00B202A5" w:rsidRDefault="0041787B" w:rsidP="0041787B">
      <w:pPr>
        <w:tabs>
          <w:tab w:val="left" w:pos="1080"/>
        </w:tabs>
        <w:spacing w:line="240" w:lineRule="exact"/>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57142">
        <w:rPr>
          <w:b/>
          <w:sz w:val="18"/>
          <w:szCs w:val="18"/>
        </w:rPr>
        <w:t xml:space="preserve">Online and On-campus </w:t>
      </w:r>
      <w:r w:rsidR="00D8301F">
        <w:rPr>
          <w:b/>
          <w:sz w:val="18"/>
          <w:szCs w:val="18"/>
        </w:rPr>
        <w:t>Format</w:t>
      </w:r>
    </w:p>
    <w:p w14:paraId="3B1B0A9B" w14:textId="37BB55C4" w:rsidR="00B64908" w:rsidRPr="00A46C28" w:rsidRDefault="00B202A5" w:rsidP="00A46C28">
      <w:pPr>
        <w:tabs>
          <w:tab w:val="left" w:pos="1080"/>
        </w:tabs>
        <w:spacing w:line="240" w:lineRule="exact"/>
        <w:rPr>
          <w:b/>
          <w:sz w:val="18"/>
          <w:szCs w:val="18"/>
        </w:rPr>
      </w:pP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t xml:space="preserve">       </w:t>
      </w:r>
      <w:r>
        <w:rPr>
          <w:b/>
          <w:sz w:val="18"/>
          <w:szCs w:val="18"/>
        </w:rPr>
        <w:t xml:space="preserve">  </w:t>
      </w:r>
      <w:r w:rsidR="0041787B">
        <w:rPr>
          <w:sz w:val="18"/>
          <w:szCs w:val="18"/>
        </w:rPr>
        <w:tab/>
      </w:r>
      <w:r w:rsidR="0041787B">
        <w:rPr>
          <w:sz w:val="18"/>
          <w:szCs w:val="18"/>
        </w:rPr>
        <w:tab/>
      </w:r>
      <w:r w:rsidR="0041787B">
        <w:rPr>
          <w:sz w:val="18"/>
          <w:szCs w:val="18"/>
        </w:rPr>
        <w:tab/>
      </w:r>
    </w:p>
    <w:p w14:paraId="1772A8AA" w14:textId="77777777"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6F980732" w14:textId="77777777" w:rsidR="00362DFF" w:rsidRDefault="00362DFF">
      <w:pPr>
        <w:tabs>
          <w:tab w:val="left" w:pos="1080"/>
        </w:tabs>
        <w:spacing w:line="240" w:lineRule="exact"/>
        <w:rPr>
          <w:b/>
          <w:bCs/>
          <w:sz w:val="18"/>
          <w:szCs w:val="18"/>
        </w:rPr>
      </w:pPr>
    </w:p>
    <w:p w14:paraId="24BD38C2" w14:textId="23D64EC1" w:rsidR="00B73AF4" w:rsidRDefault="00362DFF">
      <w:pPr>
        <w:tabs>
          <w:tab w:val="left" w:pos="1080"/>
        </w:tabs>
        <w:spacing w:line="240" w:lineRule="exact"/>
        <w:rPr>
          <w:b/>
          <w:bCs/>
          <w:sz w:val="18"/>
          <w:szCs w:val="18"/>
        </w:rPr>
      </w:pPr>
      <w:r w:rsidRPr="00362DFF">
        <w:rPr>
          <w:b/>
          <w:bCs/>
          <w:sz w:val="18"/>
          <w:szCs w:val="18"/>
        </w:rPr>
        <w:t>MODULE 1</w:t>
      </w:r>
    </w:p>
    <w:p w14:paraId="44C0127E" w14:textId="6BFB6AA1" w:rsidR="007D13AF" w:rsidRDefault="000431F6">
      <w:pPr>
        <w:tabs>
          <w:tab w:val="left" w:pos="1080"/>
        </w:tabs>
        <w:spacing w:line="240" w:lineRule="exact"/>
        <w:rPr>
          <w:b/>
          <w:bCs/>
          <w:sz w:val="18"/>
          <w:szCs w:val="18"/>
        </w:rPr>
      </w:pPr>
      <w:r>
        <w:rPr>
          <w:b/>
          <w:bCs/>
          <w:sz w:val="18"/>
          <w:szCs w:val="18"/>
        </w:rPr>
        <w:t xml:space="preserve">  </w:t>
      </w:r>
      <w:r>
        <w:rPr>
          <w:b/>
          <w:bCs/>
          <w:sz w:val="18"/>
          <w:szCs w:val="18"/>
        </w:rPr>
        <w:tab/>
      </w:r>
      <w:r w:rsidRPr="004A12D2">
        <w:rPr>
          <w:b/>
          <w:bCs/>
          <w:sz w:val="18"/>
          <w:szCs w:val="18"/>
          <w:highlight w:val="cyan"/>
        </w:rPr>
        <w:t>CLASS 1</w:t>
      </w:r>
      <w:r w:rsidR="004A12D2">
        <w:rPr>
          <w:b/>
          <w:bCs/>
          <w:sz w:val="18"/>
          <w:szCs w:val="18"/>
          <w:highlight w:val="cyan"/>
        </w:rPr>
        <w:t xml:space="preserve"> (8/17)</w:t>
      </w:r>
      <w:r w:rsidRPr="004A12D2">
        <w:rPr>
          <w:b/>
          <w:bCs/>
          <w:sz w:val="18"/>
          <w:szCs w:val="18"/>
          <w:highlight w:val="cyan"/>
        </w:rPr>
        <w:t xml:space="preserve"> IS RECORDED. WATCH BEFORE CLASS 2 (QUIZ DIRECTLY AFTER CLASS 2)</w:t>
      </w:r>
    </w:p>
    <w:p w14:paraId="46072963" w14:textId="77777777" w:rsidR="000431F6" w:rsidRPr="00362DFF" w:rsidRDefault="000431F6">
      <w:pPr>
        <w:tabs>
          <w:tab w:val="left" w:pos="1080"/>
        </w:tabs>
        <w:spacing w:line="240" w:lineRule="exact"/>
        <w:rPr>
          <w:b/>
          <w:bCs/>
          <w:sz w:val="18"/>
          <w:szCs w:val="18"/>
        </w:rPr>
      </w:pPr>
    </w:p>
    <w:p w14:paraId="0A372A65" w14:textId="252ED3FD"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A57142">
        <w:rPr>
          <w:sz w:val="18"/>
          <w:szCs w:val="18"/>
        </w:rPr>
        <w:t>1</w:t>
      </w:r>
      <w:r w:rsidR="00FF4C4F">
        <w:rPr>
          <w:sz w:val="18"/>
          <w:szCs w:val="18"/>
        </w:rPr>
        <w:t>7</w:t>
      </w:r>
      <w:r w:rsidR="002E633F">
        <w:rPr>
          <w:sz w:val="18"/>
          <w:szCs w:val="18"/>
        </w:rPr>
        <w:tab/>
        <w:t xml:space="preserve">Introductions/Course Overview                    </w:t>
      </w:r>
      <w:r w:rsidR="005B1287" w:rsidRPr="002E633F">
        <w:rPr>
          <w:sz w:val="18"/>
          <w:szCs w:val="18"/>
        </w:rPr>
        <w:t xml:space="preserve">Falvo: Ch. 1, 2, &amp; </w:t>
      </w:r>
      <w:r w:rsidR="008955EC">
        <w:rPr>
          <w:sz w:val="18"/>
          <w:szCs w:val="18"/>
        </w:rPr>
        <w:tab/>
      </w:r>
      <w:r w:rsidR="008955EC">
        <w:rPr>
          <w:sz w:val="18"/>
          <w:szCs w:val="18"/>
        </w:rPr>
        <w:tab/>
      </w:r>
      <w:r w:rsidR="008955EC">
        <w:rPr>
          <w:sz w:val="18"/>
          <w:szCs w:val="18"/>
        </w:rPr>
        <w:tab/>
      </w:r>
      <w:proofErr w:type="gramStart"/>
      <w:r w:rsidR="00D06202">
        <w:rPr>
          <w:sz w:val="18"/>
          <w:szCs w:val="18"/>
        </w:rPr>
        <w:t>3.A.</w:t>
      </w:r>
      <w:proofErr w:type="gramEnd"/>
      <w:r w:rsidR="00D06202">
        <w:rPr>
          <w:sz w:val="18"/>
          <w:szCs w:val="18"/>
        </w:rPr>
        <w:t xml:space="preserve">1, 3.A.2, </w:t>
      </w:r>
      <w:r w:rsidR="00362DFF">
        <w:rPr>
          <w:sz w:val="18"/>
          <w:szCs w:val="18"/>
        </w:rPr>
        <w:t xml:space="preserve">3.A.7, 3.A.10, </w:t>
      </w:r>
      <w:r w:rsidR="00D06202">
        <w:rPr>
          <w:sz w:val="18"/>
          <w:szCs w:val="18"/>
        </w:rPr>
        <w:t>3.C.8</w:t>
      </w:r>
    </w:p>
    <w:p w14:paraId="016215D9" w14:textId="6759D70F" w:rsidR="00B71C42" w:rsidRPr="002E633F" w:rsidRDefault="00FE6EA7" w:rsidP="009D673F">
      <w:pPr>
        <w:tabs>
          <w:tab w:val="left" w:pos="1080"/>
          <w:tab w:val="left" w:pos="4230"/>
        </w:tabs>
        <w:spacing w:line="240" w:lineRule="exact"/>
        <w:rPr>
          <w:sz w:val="18"/>
          <w:szCs w:val="18"/>
        </w:rPr>
      </w:pPr>
      <w:r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p>
    <w:p w14:paraId="0378029C" w14:textId="09A2CE03" w:rsidR="00C75D9C" w:rsidRPr="00C75D9C" w:rsidRDefault="001A50AE" w:rsidP="001A50AE">
      <w:pPr>
        <w:tabs>
          <w:tab w:val="left" w:pos="1080"/>
          <w:tab w:val="left" w:pos="5760"/>
        </w:tabs>
        <w:spacing w:line="240" w:lineRule="exact"/>
        <w:rPr>
          <w:i/>
          <w:sz w:val="18"/>
          <w:szCs w:val="18"/>
          <w:highlight w:val="green"/>
        </w:rPr>
      </w:pPr>
      <w:r w:rsidRPr="002E633F">
        <w:rPr>
          <w:sz w:val="18"/>
          <w:szCs w:val="18"/>
        </w:rPr>
        <w:tab/>
      </w:r>
      <w:r w:rsidR="002E633F" w:rsidRPr="00C75D9C">
        <w:rPr>
          <w:i/>
          <w:sz w:val="18"/>
          <w:szCs w:val="18"/>
          <w:highlight w:val="green"/>
        </w:rPr>
        <w:t>Grad</w:t>
      </w:r>
      <w:r w:rsidR="00C75D9C" w:rsidRPr="00C75D9C">
        <w:rPr>
          <w:i/>
          <w:sz w:val="18"/>
          <w:szCs w:val="18"/>
          <w:highlight w:val="green"/>
        </w:rPr>
        <w:t>s</w:t>
      </w:r>
      <w:r w:rsidR="002E633F" w:rsidRPr="00C75D9C">
        <w:rPr>
          <w:i/>
          <w:sz w:val="18"/>
          <w:szCs w:val="18"/>
          <w:highlight w:val="green"/>
        </w:rPr>
        <w:t xml:space="preserve"> </w:t>
      </w:r>
      <w:r w:rsidR="00F467E7" w:rsidRPr="00C75D9C">
        <w:rPr>
          <w:i/>
          <w:sz w:val="18"/>
          <w:szCs w:val="18"/>
          <w:highlight w:val="green"/>
        </w:rPr>
        <w:t>–</w:t>
      </w:r>
      <w:r w:rsidRPr="00C75D9C">
        <w:rPr>
          <w:i/>
          <w:sz w:val="18"/>
          <w:szCs w:val="18"/>
          <w:highlight w:val="green"/>
        </w:rPr>
        <w:t xml:space="preserve"> </w:t>
      </w:r>
      <w:r w:rsidR="00F467E7" w:rsidRPr="00C75D9C">
        <w:rPr>
          <w:i/>
          <w:sz w:val="18"/>
          <w:szCs w:val="18"/>
          <w:highlight w:val="green"/>
        </w:rPr>
        <w:t xml:space="preserve">3 </w:t>
      </w:r>
      <w:r w:rsidR="00526942" w:rsidRPr="00C75D9C">
        <w:rPr>
          <w:i/>
          <w:sz w:val="18"/>
          <w:szCs w:val="18"/>
          <w:highlight w:val="green"/>
        </w:rPr>
        <w:t>Group</w:t>
      </w:r>
      <w:r w:rsidR="00C75D9C">
        <w:rPr>
          <w:i/>
          <w:sz w:val="18"/>
          <w:szCs w:val="18"/>
          <w:highlight w:val="green"/>
        </w:rPr>
        <w:t>s</w:t>
      </w:r>
      <w:r w:rsidR="00C75D9C" w:rsidRPr="00C75D9C">
        <w:rPr>
          <w:i/>
          <w:sz w:val="18"/>
          <w:szCs w:val="18"/>
          <w:highlight w:val="green"/>
        </w:rPr>
        <w:t xml:space="preserve"> Test-Prep Study Guide</w:t>
      </w:r>
      <w:r w:rsidR="007340D5">
        <w:rPr>
          <w:i/>
          <w:sz w:val="18"/>
          <w:szCs w:val="18"/>
          <w:highlight w:val="green"/>
        </w:rPr>
        <w:t>- Sign Up</w:t>
      </w:r>
    </w:p>
    <w:p w14:paraId="2AECDF4E" w14:textId="7FD7FB4B" w:rsidR="001A50AE" w:rsidRDefault="00C75D9C" w:rsidP="001A50AE">
      <w:pPr>
        <w:tabs>
          <w:tab w:val="left" w:pos="1080"/>
          <w:tab w:val="left" w:pos="5760"/>
        </w:tabs>
        <w:spacing w:line="240" w:lineRule="exact"/>
        <w:rPr>
          <w:i/>
          <w:sz w:val="18"/>
          <w:szCs w:val="18"/>
        </w:rPr>
      </w:pPr>
      <w:r w:rsidRPr="00C75D9C">
        <w:rPr>
          <w:i/>
          <w:sz w:val="18"/>
          <w:szCs w:val="18"/>
        </w:rPr>
        <w:tab/>
      </w:r>
      <w:r w:rsidR="001A50AE" w:rsidRPr="00C75D9C">
        <w:rPr>
          <w:i/>
          <w:sz w:val="18"/>
          <w:szCs w:val="18"/>
          <w:highlight w:val="green"/>
        </w:rPr>
        <w:t xml:space="preserve"> </w:t>
      </w:r>
    </w:p>
    <w:p w14:paraId="33BFD9B5" w14:textId="4A5064DB" w:rsidR="006625E3" w:rsidRPr="002E633F" w:rsidRDefault="006625E3" w:rsidP="001A50AE">
      <w:pPr>
        <w:tabs>
          <w:tab w:val="left" w:pos="1080"/>
          <w:tab w:val="left" w:pos="5760"/>
        </w:tabs>
        <w:spacing w:line="240" w:lineRule="exact"/>
        <w:rPr>
          <w:i/>
          <w:sz w:val="18"/>
          <w:szCs w:val="18"/>
        </w:rPr>
      </w:pPr>
      <w:r>
        <w:rPr>
          <w:i/>
          <w:sz w:val="18"/>
          <w:szCs w:val="18"/>
        </w:rPr>
        <w:tab/>
      </w:r>
      <w:r w:rsidRPr="006625E3">
        <w:rPr>
          <w:i/>
          <w:sz w:val="18"/>
          <w:szCs w:val="18"/>
          <w:highlight w:val="green"/>
        </w:rPr>
        <w:t>ALL ONLINE</w:t>
      </w:r>
      <w:r w:rsidR="007742F5">
        <w:rPr>
          <w:i/>
          <w:sz w:val="18"/>
          <w:szCs w:val="18"/>
          <w:highlight w:val="green"/>
        </w:rPr>
        <w:t xml:space="preserve">/ DE </w:t>
      </w:r>
      <w:proofErr w:type="gramStart"/>
      <w:r w:rsidR="007742F5">
        <w:rPr>
          <w:i/>
          <w:sz w:val="18"/>
          <w:szCs w:val="18"/>
          <w:highlight w:val="green"/>
        </w:rPr>
        <w:t>Students</w:t>
      </w:r>
      <w:r w:rsidR="007340D5">
        <w:rPr>
          <w:i/>
          <w:sz w:val="18"/>
          <w:szCs w:val="18"/>
          <w:highlight w:val="green"/>
        </w:rPr>
        <w:t xml:space="preserve"> </w:t>
      </w:r>
      <w:r w:rsidRPr="006625E3">
        <w:rPr>
          <w:i/>
          <w:sz w:val="18"/>
          <w:szCs w:val="18"/>
          <w:highlight w:val="green"/>
        </w:rPr>
        <w:t xml:space="preserve"> –</w:t>
      </w:r>
      <w:proofErr w:type="gramEnd"/>
      <w:r w:rsidRPr="006625E3">
        <w:rPr>
          <w:i/>
          <w:sz w:val="18"/>
          <w:szCs w:val="18"/>
          <w:highlight w:val="green"/>
        </w:rPr>
        <w:t xml:space="preserve"> DOWNLOAD RLB</w:t>
      </w:r>
    </w:p>
    <w:p w14:paraId="5C3F7306" w14:textId="77777777" w:rsidR="00B64908" w:rsidRPr="002E633F" w:rsidRDefault="00B64908" w:rsidP="00B71C42">
      <w:pPr>
        <w:tabs>
          <w:tab w:val="left" w:pos="320"/>
          <w:tab w:val="left" w:pos="1080"/>
          <w:tab w:val="left" w:pos="5760"/>
        </w:tabs>
        <w:spacing w:line="240" w:lineRule="exact"/>
        <w:rPr>
          <w:sz w:val="18"/>
          <w:szCs w:val="18"/>
        </w:rPr>
      </w:pPr>
    </w:p>
    <w:p w14:paraId="092CA1A9" w14:textId="77777777" w:rsidR="005B1287" w:rsidRPr="002E633F" w:rsidRDefault="005B1287" w:rsidP="00B71C42">
      <w:pPr>
        <w:tabs>
          <w:tab w:val="left" w:pos="320"/>
          <w:tab w:val="left" w:pos="1080"/>
          <w:tab w:val="left" w:pos="5760"/>
        </w:tabs>
        <w:spacing w:line="240" w:lineRule="exact"/>
        <w:rPr>
          <w:sz w:val="18"/>
          <w:szCs w:val="18"/>
        </w:rPr>
      </w:pPr>
    </w:p>
    <w:p w14:paraId="10427E8E" w14:textId="7B0BBB43"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424BFD">
        <w:rPr>
          <w:sz w:val="18"/>
          <w:szCs w:val="18"/>
        </w:rPr>
        <w:t>2</w:t>
      </w:r>
      <w:r w:rsidR="00FF4C4F">
        <w:rPr>
          <w:sz w:val="18"/>
          <w:szCs w:val="18"/>
        </w:rPr>
        <w:t>4</w:t>
      </w:r>
      <w:r w:rsidR="00B71C42" w:rsidRPr="002E633F">
        <w:rPr>
          <w:sz w:val="18"/>
          <w:szCs w:val="18"/>
        </w:rPr>
        <w:tab/>
      </w:r>
      <w:r w:rsidR="005B1287" w:rsidRPr="002E633F">
        <w:rPr>
          <w:sz w:val="18"/>
          <w:szCs w:val="18"/>
        </w:rPr>
        <w:t xml:space="preserve">Cardiovascular </w:t>
      </w:r>
      <w:r w:rsidR="00D8301F">
        <w:rPr>
          <w:sz w:val="18"/>
          <w:szCs w:val="18"/>
        </w:rPr>
        <w:t>S</w:t>
      </w:r>
      <w:r w:rsidR="005B1287" w:rsidRPr="002E633F">
        <w:rPr>
          <w:sz w:val="18"/>
          <w:szCs w:val="18"/>
        </w:rPr>
        <w:t xml:space="preserve">ystem </w:t>
      </w:r>
      <w:r w:rsidR="004C172C" w:rsidRPr="002E633F">
        <w:rPr>
          <w:sz w:val="18"/>
          <w:szCs w:val="18"/>
        </w:rPr>
        <w:t>&amp;</w:t>
      </w:r>
      <w:r w:rsidR="004A21A6" w:rsidRPr="002E633F">
        <w:rPr>
          <w:sz w:val="18"/>
          <w:szCs w:val="18"/>
        </w:rPr>
        <w:tab/>
        <w:t>Falvo: Ch. 28</w:t>
      </w:r>
      <w:r w:rsidR="008955EC">
        <w:rPr>
          <w:sz w:val="18"/>
          <w:szCs w:val="18"/>
        </w:rPr>
        <w:tab/>
      </w:r>
      <w:r w:rsidR="008955EC">
        <w:rPr>
          <w:sz w:val="18"/>
          <w:szCs w:val="18"/>
        </w:rPr>
        <w:tab/>
      </w:r>
      <w:r w:rsidR="008955EC">
        <w:rPr>
          <w:sz w:val="18"/>
          <w:szCs w:val="18"/>
        </w:rPr>
        <w:tab/>
      </w:r>
      <w:proofErr w:type="gramStart"/>
      <w:r w:rsidR="00362DFF">
        <w:rPr>
          <w:sz w:val="18"/>
          <w:szCs w:val="18"/>
        </w:rPr>
        <w:t>3.A.</w:t>
      </w:r>
      <w:proofErr w:type="gramEnd"/>
      <w:r w:rsidR="00362DFF">
        <w:rPr>
          <w:sz w:val="18"/>
          <w:szCs w:val="18"/>
        </w:rPr>
        <w:t>4, 3.C.8, 3.C.10, 3.C.11, 3.C.12</w:t>
      </w:r>
    </w:p>
    <w:p w14:paraId="61FDBCDD" w14:textId="2DEADFE2" w:rsidR="00B64908" w:rsidRPr="00362DFF" w:rsidRDefault="00971A6B" w:rsidP="002E633F">
      <w:pPr>
        <w:tabs>
          <w:tab w:val="left" w:pos="1080"/>
        </w:tabs>
        <w:spacing w:line="240" w:lineRule="exact"/>
        <w:rPr>
          <w:bCs/>
          <w:sz w:val="18"/>
          <w:szCs w:val="18"/>
          <w:lang w:val="fr-FR"/>
        </w:rPr>
      </w:pPr>
      <w:r w:rsidRPr="002E633F">
        <w:rPr>
          <w:sz w:val="18"/>
          <w:szCs w:val="18"/>
        </w:rPr>
        <w:tab/>
      </w:r>
      <w:r w:rsidR="002D7766" w:rsidRPr="005011B9">
        <w:rPr>
          <w:sz w:val="18"/>
          <w:szCs w:val="18"/>
          <w:lang w:val="fr-FR"/>
        </w:rPr>
        <w:t>Vocation</w:t>
      </w:r>
      <w:r w:rsidR="00D8301F">
        <w:rPr>
          <w:sz w:val="18"/>
          <w:szCs w:val="18"/>
          <w:lang w:val="fr-FR"/>
        </w:rPr>
        <w:t>al</w:t>
      </w:r>
      <w:r w:rsidR="002D7766" w:rsidRPr="005011B9">
        <w:rPr>
          <w:sz w:val="18"/>
          <w:szCs w:val="18"/>
          <w:lang w:val="fr-FR"/>
        </w:rPr>
        <w:t xml:space="preserve"> &amp; </w:t>
      </w:r>
      <w:r w:rsidR="004C172C" w:rsidRPr="005011B9">
        <w:rPr>
          <w:sz w:val="18"/>
          <w:szCs w:val="18"/>
          <w:lang w:val="fr-FR"/>
        </w:rPr>
        <w:t>Psychosocial Implications</w:t>
      </w:r>
      <w:r w:rsidR="002D7766" w:rsidRPr="005011B9">
        <w:rPr>
          <w:sz w:val="18"/>
          <w:szCs w:val="18"/>
          <w:lang w:val="fr-FR"/>
        </w:rPr>
        <w:tab/>
      </w:r>
      <w:r w:rsidR="002D7766" w:rsidRPr="005011B9">
        <w:rPr>
          <w:b/>
          <w:sz w:val="18"/>
          <w:szCs w:val="18"/>
          <w:highlight w:val="yellow"/>
          <w:lang w:val="fr-FR"/>
        </w:rPr>
        <w:t>QUIZ 1</w:t>
      </w:r>
      <w:r w:rsidR="005E7C5C" w:rsidRPr="005011B9">
        <w:rPr>
          <w:b/>
          <w:sz w:val="18"/>
          <w:szCs w:val="18"/>
          <w:highlight w:val="yellow"/>
          <w:lang w:val="fr-FR"/>
        </w:rPr>
        <w:t xml:space="preserve"> (C</w:t>
      </w:r>
      <w:r w:rsidR="002D7766" w:rsidRPr="005011B9">
        <w:rPr>
          <w:b/>
          <w:sz w:val="18"/>
          <w:szCs w:val="18"/>
          <w:highlight w:val="yellow"/>
          <w:lang w:val="fr-FR"/>
        </w:rPr>
        <w:t>lasses 1 &amp; 2)</w:t>
      </w:r>
      <w:r w:rsidR="004D4E84" w:rsidRPr="005011B9">
        <w:rPr>
          <w:b/>
          <w:sz w:val="18"/>
          <w:szCs w:val="18"/>
          <w:lang w:val="fr-FR"/>
        </w:rPr>
        <w:tab/>
      </w:r>
      <w:r w:rsidR="00C75D9C">
        <w:rPr>
          <w:b/>
          <w:sz w:val="18"/>
          <w:szCs w:val="18"/>
          <w:lang w:val="fr-FR"/>
        </w:rPr>
        <w:tab/>
      </w:r>
      <w:proofErr w:type="gramStart"/>
      <w:r w:rsidR="00362DFF" w:rsidRPr="00362DFF">
        <w:rPr>
          <w:bCs/>
          <w:sz w:val="18"/>
          <w:szCs w:val="18"/>
          <w:lang w:val="fr-FR"/>
        </w:rPr>
        <w:t>5.D.</w:t>
      </w:r>
      <w:proofErr w:type="gramEnd"/>
      <w:r w:rsidR="00362DFF" w:rsidRPr="00362DFF">
        <w:rPr>
          <w:bCs/>
          <w:sz w:val="18"/>
          <w:szCs w:val="18"/>
          <w:lang w:val="fr-FR"/>
        </w:rPr>
        <w:t>1.,5.D.2, 5.D.3, 5.D.7., 5.D.8, 5.D.10</w:t>
      </w:r>
    </w:p>
    <w:p w14:paraId="5E435BBA" w14:textId="68A81806" w:rsidR="005B1287" w:rsidRPr="004E1994" w:rsidRDefault="005E7C5C" w:rsidP="002E633F">
      <w:pPr>
        <w:tabs>
          <w:tab w:val="left" w:pos="1080"/>
        </w:tabs>
        <w:spacing w:line="240" w:lineRule="exact"/>
        <w:rPr>
          <w:b/>
          <w:bCs/>
          <w:sz w:val="18"/>
          <w:szCs w:val="18"/>
        </w:rPr>
      </w:pPr>
      <w:r w:rsidRPr="005011B9">
        <w:rPr>
          <w:sz w:val="18"/>
          <w:szCs w:val="18"/>
          <w:lang w:val="fr-FR"/>
        </w:rPr>
        <w:tab/>
      </w:r>
      <w:r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790E84" w:rsidRPr="004E1994">
        <w:rPr>
          <w:b/>
          <w:bCs/>
          <w:sz w:val="18"/>
          <w:szCs w:val="18"/>
          <w:highlight w:val="yellow"/>
        </w:rPr>
        <w:t>(</w:t>
      </w:r>
      <w:r w:rsidR="00A57142">
        <w:rPr>
          <w:b/>
          <w:bCs/>
          <w:sz w:val="18"/>
          <w:szCs w:val="18"/>
          <w:highlight w:val="yellow"/>
        </w:rPr>
        <w:t>ONLINE</w:t>
      </w:r>
      <w:r w:rsidR="009237EF">
        <w:rPr>
          <w:b/>
          <w:bCs/>
          <w:sz w:val="18"/>
          <w:szCs w:val="18"/>
          <w:highlight w:val="yellow"/>
        </w:rPr>
        <w:t xml:space="preserve"> -</w:t>
      </w:r>
      <w:r w:rsidR="00A57142">
        <w:rPr>
          <w:b/>
          <w:bCs/>
          <w:sz w:val="18"/>
          <w:szCs w:val="18"/>
          <w:highlight w:val="yellow"/>
        </w:rPr>
        <w:t xml:space="preserve"> </w:t>
      </w:r>
      <w:r w:rsidR="00790E84" w:rsidRPr="004E1994">
        <w:rPr>
          <w:b/>
          <w:bCs/>
          <w:sz w:val="18"/>
          <w:szCs w:val="18"/>
          <w:highlight w:val="yellow"/>
        </w:rPr>
        <w:t>8/2</w:t>
      </w:r>
      <w:r w:rsidR="00C14CF2">
        <w:rPr>
          <w:b/>
          <w:bCs/>
          <w:sz w:val="18"/>
          <w:szCs w:val="18"/>
          <w:highlight w:val="yellow"/>
        </w:rPr>
        <w:t>4</w:t>
      </w:r>
      <w:r w:rsidR="00790E84" w:rsidRPr="004E1994">
        <w:rPr>
          <w:b/>
          <w:bCs/>
          <w:sz w:val="18"/>
          <w:szCs w:val="18"/>
          <w:highlight w:val="yellow"/>
        </w:rPr>
        <w:t xml:space="preserve"> &amp; 8/2</w:t>
      </w:r>
      <w:r w:rsidR="00C14CF2">
        <w:rPr>
          <w:b/>
          <w:bCs/>
          <w:sz w:val="18"/>
          <w:szCs w:val="18"/>
          <w:highlight w:val="yellow"/>
        </w:rPr>
        <w:t>5</w:t>
      </w:r>
      <w:r w:rsidR="00790E84" w:rsidRPr="004E1994">
        <w:rPr>
          <w:b/>
          <w:bCs/>
          <w:sz w:val="18"/>
          <w:szCs w:val="18"/>
          <w:highlight w:val="yellow"/>
        </w:rPr>
        <w:t>)</w:t>
      </w:r>
      <w:r w:rsidR="004D4E84" w:rsidRPr="004E1994">
        <w:rPr>
          <w:b/>
          <w:bCs/>
          <w:sz w:val="18"/>
          <w:szCs w:val="18"/>
        </w:rPr>
        <w:tab/>
      </w:r>
    </w:p>
    <w:p w14:paraId="5922C88F" w14:textId="77777777" w:rsidR="002D7766" w:rsidRPr="004E1994" w:rsidRDefault="00B82782">
      <w:pPr>
        <w:tabs>
          <w:tab w:val="left" w:pos="1080"/>
          <w:tab w:val="left" w:pos="5760"/>
        </w:tabs>
        <w:spacing w:line="240" w:lineRule="exact"/>
        <w:rPr>
          <w:sz w:val="18"/>
          <w:szCs w:val="18"/>
        </w:rPr>
      </w:pPr>
      <w:r w:rsidRPr="004E1994">
        <w:rPr>
          <w:sz w:val="18"/>
          <w:szCs w:val="18"/>
        </w:rPr>
        <w:tab/>
      </w:r>
      <w:r w:rsidRPr="004E1994">
        <w:rPr>
          <w:sz w:val="18"/>
          <w:szCs w:val="18"/>
        </w:rPr>
        <w:tab/>
      </w:r>
    </w:p>
    <w:p w14:paraId="2674F58F" w14:textId="233323E9"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FF4C4F">
        <w:rPr>
          <w:sz w:val="18"/>
          <w:szCs w:val="18"/>
        </w:rPr>
        <w:t>8/31</w:t>
      </w:r>
      <w:r w:rsidR="00B71C42" w:rsidRPr="002E633F">
        <w:rPr>
          <w:sz w:val="18"/>
          <w:szCs w:val="18"/>
        </w:rPr>
        <w:tab/>
      </w:r>
      <w:r w:rsidR="006B5106" w:rsidRPr="002E633F">
        <w:rPr>
          <w:sz w:val="18"/>
          <w:szCs w:val="18"/>
        </w:rPr>
        <w:t>Psychiatric Disabilities</w:t>
      </w:r>
      <w:r w:rsidR="00FE6EA7" w:rsidRPr="002E633F">
        <w:rPr>
          <w:sz w:val="18"/>
          <w:szCs w:val="18"/>
        </w:rPr>
        <w:tab/>
      </w:r>
    </w:p>
    <w:p w14:paraId="6FFD4018" w14:textId="59C04892" w:rsidR="00B71C42" w:rsidRPr="00F968C9" w:rsidRDefault="00B71C42" w:rsidP="002E633F">
      <w:pPr>
        <w:tabs>
          <w:tab w:val="left" w:pos="1080"/>
        </w:tabs>
        <w:spacing w:line="240" w:lineRule="exact"/>
        <w:rPr>
          <w:sz w:val="18"/>
          <w:szCs w:val="18"/>
          <w:lang w:val="es-ES"/>
        </w:rPr>
      </w:pPr>
      <w:r w:rsidRPr="002E633F">
        <w:rPr>
          <w:sz w:val="18"/>
          <w:szCs w:val="18"/>
        </w:rPr>
        <w:tab/>
      </w:r>
      <w:r w:rsidR="006B5106" w:rsidRPr="00F968C9">
        <w:rPr>
          <w:sz w:val="18"/>
          <w:szCs w:val="18"/>
          <w:lang w:val="es-ES"/>
        </w:rPr>
        <w:t>Cancer</w:t>
      </w:r>
      <w:r w:rsidR="004C172C" w:rsidRPr="00F968C9">
        <w:rPr>
          <w:sz w:val="18"/>
          <w:szCs w:val="18"/>
          <w:lang w:val="es-ES"/>
        </w:rPr>
        <w:t xml:space="preserve"> &amp;</w:t>
      </w:r>
      <w:r w:rsidR="002D7766" w:rsidRPr="00F968C9">
        <w:rPr>
          <w:sz w:val="18"/>
          <w:szCs w:val="18"/>
          <w:lang w:val="es-ES"/>
        </w:rPr>
        <w:t xml:space="preserve"> VPI </w:t>
      </w:r>
      <w:r w:rsidRPr="00F968C9">
        <w:rPr>
          <w:sz w:val="18"/>
          <w:szCs w:val="18"/>
          <w:lang w:val="es-ES"/>
        </w:rPr>
        <w:tab/>
      </w:r>
      <w:r w:rsidR="002E633F" w:rsidRPr="00F968C9">
        <w:rPr>
          <w:sz w:val="18"/>
          <w:szCs w:val="18"/>
          <w:lang w:val="es-ES"/>
        </w:rPr>
        <w:tab/>
      </w:r>
      <w:r w:rsidR="002E633F" w:rsidRPr="00F968C9">
        <w:rPr>
          <w:sz w:val="18"/>
          <w:szCs w:val="18"/>
          <w:lang w:val="es-ES"/>
        </w:rPr>
        <w:tab/>
      </w:r>
      <w:r w:rsidR="002E633F" w:rsidRPr="00F968C9">
        <w:rPr>
          <w:sz w:val="18"/>
          <w:szCs w:val="18"/>
          <w:lang w:val="es-ES"/>
        </w:rPr>
        <w:tab/>
      </w:r>
      <w:r w:rsidR="004A21A6" w:rsidRPr="00F968C9">
        <w:rPr>
          <w:sz w:val="18"/>
          <w:szCs w:val="18"/>
          <w:lang w:val="es-ES"/>
        </w:rPr>
        <w:t xml:space="preserve">Falvo: Ch. 13, 14 &amp; 21, 22 </w:t>
      </w:r>
      <w:r w:rsidR="004D4E84" w:rsidRPr="00F968C9">
        <w:rPr>
          <w:sz w:val="18"/>
          <w:szCs w:val="18"/>
          <w:lang w:val="es-ES"/>
        </w:rPr>
        <w:tab/>
      </w:r>
      <w:r w:rsidR="004D4E84" w:rsidRPr="00F968C9">
        <w:rPr>
          <w:sz w:val="18"/>
          <w:szCs w:val="18"/>
          <w:lang w:val="es-ES"/>
        </w:rPr>
        <w:tab/>
      </w:r>
      <w:proofErr w:type="gramStart"/>
      <w:r w:rsidR="00362DFF">
        <w:rPr>
          <w:sz w:val="18"/>
          <w:szCs w:val="18"/>
        </w:rPr>
        <w:t>3.A.</w:t>
      </w:r>
      <w:proofErr w:type="gramEnd"/>
      <w:r w:rsidR="00362DFF">
        <w:rPr>
          <w:sz w:val="18"/>
          <w:szCs w:val="18"/>
        </w:rPr>
        <w:t>4, 3.C.8, 3.C.10, 3.C.11, 3.C.12</w:t>
      </w:r>
    </w:p>
    <w:p w14:paraId="71683E82" w14:textId="4101CDB0" w:rsidR="00362DFF" w:rsidRPr="00362DFF" w:rsidRDefault="009E7B4E" w:rsidP="00362DFF">
      <w:pPr>
        <w:tabs>
          <w:tab w:val="left" w:pos="1080"/>
        </w:tabs>
        <w:spacing w:line="240" w:lineRule="exact"/>
        <w:rPr>
          <w:bCs/>
          <w:sz w:val="18"/>
          <w:szCs w:val="18"/>
          <w:lang w:val="fr-FR"/>
        </w:rPr>
      </w:pPr>
      <w:r w:rsidRPr="00F968C9">
        <w:rPr>
          <w:sz w:val="18"/>
          <w:szCs w:val="18"/>
          <w:lang w:val="es-ES"/>
        </w:rPr>
        <w:tab/>
      </w:r>
      <w:r w:rsidRPr="00F968C9">
        <w:rPr>
          <w:sz w:val="18"/>
          <w:szCs w:val="18"/>
          <w:lang w:val="es-ES"/>
        </w:rPr>
        <w:tab/>
      </w:r>
      <w:r w:rsidRPr="00F968C9">
        <w:rPr>
          <w:sz w:val="18"/>
          <w:szCs w:val="18"/>
          <w:lang w:val="es-ES"/>
        </w:rPr>
        <w:tab/>
      </w:r>
      <w:r w:rsidRPr="00F968C9">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sidRPr="00362DFF">
        <w:rPr>
          <w:bCs/>
          <w:sz w:val="18"/>
          <w:szCs w:val="18"/>
          <w:lang w:val="fr-FR"/>
        </w:rPr>
        <w:t>5.D.1.,</w:t>
      </w:r>
      <w:proofErr w:type="gramStart"/>
      <w:r w:rsidR="00362DFF" w:rsidRPr="00362DFF">
        <w:rPr>
          <w:bCs/>
          <w:sz w:val="18"/>
          <w:szCs w:val="18"/>
          <w:lang w:val="fr-FR"/>
        </w:rPr>
        <w:t>5.D.</w:t>
      </w:r>
      <w:proofErr w:type="gramEnd"/>
      <w:r w:rsidR="00362DFF" w:rsidRPr="00362DFF">
        <w:rPr>
          <w:bCs/>
          <w:sz w:val="18"/>
          <w:szCs w:val="18"/>
          <w:lang w:val="fr-FR"/>
        </w:rPr>
        <w:t>2, 5.D.3, 5.D.7., 5.D.8, 5.D.10</w:t>
      </w:r>
    </w:p>
    <w:p w14:paraId="6190CE0E" w14:textId="47330241" w:rsidR="00B71C42" w:rsidRPr="002E633F" w:rsidRDefault="00B71C42">
      <w:pPr>
        <w:tabs>
          <w:tab w:val="left" w:pos="1080"/>
          <w:tab w:val="left" w:pos="5760"/>
        </w:tabs>
        <w:spacing w:line="240" w:lineRule="exact"/>
        <w:rPr>
          <w:sz w:val="18"/>
          <w:szCs w:val="18"/>
        </w:rPr>
      </w:pPr>
    </w:p>
    <w:p w14:paraId="0B3DDA50" w14:textId="77777777" w:rsidR="00B64908" w:rsidRPr="002E633F" w:rsidRDefault="00B64908">
      <w:pPr>
        <w:tabs>
          <w:tab w:val="left" w:pos="1080"/>
          <w:tab w:val="left" w:pos="5760"/>
        </w:tabs>
        <w:spacing w:line="240" w:lineRule="exact"/>
        <w:rPr>
          <w:sz w:val="18"/>
          <w:szCs w:val="18"/>
        </w:rPr>
      </w:pPr>
    </w:p>
    <w:p w14:paraId="5EECDFC4" w14:textId="0E988EE2"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A57142">
        <w:rPr>
          <w:sz w:val="18"/>
          <w:szCs w:val="18"/>
        </w:rPr>
        <w:t>0</w:t>
      </w:r>
      <w:r w:rsidR="00FF4C4F">
        <w:rPr>
          <w:sz w:val="18"/>
          <w:szCs w:val="18"/>
        </w:rPr>
        <w:t>7</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w:t>
      </w:r>
      <w:r w:rsidR="00647992">
        <w:rPr>
          <w:sz w:val="18"/>
          <w:szCs w:val="18"/>
        </w:rPr>
        <w:t xml:space="preserve">Also known as </w:t>
      </w:r>
      <w:r w:rsidR="0041710D">
        <w:rPr>
          <w:sz w:val="18"/>
          <w:szCs w:val="18"/>
        </w:rPr>
        <w:t>Pulmonary</w:t>
      </w:r>
      <w:r w:rsidR="009E7B4E">
        <w:rPr>
          <w:sz w:val="18"/>
          <w:szCs w:val="18"/>
        </w:rPr>
        <w:tab/>
      </w:r>
      <w:r w:rsidR="009E7B4E">
        <w:rPr>
          <w:sz w:val="18"/>
          <w:szCs w:val="18"/>
        </w:rPr>
        <w:tab/>
      </w:r>
      <w:proofErr w:type="gramStart"/>
      <w:r w:rsidR="00362DFF">
        <w:rPr>
          <w:sz w:val="18"/>
          <w:szCs w:val="18"/>
        </w:rPr>
        <w:t>3.A.</w:t>
      </w:r>
      <w:proofErr w:type="gramEnd"/>
      <w:r w:rsidR="00362DFF">
        <w:rPr>
          <w:sz w:val="18"/>
          <w:szCs w:val="18"/>
        </w:rPr>
        <w:t>4, 3.C.8, 3.C.10, 3.C.11, 3.C.12</w:t>
      </w:r>
      <w:r w:rsidR="009E7B4E">
        <w:rPr>
          <w:sz w:val="18"/>
          <w:szCs w:val="18"/>
        </w:rPr>
        <w:tab/>
      </w:r>
    </w:p>
    <w:p w14:paraId="40513E97" w14:textId="32DF90BD" w:rsidR="00B71C42" w:rsidRPr="002E633F" w:rsidRDefault="00A52CA4" w:rsidP="002E633F">
      <w:pPr>
        <w:tabs>
          <w:tab w:val="left" w:pos="1080"/>
          <w:tab w:val="left" w:pos="4320"/>
        </w:tabs>
        <w:spacing w:line="240" w:lineRule="exact"/>
        <w:rPr>
          <w:sz w:val="18"/>
          <w:szCs w:val="18"/>
        </w:rPr>
      </w:pPr>
      <w:r w:rsidRPr="002E633F">
        <w:rPr>
          <w:sz w:val="18"/>
          <w:szCs w:val="18"/>
        </w:rPr>
        <w:tab/>
      </w:r>
      <w:r w:rsidR="006E2D4A" w:rsidRPr="00595D7F">
        <w:rPr>
          <w:i/>
          <w:sz w:val="18"/>
          <w:szCs w:val="18"/>
          <w:highlight w:val="yellow"/>
        </w:rPr>
        <w:t>Review for Exam 1</w:t>
      </w:r>
      <w:r w:rsidRPr="002E633F">
        <w:rPr>
          <w:sz w:val="18"/>
          <w:szCs w:val="18"/>
        </w:rPr>
        <w:tab/>
      </w:r>
      <w:r w:rsidR="004A21A6" w:rsidRPr="002E633F">
        <w:rPr>
          <w:sz w:val="18"/>
          <w:szCs w:val="18"/>
        </w:rPr>
        <w:t>Falvo: Ch. 29</w:t>
      </w:r>
      <w:r w:rsidR="009E7B4E">
        <w:rPr>
          <w:sz w:val="18"/>
          <w:szCs w:val="18"/>
        </w:rPr>
        <w:tab/>
      </w:r>
      <w:r w:rsidR="009E7B4E">
        <w:rPr>
          <w:sz w:val="18"/>
          <w:szCs w:val="18"/>
        </w:rPr>
        <w:tab/>
      </w:r>
      <w:r w:rsidR="009E7B4E">
        <w:rPr>
          <w:sz w:val="18"/>
          <w:szCs w:val="18"/>
        </w:rPr>
        <w:tab/>
      </w:r>
      <w:proofErr w:type="gramStart"/>
      <w:r w:rsidR="00362DFF" w:rsidRPr="00362DFF">
        <w:rPr>
          <w:bCs/>
          <w:sz w:val="18"/>
          <w:szCs w:val="18"/>
          <w:lang w:val="fr-FR"/>
        </w:rPr>
        <w:t>5.D.</w:t>
      </w:r>
      <w:proofErr w:type="gramEnd"/>
      <w:r w:rsidR="00362DFF" w:rsidRPr="00362DFF">
        <w:rPr>
          <w:bCs/>
          <w:sz w:val="18"/>
          <w:szCs w:val="18"/>
          <w:lang w:val="fr-FR"/>
        </w:rPr>
        <w:t>1.,5.D.2, 5.D.3, 5.D.7., 5.D.8, 5.D.10</w:t>
      </w:r>
    </w:p>
    <w:p w14:paraId="07DAFF46" w14:textId="77777777" w:rsidR="00B73AF4" w:rsidRPr="002E633F" w:rsidRDefault="00B73AF4" w:rsidP="002E633F">
      <w:pPr>
        <w:tabs>
          <w:tab w:val="left" w:pos="1080"/>
        </w:tabs>
        <w:spacing w:line="240" w:lineRule="exact"/>
        <w:rPr>
          <w:sz w:val="18"/>
          <w:szCs w:val="18"/>
        </w:rPr>
      </w:pPr>
      <w:r w:rsidRPr="002E633F">
        <w:rPr>
          <w:sz w:val="18"/>
          <w:szCs w:val="18"/>
        </w:rPr>
        <w:tab/>
      </w:r>
      <w:r w:rsidR="006E2D4A">
        <w:rPr>
          <w:sz w:val="18"/>
          <w:szCs w:val="18"/>
        </w:rPr>
        <w:tab/>
      </w:r>
      <w:r w:rsidR="006E2D4A">
        <w:rPr>
          <w:sz w:val="18"/>
          <w:szCs w:val="18"/>
        </w:rPr>
        <w:tab/>
      </w:r>
      <w:r w:rsidR="006E2D4A">
        <w:rPr>
          <w:sz w:val="18"/>
          <w:szCs w:val="18"/>
        </w:rPr>
        <w:tab/>
      </w:r>
      <w:r w:rsidR="002E633F">
        <w:rPr>
          <w:sz w:val="18"/>
          <w:szCs w:val="18"/>
        </w:rPr>
        <w:tab/>
      </w:r>
      <w:r w:rsidR="002E633F">
        <w:rPr>
          <w:sz w:val="18"/>
          <w:szCs w:val="18"/>
        </w:rPr>
        <w:tab/>
      </w:r>
      <w:r w:rsidR="005E7C5C" w:rsidRPr="00CC6369">
        <w:rPr>
          <w:b/>
          <w:sz w:val="18"/>
          <w:szCs w:val="18"/>
          <w:highlight w:val="yellow"/>
        </w:rPr>
        <w:t>QUIZ 2 (</w:t>
      </w:r>
      <w:r w:rsidR="00BC2308" w:rsidRPr="00CC6369">
        <w:rPr>
          <w:b/>
          <w:sz w:val="18"/>
          <w:szCs w:val="18"/>
          <w:highlight w:val="yellow"/>
        </w:rPr>
        <w:t xml:space="preserve">Covers </w:t>
      </w:r>
      <w:r w:rsidR="005E7C5C" w:rsidRPr="00CC6369">
        <w:rPr>
          <w:b/>
          <w:sz w:val="18"/>
          <w:szCs w:val="18"/>
          <w:highlight w:val="yellow"/>
        </w:rPr>
        <w:t>Classes 3 &amp; 4)</w:t>
      </w:r>
    </w:p>
    <w:p w14:paraId="777FE0CA" w14:textId="5D8EDD06" w:rsidR="00B64908" w:rsidRPr="002E633F" w:rsidRDefault="005E7C5C" w:rsidP="002E633F">
      <w:pPr>
        <w:tabs>
          <w:tab w:val="left" w:pos="1080"/>
        </w:tabs>
        <w:spacing w:line="240" w:lineRule="exact"/>
        <w:rPr>
          <w:b/>
          <w:sz w:val="18"/>
          <w:szCs w:val="18"/>
        </w:rPr>
      </w:pPr>
      <w:r w:rsidRPr="002E633F">
        <w:rPr>
          <w:sz w:val="18"/>
          <w:szCs w:val="18"/>
        </w:rPr>
        <w:tab/>
      </w:r>
      <w:r w:rsidR="006E2D4A">
        <w:rPr>
          <w:sz w:val="18"/>
          <w:szCs w:val="18"/>
        </w:rPr>
        <w:tab/>
      </w:r>
      <w:r w:rsidR="006E2D4A">
        <w:rPr>
          <w:sz w:val="18"/>
          <w:szCs w:val="18"/>
        </w:rPr>
        <w:tab/>
      </w:r>
      <w:r w:rsidRP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proofErr w:type="gramStart"/>
      <w:r w:rsidR="00A57142">
        <w:rPr>
          <w:b/>
          <w:sz w:val="18"/>
          <w:szCs w:val="18"/>
          <w:highlight w:val="yellow"/>
        </w:rPr>
        <w:t>ONLINE</w:t>
      </w:r>
      <w:r w:rsidR="009237EF">
        <w:rPr>
          <w:b/>
          <w:sz w:val="18"/>
          <w:szCs w:val="18"/>
          <w:highlight w:val="yellow"/>
        </w:rPr>
        <w:t xml:space="preserve"> </w:t>
      </w:r>
      <w:r w:rsidR="00A57142">
        <w:rPr>
          <w:b/>
          <w:sz w:val="18"/>
          <w:szCs w:val="18"/>
          <w:highlight w:val="yellow"/>
        </w:rPr>
        <w:t xml:space="preserve"> -</w:t>
      </w:r>
      <w:proofErr w:type="gramEnd"/>
      <w:r w:rsidR="00A57142">
        <w:rPr>
          <w:b/>
          <w:sz w:val="18"/>
          <w:szCs w:val="18"/>
          <w:highlight w:val="yellow"/>
        </w:rPr>
        <w:t xml:space="preserve"> </w:t>
      </w:r>
      <w:r w:rsidR="00790E84" w:rsidRPr="00790E84">
        <w:rPr>
          <w:b/>
          <w:sz w:val="18"/>
          <w:szCs w:val="18"/>
          <w:highlight w:val="yellow"/>
        </w:rPr>
        <w:t>9/</w:t>
      </w:r>
      <w:r w:rsidR="00A57142">
        <w:rPr>
          <w:b/>
          <w:sz w:val="18"/>
          <w:szCs w:val="18"/>
          <w:highlight w:val="yellow"/>
        </w:rPr>
        <w:t>0</w:t>
      </w:r>
      <w:r w:rsidR="00C14CF2">
        <w:rPr>
          <w:b/>
          <w:sz w:val="18"/>
          <w:szCs w:val="18"/>
          <w:highlight w:val="yellow"/>
        </w:rPr>
        <w:t>7</w:t>
      </w:r>
      <w:r w:rsidR="00790E84" w:rsidRPr="00790E84">
        <w:rPr>
          <w:b/>
          <w:sz w:val="18"/>
          <w:szCs w:val="18"/>
          <w:highlight w:val="yellow"/>
        </w:rPr>
        <w:t xml:space="preserve"> &amp; 9/</w:t>
      </w:r>
      <w:r w:rsidR="00DF5BC9">
        <w:rPr>
          <w:b/>
          <w:sz w:val="18"/>
          <w:szCs w:val="18"/>
          <w:highlight w:val="yellow"/>
        </w:rPr>
        <w:t>0</w:t>
      </w:r>
      <w:r w:rsidR="00C14CF2">
        <w:rPr>
          <w:b/>
          <w:sz w:val="18"/>
          <w:szCs w:val="18"/>
          <w:highlight w:val="yellow"/>
        </w:rPr>
        <w:t>8</w:t>
      </w:r>
      <w:r w:rsidR="00790E84" w:rsidRPr="00790E84">
        <w:rPr>
          <w:b/>
          <w:sz w:val="18"/>
          <w:szCs w:val="18"/>
          <w:highlight w:val="yellow"/>
        </w:rPr>
        <w:t>)</w:t>
      </w:r>
    </w:p>
    <w:p w14:paraId="7FDFA6B5" w14:textId="77777777" w:rsidR="00A52CA4" w:rsidRPr="002E633F" w:rsidRDefault="00A52CA4">
      <w:pPr>
        <w:tabs>
          <w:tab w:val="left" w:pos="1080"/>
          <w:tab w:val="left" w:pos="5760"/>
        </w:tabs>
        <w:spacing w:line="240" w:lineRule="exact"/>
        <w:rPr>
          <w:sz w:val="18"/>
          <w:szCs w:val="18"/>
        </w:rPr>
      </w:pPr>
    </w:p>
    <w:p w14:paraId="420B5B60" w14:textId="77777777" w:rsidR="005E7C5C" w:rsidRPr="002E633F" w:rsidRDefault="005E7C5C">
      <w:pPr>
        <w:tabs>
          <w:tab w:val="left" w:pos="1080"/>
          <w:tab w:val="left" w:pos="5760"/>
        </w:tabs>
        <w:spacing w:line="240" w:lineRule="exact"/>
        <w:rPr>
          <w:sz w:val="18"/>
          <w:szCs w:val="18"/>
        </w:rPr>
      </w:pPr>
    </w:p>
    <w:p w14:paraId="48BD41D3" w14:textId="6FE30B66" w:rsidR="005E7C5C" w:rsidRPr="002E633F" w:rsidRDefault="003D2DC0" w:rsidP="00A57142">
      <w:pPr>
        <w:tabs>
          <w:tab w:val="left" w:pos="1080"/>
        </w:tabs>
        <w:spacing w:line="240" w:lineRule="exact"/>
        <w:ind w:left="720" w:hanging="720"/>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w:t>
      </w:r>
      <w:r w:rsidR="00424BFD">
        <w:rPr>
          <w:b/>
          <w:sz w:val="18"/>
          <w:szCs w:val="18"/>
          <w:highlight w:val="yellow"/>
        </w:rPr>
        <w:t>1</w:t>
      </w:r>
      <w:r w:rsidR="00FF4C4F">
        <w:rPr>
          <w:b/>
          <w:sz w:val="18"/>
          <w:szCs w:val="18"/>
          <w:highlight w:val="yellow"/>
        </w:rPr>
        <w:t>4</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57142">
        <w:rPr>
          <w:sz w:val="18"/>
          <w:szCs w:val="18"/>
        </w:rPr>
        <w:tab/>
      </w:r>
      <w:r w:rsidR="00A70BEF" w:rsidRPr="00595D7F">
        <w:rPr>
          <w:b/>
          <w:sz w:val="18"/>
          <w:szCs w:val="18"/>
          <w:highlight w:val="yellow"/>
        </w:rPr>
        <w:t>E</w:t>
      </w:r>
      <w:r w:rsidR="00A57142">
        <w:rPr>
          <w:b/>
          <w:sz w:val="18"/>
          <w:szCs w:val="18"/>
          <w:highlight w:val="yellow"/>
        </w:rPr>
        <w:t>XAM</w:t>
      </w:r>
      <w:r w:rsidR="00A70BEF" w:rsidRPr="00595D7F">
        <w:rPr>
          <w:b/>
          <w:sz w:val="18"/>
          <w:szCs w:val="18"/>
          <w:highlight w:val="yellow"/>
        </w:rPr>
        <w:t xml:space="preserve"> 1 </w:t>
      </w:r>
      <w:r w:rsidR="00647992" w:rsidRPr="00595D7F">
        <w:rPr>
          <w:b/>
          <w:sz w:val="18"/>
          <w:szCs w:val="18"/>
          <w:highlight w:val="yellow"/>
        </w:rPr>
        <w:tab/>
      </w:r>
      <w:r w:rsidR="009E7B4E">
        <w:rPr>
          <w:b/>
          <w:sz w:val="18"/>
          <w:szCs w:val="18"/>
        </w:rPr>
        <w:tab/>
      </w:r>
      <w:r w:rsidR="00A57142">
        <w:rPr>
          <w:b/>
          <w:sz w:val="18"/>
          <w:szCs w:val="18"/>
        </w:rPr>
        <w:t xml:space="preserve">                 </w:t>
      </w:r>
      <w:r w:rsidR="009E7B4E">
        <w:rPr>
          <w:b/>
          <w:sz w:val="18"/>
          <w:szCs w:val="18"/>
        </w:rPr>
        <w:t>Includes the above cited standards</w:t>
      </w:r>
    </w:p>
    <w:p w14:paraId="1F930E3A" w14:textId="6C609011" w:rsidR="009F0FC2" w:rsidRPr="002E633F" w:rsidRDefault="00A936DE" w:rsidP="002E633F">
      <w:pPr>
        <w:tabs>
          <w:tab w:val="left" w:pos="1080"/>
        </w:tabs>
        <w:spacing w:line="240" w:lineRule="exact"/>
        <w:rPr>
          <w:b/>
          <w:sz w:val="18"/>
          <w:szCs w:val="18"/>
        </w:rPr>
      </w:pPr>
      <w:r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r w:rsidR="00A57142">
        <w:rPr>
          <w:b/>
          <w:sz w:val="18"/>
          <w:szCs w:val="18"/>
          <w:highlight w:val="yellow"/>
        </w:rPr>
        <w:t xml:space="preserve">ONLINE - </w:t>
      </w:r>
      <w:r w:rsidR="00790E84" w:rsidRPr="00790E84">
        <w:rPr>
          <w:b/>
          <w:sz w:val="18"/>
          <w:szCs w:val="18"/>
          <w:highlight w:val="yellow"/>
        </w:rPr>
        <w:t>9/1</w:t>
      </w:r>
      <w:r w:rsidR="00C14CF2">
        <w:rPr>
          <w:b/>
          <w:sz w:val="18"/>
          <w:szCs w:val="18"/>
          <w:highlight w:val="yellow"/>
        </w:rPr>
        <w:t>4</w:t>
      </w:r>
      <w:r w:rsidR="00A57142">
        <w:rPr>
          <w:b/>
          <w:sz w:val="18"/>
          <w:szCs w:val="18"/>
          <w:highlight w:val="yellow"/>
        </w:rPr>
        <w:t xml:space="preserve"> </w:t>
      </w:r>
      <w:r w:rsidR="00790E84" w:rsidRPr="00790E84">
        <w:rPr>
          <w:b/>
          <w:sz w:val="18"/>
          <w:szCs w:val="18"/>
          <w:highlight w:val="yellow"/>
        </w:rPr>
        <w:t>&amp; 9/</w:t>
      </w:r>
      <w:r w:rsidR="00790E84" w:rsidRPr="00A57142">
        <w:rPr>
          <w:b/>
          <w:sz w:val="18"/>
          <w:szCs w:val="18"/>
          <w:highlight w:val="yellow"/>
        </w:rPr>
        <w:t>1</w:t>
      </w:r>
      <w:r w:rsidR="00C14CF2">
        <w:rPr>
          <w:b/>
          <w:sz w:val="18"/>
          <w:szCs w:val="18"/>
          <w:highlight w:val="yellow"/>
        </w:rPr>
        <w:t>5</w:t>
      </w:r>
      <w:r w:rsidR="00790E84" w:rsidRPr="00A57142">
        <w:rPr>
          <w:b/>
          <w:sz w:val="18"/>
          <w:szCs w:val="18"/>
          <w:highlight w:val="yellow"/>
        </w:rPr>
        <w:t>)</w:t>
      </w:r>
      <w:r w:rsidR="00B429E2">
        <w:rPr>
          <w:b/>
          <w:sz w:val="18"/>
          <w:szCs w:val="18"/>
        </w:rPr>
        <w:tab/>
      </w:r>
      <w:r w:rsidR="00DF5BC9">
        <w:rPr>
          <w:b/>
          <w:sz w:val="18"/>
          <w:szCs w:val="18"/>
        </w:rPr>
        <w:t xml:space="preserve">                </w:t>
      </w:r>
      <w:r w:rsidR="00B429E2">
        <w:rPr>
          <w:b/>
          <w:sz w:val="18"/>
          <w:szCs w:val="18"/>
        </w:rPr>
        <w:t>for content</w:t>
      </w:r>
      <w:r w:rsidR="00536C2E">
        <w:rPr>
          <w:b/>
          <w:sz w:val="18"/>
          <w:szCs w:val="18"/>
        </w:rPr>
        <w:t xml:space="preserve"> (classes 1, 2, 3, &amp; 4) </w:t>
      </w:r>
      <w:r w:rsidR="00B429E2">
        <w:rPr>
          <w:b/>
          <w:sz w:val="18"/>
          <w:szCs w:val="18"/>
        </w:rPr>
        <w:t xml:space="preserve"> </w:t>
      </w:r>
    </w:p>
    <w:p w14:paraId="679580FD" w14:textId="6989C3A9"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595D7F">
        <w:rPr>
          <w:b/>
          <w:sz w:val="18"/>
          <w:szCs w:val="18"/>
        </w:rPr>
        <w:tab/>
      </w:r>
      <w:r w:rsidR="00595D7F">
        <w:rPr>
          <w:b/>
          <w:sz w:val="18"/>
          <w:szCs w:val="18"/>
        </w:rPr>
        <w:tab/>
      </w:r>
      <w:r w:rsidR="00536C2E" w:rsidRPr="00536C2E">
        <w:rPr>
          <w:b/>
          <w:sz w:val="18"/>
          <w:szCs w:val="18"/>
        </w:rPr>
        <w:tab/>
      </w:r>
      <w:r w:rsidR="00536C2E" w:rsidRPr="00536C2E">
        <w:rPr>
          <w:b/>
          <w:sz w:val="18"/>
          <w:szCs w:val="18"/>
        </w:rPr>
        <w:tab/>
        <w:t>for</w:t>
      </w:r>
      <w:r w:rsidR="00536C2E">
        <w:rPr>
          <w:b/>
          <w:sz w:val="18"/>
          <w:szCs w:val="18"/>
        </w:rPr>
        <w:t xml:space="preserve"> Exam 1</w:t>
      </w:r>
    </w:p>
    <w:p w14:paraId="6D825368" w14:textId="3F3ABC8F" w:rsidR="009F0FC2" w:rsidRPr="00595D7F" w:rsidRDefault="009F0FC2" w:rsidP="002E633F">
      <w:pPr>
        <w:tabs>
          <w:tab w:val="left" w:pos="1080"/>
        </w:tabs>
        <w:spacing w:line="240" w:lineRule="exact"/>
        <w:rPr>
          <w:sz w:val="18"/>
          <w:szCs w:val="18"/>
          <w:highlight w:val="green"/>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237EF">
        <w:rPr>
          <w:b/>
          <w:bCs/>
          <w:sz w:val="18"/>
          <w:szCs w:val="18"/>
          <w:highlight w:val="green"/>
        </w:rPr>
        <w:t>Online</w:t>
      </w:r>
      <w:r w:rsidR="007340D5">
        <w:rPr>
          <w:b/>
          <w:bCs/>
          <w:sz w:val="18"/>
          <w:szCs w:val="18"/>
          <w:highlight w:val="green"/>
        </w:rPr>
        <w:t xml:space="preserve"> </w:t>
      </w:r>
      <w:r w:rsidR="009237EF">
        <w:rPr>
          <w:b/>
          <w:bCs/>
          <w:sz w:val="18"/>
          <w:szCs w:val="18"/>
          <w:highlight w:val="green"/>
        </w:rPr>
        <w:t>use RLB</w:t>
      </w:r>
      <w:r w:rsidR="003D1E12" w:rsidRPr="00595D7F">
        <w:rPr>
          <w:sz w:val="18"/>
          <w:szCs w:val="18"/>
          <w:highlight w:val="green"/>
        </w:rPr>
        <w:t xml:space="preserve"> </w:t>
      </w:r>
    </w:p>
    <w:p w14:paraId="3BC6B365" w14:textId="450D779E" w:rsidR="0089368B" w:rsidRPr="002E633F" w:rsidRDefault="009F0FC2" w:rsidP="002E633F">
      <w:pPr>
        <w:tabs>
          <w:tab w:val="left" w:pos="1080"/>
        </w:tabs>
        <w:spacing w:line="240" w:lineRule="exact"/>
        <w:rPr>
          <w:sz w:val="18"/>
          <w:szCs w:val="18"/>
        </w:rPr>
      </w:pPr>
      <w:r w:rsidRPr="00595D7F">
        <w:rPr>
          <w:sz w:val="18"/>
          <w:szCs w:val="18"/>
        </w:rPr>
        <w:tab/>
        <w:t>Cancer</w:t>
      </w:r>
      <w:r w:rsidR="009D01E9" w:rsidRPr="00595D7F">
        <w:rPr>
          <w:sz w:val="18"/>
          <w:szCs w:val="18"/>
        </w:rPr>
        <w:tab/>
      </w:r>
      <w:r w:rsidR="002E633F" w:rsidRPr="00595D7F">
        <w:rPr>
          <w:sz w:val="18"/>
          <w:szCs w:val="18"/>
        </w:rPr>
        <w:tab/>
      </w:r>
      <w:r w:rsidR="002E633F" w:rsidRPr="00595D7F">
        <w:rPr>
          <w:sz w:val="18"/>
          <w:szCs w:val="18"/>
        </w:rPr>
        <w:tab/>
      </w:r>
      <w:r w:rsidR="002E633F" w:rsidRPr="00595D7F">
        <w:rPr>
          <w:sz w:val="18"/>
          <w:szCs w:val="18"/>
        </w:rPr>
        <w:tab/>
      </w:r>
      <w:r w:rsidR="00D8301F" w:rsidRPr="00790E84">
        <w:rPr>
          <w:b/>
          <w:bCs/>
          <w:sz w:val="18"/>
          <w:szCs w:val="18"/>
          <w:highlight w:val="green"/>
        </w:rPr>
        <w:t xml:space="preserve">with </w:t>
      </w:r>
      <w:r w:rsidR="009D01E9" w:rsidRPr="00790E84">
        <w:rPr>
          <w:b/>
          <w:bCs/>
          <w:sz w:val="18"/>
          <w:szCs w:val="18"/>
          <w:highlight w:val="green"/>
        </w:rPr>
        <w:t>COMPUTER OR TABLET</w:t>
      </w:r>
    </w:p>
    <w:p w14:paraId="50DCF1D9" w14:textId="5A5BBC52"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r w:rsidR="0089368B">
        <w:rPr>
          <w:sz w:val="18"/>
          <w:szCs w:val="18"/>
        </w:rPr>
        <w:t xml:space="preserve">    </w:t>
      </w:r>
      <w:r w:rsidR="00F32996">
        <w:rPr>
          <w:sz w:val="18"/>
          <w:szCs w:val="18"/>
        </w:rPr>
        <w:t xml:space="preserve">       </w:t>
      </w:r>
      <w:r w:rsidR="00595D7F">
        <w:rPr>
          <w:sz w:val="18"/>
          <w:szCs w:val="18"/>
        </w:rPr>
        <w:t xml:space="preserve">           </w:t>
      </w:r>
    </w:p>
    <w:p w14:paraId="4736E899" w14:textId="30769DFD"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r w:rsidR="0089368B">
        <w:rPr>
          <w:sz w:val="18"/>
          <w:szCs w:val="18"/>
        </w:rPr>
        <w:t xml:space="preserve">                 </w:t>
      </w:r>
      <w:r w:rsidR="00F32996">
        <w:rPr>
          <w:sz w:val="18"/>
          <w:szCs w:val="18"/>
        </w:rPr>
        <w:t xml:space="preserve">                </w:t>
      </w:r>
    </w:p>
    <w:p w14:paraId="20861C76" w14:textId="745E1B60"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r w:rsidR="0089368B">
        <w:rPr>
          <w:sz w:val="18"/>
          <w:szCs w:val="18"/>
        </w:rPr>
        <w:t xml:space="preserve"> </w:t>
      </w:r>
      <w:r w:rsidR="00F32996">
        <w:rPr>
          <w:sz w:val="18"/>
          <w:szCs w:val="18"/>
        </w:rPr>
        <w:t xml:space="preserve"> </w:t>
      </w:r>
    </w:p>
    <w:p w14:paraId="53FE9D67" w14:textId="77777777" w:rsidR="00B64908" w:rsidRPr="002E633F" w:rsidRDefault="00B64908">
      <w:pPr>
        <w:tabs>
          <w:tab w:val="left" w:pos="1080"/>
          <w:tab w:val="left" w:pos="5760"/>
        </w:tabs>
        <w:spacing w:line="240" w:lineRule="exact"/>
        <w:rPr>
          <w:sz w:val="18"/>
          <w:szCs w:val="18"/>
        </w:rPr>
      </w:pPr>
    </w:p>
    <w:p w14:paraId="626E3F3B" w14:textId="3A7C9F4A" w:rsidR="007D13AF" w:rsidRPr="00362DFF" w:rsidRDefault="00362DFF">
      <w:pPr>
        <w:tabs>
          <w:tab w:val="left" w:pos="1080"/>
          <w:tab w:val="left" w:pos="5760"/>
        </w:tabs>
        <w:spacing w:line="240" w:lineRule="exact"/>
        <w:rPr>
          <w:b/>
          <w:bCs/>
          <w:sz w:val="18"/>
          <w:szCs w:val="18"/>
        </w:rPr>
      </w:pPr>
      <w:r w:rsidRPr="00362DFF">
        <w:rPr>
          <w:b/>
          <w:bCs/>
          <w:sz w:val="18"/>
          <w:szCs w:val="18"/>
        </w:rPr>
        <w:t xml:space="preserve">MODULE 2 </w:t>
      </w:r>
    </w:p>
    <w:p w14:paraId="6196B370" w14:textId="77777777" w:rsidR="00FF4C4F" w:rsidRDefault="00FF4C4F" w:rsidP="00362DFF">
      <w:pPr>
        <w:tabs>
          <w:tab w:val="left" w:pos="1080"/>
          <w:tab w:val="left" w:pos="4320"/>
        </w:tabs>
        <w:spacing w:line="240" w:lineRule="exact"/>
        <w:rPr>
          <w:sz w:val="18"/>
          <w:szCs w:val="18"/>
        </w:rPr>
      </w:pPr>
    </w:p>
    <w:p w14:paraId="00A8E4AC" w14:textId="574733AF" w:rsidR="009E7B4E" w:rsidRPr="002E633F" w:rsidRDefault="008D5C42" w:rsidP="00362DFF">
      <w:pPr>
        <w:tabs>
          <w:tab w:val="left" w:pos="1080"/>
          <w:tab w:val="left" w:pos="4320"/>
        </w:tabs>
        <w:spacing w:line="240" w:lineRule="exact"/>
        <w:rPr>
          <w:sz w:val="18"/>
          <w:szCs w:val="18"/>
        </w:rPr>
      </w:pPr>
      <w:r>
        <w:rPr>
          <w:sz w:val="18"/>
          <w:szCs w:val="18"/>
        </w:rPr>
        <w:t>6. 9/2</w:t>
      </w:r>
      <w:r w:rsidR="00FF4C4F">
        <w:rPr>
          <w:sz w:val="18"/>
          <w:szCs w:val="18"/>
        </w:rPr>
        <w:t>1</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t>Falvo: Ch. 24</w:t>
      </w:r>
      <w:r w:rsidR="009E7B4E">
        <w:rPr>
          <w:sz w:val="18"/>
          <w:szCs w:val="18"/>
        </w:rPr>
        <w:tab/>
      </w:r>
      <w:r w:rsidR="009E7B4E">
        <w:rPr>
          <w:sz w:val="18"/>
          <w:szCs w:val="18"/>
        </w:rPr>
        <w:tab/>
      </w:r>
      <w:r w:rsidR="009E7B4E">
        <w:rPr>
          <w:sz w:val="18"/>
          <w:szCs w:val="18"/>
        </w:rPr>
        <w:tab/>
      </w:r>
      <w:proofErr w:type="gramStart"/>
      <w:r w:rsidR="00362DFF">
        <w:rPr>
          <w:sz w:val="18"/>
          <w:szCs w:val="18"/>
        </w:rPr>
        <w:t>3.A.</w:t>
      </w:r>
      <w:proofErr w:type="gramEnd"/>
      <w:r w:rsidR="00362DFF">
        <w:rPr>
          <w:sz w:val="18"/>
          <w:szCs w:val="18"/>
        </w:rPr>
        <w:t>4, 3.C.8, 3.C.10, 3.C.11, 3.C.12</w:t>
      </w:r>
    </w:p>
    <w:p w14:paraId="6A594DE2" w14:textId="5EF3E36B" w:rsidR="005E7C5C" w:rsidRDefault="00362DFF" w:rsidP="005E7C5C">
      <w:pPr>
        <w:tabs>
          <w:tab w:val="left" w:pos="1080"/>
          <w:tab w:val="left" w:pos="5760"/>
        </w:tabs>
        <w:spacing w:line="240" w:lineRule="exact"/>
        <w:rPr>
          <w:bCs/>
          <w:sz w:val="18"/>
          <w:szCs w:val="18"/>
          <w:lang w:val="fr-FR"/>
        </w:rPr>
      </w:pPr>
      <w:r>
        <w:rPr>
          <w:sz w:val="18"/>
          <w:szCs w:val="18"/>
        </w:rPr>
        <w:tab/>
      </w:r>
      <w:r>
        <w:rPr>
          <w:sz w:val="18"/>
          <w:szCs w:val="18"/>
        </w:rPr>
        <w:tab/>
      </w:r>
      <w:r>
        <w:rPr>
          <w:sz w:val="18"/>
          <w:szCs w:val="18"/>
        </w:rPr>
        <w:tab/>
      </w:r>
      <w:r>
        <w:rPr>
          <w:sz w:val="18"/>
          <w:szCs w:val="18"/>
        </w:rPr>
        <w:tab/>
      </w: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p w14:paraId="3B0C4156" w14:textId="77777777" w:rsidR="00362DFF" w:rsidRDefault="00362DFF" w:rsidP="005E7C5C">
      <w:pPr>
        <w:tabs>
          <w:tab w:val="left" w:pos="1080"/>
          <w:tab w:val="left" w:pos="5760"/>
        </w:tabs>
        <w:spacing w:line="240" w:lineRule="exact"/>
        <w:rPr>
          <w:bCs/>
          <w:sz w:val="18"/>
          <w:szCs w:val="18"/>
          <w:lang w:val="fr-FR"/>
        </w:rPr>
      </w:pPr>
    </w:p>
    <w:p w14:paraId="2C787049" w14:textId="77777777" w:rsidR="00362DFF" w:rsidRPr="002E633F" w:rsidRDefault="00362DFF" w:rsidP="005E7C5C">
      <w:pPr>
        <w:tabs>
          <w:tab w:val="left" w:pos="1080"/>
          <w:tab w:val="left" w:pos="5760"/>
        </w:tabs>
        <w:spacing w:line="240" w:lineRule="exact"/>
        <w:rPr>
          <w:sz w:val="18"/>
          <w:szCs w:val="18"/>
        </w:rPr>
      </w:pPr>
    </w:p>
    <w:p w14:paraId="63DF58C5" w14:textId="300CDE13" w:rsidR="00362DFF" w:rsidRDefault="005E7C5C" w:rsidP="00362DFF">
      <w:pPr>
        <w:tabs>
          <w:tab w:val="left" w:pos="1080"/>
        </w:tabs>
        <w:spacing w:line="240" w:lineRule="exact"/>
        <w:rPr>
          <w:sz w:val="18"/>
          <w:szCs w:val="18"/>
        </w:rPr>
      </w:pPr>
      <w:r w:rsidRPr="002E633F">
        <w:rPr>
          <w:sz w:val="18"/>
          <w:szCs w:val="18"/>
        </w:rPr>
        <w:t>7</w:t>
      </w:r>
      <w:r w:rsidR="00FF4C4F">
        <w:rPr>
          <w:sz w:val="18"/>
          <w:szCs w:val="18"/>
        </w:rPr>
        <w:t xml:space="preserve">. </w:t>
      </w:r>
      <w:r w:rsidR="00A57142">
        <w:rPr>
          <w:sz w:val="18"/>
          <w:szCs w:val="18"/>
        </w:rPr>
        <w:t>9/</w:t>
      </w:r>
      <w:r w:rsidR="007340D5">
        <w:rPr>
          <w:sz w:val="18"/>
          <w:szCs w:val="18"/>
        </w:rPr>
        <w:t>2</w:t>
      </w:r>
      <w:r w:rsidR="00FF4C4F">
        <w:rPr>
          <w:sz w:val="18"/>
          <w:szCs w:val="18"/>
        </w:rPr>
        <w:t>8</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CC6369">
        <w:rPr>
          <w:b/>
          <w:sz w:val="18"/>
          <w:szCs w:val="18"/>
          <w:highlight w:val="yellow"/>
        </w:rPr>
        <w:t xml:space="preserve">QUIZ </w:t>
      </w:r>
      <w:r w:rsidR="00454DCE" w:rsidRPr="00CC6369">
        <w:rPr>
          <w:b/>
          <w:sz w:val="18"/>
          <w:szCs w:val="18"/>
          <w:highlight w:val="yellow"/>
        </w:rPr>
        <w:t>3 (</w:t>
      </w:r>
      <w:r w:rsidR="006E2D4A" w:rsidRPr="00CC6369">
        <w:rPr>
          <w:b/>
          <w:sz w:val="18"/>
          <w:szCs w:val="18"/>
          <w:highlight w:val="yellow"/>
        </w:rPr>
        <w:t xml:space="preserve">Covers </w:t>
      </w:r>
      <w:r w:rsidR="00454DCE" w:rsidRPr="00CC6369">
        <w:rPr>
          <w:b/>
          <w:sz w:val="18"/>
          <w:szCs w:val="18"/>
          <w:highlight w:val="yellow"/>
        </w:rPr>
        <w:t>C</w:t>
      </w:r>
      <w:r w:rsidR="003D2DC0" w:rsidRPr="00CC6369">
        <w:rPr>
          <w:b/>
          <w:sz w:val="18"/>
          <w:szCs w:val="18"/>
          <w:highlight w:val="yellow"/>
        </w:rPr>
        <w:t>lass</w:t>
      </w:r>
      <w:r w:rsidR="003C625D" w:rsidRPr="00CC6369">
        <w:rPr>
          <w:b/>
          <w:sz w:val="18"/>
          <w:szCs w:val="18"/>
          <w:highlight w:val="yellow"/>
        </w:rPr>
        <w:t>es</w:t>
      </w:r>
      <w:r w:rsidR="003D2DC0" w:rsidRPr="00CC6369">
        <w:rPr>
          <w:b/>
          <w:sz w:val="18"/>
          <w:szCs w:val="18"/>
          <w:highlight w:val="yellow"/>
        </w:rPr>
        <w:t xml:space="preserve"> 6</w:t>
      </w:r>
      <w:r w:rsidR="00454DCE" w:rsidRPr="00CC6369">
        <w:rPr>
          <w:b/>
          <w:sz w:val="18"/>
          <w:szCs w:val="18"/>
          <w:highlight w:val="yellow"/>
        </w:rPr>
        <w:t xml:space="preserve"> &amp; 7</w:t>
      </w:r>
      <w:r w:rsidR="003D2DC0" w:rsidRPr="00CC6369">
        <w:rPr>
          <w:b/>
          <w:sz w:val="18"/>
          <w:szCs w:val="18"/>
          <w:highlight w:val="yellow"/>
        </w:rPr>
        <w:t>)</w:t>
      </w:r>
      <w:proofErr w:type="gramStart"/>
      <w:r w:rsidR="00470A77">
        <w:rPr>
          <w:b/>
          <w:sz w:val="18"/>
          <w:szCs w:val="18"/>
        </w:rPr>
        <w:tab/>
      </w:r>
      <w:r w:rsidR="0089368B">
        <w:rPr>
          <w:b/>
          <w:sz w:val="18"/>
          <w:szCs w:val="18"/>
        </w:rPr>
        <w:t xml:space="preserve">  </w:t>
      </w:r>
      <w:r w:rsidR="00362DFF">
        <w:rPr>
          <w:sz w:val="18"/>
          <w:szCs w:val="18"/>
        </w:rPr>
        <w:t>3.A.4</w:t>
      </w:r>
      <w:proofErr w:type="gramEnd"/>
      <w:r w:rsidR="00362DFF">
        <w:rPr>
          <w:sz w:val="18"/>
          <w:szCs w:val="18"/>
        </w:rPr>
        <w:t>, 3.C.8, 3.C.10, 3.C.11, 3.C.12</w:t>
      </w:r>
    </w:p>
    <w:p w14:paraId="4EC50298" w14:textId="58763DD8" w:rsidR="003C625D" w:rsidRPr="00F968C9" w:rsidRDefault="003236E4" w:rsidP="00362DFF">
      <w:pPr>
        <w:tabs>
          <w:tab w:val="left" w:pos="1080"/>
        </w:tabs>
        <w:spacing w:line="240" w:lineRule="exact"/>
        <w:rPr>
          <w:sz w:val="18"/>
          <w:szCs w:val="18"/>
        </w:rPr>
      </w:pPr>
      <w:r>
        <w:rPr>
          <w:sz w:val="18"/>
          <w:szCs w:val="18"/>
        </w:rPr>
        <w:t xml:space="preserve">        </w:t>
      </w:r>
      <w:r>
        <w:rPr>
          <w:sz w:val="18"/>
          <w:szCs w:val="18"/>
        </w:rPr>
        <w:tab/>
      </w:r>
      <w:r w:rsidR="00470A77">
        <w:rPr>
          <w:sz w:val="18"/>
          <w:szCs w:val="18"/>
        </w:rPr>
        <w:t xml:space="preserve">Endocrine System </w:t>
      </w:r>
      <w:r w:rsidR="00454DCE" w:rsidRPr="002E633F">
        <w:rPr>
          <w:sz w:val="18"/>
          <w:szCs w:val="18"/>
        </w:rPr>
        <w:tab/>
      </w:r>
      <w:r w:rsidR="009D673F">
        <w:rPr>
          <w:sz w:val="18"/>
          <w:szCs w:val="18"/>
        </w:rPr>
        <w:tab/>
      </w:r>
      <w:r w:rsidR="006E2D4A" w:rsidRPr="006E2D4A">
        <w:rPr>
          <w:b/>
          <w:sz w:val="18"/>
          <w:szCs w:val="18"/>
        </w:rPr>
        <w:t xml:space="preserve">       </w:t>
      </w:r>
      <w:r w:rsidR="0019305E">
        <w:rPr>
          <w:b/>
          <w:sz w:val="18"/>
          <w:szCs w:val="18"/>
        </w:rPr>
        <w:tab/>
      </w:r>
      <w:r w:rsidR="00790E84" w:rsidRPr="00790E84">
        <w:rPr>
          <w:b/>
          <w:sz w:val="18"/>
          <w:szCs w:val="18"/>
          <w:highlight w:val="yellow"/>
        </w:rPr>
        <w:t>(</w:t>
      </w:r>
      <w:proofErr w:type="gramStart"/>
      <w:r w:rsidR="00A57142">
        <w:rPr>
          <w:b/>
          <w:sz w:val="18"/>
          <w:szCs w:val="18"/>
          <w:highlight w:val="yellow"/>
        </w:rPr>
        <w:t>ONLINE</w:t>
      </w:r>
      <w:r w:rsidR="006625E3">
        <w:rPr>
          <w:b/>
          <w:sz w:val="18"/>
          <w:szCs w:val="18"/>
          <w:highlight w:val="yellow"/>
        </w:rPr>
        <w:t xml:space="preserve"> </w:t>
      </w:r>
      <w:r w:rsidR="00A57142">
        <w:rPr>
          <w:b/>
          <w:sz w:val="18"/>
          <w:szCs w:val="18"/>
          <w:highlight w:val="yellow"/>
        </w:rPr>
        <w:t xml:space="preserve"> -</w:t>
      </w:r>
      <w:proofErr w:type="gramEnd"/>
      <w:r w:rsidR="00A57142">
        <w:rPr>
          <w:b/>
          <w:sz w:val="18"/>
          <w:szCs w:val="18"/>
          <w:highlight w:val="yellow"/>
        </w:rPr>
        <w:t xml:space="preserve"> 09/</w:t>
      </w:r>
      <w:r w:rsidR="00DF5BC9">
        <w:rPr>
          <w:b/>
          <w:sz w:val="18"/>
          <w:szCs w:val="18"/>
          <w:highlight w:val="yellow"/>
        </w:rPr>
        <w:t>2</w:t>
      </w:r>
      <w:r w:rsidR="00C14CF2">
        <w:rPr>
          <w:b/>
          <w:sz w:val="18"/>
          <w:szCs w:val="18"/>
          <w:highlight w:val="yellow"/>
        </w:rPr>
        <w:t>8</w:t>
      </w:r>
      <w:r w:rsidR="00790E84" w:rsidRPr="00790E84">
        <w:rPr>
          <w:b/>
          <w:sz w:val="18"/>
          <w:szCs w:val="18"/>
          <w:highlight w:val="yellow"/>
        </w:rPr>
        <w:t xml:space="preserve"> &amp; </w:t>
      </w:r>
      <w:r w:rsidR="00DF5BC9">
        <w:rPr>
          <w:b/>
          <w:sz w:val="18"/>
          <w:szCs w:val="18"/>
          <w:highlight w:val="yellow"/>
        </w:rPr>
        <w:t>09/</w:t>
      </w:r>
      <w:r w:rsidR="00C14CF2">
        <w:rPr>
          <w:b/>
          <w:sz w:val="18"/>
          <w:szCs w:val="18"/>
          <w:highlight w:val="yellow"/>
        </w:rPr>
        <w:t>29</w:t>
      </w:r>
      <w:r w:rsidR="00790E84" w:rsidRPr="00790E84">
        <w:rPr>
          <w:b/>
          <w:sz w:val="18"/>
          <w:szCs w:val="18"/>
          <w:highlight w:val="yellow"/>
        </w:rPr>
        <w:t>)</w:t>
      </w:r>
      <w:r w:rsidR="0019305E">
        <w:rPr>
          <w:b/>
          <w:sz w:val="18"/>
          <w:szCs w:val="18"/>
        </w:rPr>
        <w:tab/>
      </w:r>
      <w:r w:rsidR="00A57142">
        <w:rPr>
          <w:b/>
          <w:sz w:val="18"/>
          <w:szCs w:val="18"/>
        </w:rPr>
        <w:t xml:space="preserve">  </w:t>
      </w:r>
      <w:r w:rsidR="00DF5BC9">
        <w:rPr>
          <w:b/>
          <w:sz w:val="18"/>
          <w:szCs w:val="18"/>
        </w:rPr>
        <w:t xml:space="preserve">              </w:t>
      </w:r>
      <w:r w:rsidR="00362DFF" w:rsidRPr="00362DFF">
        <w:rPr>
          <w:bCs/>
          <w:sz w:val="18"/>
          <w:szCs w:val="18"/>
          <w:lang w:val="fr-FR"/>
        </w:rPr>
        <w:t>5.D.1.,5.D.2, 5.D.3, 5.D.7., 5.D.8, 5.D.10</w:t>
      </w:r>
    </w:p>
    <w:p w14:paraId="282EE6A5" w14:textId="479D21B4" w:rsidR="00A57142" w:rsidRPr="00FF4C4F" w:rsidRDefault="006E2D4A" w:rsidP="00FF4C4F">
      <w:pPr>
        <w:tabs>
          <w:tab w:val="left" w:pos="1080"/>
          <w:tab w:val="left" w:pos="4320"/>
        </w:tabs>
        <w:spacing w:line="240" w:lineRule="exact"/>
        <w:ind w:left="1080"/>
        <w:rPr>
          <w:sz w:val="18"/>
          <w:szCs w:val="18"/>
        </w:rPr>
      </w:pPr>
      <w:r w:rsidRPr="00F968C9">
        <w:rPr>
          <w:sz w:val="18"/>
          <w:szCs w:val="18"/>
        </w:rPr>
        <w:tab/>
      </w:r>
      <w:r w:rsidR="004A21A6" w:rsidRPr="00F968C9">
        <w:rPr>
          <w:sz w:val="18"/>
          <w:szCs w:val="18"/>
        </w:rPr>
        <w:t xml:space="preserve">Falvo: Ch. </w:t>
      </w:r>
      <w:r w:rsidR="00487434" w:rsidRPr="00F968C9">
        <w:rPr>
          <w:sz w:val="18"/>
          <w:szCs w:val="18"/>
        </w:rPr>
        <w:t>18,</w:t>
      </w:r>
      <w:r w:rsidR="004A21A6" w:rsidRPr="00F968C9">
        <w:rPr>
          <w:sz w:val="18"/>
          <w:szCs w:val="18"/>
        </w:rPr>
        <w:t xml:space="preserve"> 19, 20, 23</w:t>
      </w:r>
    </w:p>
    <w:p w14:paraId="72AE9F90" w14:textId="383156F2" w:rsidR="00A57142" w:rsidRPr="00F968C9" w:rsidRDefault="00A57142" w:rsidP="009C4C43">
      <w:pPr>
        <w:tabs>
          <w:tab w:val="left" w:pos="1080"/>
          <w:tab w:val="left" w:pos="5760"/>
        </w:tabs>
        <w:spacing w:line="240" w:lineRule="exact"/>
        <w:rPr>
          <w:sz w:val="18"/>
          <w:szCs w:val="18"/>
        </w:rPr>
      </w:pPr>
    </w:p>
    <w:p w14:paraId="57E148CC" w14:textId="77777777" w:rsidR="00A57142" w:rsidRPr="00F968C9" w:rsidRDefault="00A57142" w:rsidP="009C4C43">
      <w:pPr>
        <w:tabs>
          <w:tab w:val="left" w:pos="1080"/>
          <w:tab w:val="left" w:pos="5760"/>
        </w:tabs>
        <w:spacing w:line="240" w:lineRule="exact"/>
        <w:rPr>
          <w:sz w:val="18"/>
          <w:szCs w:val="18"/>
        </w:rPr>
      </w:pPr>
    </w:p>
    <w:p w14:paraId="1E4F1221" w14:textId="08511E2D" w:rsidR="009C4C43" w:rsidRPr="005011B9" w:rsidRDefault="00A57142" w:rsidP="009C4C43">
      <w:pPr>
        <w:tabs>
          <w:tab w:val="left" w:pos="1080"/>
          <w:tab w:val="left" w:pos="5760"/>
        </w:tabs>
        <w:spacing w:line="240" w:lineRule="exact"/>
        <w:rPr>
          <w:b/>
          <w:sz w:val="18"/>
          <w:szCs w:val="18"/>
          <w:lang w:val="es-ES"/>
        </w:rPr>
      </w:pPr>
      <w:r>
        <w:rPr>
          <w:sz w:val="18"/>
          <w:szCs w:val="18"/>
          <w:lang w:val="es-ES"/>
        </w:rPr>
        <w:t>8. 10/</w:t>
      </w:r>
      <w:r w:rsidR="00FF4C4F">
        <w:rPr>
          <w:sz w:val="18"/>
          <w:szCs w:val="18"/>
          <w:lang w:val="es-ES"/>
        </w:rPr>
        <w:t>05</w:t>
      </w:r>
      <w:r>
        <w:rPr>
          <w:sz w:val="18"/>
          <w:szCs w:val="18"/>
          <w:lang w:val="es-ES"/>
        </w:rPr>
        <w:tab/>
      </w:r>
      <w:r w:rsidR="009C4C43" w:rsidRPr="005011B9">
        <w:rPr>
          <w:sz w:val="18"/>
          <w:szCs w:val="18"/>
          <w:lang w:val="es-ES"/>
        </w:rPr>
        <w:t>Amputation</w:t>
      </w:r>
      <w:r w:rsidR="009C4C43" w:rsidRPr="005011B9">
        <w:rPr>
          <w:b/>
          <w:sz w:val="18"/>
          <w:szCs w:val="18"/>
          <w:lang w:val="es-ES"/>
        </w:rPr>
        <w:t xml:space="preserve"> </w:t>
      </w:r>
      <w:r w:rsidR="009C4C43" w:rsidRPr="005011B9">
        <w:rPr>
          <w:b/>
          <w:sz w:val="18"/>
          <w:szCs w:val="18"/>
          <w:lang w:val="es-ES"/>
        </w:rPr>
        <w:tab/>
      </w:r>
      <w:r w:rsidR="009C4C43" w:rsidRPr="005011B9">
        <w:rPr>
          <w:b/>
          <w:sz w:val="18"/>
          <w:szCs w:val="18"/>
          <w:lang w:val="es-ES"/>
        </w:rPr>
        <w:tab/>
      </w:r>
      <w:r w:rsidR="009C4C43" w:rsidRPr="005011B9">
        <w:rPr>
          <w:b/>
          <w:sz w:val="18"/>
          <w:szCs w:val="18"/>
          <w:lang w:val="es-ES"/>
        </w:rPr>
        <w:tab/>
      </w:r>
    </w:p>
    <w:p w14:paraId="5A7731DC" w14:textId="62B63C0D" w:rsidR="009C4C43" w:rsidRPr="002E633F" w:rsidRDefault="009C4C43" w:rsidP="00362DFF">
      <w:pPr>
        <w:tabs>
          <w:tab w:val="left" w:pos="1080"/>
          <w:tab w:val="left" w:pos="4320"/>
        </w:tabs>
        <w:spacing w:line="240" w:lineRule="exact"/>
        <w:rPr>
          <w:sz w:val="18"/>
          <w:szCs w:val="18"/>
        </w:rPr>
      </w:pPr>
      <w:r w:rsidRPr="005011B9">
        <w:rPr>
          <w:sz w:val="18"/>
          <w:szCs w:val="18"/>
          <w:lang w:val="es-ES"/>
        </w:rPr>
        <w:tab/>
      </w:r>
      <w:r w:rsidRPr="002E633F">
        <w:rPr>
          <w:sz w:val="18"/>
          <w:szCs w:val="18"/>
        </w:rPr>
        <w:t xml:space="preserve">Rheumatic Disorders </w:t>
      </w:r>
      <w:r w:rsidRPr="002E633F">
        <w:rPr>
          <w:sz w:val="18"/>
          <w:szCs w:val="18"/>
        </w:rPr>
        <w:tab/>
        <w:t>Falvo: Ch. 25, 26, 27</w:t>
      </w:r>
      <w:r>
        <w:rPr>
          <w:sz w:val="18"/>
          <w:szCs w:val="18"/>
        </w:rPr>
        <w:tab/>
      </w:r>
      <w:r w:rsidR="00FF4C4F">
        <w:rPr>
          <w:sz w:val="18"/>
          <w:szCs w:val="18"/>
        </w:rPr>
        <w:t xml:space="preserve">            </w:t>
      </w:r>
      <w:r w:rsidR="00362DFF">
        <w:rPr>
          <w:sz w:val="18"/>
          <w:szCs w:val="18"/>
        </w:rPr>
        <w:t xml:space="preserve">       3.A.4, 3.C.8, 3.C.10, 3.C.11, 3.C.12</w:t>
      </w:r>
    </w:p>
    <w:p w14:paraId="29C0B5C4" w14:textId="5664F9E5"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sidR="00362DFF">
        <w:rPr>
          <w:sz w:val="18"/>
          <w:szCs w:val="18"/>
        </w:rPr>
        <w:t xml:space="preserve">                </w:t>
      </w:r>
      <w:r w:rsidR="00362DFF" w:rsidRPr="00362DFF">
        <w:rPr>
          <w:bCs/>
          <w:sz w:val="18"/>
          <w:szCs w:val="18"/>
          <w:lang w:val="fr-FR"/>
        </w:rPr>
        <w:t>5.D.1.,</w:t>
      </w:r>
      <w:proofErr w:type="gramStart"/>
      <w:r w:rsidR="00362DFF" w:rsidRPr="00362DFF">
        <w:rPr>
          <w:bCs/>
          <w:sz w:val="18"/>
          <w:szCs w:val="18"/>
          <w:lang w:val="fr-FR"/>
        </w:rPr>
        <w:t>5.D.</w:t>
      </w:r>
      <w:proofErr w:type="gramEnd"/>
      <w:r w:rsidR="00362DFF" w:rsidRPr="00362DFF">
        <w:rPr>
          <w:bCs/>
          <w:sz w:val="18"/>
          <w:szCs w:val="18"/>
          <w:lang w:val="fr-FR"/>
        </w:rPr>
        <w:t>2,5.D.3, 5.D.7., 5.D.8,</w:t>
      </w:r>
      <w:r w:rsidR="00362DFF">
        <w:rPr>
          <w:bCs/>
          <w:sz w:val="18"/>
          <w:szCs w:val="18"/>
          <w:lang w:val="fr-FR"/>
        </w:rPr>
        <w:t xml:space="preserve"> 5.D.10</w:t>
      </w:r>
    </w:p>
    <w:p w14:paraId="6109E8CF" w14:textId="3658F523"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r>
    </w:p>
    <w:p w14:paraId="54352769" w14:textId="77777777" w:rsidR="0065233C" w:rsidRDefault="009C4C43" w:rsidP="009C4C43">
      <w:pPr>
        <w:tabs>
          <w:tab w:val="left" w:pos="1080"/>
        </w:tabs>
        <w:spacing w:line="240" w:lineRule="exact"/>
        <w:rPr>
          <w:b/>
          <w:sz w:val="18"/>
          <w:szCs w:val="18"/>
        </w:rPr>
      </w:pPr>
      <w:r>
        <w:rPr>
          <w:b/>
          <w:sz w:val="18"/>
          <w:szCs w:val="18"/>
        </w:rPr>
        <w:tab/>
      </w:r>
    </w:p>
    <w:p w14:paraId="39D268B5" w14:textId="77777777" w:rsidR="006E2D4A" w:rsidRDefault="006E2D4A" w:rsidP="009C4C43">
      <w:pPr>
        <w:tabs>
          <w:tab w:val="left" w:pos="1080"/>
        </w:tabs>
        <w:spacing w:line="240" w:lineRule="exact"/>
        <w:rPr>
          <w:sz w:val="18"/>
          <w:szCs w:val="18"/>
        </w:rPr>
      </w:pPr>
    </w:p>
    <w:p w14:paraId="5807BFCB" w14:textId="07FDB29D" w:rsidR="006E2D4A" w:rsidRDefault="00FF4C4F" w:rsidP="009C4C43">
      <w:pPr>
        <w:tabs>
          <w:tab w:val="left" w:pos="1080"/>
        </w:tabs>
        <w:spacing w:line="240" w:lineRule="exact"/>
        <w:rPr>
          <w:b/>
          <w:bCs/>
          <w:sz w:val="18"/>
          <w:szCs w:val="18"/>
        </w:rPr>
      </w:pPr>
      <w:r>
        <w:rPr>
          <w:b/>
          <w:bCs/>
          <w:sz w:val="18"/>
          <w:szCs w:val="18"/>
        </w:rPr>
        <w:t xml:space="preserve">     </w:t>
      </w:r>
      <w:r w:rsidRPr="00F968C9">
        <w:rPr>
          <w:b/>
          <w:bCs/>
          <w:sz w:val="18"/>
          <w:szCs w:val="18"/>
        </w:rPr>
        <w:t>10/</w:t>
      </w:r>
      <w:r>
        <w:rPr>
          <w:b/>
          <w:bCs/>
          <w:sz w:val="18"/>
          <w:szCs w:val="18"/>
        </w:rPr>
        <w:t>12-13</w:t>
      </w:r>
      <w:r w:rsidRPr="00F968C9">
        <w:rPr>
          <w:b/>
          <w:bCs/>
          <w:sz w:val="18"/>
          <w:szCs w:val="18"/>
        </w:rPr>
        <w:t>/202</w:t>
      </w:r>
      <w:r>
        <w:rPr>
          <w:b/>
          <w:bCs/>
          <w:sz w:val="18"/>
          <w:szCs w:val="18"/>
        </w:rPr>
        <w:t xml:space="preserve">3.       </w:t>
      </w:r>
      <w:r w:rsidRPr="00F968C9">
        <w:rPr>
          <w:b/>
          <w:bCs/>
          <w:sz w:val="18"/>
          <w:szCs w:val="18"/>
        </w:rPr>
        <w:t xml:space="preserve">FALL BREAK.  </w:t>
      </w:r>
      <w:proofErr w:type="spellStart"/>
      <w:r w:rsidR="004A12D2">
        <w:rPr>
          <w:b/>
          <w:bCs/>
          <w:sz w:val="18"/>
          <w:szCs w:val="18"/>
        </w:rPr>
        <w:t>Indep</w:t>
      </w:r>
      <w:proofErr w:type="spellEnd"/>
      <w:r w:rsidR="004A12D2">
        <w:rPr>
          <w:b/>
          <w:bCs/>
          <w:sz w:val="18"/>
          <w:szCs w:val="18"/>
        </w:rPr>
        <w:t>. Study.</w:t>
      </w:r>
      <w:r w:rsidRPr="00F968C9">
        <w:rPr>
          <w:b/>
          <w:bCs/>
          <w:sz w:val="18"/>
          <w:szCs w:val="18"/>
        </w:rPr>
        <w:t xml:space="preserve">       FALL BREAK</w:t>
      </w:r>
      <w:r w:rsidR="004A12D2">
        <w:rPr>
          <w:b/>
          <w:bCs/>
          <w:sz w:val="18"/>
          <w:szCs w:val="18"/>
        </w:rPr>
        <w:t xml:space="preserve">     </w:t>
      </w:r>
      <w:proofErr w:type="spellStart"/>
      <w:r w:rsidR="004A12D2">
        <w:rPr>
          <w:b/>
          <w:bCs/>
          <w:sz w:val="18"/>
          <w:szCs w:val="18"/>
        </w:rPr>
        <w:t>Indep</w:t>
      </w:r>
      <w:proofErr w:type="spellEnd"/>
      <w:r w:rsidR="004A12D2">
        <w:rPr>
          <w:b/>
          <w:bCs/>
          <w:sz w:val="18"/>
          <w:szCs w:val="18"/>
        </w:rPr>
        <w:t xml:space="preserve">. Study.   </w:t>
      </w:r>
      <w:r w:rsidRPr="00F968C9">
        <w:rPr>
          <w:b/>
          <w:bCs/>
          <w:sz w:val="18"/>
          <w:szCs w:val="18"/>
        </w:rPr>
        <w:t xml:space="preserve"> FALL BREAK.              FALL BREAK </w:t>
      </w:r>
      <w:r w:rsidRPr="00F968C9">
        <w:rPr>
          <w:b/>
          <w:bCs/>
          <w:sz w:val="18"/>
          <w:szCs w:val="18"/>
        </w:rPr>
        <w:tab/>
      </w:r>
    </w:p>
    <w:p w14:paraId="31FDFB6B" w14:textId="77777777" w:rsidR="00FF4C4F" w:rsidRDefault="00FF4C4F" w:rsidP="009C4C43">
      <w:pPr>
        <w:tabs>
          <w:tab w:val="left" w:pos="1080"/>
        </w:tabs>
        <w:spacing w:line="240" w:lineRule="exact"/>
        <w:rPr>
          <w:b/>
          <w:bCs/>
          <w:sz w:val="18"/>
          <w:szCs w:val="18"/>
        </w:rPr>
      </w:pPr>
    </w:p>
    <w:p w14:paraId="5BD36143" w14:textId="77777777" w:rsidR="00FF4C4F" w:rsidRDefault="00FF4C4F" w:rsidP="007D13AF">
      <w:pPr>
        <w:tabs>
          <w:tab w:val="left" w:pos="1080"/>
          <w:tab w:val="left" w:pos="4320"/>
        </w:tabs>
        <w:spacing w:line="240" w:lineRule="exact"/>
        <w:rPr>
          <w:sz w:val="18"/>
          <w:szCs w:val="18"/>
        </w:rPr>
      </w:pPr>
    </w:p>
    <w:p w14:paraId="3C55B8FF" w14:textId="5F0ED256" w:rsidR="009C4C43" w:rsidRPr="002E633F" w:rsidRDefault="00647992" w:rsidP="007D13AF">
      <w:pPr>
        <w:tabs>
          <w:tab w:val="left" w:pos="1080"/>
          <w:tab w:val="left" w:pos="4320"/>
        </w:tabs>
        <w:spacing w:line="240" w:lineRule="exact"/>
        <w:rPr>
          <w:sz w:val="18"/>
          <w:szCs w:val="18"/>
        </w:rPr>
      </w:pPr>
      <w:r>
        <w:rPr>
          <w:sz w:val="18"/>
          <w:szCs w:val="18"/>
        </w:rPr>
        <w:t>9</w:t>
      </w:r>
      <w:r w:rsidR="003D2DC0" w:rsidRPr="002E633F">
        <w:rPr>
          <w:sz w:val="18"/>
          <w:szCs w:val="18"/>
        </w:rPr>
        <w:t xml:space="preserve">. </w:t>
      </w:r>
      <w:r w:rsidR="0040655F" w:rsidRPr="002E633F">
        <w:rPr>
          <w:sz w:val="18"/>
          <w:szCs w:val="18"/>
        </w:rPr>
        <w:t>10</w:t>
      </w:r>
      <w:r w:rsidR="00B71C42" w:rsidRPr="002E633F">
        <w:rPr>
          <w:sz w:val="18"/>
          <w:szCs w:val="18"/>
        </w:rPr>
        <w:t>/</w:t>
      </w:r>
      <w:r w:rsidR="00FF4C4F">
        <w:rPr>
          <w:sz w:val="18"/>
          <w:szCs w:val="18"/>
        </w:rPr>
        <w:t>19</w:t>
      </w:r>
      <w:r w:rsidR="00B71C42" w:rsidRPr="002E633F">
        <w:rPr>
          <w:sz w:val="18"/>
          <w:szCs w:val="18"/>
        </w:rPr>
        <w:tab/>
      </w:r>
      <w:r w:rsidR="009C4C43" w:rsidRPr="002E633F">
        <w:rPr>
          <w:sz w:val="18"/>
          <w:szCs w:val="18"/>
        </w:rPr>
        <w:t>Alcohol; Drug Abuse &amp; VPI</w:t>
      </w:r>
      <w:r w:rsidR="009C4C43" w:rsidRPr="002E633F">
        <w:rPr>
          <w:sz w:val="18"/>
          <w:szCs w:val="18"/>
        </w:rPr>
        <w:tab/>
        <w:t>Falvo: Ch. 15</w:t>
      </w:r>
      <w:r w:rsidR="009C4C43">
        <w:rPr>
          <w:sz w:val="18"/>
          <w:szCs w:val="18"/>
        </w:rPr>
        <w:tab/>
      </w:r>
      <w:r w:rsidR="00FF4C4F">
        <w:rPr>
          <w:sz w:val="18"/>
          <w:szCs w:val="18"/>
        </w:rPr>
        <w:t xml:space="preserve">                 </w:t>
      </w:r>
      <w:r w:rsidR="009C4C43">
        <w:rPr>
          <w:sz w:val="18"/>
          <w:szCs w:val="18"/>
        </w:rPr>
        <w:tab/>
      </w:r>
      <w:proofErr w:type="gramStart"/>
      <w:r w:rsidR="007D13AF">
        <w:rPr>
          <w:sz w:val="18"/>
          <w:szCs w:val="18"/>
        </w:rPr>
        <w:t>3.A.</w:t>
      </w:r>
      <w:proofErr w:type="gramEnd"/>
      <w:r w:rsidR="007D13AF">
        <w:rPr>
          <w:sz w:val="18"/>
          <w:szCs w:val="18"/>
        </w:rPr>
        <w:t>4, 3.C.8, 3.C.10, 3.C.11, 3.C.12</w:t>
      </w:r>
    </w:p>
    <w:p w14:paraId="3FA6D7D8" w14:textId="285D81AA" w:rsidR="009C4C43" w:rsidRPr="009C4C43" w:rsidRDefault="006B4AA7" w:rsidP="007D13AF">
      <w:pPr>
        <w:tabs>
          <w:tab w:val="left" w:pos="1080"/>
          <w:tab w:val="left" w:pos="5760"/>
        </w:tabs>
        <w:spacing w:line="240" w:lineRule="exact"/>
        <w:rPr>
          <w:sz w:val="18"/>
          <w:szCs w:val="18"/>
        </w:rPr>
      </w:pPr>
      <w:r w:rsidRPr="006B4AA7">
        <w:rPr>
          <w:i/>
          <w:iCs/>
          <w:sz w:val="18"/>
          <w:szCs w:val="18"/>
          <w:highlight w:val="yellow"/>
        </w:rPr>
        <w:t>TA</w:t>
      </w:r>
      <w:r w:rsidR="009C4C43" w:rsidRPr="009C4C43">
        <w:rPr>
          <w:sz w:val="18"/>
          <w:szCs w:val="18"/>
        </w:rPr>
        <w:tab/>
      </w:r>
      <w:r w:rsidR="0089368B" w:rsidRPr="00595D7F">
        <w:rPr>
          <w:i/>
          <w:sz w:val="18"/>
          <w:szCs w:val="18"/>
          <w:highlight w:val="yellow"/>
        </w:rPr>
        <w:t>REVIEW for EXAM 2</w:t>
      </w:r>
      <w:r w:rsidR="007D13AF">
        <w:rPr>
          <w:i/>
          <w:sz w:val="18"/>
          <w:szCs w:val="18"/>
          <w:highlight w:val="yellow"/>
        </w:rPr>
        <w:t xml:space="preserve">. </w:t>
      </w:r>
      <w:r w:rsidR="007D13AF" w:rsidRPr="007D13AF">
        <w:rPr>
          <w:i/>
          <w:sz w:val="18"/>
          <w:szCs w:val="18"/>
        </w:rPr>
        <w:t xml:space="preserve">                                   </w:t>
      </w:r>
      <w:r w:rsidR="007B306C" w:rsidRPr="00CC6369">
        <w:rPr>
          <w:b/>
          <w:sz w:val="18"/>
          <w:szCs w:val="18"/>
          <w:highlight w:val="yellow"/>
        </w:rPr>
        <w:t>QUIZ 4 (</w:t>
      </w:r>
      <w:r w:rsidR="006E2D4A" w:rsidRPr="00CC6369">
        <w:rPr>
          <w:b/>
          <w:sz w:val="18"/>
          <w:szCs w:val="18"/>
          <w:highlight w:val="yellow"/>
        </w:rPr>
        <w:t xml:space="preserve">Covers </w:t>
      </w:r>
      <w:r w:rsidR="007B306C" w:rsidRPr="00CC6369">
        <w:rPr>
          <w:b/>
          <w:sz w:val="18"/>
          <w:szCs w:val="18"/>
          <w:highlight w:val="yellow"/>
        </w:rPr>
        <w:t xml:space="preserve">Classes </w:t>
      </w:r>
      <w:r w:rsidR="00595D7F">
        <w:rPr>
          <w:b/>
          <w:sz w:val="18"/>
          <w:szCs w:val="18"/>
          <w:highlight w:val="yellow"/>
        </w:rPr>
        <w:t>8</w:t>
      </w:r>
      <w:r w:rsidR="007B306C" w:rsidRPr="00CC6369">
        <w:rPr>
          <w:b/>
          <w:sz w:val="18"/>
          <w:szCs w:val="18"/>
          <w:highlight w:val="yellow"/>
        </w:rPr>
        <w:t xml:space="preserve"> &amp; </w:t>
      </w:r>
      <w:r w:rsidR="00595D7F">
        <w:rPr>
          <w:b/>
          <w:sz w:val="18"/>
          <w:szCs w:val="18"/>
          <w:highlight w:val="yellow"/>
        </w:rPr>
        <w:t>9</w:t>
      </w:r>
      <w:r w:rsidR="009C4C43" w:rsidRPr="00CC6369">
        <w:rPr>
          <w:b/>
          <w:sz w:val="18"/>
          <w:szCs w:val="18"/>
          <w:highlight w:val="yellow"/>
        </w:rPr>
        <w:t>)</w:t>
      </w:r>
      <w:r w:rsidR="007D13AF">
        <w:rPr>
          <w:b/>
          <w:sz w:val="18"/>
          <w:szCs w:val="18"/>
          <w:highlight w:val="yellow"/>
        </w:rPr>
        <w:t xml:space="preserve">. </w:t>
      </w:r>
      <w:r w:rsidR="007D13AF">
        <w:rPr>
          <w:b/>
          <w:sz w:val="18"/>
          <w:szCs w:val="18"/>
        </w:rPr>
        <w:t xml:space="preserve">         </w:t>
      </w:r>
      <w:r w:rsidR="007D13AF" w:rsidRPr="00362DFF">
        <w:rPr>
          <w:bCs/>
          <w:sz w:val="18"/>
          <w:szCs w:val="18"/>
          <w:lang w:val="fr-FR"/>
        </w:rPr>
        <w:t>5.D.1.,</w:t>
      </w:r>
      <w:proofErr w:type="gramStart"/>
      <w:r w:rsidR="007D13AF" w:rsidRPr="00362DFF">
        <w:rPr>
          <w:bCs/>
          <w:sz w:val="18"/>
          <w:szCs w:val="18"/>
          <w:lang w:val="fr-FR"/>
        </w:rPr>
        <w:t>5.D.</w:t>
      </w:r>
      <w:proofErr w:type="gramEnd"/>
      <w:r w:rsidR="007D13AF" w:rsidRPr="00362DFF">
        <w:rPr>
          <w:bCs/>
          <w:sz w:val="18"/>
          <w:szCs w:val="18"/>
          <w:lang w:val="fr-FR"/>
        </w:rPr>
        <w:t>2,5.D.3, 5.D.7., 5.D.8,</w:t>
      </w:r>
      <w:r w:rsidR="007D13AF">
        <w:rPr>
          <w:bCs/>
          <w:sz w:val="18"/>
          <w:szCs w:val="18"/>
          <w:lang w:val="fr-FR"/>
        </w:rPr>
        <w:t xml:space="preserve"> 5.D.10</w:t>
      </w:r>
    </w:p>
    <w:p w14:paraId="7EB33EB3" w14:textId="797B0785" w:rsidR="009C4C43" w:rsidRDefault="006E2D4A" w:rsidP="009C4C43">
      <w:pPr>
        <w:tabs>
          <w:tab w:val="left" w:pos="1080"/>
          <w:tab w:val="left" w:pos="4320"/>
        </w:tabs>
        <w:spacing w:line="240" w:lineRule="exact"/>
        <w:rPr>
          <w:b/>
          <w:sz w:val="18"/>
          <w:szCs w:val="18"/>
        </w:rPr>
      </w:pPr>
      <w:r>
        <w:rPr>
          <w:sz w:val="18"/>
          <w:szCs w:val="18"/>
        </w:rPr>
        <w:tab/>
        <w:t xml:space="preserve">                                                            </w:t>
      </w:r>
      <w:r w:rsidR="0019305E">
        <w:rPr>
          <w:b/>
          <w:sz w:val="18"/>
          <w:szCs w:val="18"/>
        </w:rPr>
        <w:tab/>
      </w:r>
      <w:r w:rsidR="00790E84" w:rsidRPr="00790E84">
        <w:rPr>
          <w:b/>
          <w:sz w:val="18"/>
          <w:szCs w:val="18"/>
          <w:highlight w:val="yellow"/>
        </w:rPr>
        <w:t>(</w:t>
      </w:r>
      <w:r w:rsidR="00A57142">
        <w:rPr>
          <w:b/>
          <w:sz w:val="18"/>
          <w:szCs w:val="18"/>
          <w:highlight w:val="yellow"/>
        </w:rPr>
        <w:t>O</w:t>
      </w:r>
      <w:r w:rsidR="00F76EA8">
        <w:rPr>
          <w:b/>
          <w:sz w:val="18"/>
          <w:szCs w:val="18"/>
          <w:highlight w:val="yellow"/>
        </w:rPr>
        <w:t>nline</w:t>
      </w:r>
      <w:r w:rsidR="006625E3">
        <w:rPr>
          <w:b/>
          <w:sz w:val="18"/>
          <w:szCs w:val="18"/>
          <w:highlight w:val="yellow"/>
        </w:rPr>
        <w:t>-</w:t>
      </w:r>
      <w:r w:rsidR="00A57142">
        <w:rPr>
          <w:b/>
          <w:sz w:val="18"/>
          <w:szCs w:val="18"/>
          <w:highlight w:val="yellow"/>
        </w:rPr>
        <w:t xml:space="preserve"> </w:t>
      </w:r>
      <w:r w:rsidR="00790E84" w:rsidRPr="00790E84">
        <w:rPr>
          <w:b/>
          <w:sz w:val="18"/>
          <w:szCs w:val="18"/>
          <w:highlight w:val="yellow"/>
        </w:rPr>
        <w:t>10/</w:t>
      </w:r>
      <w:r w:rsidR="00C14CF2">
        <w:rPr>
          <w:b/>
          <w:sz w:val="18"/>
          <w:szCs w:val="18"/>
          <w:highlight w:val="yellow"/>
        </w:rPr>
        <w:t>19</w:t>
      </w:r>
      <w:r w:rsidR="00790E84" w:rsidRPr="00790E84">
        <w:rPr>
          <w:b/>
          <w:sz w:val="18"/>
          <w:szCs w:val="18"/>
          <w:highlight w:val="yellow"/>
        </w:rPr>
        <w:t xml:space="preserve"> &amp; 10/</w:t>
      </w:r>
      <w:r w:rsidR="00A57142">
        <w:rPr>
          <w:b/>
          <w:sz w:val="18"/>
          <w:szCs w:val="18"/>
          <w:highlight w:val="yellow"/>
        </w:rPr>
        <w:t>2</w:t>
      </w:r>
      <w:r w:rsidR="00C14CF2">
        <w:rPr>
          <w:b/>
          <w:sz w:val="18"/>
          <w:szCs w:val="18"/>
          <w:highlight w:val="yellow"/>
        </w:rPr>
        <w:t>0</w:t>
      </w:r>
      <w:r w:rsidR="00790E84" w:rsidRPr="00790E84">
        <w:rPr>
          <w:b/>
          <w:sz w:val="18"/>
          <w:szCs w:val="18"/>
          <w:highlight w:val="yellow"/>
        </w:rPr>
        <w:t>)</w:t>
      </w:r>
      <w:r w:rsidR="0019305E">
        <w:rPr>
          <w:b/>
          <w:sz w:val="18"/>
          <w:szCs w:val="18"/>
        </w:rPr>
        <w:tab/>
      </w:r>
      <w:r w:rsidR="0089368B">
        <w:rPr>
          <w:b/>
          <w:sz w:val="18"/>
          <w:szCs w:val="18"/>
        </w:rPr>
        <w:t xml:space="preserve"> </w:t>
      </w:r>
      <w:r w:rsidR="00C54372">
        <w:rPr>
          <w:b/>
          <w:sz w:val="18"/>
          <w:szCs w:val="18"/>
        </w:rPr>
        <w:t xml:space="preserve">               </w:t>
      </w:r>
    </w:p>
    <w:p w14:paraId="3D7952F0" w14:textId="7777777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26F890A" w14:textId="77777777" w:rsidR="00B64908" w:rsidRPr="009C4C43" w:rsidRDefault="00B51AC8" w:rsidP="00B71C42">
      <w:pPr>
        <w:tabs>
          <w:tab w:val="left" w:pos="1080"/>
          <w:tab w:val="left" w:pos="5760"/>
        </w:tabs>
        <w:spacing w:line="240" w:lineRule="exact"/>
        <w:rPr>
          <w:b/>
          <w:sz w:val="18"/>
          <w:szCs w:val="18"/>
        </w:rPr>
      </w:pPr>
      <w:r w:rsidRPr="002E633F">
        <w:rPr>
          <w:sz w:val="18"/>
          <w:szCs w:val="18"/>
        </w:rPr>
        <w:tab/>
      </w:r>
      <w:r w:rsidRPr="002E633F">
        <w:rPr>
          <w:sz w:val="18"/>
          <w:szCs w:val="18"/>
        </w:rPr>
        <w:tab/>
      </w:r>
    </w:p>
    <w:p w14:paraId="3BE94C41" w14:textId="77777777" w:rsidR="00F6525F" w:rsidRPr="002E633F" w:rsidRDefault="00F6525F" w:rsidP="00B71C42">
      <w:pPr>
        <w:tabs>
          <w:tab w:val="left" w:pos="1080"/>
          <w:tab w:val="left" w:pos="5760"/>
        </w:tabs>
        <w:spacing w:line="240" w:lineRule="exact"/>
        <w:rPr>
          <w:sz w:val="18"/>
          <w:szCs w:val="18"/>
        </w:rPr>
      </w:pPr>
    </w:p>
    <w:p w14:paraId="001F2AC4" w14:textId="5A6F4076"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647992">
        <w:rPr>
          <w:b/>
          <w:sz w:val="18"/>
          <w:szCs w:val="18"/>
          <w:highlight w:val="yellow"/>
        </w:rPr>
        <w:t>0</w:t>
      </w:r>
      <w:r w:rsidRPr="002E633F">
        <w:rPr>
          <w:b/>
          <w:sz w:val="18"/>
          <w:szCs w:val="18"/>
          <w:highlight w:val="yellow"/>
        </w:rPr>
        <w:t xml:space="preserve">. </w:t>
      </w:r>
      <w:r w:rsidR="008D5C42">
        <w:rPr>
          <w:b/>
          <w:sz w:val="18"/>
          <w:szCs w:val="18"/>
          <w:highlight w:val="yellow"/>
        </w:rPr>
        <w:t>1</w:t>
      </w:r>
      <w:r w:rsidR="00424BFD">
        <w:rPr>
          <w:b/>
          <w:sz w:val="18"/>
          <w:szCs w:val="18"/>
          <w:highlight w:val="yellow"/>
        </w:rPr>
        <w:t>0/</w:t>
      </w:r>
      <w:r w:rsidR="00647992">
        <w:rPr>
          <w:b/>
          <w:sz w:val="18"/>
          <w:szCs w:val="18"/>
          <w:highlight w:val="yellow"/>
        </w:rPr>
        <w:t>2</w:t>
      </w:r>
      <w:r w:rsidR="00FF4C4F">
        <w:rPr>
          <w:b/>
          <w:sz w:val="18"/>
          <w:szCs w:val="18"/>
          <w:highlight w:val="yellow"/>
        </w:rPr>
        <w:t xml:space="preserve">6  </w:t>
      </w:r>
      <w:r w:rsidR="00647992">
        <w:rPr>
          <w:sz w:val="18"/>
          <w:szCs w:val="18"/>
          <w:highlight w:val="yellow"/>
        </w:rPr>
        <w:t xml:space="preserve">  </w:t>
      </w:r>
      <w:r w:rsidR="00A320BA" w:rsidRPr="002E633F">
        <w:rPr>
          <w:b/>
          <w:sz w:val="18"/>
          <w:szCs w:val="18"/>
          <w:highlight w:val="yellow"/>
        </w:rPr>
        <w:t xml:space="preserve">Exam 2 </w:t>
      </w:r>
      <w:r w:rsidR="00454DCE" w:rsidRPr="002E633F">
        <w:rPr>
          <w:b/>
          <w:sz w:val="18"/>
          <w:szCs w:val="18"/>
          <w:highlight w:val="yellow"/>
        </w:rPr>
        <w:t>(Conditions &amp; VPI)</w:t>
      </w:r>
      <w:r w:rsidR="00A320BA" w:rsidRPr="002E633F">
        <w:rPr>
          <w:sz w:val="18"/>
          <w:szCs w:val="18"/>
        </w:rPr>
        <w:tab/>
      </w:r>
      <w:r w:rsidR="00A57142" w:rsidRPr="00A57142">
        <w:rPr>
          <w:b/>
          <w:sz w:val="18"/>
          <w:szCs w:val="18"/>
          <w:highlight w:val="yellow"/>
        </w:rPr>
        <w:t>EXAM 2</w:t>
      </w:r>
      <w:r w:rsidR="00A57142">
        <w:rPr>
          <w:b/>
          <w:sz w:val="18"/>
          <w:szCs w:val="18"/>
        </w:rPr>
        <w:tab/>
      </w:r>
      <w:r w:rsidR="00D65418">
        <w:rPr>
          <w:b/>
          <w:sz w:val="18"/>
          <w:szCs w:val="18"/>
        </w:rPr>
        <w:tab/>
      </w:r>
      <w:r w:rsidR="00D65418">
        <w:rPr>
          <w:b/>
          <w:sz w:val="18"/>
          <w:szCs w:val="18"/>
        </w:rPr>
        <w:tab/>
      </w:r>
      <w:r w:rsidR="006625E3">
        <w:rPr>
          <w:b/>
          <w:sz w:val="18"/>
          <w:szCs w:val="18"/>
        </w:rPr>
        <w:t xml:space="preserve">          </w:t>
      </w:r>
      <w:r w:rsidR="00DF5BC9">
        <w:rPr>
          <w:b/>
          <w:sz w:val="18"/>
          <w:szCs w:val="18"/>
        </w:rPr>
        <w:t xml:space="preserve"> </w:t>
      </w:r>
      <w:r w:rsidR="006625E3">
        <w:rPr>
          <w:b/>
          <w:sz w:val="18"/>
          <w:szCs w:val="18"/>
        </w:rPr>
        <w:t xml:space="preserve">   </w:t>
      </w:r>
      <w:r w:rsidR="00D65418">
        <w:rPr>
          <w:b/>
          <w:sz w:val="18"/>
          <w:szCs w:val="18"/>
        </w:rPr>
        <w:t>Includes the above cited standards</w:t>
      </w:r>
    </w:p>
    <w:p w14:paraId="46B849D0" w14:textId="0C66AFC4" w:rsidR="00A320BA" w:rsidRPr="002E633F" w:rsidRDefault="00A320BA" w:rsidP="009D673F">
      <w:pPr>
        <w:tabs>
          <w:tab w:val="left" w:pos="1080"/>
          <w:tab w:val="left" w:pos="4320"/>
        </w:tabs>
        <w:spacing w:line="240" w:lineRule="exact"/>
        <w:rPr>
          <w:sz w:val="18"/>
          <w:szCs w:val="18"/>
        </w:rPr>
      </w:pPr>
      <w:r w:rsidRPr="002E633F">
        <w:rPr>
          <w:sz w:val="18"/>
          <w:szCs w:val="18"/>
        </w:rPr>
        <w:tab/>
        <w:t>Endocrine</w:t>
      </w:r>
      <w:r w:rsidRPr="002E633F">
        <w:rPr>
          <w:sz w:val="18"/>
          <w:szCs w:val="18"/>
        </w:rPr>
        <w:tab/>
      </w:r>
      <w:r w:rsidR="00790E84" w:rsidRPr="00790E84">
        <w:rPr>
          <w:b/>
          <w:bCs/>
          <w:sz w:val="18"/>
          <w:szCs w:val="18"/>
          <w:highlight w:val="yellow"/>
        </w:rPr>
        <w:t>(</w:t>
      </w:r>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r w:rsidR="00C54372">
        <w:rPr>
          <w:b/>
          <w:bCs/>
          <w:sz w:val="18"/>
          <w:szCs w:val="18"/>
          <w:highlight w:val="yellow"/>
        </w:rPr>
        <w:t>-</w:t>
      </w:r>
      <w:r w:rsidR="00A57142">
        <w:rPr>
          <w:b/>
          <w:bCs/>
          <w:sz w:val="18"/>
          <w:szCs w:val="18"/>
          <w:highlight w:val="yellow"/>
        </w:rPr>
        <w:t xml:space="preserve"> </w:t>
      </w:r>
      <w:r w:rsidR="00790E84" w:rsidRPr="00790E84">
        <w:rPr>
          <w:b/>
          <w:bCs/>
          <w:sz w:val="18"/>
          <w:szCs w:val="18"/>
          <w:highlight w:val="yellow"/>
        </w:rPr>
        <w:t>10/2</w:t>
      </w:r>
      <w:r w:rsidR="00C14CF2">
        <w:rPr>
          <w:b/>
          <w:bCs/>
          <w:sz w:val="18"/>
          <w:szCs w:val="18"/>
          <w:highlight w:val="yellow"/>
        </w:rPr>
        <w:t>6</w:t>
      </w:r>
      <w:r w:rsidR="00790E84" w:rsidRPr="00790E84">
        <w:rPr>
          <w:b/>
          <w:bCs/>
          <w:sz w:val="18"/>
          <w:szCs w:val="18"/>
          <w:highlight w:val="yellow"/>
        </w:rPr>
        <w:t xml:space="preserve"> &amp; 10/2</w:t>
      </w:r>
      <w:r w:rsidR="00C14CF2">
        <w:rPr>
          <w:b/>
          <w:bCs/>
          <w:sz w:val="18"/>
          <w:szCs w:val="18"/>
          <w:highlight w:val="yellow"/>
        </w:rPr>
        <w:t>7</w:t>
      </w:r>
      <w:r w:rsidR="00790E84" w:rsidRPr="00790E84">
        <w:rPr>
          <w:b/>
          <w:bCs/>
          <w:sz w:val="18"/>
          <w:szCs w:val="18"/>
          <w:highlight w:val="yellow"/>
        </w:rPr>
        <w:t>)</w:t>
      </w:r>
      <w:r w:rsidR="00595D7F">
        <w:rPr>
          <w:b/>
          <w:sz w:val="18"/>
          <w:szCs w:val="18"/>
        </w:rPr>
        <w:tab/>
      </w:r>
      <w:r w:rsidR="00DF5BC9">
        <w:rPr>
          <w:b/>
          <w:sz w:val="18"/>
          <w:szCs w:val="18"/>
        </w:rPr>
        <w:t xml:space="preserve">              </w:t>
      </w:r>
      <w:r w:rsidR="00015B0B">
        <w:rPr>
          <w:b/>
          <w:sz w:val="18"/>
          <w:szCs w:val="18"/>
        </w:rPr>
        <w:t>for content</w:t>
      </w:r>
      <w:r w:rsidR="00E61306">
        <w:rPr>
          <w:b/>
          <w:sz w:val="18"/>
          <w:szCs w:val="18"/>
        </w:rPr>
        <w:t xml:space="preserve"> (classes 6, 7, 9, &amp; 10</w:t>
      </w:r>
      <w:r w:rsidR="00536C2E">
        <w:rPr>
          <w:b/>
          <w:sz w:val="18"/>
          <w:szCs w:val="18"/>
        </w:rPr>
        <w:t xml:space="preserve">) </w:t>
      </w:r>
      <w:r w:rsidR="00015B0B">
        <w:rPr>
          <w:b/>
          <w:sz w:val="18"/>
          <w:szCs w:val="18"/>
        </w:rPr>
        <w:t xml:space="preserve"> </w:t>
      </w:r>
    </w:p>
    <w:p w14:paraId="26F49BA3" w14:textId="6B38D8A1"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595D7F" w:rsidRPr="00595D7F">
        <w:rPr>
          <w:b/>
          <w:sz w:val="18"/>
          <w:szCs w:val="18"/>
        </w:rPr>
        <w:tab/>
      </w:r>
      <w:r w:rsidR="00595D7F" w:rsidRPr="00595D7F">
        <w:rPr>
          <w:b/>
          <w:sz w:val="18"/>
          <w:szCs w:val="18"/>
        </w:rPr>
        <w:tab/>
      </w:r>
      <w:r w:rsidR="00595D7F" w:rsidRPr="00595D7F">
        <w:rPr>
          <w:b/>
          <w:sz w:val="18"/>
          <w:szCs w:val="18"/>
        </w:rPr>
        <w:tab/>
      </w:r>
      <w:r w:rsidR="00536C2E" w:rsidRPr="00536C2E">
        <w:rPr>
          <w:b/>
          <w:sz w:val="18"/>
          <w:szCs w:val="18"/>
        </w:rPr>
        <w:tab/>
      </w:r>
      <w:r w:rsidR="00536C2E">
        <w:rPr>
          <w:b/>
          <w:sz w:val="18"/>
          <w:szCs w:val="18"/>
        </w:rPr>
        <w:t>for Exam 2</w:t>
      </w:r>
    </w:p>
    <w:p w14:paraId="110393BC" w14:textId="76AC0BAB"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t xml:space="preserve"> </w:t>
      </w:r>
    </w:p>
    <w:p w14:paraId="51474CC4" w14:textId="0F2E1A1A"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p>
    <w:p w14:paraId="3758E142"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67C66396" w14:textId="167B80DA"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r w:rsidR="006625E3" w:rsidRPr="006625E3">
        <w:rPr>
          <w:b/>
          <w:sz w:val="18"/>
          <w:szCs w:val="18"/>
          <w:highlight w:val="green"/>
        </w:rPr>
        <w:t>Online</w:t>
      </w:r>
      <w:r w:rsidR="007742F5">
        <w:rPr>
          <w:b/>
          <w:sz w:val="18"/>
          <w:szCs w:val="18"/>
          <w:highlight w:val="green"/>
        </w:rPr>
        <w:t>/ DE</w:t>
      </w:r>
      <w:r w:rsidR="006625E3" w:rsidRPr="006625E3">
        <w:rPr>
          <w:b/>
          <w:sz w:val="18"/>
          <w:szCs w:val="18"/>
          <w:highlight w:val="green"/>
        </w:rPr>
        <w:t xml:space="preserve"> Students use RLB</w:t>
      </w:r>
    </w:p>
    <w:p w14:paraId="40E75DB0" w14:textId="20DC1522"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r w:rsidR="00D8301F">
        <w:rPr>
          <w:b/>
          <w:sz w:val="18"/>
          <w:szCs w:val="18"/>
          <w:highlight w:val="green"/>
        </w:rPr>
        <w:t xml:space="preserve">with </w:t>
      </w:r>
      <w:r w:rsidR="00595D7F" w:rsidRPr="00595D7F">
        <w:rPr>
          <w:b/>
          <w:sz w:val="18"/>
          <w:szCs w:val="18"/>
          <w:highlight w:val="green"/>
        </w:rPr>
        <w:t>Computer or tablet</w:t>
      </w:r>
    </w:p>
    <w:p w14:paraId="07020DDF" w14:textId="77777777"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08A3DDF1" w14:textId="77777777" w:rsidR="00947D42" w:rsidRPr="002E633F" w:rsidRDefault="00947D42" w:rsidP="00B71C42">
      <w:pPr>
        <w:tabs>
          <w:tab w:val="left" w:pos="1080"/>
          <w:tab w:val="left" w:pos="5760"/>
        </w:tabs>
        <w:spacing w:line="240" w:lineRule="exact"/>
        <w:rPr>
          <w:sz w:val="18"/>
          <w:szCs w:val="18"/>
        </w:rPr>
      </w:pPr>
    </w:p>
    <w:p w14:paraId="11861F93" w14:textId="5EDEC91D" w:rsidR="00947D42" w:rsidRDefault="00362DFF" w:rsidP="00947D42">
      <w:pPr>
        <w:tabs>
          <w:tab w:val="left" w:pos="1080"/>
          <w:tab w:val="left" w:pos="5760"/>
        </w:tabs>
        <w:spacing w:line="240" w:lineRule="exact"/>
        <w:rPr>
          <w:b/>
          <w:bCs/>
          <w:sz w:val="18"/>
          <w:szCs w:val="18"/>
        </w:rPr>
      </w:pPr>
      <w:r w:rsidRPr="00362DFF">
        <w:rPr>
          <w:b/>
          <w:bCs/>
          <w:sz w:val="18"/>
          <w:szCs w:val="18"/>
        </w:rPr>
        <w:t>MODULE 3</w:t>
      </w:r>
    </w:p>
    <w:p w14:paraId="0BC573C4" w14:textId="77777777" w:rsidR="007D13AF" w:rsidRPr="00362DFF" w:rsidRDefault="007D13AF" w:rsidP="00947D42">
      <w:pPr>
        <w:tabs>
          <w:tab w:val="left" w:pos="1080"/>
          <w:tab w:val="left" w:pos="5760"/>
        </w:tabs>
        <w:spacing w:line="240" w:lineRule="exact"/>
        <w:rPr>
          <w:b/>
          <w:bCs/>
          <w:sz w:val="18"/>
          <w:szCs w:val="18"/>
        </w:rPr>
      </w:pPr>
    </w:p>
    <w:p w14:paraId="617606A5" w14:textId="56A82726" w:rsidR="00947D42" w:rsidRPr="002E633F" w:rsidRDefault="008D5C42" w:rsidP="009D673F">
      <w:pPr>
        <w:tabs>
          <w:tab w:val="left" w:pos="1080"/>
          <w:tab w:val="left" w:pos="4320"/>
        </w:tabs>
        <w:spacing w:line="240" w:lineRule="exact"/>
        <w:rPr>
          <w:sz w:val="18"/>
          <w:szCs w:val="18"/>
        </w:rPr>
      </w:pPr>
      <w:r>
        <w:rPr>
          <w:sz w:val="18"/>
          <w:szCs w:val="18"/>
        </w:rPr>
        <w:t>1</w:t>
      </w:r>
      <w:r w:rsidR="00647992">
        <w:rPr>
          <w:sz w:val="18"/>
          <w:szCs w:val="18"/>
        </w:rPr>
        <w:t>1</w:t>
      </w:r>
      <w:r>
        <w:rPr>
          <w:sz w:val="18"/>
          <w:szCs w:val="18"/>
        </w:rPr>
        <w:t>. 1</w:t>
      </w:r>
      <w:r w:rsidR="00A57142">
        <w:rPr>
          <w:sz w:val="18"/>
          <w:szCs w:val="18"/>
        </w:rPr>
        <w:t>1/0</w:t>
      </w:r>
      <w:r w:rsidR="00FF4C4F">
        <w:rPr>
          <w:sz w:val="18"/>
          <w:szCs w:val="18"/>
        </w:rPr>
        <w:t>2</w:t>
      </w:r>
      <w:r w:rsidR="00947D42" w:rsidRPr="002E633F">
        <w:rPr>
          <w:sz w:val="18"/>
          <w:szCs w:val="18"/>
        </w:rPr>
        <w:tab/>
      </w:r>
      <w:proofErr w:type="gramStart"/>
      <w:r w:rsidR="00947D42" w:rsidRPr="002E633F">
        <w:rPr>
          <w:sz w:val="18"/>
          <w:szCs w:val="18"/>
        </w:rPr>
        <w:t xml:space="preserve">Vision </w:t>
      </w:r>
      <w:r w:rsidR="003236E4">
        <w:rPr>
          <w:sz w:val="18"/>
          <w:szCs w:val="18"/>
        </w:rPr>
        <w:t xml:space="preserve"> </w:t>
      </w:r>
      <w:r w:rsidR="00947D42" w:rsidRPr="002E633F">
        <w:rPr>
          <w:sz w:val="18"/>
          <w:szCs w:val="18"/>
        </w:rPr>
        <w:tab/>
      </w:r>
      <w:proofErr w:type="gramEnd"/>
      <w:r w:rsidR="00947D42" w:rsidRPr="002E633F">
        <w:rPr>
          <w:sz w:val="18"/>
          <w:szCs w:val="18"/>
        </w:rPr>
        <w:t>Falvo: Ch.  16, 17, &amp; 30</w:t>
      </w:r>
      <w:r w:rsidR="00D65418">
        <w:rPr>
          <w:sz w:val="18"/>
          <w:szCs w:val="18"/>
        </w:rPr>
        <w:tab/>
      </w:r>
      <w:r w:rsidR="00D65418">
        <w:rPr>
          <w:sz w:val="18"/>
          <w:szCs w:val="18"/>
        </w:rPr>
        <w:tab/>
      </w:r>
      <w:proofErr w:type="gramStart"/>
      <w:r w:rsidR="007D13AF">
        <w:rPr>
          <w:sz w:val="18"/>
          <w:szCs w:val="18"/>
        </w:rPr>
        <w:t>3.A.</w:t>
      </w:r>
      <w:proofErr w:type="gramEnd"/>
      <w:r w:rsidR="007D13AF">
        <w:rPr>
          <w:sz w:val="18"/>
          <w:szCs w:val="18"/>
        </w:rPr>
        <w:t>4, 3.C.8, 3.C.10, 3.C.11, 3.C.12</w:t>
      </w:r>
    </w:p>
    <w:p w14:paraId="07E9C348" w14:textId="46511855"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Hearing </w:t>
      </w:r>
      <w:r w:rsidR="00D65418">
        <w:rPr>
          <w:sz w:val="18"/>
          <w:szCs w:val="18"/>
        </w:rPr>
        <w:tab/>
      </w:r>
      <w:r w:rsidR="00D65418">
        <w:rPr>
          <w:sz w:val="18"/>
          <w:szCs w:val="18"/>
        </w:rPr>
        <w:tab/>
      </w:r>
      <w:r w:rsidR="00D65418">
        <w:rPr>
          <w:sz w:val="18"/>
          <w:szCs w:val="18"/>
        </w:rPr>
        <w:tab/>
      </w:r>
      <w:proofErr w:type="gramStart"/>
      <w:r w:rsidR="007D13AF" w:rsidRPr="00362DFF">
        <w:rPr>
          <w:bCs/>
          <w:sz w:val="18"/>
          <w:szCs w:val="18"/>
          <w:lang w:val="fr-FR"/>
        </w:rPr>
        <w:t>5.D.</w:t>
      </w:r>
      <w:proofErr w:type="gramEnd"/>
      <w:r w:rsidR="007D13AF" w:rsidRPr="00362DFF">
        <w:rPr>
          <w:bCs/>
          <w:sz w:val="18"/>
          <w:szCs w:val="18"/>
          <w:lang w:val="fr-FR"/>
        </w:rPr>
        <w:t>1.,5.D.2,5.D.3, 5.D.7., 5.D.8,</w:t>
      </w:r>
      <w:r w:rsidR="007D13AF">
        <w:rPr>
          <w:bCs/>
          <w:sz w:val="18"/>
          <w:szCs w:val="18"/>
          <w:lang w:val="fr-FR"/>
        </w:rPr>
        <w:t xml:space="preserve"> 5.D.10</w:t>
      </w:r>
    </w:p>
    <w:p w14:paraId="2DF564BE" w14:textId="1D79F841"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p>
    <w:p w14:paraId="3A26A0B8" w14:textId="264418D9"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r>
    </w:p>
    <w:p w14:paraId="76F0888F" w14:textId="77777777" w:rsidR="00947D42" w:rsidRDefault="00947D42" w:rsidP="00B71C42">
      <w:pPr>
        <w:tabs>
          <w:tab w:val="left" w:pos="1080"/>
          <w:tab w:val="left" w:pos="5760"/>
        </w:tabs>
        <w:spacing w:line="240" w:lineRule="exact"/>
        <w:ind w:left="1080" w:hanging="1080"/>
        <w:rPr>
          <w:sz w:val="18"/>
          <w:szCs w:val="18"/>
        </w:rPr>
      </w:pPr>
    </w:p>
    <w:p w14:paraId="04B3CE5D" w14:textId="77777777" w:rsidR="005A166A" w:rsidRDefault="005A166A" w:rsidP="00B71C42">
      <w:pPr>
        <w:tabs>
          <w:tab w:val="left" w:pos="1080"/>
          <w:tab w:val="left" w:pos="5760"/>
        </w:tabs>
        <w:spacing w:line="240" w:lineRule="exact"/>
        <w:ind w:left="1080" w:hanging="1080"/>
        <w:rPr>
          <w:sz w:val="18"/>
          <w:szCs w:val="18"/>
        </w:rPr>
      </w:pPr>
    </w:p>
    <w:p w14:paraId="0100755E" w14:textId="77777777" w:rsidR="006E2D4A" w:rsidRPr="002E633F" w:rsidRDefault="006E2D4A" w:rsidP="00B71C42">
      <w:pPr>
        <w:tabs>
          <w:tab w:val="left" w:pos="1080"/>
          <w:tab w:val="left" w:pos="5760"/>
        </w:tabs>
        <w:spacing w:line="240" w:lineRule="exact"/>
        <w:ind w:left="1080" w:hanging="1080"/>
        <w:rPr>
          <w:sz w:val="18"/>
          <w:szCs w:val="18"/>
        </w:rPr>
      </w:pPr>
    </w:p>
    <w:p w14:paraId="09A357BE" w14:textId="6E3A089E" w:rsidR="008F60B4" w:rsidRPr="002E633F" w:rsidRDefault="000F010E" w:rsidP="007D13AF">
      <w:pPr>
        <w:tabs>
          <w:tab w:val="left" w:pos="1080"/>
          <w:tab w:val="left" w:pos="4320"/>
        </w:tabs>
        <w:spacing w:line="240" w:lineRule="exact"/>
        <w:rPr>
          <w:sz w:val="18"/>
          <w:szCs w:val="18"/>
        </w:rPr>
      </w:pPr>
      <w:r>
        <w:rPr>
          <w:sz w:val="18"/>
          <w:szCs w:val="18"/>
        </w:rPr>
        <w:t>1</w:t>
      </w:r>
      <w:r w:rsidR="00647992">
        <w:rPr>
          <w:sz w:val="18"/>
          <w:szCs w:val="18"/>
        </w:rPr>
        <w:t>2</w:t>
      </w:r>
      <w:r w:rsidR="008F60B4" w:rsidRPr="002E633F">
        <w:rPr>
          <w:sz w:val="18"/>
          <w:szCs w:val="18"/>
        </w:rPr>
        <w:t>. 11/</w:t>
      </w:r>
      <w:r w:rsidR="00FF4C4F">
        <w:rPr>
          <w:sz w:val="18"/>
          <w:szCs w:val="18"/>
        </w:rPr>
        <w:t>09</w:t>
      </w:r>
      <w:r w:rsidR="008F60B4" w:rsidRPr="002E633F">
        <w:rPr>
          <w:sz w:val="18"/>
          <w:szCs w:val="18"/>
        </w:rPr>
        <w:tab/>
        <w:t>Neurological System &amp; VPI</w:t>
      </w:r>
      <w:r w:rsidR="008F60B4">
        <w:rPr>
          <w:sz w:val="18"/>
          <w:szCs w:val="18"/>
        </w:rPr>
        <w:t xml:space="preserve">                  </w:t>
      </w:r>
      <w:r w:rsidR="005341A8">
        <w:rPr>
          <w:sz w:val="18"/>
          <w:szCs w:val="18"/>
        </w:rPr>
        <w:t xml:space="preserve">         </w:t>
      </w:r>
      <w:r w:rsidR="005341A8">
        <w:rPr>
          <w:sz w:val="18"/>
          <w:szCs w:val="18"/>
        </w:rPr>
        <w:tab/>
      </w:r>
      <w:r w:rsidR="008F60B4" w:rsidRPr="002E633F">
        <w:rPr>
          <w:sz w:val="18"/>
          <w:szCs w:val="18"/>
        </w:rPr>
        <w:tab/>
      </w:r>
      <w:r w:rsidR="008F60B4" w:rsidRPr="002E633F">
        <w:rPr>
          <w:sz w:val="18"/>
          <w:szCs w:val="18"/>
        </w:rPr>
        <w:tab/>
      </w:r>
      <w:r w:rsidR="007D13AF">
        <w:rPr>
          <w:sz w:val="18"/>
          <w:szCs w:val="18"/>
        </w:rPr>
        <w:t xml:space="preserve">              3.A.4, 3.C.8, 3.C.10, 3.C.11, 3.C.12</w:t>
      </w:r>
    </w:p>
    <w:p w14:paraId="3A15EC34" w14:textId="4DB8346E" w:rsidR="007D13AF" w:rsidRPr="002E633F" w:rsidRDefault="00FD3B86" w:rsidP="007D13AF">
      <w:pPr>
        <w:tabs>
          <w:tab w:val="left" w:pos="1080"/>
          <w:tab w:val="left" w:pos="5760"/>
        </w:tabs>
        <w:spacing w:line="240" w:lineRule="exact"/>
        <w:rPr>
          <w:sz w:val="18"/>
          <w:szCs w:val="18"/>
        </w:rPr>
      </w:pPr>
      <w:r>
        <w:rPr>
          <w:sz w:val="18"/>
          <w:szCs w:val="18"/>
        </w:rPr>
        <w:t xml:space="preserve"> </w:t>
      </w:r>
      <w:r w:rsidR="006E2D4A">
        <w:rPr>
          <w:sz w:val="18"/>
          <w:szCs w:val="18"/>
        </w:rPr>
        <w:tab/>
      </w:r>
      <w:r w:rsidR="007D13AF">
        <w:rPr>
          <w:sz w:val="18"/>
          <w:szCs w:val="18"/>
        </w:rPr>
        <w:t xml:space="preserve">                                                                         </w:t>
      </w:r>
      <w:r w:rsidR="008F60B4" w:rsidRPr="005011B9">
        <w:rPr>
          <w:sz w:val="18"/>
          <w:szCs w:val="18"/>
          <w:lang w:val="es-ES"/>
        </w:rPr>
        <w:t>Falvo: Chs. 3, 4, 5, 6, 8,</w:t>
      </w:r>
      <w:r w:rsidR="008F60B4" w:rsidRPr="005011B9">
        <w:rPr>
          <w:sz w:val="18"/>
          <w:szCs w:val="18"/>
          <w:lang w:val="es-ES"/>
        </w:rPr>
        <w:tab/>
      </w:r>
      <w:r w:rsidR="007D13AF">
        <w:rPr>
          <w:sz w:val="18"/>
          <w:szCs w:val="18"/>
          <w:lang w:val="es-ES"/>
        </w:rPr>
        <w:t xml:space="preserve">           </w:t>
      </w:r>
      <w:r w:rsidR="007D13AF" w:rsidRPr="00362DFF">
        <w:rPr>
          <w:bCs/>
          <w:sz w:val="18"/>
          <w:szCs w:val="18"/>
          <w:lang w:val="fr-FR"/>
        </w:rPr>
        <w:t>5.D.1.,</w:t>
      </w:r>
      <w:proofErr w:type="gramStart"/>
      <w:r w:rsidR="007D13AF" w:rsidRPr="00362DFF">
        <w:rPr>
          <w:bCs/>
          <w:sz w:val="18"/>
          <w:szCs w:val="18"/>
          <w:lang w:val="fr-FR"/>
        </w:rPr>
        <w:t>5.D.</w:t>
      </w:r>
      <w:proofErr w:type="gramEnd"/>
      <w:r w:rsidR="007D13AF" w:rsidRPr="00362DFF">
        <w:rPr>
          <w:bCs/>
          <w:sz w:val="18"/>
          <w:szCs w:val="18"/>
          <w:lang w:val="fr-FR"/>
        </w:rPr>
        <w:t>2,5.D.3, 5.D.7., 5.D.8,</w:t>
      </w:r>
      <w:r w:rsidR="007D13AF">
        <w:rPr>
          <w:bCs/>
          <w:sz w:val="18"/>
          <w:szCs w:val="18"/>
          <w:lang w:val="fr-FR"/>
        </w:rPr>
        <w:t xml:space="preserve"> 5.D.10</w:t>
      </w:r>
    </w:p>
    <w:p w14:paraId="5A69B72A" w14:textId="76135BDB" w:rsidR="008F60B4" w:rsidRPr="005011B9" w:rsidRDefault="008F60B4" w:rsidP="008F60B4">
      <w:pPr>
        <w:tabs>
          <w:tab w:val="left" w:pos="1080"/>
          <w:tab w:val="left" w:pos="4320"/>
        </w:tabs>
        <w:spacing w:line="240" w:lineRule="exact"/>
        <w:rPr>
          <w:sz w:val="18"/>
          <w:szCs w:val="18"/>
          <w:lang w:val="es-ES"/>
        </w:rPr>
      </w:pPr>
    </w:p>
    <w:p w14:paraId="5D6EC052" w14:textId="0327A0C0" w:rsidR="00027138" w:rsidRPr="00AD5B03" w:rsidRDefault="008F60B4" w:rsidP="00AD5B03">
      <w:pPr>
        <w:tabs>
          <w:tab w:val="left" w:pos="1080"/>
          <w:tab w:val="left" w:pos="4320"/>
        </w:tabs>
        <w:spacing w:line="240" w:lineRule="exact"/>
        <w:ind w:left="1080" w:hanging="1080"/>
        <w:rPr>
          <w:sz w:val="18"/>
          <w:szCs w:val="18"/>
          <w:lang w:val="es-ES"/>
        </w:rPr>
      </w:pPr>
      <w:r w:rsidRPr="005011B9">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p>
    <w:p w14:paraId="7CD4E32D" w14:textId="77777777" w:rsidR="00B71C42" w:rsidRDefault="000B35B0" w:rsidP="00B71C42">
      <w:pPr>
        <w:tabs>
          <w:tab w:val="left" w:pos="1080"/>
          <w:tab w:val="left" w:pos="5760"/>
        </w:tabs>
        <w:spacing w:line="240" w:lineRule="exact"/>
        <w:rPr>
          <w:sz w:val="18"/>
          <w:szCs w:val="18"/>
        </w:rPr>
      </w:pPr>
      <w:r w:rsidRPr="002E633F">
        <w:rPr>
          <w:sz w:val="18"/>
          <w:szCs w:val="18"/>
        </w:rPr>
        <w:t xml:space="preserve"> </w:t>
      </w:r>
    </w:p>
    <w:p w14:paraId="0E1C29F0" w14:textId="77777777" w:rsidR="006E2D4A" w:rsidRPr="002E633F" w:rsidRDefault="006E2D4A" w:rsidP="00B71C42">
      <w:pPr>
        <w:tabs>
          <w:tab w:val="left" w:pos="1080"/>
          <w:tab w:val="left" w:pos="5760"/>
        </w:tabs>
        <w:spacing w:line="240" w:lineRule="exact"/>
        <w:rPr>
          <w:sz w:val="18"/>
          <w:szCs w:val="18"/>
        </w:rPr>
      </w:pPr>
    </w:p>
    <w:p w14:paraId="6981A7F0" w14:textId="40E2B1A1" w:rsidR="0041787B" w:rsidRPr="002E633F" w:rsidRDefault="003D2DC0" w:rsidP="007D13AF">
      <w:pPr>
        <w:tabs>
          <w:tab w:val="left" w:pos="1080"/>
          <w:tab w:val="left" w:pos="4320"/>
        </w:tabs>
        <w:spacing w:line="240" w:lineRule="exact"/>
        <w:rPr>
          <w:sz w:val="18"/>
          <w:szCs w:val="18"/>
        </w:rPr>
      </w:pPr>
      <w:r w:rsidRPr="002E633F">
        <w:rPr>
          <w:sz w:val="18"/>
          <w:szCs w:val="18"/>
        </w:rPr>
        <w:t>1</w:t>
      </w:r>
      <w:r w:rsidR="00647992">
        <w:rPr>
          <w:sz w:val="18"/>
          <w:szCs w:val="18"/>
        </w:rPr>
        <w:t>3</w:t>
      </w:r>
      <w:r w:rsidRPr="002E633F">
        <w:rPr>
          <w:sz w:val="18"/>
          <w:szCs w:val="18"/>
        </w:rPr>
        <w:t xml:space="preserve">. </w:t>
      </w:r>
      <w:r w:rsidR="0040655F" w:rsidRPr="002E633F">
        <w:rPr>
          <w:sz w:val="18"/>
          <w:szCs w:val="18"/>
        </w:rPr>
        <w:t>11</w:t>
      </w:r>
      <w:r w:rsidR="00B71C42" w:rsidRPr="002E633F">
        <w:rPr>
          <w:sz w:val="18"/>
          <w:szCs w:val="18"/>
        </w:rPr>
        <w:t>/</w:t>
      </w:r>
      <w:r w:rsidR="00647992">
        <w:rPr>
          <w:sz w:val="18"/>
          <w:szCs w:val="18"/>
        </w:rPr>
        <w:t>1</w:t>
      </w:r>
      <w:r w:rsidR="00FF4C4F">
        <w:rPr>
          <w:sz w:val="18"/>
          <w:szCs w:val="18"/>
        </w:rPr>
        <w:t>6</w:t>
      </w:r>
      <w:r w:rsidR="00B71C42" w:rsidRPr="002E633F">
        <w:rPr>
          <w:sz w:val="18"/>
          <w:szCs w:val="18"/>
        </w:rPr>
        <w:tab/>
      </w:r>
      <w:r w:rsidR="0041787B" w:rsidRPr="002E633F">
        <w:rPr>
          <w:sz w:val="18"/>
          <w:szCs w:val="18"/>
        </w:rPr>
        <w:t xml:space="preserve">Back &amp; Neck </w:t>
      </w:r>
      <w:r w:rsidR="0041787B" w:rsidRPr="002E633F">
        <w:rPr>
          <w:sz w:val="18"/>
          <w:szCs w:val="18"/>
        </w:rPr>
        <w:tab/>
        <w:t>Falvo: Ch. 7 &amp; 9</w:t>
      </w:r>
      <w:r w:rsidR="0041787B">
        <w:rPr>
          <w:sz w:val="18"/>
          <w:szCs w:val="18"/>
        </w:rPr>
        <w:tab/>
      </w:r>
      <w:r w:rsidR="0041787B">
        <w:rPr>
          <w:sz w:val="18"/>
          <w:szCs w:val="18"/>
        </w:rPr>
        <w:tab/>
      </w:r>
      <w:r w:rsidR="007D13AF">
        <w:rPr>
          <w:sz w:val="18"/>
          <w:szCs w:val="18"/>
        </w:rPr>
        <w:t xml:space="preserve">                  3.A.4, 3.C.8, 3.C.10, 3.C.11, 3.C.12</w:t>
      </w:r>
    </w:p>
    <w:p w14:paraId="2E149488" w14:textId="6C5238AD" w:rsidR="0041787B" w:rsidRPr="002E633F" w:rsidRDefault="0041787B" w:rsidP="0041787B">
      <w:pPr>
        <w:tabs>
          <w:tab w:val="left" w:pos="1080"/>
          <w:tab w:val="left" w:pos="4320"/>
        </w:tabs>
        <w:spacing w:line="240" w:lineRule="exact"/>
        <w:ind w:left="1080" w:hanging="1080"/>
        <w:rPr>
          <w:sz w:val="18"/>
          <w:szCs w:val="18"/>
        </w:rPr>
      </w:pPr>
      <w:r w:rsidRPr="002E633F">
        <w:rPr>
          <w:sz w:val="18"/>
          <w:szCs w:val="18"/>
        </w:rPr>
        <w:tab/>
        <w:t>Spinal Cord Injury &amp; VPI</w:t>
      </w:r>
      <w:r w:rsidRPr="002E633F">
        <w:rPr>
          <w:sz w:val="18"/>
          <w:szCs w:val="18"/>
        </w:rPr>
        <w:tab/>
      </w:r>
      <w:r>
        <w:rPr>
          <w:b/>
          <w:sz w:val="18"/>
          <w:szCs w:val="18"/>
        </w:rPr>
        <w:tab/>
      </w:r>
      <w:r>
        <w:rPr>
          <w:b/>
          <w:sz w:val="18"/>
          <w:szCs w:val="18"/>
        </w:rPr>
        <w:tab/>
      </w:r>
      <w:r w:rsidR="007D13AF">
        <w:rPr>
          <w:sz w:val="18"/>
          <w:szCs w:val="18"/>
          <w:lang w:val="es-ES"/>
        </w:rPr>
        <w:t xml:space="preserve">                              </w:t>
      </w:r>
      <w:r w:rsidR="007D13AF" w:rsidRPr="00362DFF">
        <w:rPr>
          <w:bCs/>
          <w:sz w:val="18"/>
          <w:szCs w:val="18"/>
          <w:lang w:val="fr-FR"/>
        </w:rPr>
        <w:t>5.D.1.,</w:t>
      </w:r>
      <w:proofErr w:type="gramStart"/>
      <w:r w:rsidR="007D13AF" w:rsidRPr="00362DFF">
        <w:rPr>
          <w:bCs/>
          <w:sz w:val="18"/>
          <w:szCs w:val="18"/>
          <w:lang w:val="fr-FR"/>
        </w:rPr>
        <w:t>5.D.</w:t>
      </w:r>
      <w:proofErr w:type="gramEnd"/>
      <w:r w:rsidR="007D13AF" w:rsidRPr="00362DFF">
        <w:rPr>
          <w:bCs/>
          <w:sz w:val="18"/>
          <w:szCs w:val="18"/>
          <w:lang w:val="fr-FR"/>
        </w:rPr>
        <w:t>2,5.D.3, 5.D.7., 5.D.8,</w:t>
      </w:r>
      <w:r w:rsidR="007D13AF">
        <w:rPr>
          <w:bCs/>
          <w:sz w:val="18"/>
          <w:szCs w:val="18"/>
          <w:lang w:val="fr-FR"/>
        </w:rPr>
        <w:t xml:space="preserve"> 5.D.10</w:t>
      </w:r>
    </w:p>
    <w:p w14:paraId="6692DFEC" w14:textId="1D8215A6" w:rsidR="0041787B" w:rsidRDefault="0041787B" w:rsidP="0041787B">
      <w:pPr>
        <w:tabs>
          <w:tab w:val="left" w:pos="1080"/>
          <w:tab w:val="left" w:pos="4320"/>
        </w:tabs>
        <w:spacing w:line="240" w:lineRule="exact"/>
        <w:ind w:left="1080" w:hanging="1080"/>
        <w:rPr>
          <w:sz w:val="18"/>
          <w:szCs w:val="18"/>
        </w:rPr>
      </w:pPr>
      <w:r w:rsidRPr="002E633F">
        <w:rPr>
          <w:sz w:val="18"/>
          <w:szCs w:val="18"/>
        </w:rPr>
        <w:tab/>
        <w:t xml:space="preserve">(Neurological Conditions) </w:t>
      </w:r>
      <w:r>
        <w:rPr>
          <w:sz w:val="18"/>
          <w:szCs w:val="18"/>
        </w:rPr>
        <w:tab/>
      </w:r>
      <w:r>
        <w:rPr>
          <w:sz w:val="18"/>
          <w:szCs w:val="18"/>
        </w:rPr>
        <w:tab/>
      </w:r>
      <w:r>
        <w:rPr>
          <w:sz w:val="18"/>
          <w:szCs w:val="18"/>
        </w:rPr>
        <w:tab/>
      </w:r>
      <w:r>
        <w:rPr>
          <w:sz w:val="18"/>
          <w:szCs w:val="18"/>
        </w:rPr>
        <w:tab/>
      </w:r>
      <w:r>
        <w:rPr>
          <w:sz w:val="18"/>
          <w:szCs w:val="18"/>
        </w:rPr>
        <w:tab/>
      </w:r>
    </w:p>
    <w:p w14:paraId="2BA55B9E" w14:textId="1A533D11" w:rsidR="0041787B" w:rsidRPr="000F010E" w:rsidRDefault="0041787B" w:rsidP="0041787B">
      <w:pPr>
        <w:tabs>
          <w:tab w:val="left" w:pos="1080"/>
          <w:tab w:val="left" w:pos="4320"/>
        </w:tabs>
        <w:spacing w:line="240" w:lineRule="exact"/>
        <w:rPr>
          <w:sz w:val="18"/>
          <w:szCs w:val="18"/>
        </w:rPr>
      </w:pPr>
      <w:r>
        <w:rPr>
          <w:sz w:val="18"/>
          <w:szCs w:val="18"/>
        </w:rPr>
        <w:tab/>
      </w:r>
      <w:r w:rsidRPr="002E633F">
        <w:rPr>
          <w:sz w:val="18"/>
          <w:szCs w:val="18"/>
        </w:rPr>
        <w:tab/>
      </w:r>
      <w:r w:rsidRPr="00CC6369">
        <w:rPr>
          <w:b/>
          <w:sz w:val="18"/>
          <w:szCs w:val="18"/>
          <w:highlight w:val="yellow"/>
        </w:rPr>
        <w:t xml:space="preserve">QUIZ 5 (Covers </w:t>
      </w:r>
      <w:r w:rsidR="00E61306" w:rsidRPr="00CC6369">
        <w:rPr>
          <w:b/>
          <w:sz w:val="18"/>
          <w:szCs w:val="18"/>
          <w:highlight w:val="yellow"/>
        </w:rPr>
        <w:t>classes 1</w:t>
      </w:r>
      <w:r w:rsidR="00595D7F">
        <w:rPr>
          <w:b/>
          <w:sz w:val="18"/>
          <w:szCs w:val="18"/>
          <w:highlight w:val="yellow"/>
        </w:rPr>
        <w:t>1</w:t>
      </w:r>
      <w:r w:rsidR="00E61306" w:rsidRPr="00CC6369">
        <w:rPr>
          <w:b/>
          <w:sz w:val="18"/>
          <w:szCs w:val="18"/>
          <w:highlight w:val="yellow"/>
        </w:rPr>
        <w:t>, 1</w:t>
      </w:r>
      <w:r w:rsidR="00595D7F">
        <w:rPr>
          <w:b/>
          <w:sz w:val="18"/>
          <w:szCs w:val="18"/>
          <w:highlight w:val="yellow"/>
        </w:rPr>
        <w:t>2</w:t>
      </w:r>
      <w:r w:rsidR="00E61306" w:rsidRPr="00CC6369">
        <w:rPr>
          <w:b/>
          <w:sz w:val="18"/>
          <w:szCs w:val="18"/>
          <w:highlight w:val="yellow"/>
        </w:rPr>
        <w:t>, &amp; 1</w:t>
      </w:r>
      <w:r w:rsidR="00595D7F">
        <w:rPr>
          <w:b/>
          <w:sz w:val="18"/>
          <w:szCs w:val="18"/>
          <w:highlight w:val="yellow"/>
        </w:rPr>
        <w:t>3</w:t>
      </w:r>
      <w:r w:rsidRPr="00CC6369">
        <w:rPr>
          <w:b/>
          <w:sz w:val="18"/>
          <w:szCs w:val="18"/>
          <w:highlight w:val="yellow"/>
        </w:rPr>
        <w:t>)</w:t>
      </w:r>
    </w:p>
    <w:p w14:paraId="01B8920C" w14:textId="7AAFEE72" w:rsidR="0041787B" w:rsidRPr="008D5C42" w:rsidRDefault="0041787B" w:rsidP="0041787B">
      <w:pPr>
        <w:tabs>
          <w:tab w:val="left" w:pos="1080"/>
          <w:tab w:val="left" w:pos="4320"/>
        </w:tabs>
        <w:spacing w:line="240" w:lineRule="exact"/>
        <w:rPr>
          <w:b/>
          <w:sz w:val="18"/>
          <w:szCs w:val="18"/>
        </w:rPr>
      </w:pPr>
      <w:r>
        <w:rPr>
          <w:b/>
          <w:sz w:val="18"/>
          <w:szCs w:val="18"/>
        </w:rPr>
        <w:tab/>
      </w:r>
      <w:r w:rsidRPr="00595D7F">
        <w:rPr>
          <w:i/>
          <w:sz w:val="18"/>
          <w:szCs w:val="18"/>
          <w:highlight w:val="yellow"/>
        </w:rPr>
        <w:t>REVIEW EXAM 3</w:t>
      </w:r>
      <w:r w:rsidRPr="002E633F">
        <w:rPr>
          <w:b/>
          <w:sz w:val="18"/>
          <w:szCs w:val="18"/>
        </w:rPr>
        <w:tab/>
      </w:r>
      <w:r w:rsidR="0073608A" w:rsidRPr="0073608A">
        <w:rPr>
          <w:b/>
          <w:sz w:val="18"/>
          <w:szCs w:val="18"/>
          <w:highlight w:val="yellow"/>
        </w:rPr>
        <w:t>(</w:t>
      </w:r>
      <w:r w:rsidR="006625E3">
        <w:rPr>
          <w:b/>
          <w:sz w:val="18"/>
          <w:szCs w:val="18"/>
          <w:highlight w:val="yellow"/>
        </w:rPr>
        <w:t xml:space="preserve">Online - </w:t>
      </w:r>
      <w:r w:rsidR="0073608A" w:rsidRPr="0073608A">
        <w:rPr>
          <w:b/>
          <w:sz w:val="18"/>
          <w:szCs w:val="18"/>
          <w:highlight w:val="yellow"/>
        </w:rPr>
        <w:t>11/1</w:t>
      </w:r>
      <w:r w:rsidR="00C14CF2">
        <w:rPr>
          <w:b/>
          <w:sz w:val="18"/>
          <w:szCs w:val="18"/>
          <w:highlight w:val="yellow"/>
        </w:rPr>
        <w:t>6</w:t>
      </w:r>
      <w:r w:rsidR="0073608A" w:rsidRPr="0073608A">
        <w:rPr>
          <w:b/>
          <w:sz w:val="18"/>
          <w:szCs w:val="18"/>
          <w:highlight w:val="yellow"/>
        </w:rPr>
        <w:t xml:space="preserve"> &amp; 11/1</w:t>
      </w:r>
      <w:r w:rsidR="00C14CF2">
        <w:rPr>
          <w:b/>
          <w:sz w:val="18"/>
          <w:szCs w:val="18"/>
          <w:highlight w:val="yellow"/>
        </w:rPr>
        <w:t>7</w:t>
      </w:r>
      <w:r w:rsidR="0073608A" w:rsidRPr="0073608A">
        <w:rPr>
          <w:b/>
          <w:sz w:val="18"/>
          <w:szCs w:val="18"/>
          <w:highlight w:val="yellow"/>
        </w:rPr>
        <w:t>)</w:t>
      </w:r>
    </w:p>
    <w:p w14:paraId="20C77B14" w14:textId="77777777" w:rsidR="006F77BA" w:rsidRDefault="006F77BA" w:rsidP="008D5C42">
      <w:pPr>
        <w:tabs>
          <w:tab w:val="left" w:pos="1080"/>
          <w:tab w:val="left" w:pos="5760"/>
        </w:tabs>
        <w:spacing w:line="240" w:lineRule="exact"/>
        <w:rPr>
          <w:b/>
          <w:sz w:val="18"/>
          <w:szCs w:val="18"/>
        </w:rPr>
      </w:pPr>
    </w:p>
    <w:p w14:paraId="1FC961E5" w14:textId="28B28FCC" w:rsidR="005A166A" w:rsidRDefault="005A166A" w:rsidP="008D5C42">
      <w:pPr>
        <w:tabs>
          <w:tab w:val="left" w:pos="1080"/>
          <w:tab w:val="left" w:pos="5760"/>
        </w:tabs>
        <w:spacing w:line="240" w:lineRule="exact"/>
        <w:rPr>
          <w:b/>
          <w:sz w:val="18"/>
          <w:szCs w:val="18"/>
        </w:rPr>
      </w:pPr>
    </w:p>
    <w:p w14:paraId="654357AE" w14:textId="6D47A6AD" w:rsidR="00A57142" w:rsidRDefault="00A57142" w:rsidP="008D5C42">
      <w:pPr>
        <w:tabs>
          <w:tab w:val="left" w:pos="1080"/>
          <w:tab w:val="left" w:pos="5760"/>
        </w:tabs>
        <w:spacing w:line="240" w:lineRule="exact"/>
        <w:rPr>
          <w:b/>
          <w:sz w:val="18"/>
          <w:szCs w:val="18"/>
        </w:rPr>
      </w:pPr>
      <w:r>
        <w:rPr>
          <w:b/>
          <w:sz w:val="18"/>
          <w:szCs w:val="18"/>
        </w:rPr>
        <w:t>11/2</w:t>
      </w:r>
      <w:r w:rsidR="00FF4C4F">
        <w:rPr>
          <w:b/>
          <w:sz w:val="18"/>
          <w:szCs w:val="18"/>
        </w:rPr>
        <w:t>3</w:t>
      </w:r>
      <w:r>
        <w:rPr>
          <w:b/>
          <w:sz w:val="18"/>
          <w:szCs w:val="18"/>
        </w:rPr>
        <w:t>/20</w:t>
      </w:r>
      <w:r w:rsidR="00C54372">
        <w:rPr>
          <w:b/>
          <w:sz w:val="18"/>
          <w:szCs w:val="18"/>
        </w:rPr>
        <w:t>2</w:t>
      </w:r>
      <w:r w:rsidR="00FF4C4F">
        <w:rPr>
          <w:b/>
          <w:sz w:val="18"/>
          <w:szCs w:val="18"/>
        </w:rPr>
        <w:t>3</w:t>
      </w:r>
      <w:r>
        <w:rPr>
          <w:b/>
          <w:sz w:val="18"/>
          <w:szCs w:val="18"/>
        </w:rPr>
        <w:t xml:space="preserve">   </w:t>
      </w:r>
      <w:r w:rsidR="00686295">
        <w:rPr>
          <w:b/>
          <w:sz w:val="18"/>
          <w:szCs w:val="18"/>
        </w:rPr>
        <w:t xml:space="preserve">     </w:t>
      </w:r>
      <w:r w:rsidR="00FF4C4F">
        <w:rPr>
          <w:b/>
          <w:sz w:val="18"/>
          <w:szCs w:val="18"/>
        </w:rPr>
        <w:t xml:space="preserve">       </w:t>
      </w:r>
      <w:r>
        <w:rPr>
          <w:b/>
          <w:sz w:val="18"/>
          <w:szCs w:val="18"/>
        </w:rPr>
        <w:t xml:space="preserve">THANKSGIVING      </w:t>
      </w:r>
      <w:r w:rsidR="003D62D3">
        <w:rPr>
          <w:b/>
          <w:sz w:val="18"/>
          <w:szCs w:val="18"/>
        </w:rPr>
        <w:t>Study Exam 3</w:t>
      </w:r>
      <w:r>
        <w:rPr>
          <w:b/>
          <w:sz w:val="18"/>
          <w:szCs w:val="18"/>
        </w:rPr>
        <w:t xml:space="preserve">        THANKSGIVING  </w:t>
      </w:r>
      <w:r w:rsidR="003D62D3">
        <w:rPr>
          <w:b/>
          <w:sz w:val="18"/>
          <w:szCs w:val="18"/>
        </w:rPr>
        <w:t xml:space="preserve">    Study Exam 3</w:t>
      </w:r>
      <w:r>
        <w:rPr>
          <w:b/>
          <w:sz w:val="18"/>
          <w:szCs w:val="18"/>
        </w:rPr>
        <w:t xml:space="preserve">                 THANKSGIVING              </w:t>
      </w:r>
    </w:p>
    <w:p w14:paraId="62726145" w14:textId="586B814C" w:rsidR="00A57142" w:rsidRDefault="00A57142" w:rsidP="008D5C42">
      <w:pPr>
        <w:tabs>
          <w:tab w:val="left" w:pos="1080"/>
          <w:tab w:val="left" w:pos="5760"/>
        </w:tabs>
        <w:spacing w:line="240" w:lineRule="exact"/>
        <w:rPr>
          <w:b/>
          <w:sz w:val="18"/>
          <w:szCs w:val="18"/>
        </w:rPr>
      </w:pPr>
      <w:r>
        <w:rPr>
          <w:b/>
          <w:sz w:val="18"/>
          <w:szCs w:val="18"/>
        </w:rPr>
        <w:t xml:space="preserve">    </w:t>
      </w:r>
    </w:p>
    <w:p w14:paraId="21EEEEFF" w14:textId="77777777" w:rsidR="00A57142" w:rsidRPr="002E633F" w:rsidRDefault="00A57142" w:rsidP="008D5C42">
      <w:pPr>
        <w:tabs>
          <w:tab w:val="left" w:pos="1080"/>
          <w:tab w:val="left" w:pos="5760"/>
        </w:tabs>
        <w:spacing w:line="240" w:lineRule="exact"/>
        <w:rPr>
          <w:b/>
          <w:sz w:val="18"/>
          <w:szCs w:val="18"/>
        </w:rPr>
      </w:pPr>
    </w:p>
    <w:p w14:paraId="0BBD5E71" w14:textId="77777777" w:rsidR="00CC0AE0" w:rsidRPr="002E633F" w:rsidRDefault="00CC0AE0" w:rsidP="00B71C42">
      <w:pPr>
        <w:tabs>
          <w:tab w:val="left" w:pos="1080"/>
          <w:tab w:val="left" w:pos="5760"/>
        </w:tabs>
        <w:spacing w:line="240" w:lineRule="exact"/>
        <w:rPr>
          <w:sz w:val="18"/>
          <w:szCs w:val="18"/>
        </w:rPr>
      </w:pPr>
    </w:p>
    <w:p w14:paraId="4CB01A47" w14:textId="437B8883" w:rsidR="00B71C42" w:rsidRPr="002E633F" w:rsidRDefault="008F60B4" w:rsidP="00647992">
      <w:pPr>
        <w:tabs>
          <w:tab w:val="left" w:pos="1080"/>
          <w:tab w:val="left" w:pos="5760"/>
        </w:tabs>
        <w:spacing w:line="240" w:lineRule="exact"/>
        <w:rPr>
          <w:b/>
          <w:sz w:val="18"/>
          <w:szCs w:val="18"/>
        </w:rPr>
      </w:pPr>
      <w:r w:rsidRPr="002E633F">
        <w:rPr>
          <w:sz w:val="18"/>
          <w:szCs w:val="18"/>
        </w:rPr>
        <w:t>1</w:t>
      </w:r>
      <w:r w:rsidR="00647992">
        <w:rPr>
          <w:sz w:val="18"/>
          <w:szCs w:val="18"/>
        </w:rPr>
        <w:t>4.</w:t>
      </w:r>
      <w:r w:rsidR="00647992">
        <w:rPr>
          <w:b/>
          <w:sz w:val="18"/>
          <w:szCs w:val="18"/>
          <w:highlight w:val="yellow"/>
        </w:rPr>
        <w:t xml:space="preserve">      </w:t>
      </w:r>
      <w:r w:rsidR="008D5C42">
        <w:rPr>
          <w:b/>
          <w:sz w:val="18"/>
          <w:szCs w:val="18"/>
          <w:highlight w:val="yellow"/>
        </w:rPr>
        <w:t xml:space="preserve"> 1</w:t>
      </w:r>
      <w:r w:rsidR="0000179C">
        <w:rPr>
          <w:b/>
          <w:sz w:val="18"/>
          <w:szCs w:val="18"/>
          <w:highlight w:val="yellow"/>
        </w:rPr>
        <w:t>1/</w:t>
      </w:r>
      <w:proofErr w:type="gramStart"/>
      <w:r w:rsidR="0000179C">
        <w:rPr>
          <w:b/>
          <w:sz w:val="18"/>
          <w:szCs w:val="18"/>
          <w:highlight w:val="yellow"/>
        </w:rPr>
        <w:t>30</w:t>
      </w:r>
      <w:r w:rsidR="00647992">
        <w:rPr>
          <w:sz w:val="18"/>
          <w:szCs w:val="18"/>
          <w:highlight w:val="yellow"/>
        </w:rPr>
        <w:t xml:space="preserve">  </w:t>
      </w:r>
      <w:r w:rsidR="0040655F" w:rsidRPr="002E633F">
        <w:rPr>
          <w:b/>
          <w:sz w:val="18"/>
          <w:szCs w:val="18"/>
          <w:highlight w:val="yellow"/>
        </w:rPr>
        <w:t>Exam</w:t>
      </w:r>
      <w:proofErr w:type="gramEnd"/>
      <w:r w:rsidR="0040655F" w:rsidRPr="002E633F">
        <w:rPr>
          <w:b/>
          <w:sz w:val="18"/>
          <w:szCs w:val="18"/>
          <w:highlight w:val="yellow"/>
        </w:rPr>
        <w:t xml:space="preserve"> </w:t>
      </w:r>
      <w:r w:rsidR="007451C5" w:rsidRPr="002E633F">
        <w:rPr>
          <w:b/>
          <w:sz w:val="18"/>
          <w:szCs w:val="18"/>
          <w:highlight w:val="yellow"/>
        </w:rPr>
        <w:t>3</w:t>
      </w:r>
      <w:r w:rsidR="003C625D" w:rsidRPr="002E633F">
        <w:rPr>
          <w:b/>
          <w:sz w:val="18"/>
          <w:szCs w:val="18"/>
          <w:highlight w:val="yellow"/>
        </w:rPr>
        <w:t xml:space="preserve"> (Conditions &amp; VPI)</w:t>
      </w:r>
      <w:r w:rsidR="00647992">
        <w:rPr>
          <w:b/>
          <w:sz w:val="18"/>
          <w:szCs w:val="18"/>
        </w:rPr>
        <w:t xml:space="preserve">            </w:t>
      </w:r>
      <w:r w:rsidR="00A57142">
        <w:rPr>
          <w:b/>
          <w:sz w:val="18"/>
          <w:szCs w:val="18"/>
        </w:rPr>
        <w:t xml:space="preserve">   </w:t>
      </w:r>
      <w:r w:rsidR="00647992">
        <w:rPr>
          <w:b/>
          <w:sz w:val="18"/>
          <w:szCs w:val="18"/>
        </w:rPr>
        <w:t xml:space="preserve"> </w:t>
      </w:r>
      <w:r w:rsidR="00686295">
        <w:rPr>
          <w:b/>
          <w:sz w:val="18"/>
          <w:szCs w:val="18"/>
        </w:rPr>
        <w:t xml:space="preserve">          </w:t>
      </w:r>
      <w:r w:rsidR="00A57142">
        <w:rPr>
          <w:b/>
          <w:sz w:val="18"/>
          <w:szCs w:val="18"/>
        </w:rPr>
        <w:t>EXAM 3</w:t>
      </w:r>
      <w:r w:rsidR="000E259B">
        <w:rPr>
          <w:b/>
          <w:sz w:val="18"/>
          <w:szCs w:val="18"/>
        </w:rPr>
        <w:tab/>
      </w:r>
      <w:r w:rsidR="00015B0B">
        <w:rPr>
          <w:b/>
          <w:sz w:val="18"/>
          <w:szCs w:val="18"/>
        </w:rPr>
        <w:tab/>
      </w:r>
      <w:r w:rsidR="00A57142">
        <w:rPr>
          <w:b/>
          <w:sz w:val="18"/>
          <w:szCs w:val="18"/>
        </w:rPr>
        <w:tab/>
      </w:r>
      <w:r w:rsidR="00015B0B">
        <w:rPr>
          <w:b/>
          <w:sz w:val="18"/>
          <w:szCs w:val="18"/>
        </w:rPr>
        <w:t>Includes the above cited standards</w:t>
      </w:r>
    </w:p>
    <w:p w14:paraId="1AED0477" w14:textId="66580905" w:rsidR="00B64908" w:rsidRPr="002E633F" w:rsidRDefault="00B64908" w:rsidP="009D673F">
      <w:pPr>
        <w:tabs>
          <w:tab w:val="left" w:pos="1080"/>
          <w:tab w:val="left" w:pos="4320"/>
        </w:tabs>
        <w:spacing w:line="240" w:lineRule="exact"/>
        <w:rPr>
          <w:sz w:val="18"/>
          <w:szCs w:val="18"/>
        </w:rPr>
      </w:pPr>
      <w:r w:rsidRPr="002E633F">
        <w:rPr>
          <w:b/>
          <w:sz w:val="18"/>
          <w:szCs w:val="18"/>
        </w:rPr>
        <w:tab/>
      </w:r>
      <w:r w:rsidRPr="002E633F">
        <w:rPr>
          <w:sz w:val="18"/>
          <w:szCs w:val="18"/>
        </w:rPr>
        <w:t>Neurological System</w:t>
      </w:r>
      <w:r w:rsidR="00F6284C" w:rsidRPr="002E633F">
        <w:rPr>
          <w:sz w:val="18"/>
          <w:szCs w:val="18"/>
        </w:rPr>
        <w:t>/Conditions</w:t>
      </w:r>
      <w:r w:rsidR="003C625D" w:rsidRPr="002E633F">
        <w:rPr>
          <w:sz w:val="18"/>
          <w:szCs w:val="18"/>
        </w:rPr>
        <w:tab/>
      </w:r>
      <w:r w:rsidR="0073608A" w:rsidRPr="0073608A">
        <w:rPr>
          <w:b/>
          <w:bCs/>
          <w:sz w:val="18"/>
          <w:szCs w:val="18"/>
          <w:highlight w:val="yellow"/>
        </w:rPr>
        <w:t>(</w:t>
      </w:r>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r w:rsidR="00A57142">
        <w:rPr>
          <w:b/>
          <w:bCs/>
          <w:sz w:val="18"/>
          <w:szCs w:val="18"/>
          <w:highlight w:val="yellow"/>
        </w:rPr>
        <w:t xml:space="preserve"> </w:t>
      </w:r>
      <w:r w:rsidR="00686295">
        <w:rPr>
          <w:b/>
          <w:bCs/>
          <w:sz w:val="18"/>
          <w:szCs w:val="18"/>
          <w:highlight w:val="yellow"/>
        </w:rPr>
        <w:t>–</w:t>
      </w:r>
      <w:r w:rsidR="00A57142">
        <w:rPr>
          <w:b/>
          <w:bCs/>
          <w:sz w:val="18"/>
          <w:szCs w:val="18"/>
          <w:highlight w:val="yellow"/>
        </w:rPr>
        <w:t xml:space="preserve"> </w:t>
      </w:r>
      <w:r w:rsidR="0073608A" w:rsidRPr="0073608A">
        <w:rPr>
          <w:b/>
          <w:bCs/>
          <w:sz w:val="18"/>
          <w:szCs w:val="18"/>
          <w:highlight w:val="yellow"/>
        </w:rPr>
        <w:t>1</w:t>
      </w:r>
      <w:r w:rsidR="00C14CF2">
        <w:rPr>
          <w:b/>
          <w:bCs/>
          <w:sz w:val="18"/>
          <w:szCs w:val="18"/>
          <w:highlight w:val="yellow"/>
        </w:rPr>
        <w:t>1/30</w:t>
      </w:r>
      <w:r w:rsidR="00686295">
        <w:rPr>
          <w:b/>
          <w:bCs/>
          <w:sz w:val="18"/>
          <w:szCs w:val="18"/>
          <w:highlight w:val="yellow"/>
        </w:rPr>
        <w:t xml:space="preserve"> &amp; 12/0</w:t>
      </w:r>
      <w:r w:rsidR="00C14CF2">
        <w:rPr>
          <w:b/>
          <w:bCs/>
          <w:sz w:val="18"/>
          <w:szCs w:val="18"/>
          <w:highlight w:val="yellow"/>
        </w:rPr>
        <w:t>1</w:t>
      </w:r>
      <w:r w:rsidR="0073608A" w:rsidRPr="0073608A">
        <w:rPr>
          <w:b/>
          <w:bCs/>
          <w:sz w:val="18"/>
          <w:szCs w:val="18"/>
          <w:highlight w:val="yellow"/>
        </w:rPr>
        <w:t>)</w:t>
      </w:r>
      <w:r w:rsidR="00015B0B">
        <w:rPr>
          <w:b/>
          <w:sz w:val="18"/>
          <w:szCs w:val="18"/>
        </w:rPr>
        <w:tab/>
      </w:r>
      <w:r w:rsidR="00DF5BC9">
        <w:rPr>
          <w:b/>
          <w:sz w:val="18"/>
          <w:szCs w:val="18"/>
        </w:rPr>
        <w:t xml:space="preserve">                </w:t>
      </w:r>
      <w:r w:rsidR="00015B0B">
        <w:rPr>
          <w:b/>
          <w:sz w:val="18"/>
          <w:szCs w:val="18"/>
        </w:rPr>
        <w:t>for content</w:t>
      </w:r>
      <w:r w:rsidR="002A4074">
        <w:rPr>
          <w:b/>
          <w:sz w:val="18"/>
          <w:szCs w:val="18"/>
        </w:rPr>
        <w:t xml:space="preserve"> (classes 12, 13</w:t>
      </w:r>
      <w:r w:rsidR="00536C2E">
        <w:rPr>
          <w:b/>
          <w:sz w:val="18"/>
          <w:szCs w:val="18"/>
        </w:rPr>
        <w:t>,</w:t>
      </w:r>
      <w:r w:rsidR="00E61306">
        <w:rPr>
          <w:b/>
          <w:sz w:val="18"/>
          <w:szCs w:val="18"/>
        </w:rPr>
        <w:t xml:space="preserve"> &amp; 14</w:t>
      </w:r>
      <w:r w:rsidR="002A4074">
        <w:rPr>
          <w:b/>
          <w:sz w:val="18"/>
          <w:szCs w:val="18"/>
        </w:rPr>
        <w:t>)</w:t>
      </w:r>
      <w:r w:rsidR="00015B0B">
        <w:rPr>
          <w:b/>
          <w:sz w:val="18"/>
          <w:szCs w:val="18"/>
        </w:rPr>
        <w:t xml:space="preserve"> for </w:t>
      </w:r>
    </w:p>
    <w:p w14:paraId="11D10793" w14:textId="1AE4A697"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r w:rsidR="002A4074" w:rsidRPr="002A4074">
        <w:rPr>
          <w:b/>
          <w:sz w:val="18"/>
          <w:szCs w:val="18"/>
        </w:rPr>
        <w:tab/>
      </w:r>
      <w:r w:rsidR="002A4074" w:rsidRPr="002A4074">
        <w:rPr>
          <w:b/>
          <w:sz w:val="18"/>
          <w:szCs w:val="18"/>
        </w:rPr>
        <w:tab/>
      </w:r>
      <w:r w:rsidR="000E259B">
        <w:rPr>
          <w:b/>
          <w:sz w:val="18"/>
          <w:szCs w:val="18"/>
        </w:rPr>
        <w:tab/>
      </w:r>
      <w:r w:rsidR="00595D7F">
        <w:rPr>
          <w:b/>
          <w:sz w:val="18"/>
          <w:szCs w:val="18"/>
        </w:rPr>
        <w:tab/>
      </w:r>
      <w:r w:rsidR="002A4074" w:rsidRPr="002A4074">
        <w:rPr>
          <w:b/>
          <w:sz w:val="18"/>
          <w:szCs w:val="18"/>
        </w:rPr>
        <w:t>Exam 3</w:t>
      </w:r>
    </w:p>
    <w:p w14:paraId="1B1C4AAD" w14:textId="3933D89E"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t xml:space="preserve"> </w:t>
      </w:r>
    </w:p>
    <w:p w14:paraId="27699223" w14:textId="1509F580"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p>
    <w:p w14:paraId="1818008A" w14:textId="77777777"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1D3CE3E7" w14:textId="1CDCB186" w:rsidR="00D8301F"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r w:rsidR="006625E3">
        <w:rPr>
          <w:b/>
          <w:sz w:val="18"/>
          <w:szCs w:val="18"/>
          <w:highlight w:val="green"/>
        </w:rPr>
        <w:t xml:space="preserve">Online </w:t>
      </w:r>
      <w:r w:rsidR="007742F5">
        <w:rPr>
          <w:b/>
          <w:sz w:val="18"/>
          <w:szCs w:val="18"/>
          <w:highlight w:val="green"/>
        </w:rPr>
        <w:t xml:space="preserve">/ DE </w:t>
      </w:r>
      <w:r w:rsidR="006625E3">
        <w:rPr>
          <w:b/>
          <w:sz w:val="18"/>
          <w:szCs w:val="18"/>
          <w:highlight w:val="green"/>
        </w:rPr>
        <w:t>Students use RLB</w:t>
      </w:r>
    </w:p>
    <w:p w14:paraId="7FFC0826" w14:textId="761472D1" w:rsidR="00595D7F" w:rsidRDefault="00D8301F">
      <w:pPr>
        <w:tabs>
          <w:tab w:val="left" w:pos="1080"/>
          <w:tab w:val="left" w:pos="5760"/>
        </w:tabs>
        <w:spacing w:line="240" w:lineRule="exact"/>
        <w:rPr>
          <w:b/>
          <w:sz w:val="18"/>
          <w:szCs w:val="18"/>
          <w:highlight w:val="green"/>
        </w:rPr>
      </w:pPr>
      <w:r w:rsidRPr="00D8301F">
        <w:rPr>
          <w:b/>
          <w:sz w:val="18"/>
          <w:szCs w:val="18"/>
        </w:rPr>
        <w:tab/>
        <w:t xml:space="preserve">                                                                        </w:t>
      </w:r>
      <w:r>
        <w:rPr>
          <w:b/>
          <w:sz w:val="18"/>
          <w:szCs w:val="18"/>
          <w:highlight w:val="green"/>
        </w:rPr>
        <w:t xml:space="preserve">With </w:t>
      </w:r>
      <w:r w:rsidR="00595D7F">
        <w:rPr>
          <w:b/>
          <w:sz w:val="18"/>
          <w:szCs w:val="18"/>
          <w:highlight w:val="green"/>
        </w:rPr>
        <w:t xml:space="preserve">Computer or Tablet </w:t>
      </w:r>
    </w:p>
    <w:p w14:paraId="0F5CBA02" w14:textId="7292222A" w:rsidR="006170FD" w:rsidRDefault="00595D7F">
      <w:pPr>
        <w:tabs>
          <w:tab w:val="left" w:pos="1080"/>
          <w:tab w:val="left" w:pos="5760"/>
        </w:tabs>
        <w:spacing w:line="240" w:lineRule="exact"/>
        <w:rPr>
          <w:b/>
          <w:sz w:val="18"/>
          <w:szCs w:val="18"/>
        </w:rPr>
      </w:pPr>
      <w:r w:rsidRPr="00595D7F">
        <w:rPr>
          <w:b/>
          <w:sz w:val="18"/>
          <w:szCs w:val="18"/>
        </w:rPr>
        <w:tab/>
        <w:t xml:space="preserve">                                                                        </w:t>
      </w:r>
    </w:p>
    <w:p w14:paraId="6B35968C" w14:textId="01DD6B47" w:rsidR="00300D6B" w:rsidRDefault="00300D6B">
      <w:pPr>
        <w:tabs>
          <w:tab w:val="left" w:pos="1080"/>
          <w:tab w:val="left" w:pos="5760"/>
        </w:tabs>
        <w:spacing w:line="240" w:lineRule="exact"/>
        <w:rPr>
          <w:b/>
          <w:sz w:val="18"/>
          <w:szCs w:val="18"/>
        </w:rPr>
      </w:pPr>
    </w:p>
    <w:p w14:paraId="2669445B" w14:textId="2F702E6E" w:rsidR="00300D6B" w:rsidRDefault="00300D6B">
      <w:pPr>
        <w:tabs>
          <w:tab w:val="left" w:pos="1080"/>
          <w:tab w:val="left" w:pos="5760"/>
        </w:tabs>
        <w:spacing w:line="240" w:lineRule="exact"/>
        <w:rPr>
          <w:b/>
          <w:sz w:val="18"/>
          <w:szCs w:val="18"/>
        </w:rPr>
      </w:pPr>
    </w:p>
    <w:p w14:paraId="7DB1F47E" w14:textId="2EFD915E" w:rsidR="00300D6B" w:rsidRDefault="00300D6B">
      <w:pPr>
        <w:tabs>
          <w:tab w:val="left" w:pos="1080"/>
          <w:tab w:val="left" w:pos="5760"/>
        </w:tabs>
        <w:spacing w:line="240" w:lineRule="exact"/>
        <w:rPr>
          <w:b/>
          <w:sz w:val="18"/>
          <w:szCs w:val="18"/>
        </w:rPr>
      </w:pPr>
    </w:p>
    <w:p w14:paraId="19B9269A" w14:textId="6F0A980A" w:rsidR="00300D6B" w:rsidRDefault="00300D6B">
      <w:pPr>
        <w:tabs>
          <w:tab w:val="left" w:pos="1080"/>
          <w:tab w:val="left" w:pos="5760"/>
        </w:tabs>
        <w:spacing w:line="240" w:lineRule="exact"/>
        <w:rPr>
          <w:b/>
          <w:sz w:val="18"/>
          <w:szCs w:val="18"/>
        </w:rPr>
      </w:pPr>
    </w:p>
    <w:p w14:paraId="00A914EC" w14:textId="6CF60BC5" w:rsidR="00300D6B" w:rsidRDefault="00300D6B" w:rsidP="00300D6B">
      <w:pPr>
        <w:tabs>
          <w:tab w:val="left" w:pos="450"/>
        </w:tabs>
        <w:jc w:val="center"/>
        <w:rPr>
          <w:b/>
        </w:rPr>
      </w:pPr>
      <w:r>
        <w:rPr>
          <w:b/>
        </w:rPr>
        <w:lastRenderedPageBreak/>
        <w:t>Respondus Lock</w:t>
      </w:r>
      <w:r w:rsidR="009237EF">
        <w:rPr>
          <w:b/>
        </w:rPr>
        <w:t>d</w:t>
      </w:r>
      <w:r>
        <w:rPr>
          <w:b/>
        </w:rPr>
        <w:t xml:space="preserve">own Browser + Monitor </w:t>
      </w:r>
      <w:r w:rsidR="009237EF">
        <w:rPr>
          <w:b/>
        </w:rPr>
        <w:t>(RLB)</w:t>
      </w:r>
    </w:p>
    <w:p w14:paraId="71945DAD" w14:textId="77777777" w:rsidR="00300D6B" w:rsidRDefault="00300D6B" w:rsidP="00300D6B">
      <w:pPr>
        <w:tabs>
          <w:tab w:val="left" w:pos="450"/>
        </w:tabs>
        <w:rPr>
          <w:b/>
        </w:rPr>
      </w:pPr>
    </w:p>
    <w:p w14:paraId="7DBE16FA" w14:textId="77777777" w:rsidR="000D38E2" w:rsidRDefault="00300D6B" w:rsidP="00300D6B">
      <w:pPr>
        <w:tabs>
          <w:tab w:val="left" w:pos="450"/>
        </w:tabs>
        <w:rPr>
          <w:b/>
        </w:rPr>
      </w:pPr>
      <w:r>
        <w:rPr>
          <w:b/>
        </w:rPr>
        <w:t xml:space="preserve">Online Students You will need Proctoring for your 3 major exams. </w:t>
      </w:r>
    </w:p>
    <w:p w14:paraId="732B88B4" w14:textId="77777777" w:rsidR="000D38E2" w:rsidRDefault="000D38E2" w:rsidP="00300D6B">
      <w:pPr>
        <w:tabs>
          <w:tab w:val="left" w:pos="450"/>
        </w:tabs>
        <w:rPr>
          <w:b/>
        </w:rPr>
      </w:pPr>
    </w:p>
    <w:p w14:paraId="63DA9BAD" w14:textId="00846BE3" w:rsidR="00300D6B" w:rsidRDefault="00300D6B" w:rsidP="00300D6B">
      <w:pPr>
        <w:tabs>
          <w:tab w:val="left" w:pos="450"/>
        </w:tabs>
        <w:rPr>
          <w:b/>
        </w:rPr>
      </w:pPr>
      <w:r>
        <w:rPr>
          <w:b/>
        </w:rPr>
        <w:t>You will not use it with your 5 quizzes.</w:t>
      </w:r>
    </w:p>
    <w:p w14:paraId="54931B88" w14:textId="77777777" w:rsidR="00300D6B" w:rsidRDefault="00300D6B" w:rsidP="00300D6B">
      <w:pPr>
        <w:tabs>
          <w:tab w:val="left" w:pos="450"/>
        </w:tabs>
        <w:rPr>
          <w:b/>
        </w:rPr>
      </w:pPr>
    </w:p>
    <w:p w14:paraId="5A0CC4FF" w14:textId="5C07AAA3" w:rsidR="00300D6B" w:rsidRPr="00046B7C" w:rsidRDefault="00300D6B" w:rsidP="00300D6B">
      <w:pPr>
        <w:outlineLvl w:val="0"/>
        <w:rPr>
          <w:rFonts w:ascii="inherit" w:eastAsia="Times New Roman" w:hAnsi="inherit"/>
          <w:b/>
          <w:bCs/>
          <w:kern w:val="36"/>
          <w:sz w:val="32"/>
          <w:szCs w:val="32"/>
        </w:rPr>
      </w:pPr>
      <w:r w:rsidRPr="00046B7C">
        <w:rPr>
          <w:rFonts w:ascii="inherit" w:eastAsia="Times New Roman" w:hAnsi="inherit"/>
          <w:b/>
          <w:bCs/>
          <w:kern w:val="36"/>
          <w:sz w:val="32"/>
          <w:szCs w:val="32"/>
        </w:rPr>
        <w:t>Download the Lockdown Browser for Canvas Exams</w:t>
      </w:r>
      <w:r w:rsidR="00046B7C" w:rsidRPr="00046B7C">
        <w:rPr>
          <w:rFonts w:ascii="inherit" w:eastAsia="Times New Roman" w:hAnsi="inherit"/>
          <w:b/>
          <w:bCs/>
          <w:kern w:val="36"/>
          <w:sz w:val="32"/>
          <w:szCs w:val="32"/>
        </w:rPr>
        <w:t xml:space="preserve"> ($15 per year)</w:t>
      </w:r>
    </w:p>
    <w:p w14:paraId="726338D6" w14:textId="5068B138" w:rsidR="00300D6B" w:rsidRDefault="00300D6B" w:rsidP="00300D6B">
      <w:pPr>
        <w:rPr>
          <w:rFonts w:ascii="Times New Roman" w:eastAsia="Times New Roman" w:hAnsi="Times New Roman"/>
        </w:rPr>
      </w:pPr>
      <w:r w:rsidRPr="00D06390">
        <w:rPr>
          <w:rFonts w:ascii="Times New Roman" w:eastAsia="Times New Roman" w:hAnsi="Times New Roman"/>
        </w:rPr>
        <w:t> </w:t>
      </w:r>
    </w:p>
    <w:p w14:paraId="638863B9" w14:textId="77777777" w:rsidR="00300D6B" w:rsidRPr="00D06390" w:rsidRDefault="00300D6B" w:rsidP="00300D6B">
      <w:pPr>
        <w:rPr>
          <w:rFonts w:ascii="Times New Roman" w:eastAsia="Times New Roman" w:hAnsi="Times New Roman"/>
        </w:rPr>
      </w:pPr>
    </w:p>
    <w:p w14:paraId="0266A553" w14:textId="529137F9" w:rsidR="00300D6B" w:rsidRDefault="00300D6B" w:rsidP="00300D6B">
      <w:pPr>
        <w:spacing w:after="150"/>
        <w:rPr>
          <w:rFonts w:ascii="Times New Roman" w:eastAsia="Times New Roman" w:hAnsi="Times New Roman"/>
        </w:rPr>
      </w:pPr>
      <w:r w:rsidRPr="00D06390">
        <w:rPr>
          <w:rFonts w:ascii="Times New Roman" w:eastAsia="Times New Roman" w:hAnsi="Times New Roman"/>
        </w:rPr>
        <w:t xml:space="preserve">If your </w:t>
      </w:r>
      <w:r>
        <w:rPr>
          <w:rFonts w:ascii="Times New Roman" w:eastAsia="Times New Roman" w:hAnsi="Times New Roman"/>
        </w:rPr>
        <w:t>test</w:t>
      </w:r>
      <w:r w:rsidRPr="00D06390">
        <w:rPr>
          <w:rFonts w:ascii="Times New Roman" w:eastAsia="Times New Roman" w:hAnsi="Times New Roman"/>
        </w:rPr>
        <w:t xml:space="preserve"> in Canvas requires the Lockdown Browser, you can download and install the browser through Canvas (</w:t>
      </w:r>
      <w:r w:rsidR="00AF3C3F">
        <w:rPr>
          <w:rFonts w:ascii="Times New Roman" w:eastAsia="Times New Roman" w:hAnsi="Times New Roman"/>
        </w:rPr>
        <w:t>NOT</w:t>
      </w:r>
      <w:r w:rsidRPr="00D06390">
        <w:rPr>
          <w:rFonts w:ascii="Times New Roman" w:eastAsia="Times New Roman" w:hAnsi="Times New Roman"/>
        </w:rPr>
        <w:t xml:space="preserve"> through AU Install).</w:t>
      </w:r>
    </w:p>
    <w:p w14:paraId="36E110F5" w14:textId="58938A9F"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br/>
        <w:t xml:space="preserve">Within your course, navigate to the </w:t>
      </w:r>
      <w:r w:rsidR="00AF3C3F">
        <w:rPr>
          <w:rFonts w:ascii="Times New Roman" w:eastAsia="Times New Roman" w:hAnsi="Times New Roman"/>
        </w:rPr>
        <w:t>exam</w:t>
      </w:r>
      <w:r w:rsidRPr="00D06390">
        <w:rPr>
          <w:rFonts w:ascii="Times New Roman" w:eastAsia="Times New Roman" w:hAnsi="Times New Roman"/>
        </w:rPr>
        <w:t xml:space="preserve"> you want to take. Although the button is labeled “Take the Quiz,” it will not actually begin the quiz</w:t>
      </w:r>
      <w:r w:rsidR="00AF3C3F">
        <w:rPr>
          <w:rFonts w:ascii="Times New Roman" w:eastAsia="Times New Roman" w:hAnsi="Times New Roman"/>
        </w:rPr>
        <w:t>/exam</w:t>
      </w:r>
      <w:r w:rsidRPr="00D06390">
        <w:rPr>
          <w:rFonts w:ascii="Times New Roman" w:eastAsia="Times New Roman" w:hAnsi="Times New Roman"/>
        </w:rPr>
        <w:t>. </w:t>
      </w:r>
    </w:p>
    <w:p w14:paraId="73545C7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To download the browser, click “Take the Quiz.”</w:t>
      </w:r>
    </w:p>
    <w:p w14:paraId="066D6EA6" w14:textId="6908954C"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b/>
          <w:bCs/>
          <w:color w:val="FF0000"/>
        </w:rPr>
        <w:t>Note:</w:t>
      </w:r>
      <w:r w:rsidRPr="00D06390">
        <w:rPr>
          <w:rFonts w:ascii="Times New Roman" w:eastAsia="Times New Roman" w:hAnsi="Times New Roman"/>
          <w:b/>
          <w:bCs/>
        </w:rPr>
        <w:t> If the Lockdown Browser is required, this button does not start the quiz</w:t>
      </w:r>
      <w:r w:rsidR="00AF3C3F">
        <w:rPr>
          <w:rFonts w:ascii="Times New Roman" w:eastAsia="Times New Roman" w:hAnsi="Times New Roman"/>
          <w:b/>
          <w:bCs/>
        </w:rPr>
        <w:t>/exam</w:t>
      </w:r>
      <w:r w:rsidRPr="00D06390">
        <w:rPr>
          <w:rFonts w:ascii="Times New Roman" w:eastAsia="Times New Roman" w:hAnsi="Times New Roman"/>
          <w:b/>
          <w:bCs/>
        </w:rPr>
        <w:t>.</w:t>
      </w:r>
    </w:p>
    <w:p w14:paraId="2F3A892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"/var/folders/68/0ybk4q6s14x_8n9swvgh51680000gn/T/com.microsoft.Word/WebArchiveCopyPasteTempFiles/lockdown-step-1.png"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2E436734" wp14:editId="6ADAF68D">
            <wp:extent cx="5943600" cy="3601085"/>
            <wp:effectExtent l="0" t="0" r="0" b="5715"/>
            <wp:docPr id="2" name="Picture 2" descr="begin by taking the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by taking the qui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73AD905C"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 </w:t>
      </w:r>
    </w:p>
    <w:p w14:paraId="648813C7" w14:textId="168187FC" w:rsidR="00300D6B" w:rsidRPr="00D06390" w:rsidRDefault="00300D6B" w:rsidP="00300D6B">
      <w:pPr>
        <w:spacing w:after="150"/>
        <w:rPr>
          <w:rFonts w:ascii="Times New Roman" w:eastAsia="Times New Roman" w:hAnsi="Times New Roman"/>
          <w:highlight w:val="yellow"/>
        </w:rPr>
      </w:pPr>
      <w:r w:rsidRPr="00D06390">
        <w:rPr>
          <w:rFonts w:ascii="Times New Roman" w:eastAsia="Times New Roman" w:hAnsi="Times New Roman"/>
          <w:highlight w:val="yellow"/>
        </w:rPr>
        <w:t xml:space="preserve">Click the link </w:t>
      </w:r>
      <w:r w:rsidR="00F968C9">
        <w:rPr>
          <w:rFonts w:ascii="Times New Roman" w:eastAsia="Times New Roman" w:hAnsi="Times New Roman"/>
          <w:highlight w:val="yellow"/>
        </w:rPr>
        <w:t xml:space="preserve">“Take the Quiz” </w:t>
      </w:r>
      <w:r w:rsidRPr="00D06390">
        <w:rPr>
          <w:rFonts w:ascii="Times New Roman" w:eastAsia="Times New Roman" w:hAnsi="Times New Roman"/>
          <w:highlight w:val="yellow"/>
        </w:rPr>
        <w:t xml:space="preserve">to the download page. Follow the instructions on the following page for PC or Mac. Once installed, launch the Lockdown Browser, log into Canvas using the Lockdown Browser, and then take the </w:t>
      </w:r>
      <w:r w:rsidR="00AF3C3F">
        <w:rPr>
          <w:rFonts w:ascii="Times New Roman" w:eastAsia="Times New Roman" w:hAnsi="Times New Roman"/>
          <w:highlight w:val="yellow"/>
        </w:rPr>
        <w:t>exam</w:t>
      </w:r>
      <w:r w:rsidRPr="00D06390">
        <w:rPr>
          <w:rFonts w:ascii="Times New Roman" w:eastAsia="Times New Roman" w:hAnsi="Times New Roman"/>
          <w:highlight w:val="yellow"/>
        </w:rPr>
        <w:t>. </w:t>
      </w:r>
    </w:p>
    <w:p w14:paraId="536BAAF5"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color w:val="FF0000"/>
          <w:highlight w:val="yellow"/>
        </w:rPr>
        <w:t>Note:</w:t>
      </w:r>
      <w:r w:rsidRPr="00D06390">
        <w:rPr>
          <w:rFonts w:ascii="Times New Roman" w:eastAsia="Times New Roman" w:hAnsi="Times New Roman"/>
          <w:highlight w:val="yellow"/>
        </w:rPr>
        <w:t> If you have trouble installing the Lockdown Browser, please contact the </w:t>
      </w:r>
      <w:hyperlink r:id="rId14" w:history="1">
        <w:r w:rsidRPr="00D06390">
          <w:rPr>
            <w:rFonts w:ascii="Times New Roman" w:eastAsia="Times New Roman" w:hAnsi="Times New Roman"/>
            <w:color w:val="2D699E"/>
            <w:highlight w:val="yellow"/>
            <w:u w:val="single"/>
          </w:rPr>
          <w:t>OIT Service Desk</w:t>
        </w:r>
      </w:hyperlink>
      <w:r w:rsidRPr="00D06390">
        <w:rPr>
          <w:rFonts w:ascii="Times New Roman" w:eastAsia="Times New Roman" w:hAnsi="Times New Roman"/>
          <w:highlight w:val="yellow"/>
        </w:rPr>
        <w:t> at 844-4944 or </w:t>
      </w:r>
      <w:hyperlink r:id="rId15" w:history="1">
        <w:r w:rsidRPr="00D06390">
          <w:rPr>
            <w:rFonts w:ascii="Times New Roman" w:eastAsia="Times New Roman" w:hAnsi="Times New Roman"/>
            <w:color w:val="2D699E"/>
            <w:highlight w:val="yellow"/>
            <w:u w:val="single"/>
          </w:rPr>
          <w:t>servicedesk@auburn.edu</w:t>
        </w:r>
      </w:hyperlink>
      <w:r w:rsidRPr="00D06390">
        <w:rPr>
          <w:rFonts w:ascii="Times New Roman" w:eastAsia="Times New Roman" w:hAnsi="Times New Roman"/>
          <w:highlight w:val="yellow"/>
        </w:rPr>
        <w:t>. We also recommend informing your instructor of any issues, if they occur.</w:t>
      </w:r>
    </w:p>
    <w:p w14:paraId="648A67E5" w14:textId="77777777" w:rsidR="00300D6B" w:rsidRPr="00D06390" w:rsidRDefault="00300D6B" w:rsidP="00300D6B">
      <w:pPr>
        <w:rPr>
          <w:rFonts w:ascii="Times New Roman" w:eastAsia="Times New Roman" w:hAnsi="Times New Roman"/>
        </w:rPr>
      </w:pPr>
      <w:r w:rsidRPr="00D06390">
        <w:rPr>
          <w:rFonts w:ascii="Times New Roman" w:eastAsia="Times New Roman" w:hAnsi="Times New Roman"/>
        </w:rPr>
        <w:lastRenderedPageBreak/>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"/var/folders/68/0ybk4q6s14x_8n9swvgh51680000gn/T/com.microsoft.Word/WebArchiveCopyPasteTempFiles/lockdownstep-2.png"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6D31760E" wp14:editId="1D8AFA96">
            <wp:extent cx="5943600" cy="3601085"/>
            <wp:effectExtent l="0" t="0" r="0" b="5715"/>
            <wp:docPr id="1" name="Picture 1" descr="you will be prompted to download the lockdown brow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 will be prompted to download the lockdown browsw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2CC0B5CD" w14:textId="3ADE5DE7" w:rsidR="00300D6B" w:rsidRPr="00D06390" w:rsidRDefault="00300D6B" w:rsidP="00300D6B">
      <w:pPr>
        <w:spacing w:after="150"/>
        <w:jc w:val="right"/>
        <w:rPr>
          <w:rFonts w:ascii="Times New Roman" w:eastAsia="Times New Roman" w:hAnsi="Times New Roman"/>
          <w:i/>
          <w:iCs/>
        </w:rPr>
      </w:pPr>
    </w:p>
    <w:p w14:paraId="780B4BBE" w14:textId="77777777" w:rsidR="00300D6B" w:rsidRDefault="00300D6B" w:rsidP="00300D6B">
      <w:pPr>
        <w:pStyle w:val="Heading2"/>
        <w:pBdr>
          <w:bottom w:val="single" w:sz="6" w:space="3" w:color="auto"/>
        </w:pBdr>
        <w:spacing w:after="120"/>
        <w:rPr>
          <w:rFonts w:ascii="Helvetica Neue" w:hAnsi="Helvetica Neue"/>
          <w:color w:val="000000"/>
          <w:sz w:val="27"/>
          <w:szCs w:val="27"/>
        </w:rPr>
      </w:pPr>
      <w:r>
        <w:rPr>
          <w:rFonts w:ascii="Helvetica Neue" w:hAnsi="Helvetica Neue"/>
          <w:b/>
          <w:bCs/>
          <w:color w:val="000000"/>
          <w:sz w:val="27"/>
          <w:szCs w:val="27"/>
        </w:rPr>
        <w:t>Respondus Monitor</w:t>
      </w:r>
    </w:p>
    <w:p w14:paraId="4CFB2175" w14:textId="2797F015" w:rsidR="004075A4" w:rsidRDefault="000D38E2"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w:t>
      </w:r>
      <w:r w:rsidR="00300D6B">
        <w:rPr>
          <w:rFonts w:ascii="Helvetica Neue" w:hAnsi="Helvetica Neue"/>
          <w:color w:val="000000"/>
          <w:sz w:val="23"/>
          <w:szCs w:val="23"/>
        </w:rPr>
        <w:t xml:space="preserve">will need to purchase a yearly license for </w:t>
      </w:r>
      <w:r>
        <w:rPr>
          <w:rFonts w:ascii="Helvetica Neue" w:hAnsi="Helvetica Neue"/>
          <w:color w:val="000000"/>
          <w:sz w:val="23"/>
          <w:szCs w:val="23"/>
        </w:rPr>
        <w:t>$</w:t>
      </w:r>
      <w:r w:rsidR="00300D6B">
        <w:rPr>
          <w:rFonts w:ascii="Helvetica Neue" w:hAnsi="Helvetica Neue"/>
          <w:color w:val="000000"/>
          <w:sz w:val="23"/>
          <w:szCs w:val="23"/>
        </w:rPr>
        <w:t>15 dollars through Respondus the first time they take a quiz.</w:t>
      </w:r>
    </w:p>
    <w:p w14:paraId="2A016AAC" w14:textId="0AE20C2E" w:rsidR="004075A4" w:rsidRPr="00FF4C4F" w:rsidRDefault="00000000" w:rsidP="00300D6B">
      <w:pPr>
        <w:pStyle w:val="NormalWeb"/>
        <w:spacing w:before="0" w:beforeAutospacing="0" w:after="150" w:afterAutospacing="0"/>
        <w:rPr>
          <w:rFonts w:ascii="Helvetica Neue" w:hAnsi="Helvetica Neue"/>
          <w:color w:val="000000"/>
          <w:sz w:val="23"/>
          <w:szCs w:val="23"/>
        </w:rPr>
      </w:pPr>
      <w:hyperlink r:id="rId17" w:history="1">
        <w:r w:rsidR="004075A4" w:rsidRPr="00BC2AD5">
          <w:rPr>
            <w:rStyle w:val="Hyperlink"/>
            <w:rFonts w:ascii="Helvetica Neue" w:hAnsi="Helvetica Neue"/>
            <w:sz w:val="23"/>
            <w:szCs w:val="23"/>
          </w:rPr>
          <w:t>https://web.respondus.com/student-help/</w:t>
        </w:r>
      </w:hyperlink>
      <w:r w:rsidR="004075A4">
        <w:rPr>
          <w:rFonts w:ascii="Helvetica Neue" w:hAnsi="Helvetica Neue"/>
          <w:color w:val="000000"/>
          <w:sz w:val="23"/>
          <w:szCs w:val="23"/>
        </w:rPr>
        <w:t xml:space="preserve"> </w:t>
      </w:r>
    </w:p>
    <w:p w14:paraId="345AC0B8" w14:textId="77777777" w:rsidR="00300D6B" w:rsidRDefault="00000000" w:rsidP="00300D6B">
      <w:pPr>
        <w:pStyle w:val="NormalWeb"/>
        <w:spacing w:before="0" w:beforeAutospacing="0" w:after="150" w:afterAutospacing="0"/>
        <w:rPr>
          <w:rFonts w:ascii="Helvetica Neue" w:hAnsi="Helvetica Neue"/>
          <w:color w:val="000000"/>
          <w:sz w:val="23"/>
          <w:szCs w:val="23"/>
        </w:rPr>
      </w:pPr>
      <w:hyperlink r:id="rId18" w:history="1">
        <w:r w:rsidR="00300D6B" w:rsidRPr="00327B68">
          <w:rPr>
            <w:rStyle w:val="Hyperlink"/>
            <w:rFonts w:ascii="Helvetica Neue" w:hAnsi="Helvetica Neue"/>
            <w:color w:val="2D699E"/>
            <w:sz w:val="23"/>
            <w:szCs w:val="23"/>
            <w:highlight w:val="yellow"/>
          </w:rPr>
          <w:t>Live help</w:t>
        </w:r>
      </w:hyperlink>
      <w:r w:rsidR="00300D6B" w:rsidRPr="00327B68">
        <w:rPr>
          <w:rStyle w:val="apple-converted-space"/>
          <w:rFonts w:ascii="Helvetica Neue" w:hAnsi="Helvetica Neue"/>
          <w:color w:val="000000"/>
          <w:sz w:val="23"/>
          <w:szCs w:val="23"/>
          <w:highlight w:val="yellow"/>
        </w:rPr>
        <w:t> </w:t>
      </w:r>
      <w:r w:rsidR="00300D6B" w:rsidRPr="00327B68">
        <w:rPr>
          <w:rFonts w:ascii="Helvetica Neue" w:hAnsi="Helvetica Neue"/>
          <w:color w:val="000000"/>
          <w:sz w:val="23"/>
          <w:szCs w:val="23"/>
          <w:highlight w:val="yellow"/>
        </w:rPr>
        <w:t>is also available 24/7 through Respondus.</w:t>
      </w:r>
    </w:p>
    <w:p w14:paraId="18A032D4"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54CABCA4"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From the FAQ:</w:t>
      </w:r>
    </w:p>
    <w:p w14:paraId="00B3C051"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How do students purchase a Respondus Monitor subscription?</w:t>
      </w:r>
    </w:p>
    <w:p w14:paraId="0AE583A6"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make the purchase the first time Respondus Monitor is required by an exam in a course. The process is simple, and payment can be made via credit card, debit card, or </w:t>
      </w:r>
      <w:proofErr w:type="spellStart"/>
      <w:r>
        <w:rPr>
          <w:rFonts w:ascii="Helvetica Neue" w:hAnsi="Helvetica Neue"/>
          <w:color w:val="000000"/>
          <w:sz w:val="23"/>
          <w:szCs w:val="23"/>
        </w:rPr>
        <w:t>Paypal</w:t>
      </w:r>
      <w:proofErr w:type="spellEnd"/>
      <w:r>
        <w:rPr>
          <w:rFonts w:ascii="Helvetica Neue" w:hAnsi="Helvetica Neue"/>
          <w:color w:val="000000"/>
          <w:sz w:val="23"/>
          <w:szCs w:val="23"/>
        </w:rPr>
        <w:t>.</w:t>
      </w:r>
    </w:p>
    <w:p w14:paraId="21F82ED4"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How many exams or courses can you use with a Respondus Monitor subscription?</w:t>
      </w:r>
    </w:p>
    <w:p w14:paraId="32616ECB" w14:textId="5EE42568" w:rsidR="00AF3C3F" w:rsidRPr="00AF3C3F" w:rsidRDefault="00300D6B" w:rsidP="00AF3C3F">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A student-purchased subscription of Respondus Monitor is valid for 12 months (365 days) and can be used with any online course or exam requiring it at the institution.</w:t>
      </w:r>
    </w:p>
    <w:p w14:paraId="510F5E26" w14:textId="2F5A32F3" w:rsidR="00300D6B" w:rsidRPr="00AF3C3F" w:rsidRDefault="00300D6B" w:rsidP="00300D6B">
      <w:pPr>
        <w:pStyle w:val="Heading1"/>
        <w:spacing w:after="240"/>
        <w:rPr>
          <w:rFonts w:ascii="Helvetica" w:hAnsi="Helvetica"/>
          <w:b w:val="0"/>
          <w:bCs/>
          <w:color w:val="387DA6"/>
          <w:sz w:val="28"/>
          <w:szCs w:val="28"/>
        </w:rPr>
      </w:pPr>
      <w:r w:rsidRPr="00AF3C3F">
        <w:rPr>
          <w:rFonts w:ascii="Helvetica" w:hAnsi="Helvetica"/>
          <w:b w:val="0"/>
          <w:color w:val="387DA6"/>
          <w:sz w:val="28"/>
          <w:szCs w:val="28"/>
        </w:rPr>
        <w:t>Help Center for LockDown Browser &amp; Respondus Monitor</w:t>
      </w:r>
    </w:p>
    <w:p w14:paraId="559BBAB6" w14:textId="4EE481F3" w:rsidR="00300D6B" w:rsidRPr="00AF3C3F" w:rsidRDefault="00300D6B" w:rsidP="00300D6B">
      <w:pPr>
        <w:pStyle w:val="NormalWeb"/>
        <w:spacing w:after="240" w:afterAutospacing="0"/>
        <w:rPr>
          <w:rFonts w:ascii="Open Sans" w:hAnsi="Open Sans" w:cs="Open Sans"/>
          <w:color w:val="333333"/>
          <w:sz w:val="28"/>
          <w:szCs w:val="28"/>
        </w:rPr>
      </w:pPr>
      <w:r w:rsidRPr="00AF3C3F">
        <w:rPr>
          <w:rFonts w:ascii="Open Sans" w:hAnsi="Open Sans" w:cs="Open Sans"/>
          <w:b/>
          <w:bCs/>
          <w:color w:val="C40000"/>
          <w:sz w:val="28"/>
          <w:szCs w:val="28"/>
        </w:rPr>
        <w:t>Note to students:</w:t>
      </w:r>
      <w:r w:rsidRPr="00AF3C3F">
        <w:rPr>
          <w:rFonts w:ascii="Open Sans" w:hAnsi="Open Sans" w:cs="Open Sans"/>
          <w:color w:val="C40000"/>
          <w:sz w:val="28"/>
          <w:szCs w:val="28"/>
        </w:rPr>
        <w:t> The LockDown Browser download link and application are different for each institution. Contact your institution's help desk to obtain the correct download URL. View more</w:t>
      </w:r>
      <w:r w:rsidRPr="00AF3C3F">
        <w:rPr>
          <w:rStyle w:val="apple-converted-space"/>
          <w:rFonts w:ascii="Open Sans" w:hAnsi="Open Sans" w:cs="Open Sans"/>
          <w:color w:val="C40000"/>
          <w:sz w:val="28"/>
          <w:szCs w:val="28"/>
        </w:rPr>
        <w:t> </w:t>
      </w:r>
      <w:hyperlink r:id="rId19" w:history="1">
        <w:r w:rsidRPr="00AF3C3F">
          <w:rPr>
            <w:rStyle w:val="Hyperlink"/>
            <w:rFonts w:ascii="Open Sans" w:hAnsi="Open Sans" w:cs="Open Sans"/>
            <w:color w:val="1C3F53"/>
            <w:sz w:val="28"/>
            <w:szCs w:val="28"/>
          </w:rPr>
          <w:t>LockDown Browser Student Help here</w:t>
        </w:r>
      </w:hyperlink>
      <w:r w:rsidRPr="00AF3C3F">
        <w:rPr>
          <w:rFonts w:ascii="Open Sans" w:hAnsi="Open Sans" w:cs="Open Sans"/>
          <w:color w:val="C40000"/>
          <w:sz w:val="28"/>
          <w:szCs w:val="28"/>
        </w:rPr>
        <w:t>.</w:t>
      </w:r>
    </w:p>
    <w:p w14:paraId="5256A8F7" w14:textId="77777777" w:rsidR="00300D6B" w:rsidRPr="00AF3C3F" w:rsidRDefault="00300D6B" w:rsidP="00300D6B">
      <w:pPr>
        <w:pStyle w:val="NormalWeb"/>
        <w:spacing w:before="0" w:beforeAutospacing="0" w:after="240" w:afterAutospacing="0"/>
        <w:rPr>
          <w:rFonts w:ascii="Open Sans" w:hAnsi="Open Sans" w:cs="Open Sans"/>
          <w:color w:val="4A4A4A"/>
          <w:sz w:val="28"/>
          <w:szCs w:val="28"/>
        </w:rPr>
      </w:pPr>
      <w:r w:rsidRPr="00AF3C3F">
        <w:rPr>
          <w:rStyle w:val="Strong"/>
          <w:rFonts w:ascii="Open Sans" w:eastAsiaTheme="majorEastAsia" w:hAnsi="Open Sans" w:cs="Open Sans"/>
          <w:color w:val="4A4A4A"/>
          <w:sz w:val="28"/>
          <w:szCs w:val="28"/>
        </w:rPr>
        <w:lastRenderedPageBreak/>
        <w:t>Help Center</w:t>
      </w:r>
      <w:r w:rsidRPr="00AF3C3F">
        <w:rPr>
          <w:rStyle w:val="apple-converted-space"/>
          <w:rFonts w:ascii="Open Sans" w:hAnsi="Open Sans" w:cs="Open Sans"/>
          <w:color w:val="4A4A4A"/>
          <w:sz w:val="28"/>
          <w:szCs w:val="28"/>
        </w:rPr>
        <w:t> </w:t>
      </w:r>
      <w:r w:rsidRPr="00AF3C3F">
        <w:rPr>
          <w:rFonts w:ascii="Open Sans" w:hAnsi="Open Sans" w:cs="Open Sans"/>
          <w:color w:val="4A4A4A"/>
          <w:sz w:val="28"/>
          <w:szCs w:val="28"/>
        </w:rPr>
        <w:t>is a feature for LockDown Browser and Respondus Monitor that enables students and help desks to more easily troubleshoot technical issues with a student's computer.</w:t>
      </w:r>
    </w:p>
    <w:p w14:paraId="619CE531"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"/var/folders/68/0ybk4q6s14x_8n9swvgh51680000gn/T/com.microsoft.Word/WebArchiveCopyPasteTempFiles/helpcenter-toolbar.png"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77BC1DF0" wp14:editId="06D56B0A">
            <wp:extent cx="5105400" cy="739140"/>
            <wp:effectExtent l="0" t="0" r="0" b="0"/>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5400" cy="739140"/>
                    </a:xfrm>
                    <a:prstGeom prst="rect">
                      <a:avLst/>
                    </a:prstGeom>
                    <a:noFill/>
                    <a:ln>
                      <a:noFill/>
                    </a:ln>
                  </pic:spPr>
                </pic:pic>
              </a:graphicData>
            </a:graphic>
          </wp:inline>
        </w:drawing>
      </w:r>
      <w:r>
        <w:rPr>
          <w:rFonts w:ascii="Open Sans" w:hAnsi="Open Sans" w:cs="Open Sans"/>
          <w:color w:val="4A4A4A"/>
        </w:rPr>
        <w:fldChar w:fldCharType="end"/>
      </w:r>
    </w:p>
    <w:p w14:paraId="5B11845B"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The Help Center button will appear on the toolbar in LockDown Browser once a student has accessed a course in their LMS.</w:t>
      </w:r>
    </w:p>
    <w:p w14:paraId="4A0F850E"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"/var/folders/68/0ybk4q6s14x_8n9swvgh51680000gn/T/com.microsoft.Word/WebArchiveCopyPasteTempFiles/Monitor_Help_Center.png"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44781302" wp14:editId="1A16DF08">
            <wp:extent cx="5943600" cy="3360821"/>
            <wp:effectExtent l="0" t="0" r="0" b="508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0672" cy="3381784"/>
                    </a:xfrm>
                    <a:prstGeom prst="rect">
                      <a:avLst/>
                    </a:prstGeom>
                    <a:noFill/>
                    <a:ln>
                      <a:noFill/>
                    </a:ln>
                  </pic:spPr>
                </pic:pic>
              </a:graphicData>
            </a:graphic>
          </wp:inline>
        </w:drawing>
      </w:r>
      <w:r>
        <w:rPr>
          <w:rFonts w:ascii="Open Sans" w:hAnsi="Open Sans" w:cs="Open Sans"/>
          <w:color w:val="4A4A4A"/>
        </w:rPr>
        <w:fldChar w:fldCharType="end"/>
      </w:r>
    </w:p>
    <w:p w14:paraId="50703670"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The Respondus Monitor Help Center contains three areas:</w:t>
      </w:r>
    </w:p>
    <w:p w14:paraId="7BE5440B"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Pre-exam Webcam Check</w:t>
      </w:r>
      <w:r>
        <w:rPr>
          <w:rStyle w:val="apple-converted-space"/>
          <w:rFonts w:ascii="Open Sans" w:hAnsi="Open Sans" w:cs="Open Sans"/>
          <w:color w:val="333333"/>
        </w:rPr>
        <w:t> </w:t>
      </w:r>
      <w:r>
        <w:rPr>
          <w:rFonts w:ascii="Open Sans" w:hAnsi="Open Sans" w:cs="Open Sans"/>
          <w:color w:val="333333"/>
        </w:rPr>
        <w:t>– Enables a student to check their webcam functionality, prior to an exam.</w:t>
      </w:r>
    </w:p>
    <w:p w14:paraId="257066A3"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System &amp; Network Check</w:t>
      </w:r>
      <w:r>
        <w:rPr>
          <w:rStyle w:val="apple-converted-space"/>
          <w:rFonts w:ascii="Open Sans" w:hAnsi="Open Sans" w:cs="Open Sans"/>
          <w:color w:val="333333"/>
        </w:rPr>
        <w:t> </w:t>
      </w:r>
      <w:r>
        <w:rPr>
          <w:rFonts w:ascii="Open Sans" w:hAnsi="Open Sans" w:cs="Open Sans"/>
          <w:color w:val="333333"/>
        </w:rPr>
        <w:t>– Runs a series of diagnostic checks to make sure the student's computer is functioning properly and meets the minimum requirements. The results of the system check can be emailed to a help desk for further troubleshooting.</w:t>
      </w:r>
    </w:p>
    <w:p w14:paraId="2A940886" w14:textId="5B641F60" w:rsidR="00300D6B" w:rsidRPr="00FF4C4F"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Knowledge Base</w:t>
      </w:r>
      <w:r>
        <w:rPr>
          <w:rStyle w:val="apple-converted-space"/>
          <w:rFonts w:ascii="Open Sans" w:hAnsi="Open Sans" w:cs="Open Sans"/>
          <w:color w:val="333333"/>
        </w:rPr>
        <w:t> </w:t>
      </w:r>
      <w:r>
        <w:rPr>
          <w:rFonts w:ascii="Open Sans" w:hAnsi="Open Sans" w:cs="Open Sans"/>
          <w:color w:val="333333"/>
        </w:rPr>
        <w:t>– This student-centric knowledge base provides answers to the top questions or issues that relate to using LockDown Browser and a webcam (</w:t>
      </w:r>
      <w:proofErr w:type="spellStart"/>
      <w:r>
        <w:rPr>
          <w:rFonts w:ascii="Open Sans" w:hAnsi="Open Sans" w:cs="Open Sans"/>
          <w:color w:val="333333"/>
        </w:rPr>
        <w:t>ie</w:t>
      </w:r>
      <w:proofErr w:type="spellEnd"/>
      <w:r>
        <w:rPr>
          <w:rFonts w:ascii="Open Sans" w:hAnsi="Open Sans" w:cs="Open Sans"/>
          <w:color w:val="333333"/>
        </w:rPr>
        <w:t>. Respondus Monitor).</w:t>
      </w:r>
    </w:p>
    <w:p w14:paraId="0477BD62" w14:textId="77777777" w:rsidR="00300D6B" w:rsidRPr="00D8301F" w:rsidRDefault="00300D6B">
      <w:pPr>
        <w:tabs>
          <w:tab w:val="left" w:pos="1080"/>
          <w:tab w:val="left" w:pos="5760"/>
        </w:tabs>
        <w:spacing w:line="240" w:lineRule="exact"/>
        <w:rPr>
          <w:b/>
          <w:sz w:val="18"/>
          <w:szCs w:val="18"/>
          <w:highlight w:val="green"/>
        </w:rPr>
      </w:pPr>
    </w:p>
    <w:sectPr w:rsidR="00300D6B" w:rsidRPr="00D8301F" w:rsidSect="002E633F">
      <w:headerReference w:type="even" r:id="rId22"/>
      <w:headerReference w:type="default" r:id="rId23"/>
      <w:pgSz w:w="12240" w:h="15840"/>
      <w:pgMar w:top="1296"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E629" w14:textId="77777777" w:rsidR="00B1641A" w:rsidRDefault="00B1641A">
      <w:r>
        <w:separator/>
      </w:r>
    </w:p>
  </w:endnote>
  <w:endnote w:type="continuationSeparator" w:id="0">
    <w:p w14:paraId="07E363DC" w14:textId="77777777" w:rsidR="00B1641A" w:rsidRDefault="00B1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24DC" w14:textId="77777777" w:rsidR="00B1641A" w:rsidRDefault="00B1641A">
      <w:r>
        <w:separator/>
      </w:r>
    </w:p>
  </w:footnote>
  <w:footnote w:type="continuationSeparator" w:id="0">
    <w:p w14:paraId="0324FF48" w14:textId="77777777" w:rsidR="00B1641A" w:rsidRDefault="00B1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2AE2"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9EFC0" w14:textId="77777777" w:rsidR="00FC5B51" w:rsidRDefault="00FC5B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76F7" w14:textId="14364A8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ABC">
      <w:rPr>
        <w:rStyle w:val="PageNumber"/>
        <w:noProof/>
      </w:rPr>
      <w:t>1</w:t>
    </w:r>
    <w:r>
      <w:rPr>
        <w:rStyle w:val="PageNumber"/>
      </w:rPr>
      <w:fldChar w:fldCharType="end"/>
    </w:r>
  </w:p>
  <w:p w14:paraId="562BC9CE" w14:textId="6CAECB3F" w:rsidR="00FC5B51" w:rsidRDefault="00FC5B51" w:rsidP="0041710D">
    <w:pPr>
      <w:pStyle w:val="Header"/>
      <w:ind w:right="360"/>
    </w:pPr>
    <w:r>
      <w:t>0</w:t>
    </w:r>
    <w:r w:rsidR="00542B3F">
      <w:t>7/</w:t>
    </w:r>
    <w:r w:rsidR="00FF183F">
      <w:t>15/2023</w:t>
    </w:r>
    <w:r>
      <w:t xml:space="preserve">    </w:t>
    </w:r>
    <w:r>
      <w:tab/>
    </w:r>
    <w:proofErr w:type="gramStart"/>
    <w:r>
      <w:tab/>
    </w:r>
    <w:r w:rsidR="00902517">
      <w:t xml:space="preserve">  RSED</w:t>
    </w:r>
    <w:proofErr w:type="gramEnd"/>
    <w:r w:rsidR="00902517">
      <w:t xml:space="preserve"> </w:t>
    </w:r>
    <w:r w:rsidR="00C55957">
      <w:t>5010</w:t>
    </w:r>
    <w:r w:rsidR="00B2243C">
      <w:t xml:space="preserve"> &amp; COUN </w:t>
    </w:r>
    <w:r w:rsidR="005011B9">
      <w:t>7</w:t>
    </w:r>
    <w:r w:rsidR="004448EA">
      <w:t>010</w:t>
    </w:r>
    <w:r>
      <w:t xml:space="preserve">  Meyer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15:restartNumberingAfterBreak="0">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15:restartNumberingAfterBreak="0">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E42EFA"/>
    <w:multiLevelType w:val="multilevel"/>
    <w:tmpl w:val="F84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5490169">
    <w:abstractNumId w:val="1"/>
  </w:num>
  <w:num w:numId="2" w16cid:durableId="625503657">
    <w:abstractNumId w:val="10"/>
  </w:num>
  <w:num w:numId="3" w16cid:durableId="89397221">
    <w:abstractNumId w:val="2"/>
  </w:num>
  <w:num w:numId="4" w16cid:durableId="566694554">
    <w:abstractNumId w:val="3"/>
  </w:num>
  <w:num w:numId="5" w16cid:durableId="1264189713">
    <w:abstractNumId w:val="4"/>
  </w:num>
  <w:num w:numId="6" w16cid:durableId="35588349">
    <w:abstractNumId w:val="5"/>
  </w:num>
  <w:num w:numId="7" w16cid:durableId="1977640056">
    <w:abstractNumId w:val="15"/>
  </w:num>
  <w:num w:numId="8" w16cid:durableId="1322345404">
    <w:abstractNumId w:val="30"/>
  </w:num>
  <w:num w:numId="9" w16cid:durableId="1371611639">
    <w:abstractNumId w:val="22"/>
  </w:num>
  <w:num w:numId="10" w16cid:durableId="90056586">
    <w:abstractNumId w:val="31"/>
  </w:num>
  <w:num w:numId="11" w16cid:durableId="2130196010">
    <w:abstractNumId w:val="27"/>
  </w:num>
  <w:num w:numId="12" w16cid:durableId="875044386">
    <w:abstractNumId w:val="25"/>
  </w:num>
  <w:num w:numId="13" w16cid:durableId="1114446364">
    <w:abstractNumId w:val="12"/>
  </w:num>
  <w:num w:numId="14" w16cid:durableId="1370761712">
    <w:abstractNumId w:val="0"/>
  </w:num>
  <w:num w:numId="15" w16cid:durableId="1669479425">
    <w:abstractNumId w:val="21"/>
  </w:num>
  <w:num w:numId="16" w16cid:durableId="1133449992">
    <w:abstractNumId w:val="32"/>
  </w:num>
  <w:num w:numId="17" w16cid:durableId="40444819">
    <w:abstractNumId w:val="17"/>
  </w:num>
  <w:num w:numId="18" w16cid:durableId="1054961773">
    <w:abstractNumId w:val="13"/>
  </w:num>
  <w:num w:numId="19" w16cid:durableId="1961760969">
    <w:abstractNumId w:val="29"/>
  </w:num>
  <w:num w:numId="20" w16cid:durableId="514224748">
    <w:abstractNumId w:val="23"/>
  </w:num>
  <w:num w:numId="21" w16cid:durableId="691951695">
    <w:abstractNumId w:val="24"/>
  </w:num>
  <w:num w:numId="22" w16cid:durableId="1558855678">
    <w:abstractNumId w:val="26"/>
  </w:num>
  <w:num w:numId="23" w16cid:durableId="505631330">
    <w:abstractNumId w:val="11"/>
  </w:num>
  <w:num w:numId="24" w16cid:durableId="1351175645">
    <w:abstractNumId w:val="28"/>
  </w:num>
  <w:num w:numId="25" w16cid:durableId="1544244830">
    <w:abstractNumId w:val="18"/>
  </w:num>
  <w:num w:numId="26" w16cid:durableId="425078410">
    <w:abstractNumId w:val="8"/>
  </w:num>
  <w:num w:numId="27" w16cid:durableId="2061707247">
    <w:abstractNumId w:val="9"/>
  </w:num>
  <w:num w:numId="28" w16cid:durableId="1879926317">
    <w:abstractNumId w:val="6"/>
  </w:num>
  <w:num w:numId="29" w16cid:durableId="71782453">
    <w:abstractNumId w:val="7"/>
  </w:num>
  <w:num w:numId="30" w16cid:durableId="1187599020">
    <w:abstractNumId w:val="14"/>
  </w:num>
  <w:num w:numId="31" w16cid:durableId="1730764198">
    <w:abstractNumId w:val="20"/>
  </w:num>
  <w:num w:numId="32" w16cid:durableId="1092094201">
    <w:abstractNumId w:val="16"/>
  </w:num>
  <w:num w:numId="33" w16cid:durableId="1776213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00"/>
    <w:rsid w:val="0000179C"/>
    <w:rsid w:val="00005CA7"/>
    <w:rsid w:val="00015B0B"/>
    <w:rsid w:val="00016437"/>
    <w:rsid w:val="000167F3"/>
    <w:rsid w:val="00020031"/>
    <w:rsid w:val="000253E9"/>
    <w:rsid w:val="00027138"/>
    <w:rsid w:val="0003160D"/>
    <w:rsid w:val="00032138"/>
    <w:rsid w:val="000431F6"/>
    <w:rsid w:val="00046B7C"/>
    <w:rsid w:val="00056CDF"/>
    <w:rsid w:val="00060EE4"/>
    <w:rsid w:val="000621B8"/>
    <w:rsid w:val="00063400"/>
    <w:rsid w:val="00072F8D"/>
    <w:rsid w:val="000816CF"/>
    <w:rsid w:val="000846A1"/>
    <w:rsid w:val="00085808"/>
    <w:rsid w:val="00085ADB"/>
    <w:rsid w:val="000B35B0"/>
    <w:rsid w:val="000B48DE"/>
    <w:rsid w:val="000C187C"/>
    <w:rsid w:val="000D369F"/>
    <w:rsid w:val="000D38E2"/>
    <w:rsid w:val="000D4D29"/>
    <w:rsid w:val="000D568A"/>
    <w:rsid w:val="000E259B"/>
    <w:rsid w:val="000F010E"/>
    <w:rsid w:val="000F7848"/>
    <w:rsid w:val="00102C31"/>
    <w:rsid w:val="001066D6"/>
    <w:rsid w:val="00107607"/>
    <w:rsid w:val="00116190"/>
    <w:rsid w:val="00122D60"/>
    <w:rsid w:val="0012531C"/>
    <w:rsid w:val="0015563F"/>
    <w:rsid w:val="00161EDA"/>
    <w:rsid w:val="00182631"/>
    <w:rsid w:val="00184D15"/>
    <w:rsid w:val="0019305E"/>
    <w:rsid w:val="00194269"/>
    <w:rsid w:val="001A4C00"/>
    <w:rsid w:val="001A50AE"/>
    <w:rsid w:val="001B3772"/>
    <w:rsid w:val="001B5C74"/>
    <w:rsid w:val="001E02D7"/>
    <w:rsid w:val="0021403D"/>
    <w:rsid w:val="00214E5E"/>
    <w:rsid w:val="00214F4C"/>
    <w:rsid w:val="002170B2"/>
    <w:rsid w:val="00230CEA"/>
    <w:rsid w:val="00235632"/>
    <w:rsid w:val="0027795F"/>
    <w:rsid w:val="00277F57"/>
    <w:rsid w:val="002867AF"/>
    <w:rsid w:val="0029324F"/>
    <w:rsid w:val="00297C75"/>
    <w:rsid w:val="002A4074"/>
    <w:rsid w:val="002A5330"/>
    <w:rsid w:val="002B63C9"/>
    <w:rsid w:val="002D7766"/>
    <w:rsid w:val="002E633F"/>
    <w:rsid w:val="002F1CBB"/>
    <w:rsid w:val="002F50E5"/>
    <w:rsid w:val="00300D6B"/>
    <w:rsid w:val="00304945"/>
    <w:rsid w:val="00320220"/>
    <w:rsid w:val="00321B0D"/>
    <w:rsid w:val="00322F78"/>
    <w:rsid w:val="003236E4"/>
    <w:rsid w:val="00335247"/>
    <w:rsid w:val="003355D0"/>
    <w:rsid w:val="0034455D"/>
    <w:rsid w:val="00346D19"/>
    <w:rsid w:val="003473CB"/>
    <w:rsid w:val="00350230"/>
    <w:rsid w:val="00362DFF"/>
    <w:rsid w:val="0036702E"/>
    <w:rsid w:val="00377350"/>
    <w:rsid w:val="00382728"/>
    <w:rsid w:val="00384EAD"/>
    <w:rsid w:val="003A7696"/>
    <w:rsid w:val="003C2FEE"/>
    <w:rsid w:val="003C57E7"/>
    <w:rsid w:val="003C625D"/>
    <w:rsid w:val="003D1E12"/>
    <w:rsid w:val="003D234A"/>
    <w:rsid w:val="003D2DC0"/>
    <w:rsid w:val="003D62D3"/>
    <w:rsid w:val="003D723D"/>
    <w:rsid w:val="003D7D79"/>
    <w:rsid w:val="003E2B6A"/>
    <w:rsid w:val="003E37B6"/>
    <w:rsid w:val="003E4290"/>
    <w:rsid w:val="00400E87"/>
    <w:rsid w:val="0040655F"/>
    <w:rsid w:val="004075A4"/>
    <w:rsid w:val="00415FC9"/>
    <w:rsid w:val="0041710D"/>
    <w:rsid w:val="0041787B"/>
    <w:rsid w:val="00424BFD"/>
    <w:rsid w:val="004310C4"/>
    <w:rsid w:val="00437612"/>
    <w:rsid w:val="004448EA"/>
    <w:rsid w:val="0045464E"/>
    <w:rsid w:val="00454DCE"/>
    <w:rsid w:val="00456E84"/>
    <w:rsid w:val="00463159"/>
    <w:rsid w:val="00464FE8"/>
    <w:rsid w:val="00467B03"/>
    <w:rsid w:val="00470A77"/>
    <w:rsid w:val="00480D8E"/>
    <w:rsid w:val="004826FB"/>
    <w:rsid w:val="00487434"/>
    <w:rsid w:val="00492AFC"/>
    <w:rsid w:val="00492E99"/>
    <w:rsid w:val="004A12D2"/>
    <w:rsid w:val="004A21A6"/>
    <w:rsid w:val="004A54A0"/>
    <w:rsid w:val="004A59C2"/>
    <w:rsid w:val="004B57D8"/>
    <w:rsid w:val="004C0F6E"/>
    <w:rsid w:val="004C172C"/>
    <w:rsid w:val="004D4E84"/>
    <w:rsid w:val="004E1994"/>
    <w:rsid w:val="004E5B1B"/>
    <w:rsid w:val="004F2C54"/>
    <w:rsid w:val="005011B9"/>
    <w:rsid w:val="0052316B"/>
    <w:rsid w:val="00524026"/>
    <w:rsid w:val="00526942"/>
    <w:rsid w:val="00531D2A"/>
    <w:rsid w:val="00532CAF"/>
    <w:rsid w:val="005341A8"/>
    <w:rsid w:val="00536C2E"/>
    <w:rsid w:val="00542B3F"/>
    <w:rsid w:val="00550660"/>
    <w:rsid w:val="005525F5"/>
    <w:rsid w:val="005527C1"/>
    <w:rsid w:val="005674C6"/>
    <w:rsid w:val="00570EE0"/>
    <w:rsid w:val="00585A54"/>
    <w:rsid w:val="005905DB"/>
    <w:rsid w:val="00595D7F"/>
    <w:rsid w:val="005A166A"/>
    <w:rsid w:val="005A2B6F"/>
    <w:rsid w:val="005B1287"/>
    <w:rsid w:val="005B5023"/>
    <w:rsid w:val="005E7C5C"/>
    <w:rsid w:val="005F19FD"/>
    <w:rsid w:val="005F35C4"/>
    <w:rsid w:val="005F5140"/>
    <w:rsid w:val="005F6585"/>
    <w:rsid w:val="00603894"/>
    <w:rsid w:val="00612346"/>
    <w:rsid w:val="006170FD"/>
    <w:rsid w:val="00620F47"/>
    <w:rsid w:val="006273EC"/>
    <w:rsid w:val="0063051E"/>
    <w:rsid w:val="00633E6B"/>
    <w:rsid w:val="00647992"/>
    <w:rsid w:val="00650DD2"/>
    <w:rsid w:val="0065233C"/>
    <w:rsid w:val="00656B65"/>
    <w:rsid w:val="0066250F"/>
    <w:rsid w:val="006625E3"/>
    <w:rsid w:val="0067107D"/>
    <w:rsid w:val="0068394F"/>
    <w:rsid w:val="00686295"/>
    <w:rsid w:val="006B4AA7"/>
    <w:rsid w:val="006B5106"/>
    <w:rsid w:val="006B6728"/>
    <w:rsid w:val="006C58E6"/>
    <w:rsid w:val="006D1685"/>
    <w:rsid w:val="006D2079"/>
    <w:rsid w:val="006D2AC8"/>
    <w:rsid w:val="006E02D3"/>
    <w:rsid w:val="006E2D4A"/>
    <w:rsid w:val="006F77BA"/>
    <w:rsid w:val="007304C4"/>
    <w:rsid w:val="007340D5"/>
    <w:rsid w:val="00735723"/>
    <w:rsid w:val="0073608A"/>
    <w:rsid w:val="0073633C"/>
    <w:rsid w:val="007451C5"/>
    <w:rsid w:val="007674C4"/>
    <w:rsid w:val="00770079"/>
    <w:rsid w:val="0077115D"/>
    <w:rsid w:val="007742F5"/>
    <w:rsid w:val="00782114"/>
    <w:rsid w:val="00783160"/>
    <w:rsid w:val="00790E84"/>
    <w:rsid w:val="00792F0E"/>
    <w:rsid w:val="00797A6B"/>
    <w:rsid w:val="007B306C"/>
    <w:rsid w:val="007C7142"/>
    <w:rsid w:val="007D13AF"/>
    <w:rsid w:val="007E0505"/>
    <w:rsid w:val="007E5BAF"/>
    <w:rsid w:val="007F47F5"/>
    <w:rsid w:val="007F6D8F"/>
    <w:rsid w:val="008018B8"/>
    <w:rsid w:val="00811E8F"/>
    <w:rsid w:val="00824615"/>
    <w:rsid w:val="00835070"/>
    <w:rsid w:val="00842638"/>
    <w:rsid w:val="00855749"/>
    <w:rsid w:val="00855D15"/>
    <w:rsid w:val="008627EB"/>
    <w:rsid w:val="008770D5"/>
    <w:rsid w:val="008806F5"/>
    <w:rsid w:val="008908AB"/>
    <w:rsid w:val="00893092"/>
    <w:rsid w:val="0089368B"/>
    <w:rsid w:val="008955EC"/>
    <w:rsid w:val="008972A3"/>
    <w:rsid w:val="008B0B06"/>
    <w:rsid w:val="008B2DC1"/>
    <w:rsid w:val="008B5297"/>
    <w:rsid w:val="008C1856"/>
    <w:rsid w:val="008D5C42"/>
    <w:rsid w:val="008D655A"/>
    <w:rsid w:val="008E1C0C"/>
    <w:rsid w:val="008F16CD"/>
    <w:rsid w:val="008F60B4"/>
    <w:rsid w:val="008F6F78"/>
    <w:rsid w:val="00902517"/>
    <w:rsid w:val="00911870"/>
    <w:rsid w:val="0091581E"/>
    <w:rsid w:val="009237EF"/>
    <w:rsid w:val="00924E16"/>
    <w:rsid w:val="00940C22"/>
    <w:rsid w:val="00941662"/>
    <w:rsid w:val="00945D9D"/>
    <w:rsid w:val="00947D42"/>
    <w:rsid w:val="009539EB"/>
    <w:rsid w:val="00953FEC"/>
    <w:rsid w:val="00955988"/>
    <w:rsid w:val="00971A6B"/>
    <w:rsid w:val="0099089E"/>
    <w:rsid w:val="00995AFE"/>
    <w:rsid w:val="009A32CA"/>
    <w:rsid w:val="009B4615"/>
    <w:rsid w:val="009C1327"/>
    <w:rsid w:val="009C4382"/>
    <w:rsid w:val="009C4C43"/>
    <w:rsid w:val="009D01E9"/>
    <w:rsid w:val="009D673F"/>
    <w:rsid w:val="009E7B4E"/>
    <w:rsid w:val="009F0AE8"/>
    <w:rsid w:val="009F0FC2"/>
    <w:rsid w:val="009F6B2E"/>
    <w:rsid w:val="00A01180"/>
    <w:rsid w:val="00A03932"/>
    <w:rsid w:val="00A23F33"/>
    <w:rsid w:val="00A320BA"/>
    <w:rsid w:val="00A32967"/>
    <w:rsid w:val="00A44C58"/>
    <w:rsid w:val="00A45A78"/>
    <w:rsid w:val="00A46C28"/>
    <w:rsid w:val="00A52CA4"/>
    <w:rsid w:val="00A564AE"/>
    <w:rsid w:val="00A57142"/>
    <w:rsid w:val="00A602F3"/>
    <w:rsid w:val="00A70BEF"/>
    <w:rsid w:val="00A71FAB"/>
    <w:rsid w:val="00A7355B"/>
    <w:rsid w:val="00A73660"/>
    <w:rsid w:val="00A77812"/>
    <w:rsid w:val="00A81EA0"/>
    <w:rsid w:val="00A82DB5"/>
    <w:rsid w:val="00A936DE"/>
    <w:rsid w:val="00AA11C2"/>
    <w:rsid w:val="00AB09C2"/>
    <w:rsid w:val="00AC2E1B"/>
    <w:rsid w:val="00AC474D"/>
    <w:rsid w:val="00AD5B03"/>
    <w:rsid w:val="00AF1A72"/>
    <w:rsid w:val="00AF3C3F"/>
    <w:rsid w:val="00AF7EE8"/>
    <w:rsid w:val="00B02844"/>
    <w:rsid w:val="00B1641A"/>
    <w:rsid w:val="00B16769"/>
    <w:rsid w:val="00B202A5"/>
    <w:rsid w:val="00B2243C"/>
    <w:rsid w:val="00B34B79"/>
    <w:rsid w:val="00B429E2"/>
    <w:rsid w:val="00B51770"/>
    <w:rsid w:val="00B51AC8"/>
    <w:rsid w:val="00B57E4D"/>
    <w:rsid w:val="00B60EDD"/>
    <w:rsid w:val="00B64908"/>
    <w:rsid w:val="00B71C42"/>
    <w:rsid w:val="00B73AF4"/>
    <w:rsid w:val="00B74286"/>
    <w:rsid w:val="00B74317"/>
    <w:rsid w:val="00B80F15"/>
    <w:rsid w:val="00B81A39"/>
    <w:rsid w:val="00B82782"/>
    <w:rsid w:val="00B94379"/>
    <w:rsid w:val="00BA6A1B"/>
    <w:rsid w:val="00BC1399"/>
    <w:rsid w:val="00BC2308"/>
    <w:rsid w:val="00BC5A40"/>
    <w:rsid w:val="00BE0D7D"/>
    <w:rsid w:val="00BF37B7"/>
    <w:rsid w:val="00BF577D"/>
    <w:rsid w:val="00C0434C"/>
    <w:rsid w:val="00C12DB6"/>
    <w:rsid w:val="00C14CF2"/>
    <w:rsid w:val="00C17630"/>
    <w:rsid w:val="00C305B2"/>
    <w:rsid w:val="00C3308A"/>
    <w:rsid w:val="00C35390"/>
    <w:rsid w:val="00C43A9C"/>
    <w:rsid w:val="00C465EE"/>
    <w:rsid w:val="00C54372"/>
    <w:rsid w:val="00C55957"/>
    <w:rsid w:val="00C66BF3"/>
    <w:rsid w:val="00C75D9C"/>
    <w:rsid w:val="00C851D3"/>
    <w:rsid w:val="00CA23C6"/>
    <w:rsid w:val="00CA65D2"/>
    <w:rsid w:val="00CB6CE0"/>
    <w:rsid w:val="00CC0AE0"/>
    <w:rsid w:val="00CC6369"/>
    <w:rsid w:val="00CD29F3"/>
    <w:rsid w:val="00CE19E5"/>
    <w:rsid w:val="00CE7A68"/>
    <w:rsid w:val="00CF306D"/>
    <w:rsid w:val="00D00967"/>
    <w:rsid w:val="00D06202"/>
    <w:rsid w:val="00D1774F"/>
    <w:rsid w:val="00D24177"/>
    <w:rsid w:val="00D3174C"/>
    <w:rsid w:val="00D443AD"/>
    <w:rsid w:val="00D5027F"/>
    <w:rsid w:val="00D65418"/>
    <w:rsid w:val="00D67CDB"/>
    <w:rsid w:val="00D75DE2"/>
    <w:rsid w:val="00D77EF7"/>
    <w:rsid w:val="00D8301F"/>
    <w:rsid w:val="00D96034"/>
    <w:rsid w:val="00DA3C50"/>
    <w:rsid w:val="00DD3654"/>
    <w:rsid w:val="00DD408E"/>
    <w:rsid w:val="00DE47AA"/>
    <w:rsid w:val="00DF0BFA"/>
    <w:rsid w:val="00DF5BC9"/>
    <w:rsid w:val="00E26299"/>
    <w:rsid w:val="00E27EE4"/>
    <w:rsid w:val="00E36215"/>
    <w:rsid w:val="00E371D0"/>
    <w:rsid w:val="00E3723D"/>
    <w:rsid w:val="00E4165F"/>
    <w:rsid w:val="00E42E25"/>
    <w:rsid w:val="00E61306"/>
    <w:rsid w:val="00E65405"/>
    <w:rsid w:val="00E66629"/>
    <w:rsid w:val="00E70268"/>
    <w:rsid w:val="00E71EB8"/>
    <w:rsid w:val="00E72AD1"/>
    <w:rsid w:val="00E94494"/>
    <w:rsid w:val="00EA24A5"/>
    <w:rsid w:val="00EC0893"/>
    <w:rsid w:val="00ED5ABC"/>
    <w:rsid w:val="00EF294E"/>
    <w:rsid w:val="00F0618C"/>
    <w:rsid w:val="00F32996"/>
    <w:rsid w:val="00F34815"/>
    <w:rsid w:val="00F41D6B"/>
    <w:rsid w:val="00F467E7"/>
    <w:rsid w:val="00F47F60"/>
    <w:rsid w:val="00F50B88"/>
    <w:rsid w:val="00F6284C"/>
    <w:rsid w:val="00F630E5"/>
    <w:rsid w:val="00F64102"/>
    <w:rsid w:val="00F6525F"/>
    <w:rsid w:val="00F76EA8"/>
    <w:rsid w:val="00F90512"/>
    <w:rsid w:val="00F93D90"/>
    <w:rsid w:val="00F95851"/>
    <w:rsid w:val="00F968C9"/>
    <w:rsid w:val="00FA5453"/>
    <w:rsid w:val="00FC24EC"/>
    <w:rsid w:val="00FC4B01"/>
    <w:rsid w:val="00FC5B51"/>
    <w:rsid w:val="00FD3B86"/>
    <w:rsid w:val="00FD61F0"/>
    <w:rsid w:val="00FE55FC"/>
    <w:rsid w:val="00FE63F6"/>
    <w:rsid w:val="00FE6EA7"/>
    <w:rsid w:val="00FF183F"/>
    <w:rsid w:val="00FF4C4F"/>
    <w:rsid w:val="00FF7B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200726"/>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uiPriority w:val="99"/>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1EDA"/>
    <w:rPr>
      <w:color w:val="808080"/>
      <w:shd w:val="clear" w:color="auto" w:fill="E6E6E6"/>
    </w:rPr>
  </w:style>
  <w:style w:type="character" w:customStyle="1" w:styleId="UnresolvedMention2">
    <w:name w:val="Unresolved Mention2"/>
    <w:basedOn w:val="DefaultParagraphFont"/>
    <w:uiPriority w:val="99"/>
    <w:semiHidden/>
    <w:unhideWhenUsed/>
    <w:rsid w:val="00C55957"/>
    <w:rPr>
      <w:color w:val="605E5C"/>
      <w:shd w:val="clear" w:color="auto" w:fill="E1DFDD"/>
    </w:rPr>
  </w:style>
  <w:style w:type="paragraph" w:styleId="NormalWeb">
    <w:name w:val="Normal (Web)"/>
    <w:basedOn w:val="Normal"/>
    <w:uiPriority w:val="99"/>
    <w:unhideWhenUsed/>
    <w:rsid w:val="00300D6B"/>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300D6B"/>
  </w:style>
  <w:style w:type="character" w:styleId="Strong">
    <w:name w:val="Strong"/>
    <w:basedOn w:val="DefaultParagraphFont"/>
    <w:uiPriority w:val="22"/>
    <w:qFormat/>
    <w:rsid w:val="00300D6B"/>
    <w:rPr>
      <w:b/>
      <w:bCs/>
    </w:rPr>
  </w:style>
  <w:style w:type="character" w:styleId="UnresolvedMention">
    <w:name w:val="Unresolved Mention"/>
    <w:basedOn w:val="DefaultParagraphFont"/>
    <w:rsid w:val="00542B3F"/>
    <w:rPr>
      <w:color w:val="605E5C"/>
      <w:shd w:val="clear" w:color="auto" w:fill="E1DFDD"/>
    </w:rPr>
  </w:style>
  <w:style w:type="character" w:styleId="FollowedHyperlink">
    <w:name w:val="FollowedHyperlink"/>
    <w:basedOn w:val="DefaultParagraphFont"/>
    <w:semiHidden/>
    <w:unhideWhenUsed/>
    <w:rsid w:val="003D23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m0194@auburn.edu" TargetMode="External"/><Relationship Id="rId13" Type="http://schemas.openxmlformats.org/officeDocument/2006/relationships/image" Target="media/image1.png"/><Relationship Id="rId18" Type="http://schemas.openxmlformats.org/officeDocument/2006/relationships/hyperlink" Target="https://web.respondus.com/student-help-livechat/"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Jill.Meyer@Auburn.edu" TargetMode="External"/><Relationship Id="rId12" Type="http://schemas.openxmlformats.org/officeDocument/2006/relationships/hyperlink" Target="http://aucares.auburn.edu/" TargetMode="External"/><Relationship Id="rId17" Type="http://schemas.openxmlformats.org/officeDocument/2006/relationships/hyperlink" Target="https://web.respondus.com/student-he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ervicedesk@auburn.edu" TargetMode="External"/><Relationship Id="rId23" Type="http://schemas.openxmlformats.org/officeDocument/2006/relationships/header" Target="header2.xml"/><Relationship Id="rId10" Type="http://schemas.openxmlformats.org/officeDocument/2006/relationships/hyperlink" Target="http://wp.auburn.edu/scs/" TargetMode="External"/><Relationship Id="rId19" Type="http://schemas.openxmlformats.org/officeDocument/2006/relationships/hyperlink" Target="https://web.respondus.com/student-help/" TargetMode="External"/><Relationship Id="rId4" Type="http://schemas.openxmlformats.org/officeDocument/2006/relationships/webSettings" Target="webSettings.xml"/><Relationship Id="rId9" Type="http://schemas.openxmlformats.org/officeDocument/2006/relationships/hyperlink" Target="mailto:szm0194@auburn.edu" TargetMode="External"/><Relationship Id="rId14" Type="http://schemas.openxmlformats.org/officeDocument/2006/relationships/hyperlink" Target="http://www.auburn.edu/oit/servicedes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11</Pages>
  <Words>3704</Words>
  <Characters>21118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24773</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17</cp:revision>
  <cp:lastPrinted>2022-07-05T20:55:00Z</cp:lastPrinted>
  <dcterms:created xsi:type="dcterms:W3CDTF">2023-07-15T17:28:00Z</dcterms:created>
  <dcterms:modified xsi:type="dcterms:W3CDTF">2023-07-25T19:25:00Z</dcterms:modified>
</cp:coreProperties>
</file>