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5045" w14:textId="7EC411A6" w:rsidR="0053770B" w:rsidRPr="00627561" w:rsidRDefault="00883713" w:rsidP="00627561">
      <w:pPr>
        <w:pStyle w:val="Title"/>
        <w:rPr>
          <w:b/>
          <w:bCs/>
        </w:rPr>
      </w:pPr>
      <w:r w:rsidRPr="00627561">
        <w:rPr>
          <w:b/>
          <w:bCs/>
        </w:rPr>
        <w:t>AUBURN UNIVERSITY</w:t>
      </w:r>
    </w:p>
    <w:p w14:paraId="107D16F3" w14:textId="77777777" w:rsidR="00AF1AE8" w:rsidRPr="00627561" w:rsidRDefault="0053770B" w:rsidP="00A701FA">
      <w:pPr>
        <w:pStyle w:val="Title"/>
        <w:rPr>
          <w:b/>
          <w:bCs/>
        </w:rPr>
      </w:pPr>
      <w:r w:rsidRPr="00627561">
        <w:rPr>
          <w:b/>
          <w:bCs/>
        </w:rPr>
        <w:t>SYLLABU</w:t>
      </w:r>
      <w:r w:rsidR="00883713" w:rsidRPr="00627561">
        <w:rPr>
          <w:b/>
          <w:bCs/>
        </w:rPr>
        <w:t>S</w:t>
      </w:r>
      <w:r w:rsidR="00AF1AE8" w:rsidRPr="00627561">
        <w:rPr>
          <w:b/>
          <w:bCs/>
        </w:rPr>
        <w:t xml:space="preserve"> </w:t>
      </w:r>
    </w:p>
    <w:p w14:paraId="29E61E61" w14:textId="1175E10A" w:rsidR="0053770B" w:rsidRPr="00627561" w:rsidRDefault="00C11D0B" w:rsidP="00A701FA">
      <w:pPr>
        <w:pStyle w:val="Title"/>
        <w:rPr>
          <w:b/>
          <w:bCs/>
        </w:rPr>
      </w:pPr>
      <w:r>
        <w:rPr>
          <w:b/>
          <w:bCs/>
        </w:rPr>
        <w:t>FALL</w:t>
      </w:r>
      <w:r w:rsidR="0009376B" w:rsidRPr="00627561">
        <w:rPr>
          <w:b/>
          <w:bCs/>
        </w:rPr>
        <w:t xml:space="preserve"> 20</w:t>
      </w:r>
      <w:r w:rsidR="00184DCD">
        <w:rPr>
          <w:b/>
          <w:bCs/>
        </w:rPr>
        <w:t>2</w:t>
      </w:r>
      <w:r w:rsidR="00EA3FFC">
        <w:rPr>
          <w:b/>
          <w:bCs/>
        </w:rPr>
        <w:t>5</w:t>
      </w:r>
    </w:p>
    <w:p w14:paraId="7C282841" w14:textId="77777777"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2B9D4E95" w14:textId="77777777" w:rsidR="00DE407F" w:rsidRPr="00AF1AE8" w:rsidRDefault="00DE407F" w:rsidP="00AF1AE8">
      <w:pPr>
        <w:pStyle w:val="Heading1"/>
        <w:numPr>
          <w:ilvl w:val="0"/>
          <w:numId w:val="15"/>
        </w:numPr>
      </w:pPr>
      <w:r w:rsidRPr="00AF1AE8">
        <w:t>Course Details:</w:t>
      </w:r>
    </w:p>
    <w:p w14:paraId="4CDC8577" w14:textId="26365932" w:rsidR="0053770B" w:rsidRPr="00EF661C" w:rsidRDefault="0053770B" w:rsidP="00AF1AE8">
      <w:pPr>
        <w:rPr>
          <w:rFonts w:cstheme="minorHAnsi"/>
          <w:highlight w:val="green"/>
        </w:rPr>
      </w:pPr>
      <w:r w:rsidRPr="00DE407F">
        <w:t xml:space="preserve">Course Number: </w:t>
      </w:r>
      <w:r w:rsidR="009711A1" w:rsidRPr="00EF661C">
        <w:rPr>
          <w:rFonts w:cstheme="minorHAnsi"/>
        </w:rPr>
        <w:t>PHE</w:t>
      </w:r>
      <w:r w:rsidR="009711A1" w:rsidRPr="00AE79E8">
        <w:rPr>
          <w:rFonts w:cstheme="minorHAnsi"/>
        </w:rPr>
        <w:t xml:space="preserve">D </w:t>
      </w:r>
      <w:r w:rsidR="00CF42F3" w:rsidRPr="00CF42F3">
        <w:rPr>
          <w:rFonts w:cstheme="minorHAnsi"/>
        </w:rPr>
        <w:t>1300</w:t>
      </w:r>
    </w:p>
    <w:p w14:paraId="42F9102E" w14:textId="05850A79" w:rsidR="0053770B" w:rsidRPr="00EF661C" w:rsidRDefault="0053770B" w:rsidP="00AF1AE8">
      <w:pPr>
        <w:rPr>
          <w:rFonts w:cstheme="minorHAnsi"/>
          <w:szCs w:val="24"/>
        </w:rPr>
      </w:pPr>
      <w:r w:rsidRPr="00EF661C">
        <w:rPr>
          <w:rFonts w:cstheme="minorHAnsi"/>
          <w:szCs w:val="24"/>
        </w:rPr>
        <w:t>Course</w:t>
      </w:r>
      <w:r w:rsidRPr="00EF661C">
        <w:rPr>
          <w:rFonts w:cstheme="minorHAnsi"/>
          <w:spacing w:val="-7"/>
          <w:szCs w:val="24"/>
        </w:rPr>
        <w:t xml:space="preserve"> </w:t>
      </w:r>
      <w:r w:rsidRPr="00EF661C">
        <w:rPr>
          <w:rFonts w:cstheme="minorHAnsi"/>
          <w:szCs w:val="24"/>
        </w:rPr>
        <w:t>Title:</w:t>
      </w:r>
      <w:r w:rsidRPr="00EF661C">
        <w:rPr>
          <w:rFonts w:cstheme="minorHAnsi"/>
          <w:spacing w:val="-7"/>
          <w:szCs w:val="24"/>
        </w:rPr>
        <w:t xml:space="preserve"> </w:t>
      </w:r>
      <w:r w:rsidR="00CF42F3">
        <w:rPr>
          <w:rFonts w:cs="Helvetica"/>
          <w:color w:val="2D3B45"/>
          <w:szCs w:val="24"/>
          <w:shd w:val="clear" w:color="auto" w:fill="FFFFFF"/>
        </w:rPr>
        <w:t>Fitness and Conditioning - CrossFit</w:t>
      </w:r>
    </w:p>
    <w:p w14:paraId="67EE8867" w14:textId="0AA20C12" w:rsidR="001A2D3D" w:rsidRPr="00EF661C" w:rsidRDefault="001A2D3D" w:rsidP="00AF1AE8">
      <w:pPr>
        <w:rPr>
          <w:rFonts w:cstheme="minorHAnsi"/>
          <w:spacing w:val="-2"/>
          <w:szCs w:val="24"/>
        </w:rPr>
      </w:pPr>
      <w:r w:rsidRPr="00EF661C">
        <w:rPr>
          <w:rFonts w:cstheme="minorHAnsi"/>
          <w:szCs w:val="24"/>
        </w:rPr>
        <w:t>Day/Time:</w:t>
      </w:r>
      <w:r w:rsidRPr="00EF661C">
        <w:rPr>
          <w:rFonts w:cstheme="minorHAnsi"/>
          <w:spacing w:val="-2"/>
          <w:szCs w:val="24"/>
        </w:rPr>
        <w:t xml:space="preserve"> </w:t>
      </w:r>
      <w:r w:rsidR="00CF42F3">
        <w:rPr>
          <w:rFonts w:cstheme="minorHAnsi"/>
          <w:spacing w:val="-2"/>
          <w:szCs w:val="24"/>
        </w:rPr>
        <w:t xml:space="preserve">MWF: </w:t>
      </w:r>
      <w:r w:rsidR="00271391">
        <w:rPr>
          <w:rFonts w:cstheme="minorHAnsi"/>
          <w:spacing w:val="-2"/>
          <w:szCs w:val="24"/>
        </w:rPr>
        <w:t>10:00-10:50, 11:00-11:50, 1:00-1:50, 2:00-2:50, 3:00-3:50</w:t>
      </w:r>
    </w:p>
    <w:p w14:paraId="12A76DF9" w14:textId="64FAD234" w:rsidR="00EF661C" w:rsidRPr="00EF661C" w:rsidRDefault="00EF661C" w:rsidP="00AF1AE8">
      <w:pPr>
        <w:rPr>
          <w:rFonts w:cstheme="minorHAnsi"/>
          <w:spacing w:val="-2"/>
          <w:szCs w:val="24"/>
        </w:rPr>
      </w:pPr>
      <w:r w:rsidRPr="00EF661C">
        <w:rPr>
          <w:rFonts w:cstheme="minorHAnsi"/>
          <w:spacing w:val="-2"/>
          <w:szCs w:val="24"/>
        </w:rPr>
        <w:t xml:space="preserve">Location: </w:t>
      </w:r>
      <w:r w:rsidR="00CF42F3">
        <w:rPr>
          <w:rFonts w:cstheme="minorHAnsi"/>
          <w:spacing w:val="-2"/>
          <w:szCs w:val="24"/>
        </w:rPr>
        <w:t>CrossFit on the Plains</w:t>
      </w:r>
    </w:p>
    <w:p w14:paraId="44F3D380" w14:textId="08951B73" w:rsidR="00AF1AE8" w:rsidRPr="00EF661C" w:rsidRDefault="00AF1AE8" w:rsidP="00AF1AE8">
      <w:pPr>
        <w:rPr>
          <w:rFonts w:cstheme="minorHAnsi"/>
        </w:rPr>
      </w:pP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r w:rsidRPr="00EF661C">
        <w:rPr>
          <w:rFonts w:cstheme="minorHAnsi"/>
        </w:rPr>
        <w:t>2</w:t>
      </w:r>
      <w:r w:rsidRPr="00EF661C">
        <w:rPr>
          <w:rFonts w:cstheme="minorHAnsi"/>
          <w:spacing w:val="-4"/>
        </w:rPr>
        <w:t xml:space="preserve"> </w:t>
      </w: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p>
    <w:p w14:paraId="5905A78C" w14:textId="77777777" w:rsidR="00AF1AE8" w:rsidRPr="00EF661C" w:rsidRDefault="00AF1AE8" w:rsidP="00AF1AE8">
      <w:pPr>
        <w:rPr>
          <w:rFonts w:cstheme="minorHAnsi"/>
        </w:rPr>
      </w:pPr>
      <w:r w:rsidRPr="00EF661C">
        <w:rPr>
          <w:rFonts w:cstheme="minorHAnsi"/>
        </w:rPr>
        <w:t>Prerequisites: None</w:t>
      </w:r>
    </w:p>
    <w:p w14:paraId="48F97BBA"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260C6E8E" w14:textId="77777777" w:rsidR="00AF1AE8" w:rsidRPr="008E2121" w:rsidRDefault="00AF1AE8" w:rsidP="008E2121">
      <w:pPr>
        <w:pStyle w:val="Heading1"/>
        <w:numPr>
          <w:ilvl w:val="0"/>
          <w:numId w:val="15"/>
        </w:numPr>
      </w:pPr>
      <w:r w:rsidRPr="008E2121">
        <w:t>Contact Information:</w:t>
      </w:r>
    </w:p>
    <w:p w14:paraId="45FA0B36" w14:textId="107096BE" w:rsidR="000630E0" w:rsidRPr="00AF1AE8" w:rsidRDefault="001A2D3D" w:rsidP="008E2121">
      <w:r w:rsidRPr="00AF1AE8">
        <w:t xml:space="preserve">Instructor: </w:t>
      </w:r>
      <w:r w:rsidR="00CF42F3">
        <w:t>Joshua Dalton Ard</w:t>
      </w:r>
    </w:p>
    <w:p w14:paraId="248CF75A" w14:textId="364183CB"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00271391">
        <w:t>467 North Dean Road Auburn, AL 36830</w:t>
      </w:r>
    </w:p>
    <w:p w14:paraId="4EF9FE47" w14:textId="12AC4422"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CF42F3">
        <w:rPr>
          <w:spacing w:val="-14"/>
        </w:rPr>
        <w:t>jda0019</w:t>
      </w:r>
      <w:r w:rsidR="009711A1" w:rsidRPr="00DE407F">
        <w:rPr>
          <w:spacing w:val="-14"/>
        </w:rPr>
        <w:t>@auburn.edu</w:t>
      </w:r>
    </w:p>
    <w:p w14:paraId="679CC7AD" w14:textId="00B51C8D" w:rsidR="000630E0" w:rsidRDefault="001A2D3D" w:rsidP="008E2121">
      <w:pPr>
        <w:rPr>
          <w:spacing w:val="-5"/>
        </w:rPr>
      </w:pPr>
      <w:r w:rsidRPr="00DE407F">
        <w:t>Office</w:t>
      </w:r>
      <w:r w:rsidRPr="00DE407F">
        <w:rPr>
          <w:spacing w:val="-5"/>
        </w:rPr>
        <w:t xml:space="preserve"> </w:t>
      </w:r>
      <w:r w:rsidRPr="00DE407F">
        <w:t>Hours:</w:t>
      </w:r>
      <w:r w:rsidRPr="00DE407F">
        <w:rPr>
          <w:spacing w:val="-5"/>
        </w:rPr>
        <w:t xml:space="preserve"> </w:t>
      </w:r>
      <w:r w:rsidR="00CF42F3">
        <w:rPr>
          <w:spacing w:val="-5"/>
        </w:rPr>
        <w:t>By Appointment</w:t>
      </w:r>
    </w:p>
    <w:p w14:paraId="04A5288B" w14:textId="251F8048" w:rsidR="001A2D3D" w:rsidRPr="007B27B2" w:rsidRDefault="007B27B2" w:rsidP="008E2121">
      <w:pPr>
        <w:rPr>
          <w:rFonts w:eastAsia="Calibri"/>
        </w:rPr>
      </w:pPr>
      <w:r>
        <w:rPr>
          <w:rFonts w:eastAsia="Calibri"/>
          <w:b/>
        </w:rPr>
        <w:t>PHED</w:t>
      </w:r>
      <w:r w:rsidRPr="001A6EAC">
        <w:rPr>
          <w:rFonts w:eastAsia="Calibri"/>
          <w:b/>
        </w:rPr>
        <w:t xml:space="preserve"> Coordinator</w:t>
      </w:r>
      <w:r>
        <w:rPr>
          <w:rFonts w:eastAsia="Calibri"/>
        </w:rPr>
        <w:t xml:space="preserve"> (secondary contact)</w:t>
      </w:r>
      <w:r w:rsidRPr="00CF4635">
        <w:rPr>
          <w:rFonts w:eastAsia="Calibri"/>
        </w:rPr>
        <w:t>:</w:t>
      </w:r>
      <w:r>
        <w:rPr>
          <w:rFonts w:eastAsia="Calibri"/>
        </w:rPr>
        <w:t xml:space="preserve"> Robin Thornburg-Brock, M.Ed. (</w:t>
      </w:r>
      <w:hyperlink r:id="rId6" w:history="1">
        <w:r w:rsidRPr="001A5769">
          <w:rPr>
            <w:rStyle w:val="Hyperlink"/>
            <w:rFonts w:eastAsia="Calibri"/>
          </w:rPr>
          <w:t>thornr1@auburn.edu</w:t>
        </w:r>
      </w:hyperlink>
      <w:r>
        <w:rPr>
          <w:rFonts w:eastAsia="Calibri"/>
        </w:rPr>
        <w:t>)</w:t>
      </w:r>
      <w:r w:rsidRPr="00CF4635">
        <w:rPr>
          <w:rFonts w:eastAsia="Calibri"/>
        </w:rPr>
        <w:t xml:space="preserve"> </w:t>
      </w:r>
    </w:p>
    <w:p w14:paraId="4F11172A"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5DB288B6"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445A8BDF" w14:textId="4F8E5CAF" w:rsidR="006146F3" w:rsidRDefault="00CF42F3" w:rsidP="00A86881">
      <w:r>
        <w:t>None for this class.</w:t>
      </w:r>
    </w:p>
    <w:p w14:paraId="23867BBE" w14:textId="77777777" w:rsidR="00CF42F3" w:rsidRPr="004F3556" w:rsidRDefault="00CF42F3" w:rsidP="00A86881"/>
    <w:p w14:paraId="60B4C952"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0D1B9476" w14:textId="565AC2B1" w:rsidR="00CF42F3" w:rsidRPr="00876A37" w:rsidRDefault="00607535" w:rsidP="00CF42F3">
      <w:pPr>
        <w:tabs>
          <w:tab w:val="left" w:pos="340"/>
        </w:tabs>
        <w:kinsoku w:val="0"/>
        <w:overflowPunct w:val="0"/>
        <w:autoSpaceDE w:val="0"/>
        <w:autoSpaceDN w:val="0"/>
        <w:adjustRightInd w:val="0"/>
        <w:spacing w:before="29"/>
        <w:ind w:left="340"/>
        <w:rPr>
          <w:rFonts w:ascii="Times New Roman" w:hAnsi="Times New Roman" w:cs="Times New Roman"/>
          <w:spacing w:val="-5"/>
          <w:szCs w:val="24"/>
        </w:rPr>
      </w:pPr>
      <w:r w:rsidRPr="0053770B">
        <w:t>Basic</w:t>
      </w:r>
      <w:r w:rsidRPr="0053770B">
        <w:rPr>
          <w:spacing w:val="-5"/>
        </w:rPr>
        <w:t xml:space="preserve"> </w:t>
      </w:r>
      <w:r w:rsidRPr="0053770B">
        <w:t>concepts</w:t>
      </w:r>
      <w:r w:rsidRPr="0053770B">
        <w:rPr>
          <w:spacing w:val="-5"/>
        </w:rPr>
        <w:t xml:space="preserve"> </w:t>
      </w:r>
      <w:r w:rsidRPr="0053770B">
        <w:t>and</w:t>
      </w:r>
      <w:r w:rsidRPr="0053770B">
        <w:rPr>
          <w:spacing w:val="-5"/>
        </w:rPr>
        <w:t xml:space="preserve"> </w:t>
      </w:r>
      <w:r w:rsidRPr="0053770B">
        <w:t>physical</w:t>
      </w:r>
      <w:r w:rsidRPr="0053770B">
        <w:rPr>
          <w:spacing w:val="-5"/>
        </w:rPr>
        <w:t xml:space="preserve"> </w:t>
      </w:r>
      <w:r w:rsidRPr="0053770B">
        <w:t>activities</w:t>
      </w:r>
      <w:r w:rsidRPr="0053770B">
        <w:rPr>
          <w:spacing w:val="-5"/>
        </w:rPr>
        <w:t xml:space="preserve"> </w:t>
      </w:r>
      <w:r w:rsidRPr="0053770B">
        <w:t>associated</w:t>
      </w:r>
      <w:r w:rsidRPr="0053770B">
        <w:rPr>
          <w:spacing w:val="-5"/>
        </w:rPr>
        <w:t xml:space="preserve"> </w:t>
      </w:r>
      <w:r w:rsidRPr="0053770B">
        <w:t>with</w:t>
      </w:r>
      <w:r w:rsidRPr="0053770B">
        <w:rPr>
          <w:spacing w:val="-5"/>
        </w:rPr>
        <w:t xml:space="preserve"> </w:t>
      </w:r>
      <w:r w:rsidR="00CF42F3">
        <w:rPr>
          <w:spacing w:val="-5"/>
        </w:rPr>
        <w:t xml:space="preserve">. </w:t>
      </w:r>
      <w:r w:rsidR="00CF42F3" w:rsidRPr="002D1935">
        <w:rPr>
          <w:rFonts w:ascii="Calibri" w:hAnsi="Calibri" w:cs="Calibri"/>
          <w:bCs/>
        </w:rPr>
        <w:t xml:space="preserve">Activities may include, but are not limited to </w:t>
      </w:r>
      <w:r w:rsidR="00CF42F3">
        <w:rPr>
          <w:rFonts w:ascii="Calibri" w:hAnsi="Calibri" w:cs="Calibri"/>
          <w:bCs/>
        </w:rPr>
        <w:t xml:space="preserve">Plyometrics, </w:t>
      </w:r>
      <w:r w:rsidR="00CF42F3" w:rsidRPr="002D1935">
        <w:rPr>
          <w:rFonts w:ascii="Calibri" w:hAnsi="Calibri" w:cs="Calibri"/>
          <w:bCs/>
        </w:rPr>
        <w:t>calisthenics and weight</w:t>
      </w:r>
      <w:r w:rsidR="00CF42F3">
        <w:rPr>
          <w:rFonts w:ascii="Calibri" w:hAnsi="Calibri" w:cs="Calibri"/>
          <w:bCs/>
        </w:rPr>
        <w:t>lifting.</w:t>
      </w:r>
    </w:p>
    <w:p w14:paraId="0C14770F" w14:textId="77777777" w:rsidR="004A36F3" w:rsidRPr="00883713" w:rsidRDefault="004A36F3" w:rsidP="00CF42F3">
      <w:pPr>
        <w:tabs>
          <w:tab w:val="left" w:pos="340"/>
        </w:tabs>
        <w:kinsoku w:val="0"/>
        <w:overflowPunct w:val="0"/>
        <w:autoSpaceDE w:val="0"/>
        <w:autoSpaceDN w:val="0"/>
        <w:adjustRightInd w:val="0"/>
        <w:spacing w:before="29"/>
        <w:rPr>
          <w:rFonts w:ascii="Times New Roman" w:hAnsi="Times New Roman" w:cs="Times New Roman"/>
          <w:szCs w:val="24"/>
        </w:rPr>
      </w:pPr>
    </w:p>
    <w:p w14:paraId="08283DAA" w14:textId="77777777" w:rsidR="00607535" w:rsidRPr="0053770B" w:rsidRDefault="00607535" w:rsidP="00A86881">
      <w:pPr>
        <w:pStyle w:val="Heading1"/>
        <w:numPr>
          <w:ilvl w:val="0"/>
          <w:numId w:val="15"/>
        </w:numPr>
      </w:pPr>
      <w:r>
        <w:t>Course Objectives</w:t>
      </w:r>
      <w:r w:rsidRPr="0053770B">
        <w:t>:</w:t>
      </w:r>
    </w:p>
    <w:p w14:paraId="17ECC0DC" w14:textId="15C7249A" w:rsidR="00CF42F3" w:rsidRDefault="00607535" w:rsidP="00CF42F3">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Pr="0053770B">
        <w:rPr>
          <w:spacing w:val="-4"/>
        </w:rPr>
        <w:t xml:space="preserve"> </w:t>
      </w:r>
      <w:r w:rsidR="0031535C">
        <w:rPr>
          <w:spacing w:val="-4"/>
        </w:rPr>
        <w:t>skill</w:t>
      </w:r>
      <w:r w:rsidR="00CF42F3">
        <w:rPr>
          <w:spacing w:val="-4"/>
        </w:rPr>
        <w:t>s</w:t>
      </w:r>
      <w:r w:rsidR="0031535C">
        <w:rPr>
          <w:spacing w:val="-4"/>
        </w:rPr>
        <w:t xml:space="preserve"> and </w:t>
      </w:r>
      <w:r w:rsidRPr="0053770B">
        <w:t>techniques</w:t>
      </w:r>
      <w:r w:rsidRPr="0053770B">
        <w:rPr>
          <w:spacing w:val="-4"/>
        </w:rPr>
        <w:t xml:space="preserve"> </w:t>
      </w:r>
      <w:r w:rsidRPr="0053770B">
        <w:t>used in</w:t>
      </w:r>
      <w:r w:rsidR="0031535C">
        <w:t xml:space="preserve"> </w:t>
      </w:r>
      <w:r w:rsidR="00CF42F3">
        <w:t xml:space="preserve">CrossFit. The goal of CrossFit training is to create Improved work capacity across broad time and modal domains; through the use of constantly varied, functional movements, performed at relatively high intensity. A progression of learning proper mechanics, then consistently performing the mechanics properly, and lastly ramping up the intensity to the desired stimulus over time will be used.  </w:t>
      </w:r>
    </w:p>
    <w:p w14:paraId="13AE11C7" w14:textId="77777777" w:rsidR="00CF42F3" w:rsidRDefault="00CF42F3" w:rsidP="00A86881">
      <w:pPr>
        <w:rPr>
          <w:u w:val="single"/>
        </w:rPr>
      </w:pPr>
    </w:p>
    <w:p w14:paraId="0DC813D0" w14:textId="227FE9E3" w:rsidR="00841E36" w:rsidRPr="00841E36" w:rsidRDefault="00607535" w:rsidP="00CF42F3">
      <w:pPr>
        <w:pStyle w:val="Heading1"/>
        <w:numPr>
          <w:ilvl w:val="0"/>
          <w:numId w:val="15"/>
        </w:numPr>
      </w:pPr>
      <w:r w:rsidRPr="00841E36">
        <w:t>Course</w:t>
      </w:r>
      <w:r w:rsidRPr="00841E36">
        <w:rPr>
          <w:spacing w:val="-5"/>
        </w:rPr>
        <w:t xml:space="preserve"> </w:t>
      </w:r>
      <w:r w:rsidRPr="00841E36">
        <w:t>Content:</w:t>
      </w:r>
      <w:r w:rsidR="00B30020">
        <w:t xml:space="preserve"> (assignment due dates/exams are in bold</w:t>
      </w:r>
      <w:r w:rsidR="003554C0">
        <w:t xml:space="preserve"> and highlighted</w:t>
      </w:r>
      <w:r w:rsidR="00B30020">
        <w:t>)</w:t>
      </w:r>
    </w:p>
    <w:p w14:paraId="3E14AD8E" w14:textId="77777777" w:rsidR="00551B8D" w:rsidRDefault="00551B8D" w:rsidP="00A86881"/>
    <w:p w14:paraId="344167C5" w14:textId="5B8910C3" w:rsidR="0039655C" w:rsidRDefault="00841E36" w:rsidP="00A86881">
      <w:pPr>
        <w:rPr>
          <w:b/>
        </w:rPr>
      </w:pPr>
      <w:r w:rsidRPr="00841E36">
        <w:t>Week 1</w:t>
      </w:r>
      <w:r w:rsidR="00D272DE">
        <w:t xml:space="preserve">: </w:t>
      </w:r>
      <w:r w:rsidR="00271391" w:rsidRPr="00AF4380">
        <w:rPr>
          <w:b/>
        </w:rPr>
        <w:t>Classes Begin</w:t>
      </w:r>
      <w:r w:rsidR="00184DCD">
        <w:rPr>
          <w:b/>
        </w:rPr>
        <w:t xml:space="preserve"> (</w:t>
      </w:r>
      <w:r w:rsidR="00C11D0B">
        <w:rPr>
          <w:b/>
        </w:rPr>
        <w:t>8/18</w:t>
      </w:r>
      <w:r w:rsidR="00915291">
        <w:rPr>
          <w:b/>
        </w:rPr>
        <w:t>/2</w:t>
      </w:r>
      <w:r w:rsidR="00EA3FFC">
        <w:rPr>
          <w:b/>
        </w:rPr>
        <w:t>5</w:t>
      </w:r>
      <w:r w:rsidR="00184DCD">
        <w:rPr>
          <w:b/>
        </w:rPr>
        <w:t>)</w:t>
      </w:r>
      <w:r w:rsidR="00CF42F3">
        <w:rPr>
          <w:b/>
        </w:rPr>
        <w:t xml:space="preserve">; </w:t>
      </w:r>
      <w:r w:rsidR="00CF42F3">
        <w:t xml:space="preserve">Orientation; Student waivers; </w:t>
      </w:r>
      <w:proofErr w:type="spellStart"/>
      <w:r w:rsidR="00CF42F3">
        <w:t>Wodify</w:t>
      </w:r>
      <w:proofErr w:type="spellEnd"/>
      <w:r w:rsidR="00CF42F3">
        <w:t xml:space="preserve"> Intro</w:t>
      </w:r>
    </w:p>
    <w:p w14:paraId="090D4D45" w14:textId="505B0C0D" w:rsidR="00CF42F3" w:rsidRDefault="00841E36" w:rsidP="00CF42F3">
      <w:r w:rsidRPr="00CF42F3">
        <w:rPr>
          <w:lang w:val="nl-NL"/>
        </w:rPr>
        <w:t>Week 2</w:t>
      </w:r>
      <w:r w:rsidR="00D272DE" w:rsidRPr="00CF42F3">
        <w:rPr>
          <w:lang w:val="nl-NL"/>
        </w:rPr>
        <w:t>:</w:t>
      </w:r>
      <w:r w:rsidR="00275108">
        <w:rPr>
          <w:lang w:val="nl-NL"/>
        </w:rPr>
        <w:t xml:space="preserve"> </w:t>
      </w:r>
      <w:r w:rsidR="00EA3FFC" w:rsidRPr="00630913">
        <w:rPr>
          <w:b/>
          <w:highlight w:val="yellow"/>
        </w:rPr>
        <w:t>First Baseline Workout (</w:t>
      </w:r>
      <w:r w:rsidR="00C11D0B">
        <w:rPr>
          <w:b/>
          <w:highlight w:val="yellow"/>
        </w:rPr>
        <w:t>8</w:t>
      </w:r>
      <w:r w:rsidR="00EA3FFC" w:rsidRPr="00630913">
        <w:rPr>
          <w:b/>
          <w:highlight w:val="yellow"/>
        </w:rPr>
        <w:t>/2</w:t>
      </w:r>
      <w:r w:rsidR="00C11D0B">
        <w:rPr>
          <w:b/>
          <w:highlight w:val="yellow"/>
        </w:rPr>
        <w:t>5</w:t>
      </w:r>
      <w:r w:rsidR="00EA3FFC" w:rsidRPr="00630913">
        <w:rPr>
          <w:b/>
          <w:highlight w:val="yellow"/>
        </w:rPr>
        <w:t>/25)</w:t>
      </w:r>
    </w:p>
    <w:p w14:paraId="3CD2EA28" w14:textId="05118FD6" w:rsidR="00915291" w:rsidRDefault="00841E36" w:rsidP="00CF42F3">
      <w:r w:rsidRPr="00841E36">
        <w:t>Week 3</w:t>
      </w:r>
      <w:r w:rsidR="00915291">
        <w:t xml:space="preserve">: </w:t>
      </w:r>
      <w:r w:rsidR="00C11D0B">
        <w:t>Labor Day – No Class (9/1/25)</w:t>
      </w:r>
    </w:p>
    <w:p w14:paraId="43E457A4" w14:textId="05D6F774" w:rsidR="00C11D0B" w:rsidRPr="00405152" w:rsidRDefault="00C11D0B" w:rsidP="00CF42F3">
      <w:r>
        <w:t>Week 4: Daily Workouts - TBA</w:t>
      </w:r>
    </w:p>
    <w:p w14:paraId="6221952C" w14:textId="76758E3B" w:rsidR="00405152" w:rsidRDefault="00405152" w:rsidP="00405152">
      <w:pPr>
        <w:jc w:val="center"/>
        <w:rPr>
          <w:rStyle w:val="Strong"/>
          <w:i/>
        </w:rPr>
      </w:pPr>
      <w:r w:rsidRPr="0018716D">
        <w:rPr>
          <w:rStyle w:val="Strong"/>
        </w:rPr>
        <w:t xml:space="preserve">- </w:t>
      </w:r>
      <w:r w:rsidRPr="005A3DB3">
        <w:rPr>
          <w:rStyle w:val="Strong"/>
          <w:i/>
        </w:rPr>
        <w:t>15</w:t>
      </w:r>
      <w:r w:rsidRPr="005A3DB3">
        <w:rPr>
          <w:rStyle w:val="Strong"/>
          <w:i/>
          <w:vertAlign w:val="superscript"/>
        </w:rPr>
        <w:t>th</w:t>
      </w:r>
      <w:r w:rsidRPr="005A3DB3">
        <w:rPr>
          <w:rStyle w:val="Strong"/>
          <w:i/>
        </w:rPr>
        <w:t xml:space="preserve"> Class Day: Last day to drop a course with no grade assignment – </w:t>
      </w:r>
    </w:p>
    <w:p w14:paraId="58189E90" w14:textId="4D30F110" w:rsidR="0039655C" w:rsidRPr="00405152" w:rsidRDefault="00841E36" w:rsidP="00A86881">
      <w:pPr>
        <w:rPr>
          <w:bCs/>
        </w:rPr>
      </w:pPr>
      <w:r w:rsidRPr="00841E36">
        <w:t xml:space="preserve">Week </w:t>
      </w:r>
      <w:r w:rsidR="00405152">
        <w:t>5-7</w:t>
      </w:r>
      <w:r w:rsidR="00D272DE">
        <w:t xml:space="preserve">: </w:t>
      </w:r>
      <w:r w:rsidR="00405152">
        <w:rPr>
          <w:bCs/>
        </w:rPr>
        <w:t>Daily workouts</w:t>
      </w:r>
      <w:r w:rsidR="00EA3FFC">
        <w:rPr>
          <w:bCs/>
        </w:rPr>
        <w:t>-TBA</w:t>
      </w:r>
    </w:p>
    <w:p w14:paraId="46287243" w14:textId="5ED03E73" w:rsidR="00627561" w:rsidRDefault="00841E36" w:rsidP="00A86881">
      <w:r w:rsidRPr="00841E36">
        <w:t xml:space="preserve">Week </w:t>
      </w:r>
      <w:r w:rsidR="00405152">
        <w:t>8</w:t>
      </w:r>
      <w:r w:rsidR="002739D2">
        <w:t xml:space="preserve">: </w:t>
      </w:r>
      <w:r w:rsidR="00405152" w:rsidRPr="00EA3FFC">
        <w:rPr>
          <w:b/>
          <w:highlight w:val="yellow"/>
        </w:rPr>
        <w:t>Second Baseline Workout (</w:t>
      </w:r>
      <w:r w:rsidR="00C11D0B">
        <w:rPr>
          <w:b/>
          <w:highlight w:val="yellow"/>
        </w:rPr>
        <w:t>10/6/25</w:t>
      </w:r>
      <w:r w:rsidR="00EA3FFC" w:rsidRPr="00EA3FFC">
        <w:rPr>
          <w:b/>
          <w:highlight w:val="yellow"/>
        </w:rPr>
        <w:t>)</w:t>
      </w:r>
      <w:r w:rsidR="00C11D0B">
        <w:rPr>
          <w:b/>
        </w:rPr>
        <w:t>; Fall Break – No Class (10/10/25</w:t>
      </w:r>
    </w:p>
    <w:p w14:paraId="6B9845E0" w14:textId="44BFDE38" w:rsidR="00184DCD" w:rsidRPr="00EA3FFC" w:rsidRDefault="00627561" w:rsidP="00EA3FFC">
      <w:r>
        <w:t xml:space="preserve">Week </w:t>
      </w:r>
      <w:r w:rsidR="00184DCD">
        <w:t>9-</w:t>
      </w:r>
      <w:r w:rsidR="002739D2">
        <w:t>1</w:t>
      </w:r>
      <w:r w:rsidR="00915291">
        <w:t>4</w:t>
      </w:r>
      <w:r w:rsidR="00551B8D">
        <w:t xml:space="preserve">: </w:t>
      </w:r>
      <w:r w:rsidR="00405152">
        <w:t>Daily Workouts</w:t>
      </w:r>
      <w:r w:rsidR="00EA3FFC">
        <w:t>-TBA</w:t>
      </w:r>
    </w:p>
    <w:p w14:paraId="178A57F8" w14:textId="0A14C2B3" w:rsidR="006F361A" w:rsidRDefault="00551B8D" w:rsidP="00184DCD">
      <w:pPr>
        <w:pStyle w:val="ColorfulList-Accent11"/>
        <w:ind w:firstLine="720"/>
        <w:rPr>
          <w:rStyle w:val="SubtleEmphasis"/>
          <w:b/>
          <w:color w:val="FF0000"/>
        </w:rPr>
      </w:pPr>
      <w:r w:rsidRPr="009E6AD2">
        <w:rPr>
          <w:rStyle w:val="SubtleEmphasis"/>
          <w:b/>
          <w:color w:val="FF0000"/>
        </w:rPr>
        <w:t xml:space="preserve">- Last day to withdraw from course with no grade penalty. “W” assigned – </w:t>
      </w:r>
      <w:r w:rsidR="00184DCD">
        <w:rPr>
          <w:rStyle w:val="SubtleEmphasis"/>
          <w:b/>
          <w:color w:val="FF0000"/>
        </w:rPr>
        <w:t>4/19/24</w:t>
      </w:r>
    </w:p>
    <w:p w14:paraId="12E0A0DD" w14:textId="7804F23F" w:rsidR="00EA3FFC" w:rsidRPr="00EA3FFC" w:rsidRDefault="00EA3FFC" w:rsidP="00EA3FFC">
      <w:pPr>
        <w:pStyle w:val="ColorfulList-Accent11"/>
        <w:rPr>
          <w:rStyle w:val="SubtleEmphasis"/>
          <w:rFonts w:asciiTheme="minorHAnsi" w:hAnsiTheme="minorHAnsi" w:cstheme="minorHAnsi"/>
          <w:bCs/>
          <w:i w:val="0"/>
          <w:iCs w:val="0"/>
          <w:color w:val="000000" w:themeColor="text1"/>
        </w:rPr>
      </w:pPr>
      <w:r w:rsidRPr="00EA3FFC">
        <w:rPr>
          <w:rStyle w:val="SubtleEmphasis"/>
          <w:rFonts w:asciiTheme="minorHAnsi" w:hAnsiTheme="minorHAnsi" w:cstheme="minorHAnsi"/>
          <w:bCs/>
          <w:i w:val="0"/>
          <w:iCs w:val="0"/>
          <w:color w:val="000000" w:themeColor="text1"/>
        </w:rPr>
        <w:t xml:space="preserve">WEEK 15: </w:t>
      </w:r>
      <w:r w:rsidR="00C11D0B">
        <w:rPr>
          <w:rStyle w:val="SubtleEmphasis"/>
          <w:rFonts w:asciiTheme="minorHAnsi" w:hAnsiTheme="minorHAnsi" w:cstheme="minorHAnsi"/>
          <w:bCs/>
          <w:i w:val="0"/>
          <w:iCs w:val="0"/>
          <w:color w:val="000000" w:themeColor="text1"/>
        </w:rPr>
        <w:t>Thanksgiving Break – No Classes 11/24/25 – 11/28/25</w:t>
      </w:r>
    </w:p>
    <w:p w14:paraId="6C2154AD" w14:textId="1F76B790" w:rsidR="00440AB5" w:rsidRPr="00551B8D" w:rsidRDefault="00E82E4D" w:rsidP="00CF42F3">
      <w:pPr>
        <w:rPr>
          <w:b/>
        </w:rPr>
      </w:pPr>
      <w:r>
        <w:rPr>
          <w:bCs/>
        </w:rPr>
        <w:t xml:space="preserve">Week 16: </w:t>
      </w:r>
      <w:r w:rsidR="00CF42F3" w:rsidRPr="00EA3FFC">
        <w:rPr>
          <w:b/>
          <w:highlight w:val="yellow"/>
        </w:rPr>
        <w:t>Third Baseline Workout</w:t>
      </w:r>
      <w:r w:rsidR="0039655C" w:rsidRPr="00EA3FFC">
        <w:rPr>
          <w:b/>
          <w:highlight w:val="yellow"/>
        </w:rPr>
        <w:t xml:space="preserve"> </w:t>
      </w:r>
      <w:r w:rsidR="00682C75" w:rsidRPr="00EA3FFC">
        <w:rPr>
          <w:b/>
          <w:highlight w:val="yellow"/>
        </w:rPr>
        <w:t xml:space="preserve">and Final Exam </w:t>
      </w:r>
      <w:r w:rsidR="00CF42F3" w:rsidRPr="00EA3FFC">
        <w:rPr>
          <w:b/>
          <w:highlight w:val="yellow"/>
        </w:rPr>
        <w:t>(</w:t>
      </w:r>
      <w:r w:rsidR="00C11D0B">
        <w:rPr>
          <w:b/>
          <w:highlight w:val="yellow"/>
        </w:rPr>
        <w:t>12/5/25</w:t>
      </w:r>
      <w:r w:rsidR="00627561" w:rsidRPr="00EA3FFC">
        <w:rPr>
          <w:b/>
          <w:highlight w:val="yellow"/>
        </w:rPr>
        <w:t>)</w:t>
      </w:r>
    </w:p>
    <w:p w14:paraId="55BA72D9" w14:textId="77777777" w:rsidR="00BD14DC" w:rsidRPr="00BD14DC" w:rsidRDefault="00BD14DC" w:rsidP="00BD14DC">
      <w:pPr>
        <w:pStyle w:val="ListParagraph"/>
        <w:tabs>
          <w:tab w:val="left" w:pos="340"/>
        </w:tabs>
        <w:spacing w:line="275" w:lineRule="exact"/>
        <w:ind w:left="340"/>
        <w:outlineLvl w:val="0"/>
      </w:pPr>
    </w:p>
    <w:p w14:paraId="6CD4CE5D" w14:textId="77777777" w:rsidR="00841E36" w:rsidRPr="00841E36" w:rsidRDefault="00841E36" w:rsidP="00A86881">
      <w:pPr>
        <w:pStyle w:val="Heading1"/>
        <w:numPr>
          <w:ilvl w:val="0"/>
          <w:numId w:val="15"/>
        </w:numPr>
      </w:pPr>
      <w:r>
        <w:lastRenderedPageBreak/>
        <w:t>Course Requirements / Evaluation:</w:t>
      </w:r>
    </w:p>
    <w:p w14:paraId="3AFDB654" w14:textId="77777777" w:rsidR="00841E36" w:rsidRPr="00841E36" w:rsidRDefault="00841E36" w:rsidP="00841E36">
      <w:pPr>
        <w:pStyle w:val="ListParagraph"/>
        <w:kinsoku w:val="0"/>
        <w:overflowPunct w:val="0"/>
        <w:ind w:left="340"/>
        <w:outlineLvl w:val="0"/>
        <w:rPr>
          <w:b/>
          <w:bCs/>
          <w:spacing w:val="-3"/>
        </w:rPr>
      </w:pPr>
    </w:p>
    <w:p w14:paraId="324887C3" w14:textId="2905C9AB" w:rsidR="00841E36" w:rsidRPr="00841E36" w:rsidRDefault="00841E36" w:rsidP="00A86881">
      <w:r w:rsidRPr="00D272DE">
        <w:t>Item</w:t>
      </w:r>
      <w:r w:rsidRPr="00841E36">
        <w:tab/>
      </w:r>
      <w:r w:rsidR="00D272DE">
        <w:tab/>
      </w:r>
      <w:r w:rsidR="005E518E">
        <w:tab/>
      </w:r>
      <w:r w:rsidR="00B1581E">
        <w:tab/>
      </w:r>
      <w:r w:rsidRPr="00841E36">
        <w:tab/>
      </w:r>
      <w:r w:rsidR="00D272DE">
        <w:tab/>
      </w:r>
      <w:r w:rsidR="00EB1FA4">
        <w:tab/>
      </w:r>
      <w:r w:rsidRPr="00D272DE">
        <w:t>Percentage</w:t>
      </w:r>
    </w:p>
    <w:p w14:paraId="05F5C75E" w14:textId="5426713C" w:rsidR="00CF42F3" w:rsidRPr="00841E36" w:rsidRDefault="00CF42F3" w:rsidP="00CF42F3">
      <w:r w:rsidRPr="00841E36">
        <w:t>Participation</w:t>
      </w:r>
      <w:r w:rsidRPr="00841E36">
        <w:tab/>
      </w:r>
      <w:r>
        <w:tab/>
      </w:r>
      <w:r>
        <w:tab/>
      </w:r>
      <w:r w:rsidRPr="00841E36">
        <w:tab/>
      </w:r>
      <w:r>
        <w:tab/>
        <w:t>40%</w:t>
      </w:r>
    </w:p>
    <w:p w14:paraId="40EE12FA" w14:textId="77777777" w:rsidR="00CF42F3" w:rsidRDefault="00CF42F3" w:rsidP="00CF42F3">
      <w:r>
        <w:t>3 Baseline workouts</w:t>
      </w:r>
      <w:r w:rsidRPr="00841E36">
        <w:tab/>
      </w:r>
      <w:r>
        <w:tab/>
      </w:r>
      <w:r>
        <w:tab/>
      </w:r>
      <w:r>
        <w:tab/>
        <w:t>3</w:t>
      </w:r>
      <w:r w:rsidRPr="00841E36">
        <w:t>0%</w:t>
      </w:r>
      <w:r>
        <w:t xml:space="preserve"> </w:t>
      </w:r>
    </w:p>
    <w:p w14:paraId="085AD2A5" w14:textId="77777777" w:rsidR="00CF42F3" w:rsidRPr="00841E36" w:rsidRDefault="00CF42F3" w:rsidP="00CF42F3">
      <w:r w:rsidRPr="009D1BBD">
        <w:t>Final Exam</w:t>
      </w:r>
      <w:r w:rsidRPr="00841E36">
        <w:tab/>
      </w:r>
      <w:r>
        <w:tab/>
      </w:r>
      <w:r>
        <w:tab/>
      </w:r>
      <w:r>
        <w:tab/>
      </w:r>
      <w:r w:rsidRPr="00841E36">
        <w:tab/>
      </w:r>
      <w:r>
        <w:t>3</w:t>
      </w:r>
      <w:r w:rsidRPr="009D1BBD">
        <w:t>0%</w:t>
      </w:r>
    </w:p>
    <w:p w14:paraId="32BAB169" w14:textId="3F2D0335" w:rsidR="00841E36" w:rsidRPr="00841E36" w:rsidRDefault="00841E36" w:rsidP="00A86881">
      <w:r w:rsidRPr="00841E36">
        <w:t>Total</w:t>
      </w:r>
      <w:r w:rsidRPr="00841E36">
        <w:tab/>
      </w:r>
      <w:r w:rsidR="00D272DE">
        <w:tab/>
      </w:r>
      <w:r w:rsidR="005E518E">
        <w:tab/>
      </w:r>
      <w:r w:rsidR="00B1581E">
        <w:tab/>
      </w:r>
      <w:r w:rsidRPr="00841E36">
        <w:tab/>
      </w:r>
      <w:r w:rsidR="00D272DE">
        <w:tab/>
      </w:r>
      <w:r w:rsidR="00CF42F3">
        <w:t>1</w:t>
      </w:r>
      <w:r w:rsidRPr="00841E36">
        <w:t>00%</w:t>
      </w:r>
    </w:p>
    <w:p w14:paraId="69D6239B" w14:textId="00B56401" w:rsidR="00841E36" w:rsidRDefault="00841E36" w:rsidP="00A86881"/>
    <w:p w14:paraId="49CA39C1" w14:textId="49E1C227" w:rsidR="00E769A2" w:rsidRPr="00841E36" w:rsidRDefault="00E769A2" w:rsidP="00A86881">
      <w:r w:rsidRPr="00E769A2">
        <w:rPr>
          <w:color w:val="4F81BD" w:themeColor="accent1"/>
        </w:rPr>
        <w:t>Participation</w:t>
      </w:r>
      <w:r>
        <w:t>- attending class and participating in activities as able</w:t>
      </w:r>
    </w:p>
    <w:p w14:paraId="39587E18" w14:textId="77777777" w:rsidR="00CF42F3" w:rsidRDefault="00CF42F3" w:rsidP="00CF42F3">
      <w:r>
        <w:rPr>
          <w:rStyle w:val="Heading2Char"/>
        </w:rPr>
        <w:t>Baseline Workouts</w:t>
      </w:r>
      <w:r w:rsidR="0039655C">
        <w:t xml:space="preserve">– </w:t>
      </w:r>
      <w:r>
        <w:t>content will be covered in class</w:t>
      </w:r>
    </w:p>
    <w:p w14:paraId="066404A4" w14:textId="20BE232F" w:rsidR="00EB1FA4" w:rsidRPr="00CF4635" w:rsidRDefault="00883713" w:rsidP="00CF42F3">
      <w:r w:rsidRPr="00A86881">
        <w:rPr>
          <w:rStyle w:val="Heading2Char"/>
        </w:rPr>
        <w:t>Final Exam</w:t>
      </w:r>
      <w:r w:rsidR="00CF42F3">
        <w:t xml:space="preserve">- Take home exam that will be posted in Canvas along with notes. </w:t>
      </w:r>
    </w:p>
    <w:p w14:paraId="70552995" w14:textId="77777777" w:rsidR="00EB1FA4" w:rsidRDefault="00EB1FA4" w:rsidP="000C2339">
      <w:pPr>
        <w:pStyle w:val="Heading2"/>
      </w:pPr>
    </w:p>
    <w:p w14:paraId="6E6B20C9" w14:textId="57F515E0" w:rsidR="007A6898" w:rsidRPr="00AC4E31" w:rsidRDefault="007A6898" w:rsidP="000C2339">
      <w:pPr>
        <w:pStyle w:val="Heading2"/>
      </w:pPr>
      <w:r w:rsidRPr="00AC4E31">
        <w:t>Grading Scale</w:t>
      </w:r>
      <w:r>
        <w:t>:</w:t>
      </w:r>
      <w:r w:rsidRPr="00AC4E31">
        <w:t xml:space="preserve"> </w:t>
      </w:r>
    </w:p>
    <w:p w14:paraId="1ED5B329" w14:textId="77777777" w:rsidR="007A6898" w:rsidRPr="00AC4E31" w:rsidRDefault="007A6898" w:rsidP="00A86881">
      <w:r w:rsidRPr="00AC4E31">
        <w:t>A = 100 – 90%</w:t>
      </w:r>
    </w:p>
    <w:p w14:paraId="0746F45B" w14:textId="77777777" w:rsidR="007A6898" w:rsidRPr="00AC4E31" w:rsidRDefault="007A6898" w:rsidP="00A86881">
      <w:r w:rsidRPr="00AC4E31">
        <w:t xml:space="preserve">B = 89 – 80% </w:t>
      </w:r>
    </w:p>
    <w:p w14:paraId="4818ECF9" w14:textId="77777777" w:rsidR="007A6898" w:rsidRPr="00AC4E31" w:rsidRDefault="007A6898" w:rsidP="00A86881">
      <w:r w:rsidRPr="00AC4E31">
        <w:t xml:space="preserve">C = 79 – 70% </w:t>
      </w:r>
    </w:p>
    <w:p w14:paraId="7F47E2D9" w14:textId="77777777" w:rsidR="007A6898" w:rsidRPr="00AC4E31" w:rsidRDefault="007A6898" w:rsidP="00A86881">
      <w:r w:rsidRPr="00AC4E31">
        <w:t xml:space="preserve">D = 69 – 60% </w:t>
      </w:r>
    </w:p>
    <w:p w14:paraId="03D6893C" w14:textId="77777777"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14:paraId="585B7393" w14:textId="77777777" w:rsidR="00A86881" w:rsidRDefault="00A86881" w:rsidP="00A86881">
      <w:pPr>
        <w:rPr>
          <w:rFonts w:ascii="Times New Roman" w:hAnsi="Times New Roman" w:cs="Times New Roman"/>
          <w:szCs w:val="24"/>
        </w:rPr>
      </w:pPr>
    </w:p>
    <w:p w14:paraId="23D6F3FE" w14:textId="77777777" w:rsidR="00551B8D" w:rsidRPr="008E202C" w:rsidRDefault="00551B8D" w:rsidP="00627561">
      <w:pPr>
        <w:kinsoku w:val="0"/>
        <w:overflowPunct w:val="0"/>
        <w:autoSpaceDE w:val="0"/>
        <w:autoSpaceDN w:val="0"/>
        <w:adjustRightInd w:val="0"/>
        <w:outlineLvl w:val="0"/>
        <w:rPr>
          <w:rFonts w:ascii="Times New Roman" w:eastAsia="Calibri" w:hAnsi="Times New Roman" w:cs="Times New Roman"/>
          <w:szCs w:val="24"/>
        </w:rPr>
      </w:pPr>
    </w:p>
    <w:p w14:paraId="085B1219" w14:textId="61778A35" w:rsidR="00551B8D" w:rsidRPr="007C4090" w:rsidRDefault="00551B8D" w:rsidP="00EA3FFC">
      <w:pPr>
        <w:pStyle w:val="Heading1"/>
        <w:numPr>
          <w:ilvl w:val="0"/>
          <w:numId w:val="15"/>
        </w:numPr>
      </w:pPr>
      <w:r w:rsidRPr="007C4090">
        <w:t>Course Policy Statements:</w:t>
      </w:r>
    </w:p>
    <w:p w14:paraId="28D1ECC0" w14:textId="77777777" w:rsidR="00551B8D" w:rsidRDefault="00551B8D" w:rsidP="00551B8D">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14:paraId="187446E9" w14:textId="77777777" w:rsidR="00551B8D" w:rsidRPr="007C4090" w:rsidRDefault="00551B8D" w:rsidP="00551B8D">
      <w:pPr>
        <w:pStyle w:val="Heading2"/>
      </w:pPr>
      <w:r w:rsidRPr="007C4090">
        <w:t xml:space="preserve">A. </w:t>
      </w:r>
      <w:r w:rsidRPr="000C2339">
        <w:t>Attendance</w:t>
      </w:r>
      <w:r w:rsidRPr="007C4090">
        <w:t xml:space="preserve">:  </w:t>
      </w:r>
    </w:p>
    <w:p w14:paraId="3FD12539" w14:textId="77777777" w:rsidR="00551B8D" w:rsidRPr="007C4090" w:rsidRDefault="00551B8D" w:rsidP="00551B8D">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558DC79C" w14:textId="77777777" w:rsidR="00551B8D" w:rsidRPr="00A36892" w:rsidRDefault="00551B8D" w:rsidP="00551B8D">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proofErr w:type="gramStart"/>
      <w:r w:rsidRPr="00A36892">
        <w:rPr>
          <w:color w:val="FF0000"/>
          <w:sz w:val="28"/>
          <w:szCs w:val="28"/>
        </w:rPr>
        <w:t>absences</w:t>
      </w:r>
      <w:proofErr w:type="gramEnd"/>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14:paraId="3B2F8596" w14:textId="77777777" w:rsidR="00551B8D" w:rsidRPr="007C4090" w:rsidRDefault="00551B8D" w:rsidP="00551B8D">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2924A422" w14:textId="77777777" w:rsidR="00551B8D" w:rsidRPr="007C4090" w:rsidRDefault="00551B8D" w:rsidP="00551B8D">
      <w:pPr>
        <w:pStyle w:val="Heading2"/>
      </w:pPr>
      <w:r w:rsidRPr="007C4090">
        <w:rPr>
          <w:bCs/>
          <w:spacing w:val="-5"/>
        </w:rPr>
        <w:t xml:space="preserve">B. </w:t>
      </w:r>
      <w:r w:rsidRPr="007C4090">
        <w:t>Excused</w:t>
      </w:r>
      <w:r w:rsidRPr="007C4090">
        <w:rPr>
          <w:spacing w:val="-5"/>
        </w:rPr>
        <w:t xml:space="preserve"> </w:t>
      </w:r>
      <w:r w:rsidRPr="007C4090">
        <w:t>Absences:</w:t>
      </w:r>
    </w:p>
    <w:p w14:paraId="7DB9819E" w14:textId="77777777" w:rsidR="00551B8D" w:rsidRPr="007C4090" w:rsidRDefault="00551B8D" w:rsidP="00551B8D">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7"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t xml:space="preserve">at the following link </w:t>
      </w:r>
      <w:r w:rsidRPr="007C4090">
        <w:rPr>
          <w:u w:val="single"/>
        </w:rPr>
        <w:t>www.auburn.edu/studentpolicies</w:t>
      </w:r>
      <w:r w:rsidRPr="007C4090">
        <w:t xml:space="preserve"> for more information on excused absences.  </w:t>
      </w:r>
    </w:p>
    <w:p w14:paraId="50AE7F5C" w14:textId="77777777" w:rsidR="00551B8D" w:rsidRPr="007C4090" w:rsidRDefault="00551B8D" w:rsidP="00551B8D">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5158DB17" w14:textId="77777777" w:rsidR="00551B8D" w:rsidRPr="007C4090" w:rsidRDefault="00551B8D" w:rsidP="00551B8D">
      <w:pPr>
        <w:pStyle w:val="Heading2"/>
      </w:pPr>
      <w:r w:rsidRPr="007C4090">
        <w:rPr>
          <w:bCs/>
          <w:spacing w:val="-5"/>
        </w:rPr>
        <w:t xml:space="preserve">C. </w:t>
      </w:r>
      <w:r w:rsidRPr="007C4090">
        <w:t>Make-Up Policy:</w:t>
      </w:r>
    </w:p>
    <w:p w14:paraId="58D9E60F" w14:textId="77777777" w:rsidR="00551B8D" w:rsidRPr="007C4090" w:rsidRDefault="00551B8D" w:rsidP="00551B8D">
      <w:r w:rsidRPr="007C4090">
        <w:t xml:space="preserve">Arrangement to make up missed examinations due to properly authorized excused absences must be initiated by the student within one week from the end of the period of the excused </w:t>
      </w:r>
      <w:r w:rsidRPr="007C4090">
        <w:lastRenderedPageBreak/>
        <w:t>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3A5BAC16" w14:textId="77777777" w:rsidR="00551B8D" w:rsidRPr="007C4090" w:rsidRDefault="00551B8D" w:rsidP="00551B8D">
      <w:pPr>
        <w:rPr>
          <w:rFonts w:ascii="Times New Roman" w:hAnsi="Times New Roman" w:cs="Times New Roman"/>
          <w:szCs w:val="24"/>
        </w:rPr>
      </w:pPr>
    </w:p>
    <w:p w14:paraId="69E58B47" w14:textId="77777777" w:rsidR="00551B8D" w:rsidRDefault="00551B8D" w:rsidP="00551B8D">
      <w:r w:rsidRPr="007C4090">
        <w:rPr>
          <w:u w:val="single"/>
        </w:rPr>
        <w:t>Course</w:t>
      </w:r>
      <w:r w:rsidRPr="007C4090">
        <w:rPr>
          <w:spacing w:val="-5"/>
          <w:u w:val="single"/>
        </w:rPr>
        <w:t xml:space="preserve"> </w:t>
      </w:r>
      <w:r>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 xml:space="preserve">or </w:t>
      </w:r>
      <w:proofErr w:type="gramStart"/>
      <w:r w:rsidRPr="007C4090">
        <w:t>crisis</w:t>
      </w:r>
      <w:r w:rsidRPr="007C4090">
        <w:rPr>
          <w:spacing w:val="-4"/>
        </w:rPr>
        <w:t xml:space="preserve"> </w:t>
      </w:r>
      <w:r w:rsidRPr="007C4090">
        <w:t>situation</w:t>
      </w:r>
      <w:proofErr w:type="gramEnd"/>
      <w:r w:rsidRPr="007C4090">
        <w:t>,</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261D00FB" w14:textId="77777777" w:rsidR="00551B8D" w:rsidRPr="00F317E8" w:rsidRDefault="00551B8D" w:rsidP="00551B8D"/>
    <w:p w14:paraId="41BB5D06" w14:textId="77777777" w:rsidR="00551B8D" w:rsidRPr="00F317E8" w:rsidRDefault="00551B8D" w:rsidP="00551B8D">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14:paraId="4BEC7FBA" w14:textId="77777777" w:rsidR="00551B8D" w:rsidRPr="007C4090" w:rsidRDefault="00551B8D" w:rsidP="00551B8D">
      <w:pPr>
        <w:kinsoku w:val="0"/>
        <w:overflowPunct w:val="0"/>
        <w:autoSpaceDE w:val="0"/>
        <w:autoSpaceDN w:val="0"/>
        <w:adjustRightInd w:val="0"/>
        <w:rPr>
          <w:rFonts w:ascii="Times New Roman" w:hAnsi="Times New Roman" w:cs="Times New Roman"/>
          <w:szCs w:val="24"/>
        </w:rPr>
      </w:pPr>
    </w:p>
    <w:p w14:paraId="4AECE686" w14:textId="77777777" w:rsidR="00551B8D" w:rsidRPr="007C4090" w:rsidRDefault="00551B8D" w:rsidP="00551B8D">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7D54885B" w14:textId="77777777" w:rsidR="00551B8D" w:rsidRPr="007C4090" w:rsidRDefault="00551B8D" w:rsidP="00551B8D">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2EFFF78E" w14:textId="77777777" w:rsidR="00551B8D" w:rsidRPr="007C4090" w:rsidRDefault="00551B8D" w:rsidP="00551B8D">
      <w:pPr>
        <w:rPr>
          <w:color w:val="000000"/>
        </w:rPr>
      </w:pPr>
      <w:r w:rsidRPr="007C4090">
        <w:t xml:space="preserve">All portions of the Auburn University student academic honesty code (Title XII) found in the </w:t>
      </w:r>
      <w:hyperlink r:id="rId8"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2CC8DD07" w14:textId="77777777" w:rsidR="00551B8D" w:rsidRPr="007C4090" w:rsidRDefault="00551B8D" w:rsidP="00551B8D">
      <w:pPr>
        <w:kinsoku w:val="0"/>
        <w:overflowPunct w:val="0"/>
        <w:autoSpaceDE w:val="0"/>
        <w:autoSpaceDN w:val="0"/>
        <w:adjustRightInd w:val="0"/>
        <w:spacing w:before="3"/>
        <w:rPr>
          <w:rFonts w:ascii="Times New Roman" w:hAnsi="Times New Roman" w:cs="Times New Roman"/>
          <w:sz w:val="20"/>
          <w:szCs w:val="20"/>
        </w:rPr>
      </w:pPr>
    </w:p>
    <w:p w14:paraId="30D4123C" w14:textId="77777777" w:rsidR="00551B8D" w:rsidRPr="007C4090" w:rsidRDefault="00551B8D" w:rsidP="00551B8D">
      <w:pPr>
        <w:pStyle w:val="Heading1"/>
      </w:pPr>
      <w:r w:rsidRPr="007C4090">
        <w:t>10. Disability Accommodations:</w:t>
      </w:r>
    </w:p>
    <w:p w14:paraId="52CC6695" w14:textId="77777777" w:rsidR="00551B8D" w:rsidRPr="007C4090" w:rsidRDefault="00551B8D" w:rsidP="00551B8D">
      <w:pPr>
        <w:tabs>
          <w:tab w:val="left" w:pos="321"/>
        </w:tabs>
        <w:kinsoku w:val="0"/>
        <w:overflowPunct w:val="0"/>
        <w:autoSpaceDE w:val="0"/>
        <w:autoSpaceDN w:val="0"/>
        <w:adjustRightInd w:val="0"/>
        <w:ind w:left="100" w:right="173"/>
        <w:rPr>
          <w:rFonts w:ascii="Times New Roman" w:hAnsi="Times New Roman" w:cs="Times New Roman"/>
          <w:szCs w:val="24"/>
        </w:rPr>
      </w:pPr>
    </w:p>
    <w:p w14:paraId="0688335B" w14:textId="77777777" w:rsidR="00551B8D" w:rsidRPr="0053770B" w:rsidRDefault="00551B8D" w:rsidP="00551B8D">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3226D9A4" w14:textId="77777777" w:rsidR="00551B8D" w:rsidRDefault="00551B8D" w:rsidP="00551B8D"/>
    <w:p w14:paraId="1778292B" w14:textId="77777777" w:rsidR="00551B8D" w:rsidRPr="00B56179" w:rsidRDefault="00551B8D" w:rsidP="00551B8D">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w:t>
      </w:r>
      <w:proofErr w:type="gramStart"/>
      <w:r w:rsidRPr="009711A1">
        <w:rPr>
          <w:rFonts w:eastAsia="Calibri"/>
        </w:rPr>
        <w:t>Instructor</w:t>
      </w:r>
      <w:proofErr w:type="gramEnd"/>
      <w:r w:rsidRPr="009711A1">
        <w:rPr>
          <w:rFonts w:eastAsia="Calibri"/>
        </w:rPr>
        <w:t xml:space="preserve"> arranged by the student. </w:t>
      </w:r>
    </w:p>
    <w:p w14:paraId="779E505A" w14:textId="77777777" w:rsidR="00405152" w:rsidRPr="00405152" w:rsidRDefault="00405152" w:rsidP="00405152">
      <w:pPr>
        <w:spacing w:before="100" w:beforeAutospacing="1" w:after="100" w:afterAutospacing="1"/>
        <w:jc w:val="center"/>
        <w:rPr>
          <w:rFonts w:ascii="Arial" w:hAnsi="Arial" w:cs="Arial"/>
          <w:b/>
          <w:sz w:val="22"/>
        </w:rPr>
      </w:pPr>
    </w:p>
    <w:p w14:paraId="58136EFC" w14:textId="77777777" w:rsidR="00551B8D" w:rsidRDefault="00551B8D" w:rsidP="00551B8D">
      <w:pPr>
        <w:spacing w:before="179"/>
        <w:ind w:left="262"/>
        <w:jc w:val="center"/>
        <w:rPr>
          <w:b/>
          <w:i/>
        </w:rPr>
      </w:pPr>
      <w:r>
        <w:rPr>
          <w:b/>
          <w:i/>
          <w:highlight w:val="yellow"/>
        </w:rPr>
        <w:t>This syllabus is a working document; t</w:t>
      </w:r>
      <w:r w:rsidRPr="00051ED7">
        <w:rPr>
          <w:b/>
          <w:i/>
          <w:highlight w:val="yellow"/>
        </w:rPr>
        <w:t>he instructor reserves the right to modify</w:t>
      </w:r>
      <w:r>
        <w:rPr>
          <w:b/>
          <w:i/>
          <w:highlight w:val="yellow"/>
        </w:rPr>
        <w:t xml:space="preserve"> or alter</w:t>
      </w:r>
      <w:r w:rsidRPr="00051ED7">
        <w:rPr>
          <w:b/>
          <w:i/>
          <w:highlight w:val="yellow"/>
        </w:rPr>
        <w:t xml:space="preserve"> the syllabus</w:t>
      </w:r>
      <w:r>
        <w:rPr>
          <w:b/>
          <w:i/>
          <w:highlight w:val="yellow"/>
        </w:rPr>
        <w:t xml:space="preserve"> throughout the </w:t>
      </w:r>
      <w:r w:rsidRPr="00051ED7">
        <w:rPr>
          <w:b/>
          <w:i/>
          <w:highlight w:val="yellow"/>
        </w:rPr>
        <w:t>semester.</w:t>
      </w:r>
    </w:p>
    <w:p w14:paraId="7C95A5E4" w14:textId="77777777" w:rsidR="00551B8D" w:rsidRPr="0053770B" w:rsidRDefault="00551B8D" w:rsidP="00551B8D">
      <w:pPr>
        <w:spacing w:before="100" w:beforeAutospacing="1" w:after="100" w:afterAutospacing="1"/>
        <w:rPr>
          <w:rFonts w:ascii="Times New Roman" w:hAnsi="Times New Roman" w:cs="Times New Roman"/>
          <w:szCs w:val="24"/>
        </w:rPr>
      </w:pPr>
    </w:p>
    <w:p w14:paraId="06727F98" w14:textId="77777777" w:rsidR="00E82E4D" w:rsidRPr="0053770B" w:rsidRDefault="00E82E4D" w:rsidP="0053770B">
      <w:pPr>
        <w:kinsoku w:val="0"/>
        <w:overflowPunct w:val="0"/>
        <w:autoSpaceDE w:val="0"/>
        <w:autoSpaceDN w:val="0"/>
        <w:adjustRightInd w:val="0"/>
        <w:rPr>
          <w:rFonts w:ascii="Times New Roman" w:hAnsi="Times New Roman" w:cs="Times New Roman"/>
          <w:szCs w:val="24"/>
        </w:rPr>
      </w:pPr>
    </w:p>
    <w:sectPr w:rsidR="00E82E4D"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056105A"/>
    <w:multiLevelType w:val="hybridMultilevel"/>
    <w:tmpl w:val="00006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0960E1"/>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6"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8"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16cid:durableId="209459759">
    <w:abstractNumId w:val="5"/>
  </w:num>
  <w:num w:numId="2" w16cid:durableId="525756582">
    <w:abstractNumId w:val="4"/>
  </w:num>
  <w:num w:numId="3" w16cid:durableId="1874070801">
    <w:abstractNumId w:val="3"/>
  </w:num>
  <w:num w:numId="4" w16cid:durableId="2001227988">
    <w:abstractNumId w:val="2"/>
  </w:num>
  <w:num w:numId="5" w16cid:durableId="179659046">
    <w:abstractNumId w:val="1"/>
  </w:num>
  <w:num w:numId="6" w16cid:durableId="1324703151">
    <w:abstractNumId w:val="0"/>
  </w:num>
  <w:num w:numId="7" w16cid:durableId="1684746626">
    <w:abstractNumId w:val="15"/>
  </w:num>
  <w:num w:numId="8" w16cid:durableId="404686578">
    <w:abstractNumId w:val="11"/>
  </w:num>
  <w:num w:numId="9" w16cid:durableId="1455830131">
    <w:abstractNumId w:val="20"/>
  </w:num>
  <w:num w:numId="10" w16cid:durableId="78134872">
    <w:abstractNumId w:val="17"/>
  </w:num>
  <w:num w:numId="11" w16cid:durableId="1429352966">
    <w:abstractNumId w:val="17"/>
  </w:num>
  <w:num w:numId="12" w16cid:durableId="1331909118">
    <w:abstractNumId w:val="18"/>
  </w:num>
  <w:num w:numId="13" w16cid:durableId="159660259">
    <w:abstractNumId w:val="13"/>
  </w:num>
  <w:num w:numId="14" w16cid:durableId="1639337553">
    <w:abstractNumId w:val="19"/>
  </w:num>
  <w:num w:numId="15" w16cid:durableId="312831660">
    <w:abstractNumId w:val="7"/>
  </w:num>
  <w:num w:numId="16" w16cid:durableId="238179620">
    <w:abstractNumId w:val="8"/>
  </w:num>
  <w:num w:numId="17" w16cid:durableId="576013886">
    <w:abstractNumId w:val="9"/>
  </w:num>
  <w:num w:numId="18" w16cid:durableId="1703629563">
    <w:abstractNumId w:val="14"/>
  </w:num>
  <w:num w:numId="19" w16cid:durableId="958609472">
    <w:abstractNumId w:val="16"/>
  </w:num>
  <w:num w:numId="20" w16cid:durableId="1526136841">
    <w:abstractNumId w:val="6"/>
  </w:num>
  <w:num w:numId="21" w16cid:durableId="1461416897">
    <w:abstractNumId w:val="12"/>
  </w:num>
  <w:num w:numId="22" w16cid:durableId="13234626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119C8"/>
    <w:rsid w:val="0004256E"/>
    <w:rsid w:val="000630E0"/>
    <w:rsid w:val="00064AB6"/>
    <w:rsid w:val="0009376B"/>
    <w:rsid w:val="000A20BC"/>
    <w:rsid w:val="000A7529"/>
    <w:rsid w:val="000C2339"/>
    <w:rsid w:val="000C4B83"/>
    <w:rsid w:val="00115C40"/>
    <w:rsid w:val="0013246B"/>
    <w:rsid w:val="00134CF8"/>
    <w:rsid w:val="0015631E"/>
    <w:rsid w:val="001565F8"/>
    <w:rsid w:val="00184DCD"/>
    <w:rsid w:val="00185CC8"/>
    <w:rsid w:val="001A2D3D"/>
    <w:rsid w:val="001B3404"/>
    <w:rsid w:val="001C7C17"/>
    <w:rsid w:val="001E027B"/>
    <w:rsid w:val="002238FF"/>
    <w:rsid w:val="00225194"/>
    <w:rsid w:val="00262B71"/>
    <w:rsid w:val="00271391"/>
    <w:rsid w:val="002739D2"/>
    <w:rsid w:val="00275108"/>
    <w:rsid w:val="00294729"/>
    <w:rsid w:val="002C1073"/>
    <w:rsid w:val="002D6330"/>
    <w:rsid w:val="002F1D0E"/>
    <w:rsid w:val="0031535C"/>
    <w:rsid w:val="00333F94"/>
    <w:rsid w:val="003402D7"/>
    <w:rsid w:val="003554C0"/>
    <w:rsid w:val="0038312D"/>
    <w:rsid w:val="0038531F"/>
    <w:rsid w:val="00395995"/>
    <w:rsid w:val="0039655C"/>
    <w:rsid w:val="003A5855"/>
    <w:rsid w:val="003B3A8D"/>
    <w:rsid w:val="003E37FF"/>
    <w:rsid w:val="003F19EE"/>
    <w:rsid w:val="00405152"/>
    <w:rsid w:val="004077C0"/>
    <w:rsid w:val="00440AB5"/>
    <w:rsid w:val="00483FD7"/>
    <w:rsid w:val="004A36F3"/>
    <w:rsid w:val="004C35E5"/>
    <w:rsid w:val="004E7E0F"/>
    <w:rsid w:val="004F163A"/>
    <w:rsid w:val="004F3556"/>
    <w:rsid w:val="00526BA2"/>
    <w:rsid w:val="0053770B"/>
    <w:rsid w:val="005378F3"/>
    <w:rsid w:val="0055152F"/>
    <w:rsid w:val="00551B8D"/>
    <w:rsid w:val="00556E2E"/>
    <w:rsid w:val="0056073B"/>
    <w:rsid w:val="00561661"/>
    <w:rsid w:val="005625C7"/>
    <w:rsid w:val="005830AD"/>
    <w:rsid w:val="005A5379"/>
    <w:rsid w:val="005B69BA"/>
    <w:rsid w:val="005D007E"/>
    <w:rsid w:val="005E518E"/>
    <w:rsid w:val="005F394B"/>
    <w:rsid w:val="005F7C89"/>
    <w:rsid w:val="00606540"/>
    <w:rsid w:val="00607535"/>
    <w:rsid w:val="0061182E"/>
    <w:rsid w:val="006146F3"/>
    <w:rsid w:val="0062700C"/>
    <w:rsid w:val="00627561"/>
    <w:rsid w:val="00651AB0"/>
    <w:rsid w:val="00682C75"/>
    <w:rsid w:val="006A7AFF"/>
    <w:rsid w:val="006D60D9"/>
    <w:rsid w:val="006F14E8"/>
    <w:rsid w:val="006F2EBF"/>
    <w:rsid w:val="006F361A"/>
    <w:rsid w:val="007071CB"/>
    <w:rsid w:val="00761441"/>
    <w:rsid w:val="007626C3"/>
    <w:rsid w:val="007749FB"/>
    <w:rsid w:val="00784524"/>
    <w:rsid w:val="007A6898"/>
    <w:rsid w:val="007B27B2"/>
    <w:rsid w:val="007C2354"/>
    <w:rsid w:val="007C4090"/>
    <w:rsid w:val="00841E36"/>
    <w:rsid w:val="00844970"/>
    <w:rsid w:val="00864236"/>
    <w:rsid w:val="00874138"/>
    <w:rsid w:val="00883713"/>
    <w:rsid w:val="008A1090"/>
    <w:rsid w:val="008B608F"/>
    <w:rsid w:val="008D2E3B"/>
    <w:rsid w:val="008D4B8A"/>
    <w:rsid w:val="008E202C"/>
    <w:rsid w:val="008E2121"/>
    <w:rsid w:val="008E27F0"/>
    <w:rsid w:val="008F2AA6"/>
    <w:rsid w:val="00915291"/>
    <w:rsid w:val="0092285A"/>
    <w:rsid w:val="00945493"/>
    <w:rsid w:val="00951E4E"/>
    <w:rsid w:val="009546C2"/>
    <w:rsid w:val="009563BF"/>
    <w:rsid w:val="009711A1"/>
    <w:rsid w:val="00990336"/>
    <w:rsid w:val="009961B1"/>
    <w:rsid w:val="009D1BBD"/>
    <w:rsid w:val="009E1D19"/>
    <w:rsid w:val="00A328A8"/>
    <w:rsid w:val="00A36892"/>
    <w:rsid w:val="00A51969"/>
    <w:rsid w:val="00A701FA"/>
    <w:rsid w:val="00A86881"/>
    <w:rsid w:val="00AC1FCE"/>
    <w:rsid w:val="00AE79E8"/>
    <w:rsid w:val="00AF1AE8"/>
    <w:rsid w:val="00AF4380"/>
    <w:rsid w:val="00B1581E"/>
    <w:rsid w:val="00B30020"/>
    <w:rsid w:val="00B320F7"/>
    <w:rsid w:val="00B40A37"/>
    <w:rsid w:val="00B41835"/>
    <w:rsid w:val="00B63513"/>
    <w:rsid w:val="00B743A3"/>
    <w:rsid w:val="00BB130B"/>
    <w:rsid w:val="00BB17E7"/>
    <w:rsid w:val="00BC4352"/>
    <w:rsid w:val="00BD14DC"/>
    <w:rsid w:val="00BE6E10"/>
    <w:rsid w:val="00BF6797"/>
    <w:rsid w:val="00C11D0B"/>
    <w:rsid w:val="00C30E06"/>
    <w:rsid w:val="00C3510A"/>
    <w:rsid w:val="00C401E0"/>
    <w:rsid w:val="00C455E9"/>
    <w:rsid w:val="00C56AA9"/>
    <w:rsid w:val="00C81FCB"/>
    <w:rsid w:val="00C9327B"/>
    <w:rsid w:val="00CA41E0"/>
    <w:rsid w:val="00CB5E60"/>
    <w:rsid w:val="00CD0090"/>
    <w:rsid w:val="00CE2C77"/>
    <w:rsid w:val="00CF42F3"/>
    <w:rsid w:val="00CF6B9D"/>
    <w:rsid w:val="00D00799"/>
    <w:rsid w:val="00D272DE"/>
    <w:rsid w:val="00D61084"/>
    <w:rsid w:val="00D760FE"/>
    <w:rsid w:val="00D93A0F"/>
    <w:rsid w:val="00DA3B33"/>
    <w:rsid w:val="00DB5BE3"/>
    <w:rsid w:val="00DE407F"/>
    <w:rsid w:val="00DF157F"/>
    <w:rsid w:val="00DF506E"/>
    <w:rsid w:val="00E10D0D"/>
    <w:rsid w:val="00E422A8"/>
    <w:rsid w:val="00E70E5F"/>
    <w:rsid w:val="00E7158A"/>
    <w:rsid w:val="00E769A2"/>
    <w:rsid w:val="00E82E4D"/>
    <w:rsid w:val="00E94BD8"/>
    <w:rsid w:val="00EA3FFC"/>
    <w:rsid w:val="00EB1FA4"/>
    <w:rsid w:val="00EF0CA2"/>
    <w:rsid w:val="00EF661C"/>
    <w:rsid w:val="00F317E8"/>
    <w:rsid w:val="00F326F6"/>
    <w:rsid w:val="00F5386B"/>
    <w:rsid w:val="00F723E3"/>
    <w:rsid w:val="00F74C1E"/>
    <w:rsid w:val="00F76A41"/>
    <w:rsid w:val="00FA3FE4"/>
    <w:rsid w:val="00FC03C4"/>
    <w:rsid w:val="00FC06DF"/>
    <w:rsid w:val="00FD0932"/>
    <w:rsid w:val="00FD16F9"/>
    <w:rsid w:val="00FD55AD"/>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46D7"/>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9FB"/>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CommentReference">
    <w:name w:val="annotation reference"/>
    <w:basedOn w:val="DefaultParagraphFont"/>
    <w:uiPriority w:val="99"/>
    <w:semiHidden/>
    <w:unhideWhenUsed/>
    <w:rsid w:val="00874138"/>
    <w:rPr>
      <w:sz w:val="16"/>
      <w:szCs w:val="16"/>
    </w:rPr>
  </w:style>
  <w:style w:type="paragraph" w:styleId="CommentText">
    <w:name w:val="annotation text"/>
    <w:basedOn w:val="Normal"/>
    <w:link w:val="CommentTextChar"/>
    <w:uiPriority w:val="99"/>
    <w:semiHidden/>
    <w:unhideWhenUsed/>
    <w:rsid w:val="00874138"/>
    <w:rPr>
      <w:sz w:val="20"/>
      <w:szCs w:val="20"/>
    </w:rPr>
  </w:style>
  <w:style w:type="character" w:customStyle="1" w:styleId="CommentTextChar">
    <w:name w:val="Comment Text Char"/>
    <w:basedOn w:val="DefaultParagraphFont"/>
    <w:link w:val="CommentText"/>
    <w:uiPriority w:val="99"/>
    <w:semiHidden/>
    <w:rsid w:val="00874138"/>
    <w:rPr>
      <w:sz w:val="20"/>
      <w:szCs w:val="20"/>
    </w:rPr>
  </w:style>
  <w:style w:type="paragraph" w:styleId="CommentSubject">
    <w:name w:val="annotation subject"/>
    <w:basedOn w:val="CommentText"/>
    <w:next w:val="CommentText"/>
    <w:link w:val="CommentSubjectChar"/>
    <w:uiPriority w:val="99"/>
    <w:semiHidden/>
    <w:unhideWhenUsed/>
    <w:rsid w:val="00874138"/>
    <w:rPr>
      <w:b/>
      <w:bCs/>
    </w:rPr>
  </w:style>
  <w:style w:type="character" w:customStyle="1" w:styleId="CommentSubjectChar">
    <w:name w:val="Comment Subject Char"/>
    <w:basedOn w:val="CommentTextChar"/>
    <w:link w:val="CommentSubject"/>
    <w:uiPriority w:val="99"/>
    <w:semiHidden/>
    <w:rsid w:val="00874138"/>
    <w:rPr>
      <w:b/>
      <w:bCs/>
      <w:sz w:val="20"/>
      <w:szCs w:val="20"/>
    </w:rPr>
  </w:style>
  <w:style w:type="paragraph" w:styleId="BalloonText">
    <w:name w:val="Balloon Text"/>
    <w:basedOn w:val="Normal"/>
    <w:link w:val="BalloonTextChar"/>
    <w:uiPriority w:val="99"/>
    <w:semiHidden/>
    <w:unhideWhenUsed/>
    <w:rsid w:val="0087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38"/>
    <w:rPr>
      <w:rFonts w:ascii="Segoe UI" w:hAnsi="Segoe UI" w:cs="Segoe UI"/>
      <w:sz w:val="18"/>
      <w:szCs w:val="18"/>
    </w:rPr>
  </w:style>
  <w:style w:type="character" w:styleId="SubtleEmphasis">
    <w:name w:val="Subtle Emphasis"/>
    <w:basedOn w:val="DefaultParagraphFont"/>
    <w:uiPriority w:val="19"/>
    <w:qFormat/>
    <w:rsid w:val="00551B8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hornr1@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F527C-2A9A-F044-9EAA-6D1E7FD8E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Dalton Ard</cp:lastModifiedBy>
  <cp:revision>3</cp:revision>
  <cp:lastPrinted>2025-01-13T00:05:00Z</cp:lastPrinted>
  <dcterms:created xsi:type="dcterms:W3CDTF">2025-01-13T02:58:00Z</dcterms:created>
  <dcterms:modified xsi:type="dcterms:W3CDTF">2025-08-18T03:35:00Z</dcterms:modified>
</cp:coreProperties>
</file>