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63C3C" w14:textId="77777777" w:rsid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spacing w:line="245" w:lineRule="exact"/>
        <w:ind w:left="40"/>
        <w:jc w:val="center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</w:rPr>
        <w:t>CTEC</w:t>
      </w:r>
      <w:r w:rsidRPr="009343FB">
        <w:rPr>
          <w:rFonts w:ascii="Times New Roman" w:hAnsi="Times New Roman" w:cs="Times New Roman"/>
          <w:spacing w:val="-7"/>
        </w:rPr>
        <w:t xml:space="preserve"> </w:t>
      </w:r>
      <w:r w:rsidRPr="009343FB">
        <w:rPr>
          <w:rFonts w:ascii="Times New Roman" w:hAnsi="Times New Roman" w:cs="Times New Roman"/>
        </w:rPr>
        <w:t>7200/7206: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Early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Childhood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Education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Perspectives</w:t>
      </w:r>
    </w:p>
    <w:p w14:paraId="68D1A488" w14:textId="77777777" w:rsid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spacing w:line="245" w:lineRule="exact"/>
        <w:ind w:left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Spring 2015</w:t>
      </w:r>
    </w:p>
    <w:p w14:paraId="4DA1F456" w14:textId="77777777" w:rsidR="0001001A" w:rsidRPr="009343FB" w:rsidRDefault="0001001A" w:rsidP="009343FB">
      <w:pPr>
        <w:widowControl w:val="0"/>
        <w:kinsoku w:val="0"/>
        <w:overflowPunct w:val="0"/>
        <w:autoSpaceDE w:val="0"/>
        <w:autoSpaceDN w:val="0"/>
        <w:adjustRightInd w:val="0"/>
        <w:spacing w:line="245" w:lineRule="exact"/>
        <w:ind w:left="40"/>
        <w:jc w:val="center"/>
        <w:rPr>
          <w:rFonts w:ascii="Times New Roman" w:hAnsi="Times New Roman" w:cs="Times New Roman"/>
        </w:rPr>
      </w:pPr>
    </w:p>
    <w:p w14:paraId="5927558B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spacing w:before="60"/>
        <w:ind w:left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Mondays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5:00-7:50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pm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(Haley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Center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2442)</w:t>
      </w:r>
    </w:p>
    <w:p w14:paraId="55098837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spacing w:before="57"/>
        <w:ind w:left="40" w:right="6628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</w:rPr>
        <w:t>Instructor: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Sean Durham</w:t>
      </w:r>
      <w:r w:rsidRPr="009343FB">
        <w:rPr>
          <w:rFonts w:ascii="Times New Roman" w:hAnsi="Times New Roman" w:cs="Times New Roman"/>
        </w:rPr>
        <w:t>,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Ph.D. Office: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501</w:t>
      </w:r>
      <w:r>
        <w:rPr>
          <w:rFonts w:ascii="Times New Roman" w:hAnsi="Times New Roman" w:cs="Times New Roman"/>
        </w:rPr>
        <w:t>2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Haley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Center Office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Phone: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(334)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844-8274</w:t>
      </w:r>
    </w:p>
    <w:p w14:paraId="69BB9433" w14:textId="77777777" w:rsidR="009343FB" w:rsidRPr="009343FB" w:rsidRDefault="009343FB" w:rsidP="009343FB">
      <w:pPr>
        <w:widowControl w:val="0"/>
        <w:numPr>
          <w:ilvl w:val="0"/>
          <w:numId w:val="5"/>
        </w:numPr>
        <w:tabs>
          <w:tab w:val="left" w:pos="343"/>
        </w:tabs>
        <w:kinsoku w:val="0"/>
        <w:overflowPunct w:val="0"/>
        <w:autoSpaceDE w:val="0"/>
        <w:autoSpaceDN w:val="0"/>
        <w:adjustRightInd w:val="0"/>
        <w:spacing w:line="274" w:lineRule="exact"/>
        <w:ind w:hanging="226"/>
        <w:rPr>
          <w:rFonts w:ascii="Times New Roman" w:hAnsi="Times New Roman" w:cs="Times New Roman"/>
          <w:color w:val="000000"/>
        </w:rPr>
      </w:pPr>
      <w:r w:rsidRPr="009343FB">
        <w:rPr>
          <w:rFonts w:ascii="Times New Roman" w:hAnsi="Times New Roman" w:cs="Times New Roman"/>
        </w:rPr>
        <w:t>mail:</w:t>
      </w:r>
      <w:r w:rsidRPr="009343FB">
        <w:rPr>
          <w:rFonts w:ascii="Times New Roman" w:hAnsi="Times New Roman" w:cs="Times New Roman"/>
          <w:spacing w:val="-18"/>
        </w:rPr>
        <w:t xml:space="preserve"> </w:t>
      </w:r>
      <w:r>
        <w:rPr>
          <w:rFonts w:ascii="Times New Roman" w:hAnsi="Times New Roman" w:cs="Times New Roman"/>
          <w:b/>
          <w:bCs/>
          <w:color w:val="0000FF"/>
          <w:u w:val="single"/>
        </w:rPr>
        <w:t>rsd0007@auburn.edu</w:t>
      </w:r>
    </w:p>
    <w:p w14:paraId="5C3149C8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spacing w:before="2"/>
        <w:ind w:left="40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</w:rPr>
        <w:t>Office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Hours: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Mondays, 1 – 4 p.m.</w:t>
      </w:r>
      <w:r w:rsidRPr="009343FB">
        <w:rPr>
          <w:rFonts w:ascii="Times New Roman" w:hAnsi="Times New Roman" w:cs="Times New Roman"/>
        </w:rPr>
        <w:t>,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Wednesdays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10</w:t>
      </w:r>
      <w:r w:rsidRPr="009343FB">
        <w:rPr>
          <w:rFonts w:ascii="Times New Roman" w:hAnsi="Times New Roman" w:cs="Times New Roman"/>
        </w:rPr>
        <w:t>:00-12:00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by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appointment</w:t>
      </w:r>
    </w:p>
    <w:p w14:paraId="69E87504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5DE01DB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spacing w:line="275" w:lineRule="exact"/>
        <w:ind w:left="40"/>
        <w:outlineLvl w:val="0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  <w:b/>
          <w:bCs/>
        </w:rPr>
        <w:t>TEXTS</w:t>
      </w:r>
    </w:p>
    <w:p w14:paraId="00F9FB84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spacing w:line="275" w:lineRule="exact"/>
        <w:ind w:left="40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</w:rPr>
        <w:t>Krogh,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S.,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&amp;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Slentz,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K.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(2011).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  <w:i/>
          <w:iCs/>
        </w:rPr>
        <w:t>Early</w:t>
      </w:r>
      <w:r w:rsidRPr="009343FB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9343FB">
        <w:rPr>
          <w:rFonts w:ascii="Times New Roman" w:hAnsi="Times New Roman" w:cs="Times New Roman"/>
          <w:i/>
          <w:iCs/>
        </w:rPr>
        <w:t>childhood</w:t>
      </w:r>
      <w:r w:rsidRPr="009343FB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9343FB">
        <w:rPr>
          <w:rFonts w:ascii="Times New Roman" w:hAnsi="Times New Roman" w:cs="Times New Roman"/>
          <w:i/>
          <w:iCs/>
        </w:rPr>
        <w:t>education:</w:t>
      </w:r>
      <w:r w:rsidRPr="009343FB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9343FB">
        <w:rPr>
          <w:rFonts w:ascii="Times New Roman" w:hAnsi="Times New Roman" w:cs="Times New Roman"/>
          <w:i/>
          <w:iCs/>
        </w:rPr>
        <w:t>Yesterday,</w:t>
      </w:r>
      <w:r w:rsidRPr="009343FB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9343FB">
        <w:rPr>
          <w:rFonts w:ascii="Times New Roman" w:hAnsi="Times New Roman" w:cs="Times New Roman"/>
          <w:i/>
          <w:iCs/>
        </w:rPr>
        <w:t>today,</w:t>
      </w:r>
      <w:r w:rsidRPr="009343FB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9343FB">
        <w:rPr>
          <w:rFonts w:ascii="Times New Roman" w:hAnsi="Times New Roman" w:cs="Times New Roman"/>
          <w:i/>
          <w:iCs/>
        </w:rPr>
        <w:t>and</w:t>
      </w:r>
      <w:r w:rsidRPr="009343FB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9343FB">
        <w:rPr>
          <w:rFonts w:ascii="Times New Roman" w:hAnsi="Times New Roman" w:cs="Times New Roman"/>
          <w:i/>
          <w:iCs/>
        </w:rPr>
        <w:t>tomorrow.</w:t>
      </w:r>
    </w:p>
    <w:p w14:paraId="113298F9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spacing w:before="7" w:line="274" w:lineRule="exact"/>
        <w:ind w:left="759" w:right="120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</w:rPr>
        <w:t>New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York: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Routledge.</w:t>
      </w:r>
      <w:r w:rsidRPr="009343FB">
        <w:rPr>
          <w:rFonts w:ascii="Times New Roman" w:hAnsi="Times New Roman" w:cs="Times New Roman"/>
          <w:spacing w:val="-5"/>
        </w:rPr>
        <w:t xml:space="preserve"> </w:t>
      </w:r>
    </w:p>
    <w:p w14:paraId="2E6B3E38" w14:textId="77777777" w:rsid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spacing w:before="124" w:line="274" w:lineRule="exact"/>
        <w:ind w:left="759" w:right="120" w:hanging="720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</w:rPr>
        <w:t>Zigler,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E.,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Gilliam,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W.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S.,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&amp;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Barnett,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W.S.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(2011)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  <w:i/>
          <w:iCs/>
        </w:rPr>
        <w:t>The</w:t>
      </w:r>
      <w:r w:rsidRPr="009343FB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9343FB">
        <w:rPr>
          <w:rFonts w:ascii="Times New Roman" w:hAnsi="Times New Roman" w:cs="Times New Roman"/>
          <w:i/>
          <w:iCs/>
        </w:rPr>
        <w:t>pre-k</w:t>
      </w:r>
      <w:r w:rsidRPr="009343FB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9343FB">
        <w:rPr>
          <w:rFonts w:ascii="Times New Roman" w:hAnsi="Times New Roman" w:cs="Times New Roman"/>
          <w:i/>
          <w:iCs/>
        </w:rPr>
        <w:t>debates:</w:t>
      </w:r>
      <w:r w:rsidRPr="009343FB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9343FB">
        <w:rPr>
          <w:rFonts w:ascii="Times New Roman" w:hAnsi="Times New Roman" w:cs="Times New Roman"/>
          <w:i/>
          <w:iCs/>
        </w:rPr>
        <w:t>Current</w:t>
      </w:r>
      <w:r w:rsidRPr="009343FB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9343FB">
        <w:rPr>
          <w:rFonts w:ascii="Times New Roman" w:hAnsi="Times New Roman" w:cs="Times New Roman"/>
          <w:i/>
          <w:iCs/>
        </w:rPr>
        <w:t>controversies</w:t>
      </w:r>
      <w:r w:rsidRPr="009343FB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9343FB">
        <w:rPr>
          <w:rFonts w:ascii="Times New Roman" w:hAnsi="Times New Roman" w:cs="Times New Roman"/>
          <w:i/>
          <w:iCs/>
        </w:rPr>
        <w:t>&amp;</w:t>
      </w:r>
      <w:r w:rsidRPr="009343FB">
        <w:rPr>
          <w:rFonts w:ascii="Times New Roman" w:hAnsi="Times New Roman" w:cs="Times New Roman"/>
          <w:i/>
          <w:iCs/>
          <w:w w:val="99"/>
        </w:rPr>
        <w:t xml:space="preserve"> </w:t>
      </w:r>
      <w:r w:rsidRPr="009343FB">
        <w:rPr>
          <w:rFonts w:ascii="Times New Roman" w:hAnsi="Times New Roman" w:cs="Times New Roman"/>
          <w:i/>
          <w:iCs/>
        </w:rPr>
        <w:t>issues.</w:t>
      </w:r>
      <w:r w:rsidRPr="009343FB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Baltimore,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MD: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Paul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H.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  <w:spacing w:val="-1"/>
        </w:rPr>
        <w:t>Brookes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Publishing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Co.</w:t>
      </w:r>
    </w:p>
    <w:p w14:paraId="0D66335F" w14:textId="24CD7424" w:rsidR="0062176B" w:rsidRPr="009343FB" w:rsidRDefault="0062176B" w:rsidP="009343FB">
      <w:pPr>
        <w:widowControl w:val="0"/>
        <w:kinsoku w:val="0"/>
        <w:overflowPunct w:val="0"/>
        <w:autoSpaceDE w:val="0"/>
        <w:autoSpaceDN w:val="0"/>
        <w:adjustRightInd w:val="0"/>
        <w:spacing w:before="124" w:line="274" w:lineRule="exact"/>
        <w:ind w:left="759" w:right="1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Additional readings to by supplied by the instructor</w:t>
      </w:r>
    </w:p>
    <w:p w14:paraId="633EBC9D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spacing w:before="2"/>
        <w:rPr>
          <w:rFonts w:ascii="Times New Roman" w:hAnsi="Times New Roman" w:cs="Times New Roman"/>
          <w:sz w:val="34"/>
          <w:szCs w:val="34"/>
        </w:rPr>
      </w:pPr>
    </w:p>
    <w:p w14:paraId="78D6BDCE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ind w:left="40"/>
        <w:outlineLvl w:val="0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  <w:b/>
          <w:bCs/>
        </w:rPr>
        <w:t>COURSE</w:t>
      </w:r>
      <w:r w:rsidRPr="009343FB">
        <w:rPr>
          <w:rFonts w:ascii="Times New Roman" w:hAnsi="Times New Roman" w:cs="Times New Roman"/>
          <w:b/>
          <w:bCs/>
          <w:spacing w:val="-7"/>
        </w:rPr>
        <w:t xml:space="preserve"> </w:t>
      </w:r>
      <w:r w:rsidRPr="009343FB">
        <w:rPr>
          <w:rFonts w:ascii="Times New Roman" w:hAnsi="Times New Roman" w:cs="Times New Roman"/>
          <w:b/>
          <w:bCs/>
        </w:rPr>
        <w:t>DESCRIPTION</w:t>
      </w:r>
    </w:p>
    <w:p w14:paraId="613C81D1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spacing w:before="2" w:line="239" w:lineRule="auto"/>
        <w:ind w:left="40" w:right="252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purpose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of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course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is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to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advance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early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childhood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practitioners’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construction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of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an understanding</w:t>
      </w:r>
      <w:r w:rsidRPr="009343FB">
        <w:rPr>
          <w:rFonts w:ascii="Times New Roman" w:hAnsi="Times New Roman" w:cs="Times New Roman"/>
          <w:spacing w:val="-7"/>
        </w:rPr>
        <w:t xml:space="preserve"> </w:t>
      </w:r>
      <w:r w:rsidRPr="009343FB">
        <w:rPr>
          <w:rFonts w:ascii="Times New Roman" w:hAnsi="Times New Roman" w:cs="Times New Roman"/>
        </w:rPr>
        <w:t>of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Early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Childhood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Education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(ECE)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from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historical,</w:t>
      </w:r>
      <w:r w:rsidRPr="009343FB">
        <w:rPr>
          <w:rFonts w:ascii="Times New Roman" w:hAnsi="Times New Roman" w:cs="Times New Roman"/>
          <w:spacing w:val="-7"/>
        </w:rPr>
        <w:t xml:space="preserve"> </w:t>
      </w:r>
      <w:r w:rsidRPr="009343FB">
        <w:rPr>
          <w:rFonts w:ascii="Times New Roman" w:hAnsi="Times New Roman" w:cs="Times New Roman"/>
        </w:rPr>
        <w:t>socio-cultural,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political</w:t>
      </w:r>
      <w:r w:rsidRPr="009343FB">
        <w:rPr>
          <w:rFonts w:ascii="Times New Roman" w:hAnsi="Times New Roman" w:cs="Times New Roman"/>
          <w:w w:val="99"/>
        </w:rPr>
        <w:t xml:space="preserve"> </w:t>
      </w:r>
      <w:r w:rsidRPr="009343FB">
        <w:rPr>
          <w:rFonts w:ascii="Times New Roman" w:hAnsi="Times New Roman" w:cs="Times New Roman"/>
        </w:rPr>
        <w:t>perspectives.</w:t>
      </w:r>
      <w:r w:rsidRPr="009343FB">
        <w:rPr>
          <w:rFonts w:ascii="Times New Roman" w:hAnsi="Times New Roman" w:cs="Times New Roman"/>
          <w:spacing w:val="52"/>
        </w:rPr>
        <w:t xml:space="preserve"> </w:t>
      </w:r>
      <w:r w:rsidRPr="009343FB">
        <w:rPr>
          <w:rFonts w:ascii="Times New Roman" w:hAnsi="Times New Roman" w:cs="Times New Roman"/>
        </w:rPr>
        <w:t>Students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will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examine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past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as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a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prologue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to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present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future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will</w:t>
      </w:r>
      <w:r w:rsidRPr="009343FB">
        <w:rPr>
          <w:rFonts w:ascii="Times New Roman" w:hAnsi="Times New Roman" w:cs="Times New Roman"/>
          <w:w w:val="99"/>
        </w:rPr>
        <w:t xml:space="preserve"> </w:t>
      </w:r>
      <w:r w:rsidRPr="009343FB">
        <w:rPr>
          <w:rFonts w:ascii="Times New Roman" w:hAnsi="Times New Roman" w:cs="Times New Roman"/>
        </w:rPr>
        <w:t>explore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impact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of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socio-cultural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political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factors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on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ECE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in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contemporary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American society.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In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addition,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course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will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encourage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students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to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investigate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important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controversial</w:t>
      </w:r>
      <w:r w:rsidRPr="009343FB">
        <w:rPr>
          <w:rFonts w:ascii="Times New Roman" w:hAnsi="Times New Roman" w:cs="Times New Roman"/>
          <w:w w:val="99"/>
        </w:rPr>
        <w:t xml:space="preserve"> </w:t>
      </w:r>
      <w:r w:rsidRPr="009343FB">
        <w:rPr>
          <w:rFonts w:ascii="Times New Roman" w:hAnsi="Times New Roman" w:cs="Times New Roman"/>
        </w:rPr>
        <w:t>trends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issues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in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field.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Students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will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transform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coordinate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their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earlier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ideas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of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field by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exploring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multiple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disciplines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research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that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are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contributors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to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past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catalysts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for present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future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early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childhood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programs.</w:t>
      </w:r>
    </w:p>
    <w:p w14:paraId="694D2409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spacing w:before="122" w:line="275" w:lineRule="exact"/>
        <w:ind w:left="40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</w:rPr>
        <w:t>COURSE</w:t>
      </w:r>
      <w:r w:rsidRPr="009343FB">
        <w:rPr>
          <w:rFonts w:ascii="Times New Roman" w:hAnsi="Times New Roman" w:cs="Times New Roman"/>
          <w:spacing w:val="-8"/>
        </w:rPr>
        <w:t xml:space="preserve"> </w:t>
      </w:r>
      <w:r w:rsidRPr="009343FB">
        <w:rPr>
          <w:rFonts w:ascii="Times New Roman" w:hAnsi="Times New Roman" w:cs="Times New Roman"/>
        </w:rPr>
        <w:t>OBJECTIVES</w:t>
      </w:r>
    </w:p>
    <w:p w14:paraId="4F6C69CD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spacing w:line="275" w:lineRule="exact"/>
        <w:ind w:left="40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</w:rPr>
        <w:t>Through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assigned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readings,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discussions,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projects,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independent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research,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students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will:</w:t>
      </w:r>
    </w:p>
    <w:p w14:paraId="0D23B2F8" w14:textId="77777777" w:rsidR="009343FB" w:rsidRPr="009343FB" w:rsidRDefault="009343FB" w:rsidP="009343FB">
      <w:pPr>
        <w:widowControl w:val="0"/>
        <w:numPr>
          <w:ilvl w:val="1"/>
          <w:numId w:val="5"/>
        </w:numPr>
        <w:tabs>
          <w:tab w:val="left" w:pos="836"/>
        </w:tabs>
        <w:kinsoku w:val="0"/>
        <w:overflowPunct w:val="0"/>
        <w:autoSpaceDE w:val="0"/>
        <w:autoSpaceDN w:val="0"/>
        <w:adjustRightInd w:val="0"/>
        <w:spacing w:before="2" w:line="275" w:lineRule="exact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</w:rPr>
        <w:t>Be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knowledgeable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about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historical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foundations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of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early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childhood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education.</w:t>
      </w:r>
    </w:p>
    <w:p w14:paraId="2D95913D" w14:textId="77777777" w:rsidR="009343FB" w:rsidRPr="009343FB" w:rsidRDefault="009343FB" w:rsidP="009343FB">
      <w:pPr>
        <w:widowControl w:val="0"/>
        <w:numPr>
          <w:ilvl w:val="1"/>
          <w:numId w:val="5"/>
        </w:numPr>
        <w:tabs>
          <w:tab w:val="left" w:pos="836"/>
        </w:tabs>
        <w:kinsoku w:val="0"/>
        <w:overflowPunct w:val="0"/>
        <w:autoSpaceDE w:val="0"/>
        <w:autoSpaceDN w:val="0"/>
        <w:adjustRightInd w:val="0"/>
        <w:spacing w:line="275" w:lineRule="exact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</w:rPr>
        <w:t>Better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understand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parameters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of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field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of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early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childhood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education.</w:t>
      </w:r>
    </w:p>
    <w:p w14:paraId="5DF18D07" w14:textId="77777777" w:rsidR="009343FB" w:rsidRPr="009343FB" w:rsidRDefault="009343FB" w:rsidP="009343FB">
      <w:pPr>
        <w:widowControl w:val="0"/>
        <w:numPr>
          <w:ilvl w:val="1"/>
          <w:numId w:val="5"/>
        </w:numPr>
        <w:tabs>
          <w:tab w:val="left" w:pos="836"/>
        </w:tabs>
        <w:kinsoku w:val="0"/>
        <w:overflowPunct w:val="0"/>
        <w:autoSpaceDE w:val="0"/>
        <w:autoSpaceDN w:val="0"/>
        <w:adjustRightInd w:val="0"/>
        <w:spacing w:before="7" w:line="274" w:lineRule="exact"/>
        <w:ind w:right="215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</w:rPr>
        <w:t>Be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familiar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with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current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issues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in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field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understand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significance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of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these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issues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to young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children,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their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families,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larger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society.</w:t>
      </w:r>
    </w:p>
    <w:p w14:paraId="16BC2468" w14:textId="77777777" w:rsidR="009343FB" w:rsidRPr="009343FB" w:rsidRDefault="009343FB" w:rsidP="009343FB">
      <w:pPr>
        <w:widowControl w:val="0"/>
        <w:numPr>
          <w:ilvl w:val="1"/>
          <w:numId w:val="5"/>
        </w:numPr>
        <w:tabs>
          <w:tab w:val="left" w:pos="836"/>
        </w:tabs>
        <w:kinsoku w:val="0"/>
        <w:overflowPunct w:val="0"/>
        <w:autoSpaceDE w:val="0"/>
        <w:autoSpaceDN w:val="0"/>
        <w:adjustRightInd w:val="0"/>
        <w:spacing w:before="4" w:line="274" w:lineRule="exact"/>
        <w:ind w:right="959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</w:rPr>
        <w:t>Be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able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to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analyze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research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related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to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early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childhood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programs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to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determine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w w:val="99"/>
        </w:rPr>
        <w:t xml:space="preserve"> </w:t>
      </w:r>
      <w:r w:rsidRPr="009343FB">
        <w:rPr>
          <w:rFonts w:ascii="Times New Roman" w:hAnsi="Times New Roman" w:cs="Times New Roman"/>
        </w:rPr>
        <w:t>consistency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coherence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between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aims,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practices,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components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of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a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program.</w:t>
      </w:r>
    </w:p>
    <w:p w14:paraId="4ACD5B9C" w14:textId="77777777" w:rsidR="009343FB" w:rsidRPr="009343FB" w:rsidRDefault="009343FB" w:rsidP="009343FB">
      <w:pPr>
        <w:widowControl w:val="0"/>
        <w:numPr>
          <w:ilvl w:val="1"/>
          <w:numId w:val="5"/>
        </w:numPr>
        <w:tabs>
          <w:tab w:val="left" w:pos="836"/>
        </w:tabs>
        <w:kinsoku w:val="0"/>
        <w:overflowPunct w:val="0"/>
        <w:autoSpaceDE w:val="0"/>
        <w:autoSpaceDN w:val="0"/>
        <w:adjustRightInd w:val="0"/>
        <w:spacing w:line="276" w:lineRule="exact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</w:rPr>
        <w:t>Be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able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to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construct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a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more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complex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vision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of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field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of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early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childhood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education.</w:t>
      </w:r>
    </w:p>
    <w:p w14:paraId="4340417E" w14:textId="77777777" w:rsid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spacing w:before="117"/>
        <w:ind w:left="40"/>
        <w:outlineLvl w:val="0"/>
        <w:rPr>
          <w:rFonts w:ascii="Times New Roman" w:hAnsi="Times New Roman" w:cs="Times New Roman"/>
          <w:b/>
          <w:bCs/>
        </w:rPr>
      </w:pPr>
    </w:p>
    <w:p w14:paraId="131D661A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spacing w:before="117"/>
        <w:ind w:left="40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Auburn University College of Education Conceptual Framework</w:t>
      </w:r>
    </w:p>
    <w:p w14:paraId="69E2B96D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spacing w:before="122" w:line="275" w:lineRule="exact"/>
        <w:ind w:left="40"/>
        <w:rPr>
          <w:rFonts w:ascii="Times New Roman" w:hAnsi="Times New Roman" w:cs="Times New Roman"/>
          <w:b/>
        </w:rPr>
      </w:pPr>
      <w:r w:rsidRPr="009343FB">
        <w:rPr>
          <w:rFonts w:ascii="Times New Roman" w:hAnsi="Times New Roman" w:cs="Times New Roman"/>
          <w:b/>
        </w:rPr>
        <w:t>Competent</w:t>
      </w:r>
    </w:p>
    <w:p w14:paraId="39F07D77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ind w:left="40" w:right="252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</w:rPr>
        <w:t>Competent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professionals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demonstrate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knowledge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skills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needed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to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facilitate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learning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of the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individuals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they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serve.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Their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competence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enables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them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to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model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promote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active, collaborative,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ongoing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learning.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Their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efforts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are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enhanced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by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their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abilities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to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foster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learning</w:t>
      </w:r>
    </w:p>
    <w:p w14:paraId="5A0A032A" w14:textId="77777777" w:rsid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ind w:left="40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</w:rPr>
        <w:t>communities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that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are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safe,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stimulating,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enriched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with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diversity;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engage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in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reasoned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and</w:t>
      </w:r>
    </w:p>
    <w:p w14:paraId="4D28404B" w14:textId="77777777" w:rsid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ind w:left="40"/>
        <w:rPr>
          <w:rFonts w:ascii="Times New Roman" w:hAnsi="Times New Roman" w:cs="Times New Roman"/>
        </w:rPr>
      </w:pPr>
    </w:p>
    <w:p w14:paraId="1C375584" w14:textId="77777777" w:rsid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ind w:left="40"/>
        <w:rPr>
          <w:rFonts w:ascii="Times New Roman" w:hAnsi="Times New Roman" w:cs="Times New Roman"/>
        </w:rPr>
      </w:pPr>
    </w:p>
    <w:p w14:paraId="11D85B62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ind w:left="40"/>
        <w:rPr>
          <w:rFonts w:ascii="Times New Roman" w:hAnsi="Times New Roman" w:cs="Times New Roman"/>
        </w:rPr>
        <w:sectPr w:rsidR="009343FB" w:rsidRPr="009343FB" w:rsidSect="009343FB">
          <w:footerReference w:type="even" r:id="rId9"/>
          <w:footerReference w:type="default" r:id="rId10"/>
          <w:pgSz w:w="12240" w:h="15840"/>
          <w:pgMar w:top="1500" w:right="1180" w:bottom="280" w:left="1180" w:header="720" w:footer="720" w:gutter="0"/>
          <w:cols w:space="720"/>
          <w:noEndnote/>
        </w:sectPr>
      </w:pPr>
    </w:p>
    <w:p w14:paraId="34367B72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spacing w:before="10"/>
        <w:rPr>
          <w:rFonts w:ascii="Times New Roman" w:hAnsi="Times New Roman" w:cs="Times New Roman"/>
          <w:sz w:val="19"/>
          <w:szCs w:val="19"/>
        </w:rPr>
      </w:pPr>
    </w:p>
    <w:p w14:paraId="292A8AC6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spacing w:before="29"/>
        <w:ind w:right="115"/>
        <w:jc w:val="right"/>
        <w:rPr>
          <w:rFonts w:ascii="Times New Roman" w:hAnsi="Times New Roman" w:cs="Times New Roman"/>
        </w:rPr>
      </w:pPr>
    </w:p>
    <w:p w14:paraId="601A96E9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71C3F55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spacing w:before="168" w:line="239" w:lineRule="auto"/>
        <w:ind w:left="116" w:right="371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</w:rPr>
        <w:t>purposeful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decision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making;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implement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their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professional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practices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in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proactive,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flexible,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and self-regulating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ways.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We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recognize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that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development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of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professional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competence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is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linked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to levels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of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preparation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experience.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We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also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acknowledge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that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competence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continues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to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develop over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course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of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an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entire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career.</w:t>
      </w:r>
    </w:p>
    <w:p w14:paraId="11B6A627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spacing w:before="122" w:line="275" w:lineRule="exact"/>
        <w:ind w:left="116"/>
        <w:rPr>
          <w:rFonts w:ascii="Times New Roman" w:hAnsi="Times New Roman" w:cs="Times New Roman"/>
          <w:b/>
        </w:rPr>
      </w:pPr>
      <w:r w:rsidRPr="009343FB">
        <w:rPr>
          <w:rFonts w:ascii="Times New Roman" w:hAnsi="Times New Roman" w:cs="Times New Roman"/>
          <w:b/>
        </w:rPr>
        <w:t>Committed</w:t>
      </w:r>
    </w:p>
    <w:p w14:paraId="2710ECD4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ind w:left="116" w:right="215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</w:rPr>
        <w:t>Committed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professionals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make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reasoned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decisions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based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on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thoughtfully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constructed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values.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</w:t>
      </w:r>
      <w:r w:rsidRPr="009343FB">
        <w:rPr>
          <w:rFonts w:ascii="Times New Roman" w:hAnsi="Times New Roman" w:cs="Times New Roman"/>
          <w:w w:val="99"/>
        </w:rPr>
        <w:t xml:space="preserve"> </w:t>
      </w:r>
      <w:r w:rsidRPr="009343FB">
        <w:rPr>
          <w:rFonts w:ascii="Times New Roman" w:hAnsi="Times New Roman" w:cs="Times New Roman"/>
        </w:rPr>
        <w:t>College,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we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strive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to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nurture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values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that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support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learning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of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all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people,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honor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diversity,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protect</w:t>
      </w:r>
      <w:r w:rsidRPr="009343FB">
        <w:rPr>
          <w:rFonts w:ascii="Times New Roman" w:hAnsi="Times New Roman" w:cs="Times New Roman"/>
          <w:w w:val="99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integrity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of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learning,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expand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scholarship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of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our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professions.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We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view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these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values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as professional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dispositions,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we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define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them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filters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for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responsible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decision-making.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Our College</w:t>
      </w:r>
      <w:r w:rsidRPr="009343FB">
        <w:rPr>
          <w:rFonts w:ascii="Times New Roman" w:hAnsi="Times New Roman" w:cs="Times New Roman"/>
          <w:spacing w:val="-7"/>
        </w:rPr>
        <w:t xml:space="preserve"> </w:t>
      </w:r>
      <w:r w:rsidRPr="009343FB">
        <w:rPr>
          <w:rFonts w:ascii="Times New Roman" w:hAnsi="Times New Roman" w:cs="Times New Roman"/>
        </w:rPr>
        <w:t>emphasizes</w:t>
      </w:r>
      <w:r w:rsidRPr="009343FB">
        <w:rPr>
          <w:rFonts w:ascii="Times New Roman" w:hAnsi="Times New Roman" w:cs="Times New Roman"/>
          <w:spacing w:val="-7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conscious</w:t>
      </w:r>
      <w:r w:rsidRPr="009343FB">
        <w:rPr>
          <w:rFonts w:ascii="Times New Roman" w:hAnsi="Times New Roman" w:cs="Times New Roman"/>
          <w:spacing w:val="-7"/>
        </w:rPr>
        <w:t xml:space="preserve"> </w:t>
      </w:r>
      <w:r w:rsidRPr="009343FB">
        <w:rPr>
          <w:rFonts w:ascii="Times New Roman" w:hAnsi="Times New Roman" w:cs="Times New Roman"/>
        </w:rPr>
        <w:t>development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of</w:t>
      </w:r>
      <w:r w:rsidRPr="009343FB">
        <w:rPr>
          <w:rFonts w:ascii="Times New Roman" w:hAnsi="Times New Roman" w:cs="Times New Roman"/>
          <w:spacing w:val="-7"/>
        </w:rPr>
        <w:t xml:space="preserve"> </w:t>
      </w:r>
      <w:r w:rsidRPr="009343FB">
        <w:rPr>
          <w:rFonts w:ascii="Times New Roman" w:hAnsi="Times New Roman" w:cs="Times New Roman"/>
        </w:rPr>
        <w:t>commitments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related</w:t>
      </w:r>
      <w:r w:rsidRPr="009343FB">
        <w:rPr>
          <w:rFonts w:ascii="Times New Roman" w:hAnsi="Times New Roman" w:cs="Times New Roman"/>
          <w:spacing w:val="-7"/>
        </w:rPr>
        <w:t xml:space="preserve"> </w:t>
      </w:r>
      <w:r w:rsidRPr="009343FB">
        <w:rPr>
          <w:rFonts w:ascii="Times New Roman" w:hAnsi="Times New Roman" w:cs="Times New Roman"/>
        </w:rPr>
        <w:t>to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professional</w:t>
      </w:r>
      <w:r w:rsidRPr="009343FB">
        <w:rPr>
          <w:rFonts w:ascii="Times New Roman" w:hAnsi="Times New Roman" w:cs="Times New Roman"/>
          <w:w w:val="99"/>
        </w:rPr>
        <w:t xml:space="preserve"> </w:t>
      </w:r>
      <w:r w:rsidRPr="009343FB">
        <w:rPr>
          <w:rFonts w:ascii="Times New Roman" w:hAnsi="Times New Roman" w:cs="Times New Roman"/>
        </w:rPr>
        <w:t>responsibilities</w:t>
      </w:r>
      <w:r w:rsidRPr="009343FB">
        <w:rPr>
          <w:rFonts w:ascii="Times New Roman" w:hAnsi="Times New Roman" w:cs="Times New Roman"/>
          <w:spacing w:val="-7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7"/>
        </w:rPr>
        <w:t xml:space="preserve"> </w:t>
      </w:r>
      <w:r w:rsidRPr="009343FB">
        <w:rPr>
          <w:rFonts w:ascii="Times New Roman" w:hAnsi="Times New Roman" w:cs="Times New Roman"/>
        </w:rPr>
        <w:t>ethics,</w:t>
      </w:r>
      <w:r w:rsidRPr="009343FB">
        <w:rPr>
          <w:rFonts w:ascii="Times New Roman" w:hAnsi="Times New Roman" w:cs="Times New Roman"/>
          <w:spacing w:val="-7"/>
        </w:rPr>
        <w:t xml:space="preserve"> </w:t>
      </w:r>
      <w:r w:rsidRPr="009343FB">
        <w:rPr>
          <w:rFonts w:ascii="Times New Roman" w:hAnsi="Times New Roman" w:cs="Times New Roman"/>
        </w:rPr>
        <w:t>collaboration,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diversity,</w:t>
      </w:r>
      <w:r w:rsidRPr="009343FB">
        <w:rPr>
          <w:rFonts w:ascii="Times New Roman" w:hAnsi="Times New Roman" w:cs="Times New Roman"/>
          <w:spacing w:val="-7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7"/>
        </w:rPr>
        <w:t xml:space="preserve"> </w:t>
      </w:r>
      <w:r w:rsidRPr="009343FB">
        <w:rPr>
          <w:rFonts w:ascii="Times New Roman" w:hAnsi="Times New Roman" w:cs="Times New Roman"/>
        </w:rPr>
        <w:t>intellectual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vitality.</w:t>
      </w:r>
    </w:p>
    <w:p w14:paraId="4F5A3F81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spacing w:before="117"/>
        <w:ind w:left="116"/>
        <w:rPr>
          <w:rFonts w:ascii="Times New Roman" w:hAnsi="Times New Roman" w:cs="Times New Roman"/>
          <w:b/>
        </w:rPr>
      </w:pPr>
      <w:r w:rsidRPr="009343FB">
        <w:rPr>
          <w:rFonts w:ascii="Times New Roman" w:hAnsi="Times New Roman" w:cs="Times New Roman"/>
          <w:b/>
        </w:rPr>
        <w:t>Reflective</w:t>
      </w:r>
    </w:p>
    <w:p w14:paraId="5443246F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spacing w:before="7" w:line="274" w:lineRule="exact"/>
        <w:ind w:left="116" w:right="215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</w:rPr>
        <w:t>We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choose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to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frame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reflection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as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a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critical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pervasive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habit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of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mind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that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permeates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fuels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w w:val="99"/>
        </w:rPr>
        <w:t xml:space="preserve"> </w:t>
      </w:r>
      <w:r w:rsidRPr="009343FB">
        <w:rPr>
          <w:rFonts w:ascii="Times New Roman" w:hAnsi="Times New Roman" w:cs="Times New Roman"/>
        </w:rPr>
        <w:t>ongoing</w:t>
      </w:r>
      <w:r w:rsidRPr="009343FB">
        <w:rPr>
          <w:rFonts w:ascii="Times New Roman" w:hAnsi="Times New Roman" w:cs="Times New Roman"/>
          <w:spacing w:val="-7"/>
        </w:rPr>
        <w:t xml:space="preserve"> </w:t>
      </w:r>
      <w:r w:rsidRPr="009343FB">
        <w:rPr>
          <w:rFonts w:ascii="Times New Roman" w:hAnsi="Times New Roman" w:cs="Times New Roman"/>
        </w:rPr>
        <w:t>expansion</w:t>
      </w:r>
      <w:r w:rsidRPr="009343FB">
        <w:rPr>
          <w:rFonts w:ascii="Times New Roman" w:hAnsi="Times New Roman" w:cs="Times New Roman"/>
          <w:spacing w:val="-7"/>
        </w:rPr>
        <w:t xml:space="preserve"> </w:t>
      </w:r>
      <w:r w:rsidRPr="009343FB">
        <w:rPr>
          <w:rFonts w:ascii="Times New Roman" w:hAnsi="Times New Roman" w:cs="Times New Roman"/>
        </w:rPr>
        <w:t>of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competence</w:t>
      </w:r>
      <w:r w:rsidRPr="009343FB">
        <w:rPr>
          <w:rFonts w:ascii="Times New Roman" w:hAnsi="Times New Roman" w:cs="Times New Roman"/>
          <w:spacing w:val="-7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7"/>
        </w:rPr>
        <w:t xml:space="preserve"> </w:t>
      </w:r>
      <w:r w:rsidRPr="009343FB">
        <w:rPr>
          <w:rFonts w:ascii="Times New Roman" w:hAnsi="Times New Roman" w:cs="Times New Roman"/>
        </w:rPr>
        <w:t>continued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development</w:t>
      </w:r>
      <w:r w:rsidRPr="009343FB">
        <w:rPr>
          <w:rFonts w:ascii="Times New Roman" w:hAnsi="Times New Roman" w:cs="Times New Roman"/>
          <w:spacing w:val="-7"/>
        </w:rPr>
        <w:t xml:space="preserve"> </w:t>
      </w:r>
      <w:r w:rsidRPr="009343FB">
        <w:rPr>
          <w:rFonts w:ascii="Times New Roman" w:hAnsi="Times New Roman" w:cs="Times New Roman"/>
        </w:rPr>
        <w:t>of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reasoned</w:t>
      </w:r>
      <w:r w:rsidRPr="009343FB">
        <w:rPr>
          <w:rFonts w:ascii="Times New Roman" w:hAnsi="Times New Roman" w:cs="Times New Roman"/>
          <w:spacing w:val="-7"/>
        </w:rPr>
        <w:t xml:space="preserve"> </w:t>
      </w:r>
      <w:r w:rsidRPr="009343FB">
        <w:rPr>
          <w:rFonts w:ascii="Times New Roman" w:hAnsi="Times New Roman" w:cs="Times New Roman"/>
        </w:rPr>
        <w:t>commitments.</w:t>
      </w:r>
    </w:p>
    <w:p w14:paraId="2ED997BB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spacing w:line="239" w:lineRule="auto"/>
        <w:ind w:left="116" w:right="180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</w:rPr>
        <w:t>Reflective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professionals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subject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their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own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competencies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commitments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to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continuous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scrutiny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as they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systematically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monitor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impact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of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their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professional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practices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on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individuals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they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serve</w:t>
      </w:r>
      <w:r w:rsidRPr="009343FB">
        <w:rPr>
          <w:rFonts w:ascii="Times New Roman" w:hAnsi="Times New Roman" w:cs="Times New Roman"/>
          <w:w w:val="99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make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adjustments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as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needed.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Thoughtful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reflection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emphasizes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reviewing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analyzing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past</w:t>
      </w:r>
      <w:r w:rsidRPr="009343FB">
        <w:rPr>
          <w:rFonts w:ascii="Times New Roman" w:hAnsi="Times New Roman" w:cs="Times New Roman"/>
          <w:w w:val="99"/>
        </w:rPr>
        <w:t xml:space="preserve"> </w:t>
      </w:r>
      <w:r w:rsidRPr="009343FB">
        <w:rPr>
          <w:rFonts w:ascii="Times New Roman" w:hAnsi="Times New Roman" w:cs="Times New Roman"/>
        </w:rPr>
        <w:t>practices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in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ways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that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influence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improve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future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practices.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This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stance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inspires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self-initiated professional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growth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results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in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increased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capacities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for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addressing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complexities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and dilemmas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situated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within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work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of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educational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human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services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professionals.</w:t>
      </w:r>
    </w:p>
    <w:p w14:paraId="6C9EBFDE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13386CF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ind w:left="116"/>
        <w:outlineLvl w:val="0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  <w:b/>
          <w:bCs/>
        </w:rPr>
        <w:t>COURSE</w:t>
      </w:r>
      <w:r w:rsidRPr="009343FB">
        <w:rPr>
          <w:rFonts w:ascii="Times New Roman" w:hAnsi="Times New Roman" w:cs="Times New Roman"/>
          <w:b/>
          <w:bCs/>
          <w:spacing w:val="-12"/>
        </w:rPr>
        <w:t xml:space="preserve"> </w:t>
      </w:r>
      <w:r w:rsidRPr="009343FB">
        <w:rPr>
          <w:rFonts w:ascii="Times New Roman" w:hAnsi="Times New Roman" w:cs="Times New Roman"/>
          <w:b/>
          <w:bCs/>
        </w:rPr>
        <w:t>REQUIREMENTS</w:t>
      </w:r>
    </w:p>
    <w:p w14:paraId="50C7810D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spacing w:before="3" w:line="239" w:lineRule="auto"/>
        <w:ind w:left="116" w:right="180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</w:rPr>
        <w:t>Distance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learning: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Students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in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distance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education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section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of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this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course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will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access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class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lectures through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use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of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audio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video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streaming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media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using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computer-based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technologies.</w:t>
      </w:r>
      <w:r w:rsidRPr="009343FB">
        <w:rPr>
          <w:rFonts w:ascii="Times New Roman" w:hAnsi="Times New Roman" w:cs="Times New Roman"/>
          <w:spacing w:val="53"/>
        </w:rPr>
        <w:t xml:space="preserve"> </w:t>
      </w:r>
      <w:r w:rsidRPr="009343FB">
        <w:rPr>
          <w:rFonts w:ascii="Times New Roman" w:hAnsi="Times New Roman" w:cs="Times New Roman"/>
        </w:rPr>
        <w:t>Links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to the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lectures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will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be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posted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in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Canvas.</w:t>
      </w:r>
      <w:r w:rsidRPr="009343FB">
        <w:rPr>
          <w:rFonts w:ascii="Times New Roman" w:hAnsi="Times New Roman" w:cs="Times New Roman"/>
          <w:spacing w:val="52"/>
        </w:rPr>
        <w:t xml:space="preserve"> </w:t>
      </w:r>
      <w:r w:rsidRPr="009343FB">
        <w:rPr>
          <w:rFonts w:ascii="Times New Roman" w:hAnsi="Times New Roman" w:cs="Times New Roman"/>
        </w:rPr>
        <w:t>Assignments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will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be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submitted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electronically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via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Canvas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(or electronic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mail,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backup),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allowing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for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timely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delivery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subsequent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instructor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response.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w w:val="99"/>
        </w:rPr>
        <w:t xml:space="preserve"> </w:t>
      </w:r>
      <w:r w:rsidRPr="009343FB">
        <w:rPr>
          <w:rFonts w:ascii="Times New Roman" w:hAnsi="Times New Roman" w:cs="Times New Roman"/>
        </w:rPr>
        <w:t>technology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used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is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appropriate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for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this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program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it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provides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distance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education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students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with identical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lectures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equal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access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to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both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instructor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other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students.</w:t>
      </w:r>
    </w:p>
    <w:p w14:paraId="10AE9F00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6167D39" w14:textId="5ABAE277" w:rsidR="009343FB" w:rsidRPr="009343FB" w:rsidRDefault="009343FB" w:rsidP="009343FB">
      <w:pPr>
        <w:widowControl w:val="0"/>
        <w:numPr>
          <w:ilvl w:val="0"/>
          <w:numId w:val="4"/>
        </w:numPr>
        <w:tabs>
          <w:tab w:val="left" w:pos="530"/>
        </w:tabs>
        <w:kinsoku w:val="0"/>
        <w:overflowPunct w:val="0"/>
        <w:autoSpaceDE w:val="0"/>
        <w:autoSpaceDN w:val="0"/>
        <w:adjustRightInd w:val="0"/>
        <w:ind w:right="131" w:firstLine="0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  <w:b/>
          <w:bCs/>
        </w:rPr>
        <w:t>Informative</w:t>
      </w:r>
      <w:r w:rsidRPr="009343FB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9343FB">
        <w:rPr>
          <w:rFonts w:ascii="Times New Roman" w:hAnsi="Times New Roman" w:cs="Times New Roman"/>
          <w:b/>
          <w:bCs/>
        </w:rPr>
        <w:t>Documentary</w:t>
      </w:r>
      <w:r w:rsidRPr="009343FB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9343FB">
        <w:rPr>
          <w:rFonts w:ascii="Times New Roman" w:hAnsi="Times New Roman" w:cs="Times New Roman"/>
          <w:b/>
          <w:bCs/>
        </w:rPr>
        <w:t>&amp;</w:t>
      </w:r>
      <w:r w:rsidRPr="009343FB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9343FB">
        <w:rPr>
          <w:rFonts w:ascii="Times New Roman" w:hAnsi="Times New Roman" w:cs="Times New Roman"/>
          <w:b/>
          <w:bCs/>
        </w:rPr>
        <w:t>Narrated</w:t>
      </w:r>
      <w:r w:rsidRPr="009343FB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9343FB">
        <w:rPr>
          <w:rFonts w:ascii="Times New Roman" w:hAnsi="Times New Roman" w:cs="Times New Roman"/>
          <w:b/>
          <w:bCs/>
        </w:rPr>
        <w:t>Digital</w:t>
      </w:r>
      <w:r w:rsidRPr="009343FB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9343FB">
        <w:rPr>
          <w:rFonts w:ascii="Times New Roman" w:hAnsi="Times New Roman" w:cs="Times New Roman"/>
          <w:b/>
          <w:bCs/>
        </w:rPr>
        <w:t>Presentation</w:t>
      </w:r>
      <w:r w:rsidRPr="009343FB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9343FB">
        <w:rPr>
          <w:rFonts w:ascii="Times New Roman" w:hAnsi="Times New Roman" w:cs="Times New Roman"/>
          <w:b/>
          <w:bCs/>
        </w:rPr>
        <w:t>on</w:t>
      </w:r>
      <w:r w:rsidRPr="009343FB">
        <w:rPr>
          <w:rFonts w:ascii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spacing w:val="-3"/>
        </w:rPr>
        <w:t xml:space="preserve">the Influence of </w:t>
      </w:r>
      <w:r w:rsidRPr="009343FB">
        <w:rPr>
          <w:rFonts w:ascii="Times New Roman" w:hAnsi="Times New Roman" w:cs="Times New Roman"/>
          <w:b/>
          <w:bCs/>
        </w:rPr>
        <w:t>Historical</w:t>
      </w:r>
      <w:r w:rsidRPr="009343FB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9343FB">
        <w:rPr>
          <w:rFonts w:ascii="Times New Roman" w:hAnsi="Times New Roman" w:cs="Times New Roman"/>
          <w:b/>
          <w:bCs/>
        </w:rPr>
        <w:t xml:space="preserve">Figure    </w:t>
      </w:r>
      <w:r w:rsidRPr="009343FB">
        <w:rPr>
          <w:rFonts w:ascii="Times New Roman" w:hAnsi="Times New Roman" w:cs="Times New Roman"/>
          <w:b/>
          <w:bCs/>
          <w:spacing w:val="21"/>
        </w:rPr>
        <w:t xml:space="preserve"> </w:t>
      </w:r>
      <w:r w:rsidRPr="009343FB">
        <w:rPr>
          <w:rFonts w:ascii="Times New Roman" w:hAnsi="Times New Roman" w:cs="Times New Roman"/>
          <w:b/>
          <w:bCs/>
        </w:rPr>
        <w:t>(40</w:t>
      </w:r>
      <w:r w:rsidRPr="009343FB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9343FB">
        <w:rPr>
          <w:rFonts w:ascii="Times New Roman" w:hAnsi="Times New Roman" w:cs="Times New Roman"/>
          <w:b/>
          <w:bCs/>
          <w:spacing w:val="-1"/>
        </w:rPr>
        <w:t>%)</w:t>
      </w:r>
      <w:r w:rsidRPr="009343FB">
        <w:rPr>
          <w:rFonts w:ascii="Times New Roman" w:hAnsi="Times New Roman" w:cs="Times New Roman"/>
          <w:b/>
          <w:bCs/>
          <w:spacing w:val="19"/>
        </w:rPr>
        <w:t xml:space="preserve"> </w:t>
      </w:r>
      <w:r w:rsidRPr="009343FB">
        <w:rPr>
          <w:rFonts w:ascii="Times New Roman" w:hAnsi="Times New Roman" w:cs="Times New Roman"/>
        </w:rPr>
        <w:t>Prepare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</w:t>
      </w:r>
      <w:r w:rsidR="00E16D25">
        <w:rPr>
          <w:rFonts w:ascii="Times New Roman" w:hAnsi="Times New Roman" w:cs="Times New Roman"/>
        </w:rPr>
        <w:t>nd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narrate</w:t>
      </w:r>
      <w:r w:rsidR="00E16D25">
        <w:rPr>
          <w:rFonts w:ascii="Times New Roman" w:hAnsi="Times New Roman" w:cs="Times New Roman"/>
        </w:rPr>
        <w:t xml:space="preserve"> </w:t>
      </w:r>
      <w:r w:rsidR="00F747AA">
        <w:rPr>
          <w:rFonts w:ascii="Times New Roman" w:hAnsi="Times New Roman" w:cs="Times New Roman"/>
        </w:rPr>
        <w:t xml:space="preserve">a </w:t>
      </w:r>
      <w:r w:rsidRPr="009343FB">
        <w:rPr>
          <w:rFonts w:ascii="Times New Roman" w:hAnsi="Times New Roman" w:cs="Times New Roman"/>
        </w:rPr>
        <w:t>digital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presentation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(using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PowerPoint,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Prezi,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or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other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digital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slide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show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tools with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accompanying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audio)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="00F747AA">
        <w:rPr>
          <w:rFonts w:ascii="Times New Roman" w:hAnsi="Times New Roman" w:cs="Times New Roman"/>
        </w:rPr>
        <w:t>that includes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well-researched,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informative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documentaries</w:t>
      </w:r>
      <w:r w:rsidR="00F747AA">
        <w:rPr>
          <w:rFonts w:ascii="Times New Roman" w:hAnsi="Times New Roman" w:cs="Times New Roman"/>
        </w:rPr>
        <w:t xml:space="preserve"> on </w:t>
      </w:r>
      <w:r w:rsidR="00A159E0">
        <w:rPr>
          <w:rFonts w:ascii="Times New Roman" w:hAnsi="Times New Roman" w:cs="Times New Roman"/>
        </w:rPr>
        <w:t xml:space="preserve">1.) a </w:t>
      </w:r>
      <w:r w:rsidR="00F747AA">
        <w:rPr>
          <w:rFonts w:ascii="Times New Roman" w:hAnsi="Times New Roman" w:cs="Times New Roman"/>
        </w:rPr>
        <w:t xml:space="preserve">key historical </w:t>
      </w:r>
      <w:r w:rsidR="00A159E0">
        <w:rPr>
          <w:rFonts w:ascii="Times New Roman" w:hAnsi="Times New Roman" w:cs="Times New Roman"/>
        </w:rPr>
        <w:t xml:space="preserve">figure </w:t>
      </w:r>
      <w:r w:rsidR="00F747AA">
        <w:rPr>
          <w:rFonts w:ascii="Times New Roman" w:hAnsi="Times New Roman" w:cs="Times New Roman"/>
        </w:rPr>
        <w:t xml:space="preserve">and </w:t>
      </w:r>
      <w:r w:rsidR="00A159E0">
        <w:rPr>
          <w:rFonts w:ascii="Times New Roman" w:hAnsi="Times New Roman" w:cs="Times New Roman"/>
        </w:rPr>
        <w:t xml:space="preserve">2.) a </w:t>
      </w:r>
      <w:r w:rsidR="00F747AA">
        <w:rPr>
          <w:rFonts w:ascii="Times New Roman" w:hAnsi="Times New Roman" w:cs="Times New Roman"/>
        </w:rPr>
        <w:t>modern early childhood leader</w:t>
      </w:r>
      <w:r w:rsidR="00A159E0" w:rsidRPr="00A159E0">
        <w:rPr>
          <w:rFonts w:ascii="Times New Roman" w:hAnsi="Times New Roman" w:cs="Times New Roman"/>
          <w:spacing w:val="-5"/>
        </w:rPr>
        <w:t xml:space="preserve"> </w:t>
      </w:r>
      <w:r w:rsidR="00A159E0">
        <w:rPr>
          <w:rFonts w:ascii="Times New Roman" w:hAnsi="Times New Roman" w:cs="Times New Roman"/>
          <w:spacing w:val="-5"/>
        </w:rPr>
        <w:t>whose work exemplifies characteristics or applications of the theory or philosophical position of the historical figure.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Each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figure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should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be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presented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separately</w:t>
      </w:r>
      <w:r w:rsidR="00F747AA">
        <w:rPr>
          <w:rFonts w:ascii="Times New Roman" w:hAnsi="Times New Roman" w:cs="Times New Roman"/>
        </w:rPr>
        <w:t xml:space="preserve"> and conclude with an analysis of how the two compare. </w:t>
      </w:r>
      <w:r w:rsidRPr="009343FB">
        <w:rPr>
          <w:rFonts w:ascii="Times New Roman" w:hAnsi="Times New Roman" w:cs="Times New Roman"/>
        </w:rPr>
        <w:t>Presentations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should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="003613CC">
        <w:rPr>
          <w:rFonts w:ascii="Times New Roman" w:hAnsi="Times New Roman" w:cs="Times New Roman"/>
        </w:rPr>
        <w:t xml:space="preserve">describe the significance of the impact that the persons’ </w:t>
      </w:r>
      <w:r w:rsidRPr="009343FB">
        <w:rPr>
          <w:rFonts w:ascii="Times New Roman" w:hAnsi="Times New Roman" w:cs="Times New Roman"/>
        </w:rPr>
        <w:t>work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="003613CC">
        <w:rPr>
          <w:rFonts w:ascii="Times New Roman" w:hAnsi="Times New Roman" w:cs="Times New Roman"/>
        </w:rPr>
        <w:t xml:space="preserve">has had </w:t>
      </w:r>
      <w:r w:rsidRPr="009343FB">
        <w:rPr>
          <w:rFonts w:ascii="Times New Roman" w:hAnsi="Times New Roman" w:cs="Times New Roman"/>
        </w:rPr>
        <w:t>on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early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childhood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education.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Presentations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should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="003613CC">
        <w:rPr>
          <w:rFonts w:ascii="Times New Roman" w:hAnsi="Times New Roman" w:cs="Times New Roman"/>
        </w:rPr>
        <w:t>discuss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person’s life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span,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preparation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or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experiences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leading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to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work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in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early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childhood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education</w:t>
      </w:r>
      <w:r w:rsidR="00A159E0">
        <w:rPr>
          <w:rFonts w:ascii="Times New Roman" w:hAnsi="Times New Roman" w:cs="Times New Roman"/>
        </w:rPr>
        <w:t>,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period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of productivity,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ideas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or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issues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that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exemplified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perspectives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on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early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childhood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education articulated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implemented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by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individual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others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in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field.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Presentations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should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also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set</w:t>
      </w:r>
      <w:r w:rsidRPr="009343FB">
        <w:rPr>
          <w:rFonts w:ascii="Times New Roman" w:hAnsi="Times New Roman" w:cs="Times New Roman"/>
          <w:w w:val="99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individual’s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work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in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context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showing:</w:t>
      </w:r>
    </w:p>
    <w:p w14:paraId="77CEAC5A" w14:textId="77777777" w:rsidR="009343FB" w:rsidRPr="009343FB" w:rsidRDefault="009343FB" w:rsidP="009343FB">
      <w:pPr>
        <w:widowControl w:val="0"/>
        <w:numPr>
          <w:ilvl w:val="1"/>
          <w:numId w:val="4"/>
        </w:numPr>
        <w:tabs>
          <w:tab w:val="left" w:pos="836"/>
        </w:tabs>
        <w:kinsoku w:val="0"/>
        <w:overflowPunct w:val="0"/>
        <w:autoSpaceDE w:val="0"/>
        <w:autoSpaceDN w:val="0"/>
        <w:adjustRightInd w:val="0"/>
        <w:spacing w:line="242" w:lineRule="auto"/>
        <w:ind w:right="551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Zeitgeist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of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time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(the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spirit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of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age;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intellectual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cultural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climate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of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w w:val="99"/>
        </w:rPr>
        <w:t xml:space="preserve"> </w:t>
      </w:r>
      <w:r w:rsidRPr="009343FB">
        <w:rPr>
          <w:rFonts w:ascii="Times New Roman" w:hAnsi="Times New Roman" w:cs="Times New Roman"/>
        </w:rPr>
        <w:t>era);</w:t>
      </w:r>
    </w:p>
    <w:p w14:paraId="4EB6DED2" w14:textId="77777777" w:rsidR="009343FB" w:rsidRPr="009343FB" w:rsidRDefault="009343FB" w:rsidP="009343FB">
      <w:pPr>
        <w:widowControl w:val="0"/>
        <w:numPr>
          <w:ilvl w:val="1"/>
          <w:numId w:val="4"/>
        </w:numPr>
        <w:tabs>
          <w:tab w:val="left" w:pos="836"/>
        </w:tabs>
        <w:kinsoku w:val="0"/>
        <w:overflowPunct w:val="0"/>
        <w:autoSpaceDE w:val="0"/>
        <w:autoSpaceDN w:val="0"/>
        <w:adjustRightInd w:val="0"/>
        <w:ind w:right="257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philosophical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theoretical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bases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influencing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his/her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contributions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to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early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childhood education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including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roles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expected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of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teacher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child(ren)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materials/methods for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teaching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learning</w:t>
      </w:r>
      <w:r w:rsidRPr="009343FB">
        <w:rPr>
          <w:rFonts w:ascii="Times New Roman" w:hAnsi="Times New Roman" w:cs="Times New Roman"/>
          <w:spacing w:val="-2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how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they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were</w:t>
      </w:r>
      <w:r w:rsidRPr="009343FB">
        <w:rPr>
          <w:rFonts w:ascii="Times New Roman" w:hAnsi="Times New Roman" w:cs="Times New Roman"/>
          <w:spacing w:val="-2"/>
        </w:rPr>
        <w:t xml:space="preserve"> </w:t>
      </w:r>
      <w:r w:rsidRPr="009343FB">
        <w:rPr>
          <w:rFonts w:ascii="Times New Roman" w:hAnsi="Times New Roman" w:cs="Times New Roman"/>
        </w:rPr>
        <w:t>similar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or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different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from</w:t>
      </w:r>
      <w:r w:rsidRPr="009343FB">
        <w:rPr>
          <w:rFonts w:ascii="Times New Roman" w:hAnsi="Times New Roman" w:cs="Times New Roman"/>
          <w:spacing w:val="-2"/>
        </w:rPr>
        <w:t xml:space="preserve"> </w:t>
      </w:r>
      <w:r w:rsidRPr="009343FB">
        <w:rPr>
          <w:rFonts w:ascii="Times New Roman" w:hAnsi="Times New Roman" w:cs="Times New Roman"/>
        </w:rPr>
        <w:t>those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of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others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in early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childhood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education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and</w:t>
      </w:r>
    </w:p>
    <w:p w14:paraId="588F0E4E" w14:textId="77777777" w:rsidR="009343FB" w:rsidRPr="009343FB" w:rsidRDefault="009343FB" w:rsidP="009343FB">
      <w:pPr>
        <w:widowControl w:val="0"/>
        <w:numPr>
          <w:ilvl w:val="1"/>
          <w:numId w:val="4"/>
        </w:numPr>
        <w:tabs>
          <w:tab w:val="left" w:pos="836"/>
        </w:tabs>
        <w:kinsoku w:val="0"/>
        <w:overflowPunct w:val="0"/>
        <w:autoSpaceDE w:val="0"/>
        <w:autoSpaceDN w:val="0"/>
        <w:adjustRightInd w:val="0"/>
        <w:spacing w:line="273" w:lineRule="exact"/>
        <w:rPr>
          <w:rFonts w:ascii="Times New Roman" w:hAnsi="Times New Roman" w:cs="Times New Roman"/>
        </w:rPr>
        <w:sectPr w:rsidR="009343FB" w:rsidRPr="009343FB" w:rsidSect="0001001A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individual’s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effect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on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education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today.</w:t>
      </w:r>
    </w:p>
    <w:p w14:paraId="0324B562" w14:textId="210B7994" w:rsidR="009343FB" w:rsidRPr="009343FB" w:rsidRDefault="00A159E0" w:rsidP="009343FB">
      <w:pPr>
        <w:widowControl w:val="0"/>
        <w:kinsoku w:val="0"/>
        <w:overflowPunct w:val="0"/>
        <w:autoSpaceDE w:val="0"/>
        <w:autoSpaceDN w:val="0"/>
        <w:adjustRightInd w:val="0"/>
        <w:spacing w:before="168"/>
        <w:ind w:left="116" w:right="2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Lead a discussion of your presentation lasting</w:t>
      </w:r>
      <w:r w:rsidR="009343FB" w:rsidRPr="009343FB">
        <w:rPr>
          <w:rFonts w:ascii="Times New Roman" w:hAnsi="Times New Roman" w:cs="Times New Roman"/>
          <w:spacing w:val="-5"/>
        </w:rPr>
        <w:t xml:space="preserve"> </w:t>
      </w:r>
      <w:r w:rsidR="009343FB" w:rsidRPr="009343FB">
        <w:rPr>
          <w:rFonts w:ascii="Times New Roman" w:hAnsi="Times New Roman" w:cs="Times New Roman"/>
        </w:rPr>
        <w:t>approximate</w:t>
      </w:r>
      <w:r>
        <w:rPr>
          <w:rFonts w:ascii="Times New Roman" w:hAnsi="Times New Roman" w:cs="Times New Roman"/>
          <w:spacing w:val="-5"/>
        </w:rPr>
        <w:t xml:space="preserve">ly </w:t>
      </w:r>
      <w:r>
        <w:rPr>
          <w:rFonts w:ascii="Times New Roman" w:hAnsi="Times New Roman" w:cs="Times New Roman"/>
        </w:rPr>
        <w:t>20-30</w:t>
      </w:r>
      <w:r w:rsidR="009343FB" w:rsidRPr="009343FB">
        <w:rPr>
          <w:rFonts w:ascii="Times New Roman" w:hAnsi="Times New Roman" w:cs="Times New Roman"/>
          <w:spacing w:val="-6"/>
        </w:rPr>
        <w:t xml:space="preserve"> </w:t>
      </w:r>
      <w:r w:rsidR="009343FB" w:rsidRPr="009343FB">
        <w:rPr>
          <w:rFonts w:ascii="Times New Roman" w:hAnsi="Times New Roman" w:cs="Times New Roman"/>
        </w:rPr>
        <w:t>minute</w:t>
      </w:r>
      <w:r>
        <w:rPr>
          <w:rFonts w:ascii="Times New Roman" w:hAnsi="Times New Roman" w:cs="Times New Roman"/>
        </w:rPr>
        <w:t>s</w:t>
      </w:r>
      <w:r w:rsidR="009343FB" w:rsidRPr="009343FB">
        <w:rPr>
          <w:rFonts w:ascii="Times New Roman" w:hAnsi="Times New Roman" w:cs="Times New Roman"/>
        </w:rPr>
        <w:t>.</w:t>
      </w:r>
      <w:r w:rsidR="009343FB" w:rsidRPr="009343FB">
        <w:rPr>
          <w:rFonts w:ascii="Times New Roman" w:hAnsi="Times New Roman" w:cs="Times New Roman"/>
          <w:spacing w:val="-5"/>
        </w:rPr>
        <w:t xml:space="preserve"> </w:t>
      </w:r>
      <w:r w:rsidR="009343FB" w:rsidRPr="009343FB">
        <w:rPr>
          <w:rFonts w:ascii="Times New Roman" w:hAnsi="Times New Roman" w:cs="Times New Roman"/>
        </w:rPr>
        <w:t>Prepare</w:t>
      </w:r>
      <w:r w:rsidR="009343FB" w:rsidRPr="009343FB">
        <w:rPr>
          <w:rFonts w:ascii="Times New Roman" w:hAnsi="Times New Roman" w:cs="Times New Roman"/>
          <w:spacing w:val="-6"/>
        </w:rPr>
        <w:t xml:space="preserve"> </w:t>
      </w:r>
      <w:r w:rsidR="009343FB" w:rsidRPr="009343FB">
        <w:rPr>
          <w:rFonts w:ascii="Times New Roman" w:hAnsi="Times New Roman" w:cs="Times New Roman"/>
        </w:rPr>
        <w:t>a</w:t>
      </w:r>
      <w:r w:rsidR="009343FB" w:rsidRPr="009343FB">
        <w:rPr>
          <w:rFonts w:ascii="Times New Roman" w:hAnsi="Times New Roman" w:cs="Times New Roman"/>
          <w:spacing w:val="-5"/>
        </w:rPr>
        <w:t xml:space="preserve"> </w:t>
      </w:r>
      <w:r w:rsidR="009343FB" w:rsidRPr="009343FB">
        <w:rPr>
          <w:rFonts w:ascii="Times New Roman" w:hAnsi="Times New Roman" w:cs="Times New Roman"/>
        </w:rPr>
        <w:t>one-to-two-page</w:t>
      </w:r>
      <w:r w:rsidR="009343FB" w:rsidRPr="009343FB">
        <w:rPr>
          <w:rFonts w:ascii="Times New Roman" w:hAnsi="Times New Roman" w:cs="Times New Roman"/>
          <w:w w:val="99"/>
        </w:rPr>
        <w:t xml:space="preserve"> </w:t>
      </w:r>
      <w:r w:rsidR="009343FB" w:rsidRPr="009343FB">
        <w:rPr>
          <w:rFonts w:ascii="Times New Roman" w:hAnsi="Times New Roman" w:cs="Times New Roman"/>
        </w:rPr>
        <w:t>accompanying</w:t>
      </w:r>
      <w:r w:rsidR="009343FB" w:rsidRPr="009343FB">
        <w:rPr>
          <w:rFonts w:ascii="Times New Roman" w:hAnsi="Times New Roman" w:cs="Times New Roman"/>
          <w:spacing w:val="-5"/>
        </w:rPr>
        <w:t xml:space="preserve"> </w:t>
      </w:r>
      <w:r w:rsidR="009343FB" w:rsidRPr="009343FB">
        <w:rPr>
          <w:rFonts w:ascii="Times New Roman" w:hAnsi="Times New Roman" w:cs="Times New Roman"/>
        </w:rPr>
        <w:t>handout</w:t>
      </w:r>
      <w:r w:rsidR="009343FB" w:rsidRPr="009343FB">
        <w:rPr>
          <w:rFonts w:ascii="Times New Roman" w:hAnsi="Times New Roman" w:cs="Times New Roman"/>
          <w:spacing w:val="-5"/>
        </w:rPr>
        <w:t xml:space="preserve"> </w:t>
      </w:r>
      <w:r w:rsidR="009343FB" w:rsidRPr="009343FB">
        <w:rPr>
          <w:rFonts w:ascii="Times New Roman" w:hAnsi="Times New Roman" w:cs="Times New Roman"/>
        </w:rPr>
        <w:t>that</w:t>
      </w:r>
      <w:r w:rsidR="009343FB" w:rsidRPr="009343FB">
        <w:rPr>
          <w:rFonts w:ascii="Times New Roman" w:hAnsi="Times New Roman" w:cs="Times New Roman"/>
          <w:spacing w:val="-5"/>
        </w:rPr>
        <w:t xml:space="preserve"> </w:t>
      </w:r>
      <w:r w:rsidR="009343FB" w:rsidRPr="009343FB">
        <w:rPr>
          <w:rFonts w:ascii="Times New Roman" w:hAnsi="Times New Roman" w:cs="Times New Roman"/>
        </w:rPr>
        <w:t>gives</w:t>
      </w:r>
      <w:r w:rsidR="009343FB" w:rsidRPr="009343FB">
        <w:rPr>
          <w:rFonts w:ascii="Times New Roman" w:hAnsi="Times New Roman" w:cs="Times New Roman"/>
          <w:spacing w:val="-5"/>
        </w:rPr>
        <w:t xml:space="preserve"> </w:t>
      </w:r>
      <w:r w:rsidR="009343FB" w:rsidRPr="009343FB">
        <w:rPr>
          <w:rFonts w:ascii="Times New Roman" w:hAnsi="Times New Roman" w:cs="Times New Roman"/>
        </w:rPr>
        <w:t>the</w:t>
      </w:r>
      <w:r w:rsidR="009343FB" w:rsidRPr="009343FB">
        <w:rPr>
          <w:rFonts w:ascii="Times New Roman" w:hAnsi="Times New Roman" w:cs="Times New Roman"/>
          <w:spacing w:val="-5"/>
        </w:rPr>
        <w:t xml:space="preserve"> </w:t>
      </w:r>
      <w:r w:rsidR="009343FB" w:rsidRPr="009343FB">
        <w:rPr>
          <w:rFonts w:ascii="Times New Roman" w:hAnsi="Times New Roman" w:cs="Times New Roman"/>
        </w:rPr>
        <w:t>basic</w:t>
      </w:r>
      <w:r w:rsidR="009343FB" w:rsidRPr="009343FB">
        <w:rPr>
          <w:rFonts w:ascii="Times New Roman" w:hAnsi="Times New Roman" w:cs="Times New Roman"/>
          <w:spacing w:val="-5"/>
        </w:rPr>
        <w:t xml:space="preserve"> </w:t>
      </w:r>
      <w:r w:rsidR="009343FB" w:rsidRPr="009343FB">
        <w:rPr>
          <w:rFonts w:ascii="Times New Roman" w:hAnsi="Times New Roman" w:cs="Times New Roman"/>
        </w:rPr>
        <w:t>highlights</w:t>
      </w:r>
      <w:r w:rsidR="009343FB" w:rsidRPr="009343FB">
        <w:rPr>
          <w:rFonts w:ascii="Times New Roman" w:hAnsi="Times New Roman" w:cs="Times New Roman"/>
          <w:spacing w:val="-5"/>
        </w:rPr>
        <w:t xml:space="preserve"> </w:t>
      </w:r>
      <w:r w:rsidR="009343FB" w:rsidRPr="009343FB">
        <w:rPr>
          <w:rFonts w:ascii="Times New Roman" w:hAnsi="Times New Roman" w:cs="Times New Roman"/>
        </w:rPr>
        <w:t>of</w:t>
      </w:r>
      <w:r w:rsidR="009343FB" w:rsidRPr="009343FB">
        <w:rPr>
          <w:rFonts w:ascii="Times New Roman" w:hAnsi="Times New Roman" w:cs="Times New Roman"/>
          <w:spacing w:val="-5"/>
        </w:rPr>
        <w:t xml:space="preserve"> </w:t>
      </w:r>
      <w:r w:rsidR="009343FB" w:rsidRPr="009343FB">
        <w:rPr>
          <w:rFonts w:ascii="Times New Roman" w:hAnsi="Times New Roman" w:cs="Times New Roman"/>
        </w:rPr>
        <w:t>the</w:t>
      </w:r>
      <w:r w:rsidR="009343FB" w:rsidRPr="009343FB">
        <w:rPr>
          <w:rFonts w:ascii="Times New Roman" w:hAnsi="Times New Roman" w:cs="Times New Roman"/>
          <w:spacing w:val="-5"/>
        </w:rPr>
        <w:t xml:space="preserve"> </w:t>
      </w:r>
      <w:r w:rsidR="009343FB" w:rsidRPr="009343FB">
        <w:rPr>
          <w:rFonts w:ascii="Times New Roman" w:hAnsi="Times New Roman" w:cs="Times New Roman"/>
        </w:rPr>
        <w:t>content</w:t>
      </w:r>
      <w:r w:rsidR="009343FB" w:rsidRPr="009343FB">
        <w:rPr>
          <w:rFonts w:ascii="Times New Roman" w:hAnsi="Times New Roman" w:cs="Times New Roman"/>
          <w:spacing w:val="-5"/>
        </w:rPr>
        <w:t xml:space="preserve"> </w:t>
      </w:r>
      <w:r w:rsidR="009343FB" w:rsidRPr="009343FB">
        <w:rPr>
          <w:rFonts w:ascii="Times New Roman" w:hAnsi="Times New Roman" w:cs="Times New Roman"/>
        </w:rPr>
        <w:t>of</w:t>
      </w:r>
      <w:r w:rsidR="009343FB" w:rsidRPr="009343FB">
        <w:rPr>
          <w:rFonts w:ascii="Times New Roman" w:hAnsi="Times New Roman" w:cs="Times New Roman"/>
          <w:spacing w:val="-5"/>
        </w:rPr>
        <w:t xml:space="preserve"> </w:t>
      </w:r>
      <w:r w:rsidR="009343FB" w:rsidRPr="009343FB">
        <w:rPr>
          <w:rFonts w:ascii="Times New Roman" w:hAnsi="Times New Roman" w:cs="Times New Roman"/>
        </w:rPr>
        <w:t>your</w:t>
      </w:r>
      <w:r w:rsidR="009343FB" w:rsidRPr="009343FB">
        <w:rPr>
          <w:rFonts w:ascii="Times New Roman" w:hAnsi="Times New Roman" w:cs="Times New Roman"/>
          <w:spacing w:val="-4"/>
        </w:rPr>
        <w:t xml:space="preserve"> </w:t>
      </w:r>
      <w:r w:rsidR="009343FB" w:rsidRPr="009343FB">
        <w:rPr>
          <w:rFonts w:ascii="Times New Roman" w:hAnsi="Times New Roman" w:cs="Times New Roman"/>
        </w:rPr>
        <w:t>presentation.</w:t>
      </w:r>
      <w:r w:rsidR="009343FB" w:rsidRPr="009343FB">
        <w:rPr>
          <w:rFonts w:ascii="Times New Roman" w:hAnsi="Times New Roman" w:cs="Times New Roman"/>
          <w:spacing w:val="-5"/>
        </w:rPr>
        <w:t xml:space="preserve"> </w:t>
      </w:r>
      <w:r w:rsidR="009343FB" w:rsidRPr="009343FB">
        <w:rPr>
          <w:rFonts w:ascii="Times New Roman" w:hAnsi="Times New Roman" w:cs="Times New Roman"/>
        </w:rPr>
        <w:t>Include</w:t>
      </w:r>
      <w:r w:rsidR="009343FB" w:rsidRPr="009343FB">
        <w:rPr>
          <w:rFonts w:ascii="Times New Roman" w:hAnsi="Times New Roman" w:cs="Times New Roman"/>
          <w:spacing w:val="-5"/>
        </w:rPr>
        <w:t xml:space="preserve"> </w:t>
      </w:r>
      <w:r w:rsidR="009343FB" w:rsidRPr="009343FB">
        <w:rPr>
          <w:rFonts w:ascii="Times New Roman" w:hAnsi="Times New Roman" w:cs="Times New Roman"/>
        </w:rPr>
        <w:t>at</w:t>
      </w:r>
      <w:r w:rsidR="009343FB" w:rsidRPr="009343FB">
        <w:rPr>
          <w:rFonts w:ascii="Times New Roman" w:hAnsi="Times New Roman" w:cs="Times New Roman"/>
          <w:w w:val="99"/>
        </w:rPr>
        <w:t xml:space="preserve"> </w:t>
      </w:r>
      <w:r w:rsidR="009343FB" w:rsidRPr="009343FB">
        <w:rPr>
          <w:rFonts w:ascii="Times New Roman" w:hAnsi="Times New Roman" w:cs="Times New Roman"/>
        </w:rPr>
        <w:t>least</w:t>
      </w:r>
      <w:r w:rsidR="009343FB" w:rsidRPr="009343FB">
        <w:rPr>
          <w:rFonts w:ascii="Times New Roman" w:hAnsi="Times New Roman" w:cs="Times New Roman"/>
          <w:spacing w:val="-4"/>
        </w:rPr>
        <w:t xml:space="preserve"> </w:t>
      </w:r>
      <w:r w:rsidR="009343FB" w:rsidRPr="009343FB">
        <w:rPr>
          <w:rFonts w:ascii="Times New Roman" w:hAnsi="Times New Roman" w:cs="Times New Roman"/>
        </w:rPr>
        <w:t>three</w:t>
      </w:r>
      <w:r w:rsidR="009343FB" w:rsidRPr="009343FB">
        <w:rPr>
          <w:rFonts w:ascii="Times New Roman" w:hAnsi="Times New Roman" w:cs="Times New Roman"/>
          <w:spacing w:val="-4"/>
        </w:rPr>
        <w:t xml:space="preserve"> </w:t>
      </w:r>
      <w:r w:rsidR="009343FB" w:rsidRPr="009343FB">
        <w:rPr>
          <w:rFonts w:ascii="Times New Roman" w:hAnsi="Times New Roman" w:cs="Times New Roman"/>
        </w:rPr>
        <w:t>discussion</w:t>
      </w:r>
      <w:r w:rsidR="009343FB" w:rsidRPr="009343FB">
        <w:rPr>
          <w:rFonts w:ascii="Times New Roman" w:hAnsi="Times New Roman" w:cs="Times New Roman"/>
          <w:spacing w:val="-3"/>
        </w:rPr>
        <w:t xml:space="preserve"> </w:t>
      </w:r>
      <w:r w:rsidR="009343FB" w:rsidRPr="009343FB">
        <w:rPr>
          <w:rFonts w:ascii="Times New Roman" w:hAnsi="Times New Roman" w:cs="Times New Roman"/>
        </w:rPr>
        <w:t>questions</w:t>
      </w:r>
      <w:r w:rsidR="009343FB" w:rsidRPr="009343FB">
        <w:rPr>
          <w:rFonts w:ascii="Times New Roman" w:hAnsi="Times New Roman" w:cs="Times New Roman"/>
          <w:spacing w:val="-4"/>
        </w:rPr>
        <w:t xml:space="preserve"> </w:t>
      </w:r>
      <w:r w:rsidR="009343FB" w:rsidRPr="009343FB">
        <w:rPr>
          <w:rFonts w:ascii="Times New Roman" w:hAnsi="Times New Roman" w:cs="Times New Roman"/>
        </w:rPr>
        <w:t>and</w:t>
      </w:r>
      <w:r w:rsidR="009343FB" w:rsidRPr="009343FB">
        <w:rPr>
          <w:rFonts w:ascii="Times New Roman" w:hAnsi="Times New Roman" w:cs="Times New Roman"/>
          <w:spacing w:val="-3"/>
        </w:rPr>
        <w:t xml:space="preserve"> </w:t>
      </w:r>
      <w:r w:rsidR="009343FB" w:rsidRPr="009343FB">
        <w:rPr>
          <w:rFonts w:ascii="Times New Roman" w:hAnsi="Times New Roman" w:cs="Times New Roman"/>
        </w:rPr>
        <w:t>references</w:t>
      </w:r>
      <w:r w:rsidR="009343FB" w:rsidRPr="009343FB">
        <w:rPr>
          <w:rFonts w:ascii="Times New Roman" w:hAnsi="Times New Roman" w:cs="Times New Roman"/>
          <w:spacing w:val="-4"/>
        </w:rPr>
        <w:t xml:space="preserve"> </w:t>
      </w:r>
      <w:r w:rsidR="009343FB" w:rsidRPr="009343FB">
        <w:rPr>
          <w:rFonts w:ascii="Times New Roman" w:hAnsi="Times New Roman" w:cs="Times New Roman"/>
        </w:rPr>
        <w:t>at</w:t>
      </w:r>
      <w:r w:rsidR="009343FB" w:rsidRPr="009343FB">
        <w:rPr>
          <w:rFonts w:ascii="Times New Roman" w:hAnsi="Times New Roman" w:cs="Times New Roman"/>
          <w:spacing w:val="-4"/>
        </w:rPr>
        <w:t xml:space="preserve"> </w:t>
      </w:r>
      <w:r w:rsidR="009343FB" w:rsidRPr="009343FB">
        <w:rPr>
          <w:rFonts w:ascii="Times New Roman" w:hAnsi="Times New Roman" w:cs="Times New Roman"/>
        </w:rPr>
        <w:t>the</w:t>
      </w:r>
      <w:r w:rsidR="009343FB" w:rsidRPr="009343FB">
        <w:rPr>
          <w:rFonts w:ascii="Times New Roman" w:hAnsi="Times New Roman" w:cs="Times New Roman"/>
          <w:spacing w:val="-3"/>
        </w:rPr>
        <w:t xml:space="preserve"> </w:t>
      </w:r>
      <w:r w:rsidR="009343FB" w:rsidRPr="009343FB">
        <w:rPr>
          <w:rFonts w:ascii="Times New Roman" w:hAnsi="Times New Roman" w:cs="Times New Roman"/>
        </w:rPr>
        <w:t>end</w:t>
      </w:r>
      <w:r w:rsidR="009343FB" w:rsidRPr="009343FB">
        <w:rPr>
          <w:rFonts w:ascii="Times New Roman" w:hAnsi="Times New Roman" w:cs="Times New Roman"/>
          <w:spacing w:val="-4"/>
        </w:rPr>
        <w:t xml:space="preserve"> </w:t>
      </w:r>
      <w:r w:rsidR="009343FB" w:rsidRPr="009343FB">
        <w:rPr>
          <w:rFonts w:ascii="Times New Roman" w:hAnsi="Times New Roman" w:cs="Times New Roman"/>
        </w:rPr>
        <w:t>of</w:t>
      </w:r>
      <w:r w:rsidR="009343FB" w:rsidRPr="009343FB">
        <w:rPr>
          <w:rFonts w:ascii="Times New Roman" w:hAnsi="Times New Roman" w:cs="Times New Roman"/>
          <w:spacing w:val="-3"/>
        </w:rPr>
        <w:t xml:space="preserve"> </w:t>
      </w:r>
      <w:r w:rsidR="009343FB" w:rsidRPr="009343FB">
        <w:rPr>
          <w:rFonts w:ascii="Times New Roman" w:hAnsi="Times New Roman" w:cs="Times New Roman"/>
        </w:rPr>
        <w:t>your</w:t>
      </w:r>
      <w:r w:rsidR="009343FB" w:rsidRPr="009343FB">
        <w:rPr>
          <w:rFonts w:ascii="Times New Roman" w:hAnsi="Times New Roman" w:cs="Times New Roman"/>
          <w:spacing w:val="-4"/>
        </w:rPr>
        <w:t xml:space="preserve"> </w:t>
      </w:r>
      <w:r w:rsidR="009343FB" w:rsidRPr="009343FB">
        <w:rPr>
          <w:rFonts w:ascii="Times New Roman" w:hAnsi="Times New Roman" w:cs="Times New Roman"/>
        </w:rPr>
        <w:t>handout.</w:t>
      </w:r>
    </w:p>
    <w:p w14:paraId="324F2B6C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2419845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spacing w:line="275" w:lineRule="exact"/>
        <w:ind w:left="116"/>
        <w:outlineLvl w:val="0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  <w:b/>
          <w:bCs/>
        </w:rPr>
        <w:t>Historical</w:t>
      </w:r>
      <w:r w:rsidRPr="009343FB">
        <w:rPr>
          <w:rFonts w:ascii="Times New Roman" w:hAnsi="Times New Roman" w:cs="Times New Roman"/>
          <w:b/>
          <w:bCs/>
          <w:spacing w:val="-14"/>
        </w:rPr>
        <w:t xml:space="preserve"> </w:t>
      </w:r>
      <w:r w:rsidRPr="009343FB">
        <w:rPr>
          <w:rFonts w:ascii="Times New Roman" w:hAnsi="Times New Roman" w:cs="Times New Roman"/>
          <w:b/>
          <w:bCs/>
        </w:rPr>
        <w:t>Figures</w:t>
      </w:r>
    </w:p>
    <w:p w14:paraId="497B44DD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spacing w:line="242" w:lineRule="auto"/>
        <w:ind w:left="116" w:right="5924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</w:rPr>
        <w:t>John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Comenius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(European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Roots: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ER) John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Locke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(ER)</w:t>
      </w:r>
    </w:p>
    <w:p w14:paraId="190DBC29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ind w:left="116" w:right="6691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  <w:spacing w:val="-1"/>
        </w:rPr>
        <w:t>Jean-Jacques</w:t>
      </w:r>
      <w:r w:rsidRPr="009343FB">
        <w:rPr>
          <w:rFonts w:ascii="Times New Roman" w:hAnsi="Times New Roman" w:cs="Times New Roman"/>
          <w:spacing w:val="-8"/>
        </w:rPr>
        <w:t xml:space="preserve"> </w:t>
      </w:r>
      <w:r w:rsidRPr="009343FB">
        <w:rPr>
          <w:rFonts w:ascii="Times New Roman" w:hAnsi="Times New Roman" w:cs="Times New Roman"/>
        </w:rPr>
        <w:t>Rousseau</w:t>
      </w:r>
      <w:r w:rsidRPr="009343FB">
        <w:rPr>
          <w:rFonts w:ascii="Times New Roman" w:hAnsi="Times New Roman" w:cs="Times New Roman"/>
          <w:spacing w:val="-7"/>
        </w:rPr>
        <w:t xml:space="preserve"> </w:t>
      </w:r>
      <w:r w:rsidRPr="009343FB">
        <w:rPr>
          <w:rFonts w:ascii="Times New Roman" w:hAnsi="Times New Roman" w:cs="Times New Roman"/>
        </w:rPr>
        <w:t>(ER)</w:t>
      </w:r>
      <w:r w:rsidRPr="009343FB">
        <w:rPr>
          <w:rFonts w:ascii="Times New Roman" w:hAnsi="Times New Roman" w:cs="Times New Roman"/>
          <w:spacing w:val="22"/>
        </w:rPr>
        <w:t xml:space="preserve"> </w:t>
      </w:r>
      <w:r w:rsidRPr="009343FB">
        <w:rPr>
          <w:rFonts w:ascii="Times New Roman" w:hAnsi="Times New Roman" w:cs="Times New Roman"/>
        </w:rPr>
        <w:t>Johann</w:t>
      </w:r>
      <w:r w:rsidRPr="009343FB">
        <w:rPr>
          <w:rFonts w:ascii="Times New Roman" w:hAnsi="Times New Roman" w:cs="Times New Roman"/>
          <w:spacing w:val="-7"/>
        </w:rPr>
        <w:t xml:space="preserve"> </w:t>
      </w:r>
      <w:r w:rsidRPr="009343FB">
        <w:rPr>
          <w:rFonts w:ascii="Times New Roman" w:hAnsi="Times New Roman" w:cs="Times New Roman"/>
        </w:rPr>
        <w:t>Pestalozzi</w:t>
      </w:r>
      <w:r w:rsidRPr="009343FB">
        <w:rPr>
          <w:rFonts w:ascii="Times New Roman" w:hAnsi="Times New Roman" w:cs="Times New Roman"/>
          <w:spacing w:val="-7"/>
        </w:rPr>
        <w:t xml:space="preserve"> </w:t>
      </w:r>
      <w:r w:rsidRPr="009343FB">
        <w:rPr>
          <w:rFonts w:ascii="Times New Roman" w:hAnsi="Times New Roman" w:cs="Times New Roman"/>
        </w:rPr>
        <w:t>(ER) Friedrich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Froebel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(Ind.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Revl)</w:t>
      </w:r>
    </w:p>
    <w:p w14:paraId="3EF83D9F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spacing w:before="3" w:line="239" w:lineRule="auto"/>
        <w:ind w:left="116" w:right="6276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</w:rPr>
        <w:t>Margaret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McMillan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(Post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Ind.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 xml:space="preserve">Revl) </w:t>
      </w:r>
      <w:bookmarkStart w:id="0" w:name="_GoBack"/>
      <w:bookmarkEnd w:id="0"/>
      <w:r w:rsidRPr="009343FB">
        <w:rPr>
          <w:rFonts w:ascii="Times New Roman" w:hAnsi="Times New Roman" w:cs="Times New Roman"/>
        </w:rPr>
        <w:t>Maria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Montessori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(Post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Ind.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Revl) Sigmund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Freud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(Post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Ind.</w:t>
      </w:r>
      <w:r w:rsidRPr="009343FB">
        <w:rPr>
          <w:rFonts w:ascii="Times New Roman" w:hAnsi="Times New Roman" w:cs="Times New Roman"/>
          <w:spacing w:val="-2"/>
        </w:rPr>
        <w:t xml:space="preserve"> </w:t>
      </w:r>
      <w:r w:rsidRPr="009343FB">
        <w:rPr>
          <w:rFonts w:ascii="Times New Roman" w:hAnsi="Times New Roman" w:cs="Times New Roman"/>
        </w:rPr>
        <w:t>Revl) Jean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Piaget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(Post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Ind.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Revl)</w:t>
      </w:r>
    </w:p>
    <w:p w14:paraId="5460D69A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spacing w:before="3" w:line="239" w:lineRule="auto"/>
        <w:ind w:left="116" w:right="6691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</w:rPr>
        <w:t>B.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F.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Skinner</w:t>
      </w:r>
      <w:r w:rsidRPr="009343FB">
        <w:rPr>
          <w:rFonts w:ascii="Times New Roman" w:hAnsi="Times New Roman" w:cs="Times New Roman"/>
          <w:spacing w:val="-2"/>
        </w:rPr>
        <w:t xml:space="preserve"> </w:t>
      </w:r>
      <w:r w:rsidRPr="009343FB">
        <w:rPr>
          <w:rFonts w:ascii="Times New Roman" w:hAnsi="Times New Roman" w:cs="Times New Roman"/>
        </w:rPr>
        <w:t>(Post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Ind.</w:t>
      </w:r>
      <w:r w:rsidRPr="009343FB">
        <w:rPr>
          <w:rFonts w:ascii="Times New Roman" w:hAnsi="Times New Roman" w:cs="Times New Roman"/>
          <w:spacing w:val="-2"/>
        </w:rPr>
        <w:t xml:space="preserve"> </w:t>
      </w:r>
      <w:r w:rsidRPr="009343FB">
        <w:rPr>
          <w:rFonts w:ascii="Times New Roman" w:hAnsi="Times New Roman" w:cs="Times New Roman"/>
        </w:rPr>
        <w:t>Revl) Lev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Vygotsky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(Post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Ind.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Revl) Stanley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Hall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(Edu.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Reform) John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Dewey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(Edu.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Reform)</w:t>
      </w:r>
    </w:p>
    <w:p w14:paraId="2215A39F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spacing w:before="7" w:line="274" w:lineRule="exact"/>
        <w:ind w:left="116" w:right="2801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</w:rPr>
        <w:t>Mary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Church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Terrell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(African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American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Froebelian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Kinder.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 xml:space="preserve">Move) </w:t>
      </w:r>
      <w:r w:rsidRPr="009343FB">
        <w:rPr>
          <w:rFonts w:ascii="Times New Roman" w:hAnsi="Times New Roman" w:cs="Times New Roman"/>
          <w:spacing w:val="-1"/>
        </w:rPr>
        <w:t>Susan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Blow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(Kinder.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Move)</w:t>
      </w:r>
    </w:p>
    <w:p w14:paraId="3332BDCA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ind w:left="116" w:right="5924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</w:rPr>
        <w:t>Patty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Smith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Hill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(Kinder.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Move) Edward</w:t>
      </w:r>
      <w:r w:rsidRPr="009343FB">
        <w:rPr>
          <w:rFonts w:ascii="Times New Roman" w:hAnsi="Times New Roman" w:cs="Times New Roman"/>
          <w:spacing w:val="-7"/>
        </w:rPr>
        <w:t xml:space="preserve"> </w:t>
      </w:r>
      <w:r w:rsidRPr="009343FB">
        <w:rPr>
          <w:rFonts w:ascii="Times New Roman" w:hAnsi="Times New Roman" w:cs="Times New Roman"/>
        </w:rPr>
        <w:t>Thorndike</w:t>
      </w:r>
      <w:r w:rsidRPr="009343FB">
        <w:rPr>
          <w:rFonts w:ascii="Times New Roman" w:hAnsi="Times New Roman" w:cs="Times New Roman"/>
          <w:spacing w:val="-7"/>
        </w:rPr>
        <w:t xml:space="preserve"> </w:t>
      </w:r>
      <w:r w:rsidRPr="009343FB">
        <w:rPr>
          <w:rFonts w:ascii="Times New Roman" w:hAnsi="Times New Roman" w:cs="Times New Roman"/>
        </w:rPr>
        <w:t>(Kinder.</w:t>
      </w:r>
      <w:r w:rsidRPr="009343FB">
        <w:rPr>
          <w:rFonts w:ascii="Times New Roman" w:hAnsi="Times New Roman" w:cs="Times New Roman"/>
          <w:spacing w:val="-7"/>
        </w:rPr>
        <w:t xml:space="preserve"> </w:t>
      </w:r>
      <w:r w:rsidRPr="009343FB">
        <w:rPr>
          <w:rFonts w:ascii="Times New Roman" w:hAnsi="Times New Roman" w:cs="Times New Roman"/>
        </w:rPr>
        <w:t>Move) Caroline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Pratt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(Nursery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Schl.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Move)</w:t>
      </w:r>
    </w:p>
    <w:p w14:paraId="3CA7BC9C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ind w:left="116" w:right="5336"/>
        <w:jc w:val="both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</w:rPr>
        <w:t>Lucy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Sprague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Mitchell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(Nursery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Schl.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Move) Harriet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Merrill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Johnson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(Nursery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Schl.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Move) Arnold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Gesell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(Nursery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Schl.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Move)</w:t>
      </w:r>
    </w:p>
    <w:p w14:paraId="09FB786E" w14:textId="77777777" w:rsid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06046BD" w14:textId="26DAAEA5" w:rsidR="003613CC" w:rsidRPr="003613CC" w:rsidRDefault="003613CC" w:rsidP="009343FB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3613CC">
        <w:rPr>
          <w:rFonts w:ascii="Times New Roman" w:hAnsi="Times New Roman" w:cs="Times New Roman"/>
          <w:b/>
        </w:rPr>
        <w:t>Possible Contemporary Figures</w:t>
      </w:r>
    </w:p>
    <w:p w14:paraId="758C8BB9" w14:textId="3D3A7523" w:rsidR="003613CC" w:rsidRDefault="003613CC" w:rsidP="003613CC">
      <w:r>
        <w:t>Andrew Stremmel</w:t>
      </w:r>
    </w:p>
    <w:p w14:paraId="2BD93783" w14:textId="77777777" w:rsidR="003613CC" w:rsidRDefault="003613CC" w:rsidP="003613CC">
      <w:r>
        <w:t>David Elkind</w:t>
      </w:r>
    </w:p>
    <w:p w14:paraId="47336771" w14:textId="77777777" w:rsidR="003613CC" w:rsidRDefault="003613CC" w:rsidP="003613CC">
      <w:r>
        <w:t>Rheta DeVries</w:t>
      </w:r>
    </w:p>
    <w:p w14:paraId="1A144580" w14:textId="77777777" w:rsidR="003613CC" w:rsidRDefault="003613CC" w:rsidP="003613CC">
      <w:r>
        <w:t>Constance Kamii</w:t>
      </w:r>
    </w:p>
    <w:p w14:paraId="731432D9" w14:textId="68EFAE22" w:rsidR="00375536" w:rsidRDefault="00375536" w:rsidP="003613CC">
      <w:r>
        <w:t>Lillian Katz</w:t>
      </w:r>
    </w:p>
    <w:p w14:paraId="16BB051C" w14:textId="77777777" w:rsidR="003613CC" w:rsidRDefault="003613CC" w:rsidP="003613CC">
      <w:r>
        <w:t>Sue Bredekamp</w:t>
      </w:r>
    </w:p>
    <w:p w14:paraId="1FBFD333" w14:textId="77777777" w:rsidR="003613CC" w:rsidRDefault="003613CC" w:rsidP="003613CC">
      <w:r>
        <w:t>Diane Trister Dodge</w:t>
      </w:r>
    </w:p>
    <w:p w14:paraId="1D15FEB5" w14:textId="77777777" w:rsidR="003613CC" w:rsidRDefault="003613CC" w:rsidP="003613CC">
      <w:r>
        <w:t>Laura Berk</w:t>
      </w:r>
    </w:p>
    <w:p w14:paraId="6FD91B8D" w14:textId="77777777" w:rsidR="003613CC" w:rsidRDefault="003613CC" w:rsidP="003613CC">
      <w:r>
        <w:t>Rosalind Charlesworth</w:t>
      </w:r>
    </w:p>
    <w:p w14:paraId="5117F035" w14:textId="1E67116D" w:rsidR="00375536" w:rsidRDefault="00375536" w:rsidP="003613CC">
      <w:r>
        <w:t>Carla Rinaldi</w:t>
      </w:r>
    </w:p>
    <w:p w14:paraId="7702DA18" w14:textId="77777777" w:rsidR="003613CC" w:rsidRDefault="003613CC" w:rsidP="003613CC">
      <w:r>
        <w:t>Elena Bodrova</w:t>
      </w:r>
    </w:p>
    <w:p w14:paraId="4375BDE2" w14:textId="77777777" w:rsidR="003613CC" w:rsidRDefault="003613CC" w:rsidP="003613CC">
      <w:r>
        <w:t>Fred Rogers</w:t>
      </w:r>
    </w:p>
    <w:p w14:paraId="170267FD" w14:textId="77777777" w:rsidR="003613CC" w:rsidRDefault="003613CC" w:rsidP="003613CC">
      <w:r>
        <w:t>Robert Pianta</w:t>
      </w:r>
    </w:p>
    <w:p w14:paraId="525C0311" w14:textId="77777777" w:rsidR="003613CC" w:rsidRDefault="003613CC" w:rsidP="003613CC">
      <w:r>
        <w:t>Lawrence Schweinhart</w:t>
      </w:r>
    </w:p>
    <w:p w14:paraId="2EEE78D2" w14:textId="77777777" w:rsidR="003613CC" w:rsidRDefault="003613CC" w:rsidP="003613CC">
      <w:r>
        <w:t>Susan Neuman</w:t>
      </w:r>
    </w:p>
    <w:p w14:paraId="0D9DDB5F" w14:textId="77777777" w:rsidR="003613CC" w:rsidRDefault="003613CC" w:rsidP="003613CC">
      <w:r>
        <w:t>Kathy Hirsch-Pasek</w:t>
      </w:r>
    </w:p>
    <w:p w14:paraId="7BF57F22" w14:textId="77777777" w:rsidR="003613CC" w:rsidRDefault="003613CC" w:rsidP="003613CC">
      <w:r>
        <w:t>Jack Shonkoff</w:t>
      </w:r>
    </w:p>
    <w:p w14:paraId="141B4154" w14:textId="77777777" w:rsidR="003613CC" w:rsidRDefault="003613CC" w:rsidP="003613CC">
      <w:r>
        <w:t>Ronald Lally</w:t>
      </w:r>
    </w:p>
    <w:p w14:paraId="74A5DE4C" w14:textId="77777777" w:rsidR="003613CC" w:rsidRDefault="003613CC" w:rsidP="003613CC">
      <w:r>
        <w:t>Maurice Sykes</w:t>
      </w:r>
    </w:p>
    <w:p w14:paraId="088664EE" w14:textId="77777777" w:rsidR="003613CC" w:rsidRPr="009343FB" w:rsidRDefault="003613CC" w:rsidP="009343FB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F47B994" w14:textId="77777777" w:rsidR="009343FB" w:rsidRPr="009343FB" w:rsidRDefault="009343FB" w:rsidP="009343FB">
      <w:pPr>
        <w:widowControl w:val="0"/>
        <w:numPr>
          <w:ilvl w:val="0"/>
          <w:numId w:val="3"/>
        </w:numPr>
        <w:tabs>
          <w:tab w:val="left" w:pos="517"/>
        </w:tabs>
        <w:kinsoku w:val="0"/>
        <w:overflowPunct w:val="0"/>
        <w:autoSpaceDE w:val="0"/>
        <w:autoSpaceDN w:val="0"/>
        <w:adjustRightInd w:val="0"/>
        <w:ind w:hanging="400"/>
        <w:outlineLvl w:val="0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  <w:b/>
          <w:bCs/>
        </w:rPr>
        <w:t>Choose</w:t>
      </w:r>
      <w:r w:rsidRPr="009343FB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9343FB">
        <w:rPr>
          <w:rFonts w:ascii="Times New Roman" w:hAnsi="Times New Roman" w:cs="Times New Roman"/>
          <w:b/>
          <w:bCs/>
        </w:rPr>
        <w:t>from</w:t>
      </w:r>
      <w:r w:rsidRPr="009343FB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9343FB">
        <w:rPr>
          <w:rFonts w:ascii="Times New Roman" w:hAnsi="Times New Roman" w:cs="Times New Roman"/>
          <w:b/>
          <w:bCs/>
        </w:rPr>
        <w:t>one</w:t>
      </w:r>
      <w:r w:rsidRPr="009343FB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9343FB">
        <w:rPr>
          <w:rFonts w:ascii="Times New Roman" w:hAnsi="Times New Roman" w:cs="Times New Roman"/>
          <w:b/>
          <w:bCs/>
        </w:rPr>
        <w:t>of</w:t>
      </w:r>
      <w:r w:rsidRPr="009343FB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9343FB">
        <w:rPr>
          <w:rFonts w:ascii="Times New Roman" w:hAnsi="Times New Roman" w:cs="Times New Roman"/>
          <w:b/>
          <w:bCs/>
        </w:rPr>
        <w:t>the</w:t>
      </w:r>
      <w:r w:rsidRPr="009343FB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9343FB">
        <w:rPr>
          <w:rFonts w:ascii="Times New Roman" w:hAnsi="Times New Roman" w:cs="Times New Roman"/>
          <w:b/>
          <w:bCs/>
        </w:rPr>
        <w:t>two</w:t>
      </w:r>
      <w:r w:rsidRPr="009343FB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9343FB">
        <w:rPr>
          <w:rFonts w:ascii="Times New Roman" w:hAnsi="Times New Roman" w:cs="Times New Roman"/>
          <w:b/>
          <w:bCs/>
        </w:rPr>
        <w:t>following</w:t>
      </w:r>
      <w:r w:rsidRPr="009343FB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9343FB">
        <w:rPr>
          <w:rFonts w:ascii="Times New Roman" w:hAnsi="Times New Roman" w:cs="Times New Roman"/>
          <w:b/>
          <w:bCs/>
        </w:rPr>
        <w:t>options:</w:t>
      </w:r>
    </w:p>
    <w:p w14:paraId="4DA71D49" w14:textId="77777777" w:rsidR="009343FB" w:rsidRPr="009343FB" w:rsidRDefault="009343FB" w:rsidP="009343FB">
      <w:pPr>
        <w:widowControl w:val="0"/>
        <w:numPr>
          <w:ilvl w:val="1"/>
          <w:numId w:val="3"/>
        </w:numPr>
        <w:tabs>
          <w:tab w:val="left" w:pos="836"/>
        </w:tabs>
        <w:kinsoku w:val="0"/>
        <w:overflowPunct w:val="0"/>
        <w:autoSpaceDE w:val="0"/>
        <w:autoSpaceDN w:val="0"/>
        <w:adjustRightInd w:val="0"/>
        <w:spacing w:before="2" w:line="275" w:lineRule="exact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  <w:b/>
          <w:bCs/>
        </w:rPr>
        <w:t>Early</w:t>
      </w:r>
      <w:r w:rsidRPr="009343FB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9343FB">
        <w:rPr>
          <w:rFonts w:ascii="Times New Roman" w:hAnsi="Times New Roman" w:cs="Times New Roman"/>
          <w:b/>
          <w:bCs/>
        </w:rPr>
        <w:t>Childhood</w:t>
      </w:r>
      <w:r w:rsidRPr="009343FB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9343FB">
        <w:rPr>
          <w:rFonts w:ascii="Times New Roman" w:hAnsi="Times New Roman" w:cs="Times New Roman"/>
          <w:b/>
          <w:bCs/>
        </w:rPr>
        <w:t>Education</w:t>
      </w:r>
      <w:r w:rsidRPr="009343FB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9343FB">
        <w:rPr>
          <w:rFonts w:ascii="Times New Roman" w:hAnsi="Times New Roman" w:cs="Times New Roman"/>
          <w:b/>
          <w:bCs/>
        </w:rPr>
        <w:t>Program</w:t>
      </w:r>
      <w:r w:rsidRPr="009343FB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9343FB">
        <w:rPr>
          <w:rFonts w:ascii="Times New Roman" w:hAnsi="Times New Roman" w:cs="Times New Roman"/>
          <w:b/>
          <w:bCs/>
        </w:rPr>
        <w:t>Analysis</w:t>
      </w:r>
      <w:r w:rsidRPr="009343FB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9343FB">
        <w:rPr>
          <w:rFonts w:ascii="Times New Roman" w:hAnsi="Times New Roman" w:cs="Times New Roman"/>
          <w:b/>
          <w:bCs/>
        </w:rPr>
        <w:t>&amp;</w:t>
      </w:r>
      <w:r w:rsidRPr="009343FB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9343FB">
        <w:rPr>
          <w:rFonts w:ascii="Times New Roman" w:hAnsi="Times New Roman" w:cs="Times New Roman"/>
          <w:b/>
          <w:bCs/>
        </w:rPr>
        <w:t>Digital</w:t>
      </w:r>
      <w:r w:rsidRPr="009343FB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9343FB">
        <w:rPr>
          <w:rFonts w:ascii="Times New Roman" w:hAnsi="Times New Roman" w:cs="Times New Roman"/>
          <w:b/>
          <w:bCs/>
        </w:rPr>
        <w:t>Presentation</w:t>
      </w:r>
      <w:r w:rsidRPr="009343FB">
        <w:rPr>
          <w:rFonts w:ascii="Times New Roman" w:hAnsi="Times New Roman" w:cs="Times New Roman"/>
          <w:b/>
          <w:bCs/>
          <w:spacing w:val="33"/>
        </w:rPr>
        <w:t xml:space="preserve"> </w:t>
      </w:r>
      <w:r w:rsidRPr="009343FB">
        <w:rPr>
          <w:rFonts w:ascii="Times New Roman" w:hAnsi="Times New Roman" w:cs="Times New Roman"/>
          <w:b/>
          <w:bCs/>
          <w:spacing w:val="-1"/>
        </w:rPr>
        <w:t>(30%)</w:t>
      </w:r>
    </w:p>
    <w:p w14:paraId="1F1B4E0A" w14:textId="77777777" w:rsidR="009343FB" w:rsidRPr="009343FB" w:rsidRDefault="009343FB" w:rsidP="009343FB">
      <w:pPr>
        <w:widowControl w:val="0"/>
        <w:numPr>
          <w:ilvl w:val="2"/>
          <w:numId w:val="3"/>
        </w:numPr>
        <w:tabs>
          <w:tab w:val="left" w:pos="1556"/>
        </w:tabs>
        <w:kinsoku w:val="0"/>
        <w:overflowPunct w:val="0"/>
        <w:autoSpaceDE w:val="0"/>
        <w:autoSpaceDN w:val="0"/>
        <w:adjustRightInd w:val="0"/>
        <w:ind w:right="131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</w:rPr>
        <w:t>Research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analyze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one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early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childhood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education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program.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Analyses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should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focus on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how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consistently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theory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or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philosophy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of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program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determines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w w:val="99"/>
        </w:rPr>
        <w:t xml:space="preserve"> </w:t>
      </w:r>
      <w:r w:rsidRPr="009343FB">
        <w:rPr>
          <w:rFonts w:ascii="Times New Roman" w:hAnsi="Times New Roman" w:cs="Times New Roman"/>
        </w:rPr>
        <w:t>components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included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manner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in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which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they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are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implemented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evaluated.</w:t>
      </w:r>
    </w:p>
    <w:p w14:paraId="758DAB46" w14:textId="77777777" w:rsidR="009343FB" w:rsidRPr="009343FB" w:rsidRDefault="009343FB" w:rsidP="009343FB">
      <w:pPr>
        <w:widowControl w:val="0"/>
        <w:numPr>
          <w:ilvl w:val="2"/>
          <w:numId w:val="3"/>
        </w:numPr>
        <w:tabs>
          <w:tab w:val="left" w:pos="1556"/>
        </w:tabs>
        <w:kinsoku w:val="0"/>
        <w:overflowPunct w:val="0"/>
        <w:autoSpaceDE w:val="0"/>
        <w:autoSpaceDN w:val="0"/>
        <w:adjustRightInd w:val="0"/>
        <w:spacing w:before="2" w:line="239" w:lineRule="auto"/>
        <w:ind w:right="215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</w:rPr>
        <w:t>Create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digital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presentation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of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your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analysis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online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to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class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in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terms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of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pros and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cons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of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this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program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how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you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would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demonstrate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accountability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through evaluation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of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outcomes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of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program.</w:t>
      </w:r>
      <w:r w:rsidRPr="009343FB">
        <w:rPr>
          <w:rFonts w:ascii="Times New Roman" w:hAnsi="Times New Roman" w:cs="Times New Roman"/>
          <w:spacing w:val="53"/>
        </w:rPr>
        <w:t xml:space="preserve"> </w:t>
      </w:r>
      <w:r w:rsidRPr="009343FB">
        <w:rPr>
          <w:rFonts w:ascii="Times New Roman" w:hAnsi="Times New Roman" w:cs="Times New Roman"/>
        </w:rPr>
        <w:t>Include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your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ideas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regarding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how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this program’s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practices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are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consistent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with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what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you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know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about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human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mind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and how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thought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evolves.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Your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presentation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may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include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links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to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digital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videos,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scanned samples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of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materials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for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students,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scanned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work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samples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from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students,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etc.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Plan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</w:t>
      </w:r>
      <w:r w:rsidRPr="009343FB">
        <w:rPr>
          <w:rFonts w:ascii="Times New Roman" w:hAnsi="Times New Roman" w:cs="Times New Roman"/>
          <w:w w:val="99"/>
        </w:rPr>
        <w:t xml:space="preserve"> </w:t>
      </w:r>
      <w:r w:rsidRPr="009343FB">
        <w:rPr>
          <w:rFonts w:ascii="Times New Roman" w:hAnsi="Times New Roman" w:cs="Times New Roman"/>
        </w:rPr>
        <w:t>digital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presentation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of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10-15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minutes.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Include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at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least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three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discussion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questions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and references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at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end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of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downloadable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handout.</w:t>
      </w:r>
    </w:p>
    <w:p w14:paraId="56F08DDF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57F7E26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ind w:right="7872"/>
        <w:jc w:val="center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</w:rPr>
        <w:t>OR</w:t>
      </w:r>
    </w:p>
    <w:p w14:paraId="67176559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797F69B" w14:textId="77777777" w:rsidR="009343FB" w:rsidRPr="009343FB" w:rsidRDefault="009343FB" w:rsidP="009343FB">
      <w:pPr>
        <w:widowControl w:val="0"/>
        <w:numPr>
          <w:ilvl w:val="1"/>
          <w:numId w:val="3"/>
        </w:numPr>
        <w:tabs>
          <w:tab w:val="left" w:pos="836"/>
        </w:tabs>
        <w:kinsoku w:val="0"/>
        <w:overflowPunct w:val="0"/>
        <w:autoSpaceDE w:val="0"/>
        <w:autoSpaceDN w:val="0"/>
        <w:adjustRightInd w:val="0"/>
        <w:outlineLvl w:val="0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  <w:b/>
          <w:bCs/>
        </w:rPr>
        <w:t>Oral</w:t>
      </w:r>
      <w:r w:rsidRPr="009343FB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9343FB">
        <w:rPr>
          <w:rFonts w:ascii="Times New Roman" w:hAnsi="Times New Roman" w:cs="Times New Roman"/>
          <w:b/>
          <w:bCs/>
        </w:rPr>
        <w:t>History</w:t>
      </w:r>
      <w:r w:rsidRPr="009343FB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9343FB">
        <w:rPr>
          <w:rFonts w:ascii="Times New Roman" w:hAnsi="Times New Roman" w:cs="Times New Roman"/>
          <w:b/>
          <w:bCs/>
        </w:rPr>
        <w:t>Interview</w:t>
      </w:r>
      <w:r w:rsidRPr="009343FB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9343FB">
        <w:rPr>
          <w:rFonts w:ascii="Times New Roman" w:hAnsi="Times New Roman" w:cs="Times New Roman"/>
          <w:b/>
          <w:bCs/>
        </w:rPr>
        <w:t>&amp;</w:t>
      </w:r>
      <w:r w:rsidRPr="009343FB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9343FB">
        <w:rPr>
          <w:rFonts w:ascii="Times New Roman" w:hAnsi="Times New Roman" w:cs="Times New Roman"/>
          <w:b/>
          <w:bCs/>
        </w:rPr>
        <w:t>Digital</w:t>
      </w:r>
      <w:r w:rsidRPr="009343FB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9343FB">
        <w:rPr>
          <w:rFonts w:ascii="Times New Roman" w:hAnsi="Times New Roman" w:cs="Times New Roman"/>
          <w:b/>
          <w:bCs/>
        </w:rPr>
        <w:t>Presentation</w:t>
      </w:r>
      <w:r w:rsidRPr="009343FB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9343FB">
        <w:rPr>
          <w:rFonts w:ascii="Times New Roman" w:hAnsi="Times New Roman" w:cs="Times New Roman"/>
          <w:b/>
          <w:bCs/>
        </w:rPr>
        <w:t>(30</w:t>
      </w:r>
      <w:r w:rsidRPr="009343FB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9343FB">
        <w:rPr>
          <w:rFonts w:ascii="Times New Roman" w:hAnsi="Times New Roman" w:cs="Times New Roman"/>
          <w:b/>
          <w:bCs/>
          <w:spacing w:val="-1"/>
        </w:rPr>
        <w:t>%)</w:t>
      </w:r>
    </w:p>
    <w:p w14:paraId="6BDC41AB" w14:textId="0D8593E0" w:rsidR="009343FB" w:rsidRPr="009343FB" w:rsidRDefault="009343FB" w:rsidP="004B2EF1">
      <w:pPr>
        <w:widowControl w:val="0"/>
        <w:numPr>
          <w:ilvl w:val="2"/>
          <w:numId w:val="3"/>
        </w:numPr>
        <w:tabs>
          <w:tab w:val="left" w:pos="1556"/>
        </w:tabs>
        <w:kinsoku w:val="0"/>
        <w:overflowPunct w:val="0"/>
        <w:autoSpaceDE w:val="0"/>
        <w:autoSpaceDN w:val="0"/>
        <w:adjustRightInd w:val="0"/>
        <w:spacing w:before="7"/>
        <w:ind w:left="1555" w:right="371"/>
        <w:rPr>
          <w:rFonts w:ascii="Times New Roman" w:hAnsi="Times New Roman" w:cs="Times New Roman"/>
        </w:rPr>
        <w:sectPr w:rsidR="009343FB" w:rsidRPr="009343FB">
          <w:type w:val="continuous"/>
          <w:pgSz w:w="12240" w:h="15840"/>
          <w:pgMar w:top="1500" w:right="1180" w:bottom="280" w:left="1180" w:header="720" w:footer="720" w:gutter="0"/>
          <w:cols w:space="720"/>
          <w:noEndnote/>
        </w:sectPr>
      </w:pPr>
      <w:r w:rsidRPr="009343FB">
        <w:rPr>
          <w:rFonts w:ascii="Times New Roman" w:hAnsi="Times New Roman" w:cs="Times New Roman"/>
        </w:rPr>
        <w:t>Conduct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an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oral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history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using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individuals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from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three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distinctly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different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age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groups to</w:t>
      </w:r>
      <w:r w:rsidRPr="009343FB">
        <w:rPr>
          <w:rFonts w:ascii="Times New Roman" w:hAnsi="Times New Roman" w:cs="Times New Roman"/>
          <w:spacing w:val="-7"/>
        </w:rPr>
        <w:t xml:space="preserve"> </w:t>
      </w:r>
      <w:r w:rsidRPr="009343FB">
        <w:rPr>
          <w:rFonts w:ascii="Times New Roman" w:hAnsi="Times New Roman" w:cs="Times New Roman"/>
        </w:rPr>
        <w:t>compare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memories</w:t>
      </w:r>
      <w:r w:rsidRPr="009343FB">
        <w:rPr>
          <w:rFonts w:ascii="Times New Roman" w:hAnsi="Times New Roman" w:cs="Times New Roman"/>
          <w:spacing w:val="-7"/>
        </w:rPr>
        <w:t xml:space="preserve"> </w:t>
      </w:r>
      <w:r w:rsidRPr="009343FB">
        <w:rPr>
          <w:rFonts w:ascii="Times New Roman" w:hAnsi="Times New Roman" w:cs="Times New Roman"/>
        </w:rPr>
        <w:t>of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early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educational</w:t>
      </w:r>
      <w:r w:rsidRPr="009343FB">
        <w:rPr>
          <w:rFonts w:ascii="Times New Roman" w:hAnsi="Times New Roman" w:cs="Times New Roman"/>
          <w:spacing w:val="-7"/>
        </w:rPr>
        <w:t xml:space="preserve"> </w:t>
      </w:r>
      <w:r w:rsidRPr="009343FB">
        <w:rPr>
          <w:rFonts w:ascii="Times New Roman" w:hAnsi="Times New Roman" w:cs="Times New Roman"/>
        </w:rPr>
        <w:t>experiences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over</w:t>
      </w:r>
      <w:r w:rsidRPr="009343FB">
        <w:rPr>
          <w:rFonts w:ascii="Times New Roman" w:hAnsi="Times New Roman" w:cs="Times New Roman"/>
          <w:spacing w:val="-7"/>
        </w:rPr>
        <w:t xml:space="preserve"> </w:t>
      </w:r>
      <w:r w:rsidRPr="009343FB">
        <w:rPr>
          <w:rFonts w:ascii="Times New Roman" w:hAnsi="Times New Roman" w:cs="Times New Roman"/>
        </w:rPr>
        <w:t>three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="003613CC">
        <w:rPr>
          <w:rFonts w:ascii="Times New Roman" w:hAnsi="Times New Roman" w:cs="Times New Roman"/>
        </w:rPr>
        <w:t>different</w:t>
      </w:r>
    </w:p>
    <w:p w14:paraId="7BD02126" w14:textId="77777777" w:rsidR="009343FB" w:rsidRPr="009343FB" w:rsidRDefault="009343FB" w:rsidP="004B2EF1">
      <w:pPr>
        <w:widowControl w:val="0"/>
        <w:kinsoku w:val="0"/>
        <w:overflowPunct w:val="0"/>
        <w:autoSpaceDE w:val="0"/>
        <w:autoSpaceDN w:val="0"/>
        <w:adjustRightInd w:val="0"/>
        <w:spacing w:before="168"/>
        <w:ind w:left="1555" w:right="131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</w:rPr>
        <w:t>generations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(grandparent,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parent,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child).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Questions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for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this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interview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will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be</w:t>
      </w:r>
      <w:r w:rsidRPr="009343FB">
        <w:rPr>
          <w:rFonts w:ascii="Times New Roman" w:hAnsi="Times New Roman" w:cs="Times New Roman"/>
          <w:w w:val="99"/>
        </w:rPr>
        <w:t xml:space="preserve"> </w:t>
      </w:r>
      <w:r w:rsidRPr="009343FB">
        <w:rPr>
          <w:rFonts w:ascii="Times New Roman" w:hAnsi="Times New Roman" w:cs="Times New Roman"/>
        </w:rPr>
        <w:t>generated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in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class</w:t>
      </w:r>
      <w:r w:rsidRPr="009343FB">
        <w:rPr>
          <w:rFonts w:ascii="Times New Roman" w:hAnsi="Times New Roman" w:cs="Times New Roman"/>
          <w:spacing w:val="-2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you</w:t>
      </w:r>
      <w:r w:rsidRPr="009343FB">
        <w:rPr>
          <w:rFonts w:ascii="Times New Roman" w:hAnsi="Times New Roman" w:cs="Times New Roman"/>
          <w:spacing w:val="-2"/>
        </w:rPr>
        <w:t xml:space="preserve"> </w:t>
      </w:r>
      <w:r w:rsidRPr="009343FB">
        <w:rPr>
          <w:rFonts w:ascii="Times New Roman" w:hAnsi="Times New Roman" w:cs="Times New Roman"/>
        </w:rPr>
        <w:t>may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add</w:t>
      </w:r>
      <w:r w:rsidRPr="009343FB">
        <w:rPr>
          <w:rFonts w:ascii="Times New Roman" w:hAnsi="Times New Roman" w:cs="Times New Roman"/>
          <w:spacing w:val="-2"/>
        </w:rPr>
        <w:t xml:space="preserve"> </w:t>
      </w:r>
      <w:r w:rsidRPr="009343FB">
        <w:rPr>
          <w:rFonts w:ascii="Times New Roman" w:hAnsi="Times New Roman" w:cs="Times New Roman"/>
        </w:rPr>
        <w:t>to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these</w:t>
      </w:r>
      <w:r w:rsidRPr="009343FB">
        <w:rPr>
          <w:rFonts w:ascii="Times New Roman" w:hAnsi="Times New Roman" w:cs="Times New Roman"/>
          <w:spacing w:val="-2"/>
        </w:rPr>
        <w:t xml:space="preserve"> </w:t>
      </w:r>
      <w:r w:rsidRPr="009343FB">
        <w:rPr>
          <w:rFonts w:ascii="Times New Roman" w:hAnsi="Times New Roman" w:cs="Times New Roman"/>
        </w:rPr>
        <w:t>questions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as</w:t>
      </w:r>
      <w:r w:rsidRPr="009343FB">
        <w:rPr>
          <w:rFonts w:ascii="Times New Roman" w:hAnsi="Times New Roman" w:cs="Times New Roman"/>
          <w:spacing w:val="-2"/>
        </w:rPr>
        <w:t xml:space="preserve"> </w:t>
      </w:r>
      <w:r w:rsidRPr="009343FB">
        <w:rPr>
          <w:rFonts w:ascii="Times New Roman" w:hAnsi="Times New Roman" w:cs="Times New Roman"/>
        </w:rPr>
        <w:t>you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choose.</w:t>
      </w:r>
      <w:r w:rsidRPr="009343FB">
        <w:rPr>
          <w:rFonts w:ascii="Times New Roman" w:hAnsi="Times New Roman" w:cs="Times New Roman"/>
          <w:spacing w:val="-2"/>
        </w:rPr>
        <w:t xml:space="preserve"> </w:t>
      </w:r>
      <w:r w:rsidRPr="009343FB">
        <w:rPr>
          <w:rFonts w:ascii="Times New Roman" w:hAnsi="Times New Roman" w:cs="Times New Roman"/>
        </w:rPr>
        <w:t>Audio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record and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transcribe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all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three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interviews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analyze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them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to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find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similarities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and differences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related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to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what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was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taught,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how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it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was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taught,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how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it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was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evaluated,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what</w:t>
      </w:r>
      <w:r w:rsidRPr="009343FB">
        <w:rPr>
          <w:rFonts w:ascii="Times New Roman" w:hAnsi="Times New Roman" w:cs="Times New Roman"/>
          <w:w w:val="99"/>
        </w:rPr>
        <w:t xml:space="preserve"> </w:t>
      </w:r>
      <w:r w:rsidRPr="009343FB">
        <w:rPr>
          <w:rFonts w:ascii="Times New Roman" w:hAnsi="Times New Roman" w:cs="Times New Roman"/>
        </w:rPr>
        <w:t>they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liked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disliked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about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school,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pertinent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issues,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attitudes,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expectations.</w:t>
      </w:r>
    </w:p>
    <w:p w14:paraId="7A949B86" w14:textId="77777777" w:rsidR="009343FB" w:rsidRPr="009343FB" w:rsidRDefault="009343FB" w:rsidP="004B2EF1">
      <w:pPr>
        <w:widowControl w:val="0"/>
        <w:numPr>
          <w:ilvl w:val="0"/>
          <w:numId w:val="2"/>
        </w:numPr>
        <w:tabs>
          <w:tab w:val="left" w:pos="1556"/>
        </w:tabs>
        <w:kinsoku w:val="0"/>
        <w:overflowPunct w:val="0"/>
        <w:autoSpaceDE w:val="0"/>
        <w:autoSpaceDN w:val="0"/>
        <w:adjustRightInd w:val="0"/>
        <w:ind w:left="1555" w:right="1084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</w:rPr>
        <w:t>Synthesize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your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findings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into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three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to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four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page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paper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to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accompany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your transcripts</w:t>
      </w:r>
    </w:p>
    <w:p w14:paraId="321F5319" w14:textId="77777777" w:rsidR="009343FB" w:rsidRPr="009343FB" w:rsidRDefault="009343FB" w:rsidP="004B2EF1">
      <w:pPr>
        <w:widowControl w:val="0"/>
        <w:numPr>
          <w:ilvl w:val="0"/>
          <w:numId w:val="2"/>
        </w:numPr>
        <w:tabs>
          <w:tab w:val="left" w:pos="1556"/>
        </w:tabs>
        <w:kinsoku w:val="0"/>
        <w:overflowPunct w:val="0"/>
        <w:autoSpaceDE w:val="0"/>
        <w:autoSpaceDN w:val="0"/>
        <w:adjustRightInd w:val="0"/>
        <w:ind w:left="1555" w:right="391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</w:rPr>
        <w:t>Create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digital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presentation,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including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audio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clips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your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synopsis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of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w w:val="99"/>
        </w:rPr>
        <w:t xml:space="preserve"> </w:t>
      </w:r>
      <w:r w:rsidRPr="009343FB">
        <w:rPr>
          <w:rFonts w:ascii="Times New Roman" w:hAnsi="Times New Roman" w:cs="Times New Roman"/>
        </w:rPr>
        <w:t>interviews;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prepare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at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least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three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discussion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questions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references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at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end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for further</w:t>
      </w:r>
      <w:r w:rsidRPr="009343FB">
        <w:rPr>
          <w:rFonts w:ascii="Times New Roman" w:hAnsi="Times New Roman" w:cs="Times New Roman"/>
          <w:spacing w:val="-8"/>
        </w:rPr>
        <w:t xml:space="preserve"> </w:t>
      </w:r>
      <w:r w:rsidRPr="009343FB">
        <w:rPr>
          <w:rFonts w:ascii="Times New Roman" w:hAnsi="Times New Roman" w:cs="Times New Roman"/>
        </w:rPr>
        <w:t>online</w:t>
      </w:r>
      <w:r w:rsidRPr="009343FB">
        <w:rPr>
          <w:rFonts w:ascii="Times New Roman" w:hAnsi="Times New Roman" w:cs="Times New Roman"/>
          <w:spacing w:val="-7"/>
        </w:rPr>
        <w:t xml:space="preserve"> </w:t>
      </w:r>
      <w:r w:rsidRPr="009343FB">
        <w:rPr>
          <w:rFonts w:ascii="Times New Roman" w:hAnsi="Times New Roman" w:cs="Times New Roman"/>
        </w:rPr>
        <w:t>discussion.</w:t>
      </w:r>
    </w:p>
    <w:p w14:paraId="76C3C3D0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F3C0BAE" w14:textId="77777777" w:rsidR="009343FB" w:rsidRPr="009343FB" w:rsidRDefault="009343FB" w:rsidP="009343FB">
      <w:pPr>
        <w:widowControl w:val="0"/>
        <w:numPr>
          <w:ilvl w:val="0"/>
          <w:numId w:val="1"/>
        </w:numPr>
        <w:tabs>
          <w:tab w:val="left" w:pos="470"/>
        </w:tabs>
        <w:kinsoku w:val="0"/>
        <w:overflowPunct w:val="0"/>
        <w:autoSpaceDE w:val="0"/>
        <w:autoSpaceDN w:val="0"/>
        <w:adjustRightInd w:val="0"/>
        <w:ind w:hanging="353"/>
        <w:outlineLvl w:val="0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  <w:b/>
          <w:bCs/>
        </w:rPr>
        <w:t>Research</w:t>
      </w:r>
      <w:r w:rsidRPr="009343FB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9343FB">
        <w:rPr>
          <w:rFonts w:ascii="Times New Roman" w:hAnsi="Times New Roman" w:cs="Times New Roman"/>
          <w:b/>
          <w:bCs/>
        </w:rPr>
        <w:t>Paper</w:t>
      </w:r>
      <w:r w:rsidRPr="009343FB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9343FB">
        <w:rPr>
          <w:rFonts w:ascii="Times New Roman" w:hAnsi="Times New Roman" w:cs="Times New Roman"/>
          <w:b/>
          <w:bCs/>
        </w:rPr>
        <w:t>and</w:t>
      </w:r>
      <w:r w:rsidRPr="009343FB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9343FB">
        <w:rPr>
          <w:rFonts w:ascii="Times New Roman" w:hAnsi="Times New Roman" w:cs="Times New Roman"/>
          <w:b/>
          <w:bCs/>
        </w:rPr>
        <w:t>Digital</w:t>
      </w:r>
      <w:r w:rsidRPr="009343FB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9343FB">
        <w:rPr>
          <w:rFonts w:ascii="Times New Roman" w:hAnsi="Times New Roman" w:cs="Times New Roman"/>
          <w:b/>
          <w:bCs/>
        </w:rPr>
        <w:t>Presentation</w:t>
      </w:r>
      <w:r w:rsidRPr="009343FB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9343FB">
        <w:rPr>
          <w:rFonts w:ascii="Times New Roman" w:hAnsi="Times New Roman" w:cs="Times New Roman"/>
          <w:b/>
          <w:bCs/>
        </w:rPr>
        <w:t>(30</w:t>
      </w:r>
      <w:r w:rsidRPr="009343FB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9343FB">
        <w:rPr>
          <w:rFonts w:ascii="Times New Roman" w:hAnsi="Times New Roman" w:cs="Times New Roman"/>
          <w:b/>
          <w:bCs/>
          <w:spacing w:val="-1"/>
        </w:rPr>
        <w:t>%)</w:t>
      </w:r>
    </w:p>
    <w:p w14:paraId="4D98FBA2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spacing w:before="7" w:line="274" w:lineRule="exact"/>
        <w:ind w:left="116" w:right="131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</w:rPr>
        <w:t>Examine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a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current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issue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from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either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a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historical,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socio-cultural,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or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political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perspective.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Examples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of current</w:t>
      </w:r>
      <w:r w:rsidRPr="009343FB">
        <w:rPr>
          <w:rFonts w:ascii="Times New Roman" w:hAnsi="Times New Roman" w:cs="Times New Roman"/>
          <w:spacing w:val="-7"/>
        </w:rPr>
        <w:t xml:space="preserve"> </w:t>
      </w:r>
      <w:r w:rsidRPr="009343FB">
        <w:rPr>
          <w:rFonts w:ascii="Times New Roman" w:hAnsi="Times New Roman" w:cs="Times New Roman"/>
        </w:rPr>
        <w:t>issues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are</w:t>
      </w:r>
    </w:p>
    <w:p w14:paraId="00FA6580" w14:textId="77777777" w:rsidR="009343FB" w:rsidRPr="009343FB" w:rsidRDefault="009343FB" w:rsidP="009343FB">
      <w:pPr>
        <w:widowControl w:val="0"/>
        <w:numPr>
          <w:ilvl w:val="1"/>
          <w:numId w:val="1"/>
        </w:numPr>
        <w:tabs>
          <w:tab w:val="left" w:pos="836"/>
        </w:tabs>
        <w:kinsoku w:val="0"/>
        <w:overflowPunct w:val="0"/>
        <w:autoSpaceDE w:val="0"/>
        <w:autoSpaceDN w:val="0"/>
        <w:adjustRightInd w:val="0"/>
        <w:spacing w:line="274" w:lineRule="exact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7"/>
        </w:rPr>
        <w:t xml:space="preserve"> </w:t>
      </w:r>
      <w:r w:rsidRPr="009343FB">
        <w:rPr>
          <w:rFonts w:ascii="Times New Roman" w:hAnsi="Times New Roman" w:cs="Times New Roman"/>
        </w:rPr>
        <w:t>interest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in</w:t>
      </w:r>
      <w:r w:rsidRPr="009343FB">
        <w:rPr>
          <w:rFonts w:ascii="Times New Roman" w:hAnsi="Times New Roman" w:cs="Times New Roman"/>
          <w:spacing w:val="-7"/>
        </w:rPr>
        <w:t xml:space="preserve"> </w:t>
      </w:r>
      <w:r w:rsidRPr="009343FB">
        <w:rPr>
          <w:rFonts w:ascii="Times New Roman" w:hAnsi="Times New Roman" w:cs="Times New Roman"/>
        </w:rPr>
        <w:t>anatomically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correct</w:t>
      </w:r>
      <w:r w:rsidRPr="009343FB">
        <w:rPr>
          <w:rFonts w:ascii="Times New Roman" w:hAnsi="Times New Roman" w:cs="Times New Roman"/>
          <w:spacing w:val="-7"/>
        </w:rPr>
        <w:t xml:space="preserve"> </w:t>
      </w:r>
      <w:r w:rsidRPr="009343FB">
        <w:rPr>
          <w:rFonts w:ascii="Times New Roman" w:hAnsi="Times New Roman" w:cs="Times New Roman"/>
        </w:rPr>
        <w:t>dolls,</w:t>
      </w:r>
      <w:r>
        <w:rPr>
          <w:rFonts w:ascii="Times New Roman" w:hAnsi="Times New Roman" w:cs="Times New Roman"/>
        </w:rPr>
        <w:t xml:space="preserve"> and timing of gender identification</w:t>
      </w:r>
    </w:p>
    <w:p w14:paraId="21148557" w14:textId="782882A4" w:rsidR="009343FB" w:rsidRPr="009343FB" w:rsidRDefault="009343FB" w:rsidP="009343FB">
      <w:pPr>
        <w:widowControl w:val="0"/>
        <w:numPr>
          <w:ilvl w:val="1"/>
          <w:numId w:val="1"/>
        </w:numPr>
        <w:tabs>
          <w:tab w:val="left" w:pos="836"/>
        </w:tabs>
        <w:kinsoku w:val="0"/>
        <w:overflowPunct w:val="0"/>
        <w:autoSpaceDE w:val="0"/>
        <w:autoSpaceDN w:val="0"/>
        <w:adjustRightInd w:val="0"/>
        <w:spacing w:line="275" w:lineRule="exact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expectation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that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kindergarten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children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should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learn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to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="0062176B">
        <w:rPr>
          <w:rFonts w:ascii="Times New Roman" w:hAnsi="Times New Roman" w:cs="Times New Roman"/>
        </w:rPr>
        <w:t>read</w:t>
      </w:r>
    </w:p>
    <w:p w14:paraId="2B4C2A08" w14:textId="4ACCDEF6" w:rsidR="009343FB" w:rsidRPr="009343FB" w:rsidRDefault="009343FB" w:rsidP="009343FB">
      <w:pPr>
        <w:widowControl w:val="0"/>
        <w:numPr>
          <w:ilvl w:val="1"/>
          <w:numId w:val="1"/>
        </w:numPr>
        <w:tabs>
          <w:tab w:val="left" w:pos="836"/>
        </w:tabs>
        <w:kinsoku w:val="0"/>
        <w:overflowPunct w:val="0"/>
        <w:autoSpaceDE w:val="0"/>
        <w:autoSpaceDN w:val="0"/>
        <w:adjustRightInd w:val="0"/>
        <w:spacing w:before="2" w:line="275" w:lineRule="exact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presence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or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absence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of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play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in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kindergarten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primary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="0062176B">
        <w:rPr>
          <w:rFonts w:ascii="Times New Roman" w:hAnsi="Times New Roman" w:cs="Times New Roman"/>
        </w:rPr>
        <w:t>classrooms</w:t>
      </w:r>
    </w:p>
    <w:p w14:paraId="23F54891" w14:textId="77777777" w:rsidR="009343FB" w:rsidRPr="009343FB" w:rsidRDefault="009343FB" w:rsidP="009343FB">
      <w:pPr>
        <w:widowControl w:val="0"/>
        <w:numPr>
          <w:ilvl w:val="1"/>
          <w:numId w:val="1"/>
        </w:numPr>
        <w:tabs>
          <w:tab w:val="left" w:pos="836"/>
        </w:tabs>
        <w:kinsoku w:val="0"/>
        <w:overflowPunct w:val="0"/>
        <w:autoSpaceDE w:val="0"/>
        <w:autoSpaceDN w:val="0"/>
        <w:adjustRightInd w:val="0"/>
        <w:spacing w:line="275" w:lineRule="exact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question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of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whether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mothers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should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stay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at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home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with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young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children,</w:t>
      </w:r>
    </w:p>
    <w:p w14:paraId="13EDA1BB" w14:textId="3092538B" w:rsidR="009343FB" w:rsidRPr="009343FB" w:rsidRDefault="0062176B" w:rsidP="009343FB">
      <w:pPr>
        <w:widowControl w:val="0"/>
        <w:numPr>
          <w:ilvl w:val="1"/>
          <w:numId w:val="1"/>
        </w:numPr>
        <w:tabs>
          <w:tab w:val="left" w:pos="836"/>
        </w:tabs>
        <w:kinsoku w:val="0"/>
        <w:overflowPunct w:val="0"/>
        <w:autoSpaceDE w:val="0"/>
        <w:autoSpaceDN w:val="0"/>
        <w:adjustRightInd w:val="0"/>
        <w:spacing w:before="2" w:line="275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Children’s experiences with nature/environmental education</w:t>
      </w:r>
    </w:p>
    <w:p w14:paraId="1E6243DD" w14:textId="099F8098" w:rsidR="009343FB" w:rsidRPr="009343FB" w:rsidRDefault="009343FB" w:rsidP="009343FB">
      <w:pPr>
        <w:widowControl w:val="0"/>
        <w:numPr>
          <w:ilvl w:val="1"/>
          <w:numId w:val="1"/>
        </w:numPr>
        <w:tabs>
          <w:tab w:val="left" w:pos="836"/>
        </w:tabs>
        <w:kinsoku w:val="0"/>
        <w:overflowPunct w:val="0"/>
        <w:autoSpaceDE w:val="0"/>
        <w:autoSpaceDN w:val="0"/>
        <w:adjustRightInd w:val="0"/>
        <w:spacing w:line="242" w:lineRule="auto"/>
        <w:ind w:right="1157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</w:rPr>
        <w:t>Longitudinal</w:t>
      </w:r>
      <w:r w:rsidRPr="009343FB">
        <w:rPr>
          <w:rFonts w:ascii="Times New Roman" w:hAnsi="Times New Roman" w:cs="Times New Roman"/>
          <w:spacing w:val="-7"/>
        </w:rPr>
        <w:t xml:space="preserve"> </w:t>
      </w:r>
      <w:r w:rsidRPr="009343FB">
        <w:rPr>
          <w:rFonts w:ascii="Times New Roman" w:hAnsi="Times New Roman" w:cs="Times New Roman"/>
        </w:rPr>
        <w:t>outcomes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of</w:t>
      </w:r>
      <w:r w:rsidRPr="009343FB">
        <w:rPr>
          <w:rFonts w:ascii="Times New Roman" w:hAnsi="Times New Roman" w:cs="Times New Roman"/>
          <w:spacing w:val="-7"/>
        </w:rPr>
        <w:t xml:space="preserve"> </w:t>
      </w:r>
      <w:r w:rsidRPr="009343FB">
        <w:rPr>
          <w:rFonts w:ascii="Times New Roman" w:hAnsi="Times New Roman" w:cs="Times New Roman"/>
        </w:rPr>
        <w:t>preschool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experiences</w:t>
      </w:r>
      <w:r w:rsidRPr="009343FB">
        <w:rPr>
          <w:rFonts w:ascii="Times New Roman" w:hAnsi="Times New Roman" w:cs="Times New Roman"/>
          <w:spacing w:val="-7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arguments</w:t>
      </w:r>
      <w:r w:rsidRPr="009343FB">
        <w:rPr>
          <w:rFonts w:ascii="Times New Roman" w:hAnsi="Times New Roman" w:cs="Times New Roman"/>
          <w:spacing w:val="-7"/>
        </w:rPr>
        <w:t xml:space="preserve"> </w:t>
      </w:r>
      <w:r w:rsidRPr="009343FB">
        <w:rPr>
          <w:rFonts w:ascii="Times New Roman" w:hAnsi="Times New Roman" w:cs="Times New Roman"/>
        </w:rPr>
        <w:t>for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and/or</w:t>
      </w:r>
      <w:r w:rsidRPr="009343FB">
        <w:rPr>
          <w:rFonts w:ascii="Times New Roman" w:hAnsi="Times New Roman" w:cs="Times New Roman"/>
          <w:spacing w:val="-7"/>
        </w:rPr>
        <w:t xml:space="preserve"> </w:t>
      </w:r>
      <w:r w:rsidRPr="009343FB">
        <w:rPr>
          <w:rFonts w:ascii="Times New Roman" w:hAnsi="Times New Roman" w:cs="Times New Roman"/>
        </w:rPr>
        <w:t>against</w:t>
      </w:r>
      <w:r w:rsidRPr="009343FB">
        <w:rPr>
          <w:rFonts w:ascii="Times New Roman" w:hAnsi="Times New Roman" w:cs="Times New Roman"/>
          <w:w w:val="99"/>
        </w:rPr>
        <w:t xml:space="preserve"> </w:t>
      </w:r>
      <w:r w:rsidRPr="009343FB">
        <w:rPr>
          <w:rFonts w:ascii="Times New Roman" w:hAnsi="Times New Roman" w:cs="Times New Roman"/>
        </w:rPr>
        <w:t>universally</w:t>
      </w:r>
      <w:r w:rsidRPr="009343FB">
        <w:rPr>
          <w:rFonts w:ascii="Times New Roman" w:hAnsi="Times New Roman" w:cs="Times New Roman"/>
          <w:spacing w:val="-9"/>
        </w:rPr>
        <w:t xml:space="preserve"> </w:t>
      </w:r>
      <w:r w:rsidRPr="009343FB">
        <w:rPr>
          <w:rFonts w:ascii="Times New Roman" w:hAnsi="Times New Roman" w:cs="Times New Roman"/>
        </w:rPr>
        <w:t>available,</w:t>
      </w:r>
      <w:r w:rsidRPr="009343FB">
        <w:rPr>
          <w:rFonts w:ascii="Times New Roman" w:hAnsi="Times New Roman" w:cs="Times New Roman"/>
          <w:spacing w:val="-9"/>
        </w:rPr>
        <w:t xml:space="preserve"> </w:t>
      </w:r>
      <w:r w:rsidRPr="009343FB">
        <w:rPr>
          <w:rFonts w:ascii="Times New Roman" w:hAnsi="Times New Roman" w:cs="Times New Roman"/>
        </w:rPr>
        <w:t>free</w:t>
      </w:r>
      <w:r w:rsidRPr="009343FB">
        <w:rPr>
          <w:rFonts w:ascii="Times New Roman" w:hAnsi="Times New Roman" w:cs="Times New Roman"/>
          <w:spacing w:val="-9"/>
        </w:rPr>
        <w:t xml:space="preserve"> </w:t>
      </w:r>
      <w:r w:rsidRPr="009343FB">
        <w:rPr>
          <w:rFonts w:ascii="Times New Roman" w:hAnsi="Times New Roman" w:cs="Times New Roman"/>
        </w:rPr>
        <w:t>preschool</w:t>
      </w:r>
      <w:r w:rsidRPr="009343FB">
        <w:rPr>
          <w:rFonts w:ascii="Times New Roman" w:hAnsi="Times New Roman" w:cs="Times New Roman"/>
          <w:spacing w:val="-9"/>
        </w:rPr>
        <w:t xml:space="preserve"> </w:t>
      </w:r>
      <w:r w:rsidR="0062176B">
        <w:rPr>
          <w:rFonts w:ascii="Times New Roman" w:hAnsi="Times New Roman" w:cs="Times New Roman"/>
        </w:rPr>
        <w:t>programs</w:t>
      </w:r>
    </w:p>
    <w:p w14:paraId="3AD2249A" w14:textId="77777777" w:rsidR="009343FB" w:rsidRPr="009343FB" w:rsidRDefault="009343FB" w:rsidP="009343FB">
      <w:pPr>
        <w:widowControl w:val="0"/>
        <w:numPr>
          <w:ilvl w:val="1"/>
          <w:numId w:val="1"/>
        </w:numPr>
        <w:tabs>
          <w:tab w:val="left" w:pos="836"/>
        </w:tabs>
        <w:kinsoku w:val="0"/>
        <w:overflowPunct w:val="0"/>
        <w:autoSpaceDE w:val="0"/>
        <w:autoSpaceDN w:val="0"/>
        <w:adjustRightInd w:val="0"/>
        <w:spacing w:line="271" w:lineRule="exact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</w:rPr>
        <w:t>Teacher</w:t>
      </w:r>
      <w:r w:rsidRPr="009343FB">
        <w:rPr>
          <w:rFonts w:ascii="Times New Roman" w:hAnsi="Times New Roman" w:cs="Times New Roman"/>
          <w:spacing w:val="-10"/>
        </w:rPr>
        <w:t xml:space="preserve"> </w:t>
      </w:r>
      <w:r w:rsidRPr="009343FB">
        <w:rPr>
          <w:rFonts w:ascii="Times New Roman" w:hAnsi="Times New Roman" w:cs="Times New Roman"/>
        </w:rPr>
        <w:t>credentials</w:t>
      </w:r>
      <w:r w:rsidRPr="009343FB">
        <w:rPr>
          <w:rFonts w:ascii="Times New Roman" w:hAnsi="Times New Roman" w:cs="Times New Roman"/>
          <w:spacing w:val="-9"/>
        </w:rPr>
        <w:t xml:space="preserve"> </w:t>
      </w:r>
      <w:r w:rsidRPr="009343FB">
        <w:rPr>
          <w:rFonts w:ascii="Times New Roman" w:hAnsi="Times New Roman" w:cs="Times New Roman"/>
        </w:rPr>
        <w:t>v.</w:t>
      </w:r>
      <w:r w:rsidRPr="009343FB">
        <w:rPr>
          <w:rFonts w:ascii="Times New Roman" w:hAnsi="Times New Roman" w:cs="Times New Roman"/>
          <w:spacing w:val="-10"/>
        </w:rPr>
        <w:t xml:space="preserve"> </w:t>
      </w:r>
      <w:r w:rsidRPr="009343FB">
        <w:rPr>
          <w:rFonts w:ascii="Times New Roman" w:hAnsi="Times New Roman" w:cs="Times New Roman"/>
        </w:rPr>
        <w:t>competencies</w:t>
      </w:r>
    </w:p>
    <w:p w14:paraId="2AD309B1" w14:textId="355E6483" w:rsidR="009343FB" w:rsidRPr="009343FB" w:rsidRDefault="0062176B" w:rsidP="009343FB">
      <w:pPr>
        <w:widowControl w:val="0"/>
        <w:numPr>
          <w:ilvl w:val="1"/>
          <w:numId w:val="1"/>
        </w:numPr>
        <w:tabs>
          <w:tab w:val="left" w:pos="836"/>
        </w:tabs>
        <w:kinsoku w:val="0"/>
        <w:overflowPunct w:val="0"/>
        <w:autoSpaceDE w:val="0"/>
        <w:autoSpaceDN w:val="0"/>
        <w:adjustRightInd w:val="0"/>
        <w:spacing w:before="2" w:line="275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Common Core and other contemporary standards; implications for schools and children</w:t>
      </w:r>
    </w:p>
    <w:p w14:paraId="7D279015" w14:textId="77777777" w:rsidR="009343FB" w:rsidRPr="009343FB" w:rsidRDefault="009343FB" w:rsidP="009343FB">
      <w:pPr>
        <w:widowControl w:val="0"/>
        <w:numPr>
          <w:ilvl w:val="1"/>
          <w:numId w:val="1"/>
        </w:numPr>
        <w:tabs>
          <w:tab w:val="left" w:pos="836"/>
        </w:tabs>
        <w:kinsoku w:val="0"/>
        <w:overflowPunct w:val="0"/>
        <w:autoSpaceDE w:val="0"/>
        <w:autoSpaceDN w:val="0"/>
        <w:adjustRightInd w:val="0"/>
        <w:spacing w:line="242" w:lineRule="auto"/>
        <w:ind w:right="431"/>
        <w:rPr>
          <w:rFonts w:ascii="Times New Roman" w:hAnsi="Times New Roman" w:cs="Times New Roman"/>
          <w:spacing w:val="-1"/>
        </w:rPr>
      </w:pPr>
      <w:r w:rsidRPr="009343FB">
        <w:rPr>
          <w:rFonts w:ascii="Times New Roman" w:hAnsi="Times New Roman" w:cs="Times New Roman"/>
        </w:rPr>
        <w:t>Family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engagement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in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early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education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(what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should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come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before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preschool,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for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example?</w:t>
      </w:r>
      <w:r w:rsidRPr="009343FB">
        <w:rPr>
          <w:rFonts w:ascii="Times New Roman" w:hAnsi="Times New Roman" w:cs="Times New Roman"/>
          <w:w w:val="99"/>
        </w:rPr>
        <w:t xml:space="preserve"> </w:t>
      </w:r>
      <w:r w:rsidRPr="009343FB">
        <w:rPr>
          <w:rFonts w:ascii="Times New Roman" w:hAnsi="Times New Roman" w:cs="Times New Roman"/>
        </w:rPr>
        <w:t>What</w:t>
      </w:r>
      <w:r w:rsidRPr="009343FB">
        <w:rPr>
          <w:rFonts w:ascii="Times New Roman" w:hAnsi="Times New Roman" w:cs="Times New Roman"/>
          <w:spacing w:val="-7"/>
        </w:rPr>
        <w:t xml:space="preserve"> </w:t>
      </w:r>
      <w:r w:rsidRPr="009343FB">
        <w:rPr>
          <w:rFonts w:ascii="Times New Roman" w:hAnsi="Times New Roman" w:cs="Times New Roman"/>
        </w:rPr>
        <w:t>should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come</w:t>
      </w:r>
      <w:r w:rsidRPr="009343FB">
        <w:rPr>
          <w:rFonts w:ascii="Times New Roman" w:hAnsi="Times New Roman" w:cs="Times New Roman"/>
          <w:spacing w:val="-7"/>
        </w:rPr>
        <w:t xml:space="preserve"> </w:t>
      </w:r>
      <w:r w:rsidRPr="009343FB">
        <w:rPr>
          <w:rFonts w:ascii="Times New Roman" w:hAnsi="Times New Roman" w:cs="Times New Roman"/>
          <w:spacing w:val="-1"/>
        </w:rPr>
        <w:t>after?)</w:t>
      </w:r>
    </w:p>
    <w:p w14:paraId="71CF6C16" w14:textId="77777777" w:rsidR="009343FB" w:rsidRPr="009343FB" w:rsidRDefault="009343FB" w:rsidP="009343FB">
      <w:pPr>
        <w:widowControl w:val="0"/>
        <w:numPr>
          <w:ilvl w:val="1"/>
          <w:numId w:val="1"/>
        </w:numPr>
        <w:tabs>
          <w:tab w:val="left" w:pos="836"/>
        </w:tabs>
        <w:kinsoku w:val="0"/>
        <w:overflowPunct w:val="0"/>
        <w:autoSpaceDE w:val="0"/>
        <w:autoSpaceDN w:val="0"/>
        <w:adjustRightInd w:val="0"/>
        <w:spacing w:line="271" w:lineRule="exact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</w:rPr>
        <w:t>Cognitive/academic</w:t>
      </w:r>
      <w:r w:rsidRPr="009343FB">
        <w:rPr>
          <w:rFonts w:ascii="Times New Roman" w:hAnsi="Times New Roman" w:cs="Times New Roman"/>
          <w:spacing w:val="-9"/>
        </w:rPr>
        <w:t xml:space="preserve"> </w:t>
      </w:r>
      <w:r w:rsidRPr="009343FB">
        <w:rPr>
          <w:rFonts w:ascii="Times New Roman" w:hAnsi="Times New Roman" w:cs="Times New Roman"/>
        </w:rPr>
        <w:t>emphasis</w:t>
      </w:r>
      <w:r w:rsidRPr="009343FB">
        <w:rPr>
          <w:rFonts w:ascii="Times New Roman" w:hAnsi="Times New Roman" w:cs="Times New Roman"/>
          <w:spacing w:val="-8"/>
        </w:rPr>
        <w:t xml:space="preserve"> </w:t>
      </w:r>
      <w:r w:rsidRPr="009343FB">
        <w:rPr>
          <w:rFonts w:ascii="Times New Roman" w:hAnsi="Times New Roman" w:cs="Times New Roman"/>
        </w:rPr>
        <w:t>v.</w:t>
      </w:r>
      <w:r w:rsidRPr="009343FB">
        <w:rPr>
          <w:rFonts w:ascii="Times New Roman" w:hAnsi="Times New Roman" w:cs="Times New Roman"/>
          <w:spacing w:val="-8"/>
        </w:rPr>
        <w:t xml:space="preserve"> </w:t>
      </w:r>
      <w:r w:rsidRPr="009343FB">
        <w:rPr>
          <w:rFonts w:ascii="Times New Roman" w:hAnsi="Times New Roman" w:cs="Times New Roman"/>
        </w:rPr>
        <w:t>whole</w:t>
      </w:r>
      <w:r w:rsidRPr="009343FB">
        <w:rPr>
          <w:rFonts w:ascii="Times New Roman" w:hAnsi="Times New Roman" w:cs="Times New Roman"/>
          <w:spacing w:val="-8"/>
        </w:rPr>
        <w:t xml:space="preserve"> </w:t>
      </w:r>
      <w:r w:rsidRPr="009343FB">
        <w:rPr>
          <w:rFonts w:ascii="Times New Roman" w:hAnsi="Times New Roman" w:cs="Times New Roman"/>
        </w:rPr>
        <w:t>child</w:t>
      </w:r>
      <w:r w:rsidRPr="009343FB">
        <w:rPr>
          <w:rFonts w:ascii="Times New Roman" w:hAnsi="Times New Roman" w:cs="Times New Roman"/>
          <w:spacing w:val="-8"/>
        </w:rPr>
        <w:t xml:space="preserve"> </w:t>
      </w:r>
      <w:r w:rsidRPr="009343FB">
        <w:rPr>
          <w:rFonts w:ascii="Times New Roman" w:hAnsi="Times New Roman" w:cs="Times New Roman"/>
        </w:rPr>
        <w:t>approach</w:t>
      </w:r>
    </w:p>
    <w:p w14:paraId="3D728EF0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EE26C45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ind w:left="116" w:right="215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</w:rPr>
        <w:t>Topics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for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papers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digital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presentations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on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issues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should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feature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content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from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self-selected readings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that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may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come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from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  <w:i/>
          <w:iCs/>
        </w:rPr>
        <w:t>The</w:t>
      </w:r>
      <w:r w:rsidRPr="009343FB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9343FB">
        <w:rPr>
          <w:rFonts w:ascii="Times New Roman" w:hAnsi="Times New Roman" w:cs="Times New Roman"/>
          <w:i/>
          <w:iCs/>
        </w:rPr>
        <w:t>pre-k</w:t>
      </w:r>
      <w:r w:rsidRPr="009343FB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9343FB">
        <w:rPr>
          <w:rFonts w:ascii="Times New Roman" w:hAnsi="Times New Roman" w:cs="Times New Roman"/>
          <w:i/>
          <w:iCs/>
        </w:rPr>
        <w:t>debates</w:t>
      </w:r>
      <w:r w:rsidRPr="009343FB">
        <w:rPr>
          <w:rFonts w:ascii="Times New Roman" w:hAnsi="Times New Roman" w:cs="Times New Roman"/>
        </w:rPr>
        <w:t>: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  <w:i/>
          <w:iCs/>
        </w:rPr>
        <w:t>Current</w:t>
      </w:r>
      <w:r w:rsidRPr="009343FB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9343FB">
        <w:rPr>
          <w:rFonts w:ascii="Times New Roman" w:hAnsi="Times New Roman" w:cs="Times New Roman"/>
          <w:i/>
          <w:iCs/>
        </w:rPr>
        <w:t>controversies</w:t>
      </w:r>
      <w:r w:rsidRPr="009343FB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9343FB">
        <w:rPr>
          <w:rFonts w:ascii="Times New Roman" w:hAnsi="Times New Roman" w:cs="Times New Roman"/>
          <w:i/>
          <w:iCs/>
        </w:rPr>
        <w:t>&amp;</w:t>
      </w:r>
      <w:r w:rsidRPr="009343FB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9343FB">
        <w:rPr>
          <w:rFonts w:ascii="Times New Roman" w:hAnsi="Times New Roman" w:cs="Times New Roman"/>
          <w:i/>
          <w:iCs/>
        </w:rPr>
        <w:t>issues</w:t>
      </w:r>
      <w:r w:rsidRPr="009343FB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or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other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approved sources.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Students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will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confer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with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instructor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to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develop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guidelines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for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papers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digital</w:t>
      </w:r>
      <w:r w:rsidRPr="009343FB">
        <w:rPr>
          <w:rFonts w:ascii="Times New Roman" w:hAnsi="Times New Roman" w:cs="Times New Roman"/>
          <w:w w:val="99"/>
        </w:rPr>
        <w:t xml:space="preserve"> </w:t>
      </w:r>
      <w:r w:rsidRPr="009343FB">
        <w:rPr>
          <w:rFonts w:ascii="Times New Roman" w:hAnsi="Times New Roman" w:cs="Times New Roman"/>
        </w:rPr>
        <w:t>presentations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on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issues.</w:t>
      </w:r>
    </w:p>
    <w:p w14:paraId="7F608029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spacing w:before="11"/>
        <w:rPr>
          <w:rFonts w:ascii="Times New Roman" w:hAnsi="Times New Roman" w:cs="Times New Roman"/>
          <w:sz w:val="23"/>
          <w:szCs w:val="23"/>
        </w:rPr>
      </w:pPr>
    </w:p>
    <w:p w14:paraId="342190B8" w14:textId="77777777" w:rsidR="004B2EF1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spacing w:line="480" w:lineRule="auto"/>
        <w:ind w:left="116" w:right="1816"/>
        <w:outlineLvl w:val="0"/>
        <w:rPr>
          <w:rFonts w:ascii="Times New Roman" w:hAnsi="Times New Roman" w:cs="Times New Roman"/>
          <w:b/>
          <w:bCs/>
          <w:spacing w:val="20"/>
        </w:rPr>
      </w:pPr>
      <w:r w:rsidRPr="009343FB">
        <w:rPr>
          <w:rFonts w:ascii="Times New Roman" w:hAnsi="Times New Roman" w:cs="Times New Roman"/>
          <w:b/>
          <w:bCs/>
        </w:rPr>
        <w:t>All</w:t>
      </w:r>
      <w:r w:rsidRPr="009343FB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9343FB">
        <w:rPr>
          <w:rFonts w:ascii="Times New Roman" w:hAnsi="Times New Roman" w:cs="Times New Roman"/>
          <w:b/>
          <w:bCs/>
          <w:spacing w:val="-1"/>
        </w:rPr>
        <w:t>assignments</w:t>
      </w:r>
      <w:r w:rsidRPr="009343FB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9343FB">
        <w:rPr>
          <w:rFonts w:ascii="Times New Roman" w:hAnsi="Times New Roman" w:cs="Times New Roman"/>
          <w:b/>
          <w:bCs/>
        </w:rPr>
        <w:t>will</w:t>
      </w:r>
      <w:r w:rsidRPr="009343FB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9343FB">
        <w:rPr>
          <w:rFonts w:ascii="Times New Roman" w:hAnsi="Times New Roman" w:cs="Times New Roman"/>
          <w:b/>
          <w:bCs/>
        </w:rPr>
        <w:t>be</w:t>
      </w:r>
      <w:r w:rsidRPr="009343FB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9343FB">
        <w:rPr>
          <w:rFonts w:ascii="Times New Roman" w:hAnsi="Times New Roman" w:cs="Times New Roman"/>
          <w:b/>
          <w:bCs/>
        </w:rPr>
        <w:t>completed</w:t>
      </w:r>
      <w:r w:rsidRPr="009343FB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9343FB">
        <w:rPr>
          <w:rFonts w:ascii="Times New Roman" w:hAnsi="Times New Roman" w:cs="Times New Roman"/>
          <w:b/>
          <w:bCs/>
        </w:rPr>
        <w:t>and</w:t>
      </w:r>
      <w:r w:rsidRPr="009343FB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9343FB">
        <w:rPr>
          <w:rFonts w:ascii="Times New Roman" w:hAnsi="Times New Roman" w:cs="Times New Roman"/>
          <w:b/>
          <w:bCs/>
        </w:rPr>
        <w:t>posted</w:t>
      </w:r>
      <w:r w:rsidRPr="009343FB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9343FB">
        <w:rPr>
          <w:rFonts w:ascii="Times New Roman" w:hAnsi="Times New Roman" w:cs="Times New Roman"/>
          <w:b/>
          <w:bCs/>
        </w:rPr>
        <w:t>online</w:t>
      </w:r>
      <w:r w:rsidRPr="009343FB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9343FB">
        <w:rPr>
          <w:rFonts w:ascii="Times New Roman" w:hAnsi="Times New Roman" w:cs="Times New Roman"/>
          <w:b/>
          <w:bCs/>
        </w:rPr>
        <w:t>by</w:t>
      </w:r>
      <w:r w:rsidRPr="009343FB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9343FB">
        <w:rPr>
          <w:rFonts w:ascii="Times New Roman" w:hAnsi="Times New Roman" w:cs="Times New Roman"/>
          <w:b/>
          <w:bCs/>
        </w:rPr>
        <w:t>the</w:t>
      </w:r>
      <w:r w:rsidRPr="009343FB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9343FB">
        <w:rPr>
          <w:rFonts w:ascii="Times New Roman" w:hAnsi="Times New Roman" w:cs="Times New Roman"/>
          <w:b/>
          <w:bCs/>
        </w:rPr>
        <w:t>due</w:t>
      </w:r>
      <w:r w:rsidRPr="009343FB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9343FB">
        <w:rPr>
          <w:rFonts w:ascii="Times New Roman" w:hAnsi="Times New Roman" w:cs="Times New Roman"/>
          <w:b/>
          <w:bCs/>
        </w:rPr>
        <w:t>date.</w:t>
      </w:r>
      <w:r w:rsidRPr="009343FB">
        <w:rPr>
          <w:rFonts w:ascii="Times New Roman" w:hAnsi="Times New Roman" w:cs="Times New Roman"/>
          <w:b/>
          <w:bCs/>
          <w:spacing w:val="20"/>
        </w:rPr>
        <w:t xml:space="preserve"> </w:t>
      </w:r>
    </w:p>
    <w:p w14:paraId="06B9A502" w14:textId="77777777" w:rsidR="004B2EF1" w:rsidRDefault="004B2EF1" w:rsidP="009343FB">
      <w:pPr>
        <w:widowControl w:val="0"/>
        <w:kinsoku w:val="0"/>
        <w:overflowPunct w:val="0"/>
        <w:autoSpaceDE w:val="0"/>
        <w:autoSpaceDN w:val="0"/>
        <w:adjustRightInd w:val="0"/>
        <w:spacing w:line="480" w:lineRule="auto"/>
        <w:ind w:left="116" w:right="1816"/>
        <w:outlineLvl w:val="0"/>
        <w:rPr>
          <w:rFonts w:ascii="Times New Roman" w:hAnsi="Times New Roman" w:cs="Times New Roman"/>
          <w:b/>
          <w:bCs/>
          <w:spacing w:val="20"/>
        </w:rPr>
      </w:pPr>
    </w:p>
    <w:p w14:paraId="1AFC001E" w14:textId="77777777" w:rsidR="004B2EF1" w:rsidRDefault="004B2EF1" w:rsidP="009343FB">
      <w:pPr>
        <w:widowControl w:val="0"/>
        <w:kinsoku w:val="0"/>
        <w:overflowPunct w:val="0"/>
        <w:autoSpaceDE w:val="0"/>
        <w:autoSpaceDN w:val="0"/>
        <w:adjustRightInd w:val="0"/>
        <w:spacing w:line="480" w:lineRule="auto"/>
        <w:ind w:left="116" w:right="1816"/>
        <w:outlineLvl w:val="0"/>
        <w:rPr>
          <w:rFonts w:ascii="Times New Roman" w:hAnsi="Times New Roman" w:cs="Times New Roman"/>
          <w:b/>
          <w:bCs/>
          <w:spacing w:val="20"/>
        </w:rPr>
      </w:pPr>
    </w:p>
    <w:p w14:paraId="7FB7E9F6" w14:textId="77777777" w:rsidR="009343FB" w:rsidRPr="004B2EF1" w:rsidRDefault="009343FB" w:rsidP="004B2EF1">
      <w:pPr>
        <w:widowControl w:val="0"/>
        <w:kinsoku w:val="0"/>
        <w:overflowPunct w:val="0"/>
        <w:autoSpaceDE w:val="0"/>
        <w:autoSpaceDN w:val="0"/>
        <w:adjustRightInd w:val="0"/>
        <w:spacing w:line="480" w:lineRule="auto"/>
        <w:ind w:left="116" w:right="1816"/>
        <w:outlineLvl w:val="0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  <w:b/>
          <w:bCs/>
        </w:rPr>
        <w:t>GRADES</w:t>
      </w: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8"/>
        <w:gridCol w:w="3422"/>
      </w:tblGrid>
      <w:tr w:rsidR="009343FB" w:rsidRPr="009343FB" w14:paraId="6F92F4CD" w14:textId="77777777">
        <w:trPr>
          <w:trHeight w:hRule="exact" w:val="288"/>
        </w:trPr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9095" w14:textId="77777777" w:rsidR="009343FB" w:rsidRPr="009343FB" w:rsidRDefault="009343FB" w:rsidP="009343F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2" w:lineRule="exact"/>
              <w:ind w:left="459"/>
              <w:rPr>
                <w:rFonts w:ascii="Times New Roman" w:hAnsi="Times New Roman" w:cs="Times New Roman"/>
              </w:rPr>
            </w:pPr>
            <w:r w:rsidRPr="009343FB">
              <w:rPr>
                <w:rFonts w:ascii="Times New Roman" w:hAnsi="Times New Roman" w:cs="Times New Roman"/>
              </w:rPr>
              <w:t>Requirements</w:t>
            </w:r>
            <w:r w:rsidRPr="009343F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9343FB">
              <w:rPr>
                <w:rFonts w:ascii="Times New Roman" w:hAnsi="Times New Roman" w:cs="Times New Roman"/>
              </w:rPr>
              <w:t>and</w:t>
            </w:r>
            <w:r w:rsidRPr="009343F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9343FB">
              <w:rPr>
                <w:rFonts w:ascii="Times New Roman" w:hAnsi="Times New Roman" w:cs="Times New Roman"/>
              </w:rPr>
              <w:t>Points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274AD" w14:textId="77777777" w:rsidR="009343FB" w:rsidRPr="009343FB" w:rsidRDefault="009343FB" w:rsidP="009343F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2" w:lineRule="exact"/>
              <w:ind w:left="1124"/>
              <w:rPr>
                <w:rFonts w:ascii="Times New Roman" w:hAnsi="Times New Roman" w:cs="Times New Roman"/>
              </w:rPr>
            </w:pPr>
            <w:r w:rsidRPr="009343FB">
              <w:rPr>
                <w:rFonts w:ascii="Times New Roman" w:hAnsi="Times New Roman" w:cs="Times New Roman"/>
              </w:rPr>
              <w:t>Grades</w:t>
            </w:r>
          </w:p>
        </w:tc>
      </w:tr>
      <w:tr w:rsidR="009343FB" w:rsidRPr="009343FB" w14:paraId="0F296FEF" w14:textId="77777777">
        <w:trPr>
          <w:trHeight w:hRule="exact" w:val="1574"/>
        </w:trPr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4226" w14:textId="77777777" w:rsidR="009343FB" w:rsidRPr="009343FB" w:rsidRDefault="009343FB" w:rsidP="009343F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459"/>
              <w:rPr>
                <w:rFonts w:ascii="Times New Roman" w:hAnsi="Times New Roman" w:cs="Times New Roman"/>
              </w:rPr>
            </w:pPr>
            <w:r w:rsidRPr="009343FB">
              <w:rPr>
                <w:rFonts w:ascii="Wingdings" w:hAnsi="Wingdings" w:cs="Wingdings"/>
                <w:w w:val="90"/>
              </w:rPr>
              <w:t></w:t>
            </w:r>
            <w:r w:rsidRPr="009343FB">
              <w:rPr>
                <w:rFonts w:ascii="Wingdings" w:hAnsi="Wingdings" w:cs="Wingdings"/>
                <w:w w:val="90"/>
              </w:rPr>
              <w:t></w:t>
            </w:r>
            <w:r w:rsidRPr="009343FB">
              <w:rPr>
                <w:rFonts w:ascii="Wingdings" w:hAnsi="Wingdings" w:cs="Wingdings"/>
                <w:spacing w:val="-122"/>
                <w:w w:val="90"/>
              </w:rPr>
              <w:t></w:t>
            </w:r>
            <w:r w:rsidRPr="009343FB">
              <w:rPr>
                <w:rFonts w:ascii="Times New Roman" w:hAnsi="Times New Roman" w:cs="Times New Roman"/>
              </w:rPr>
              <w:t>Informative</w:t>
            </w:r>
            <w:r w:rsidRPr="009343FB">
              <w:rPr>
                <w:rFonts w:ascii="Times New Roman" w:hAnsi="Times New Roman" w:cs="Times New Roman"/>
                <w:spacing w:val="-27"/>
              </w:rPr>
              <w:t xml:space="preserve"> </w:t>
            </w:r>
            <w:r w:rsidRPr="009343FB">
              <w:rPr>
                <w:rFonts w:ascii="Times New Roman" w:hAnsi="Times New Roman" w:cs="Times New Roman"/>
              </w:rPr>
              <w:t>Documentary</w:t>
            </w:r>
            <w:r w:rsidRPr="009343FB">
              <w:rPr>
                <w:rFonts w:ascii="Times New Roman" w:hAnsi="Times New Roman" w:cs="Times New Roman"/>
                <w:spacing w:val="-27"/>
              </w:rPr>
              <w:t xml:space="preserve"> </w:t>
            </w:r>
            <w:r w:rsidRPr="009343FB">
              <w:rPr>
                <w:rFonts w:ascii="Times New Roman" w:hAnsi="Times New Roman" w:cs="Times New Roman"/>
              </w:rPr>
              <w:t>Presentations</w:t>
            </w:r>
            <w:r w:rsidRPr="009343FB">
              <w:rPr>
                <w:rFonts w:ascii="Times New Roman" w:hAnsi="Times New Roman" w:cs="Times New Roman"/>
                <w:spacing w:val="-27"/>
              </w:rPr>
              <w:t xml:space="preserve"> </w:t>
            </w:r>
            <w:r w:rsidRPr="009343FB">
              <w:rPr>
                <w:rFonts w:ascii="Times New Roman" w:hAnsi="Times New Roman" w:cs="Times New Roman"/>
              </w:rPr>
              <w:t>(40</w:t>
            </w:r>
            <w:r w:rsidRPr="009343FB">
              <w:rPr>
                <w:rFonts w:ascii="Times New Roman" w:hAnsi="Times New Roman" w:cs="Times New Roman"/>
                <w:spacing w:val="-27"/>
              </w:rPr>
              <w:t xml:space="preserve"> </w:t>
            </w:r>
            <w:r w:rsidRPr="009343FB">
              <w:rPr>
                <w:rFonts w:ascii="Times New Roman" w:hAnsi="Times New Roman" w:cs="Times New Roman"/>
              </w:rPr>
              <w:t>points)</w:t>
            </w:r>
          </w:p>
          <w:p w14:paraId="17E49861" w14:textId="77777777" w:rsidR="009343FB" w:rsidRPr="009343FB" w:rsidRDefault="009343FB" w:rsidP="009343F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2" w:lineRule="auto"/>
              <w:ind w:left="819" w:right="864" w:hanging="360"/>
              <w:rPr>
                <w:rFonts w:ascii="Times New Roman" w:hAnsi="Times New Roman" w:cs="Times New Roman"/>
              </w:rPr>
            </w:pPr>
            <w:r w:rsidRPr="009343FB">
              <w:rPr>
                <w:rFonts w:ascii="Wingdings" w:hAnsi="Wingdings" w:cs="Wingdings"/>
                <w:w w:val="90"/>
              </w:rPr>
              <w:t></w:t>
            </w:r>
            <w:r w:rsidRPr="009343FB">
              <w:rPr>
                <w:rFonts w:ascii="Wingdings" w:hAnsi="Wingdings" w:cs="Wingdings"/>
                <w:w w:val="90"/>
              </w:rPr>
              <w:t></w:t>
            </w:r>
            <w:r w:rsidRPr="009343FB">
              <w:rPr>
                <w:rFonts w:ascii="Wingdings" w:hAnsi="Wingdings" w:cs="Wingdings"/>
                <w:spacing w:val="-103"/>
                <w:w w:val="90"/>
              </w:rPr>
              <w:t></w:t>
            </w:r>
            <w:r w:rsidRPr="009343FB">
              <w:rPr>
                <w:rFonts w:ascii="Times New Roman" w:hAnsi="Times New Roman" w:cs="Times New Roman"/>
              </w:rPr>
              <w:t>ECE</w:t>
            </w:r>
            <w:r w:rsidRPr="009343FB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9343FB">
              <w:rPr>
                <w:rFonts w:ascii="Times New Roman" w:hAnsi="Times New Roman" w:cs="Times New Roman"/>
              </w:rPr>
              <w:t>program</w:t>
            </w:r>
            <w:r w:rsidRPr="009343FB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9343FB">
              <w:rPr>
                <w:rFonts w:ascii="Times New Roman" w:hAnsi="Times New Roman" w:cs="Times New Roman"/>
              </w:rPr>
              <w:t>Analysis</w:t>
            </w:r>
            <w:r w:rsidRPr="009343FB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9343FB">
              <w:rPr>
                <w:rFonts w:ascii="Times New Roman" w:hAnsi="Times New Roman" w:cs="Times New Roman"/>
              </w:rPr>
              <w:t>(30</w:t>
            </w:r>
            <w:r w:rsidRPr="009343FB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Pr="009343FB">
              <w:rPr>
                <w:rFonts w:ascii="Times New Roman" w:hAnsi="Times New Roman" w:cs="Times New Roman"/>
              </w:rPr>
              <w:t>points)</w:t>
            </w:r>
            <w:r w:rsidRPr="009343FB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9343FB">
              <w:rPr>
                <w:rFonts w:ascii="Times New Roman" w:hAnsi="Times New Roman" w:cs="Times New Roman"/>
                <w:b/>
                <w:bCs/>
              </w:rPr>
              <w:t>OR</w:t>
            </w:r>
            <w:r w:rsidRPr="009343FB">
              <w:rPr>
                <w:rFonts w:ascii="Times New Roman" w:hAnsi="Times New Roman" w:cs="Times New Roman"/>
                <w:b/>
                <w:bCs/>
                <w:spacing w:val="-20"/>
              </w:rPr>
              <w:t xml:space="preserve"> </w:t>
            </w:r>
            <w:r w:rsidRPr="009343FB">
              <w:rPr>
                <w:rFonts w:ascii="Times New Roman" w:hAnsi="Times New Roman" w:cs="Times New Roman"/>
              </w:rPr>
              <w:t>Oral</w:t>
            </w:r>
            <w:r w:rsidRPr="009343FB">
              <w:rPr>
                <w:rFonts w:ascii="Times New Roman" w:hAnsi="Times New Roman" w:cs="Times New Roman"/>
                <w:w w:val="99"/>
              </w:rPr>
              <w:t xml:space="preserve"> </w:t>
            </w:r>
            <w:r w:rsidRPr="009343FB">
              <w:rPr>
                <w:rFonts w:ascii="Times New Roman" w:hAnsi="Times New Roman" w:cs="Times New Roman"/>
              </w:rPr>
              <w:t>History</w:t>
            </w:r>
            <w:r w:rsidRPr="009343F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343FB">
              <w:rPr>
                <w:rFonts w:ascii="Times New Roman" w:hAnsi="Times New Roman" w:cs="Times New Roman"/>
              </w:rPr>
              <w:t>Interview</w:t>
            </w:r>
            <w:r w:rsidRPr="009343F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343FB">
              <w:rPr>
                <w:rFonts w:ascii="Times New Roman" w:hAnsi="Times New Roman" w:cs="Times New Roman"/>
              </w:rPr>
              <w:t>(30</w:t>
            </w:r>
            <w:r w:rsidRPr="009343F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343FB">
              <w:rPr>
                <w:rFonts w:ascii="Times New Roman" w:hAnsi="Times New Roman" w:cs="Times New Roman"/>
              </w:rPr>
              <w:t>points)</w:t>
            </w:r>
          </w:p>
          <w:p w14:paraId="37B67C5C" w14:textId="77777777" w:rsidR="009343FB" w:rsidRPr="009343FB" w:rsidRDefault="009343FB" w:rsidP="009343F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459"/>
              <w:rPr>
                <w:rFonts w:ascii="Times New Roman" w:hAnsi="Times New Roman" w:cs="Times New Roman"/>
              </w:rPr>
            </w:pPr>
            <w:r w:rsidRPr="009343FB">
              <w:rPr>
                <w:rFonts w:ascii="Wingdings" w:hAnsi="Wingdings" w:cs="Wingdings"/>
                <w:w w:val="85"/>
              </w:rPr>
              <w:t></w:t>
            </w:r>
            <w:r w:rsidRPr="009343FB">
              <w:rPr>
                <w:rFonts w:ascii="Wingdings" w:hAnsi="Wingdings" w:cs="Wingdings"/>
                <w:w w:val="85"/>
              </w:rPr>
              <w:t></w:t>
            </w:r>
            <w:r w:rsidRPr="009343FB">
              <w:rPr>
                <w:rFonts w:ascii="Wingdings" w:hAnsi="Wingdings" w:cs="Wingdings"/>
                <w:spacing w:val="-107"/>
                <w:w w:val="85"/>
              </w:rPr>
              <w:t></w:t>
            </w:r>
            <w:r w:rsidRPr="009343FB">
              <w:rPr>
                <w:rFonts w:ascii="Times New Roman" w:hAnsi="Times New Roman" w:cs="Times New Roman"/>
              </w:rPr>
              <w:t>Research</w:t>
            </w:r>
            <w:r w:rsidRPr="009343FB">
              <w:rPr>
                <w:rFonts w:ascii="Times New Roman" w:hAnsi="Times New Roman" w:cs="Times New Roman"/>
                <w:spacing w:val="-26"/>
              </w:rPr>
              <w:t xml:space="preserve"> </w:t>
            </w:r>
            <w:r w:rsidRPr="009343FB">
              <w:rPr>
                <w:rFonts w:ascii="Times New Roman" w:hAnsi="Times New Roman" w:cs="Times New Roman"/>
              </w:rPr>
              <w:t>Paper</w:t>
            </w:r>
            <w:r w:rsidRPr="009343FB">
              <w:rPr>
                <w:rFonts w:ascii="Times New Roman" w:hAnsi="Times New Roman" w:cs="Times New Roman"/>
                <w:spacing w:val="-25"/>
              </w:rPr>
              <w:t xml:space="preserve"> </w:t>
            </w:r>
            <w:r w:rsidRPr="009343FB">
              <w:rPr>
                <w:rFonts w:ascii="Times New Roman" w:hAnsi="Times New Roman" w:cs="Times New Roman"/>
              </w:rPr>
              <w:t>(30</w:t>
            </w:r>
            <w:r w:rsidRPr="009343FB">
              <w:rPr>
                <w:rFonts w:ascii="Times New Roman" w:hAnsi="Times New Roman" w:cs="Times New Roman"/>
                <w:spacing w:val="-26"/>
              </w:rPr>
              <w:t xml:space="preserve"> </w:t>
            </w:r>
            <w:r w:rsidRPr="009343FB">
              <w:rPr>
                <w:rFonts w:ascii="Times New Roman" w:hAnsi="Times New Roman" w:cs="Times New Roman"/>
              </w:rPr>
              <w:t>points)</w:t>
            </w:r>
          </w:p>
          <w:p w14:paraId="6ECD94F5" w14:textId="77777777" w:rsidR="009343FB" w:rsidRPr="009343FB" w:rsidRDefault="009343FB" w:rsidP="009343F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/>
              <w:ind w:right="224"/>
              <w:jc w:val="right"/>
              <w:rPr>
                <w:rFonts w:ascii="Times New Roman" w:hAnsi="Times New Roman" w:cs="Times New Roman"/>
              </w:rPr>
            </w:pPr>
            <w:r w:rsidRPr="009343FB">
              <w:rPr>
                <w:rFonts w:ascii="Times New Roman" w:hAnsi="Times New Roman" w:cs="Times New Roman"/>
              </w:rPr>
              <w:t>Total:</w:t>
            </w:r>
            <w:r w:rsidRPr="009343F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343FB">
              <w:rPr>
                <w:rFonts w:ascii="Times New Roman" w:hAnsi="Times New Roman" w:cs="Times New Roman"/>
              </w:rPr>
              <w:t>100</w:t>
            </w:r>
            <w:r w:rsidRPr="009343F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343FB">
              <w:rPr>
                <w:rFonts w:ascii="Times New Roman" w:hAnsi="Times New Roman" w:cs="Times New Roman"/>
              </w:rPr>
              <w:t>points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7C67" w14:textId="77777777" w:rsidR="009343FB" w:rsidRPr="009343FB" w:rsidRDefault="009343FB" w:rsidP="009343F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824" w:right="828"/>
              <w:rPr>
                <w:rFonts w:ascii="Times New Roman" w:hAnsi="Times New Roman" w:cs="Times New Roman"/>
              </w:rPr>
            </w:pPr>
            <w:r w:rsidRPr="009343FB">
              <w:rPr>
                <w:rFonts w:ascii="Times New Roman" w:hAnsi="Times New Roman" w:cs="Times New Roman"/>
              </w:rPr>
              <w:t>A</w:t>
            </w:r>
            <w:r w:rsidRPr="009343F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343FB">
              <w:rPr>
                <w:rFonts w:ascii="Times New Roman" w:hAnsi="Times New Roman" w:cs="Times New Roman"/>
              </w:rPr>
              <w:t>=</w:t>
            </w:r>
            <w:r w:rsidRPr="009343F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343FB">
              <w:rPr>
                <w:rFonts w:ascii="Times New Roman" w:hAnsi="Times New Roman" w:cs="Times New Roman"/>
              </w:rPr>
              <w:t>91-100</w:t>
            </w:r>
            <w:r w:rsidRPr="009343F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343FB">
              <w:rPr>
                <w:rFonts w:ascii="Times New Roman" w:hAnsi="Times New Roman" w:cs="Times New Roman"/>
              </w:rPr>
              <w:t>points B</w:t>
            </w:r>
            <w:r w:rsidRPr="009343F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343FB">
              <w:rPr>
                <w:rFonts w:ascii="Times New Roman" w:hAnsi="Times New Roman" w:cs="Times New Roman"/>
              </w:rPr>
              <w:t>=</w:t>
            </w:r>
            <w:r w:rsidRPr="009343F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343FB">
              <w:rPr>
                <w:rFonts w:ascii="Times New Roman" w:hAnsi="Times New Roman" w:cs="Times New Roman"/>
              </w:rPr>
              <w:t>81-90</w:t>
            </w:r>
            <w:r w:rsidRPr="009343F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343FB">
              <w:rPr>
                <w:rFonts w:ascii="Times New Roman" w:hAnsi="Times New Roman" w:cs="Times New Roman"/>
              </w:rPr>
              <w:t>points C</w:t>
            </w:r>
            <w:r w:rsidRPr="009343F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343FB">
              <w:rPr>
                <w:rFonts w:ascii="Times New Roman" w:hAnsi="Times New Roman" w:cs="Times New Roman"/>
              </w:rPr>
              <w:t>=</w:t>
            </w:r>
            <w:r w:rsidRPr="009343F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343FB">
              <w:rPr>
                <w:rFonts w:ascii="Times New Roman" w:hAnsi="Times New Roman" w:cs="Times New Roman"/>
              </w:rPr>
              <w:t>71-80</w:t>
            </w:r>
            <w:r w:rsidRPr="009343F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343FB">
              <w:rPr>
                <w:rFonts w:ascii="Times New Roman" w:hAnsi="Times New Roman" w:cs="Times New Roman"/>
              </w:rPr>
              <w:t>points D</w:t>
            </w:r>
            <w:r w:rsidRPr="009343F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343FB">
              <w:rPr>
                <w:rFonts w:ascii="Times New Roman" w:hAnsi="Times New Roman" w:cs="Times New Roman"/>
              </w:rPr>
              <w:t>=</w:t>
            </w:r>
            <w:r w:rsidRPr="009343F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343FB">
              <w:rPr>
                <w:rFonts w:ascii="Times New Roman" w:hAnsi="Times New Roman" w:cs="Times New Roman"/>
              </w:rPr>
              <w:t>61-70</w:t>
            </w:r>
            <w:r w:rsidRPr="009343F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343FB">
              <w:rPr>
                <w:rFonts w:ascii="Times New Roman" w:hAnsi="Times New Roman" w:cs="Times New Roman"/>
              </w:rPr>
              <w:t>points F</w:t>
            </w:r>
            <w:r w:rsidRPr="009343FB">
              <w:rPr>
                <w:rFonts w:ascii="Times New Roman" w:hAnsi="Times New Roman" w:cs="Times New Roman"/>
                <w:spacing w:val="57"/>
              </w:rPr>
              <w:t xml:space="preserve"> </w:t>
            </w:r>
            <w:r w:rsidRPr="009343FB">
              <w:rPr>
                <w:rFonts w:ascii="Times New Roman" w:hAnsi="Times New Roman" w:cs="Times New Roman"/>
              </w:rPr>
              <w:t>=</w:t>
            </w:r>
            <w:r w:rsidRPr="009343FB">
              <w:rPr>
                <w:rFonts w:ascii="Times New Roman" w:hAnsi="Times New Roman" w:cs="Times New Roman"/>
                <w:spacing w:val="57"/>
              </w:rPr>
              <w:t xml:space="preserve"> </w:t>
            </w:r>
            <w:r w:rsidRPr="009343FB">
              <w:rPr>
                <w:rFonts w:ascii="Times New Roman" w:hAnsi="Times New Roman" w:cs="Times New Roman"/>
                <w:spacing w:val="-1"/>
              </w:rPr>
              <w:t xml:space="preserve">0-60 </w:t>
            </w:r>
            <w:r w:rsidRPr="009343FB">
              <w:rPr>
                <w:rFonts w:ascii="Times New Roman" w:hAnsi="Times New Roman" w:cs="Times New Roman"/>
              </w:rPr>
              <w:t>points</w:t>
            </w:r>
          </w:p>
        </w:tc>
      </w:tr>
    </w:tbl>
    <w:p w14:paraId="43B7E89C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spacing w:before="4"/>
        <w:rPr>
          <w:rFonts w:ascii="Times New Roman" w:hAnsi="Times New Roman" w:cs="Times New Roman"/>
          <w:b/>
          <w:bCs/>
          <w:sz w:val="21"/>
          <w:szCs w:val="21"/>
        </w:rPr>
      </w:pPr>
    </w:p>
    <w:p w14:paraId="016378C6" w14:textId="77777777" w:rsid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spacing w:before="29" w:line="275" w:lineRule="exact"/>
        <w:ind w:left="116"/>
        <w:rPr>
          <w:rFonts w:ascii="Times New Roman" w:hAnsi="Times New Roman" w:cs="Times New Roman"/>
          <w:b/>
          <w:bCs/>
        </w:rPr>
      </w:pPr>
    </w:p>
    <w:p w14:paraId="601CFE13" w14:textId="77777777" w:rsid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spacing w:before="29" w:line="275" w:lineRule="exact"/>
        <w:ind w:left="116"/>
        <w:rPr>
          <w:rFonts w:ascii="Times New Roman" w:hAnsi="Times New Roman" w:cs="Times New Roman"/>
          <w:b/>
          <w:bCs/>
        </w:rPr>
      </w:pPr>
      <w:r w:rsidRPr="009343FB">
        <w:rPr>
          <w:rFonts w:ascii="Times New Roman" w:hAnsi="Times New Roman" w:cs="Times New Roman"/>
          <w:b/>
          <w:bCs/>
        </w:rPr>
        <w:t>Class</w:t>
      </w:r>
      <w:r w:rsidRPr="009343FB">
        <w:rPr>
          <w:rFonts w:ascii="Times New Roman" w:hAnsi="Times New Roman" w:cs="Times New Roman"/>
          <w:b/>
          <w:bCs/>
          <w:spacing w:val="-7"/>
        </w:rPr>
        <w:t xml:space="preserve"> </w:t>
      </w:r>
      <w:r w:rsidRPr="009343FB">
        <w:rPr>
          <w:rFonts w:ascii="Times New Roman" w:hAnsi="Times New Roman" w:cs="Times New Roman"/>
          <w:b/>
          <w:bCs/>
        </w:rPr>
        <w:t>Policy</w:t>
      </w:r>
      <w:r w:rsidRPr="009343FB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9343FB">
        <w:rPr>
          <w:rFonts w:ascii="Times New Roman" w:hAnsi="Times New Roman" w:cs="Times New Roman"/>
          <w:b/>
          <w:bCs/>
        </w:rPr>
        <w:t>Statements</w:t>
      </w:r>
    </w:p>
    <w:p w14:paraId="534BF6F2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spacing w:before="29" w:line="275" w:lineRule="exact"/>
        <w:ind w:left="116"/>
        <w:rPr>
          <w:rFonts w:ascii="Times New Roman" w:hAnsi="Times New Roman" w:cs="Times New Roman"/>
        </w:rPr>
      </w:pPr>
    </w:p>
    <w:p w14:paraId="244D7144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ind w:left="116" w:right="215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  <w:u w:val="single"/>
        </w:rPr>
        <w:t>Participation:</w:t>
      </w:r>
      <w:r w:rsidRPr="009343FB">
        <w:rPr>
          <w:rFonts w:ascii="Times New Roman" w:hAnsi="Times New Roman" w:cs="Times New Roman"/>
          <w:spacing w:val="51"/>
          <w:u w:val="single"/>
        </w:rPr>
        <w:t xml:space="preserve"> </w:t>
      </w:r>
      <w:r w:rsidRPr="009343FB">
        <w:rPr>
          <w:rFonts w:ascii="Times New Roman" w:hAnsi="Times New Roman" w:cs="Times New Roman"/>
        </w:rPr>
        <w:t>Students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are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expected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to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participate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in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all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class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discussions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participate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in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all</w:t>
      </w:r>
      <w:r w:rsidRPr="009343FB">
        <w:rPr>
          <w:rFonts w:ascii="Times New Roman" w:hAnsi="Times New Roman" w:cs="Times New Roman"/>
          <w:w w:val="99"/>
        </w:rPr>
        <w:t xml:space="preserve"> </w:t>
      </w:r>
      <w:r w:rsidRPr="009343FB">
        <w:rPr>
          <w:rFonts w:ascii="Times New Roman" w:hAnsi="Times New Roman" w:cs="Times New Roman"/>
        </w:rPr>
        <w:t>exercises.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It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is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student’s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responsibility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to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contact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instructor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if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assignment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deadlines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are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not</w:t>
      </w:r>
      <w:r w:rsidRPr="009343FB">
        <w:rPr>
          <w:rFonts w:ascii="Times New Roman" w:hAnsi="Times New Roman" w:cs="Times New Roman"/>
          <w:w w:val="99"/>
        </w:rPr>
        <w:t xml:space="preserve"> </w:t>
      </w:r>
      <w:r w:rsidRPr="009343FB">
        <w:rPr>
          <w:rFonts w:ascii="Times New Roman" w:hAnsi="Times New Roman" w:cs="Times New Roman"/>
        </w:rPr>
        <w:t>met.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Students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are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responsible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for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initiating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arrangements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for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missed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work.</w:t>
      </w:r>
    </w:p>
    <w:p w14:paraId="49FEFEE4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ind w:left="116" w:right="215"/>
        <w:rPr>
          <w:rFonts w:ascii="Times New Roman" w:hAnsi="Times New Roman" w:cs="Times New Roman"/>
        </w:rPr>
        <w:sectPr w:rsidR="009343FB" w:rsidRPr="009343FB">
          <w:type w:val="continuous"/>
          <w:pgSz w:w="12240" w:h="15840"/>
          <w:pgMar w:top="1500" w:right="1180" w:bottom="280" w:left="1180" w:header="720" w:footer="720" w:gutter="0"/>
          <w:cols w:space="720"/>
          <w:noEndnote/>
        </w:sectPr>
      </w:pPr>
    </w:p>
    <w:p w14:paraId="56854BB7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spacing w:before="10"/>
        <w:rPr>
          <w:rFonts w:ascii="Times New Roman" w:hAnsi="Times New Roman" w:cs="Times New Roman"/>
          <w:sz w:val="19"/>
          <w:szCs w:val="19"/>
        </w:rPr>
      </w:pPr>
    </w:p>
    <w:p w14:paraId="52B691FB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spacing w:before="29"/>
        <w:ind w:right="115" w:firstLine="116"/>
        <w:jc w:val="center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  <w:u w:val="single"/>
        </w:rPr>
        <w:t>Attendance/Absences</w:t>
      </w:r>
      <w:r w:rsidRPr="009343FB">
        <w:rPr>
          <w:rFonts w:ascii="Times New Roman" w:hAnsi="Times New Roman" w:cs="Times New Roman"/>
        </w:rPr>
        <w:t>:</w:t>
      </w:r>
      <w:r w:rsidRPr="009343FB">
        <w:rPr>
          <w:rFonts w:ascii="Times New Roman" w:hAnsi="Times New Roman" w:cs="Times New Roman"/>
          <w:spacing w:val="52"/>
        </w:rPr>
        <w:t xml:space="preserve"> </w:t>
      </w:r>
      <w:r w:rsidRPr="009343FB">
        <w:rPr>
          <w:rFonts w:ascii="Times New Roman" w:hAnsi="Times New Roman" w:cs="Times New Roman"/>
        </w:rPr>
        <w:t>Attendance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is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required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at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each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class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meeting.</w:t>
      </w:r>
      <w:r w:rsidRPr="009343FB">
        <w:rPr>
          <w:rFonts w:ascii="Times New Roman" w:hAnsi="Times New Roman" w:cs="Times New Roman"/>
          <w:spacing w:val="52"/>
        </w:rPr>
        <w:t xml:space="preserve"> </w:t>
      </w:r>
      <w:r w:rsidRPr="009343FB">
        <w:rPr>
          <w:rFonts w:ascii="Times New Roman" w:hAnsi="Times New Roman" w:cs="Times New Roman"/>
        </w:rPr>
        <w:t>If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an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exam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is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missed,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make-</w:t>
      </w:r>
      <w:r w:rsidRPr="009343FB">
        <w:rPr>
          <w:rFonts w:ascii="Times New Roman" w:hAnsi="Times New Roman" w:cs="Times New Roman"/>
        </w:rPr>
        <w:t>up</w:t>
      </w:r>
      <w:r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exam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will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be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given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only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for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University-approved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excuses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outlined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in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  <w:u w:val="single"/>
        </w:rPr>
        <w:t>Tiger</w:t>
      </w:r>
      <w:r w:rsidRPr="009343FB">
        <w:rPr>
          <w:rFonts w:ascii="Times New Roman" w:hAnsi="Times New Roman" w:cs="Times New Roman"/>
          <w:spacing w:val="-3"/>
          <w:u w:val="single"/>
        </w:rPr>
        <w:t xml:space="preserve"> </w:t>
      </w:r>
      <w:r w:rsidRPr="009343FB">
        <w:rPr>
          <w:rFonts w:ascii="Times New Roman" w:hAnsi="Times New Roman" w:cs="Times New Roman"/>
          <w:u w:val="single"/>
        </w:rPr>
        <w:t>Cub</w:t>
      </w:r>
      <w:r w:rsidRPr="009343FB">
        <w:rPr>
          <w:rFonts w:ascii="Times New Roman" w:hAnsi="Times New Roman" w:cs="Times New Roman"/>
        </w:rPr>
        <w:t>.</w:t>
      </w:r>
    </w:p>
    <w:p w14:paraId="410B369B" w14:textId="77777777" w:rsid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spacing w:line="239" w:lineRule="auto"/>
        <w:ind w:left="116" w:right="131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</w:rPr>
        <w:t>Arrangement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to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take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make-up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exam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must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be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made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in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advance.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Students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who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miss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an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exam</w:t>
      </w:r>
      <w:r w:rsidRPr="009343FB">
        <w:rPr>
          <w:rFonts w:ascii="Times New Roman" w:hAnsi="Times New Roman" w:cs="Times New Roman"/>
          <w:w w:val="99"/>
        </w:rPr>
        <w:t xml:space="preserve"> </w:t>
      </w:r>
      <w:r w:rsidRPr="009343FB">
        <w:rPr>
          <w:rFonts w:ascii="Times New Roman" w:hAnsi="Times New Roman" w:cs="Times New Roman"/>
        </w:rPr>
        <w:t>because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of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illness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need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doctor’s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statement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for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verification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of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sickness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should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clear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absence</w:t>
      </w:r>
      <w:r w:rsidRPr="009343FB">
        <w:rPr>
          <w:rFonts w:ascii="Times New Roman" w:hAnsi="Times New Roman" w:cs="Times New Roman"/>
          <w:w w:val="99"/>
        </w:rPr>
        <w:t xml:space="preserve"> </w:t>
      </w:r>
      <w:r w:rsidRPr="009343FB">
        <w:rPr>
          <w:rFonts w:ascii="Times New Roman" w:hAnsi="Times New Roman" w:cs="Times New Roman"/>
        </w:rPr>
        <w:t>with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instructor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day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they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return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to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class.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Other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unavoidable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absences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from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campus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must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be</w:t>
      </w:r>
      <w:r w:rsidRPr="009343FB">
        <w:rPr>
          <w:rFonts w:ascii="Times New Roman" w:hAnsi="Times New Roman" w:cs="Times New Roman"/>
          <w:w w:val="99"/>
        </w:rPr>
        <w:t xml:space="preserve"> </w:t>
      </w:r>
      <w:r w:rsidRPr="009343FB">
        <w:rPr>
          <w:rFonts w:ascii="Times New Roman" w:hAnsi="Times New Roman" w:cs="Times New Roman"/>
        </w:rPr>
        <w:t>documented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cleared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with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instructor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in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advance.</w:t>
      </w:r>
    </w:p>
    <w:p w14:paraId="663AABC7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spacing w:line="239" w:lineRule="auto"/>
        <w:ind w:left="116" w:right="131"/>
        <w:rPr>
          <w:rFonts w:ascii="Times New Roman" w:hAnsi="Times New Roman" w:cs="Times New Roman"/>
        </w:rPr>
      </w:pPr>
    </w:p>
    <w:p w14:paraId="73DCD877" w14:textId="77777777" w:rsid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spacing w:before="3" w:line="239" w:lineRule="auto"/>
        <w:ind w:left="116" w:right="215"/>
        <w:rPr>
          <w:rFonts w:ascii="Times New Roman" w:hAnsi="Times New Roman" w:cs="Times New Roman"/>
          <w:color w:val="000000"/>
        </w:rPr>
      </w:pPr>
      <w:r w:rsidRPr="009343FB">
        <w:rPr>
          <w:rFonts w:ascii="Times New Roman" w:hAnsi="Times New Roman" w:cs="Times New Roman"/>
          <w:u w:val="single"/>
        </w:rPr>
        <w:t>Accommodations</w:t>
      </w:r>
      <w:r w:rsidRPr="009343FB">
        <w:rPr>
          <w:rFonts w:ascii="Times New Roman" w:hAnsi="Times New Roman" w:cs="Times New Roman"/>
        </w:rPr>
        <w:t>:</w:t>
      </w:r>
      <w:r w:rsidRPr="009343FB">
        <w:rPr>
          <w:rFonts w:ascii="Times New Roman" w:hAnsi="Times New Roman" w:cs="Times New Roman"/>
          <w:spacing w:val="51"/>
        </w:rPr>
        <w:t xml:space="preserve"> </w:t>
      </w:r>
      <w:r w:rsidRPr="009343FB">
        <w:rPr>
          <w:rFonts w:ascii="Times New Roman" w:hAnsi="Times New Roman" w:cs="Times New Roman"/>
        </w:rPr>
        <w:t>Students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who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need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special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accommodations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in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class,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provided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for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by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w w:val="99"/>
        </w:rPr>
        <w:t xml:space="preserve"> </w:t>
      </w:r>
      <w:r w:rsidRPr="009343FB">
        <w:rPr>
          <w:rFonts w:ascii="Times New Roman" w:hAnsi="Times New Roman" w:cs="Times New Roman"/>
        </w:rPr>
        <w:t>American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Disabilities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Act,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should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arrange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confidential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meeting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with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instructor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during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office</w:t>
      </w:r>
      <w:r w:rsidRPr="009343FB">
        <w:rPr>
          <w:rFonts w:ascii="Times New Roman" w:hAnsi="Times New Roman" w:cs="Times New Roman"/>
          <w:w w:val="99"/>
        </w:rPr>
        <w:t xml:space="preserve"> </w:t>
      </w:r>
      <w:r w:rsidRPr="009343FB">
        <w:rPr>
          <w:rFonts w:ascii="Times New Roman" w:hAnsi="Times New Roman" w:cs="Times New Roman"/>
        </w:rPr>
        <w:t>hours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first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week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of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classes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-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or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as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soon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as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possible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if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accommodations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are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needed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immediately. You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must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bring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a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copy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of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your</w:t>
      </w:r>
      <w:r w:rsidRPr="009343FB">
        <w:rPr>
          <w:rFonts w:ascii="Times New Roman" w:hAnsi="Times New Roman" w:cs="Times New Roman"/>
          <w:spacing w:val="-2"/>
        </w:rPr>
        <w:t xml:space="preserve"> </w:t>
      </w:r>
      <w:r w:rsidRPr="009343FB">
        <w:rPr>
          <w:rFonts w:ascii="Times New Roman" w:hAnsi="Times New Roman" w:cs="Times New Roman"/>
        </w:rPr>
        <w:t>Accommodation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Memo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an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Instructor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Verification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Form</w:t>
      </w:r>
      <w:r w:rsidRPr="009343FB">
        <w:rPr>
          <w:rFonts w:ascii="Times New Roman" w:hAnsi="Times New Roman" w:cs="Times New Roman"/>
          <w:spacing w:val="-2"/>
        </w:rPr>
        <w:t xml:space="preserve"> </w:t>
      </w:r>
      <w:r w:rsidRPr="009343FB">
        <w:rPr>
          <w:rFonts w:ascii="Times New Roman" w:hAnsi="Times New Roman" w:cs="Times New Roman"/>
        </w:rPr>
        <w:t>to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w w:val="99"/>
        </w:rPr>
        <w:t xml:space="preserve"> </w:t>
      </w:r>
      <w:r w:rsidRPr="009343FB">
        <w:rPr>
          <w:rFonts w:ascii="Times New Roman" w:hAnsi="Times New Roman" w:cs="Times New Roman"/>
        </w:rPr>
        <w:t>meeting.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If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you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do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not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have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these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forms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but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need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accommodations,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make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an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appointment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with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w w:val="99"/>
        </w:rPr>
        <w:t xml:space="preserve"> </w:t>
      </w:r>
      <w:r w:rsidRPr="009343FB">
        <w:rPr>
          <w:rFonts w:ascii="Times New Roman" w:hAnsi="Times New Roman" w:cs="Times New Roman"/>
          <w:color w:val="0000FF"/>
          <w:u w:val="single"/>
        </w:rPr>
        <w:t>Office</w:t>
      </w:r>
      <w:r w:rsidRPr="009343FB">
        <w:rPr>
          <w:rFonts w:ascii="Times New Roman" w:hAnsi="Times New Roman" w:cs="Times New Roman"/>
          <w:color w:val="0000FF"/>
          <w:spacing w:val="-4"/>
          <w:u w:val="single"/>
        </w:rPr>
        <w:t xml:space="preserve"> </w:t>
      </w:r>
      <w:r w:rsidRPr="009343FB">
        <w:rPr>
          <w:rFonts w:ascii="Times New Roman" w:hAnsi="Times New Roman" w:cs="Times New Roman"/>
          <w:color w:val="0000FF"/>
          <w:u w:val="single"/>
        </w:rPr>
        <w:t>of</w:t>
      </w:r>
      <w:r w:rsidRPr="009343FB">
        <w:rPr>
          <w:rFonts w:ascii="Times New Roman" w:hAnsi="Times New Roman" w:cs="Times New Roman"/>
          <w:color w:val="0000FF"/>
          <w:spacing w:val="-3"/>
          <w:u w:val="single"/>
        </w:rPr>
        <w:t xml:space="preserve"> </w:t>
      </w:r>
      <w:r w:rsidRPr="009343FB">
        <w:rPr>
          <w:rFonts w:ascii="Times New Roman" w:hAnsi="Times New Roman" w:cs="Times New Roman"/>
          <w:color w:val="0000FF"/>
          <w:u w:val="single"/>
        </w:rPr>
        <w:t>Accessibility</w:t>
      </w:r>
      <w:r w:rsidRPr="009343FB">
        <w:rPr>
          <w:rFonts w:ascii="Times New Roman" w:hAnsi="Times New Roman" w:cs="Times New Roman"/>
          <w:color w:val="000000"/>
        </w:rPr>
        <w:t>,</w:t>
      </w:r>
      <w:r w:rsidRPr="009343FB">
        <w:rPr>
          <w:rFonts w:ascii="Times New Roman" w:hAnsi="Times New Roman" w:cs="Times New Roman"/>
          <w:color w:val="000000"/>
          <w:spacing w:val="-3"/>
        </w:rPr>
        <w:t xml:space="preserve"> </w:t>
      </w:r>
      <w:r w:rsidRPr="009343FB">
        <w:rPr>
          <w:rFonts w:ascii="Times New Roman" w:hAnsi="Times New Roman" w:cs="Times New Roman"/>
          <w:color w:val="000000"/>
        </w:rPr>
        <w:t>1244</w:t>
      </w:r>
      <w:r w:rsidRPr="009343FB">
        <w:rPr>
          <w:rFonts w:ascii="Times New Roman" w:hAnsi="Times New Roman" w:cs="Times New Roman"/>
          <w:color w:val="000000"/>
          <w:spacing w:val="-3"/>
        </w:rPr>
        <w:t xml:space="preserve"> </w:t>
      </w:r>
      <w:r w:rsidRPr="009343FB">
        <w:rPr>
          <w:rFonts w:ascii="Times New Roman" w:hAnsi="Times New Roman" w:cs="Times New Roman"/>
          <w:color w:val="000000"/>
        </w:rPr>
        <w:t>Haley</w:t>
      </w:r>
      <w:r w:rsidRPr="009343FB">
        <w:rPr>
          <w:rFonts w:ascii="Times New Roman" w:hAnsi="Times New Roman" w:cs="Times New Roman"/>
          <w:color w:val="000000"/>
          <w:spacing w:val="-3"/>
        </w:rPr>
        <w:t xml:space="preserve"> </w:t>
      </w:r>
      <w:r w:rsidRPr="009343FB">
        <w:rPr>
          <w:rFonts w:ascii="Times New Roman" w:hAnsi="Times New Roman" w:cs="Times New Roman"/>
          <w:color w:val="000000"/>
        </w:rPr>
        <w:t>Center,</w:t>
      </w:r>
      <w:r w:rsidRPr="009343FB">
        <w:rPr>
          <w:rFonts w:ascii="Times New Roman" w:hAnsi="Times New Roman" w:cs="Times New Roman"/>
          <w:color w:val="000000"/>
          <w:spacing w:val="-3"/>
        </w:rPr>
        <w:t xml:space="preserve"> </w:t>
      </w:r>
      <w:r w:rsidRPr="009343FB">
        <w:rPr>
          <w:rFonts w:ascii="Times New Roman" w:hAnsi="Times New Roman" w:cs="Times New Roman"/>
          <w:color w:val="000000"/>
        </w:rPr>
        <w:t>844-2096.</w:t>
      </w:r>
    </w:p>
    <w:p w14:paraId="7A695200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spacing w:before="3" w:line="239" w:lineRule="auto"/>
        <w:ind w:left="116" w:right="215"/>
        <w:rPr>
          <w:rFonts w:ascii="Times New Roman" w:hAnsi="Times New Roman" w:cs="Times New Roman"/>
          <w:color w:val="000000"/>
        </w:rPr>
      </w:pPr>
    </w:p>
    <w:p w14:paraId="357BC51C" w14:textId="77777777" w:rsid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spacing w:before="7" w:line="274" w:lineRule="exact"/>
        <w:ind w:left="116" w:right="215"/>
        <w:rPr>
          <w:rFonts w:ascii="Times New Roman" w:hAnsi="Times New Roman" w:cs="Times New Roman"/>
          <w:color w:val="000000"/>
        </w:rPr>
      </w:pPr>
      <w:r w:rsidRPr="009343FB">
        <w:rPr>
          <w:rFonts w:ascii="Times New Roman" w:hAnsi="Times New Roman" w:cs="Times New Roman"/>
          <w:u w:val="single"/>
        </w:rPr>
        <w:t>Honesty</w:t>
      </w:r>
      <w:r w:rsidRPr="009343FB">
        <w:rPr>
          <w:rFonts w:ascii="Times New Roman" w:hAnsi="Times New Roman" w:cs="Times New Roman"/>
          <w:spacing w:val="-5"/>
          <w:u w:val="single"/>
        </w:rPr>
        <w:t xml:space="preserve"> </w:t>
      </w:r>
      <w:r w:rsidRPr="009343FB">
        <w:rPr>
          <w:rFonts w:ascii="Times New Roman" w:hAnsi="Times New Roman" w:cs="Times New Roman"/>
          <w:u w:val="single"/>
        </w:rPr>
        <w:t>Code</w:t>
      </w:r>
      <w:r w:rsidRPr="009343FB">
        <w:rPr>
          <w:rFonts w:ascii="Times New Roman" w:hAnsi="Times New Roman" w:cs="Times New Roman"/>
        </w:rPr>
        <w:t>:</w:t>
      </w:r>
      <w:r w:rsidRPr="009343FB">
        <w:rPr>
          <w:rFonts w:ascii="Times New Roman" w:hAnsi="Times New Roman" w:cs="Times New Roman"/>
          <w:spacing w:val="51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University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Academic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Honesty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Code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  <w:color w:val="0000FF"/>
          <w:u w:val="single"/>
        </w:rPr>
        <w:t>Tiger</w:t>
      </w:r>
      <w:r w:rsidRPr="009343FB">
        <w:rPr>
          <w:rFonts w:ascii="Times New Roman" w:hAnsi="Times New Roman" w:cs="Times New Roman"/>
          <w:color w:val="0000FF"/>
          <w:spacing w:val="-5"/>
          <w:u w:val="single"/>
        </w:rPr>
        <w:t xml:space="preserve"> </w:t>
      </w:r>
      <w:r w:rsidRPr="009343FB">
        <w:rPr>
          <w:rFonts w:ascii="Times New Roman" w:hAnsi="Times New Roman" w:cs="Times New Roman"/>
          <w:color w:val="0000FF"/>
          <w:u w:val="single"/>
        </w:rPr>
        <w:t>Cub</w:t>
      </w:r>
      <w:r w:rsidRPr="009343FB">
        <w:rPr>
          <w:rFonts w:ascii="Times New Roman" w:hAnsi="Times New Roman" w:cs="Times New Roman"/>
          <w:color w:val="0000FF"/>
          <w:spacing w:val="-4"/>
          <w:u w:val="single"/>
        </w:rPr>
        <w:t xml:space="preserve"> </w:t>
      </w:r>
      <w:r w:rsidRPr="009343FB">
        <w:rPr>
          <w:rFonts w:ascii="Times New Roman" w:hAnsi="Times New Roman" w:cs="Times New Roman"/>
          <w:color w:val="000000"/>
        </w:rPr>
        <w:t>Rules</w:t>
      </w:r>
      <w:r w:rsidRPr="009343FB">
        <w:rPr>
          <w:rFonts w:ascii="Times New Roman" w:hAnsi="Times New Roman" w:cs="Times New Roman"/>
          <w:color w:val="000000"/>
          <w:spacing w:val="-4"/>
        </w:rPr>
        <w:t xml:space="preserve"> </w:t>
      </w:r>
      <w:r w:rsidRPr="009343FB">
        <w:rPr>
          <w:rFonts w:ascii="Times New Roman" w:hAnsi="Times New Roman" w:cs="Times New Roman"/>
          <w:color w:val="000000"/>
        </w:rPr>
        <w:t>and</w:t>
      </w:r>
      <w:r w:rsidRPr="009343FB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9343FB">
        <w:rPr>
          <w:rFonts w:ascii="Times New Roman" w:hAnsi="Times New Roman" w:cs="Times New Roman"/>
          <w:color w:val="000000"/>
        </w:rPr>
        <w:t>Regulations pertaining</w:t>
      </w:r>
      <w:r w:rsidRPr="009343FB">
        <w:rPr>
          <w:rFonts w:ascii="Times New Roman" w:hAnsi="Times New Roman" w:cs="Times New Roman"/>
          <w:color w:val="000000"/>
          <w:spacing w:val="-4"/>
        </w:rPr>
        <w:t xml:space="preserve"> </w:t>
      </w:r>
      <w:r w:rsidRPr="009343FB">
        <w:rPr>
          <w:rFonts w:ascii="Times New Roman" w:hAnsi="Times New Roman" w:cs="Times New Roman"/>
          <w:color w:val="000000"/>
        </w:rPr>
        <w:t>to</w:t>
      </w:r>
      <w:r w:rsidRPr="009343FB">
        <w:rPr>
          <w:rFonts w:ascii="Times New Roman" w:hAnsi="Times New Roman" w:cs="Times New Roman"/>
          <w:color w:val="000000"/>
          <w:spacing w:val="-4"/>
        </w:rPr>
        <w:t xml:space="preserve"> </w:t>
      </w:r>
      <w:r w:rsidRPr="009343FB">
        <w:rPr>
          <w:rFonts w:ascii="Times New Roman" w:hAnsi="Times New Roman" w:cs="Times New Roman"/>
          <w:color w:val="000000"/>
          <w:u w:val="single"/>
        </w:rPr>
        <w:t>Cheating</w:t>
      </w:r>
      <w:r w:rsidRPr="009343FB">
        <w:rPr>
          <w:rFonts w:ascii="Times New Roman" w:hAnsi="Times New Roman" w:cs="Times New Roman"/>
          <w:color w:val="000000"/>
          <w:spacing w:val="-4"/>
          <w:u w:val="single"/>
        </w:rPr>
        <w:t xml:space="preserve"> </w:t>
      </w:r>
      <w:r w:rsidRPr="009343FB">
        <w:rPr>
          <w:rFonts w:ascii="Times New Roman" w:hAnsi="Times New Roman" w:cs="Times New Roman"/>
          <w:color w:val="000000"/>
        </w:rPr>
        <w:t>will</w:t>
      </w:r>
      <w:r w:rsidRPr="009343FB">
        <w:rPr>
          <w:rFonts w:ascii="Times New Roman" w:hAnsi="Times New Roman" w:cs="Times New Roman"/>
          <w:color w:val="000000"/>
          <w:spacing w:val="-4"/>
        </w:rPr>
        <w:t xml:space="preserve"> </w:t>
      </w:r>
      <w:r w:rsidRPr="009343FB">
        <w:rPr>
          <w:rFonts w:ascii="Times New Roman" w:hAnsi="Times New Roman" w:cs="Times New Roman"/>
          <w:color w:val="000000"/>
        </w:rPr>
        <w:t>apply</w:t>
      </w:r>
      <w:r w:rsidRPr="009343FB">
        <w:rPr>
          <w:rFonts w:ascii="Times New Roman" w:hAnsi="Times New Roman" w:cs="Times New Roman"/>
          <w:color w:val="000000"/>
          <w:spacing w:val="-3"/>
        </w:rPr>
        <w:t xml:space="preserve"> </w:t>
      </w:r>
      <w:r w:rsidRPr="009343FB">
        <w:rPr>
          <w:rFonts w:ascii="Times New Roman" w:hAnsi="Times New Roman" w:cs="Times New Roman"/>
          <w:color w:val="000000"/>
        </w:rPr>
        <w:t>to</w:t>
      </w:r>
      <w:r w:rsidRPr="009343FB">
        <w:rPr>
          <w:rFonts w:ascii="Times New Roman" w:hAnsi="Times New Roman" w:cs="Times New Roman"/>
          <w:color w:val="000000"/>
          <w:spacing w:val="-4"/>
        </w:rPr>
        <w:t xml:space="preserve"> </w:t>
      </w:r>
      <w:r w:rsidRPr="009343FB">
        <w:rPr>
          <w:rFonts w:ascii="Times New Roman" w:hAnsi="Times New Roman" w:cs="Times New Roman"/>
          <w:color w:val="000000"/>
        </w:rPr>
        <w:t>this</w:t>
      </w:r>
      <w:r w:rsidRPr="009343FB">
        <w:rPr>
          <w:rFonts w:ascii="Times New Roman" w:hAnsi="Times New Roman" w:cs="Times New Roman"/>
          <w:color w:val="000000"/>
          <w:spacing w:val="-4"/>
        </w:rPr>
        <w:t xml:space="preserve"> </w:t>
      </w:r>
      <w:r w:rsidRPr="009343FB">
        <w:rPr>
          <w:rFonts w:ascii="Times New Roman" w:hAnsi="Times New Roman" w:cs="Times New Roman"/>
          <w:color w:val="000000"/>
        </w:rPr>
        <w:t>class.</w:t>
      </w:r>
    </w:p>
    <w:p w14:paraId="6845876E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spacing w:before="7" w:line="274" w:lineRule="exact"/>
        <w:ind w:left="116" w:right="215"/>
        <w:rPr>
          <w:rFonts w:ascii="Times New Roman" w:hAnsi="Times New Roman" w:cs="Times New Roman"/>
          <w:color w:val="000000"/>
        </w:rPr>
      </w:pPr>
    </w:p>
    <w:p w14:paraId="4E697302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ind w:left="116" w:right="257"/>
        <w:rPr>
          <w:rFonts w:ascii="Times New Roman" w:hAnsi="Times New Roman" w:cs="Times New Roman"/>
          <w:color w:val="000000"/>
        </w:rPr>
      </w:pPr>
      <w:r w:rsidRPr="009343FB">
        <w:rPr>
          <w:rFonts w:ascii="Times New Roman" w:hAnsi="Times New Roman" w:cs="Times New Roman"/>
          <w:u w:val="single"/>
        </w:rPr>
        <w:t>Professionalism</w:t>
      </w:r>
      <w:r w:rsidRPr="009343FB">
        <w:rPr>
          <w:rFonts w:ascii="Times New Roman" w:hAnsi="Times New Roman" w:cs="Times New Roman"/>
        </w:rPr>
        <w:t>:</w:t>
      </w:r>
      <w:r w:rsidRPr="009343FB">
        <w:rPr>
          <w:rFonts w:ascii="Times New Roman" w:hAnsi="Times New Roman" w:cs="Times New Roman"/>
          <w:spacing w:val="51"/>
        </w:rPr>
        <w:t xml:space="preserve"> </w:t>
      </w:r>
      <w:r w:rsidRPr="009343FB">
        <w:rPr>
          <w:rFonts w:ascii="Times New Roman" w:hAnsi="Times New Roman" w:cs="Times New Roman"/>
        </w:rPr>
        <w:t>As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faculty,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staff,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students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interact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in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professional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settings,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they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are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expected to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demonstrate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professional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behaviors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defined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in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College’s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conceptual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framework,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 xml:space="preserve">and </w:t>
      </w:r>
      <w:r w:rsidRPr="009343FB">
        <w:rPr>
          <w:rFonts w:ascii="Times New Roman" w:hAnsi="Times New Roman" w:cs="Times New Roman"/>
          <w:color w:val="0000FF"/>
          <w:u w:val="single"/>
        </w:rPr>
        <w:t>Memorandum</w:t>
      </w:r>
      <w:r w:rsidRPr="009343FB">
        <w:rPr>
          <w:rFonts w:ascii="Times New Roman" w:hAnsi="Times New Roman" w:cs="Times New Roman"/>
          <w:color w:val="0000FF"/>
          <w:spacing w:val="-6"/>
          <w:u w:val="single"/>
        </w:rPr>
        <w:t xml:space="preserve"> </w:t>
      </w:r>
      <w:r w:rsidRPr="009343FB">
        <w:rPr>
          <w:rFonts w:ascii="Times New Roman" w:hAnsi="Times New Roman" w:cs="Times New Roman"/>
          <w:color w:val="0000FF"/>
          <w:u w:val="single"/>
        </w:rPr>
        <w:t>of</w:t>
      </w:r>
      <w:r w:rsidRPr="009343FB">
        <w:rPr>
          <w:rFonts w:ascii="Times New Roman" w:hAnsi="Times New Roman" w:cs="Times New Roman"/>
          <w:color w:val="0000FF"/>
          <w:spacing w:val="-6"/>
          <w:u w:val="single"/>
        </w:rPr>
        <w:t xml:space="preserve"> </w:t>
      </w:r>
      <w:r w:rsidRPr="009343FB">
        <w:rPr>
          <w:rFonts w:ascii="Times New Roman" w:hAnsi="Times New Roman" w:cs="Times New Roman"/>
          <w:color w:val="0000FF"/>
          <w:u w:val="single"/>
        </w:rPr>
        <w:t>Understanding</w:t>
      </w:r>
      <w:r w:rsidRPr="009343FB">
        <w:rPr>
          <w:rFonts w:ascii="Times New Roman" w:hAnsi="Times New Roman" w:cs="Times New Roman"/>
          <w:color w:val="0000FF"/>
          <w:spacing w:val="-6"/>
          <w:u w:val="single"/>
        </w:rPr>
        <w:t xml:space="preserve"> </w:t>
      </w:r>
      <w:r w:rsidRPr="009343FB">
        <w:rPr>
          <w:rFonts w:ascii="Times New Roman" w:hAnsi="Times New Roman" w:cs="Times New Roman"/>
          <w:color w:val="0000FF"/>
          <w:u w:val="single"/>
        </w:rPr>
        <w:t>Regarding</w:t>
      </w:r>
      <w:r w:rsidRPr="009343FB">
        <w:rPr>
          <w:rFonts w:ascii="Times New Roman" w:hAnsi="Times New Roman" w:cs="Times New Roman"/>
          <w:color w:val="0000FF"/>
          <w:spacing w:val="-5"/>
          <w:u w:val="single"/>
        </w:rPr>
        <w:t xml:space="preserve"> </w:t>
      </w:r>
      <w:r w:rsidRPr="009343FB">
        <w:rPr>
          <w:rFonts w:ascii="Times New Roman" w:hAnsi="Times New Roman" w:cs="Times New Roman"/>
          <w:color w:val="0000FF"/>
          <w:u w:val="single"/>
        </w:rPr>
        <w:t>Professionalism</w:t>
      </w:r>
      <w:r w:rsidRPr="009343FB">
        <w:rPr>
          <w:rFonts w:ascii="Times New Roman" w:hAnsi="Times New Roman" w:cs="Times New Roman"/>
          <w:color w:val="000000"/>
        </w:rPr>
        <w:t>,</w:t>
      </w:r>
      <w:r w:rsidRPr="009343FB">
        <w:rPr>
          <w:rFonts w:ascii="Times New Roman" w:hAnsi="Times New Roman" w:cs="Times New Roman"/>
          <w:color w:val="000000"/>
          <w:spacing w:val="-6"/>
        </w:rPr>
        <w:t xml:space="preserve"> </w:t>
      </w:r>
      <w:r w:rsidRPr="009343FB">
        <w:rPr>
          <w:rFonts w:ascii="Times New Roman" w:hAnsi="Times New Roman" w:cs="Times New Roman"/>
          <w:color w:val="000000"/>
        </w:rPr>
        <w:t>and</w:t>
      </w:r>
      <w:r w:rsidRPr="009343FB">
        <w:rPr>
          <w:rFonts w:ascii="Times New Roman" w:hAnsi="Times New Roman" w:cs="Times New Roman"/>
          <w:color w:val="000000"/>
          <w:spacing w:val="-6"/>
        </w:rPr>
        <w:t xml:space="preserve"> </w:t>
      </w:r>
      <w:r w:rsidRPr="009343FB">
        <w:rPr>
          <w:rFonts w:ascii="Times New Roman" w:hAnsi="Times New Roman" w:cs="Times New Roman"/>
          <w:color w:val="000000"/>
        </w:rPr>
        <w:t>the</w:t>
      </w:r>
      <w:r w:rsidRPr="009343FB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9343FB">
        <w:rPr>
          <w:rFonts w:ascii="Times New Roman" w:hAnsi="Times New Roman" w:cs="Times New Roman"/>
          <w:color w:val="0000FF"/>
          <w:u w:val="single"/>
        </w:rPr>
        <w:t>Alabama</w:t>
      </w:r>
      <w:r w:rsidRPr="009343FB">
        <w:rPr>
          <w:rFonts w:ascii="Times New Roman" w:hAnsi="Times New Roman" w:cs="Times New Roman"/>
          <w:color w:val="0000FF"/>
          <w:spacing w:val="-6"/>
          <w:u w:val="single"/>
        </w:rPr>
        <w:t xml:space="preserve"> </w:t>
      </w:r>
      <w:r w:rsidRPr="009343FB">
        <w:rPr>
          <w:rFonts w:ascii="Times New Roman" w:hAnsi="Times New Roman" w:cs="Times New Roman"/>
          <w:color w:val="0000FF"/>
          <w:u w:val="single"/>
        </w:rPr>
        <w:t>Code</w:t>
      </w:r>
      <w:r w:rsidRPr="009343FB">
        <w:rPr>
          <w:rFonts w:ascii="Times New Roman" w:hAnsi="Times New Roman" w:cs="Times New Roman"/>
          <w:color w:val="0000FF"/>
          <w:spacing w:val="-6"/>
          <w:u w:val="single"/>
        </w:rPr>
        <w:t xml:space="preserve"> </w:t>
      </w:r>
      <w:r w:rsidRPr="009343FB">
        <w:rPr>
          <w:rFonts w:ascii="Times New Roman" w:hAnsi="Times New Roman" w:cs="Times New Roman"/>
          <w:color w:val="0000FF"/>
          <w:u w:val="single"/>
        </w:rPr>
        <w:t>of</w:t>
      </w:r>
      <w:r w:rsidRPr="009343FB">
        <w:rPr>
          <w:rFonts w:ascii="Times New Roman" w:hAnsi="Times New Roman" w:cs="Times New Roman"/>
          <w:color w:val="0000FF"/>
          <w:spacing w:val="-5"/>
          <w:u w:val="single"/>
        </w:rPr>
        <w:t xml:space="preserve"> </w:t>
      </w:r>
      <w:r w:rsidRPr="009343FB">
        <w:rPr>
          <w:rFonts w:ascii="Times New Roman" w:hAnsi="Times New Roman" w:cs="Times New Roman"/>
          <w:color w:val="0000FF"/>
          <w:u w:val="single"/>
        </w:rPr>
        <w:t>Ethics</w:t>
      </w:r>
      <w:r w:rsidRPr="009343FB">
        <w:rPr>
          <w:rFonts w:ascii="Times New Roman" w:hAnsi="Times New Roman" w:cs="Times New Roman"/>
          <w:color w:val="000000"/>
        </w:rPr>
        <w:t>.</w:t>
      </w:r>
    </w:p>
    <w:p w14:paraId="3E6DEAB8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ind w:left="116" w:right="215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</w:rPr>
        <w:t>These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professional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commitments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or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dispositions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are: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a)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Engage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in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responsible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ethical</w:t>
      </w:r>
      <w:r w:rsidRPr="009343FB">
        <w:rPr>
          <w:rFonts w:ascii="Times New Roman" w:hAnsi="Times New Roman" w:cs="Times New Roman"/>
          <w:w w:val="99"/>
        </w:rPr>
        <w:t xml:space="preserve"> </w:t>
      </w:r>
      <w:r w:rsidRPr="009343FB">
        <w:rPr>
          <w:rFonts w:ascii="Times New Roman" w:hAnsi="Times New Roman" w:cs="Times New Roman"/>
        </w:rPr>
        <w:t>professional</w:t>
      </w:r>
      <w:r w:rsidRPr="009343FB">
        <w:rPr>
          <w:rFonts w:ascii="Times New Roman" w:hAnsi="Times New Roman" w:cs="Times New Roman"/>
          <w:spacing w:val="-7"/>
        </w:rPr>
        <w:t xml:space="preserve"> </w:t>
      </w:r>
      <w:r w:rsidRPr="009343FB">
        <w:rPr>
          <w:rFonts w:ascii="Times New Roman" w:hAnsi="Times New Roman" w:cs="Times New Roman"/>
        </w:rPr>
        <w:t>practices,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b)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Contribute</w:t>
      </w:r>
      <w:r w:rsidRPr="009343FB">
        <w:rPr>
          <w:rFonts w:ascii="Times New Roman" w:hAnsi="Times New Roman" w:cs="Times New Roman"/>
          <w:spacing w:val="-7"/>
        </w:rPr>
        <w:t xml:space="preserve"> </w:t>
      </w:r>
      <w:r w:rsidRPr="009343FB">
        <w:rPr>
          <w:rFonts w:ascii="Times New Roman" w:hAnsi="Times New Roman" w:cs="Times New Roman"/>
        </w:rPr>
        <w:t>to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collaborative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learning</w:t>
      </w:r>
      <w:r w:rsidRPr="009343FB">
        <w:rPr>
          <w:rFonts w:ascii="Times New Roman" w:hAnsi="Times New Roman" w:cs="Times New Roman"/>
          <w:spacing w:val="-7"/>
        </w:rPr>
        <w:t xml:space="preserve"> </w:t>
      </w:r>
      <w:r w:rsidRPr="009343FB">
        <w:rPr>
          <w:rFonts w:ascii="Times New Roman" w:hAnsi="Times New Roman" w:cs="Times New Roman"/>
        </w:rPr>
        <w:t>communities,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c)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Demonstrate</w:t>
      </w:r>
      <w:r w:rsidRPr="009343FB">
        <w:rPr>
          <w:rFonts w:ascii="Times New Roman" w:hAnsi="Times New Roman" w:cs="Times New Roman"/>
          <w:spacing w:val="-7"/>
        </w:rPr>
        <w:t xml:space="preserve"> </w:t>
      </w:r>
      <w:r w:rsidRPr="009343FB">
        <w:rPr>
          <w:rFonts w:ascii="Times New Roman" w:hAnsi="Times New Roman" w:cs="Times New Roman"/>
        </w:rPr>
        <w:t>a</w:t>
      </w:r>
      <w:r w:rsidRPr="009343FB">
        <w:rPr>
          <w:rFonts w:ascii="Times New Roman" w:hAnsi="Times New Roman" w:cs="Times New Roman"/>
          <w:w w:val="99"/>
        </w:rPr>
        <w:t xml:space="preserve"> </w:t>
      </w:r>
      <w:r w:rsidRPr="009343FB">
        <w:rPr>
          <w:rFonts w:ascii="Times New Roman" w:hAnsi="Times New Roman" w:cs="Times New Roman"/>
        </w:rPr>
        <w:t>commitment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to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diversity,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d)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Model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nurture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intellectual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vitality.</w:t>
      </w:r>
    </w:p>
    <w:p w14:paraId="19D26A44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84368E1" w14:textId="77777777" w:rsid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ind w:left="116"/>
        <w:outlineLvl w:val="0"/>
        <w:rPr>
          <w:rFonts w:ascii="Times New Roman" w:hAnsi="Times New Roman" w:cs="Times New Roman"/>
          <w:b/>
          <w:bCs/>
        </w:rPr>
      </w:pPr>
      <w:r w:rsidRPr="009343FB">
        <w:rPr>
          <w:rFonts w:ascii="Times New Roman" w:hAnsi="Times New Roman" w:cs="Times New Roman"/>
          <w:b/>
          <w:bCs/>
        </w:rPr>
        <w:t>Justification</w:t>
      </w:r>
      <w:r w:rsidRPr="009343FB">
        <w:rPr>
          <w:rFonts w:ascii="Times New Roman" w:hAnsi="Times New Roman" w:cs="Times New Roman"/>
          <w:b/>
          <w:bCs/>
          <w:spacing w:val="-7"/>
        </w:rPr>
        <w:t xml:space="preserve"> </w:t>
      </w:r>
      <w:r w:rsidRPr="009343FB">
        <w:rPr>
          <w:rFonts w:ascii="Times New Roman" w:hAnsi="Times New Roman" w:cs="Times New Roman"/>
          <w:b/>
          <w:bCs/>
        </w:rPr>
        <w:t>for</w:t>
      </w:r>
      <w:r w:rsidRPr="009343FB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9343FB">
        <w:rPr>
          <w:rFonts w:ascii="Times New Roman" w:hAnsi="Times New Roman" w:cs="Times New Roman"/>
          <w:b/>
          <w:bCs/>
        </w:rPr>
        <w:t>Graduate</w:t>
      </w:r>
      <w:r w:rsidRPr="009343FB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9343FB">
        <w:rPr>
          <w:rFonts w:ascii="Times New Roman" w:hAnsi="Times New Roman" w:cs="Times New Roman"/>
          <w:b/>
          <w:bCs/>
        </w:rPr>
        <w:t>Credit</w:t>
      </w:r>
    </w:p>
    <w:p w14:paraId="0D1B3FBB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ind w:left="116"/>
        <w:outlineLvl w:val="0"/>
        <w:rPr>
          <w:rFonts w:ascii="Times New Roman" w:hAnsi="Times New Roman" w:cs="Times New Roman"/>
        </w:rPr>
      </w:pPr>
    </w:p>
    <w:p w14:paraId="6968A10D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spacing w:before="2"/>
        <w:ind w:left="116" w:right="215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</w:rPr>
        <w:t>This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course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provides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an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historical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overview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of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current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issues,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trends,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programs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in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early childhood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education.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Readings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from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broad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selection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of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journal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articles,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books,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text</w:t>
      </w:r>
      <w:r w:rsidRPr="009343FB">
        <w:rPr>
          <w:rFonts w:ascii="Times New Roman" w:hAnsi="Times New Roman" w:cs="Times New Roman"/>
          <w:w w:val="99"/>
        </w:rPr>
        <w:t xml:space="preserve"> </w:t>
      </w:r>
      <w:r w:rsidRPr="009343FB">
        <w:rPr>
          <w:rFonts w:ascii="Times New Roman" w:hAnsi="Times New Roman" w:cs="Times New Roman"/>
        </w:rPr>
        <w:t>provide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basis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for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students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to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critically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analyze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theoretical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methodological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solutions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to problems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in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early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childhood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programs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practices.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purpose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of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course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is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to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advance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early childhood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practitioners’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construction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of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an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understanding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of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Early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Childhood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Education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(ECE) from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historical,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socio-cultural,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political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perspectives.</w:t>
      </w:r>
      <w:r w:rsidRPr="009343FB">
        <w:rPr>
          <w:rFonts w:ascii="Times New Roman" w:hAnsi="Times New Roman" w:cs="Times New Roman"/>
          <w:spacing w:val="50"/>
        </w:rPr>
        <w:t xml:space="preserve"> </w:t>
      </w:r>
      <w:r w:rsidRPr="009343FB">
        <w:rPr>
          <w:rFonts w:ascii="Times New Roman" w:hAnsi="Times New Roman" w:cs="Times New Roman"/>
        </w:rPr>
        <w:t>Students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will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examine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past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</w:t>
      </w:r>
      <w:r w:rsidRPr="009343FB">
        <w:rPr>
          <w:rFonts w:ascii="Times New Roman" w:hAnsi="Times New Roman" w:cs="Times New Roman"/>
          <w:w w:val="99"/>
        </w:rPr>
        <w:t xml:space="preserve"> </w:t>
      </w:r>
      <w:r w:rsidRPr="009343FB">
        <w:rPr>
          <w:rFonts w:ascii="Times New Roman" w:hAnsi="Times New Roman" w:cs="Times New Roman"/>
        </w:rPr>
        <w:t>prologue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to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present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future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will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explore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impact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of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socio-cultural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political</w:t>
      </w:r>
      <w:r w:rsidRPr="009343FB">
        <w:rPr>
          <w:rFonts w:ascii="Times New Roman" w:hAnsi="Times New Roman" w:cs="Times New Roman"/>
          <w:w w:val="99"/>
        </w:rPr>
        <w:t xml:space="preserve"> </w:t>
      </w:r>
      <w:r w:rsidRPr="009343FB">
        <w:rPr>
          <w:rFonts w:ascii="Times New Roman" w:hAnsi="Times New Roman" w:cs="Times New Roman"/>
        </w:rPr>
        <w:t>factors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on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ECE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in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contemporary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American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society.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In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addition,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course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will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encourage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students to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investigate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important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controversial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trends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issues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in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field.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Students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will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transform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and coordinate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their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earlier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ideas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of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field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by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exploring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multiple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disciplines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research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that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are</w:t>
      </w:r>
      <w:r w:rsidRPr="009343FB">
        <w:rPr>
          <w:rFonts w:ascii="Times New Roman" w:hAnsi="Times New Roman" w:cs="Times New Roman"/>
          <w:w w:val="99"/>
        </w:rPr>
        <w:t xml:space="preserve"> </w:t>
      </w:r>
      <w:r w:rsidRPr="009343FB">
        <w:rPr>
          <w:rFonts w:ascii="Times New Roman" w:hAnsi="Times New Roman" w:cs="Times New Roman"/>
        </w:rPr>
        <w:t>contributors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to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past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catalysts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for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present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future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early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childhood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programs.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This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course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is part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of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Master's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program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approved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by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Alabama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State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Department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of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Education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that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qualifies the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graduates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for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Advanced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Level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Certificate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in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State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of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Alabama.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Additionally,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this course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meets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National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Association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for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Education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of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Young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Children's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Standards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for Master's,</w:t>
      </w:r>
      <w:r w:rsidRPr="009343FB">
        <w:rPr>
          <w:rFonts w:ascii="Times New Roman" w:hAnsi="Times New Roman" w:cs="Times New Roman"/>
          <w:spacing w:val="-7"/>
        </w:rPr>
        <w:t xml:space="preserve"> </w:t>
      </w:r>
      <w:r w:rsidRPr="009343FB">
        <w:rPr>
          <w:rFonts w:ascii="Times New Roman" w:hAnsi="Times New Roman" w:cs="Times New Roman"/>
        </w:rPr>
        <w:t>Specialist's</w:t>
      </w:r>
      <w:r w:rsidRPr="009343FB">
        <w:rPr>
          <w:rFonts w:ascii="Times New Roman" w:hAnsi="Times New Roman" w:cs="Times New Roman"/>
          <w:spacing w:val="-7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7"/>
        </w:rPr>
        <w:t xml:space="preserve"> </w:t>
      </w:r>
      <w:r w:rsidRPr="009343FB">
        <w:rPr>
          <w:rFonts w:ascii="Times New Roman" w:hAnsi="Times New Roman" w:cs="Times New Roman"/>
        </w:rPr>
        <w:t>Doctoral</w:t>
      </w:r>
      <w:r w:rsidRPr="009343FB">
        <w:rPr>
          <w:rFonts w:ascii="Times New Roman" w:hAnsi="Times New Roman" w:cs="Times New Roman"/>
          <w:spacing w:val="-7"/>
        </w:rPr>
        <w:t xml:space="preserve"> </w:t>
      </w:r>
      <w:r w:rsidRPr="009343FB">
        <w:rPr>
          <w:rFonts w:ascii="Times New Roman" w:hAnsi="Times New Roman" w:cs="Times New Roman"/>
        </w:rPr>
        <w:t>Candidates.</w:t>
      </w:r>
    </w:p>
    <w:p w14:paraId="6DF771CC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spacing w:line="274" w:lineRule="exact"/>
        <w:ind w:left="116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</w:rPr>
        <w:t>*******************</w:t>
      </w:r>
    </w:p>
    <w:p w14:paraId="48D58589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spacing w:before="117"/>
        <w:ind w:left="40" w:right="252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</w:rPr>
        <w:t>Distance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education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students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will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have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access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to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Auburn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University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libraries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by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utilizing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w w:val="99"/>
        </w:rPr>
        <w:t xml:space="preserve"> </w:t>
      </w:r>
      <w:r w:rsidRPr="009343FB">
        <w:rPr>
          <w:rFonts w:ascii="Times New Roman" w:hAnsi="Times New Roman" w:cs="Times New Roman"/>
        </w:rPr>
        <w:t>library’s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online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databases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for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materials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that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will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support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completion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of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assignments.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Students may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also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have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materials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e-mailed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directly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to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them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upon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request.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Distance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education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students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will</w:t>
      </w:r>
      <w:r w:rsidRPr="009343FB">
        <w:rPr>
          <w:rFonts w:ascii="Times New Roman" w:hAnsi="Times New Roman" w:cs="Times New Roman"/>
          <w:w w:val="99"/>
        </w:rPr>
        <w:t xml:space="preserve"> </w:t>
      </w:r>
      <w:r w:rsidRPr="009343FB">
        <w:rPr>
          <w:rFonts w:ascii="Times New Roman" w:hAnsi="Times New Roman" w:cs="Times New Roman"/>
        </w:rPr>
        <w:t>have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access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to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course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materials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through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Canvas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and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electronic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mail.</w:t>
      </w:r>
    </w:p>
    <w:p w14:paraId="4270BE4C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spacing w:before="117" w:line="242" w:lineRule="auto"/>
        <w:ind w:left="40" w:right="1189"/>
        <w:rPr>
          <w:rFonts w:ascii="Times New Roman" w:hAnsi="Times New Roman" w:cs="Times New Roman"/>
          <w:b/>
        </w:rPr>
      </w:pPr>
      <w:r w:rsidRPr="009343FB">
        <w:rPr>
          <w:rFonts w:ascii="Times New Roman" w:hAnsi="Times New Roman" w:cs="Times New Roman"/>
          <w:b/>
          <w:i/>
          <w:iCs/>
        </w:rPr>
        <w:t>Approximate</w:t>
      </w:r>
      <w:r w:rsidRPr="009343FB">
        <w:rPr>
          <w:rFonts w:ascii="Times New Roman" w:hAnsi="Times New Roman" w:cs="Times New Roman"/>
          <w:b/>
          <w:i/>
          <w:iCs/>
          <w:spacing w:val="-4"/>
        </w:rPr>
        <w:t xml:space="preserve"> </w:t>
      </w:r>
      <w:r>
        <w:rPr>
          <w:rFonts w:ascii="Times New Roman" w:hAnsi="Times New Roman" w:cs="Times New Roman"/>
          <w:b/>
        </w:rPr>
        <w:t>W</w:t>
      </w:r>
      <w:r w:rsidRPr="009343FB">
        <w:rPr>
          <w:rFonts w:ascii="Times New Roman" w:hAnsi="Times New Roman" w:cs="Times New Roman"/>
          <w:b/>
        </w:rPr>
        <w:t>eek’s</w:t>
      </w:r>
      <w:r w:rsidRPr="009343FB">
        <w:rPr>
          <w:rFonts w:ascii="Times New Roman" w:hAnsi="Times New Roman" w:cs="Times New Roman"/>
          <w:b/>
          <w:spacing w:val="-4"/>
        </w:rPr>
        <w:t xml:space="preserve"> </w:t>
      </w:r>
      <w:r>
        <w:rPr>
          <w:rFonts w:ascii="Times New Roman" w:hAnsi="Times New Roman" w:cs="Times New Roman"/>
          <w:b/>
        </w:rPr>
        <w:t>T</w:t>
      </w:r>
      <w:r w:rsidRPr="009343FB">
        <w:rPr>
          <w:rFonts w:ascii="Times New Roman" w:hAnsi="Times New Roman" w:cs="Times New Roman"/>
          <w:b/>
        </w:rPr>
        <w:t>opics</w:t>
      </w:r>
      <w:r w:rsidRPr="009343FB">
        <w:rPr>
          <w:rFonts w:ascii="Times New Roman" w:hAnsi="Times New Roman" w:cs="Times New Roman"/>
          <w:b/>
          <w:spacing w:val="-4"/>
        </w:rPr>
        <w:t xml:space="preserve"> </w:t>
      </w:r>
    </w:p>
    <w:p w14:paraId="7A41482A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spacing w:before="117" w:line="242" w:lineRule="auto"/>
        <w:ind w:left="40" w:right="1189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</w:rPr>
        <w:t>Week</w:t>
      </w:r>
      <w:r w:rsidRPr="009343FB">
        <w:rPr>
          <w:rFonts w:ascii="Times New Roman" w:hAnsi="Times New Roman" w:cs="Times New Roman"/>
          <w:spacing w:val="-9"/>
        </w:rPr>
        <w:t xml:space="preserve"> </w:t>
      </w:r>
      <w:r w:rsidRPr="009343FB">
        <w:rPr>
          <w:rFonts w:ascii="Times New Roman" w:hAnsi="Times New Roman" w:cs="Times New Roman"/>
        </w:rPr>
        <w:t>1:</w:t>
      </w:r>
      <w:r w:rsidRPr="009343FB">
        <w:rPr>
          <w:rFonts w:ascii="Times New Roman" w:hAnsi="Times New Roman" w:cs="Times New Roman"/>
          <w:spacing w:val="-8"/>
        </w:rPr>
        <w:t xml:space="preserve"> </w:t>
      </w:r>
      <w:r w:rsidRPr="009343FB">
        <w:rPr>
          <w:rFonts w:ascii="Times New Roman" w:hAnsi="Times New Roman" w:cs="Times New Roman"/>
        </w:rPr>
        <w:t>Perspectives</w:t>
      </w:r>
      <w:r w:rsidRPr="009343FB">
        <w:rPr>
          <w:rFonts w:ascii="Times New Roman" w:hAnsi="Times New Roman" w:cs="Times New Roman"/>
          <w:spacing w:val="-8"/>
        </w:rPr>
        <w:t xml:space="preserve"> </w:t>
      </w:r>
      <w:r w:rsidRPr="009343FB">
        <w:rPr>
          <w:rFonts w:ascii="Times New Roman" w:hAnsi="Times New Roman" w:cs="Times New Roman"/>
        </w:rPr>
        <w:t>on</w:t>
      </w:r>
      <w:r w:rsidRPr="009343FB">
        <w:rPr>
          <w:rFonts w:ascii="Times New Roman" w:hAnsi="Times New Roman" w:cs="Times New Roman"/>
          <w:spacing w:val="-8"/>
        </w:rPr>
        <w:t xml:space="preserve"> </w:t>
      </w:r>
      <w:r w:rsidRPr="009343FB">
        <w:rPr>
          <w:rFonts w:ascii="Times New Roman" w:hAnsi="Times New Roman" w:cs="Times New Roman"/>
        </w:rPr>
        <w:t>Historical/Theoretical</w:t>
      </w:r>
      <w:r w:rsidRPr="009343FB">
        <w:rPr>
          <w:rFonts w:ascii="Times New Roman" w:hAnsi="Times New Roman" w:cs="Times New Roman"/>
          <w:spacing w:val="-8"/>
        </w:rPr>
        <w:t xml:space="preserve"> </w:t>
      </w:r>
      <w:r w:rsidRPr="009343FB">
        <w:rPr>
          <w:rFonts w:ascii="Times New Roman" w:hAnsi="Times New Roman" w:cs="Times New Roman"/>
        </w:rPr>
        <w:t>Perspectives</w:t>
      </w:r>
    </w:p>
    <w:p w14:paraId="357A7C4D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spacing w:before="115"/>
        <w:ind w:left="40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</w:rPr>
        <w:t>Week</w:t>
      </w:r>
      <w:r w:rsidRPr="009343FB">
        <w:rPr>
          <w:rFonts w:ascii="Times New Roman" w:hAnsi="Times New Roman" w:cs="Times New Roman"/>
          <w:spacing w:val="-7"/>
        </w:rPr>
        <w:t xml:space="preserve"> </w:t>
      </w:r>
      <w:r w:rsidRPr="009343FB">
        <w:rPr>
          <w:rFonts w:ascii="Times New Roman" w:hAnsi="Times New Roman" w:cs="Times New Roman"/>
        </w:rPr>
        <w:t>2: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Contemporary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Perspectives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on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ECE</w:t>
      </w:r>
    </w:p>
    <w:p w14:paraId="36FF785B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spacing w:before="122" w:line="342" w:lineRule="auto"/>
        <w:ind w:left="40" w:right="2189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</w:rPr>
        <w:t>Week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3: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How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Theoretical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Perspectives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Shape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Early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Childhood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Education Week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4: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Diversity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in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EC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Settings</w:t>
      </w:r>
    </w:p>
    <w:p w14:paraId="01B9017F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spacing w:before="9" w:line="344" w:lineRule="auto"/>
        <w:ind w:left="879" w:right="2595" w:hanging="840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</w:rPr>
        <w:t>**Week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5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(FEB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23</w:t>
      </w:r>
      <w:r w:rsidRPr="009343FB">
        <w:rPr>
          <w:rFonts w:ascii="Times New Roman" w:hAnsi="Times New Roman" w:cs="Times New Roman"/>
        </w:rPr>
        <w:t>):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Documentaries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of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Historical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Figures INFORMATIVE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DOCUMENTARY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&amp;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NARRATED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DIGITAL</w:t>
      </w:r>
      <w:r w:rsidRPr="009343FB">
        <w:rPr>
          <w:rFonts w:ascii="Times New Roman" w:hAnsi="Times New Roman" w:cs="Times New Roman"/>
          <w:w w:val="99"/>
        </w:rPr>
        <w:t xml:space="preserve"> </w:t>
      </w:r>
      <w:r w:rsidRPr="009343FB">
        <w:rPr>
          <w:rFonts w:ascii="Times New Roman" w:hAnsi="Times New Roman" w:cs="Times New Roman"/>
        </w:rPr>
        <w:t>PRESENTATION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ON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HISTORICAL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FIGURE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DUE</w:t>
      </w:r>
    </w:p>
    <w:p w14:paraId="317B0EB9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spacing w:before="2" w:line="346" w:lineRule="auto"/>
        <w:ind w:left="40" w:right="3509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</w:rPr>
        <w:t>Week</w:t>
      </w:r>
      <w:r w:rsidRPr="009343FB">
        <w:rPr>
          <w:rFonts w:ascii="Times New Roman" w:hAnsi="Times New Roman" w:cs="Times New Roman"/>
          <w:spacing w:val="-8"/>
        </w:rPr>
        <w:t xml:space="preserve"> </w:t>
      </w:r>
      <w:r w:rsidRPr="009343FB">
        <w:rPr>
          <w:rFonts w:ascii="Times New Roman" w:hAnsi="Times New Roman" w:cs="Times New Roman"/>
        </w:rPr>
        <w:t>6:</w:t>
      </w:r>
      <w:r w:rsidRPr="009343FB">
        <w:rPr>
          <w:rFonts w:ascii="Times New Roman" w:hAnsi="Times New Roman" w:cs="Times New Roman"/>
          <w:spacing w:val="-8"/>
        </w:rPr>
        <w:t xml:space="preserve"> </w:t>
      </w:r>
      <w:r w:rsidRPr="009343FB">
        <w:rPr>
          <w:rFonts w:ascii="Times New Roman" w:hAnsi="Times New Roman" w:cs="Times New Roman"/>
        </w:rPr>
        <w:t>Educational</w:t>
      </w:r>
      <w:r w:rsidRPr="009343FB">
        <w:rPr>
          <w:rFonts w:ascii="Times New Roman" w:hAnsi="Times New Roman" w:cs="Times New Roman"/>
          <w:spacing w:val="-7"/>
        </w:rPr>
        <w:t xml:space="preserve"> </w:t>
      </w:r>
      <w:r w:rsidRPr="009343FB">
        <w:rPr>
          <w:rFonts w:ascii="Times New Roman" w:hAnsi="Times New Roman" w:cs="Times New Roman"/>
        </w:rPr>
        <w:t>Reformers</w:t>
      </w:r>
      <w:r w:rsidRPr="009343FB">
        <w:rPr>
          <w:rFonts w:ascii="Times New Roman" w:hAnsi="Times New Roman" w:cs="Times New Roman"/>
          <w:spacing w:val="-8"/>
        </w:rPr>
        <w:t xml:space="preserve"> </w:t>
      </w:r>
      <w:r w:rsidRPr="009343FB">
        <w:rPr>
          <w:rFonts w:ascii="Times New Roman" w:hAnsi="Times New Roman" w:cs="Times New Roman"/>
        </w:rPr>
        <w:t>&amp;</w:t>
      </w:r>
      <w:r w:rsidRPr="009343FB">
        <w:rPr>
          <w:rFonts w:ascii="Times New Roman" w:hAnsi="Times New Roman" w:cs="Times New Roman"/>
          <w:spacing w:val="-7"/>
        </w:rPr>
        <w:t xml:space="preserve"> </w:t>
      </w:r>
      <w:r w:rsidRPr="009343FB">
        <w:rPr>
          <w:rFonts w:ascii="Times New Roman" w:hAnsi="Times New Roman" w:cs="Times New Roman"/>
        </w:rPr>
        <w:t>Kindergarten</w:t>
      </w:r>
      <w:r w:rsidRPr="009343FB">
        <w:rPr>
          <w:rFonts w:ascii="Times New Roman" w:hAnsi="Times New Roman" w:cs="Times New Roman"/>
          <w:spacing w:val="-8"/>
        </w:rPr>
        <w:t xml:space="preserve"> </w:t>
      </w:r>
      <w:r w:rsidRPr="009343FB">
        <w:rPr>
          <w:rFonts w:ascii="Times New Roman" w:hAnsi="Times New Roman" w:cs="Times New Roman"/>
        </w:rPr>
        <w:t>Movement</w:t>
      </w:r>
      <w:r w:rsidRPr="009343FB">
        <w:rPr>
          <w:rFonts w:ascii="Times New Roman" w:hAnsi="Times New Roman" w:cs="Times New Roman"/>
          <w:w w:val="99"/>
        </w:rPr>
        <w:t xml:space="preserve"> </w:t>
      </w:r>
      <w:r w:rsidRPr="009343FB">
        <w:rPr>
          <w:rFonts w:ascii="Times New Roman" w:hAnsi="Times New Roman" w:cs="Times New Roman"/>
        </w:rPr>
        <w:t>Week</w:t>
      </w:r>
      <w:r w:rsidRPr="009343FB"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  <w:spacing w:val="-7"/>
        </w:rPr>
        <w:t xml:space="preserve">Week </w:t>
      </w:r>
      <w:r w:rsidRPr="009343FB">
        <w:rPr>
          <w:rFonts w:ascii="Times New Roman" w:hAnsi="Times New Roman" w:cs="Times New Roman"/>
        </w:rPr>
        <w:t>7:</w:t>
      </w:r>
      <w:r w:rsidRPr="009343FB">
        <w:rPr>
          <w:rFonts w:ascii="Times New Roman" w:hAnsi="Times New Roman" w:cs="Times New Roman"/>
          <w:spacing w:val="-7"/>
        </w:rPr>
        <w:t xml:space="preserve"> </w:t>
      </w:r>
      <w:r w:rsidRPr="009343FB">
        <w:rPr>
          <w:rFonts w:ascii="Times New Roman" w:hAnsi="Times New Roman" w:cs="Times New Roman"/>
        </w:rPr>
        <w:t>African</w:t>
      </w:r>
      <w:r w:rsidRPr="009343FB">
        <w:rPr>
          <w:rFonts w:ascii="Times New Roman" w:hAnsi="Times New Roman" w:cs="Times New Roman"/>
          <w:spacing w:val="-7"/>
        </w:rPr>
        <w:t xml:space="preserve"> </w:t>
      </w:r>
      <w:r w:rsidRPr="009343FB">
        <w:rPr>
          <w:rFonts w:ascii="Times New Roman" w:hAnsi="Times New Roman" w:cs="Times New Roman"/>
        </w:rPr>
        <w:t>American</w:t>
      </w:r>
      <w:r w:rsidRPr="009343FB">
        <w:rPr>
          <w:rFonts w:ascii="Times New Roman" w:hAnsi="Times New Roman" w:cs="Times New Roman"/>
          <w:spacing w:val="-7"/>
        </w:rPr>
        <w:t xml:space="preserve"> </w:t>
      </w:r>
      <w:r w:rsidRPr="009343FB">
        <w:rPr>
          <w:rFonts w:ascii="Times New Roman" w:hAnsi="Times New Roman" w:cs="Times New Roman"/>
        </w:rPr>
        <w:t>Kindergarten</w:t>
      </w:r>
      <w:r w:rsidRPr="009343FB">
        <w:rPr>
          <w:rFonts w:ascii="Times New Roman" w:hAnsi="Times New Roman" w:cs="Times New Roman"/>
          <w:spacing w:val="-7"/>
        </w:rPr>
        <w:t xml:space="preserve"> </w:t>
      </w:r>
      <w:r w:rsidRPr="009343FB">
        <w:rPr>
          <w:rFonts w:ascii="Times New Roman" w:hAnsi="Times New Roman" w:cs="Times New Roman"/>
        </w:rPr>
        <w:t>Movement</w:t>
      </w:r>
    </w:p>
    <w:p w14:paraId="58F0A1C7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spacing w:line="346" w:lineRule="auto"/>
        <w:ind w:left="40" w:right="4533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</w:rPr>
        <w:t>Week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8: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Nursery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School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Movement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&amp;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Preschool</w:t>
      </w:r>
      <w:r w:rsidRPr="009343FB">
        <w:rPr>
          <w:rFonts w:ascii="Times New Roman" w:hAnsi="Times New Roman" w:cs="Times New Roman"/>
          <w:w w:val="99"/>
        </w:rPr>
        <w:t xml:space="preserve"> </w:t>
      </w:r>
      <w:r w:rsidRPr="009343FB">
        <w:rPr>
          <w:rFonts w:ascii="Times New Roman" w:hAnsi="Times New Roman" w:cs="Times New Roman"/>
        </w:rPr>
        <w:t>Week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9: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Preschools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in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3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Cultures</w:t>
      </w:r>
    </w:p>
    <w:p w14:paraId="227B4695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spacing w:line="276" w:lineRule="exact"/>
        <w:ind w:left="939" w:right="4533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</w:rPr>
        <w:t>ECE</w:t>
      </w:r>
      <w:r w:rsidRPr="009343FB">
        <w:rPr>
          <w:rFonts w:ascii="Times New Roman" w:hAnsi="Times New Roman" w:cs="Times New Roman"/>
          <w:spacing w:val="-2"/>
        </w:rPr>
        <w:t xml:space="preserve"> </w:t>
      </w:r>
      <w:r w:rsidRPr="009343FB">
        <w:rPr>
          <w:rFonts w:ascii="Times New Roman" w:hAnsi="Times New Roman" w:cs="Times New Roman"/>
        </w:rPr>
        <w:t>PROGRAM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ANALYSIS</w:t>
      </w:r>
      <w:r w:rsidRPr="009343FB">
        <w:rPr>
          <w:rFonts w:ascii="Times New Roman" w:hAnsi="Times New Roman" w:cs="Times New Roman"/>
          <w:spacing w:val="-2"/>
        </w:rPr>
        <w:t xml:space="preserve"> </w:t>
      </w:r>
      <w:r w:rsidRPr="009343FB">
        <w:rPr>
          <w:rFonts w:ascii="Times New Roman" w:hAnsi="Times New Roman" w:cs="Times New Roman"/>
        </w:rPr>
        <w:t>DUE</w:t>
      </w:r>
    </w:p>
    <w:p w14:paraId="6E4F7C32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spacing w:before="122" w:line="342" w:lineRule="auto"/>
        <w:ind w:left="40" w:right="4920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</w:rPr>
        <w:t>Week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10: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Preschools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in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3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Cultures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continued Week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11: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Learning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about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Other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Cultures</w:t>
      </w:r>
    </w:p>
    <w:p w14:paraId="7A5C8199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spacing w:before="9"/>
        <w:ind w:left="40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</w:rPr>
        <w:t>**Week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12</w:t>
      </w:r>
      <w:r w:rsidRPr="009343FB">
        <w:rPr>
          <w:rFonts w:ascii="Times New Roman" w:hAnsi="Times New Roman" w:cs="Times New Roman"/>
          <w:spacing w:val="-2"/>
        </w:rPr>
        <w:t xml:space="preserve"> </w:t>
      </w:r>
      <w:r w:rsidRPr="009343FB">
        <w:rPr>
          <w:rFonts w:ascii="Times New Roman" w:hAnsi="Times New Roman" w:cs="Times New Roman"/>
        </w:rPr>
        <w:t>(APR</w:t>
      </w:r>
      <w:r w:rsidRPr="009343FB">
        <w:rPr>
          <w:rFonts w:ascii="Times New Roman" w:hAnsi="Times New Roman" w:cs="Times New Roman"/>
          <w:spacing w:val="-2"/>
        </w:rPr>
        <w:t xml:space="preserve"> </w:t>
      </w:r>
      <w:r w:rsidRPr="009343FB">
        <w:rPr>
          <w:rFonts w:ascii="Times New Roman" w:hAnsi="Times New Roman" w:cs="Times New Roman"/>
        </w:rPr>
        <w:t>9):</w:t>
      </w:r>
      <w:r w:rsidRPr="009343FB">
        <w:rPr>
          <w:rFonts w:ascii="Times New Roman" w:hAnsi="Times New Roman" w:cs="Times New Roman"/>
          <w:spacing w:val="-2"/>
        </w:rPr>
        <w:t xml:space="preserve"> </w:t>
      </w:r>
      <w:r w:rsidRPr="009343FB">
        <w:rPr>
          <w:rFonts w:ascii="Times New Roman" w:hAnsi="Times New Roman" w:cs="Times New Roman"/>
        </w:rPr>
        <w:t>Oral</w:t>
      </w:r>
      <w:r w:rsidRPr="009343FB">
        <w:rPr>
          <w:rFonts w:ascii="Times New Roman" w:hAnsi="Times New Roman" w:cs="Times New Roman"/>
          <w:spacing w:val="-2"/>
        </w:rPr>
        <w:t xml:space="preserve"> </w:t>
      </w:r>
      <w:r w:rsidRPr="009343FB">
        <w:rPr>
          <w:rFonts w:ascii="Times New Roman" w:hAnsi="Times New Roman" w:cs="Times New Roman"/>
        </w:rPr>
        <w:t>History</w:t>
      </w:r>
    </w:p>
    <w:p w14:paraId="49E4B91A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spacing w:before="117"/>
        <w:ind w:left="999" w:right="4533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</w:rPr>
        <w:t>ORAL</w:t>
      </w:r>
      <w:r w:rsidRPr="009343FB">
        <w:rPr>
          <w:rFonts w:ascii="Times New Roman" w:hAnsi="Times New Roman" w:cs="Times New Roman"/>
          <w:spacing w:val="-6"/>
        </w:rPr>
        <w:t xml:space="preserve"> </w:t>
      </w:r>
      <w:r w:rsidRPr="009343FB">
        <w:rPr>
          <w:rFonts w:ascii="Times New Roman" w:hAnsi="Times New Roman" w:cs="Times New Roman"/>
        </w:rPr>
        <w:t>HISTORY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INTERVIEWS</w:t>
      </w:r>
    </w:p>
    <w:p w14:paraId="669DF149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spacing w:before="127" w:line="274" w:lineRule="exact"/>
        <w:ind w:left="1029" w:right="120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</w:rPr>
        <w:t>DIGITAL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PRESENTATIONS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OF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BOTH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ECE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PROGRAM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ANALYSIS/ORAL</w:t>
      </w:r>
      <w:r w:rsidRPr="009343FB">
        <w:rPr>
          <w:rFonts w:ascii="Times New Roman" w:hAnsi="Times New Roman" w:cs="Times New Roman"/>
          <w:w w:val="99"/>
        </w:rPr>
        <w:t xml:space="preserve"> </w:t>
      </w:r>
      <w:r w:rsidRPr="009343FB">
        <w:rPr>
          <w:rFonts w:ascii="Times New Roman" w:hAnsi="Times New Roman" w:cs="Times New Roman"/>
        </w:rPr>
        <w:t>HISTORIES</w:t>
      </w:r>
    </w:p>
    <w:p w14:paraId="543E6B5D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spacing w:before="119"/>
        <w:ind w:left="999" w:right="4533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</w:rPr>
        <w:t>DUE</w:t>
      </w:r>
    </w:p>
    <w:p w14:paraId="79A9B38F" w14:textId="77777777" w:rsidR="009343FB" w:rsidRPr="009343FB" w:rsidRDefault="009343FB" w:rsidP="009343FB">
      <w:pPr>
        <w:widowControl w:val="0"/>
        <w:kinsoku w:val="0"/>
        <w:overflowPunct w:val="0"/>
        <w:autoSpaceDE w:val="0"/>
        <w:autoSpaceDN w:val="0"/>
        <w:adjustRightInd w:val="0"/>
        <w:spacing w:before="117"/>
        <w:ind w:left="40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</w:rPr>
        <w:t>Week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13: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Issues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Shaping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the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Future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of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ECE</w:t>
      </w:r>
    </w:p>
    <w:p w14:paraId="1FA04468" w14:textId="78ED5E7E" w:rsidR="0023435B" w:rsidRPr="0062176B" w:rsidRDefault="009343FB" w:rsidP="0062176B">
      <w:pPr>
        <w:widowControl w:val="0"/>
        <w:kinsoku w:val="0"/>
        <w:overflowPunct w:val="0"/>
        <w:autoSpaceDE w:val="0"/>
        <w:autoSpaceDN w:val="0"/>
        <w:adjustRightInd w:val="0"/>
        <w:spacing w:before="122" w:line="342" w:lineRule="auto"/>
        <w:ind w:left="40" w:right="1189"/>
        <w:rPr>
          <w:rFonts w:ascii="Times New Roman" w:hAnsi="Times New Roman" w:cs="Times New Roman"/>
        </w:rPr>
      </w:pPr>
      <w:r w:rsidRPr="009343FB">
        <w:rPr>
          <w:rFonts w:ascii="Times New Roman" w:hAnsi="Times New Roman" w:cs="Times New Roman"/>
        </w:rPr>
        <w:t>Week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14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(APR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20</w:t>
      </w:r>
      <w:r w:rsidRPr="009343FB">
        <w:rPr>
          <w:rFonts w:ascii="Times New Roman" w:hAnsi="Times New Roman" w:cs="Times New Roman"/>
        </w:rPr>
        <w:t>):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DIGITAL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PRESENTATION</w:t>
      </w:r>
      <w:r w:rsidRPr="009343FB">
        <w:rPr>
          <w:rFonts w:ascii="Times New Roman" w:hAnsi="Times New Roman" w:cs="Times New Roman"/>
          <w:spacing w:val="-2"/>
        </w:rPr>
        <w:t xml:space="preserve"> </w:t>
      </w:r>
      <w:r w:rsidRPr="009343FB">
        <w:rPr>
          <w:rFonts w:ascii="Times New Roman" w:hAnsi="Times New Roman" w:cs="Times New Roman"/>
        </w:rPr>
        <w:t>ON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RESEARCH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TOPIC</w:t>
      </w:r>
      <w:r w:rsidRPr="009343FB">
        <w:rPr>
          <w:rFonts w:ascii="Times New Roman" w:hAnsi="Times New Roman" w:cs="Times New Roman"/>
          <w:spacing w:val="-3"/>
        </w:rPr>
        <w:t xml:space="preserve"> </w:t>
      </w:r>
      <w:r w:rsidRPr="009343FB">
        <w:rPr>
          <w:rFonts w:ascii="Times New Roman" w:hAnsi="Times New Roman" w:cs="Times New Roman"/>
        </w:rPr>
        <w:t>DUE</w:t>
      </w:r>
      <w:r w:rsidRPr="009343FB">
        <w:rPr>
          <w:rFonts w:ascii="Times New Roman" w:hAnsi="Times New Roman" w:cs="Times New Roman"/>
          <w:w w:val="99"/>
        </w:rPr>
        <w:t xml:space="preserve"> </w:t>
      </w:r>
      <w:r w:rsidRPr="009343FB">
        <w:rPr>
          <w:rFonts w:ascii="Times New Roman" w:hAnsi="Times New Roman" w:cs="Times New Roman"/>
        </w:rPr>
        <w:t>Week</w:t>
      </w:r>
      <w:r w:rsidRPr="009343FB">
        <w:rPr>
          <w:rFonts w:ascii="Times New Roman" w:hAnsi="Times New Roman" w:cs="Times New Roman"/>
          <w:spacing w:val="-5"/>
        </w:rPr>
        <w:t xml:space="preserve"> </w:t>
      </w:r>
      <w:r w:rsidRPr="009343FB">
        <w:rPr>
          <w:rFonts w:ascii="Times New Roman" w:hAnsi="Times New Roman" w:cs="Times New Roman"/>
        </w:rPr>
        <w:t>15: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RESEARCH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PAPER</w:t>
      </w:r>
      <w:r w:rsidRPr="009343FB">
        <w:rPr>
          <w:rFonts w:ascii="Times New Roman" w:hAnsi="Times New Roman" w:cs="Times New Roman"/>
          <w:spacing w:val="-4"/>
        </w:rPr>
        <w:t xml:space="preserve"> </w:t>
      </w:r>
      <w:r w:rsidRPr="009343FB">
        <w:rPr>
          <w:rFonts w:ascii="Times New Roman" w:hAnsi="Times New Roman" w:cs="Times New Roman"/>
        </w:rPr>
        <w:t>DUE</w:t>
      </w:r>
    </w:p>
    <w:sectPr w:rsidR="0023435B" w:rsidRPr="0062176B" w:rsidSect="0001001A">
      <w:type w:val="continuous"/>
      <w:pgSz w:w="12240" w:h="15840"/>
      <w:pgMar w:top="1500" w:right="1180" w:bottom="280" w:left="11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E537B5" w14:textId="77777777" w:rsidR="00A159E0" w:rsidRDefault="00A159E0" w:rsidP="00A65FC9">
      <w:r>
        <w:separator/>
      </w:r>
    </w:p>
  </w:endnote>
  <w:endnote w:type="continuationSeparator" w:id="0">
    <w:p w14:paraId="35E55D2B" w14:textId="77777777" w:rsidR="00A159E0" w:rsidRDefault="00A159E0" w:rsidP="00A65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55B9A" w14:textId="77777777" w:rsidR="00A159E0" w:rsidRDefault="00A159E0" w:rsidP="00A65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9C3B8C" w14:textId="77777777" w:rsidR="00A159E0" w:rsidRDefault="00A159E0" w:rsidP="00A65FC9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92A8F" w14:textId="77777777" w:rsidR="00A159E0" w:rsidRDefault="00A159E0" w:rsidP="00A65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3453">
      <w:rPr>
        <w:rStyle w:val="PageNumber"/>
        <w:noProof/>
      </w:rPr>
      <w:t>1</w:t>
    </w:r>
    <w:r>
      <w:rPr>
        <w:rStyle w:val="PageNumber"/>
      </w:rPr>
      <w:fldChar w:fldCharType="end"/>
    </w:r>
  </w:p>
  <w:p w14:paraId="2DE28E48" w14:textId="77777777" w:rsidR="00A159E0" w:rsidRDefault="00A159E0" w:rsidP="00A65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A023CB" w14:textId="77777777" w:rsidR="00A159E0" w:rsidRDefault="00A159E0" w:rsidP="00A65FC9">
      <w:r>
        <w:separator/>
      </w:r>
    </w:p>
  </w:footnote>
  <w:footnote w:type="continuationSeparator" w:id="0">
    <w:p w14:paraId="3AB4ADE7" w14:textId="77777777" w:rsidR="00A159E0" w:rsidRDefault="00A159E0" w:rsidP="00A65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5"/>
      <w:numFmt w:val="upperLetter"/>
      <w:lvlText w:val="%1-"/>
      <w:lvlJc w:val="left"/>
      <w:pPr>
        <w:ind w:left="342" w:hanging="227"/>
      </w:pPr>
      <w:rPr>
        <w:rFonts w:ascii="Times New Roman" w:hAnsi="Times New Roman"/>
        <w:b w:val="0"/>
        <w:bCs w:val="0"/>
        <w:w w:val="99"/>
        <w:sz w:val="24"/>
        <w:szCs w:val="24"/>
      </w:rPr>
    </w:lvl>
    <w:lvl w:ilvl="1">
      <w:start w:val="1"/>
      <w:numFmt w:val="upperLetter"/>
      <w:lvlText w:val="%2."/>
      <w:lvlJc w:val="left"/>
      <w:pPr>
        <w:ind w:left="836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numFmt w:val="bullet"/>
      <w:lvlText w:val="ï"/>
      <w:lvlJc w:val="left"/>
      <w:pPr>
        <w:ind w:left="1840" w:hanging="360"/>
      </w:pPr>
    </w:lvl>
    <w:lvl w:ilvl="3">
      <w:numFmt w:val="bullet"/>
      <w:lvlText w:val="ï"/>
      <w:lvlJc w:val="left"/>
      <w:pPr>
        <w:ind w:left="2845" w:hanging="360"/>
      </w:pPr>
    </w:lvl>
    <w:lvl w:ilvl="4">
      <w:numFmt w:val="bullet"/>
      <w:lvlText w:val="ï"/>
      <w:lvlJc w:val="left"/>
      <w:pPr>
        <w:ind w:left="3850" w:hanging="360"/>
      </w:pPr>
    </w:lvl>
    <w:lvl w:ilvl="5">
      <w:numFmt w:val="bullet"/>
      <w:lvlText w:val="ï"/>
      <w:lvlJc w:val="left"/>
      <w:pPr>
        <w:ind w:left="4855" w:hanging="360"/>
      </w:pPr>
    </w:lvl>
    <w:lvl w:ilvl="6">
      <w:numFmt w:val="bullet"/>
      <w:lvlText w:val="ï"/>
      <w:lvlJc w:val="left"/>
      <w:pPr>
        <w:ind w:left="5860" w:hanging="360"/>
      </w:pPr>
    </w:lvl>
    <w:lvl w:ilvl="7">
      <w:numFmt w:val="bullet"/>
      <w:lvlText w:val="ï"/>
      <w:lvlJc w:val="left"/>
      <w:pPr>
        <w:ind w:left="6865" w:hanging="360"/>
      </w:pPr>
    </w:lvl>
    <w:lvl w:ilvl="8">
      <w:numFmt w:val="bullet"/>
      <w:lvlText w:val="ï"/>
      <w:lvlJc w:val="left"/>
      <w:pPr>
        <w:ind w:left="7870" w:hanging="360"/>
      </w:pPr>
    </w:lvl>
  </w:abstractNum>
  <w:abstractNum w:abstractNumId="1">
    <w:nsid w:val="00000403"/>
    <w:multiLevelType w:val="multilevel"/>
    <w:tmpl w:val="00000886"/>
    <w:lvl w:ilvl="0">
      <w:start w:val="1"/>
      <w:numFmt w:val="upperLetter"/>
      <w:lvlText w:val="%1."/>
      <w:lvlJc w:val="left"/>
      <w:pPr>
        <w:ind w:left="116" w:hanging="414"/>
      </w:pPr>
      <w:rPr>
        <w:rFonts w:ascii="Times New Roman" w:hAnsi="Times New Roman"/>
        <w:b/>
        <w:bCs/>
        <w:sz w:val="24"/>
        <w:szCs w:val="24"/>
      </w:rPr>
    </w:lvl>
    <w:lvl w:ilvl="1">
      <w:start w:val="1"/>
      <w:numFmt w:val="decimal"/>
      <w:lvlText w:val="%2)"/>
      <w:lvlJc w:val="left"/>
      <w:pPr>
        <w:ind w:left="836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numFmt w:val="bullet"/>
      <w:lvlText w:val="ï"/>
      <w:lvlJc w:val="left"/>
      <w:pPr>
        <w:ind w:left="1840" w:hanging="360"/>
      </w:pPr>
    </w:lvl>
    <w:lvl w:ilvl="3">
      <w:numFmt w:val="bullet"/>
      <w:lvlText w:val="ï"/>
      <w:lvlJc w:val="left"/>
      <w:pPr>
        <w:ind w:left="2845" w:hanging="360"/>
      </w:pPr>
    </w:lvl>
    <w:lvl w:ilvl="4">
      <w:numFmt w:val="bullet"/>
      <w:lvlText w:val="ï"/>
      <w:lvlJc w:val="left"/>
      <w:pPr>
        <w:ind w:left="3850" w:hanging="360"/>
      </w:pPr>
    </w:lvl>
    <w:lvl w:ilvl="5">
      <w:numFmt w:val="bullet"/>
      <w:lvlText w:val="ï"/>
      <w:lvlJc w:val="left"/>
      <w:pPr>
        <w:ind w:left="4855" w:hanging="360"/>
      </w:pPr>
    </w:lvl>
    <w:lvl w:ilvl="6">
      <w:numFmt w:val="bullet"/>
      <w:lvlText w:val="ï"/>
      <w:lvlJc w:val="left"/>
      <w:pPr>
        <w:ind w:left="5860" w:hanging="360"/>
      </w:pPr>
    </w:lvl>
    <w:lvl w:ilvl="7">
      <w:numFmt w:val="bullet"/>
      <w:lvlText w:val="ï"/>
      <w:lvlJc w:val="left"/>
      <w:pPr>
        <w:ind w:left="6865" w:hanging="360"/>
      </w:pPr>
    </w:lvl>
    <w:lvl w:ilvl="8">
      <w:numFmt w:val="bullet"/>
      <w:lvlText w:val="ï"/>
      <w:lvlJc w:val="left"/>
      <w:pPr>
        <w:ind w:left="7870" w:hanging="360"/>
      </w:pPr>
    </w:lvl>
  </w:abstractNum>
  <w:abstractNum w:abstractNumId="2">
    <w:nsid w:val="00000404"/>
    <w:multiLevelType w:val="multilevel"/>
    <w:tmpl w:val="00000887"/>
    <w:lvl w:ilvl="0">
      <w:start w:val="2"/>
      <w:numFmt w:val="upperLetter"/>
      <w:lvlText w:val="%1."/>
      <w:lvlJc w:val="left"/>
      <w:pPr>
        <w:ind w:left="516" w:hanging="401"/>
      </w:pPr>
      <w:rPr>
        <w:rFonts w:ascii="Times New Roman" w:hAnsi="Times New Roman"/>
        <w:b/>
        <w:bCs/>
        <w:w w:val="99"/>
        <w:sz w:val="24"/>
        <w:szCs w:val="24"/>
      </w:rPr>
    </w:lvl>
    <w:lvl w:ilvl="1">
      <w:start w:val="1"/>
      <w:numFmt w:val="decimal"/>
      <w:lvlText w:val="%2)"/>
      <w:lvlJc w:val="left"/>
      <w:pPr>
        <w:ind w:left="836" w:hanging="360"/>
      </w:pPr>
      <w:rPr>
        <w:rFonts w:ascii="Times New Roman" w:hAnsi="Times New Roman"/>
        <w:b/>
        <w:bCs/>
        <w:sz w:val="24"/>
        <w:szCs w:val="24"/>
      </w:rPr>
    </w:lvl>
    <w:lvl w:ilvl="2">
      <w:start w:val="1"/>
      <w:numFmt w:val="lowerLetter"/>
      <w:lvlText w:val="%3."/>
      <w:lvlJc w:val="left"/>
      <w:pPr>
        <w:ind w:left="1556" w:hanging="360"/>
      </w:pPr>
      <w:rPr>
        <w:rFonts w:ascii="Times New Roman" w:hAnsi="Times New Roman"/>
        <w:b w:val="0"/>
        <w:bCs w:val="0"/>
        <w:w w:val="99"/>
        <w:sz w:val="24"/>
        <w:szCs w:val="24"/>
      </w:rPr>
    </w:lvl>
    <w:lvl w:ilvl="3">
      <w:numFmt w:val="bullet"/>
      <w:lvlText w:val="ï"/>
      <w:lvlJc w:val="left"/>
      <w:pPr>
        <w:ind w:left="2596" w:hanging="360"/>
      </w:pPr>
    </w:lvl>
    <w:lvl w:ilvl="4">
      <w:numFmt w:val="bullet"/>
      <w:lvlText w:val="ï"/>
      <w:lvlJc w:val="left"/>
      <w:pPr>
        <w:ind w:left="3637" w:hanging="360"/>
      </w:pPr>
    </w:lvl>
    <w:lvl w:ilvl="5">
      <w:numFmt w:val="bullet"/>
      <w:lvlText w:val="ï"/>
      <w:lvlJc w:val="left"/>
      <w:pPr>
        <w:ind w:left="4677" w:hanging="360"/>
      </w:pPr>
    </w:lvl>
    <w:lvl w:ilvl="6">
      <w:numFmt w:val="bullet"/>
      <w:lvlText w:val="ï"/>
      <w:lvlJc w:val="left"/>
      <w:pPr>
        <w:ind w:left="5718" w:hanging="360"/>
      </w:pPr>
    </w:lvl>
    <w:lvl w:ilvl="7">
      <w:numFmt w:val="bullet"/>
      <w:lvlText w:val="ï"/>
      <w:lvlJc w:val="left"/>
      <w:pPr>
        <w:ind w:left="6758" w:hanging="360"/>
      </w:pPr>
    </w:lvl>
    <w:lvl w:ilvl="8">
      <w:numFmt w:val="bullet"/>
      <w:lvlText w:val="ï"/>
      <w:lvlJc w:val="left"/>
      <w:pPr>
        <w:ind w:left="7799" w:hanging="360"/>
      </w:pPr>
    </w:lvl>
  </w:abstractNum>
  <w:abstractNum w:abstractNumId="3">
    <w:nsid w:val="00000405"/>
    <w:multiLevelType w:val="multilevel"/>
    <w:tmpl w:val="00000888"/>
    <w:lvl w:ilvl="0">
      <w:start w:val="2"/>
      <w:numFmt w:val="lowerLetter"/>
      <w:lvlText w:val="%1."/>
      <w:lvlJc w:val="left"/>
      <w:pPr>
        <w:ind w:left="1556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numFmt w:val="bullet"/>
      <w:lvlText w:val="ï"/>
      <w:lvlJc w:val="left"/>
      <w:pPr>
        <w:ind w:left="2388" w:hanging="360"/>
      </w:pPr>
    </w:lvl>
    <w:lvl w:ilvl="2">
      <w:numFmt w:val="bullet"/>
      <w:lvlText w:val="ï"/>
      <w:lvlJc w:val="left"/>
      <w:pPr>
        <w:ind w:left="3220" w:hanging="360"/>
      </w:pPr>
    </w:lvl>
    <w:lvl w:ilvl="3">
      <w:numFmt w:val="bullet"/>
      <w:lvlText w:val="ï"/>
      <w:lvlJc w:val="left"/>
      <w:pPr>
        <w:ind w:left="4053" w:hanging="360"/>
      </w:pPr>
    </w:lvl>
    <w:lvl w:ilvl="4">
      <w:numFmt w:val="bullet"/>
      <w:lvlText w:val="ï"/>
      <w:lvlJc w:val="left"/>
      <w:pPr>
        <w:ind w:left="4885" w:hanging="360"/>
      </w:pPr>
    </w:lvl>
    <w:lvl w:ilvl="5">
      <w:numFmt w:val="bullet"/>
      <w:lvlText w:val="ï"/>
      <w:lvlJc w:val="left"/>
      <w:pPr>
        <w:ind w:left="5718" w:hanging="360"/>
      </w:pPr>
    </w:lvl>
    <w:lvl w:ilvl="6">
      <w:numFmt w:val="bullet"/>
      <w:lvlText w:val="ï"/>
      <w:lvlJc w:val="left"/>
      <w:pPr>
        <w:ind w:left="6550" w:hanging="360"/>
      </w:pPr>
    </w:lvl>
    <w:lvl w:ilvl="7">
      <w:numFmt w:val="bullet"/>
      <w:lvlText w:val="ï"/>
      <w:lvlJc w:val="left"/>
      <w:pPr>
        <w:ind w:left="7382" w:hanging="360"/>
      </w:pPr>
    </w:lvl>
    <w:lvl w:ilvl="8">
      <w:numFmt w:val="bullet"/>
      <w:lvlText w:val="ï"/>
      <w:lvlJc w:val="left"/>
      <w:pPr>
        <w:ind w:left="8215" w:hanging="360"/>
      </w:pPr>
    </w:lvl>
  </w:abstractNum>
  <w:abstractNum w:abstractNumId="4">
    <w:nsid w:val="00000406"/>
    <w:multiLevelType w:val="multilevel"/>
    <w:tmpl w:val="00000889"/>
    <w:lvl w:ilvl="0">
      <w:start w:val="3"/>
      <w:numFmt w:val="upperLetter"/>
      <w:lvlText w:val="%1."/>
      <w:lvlJc w:val="left"/>
      <w:pPr>
        <w:ind w:left="469" w:hanging="354"/>
      </w:pPr>
      <w:rPr>
        <w:rFonts w:ascii="Times New Roman" w:hAnsi="Times New Roman"/>
        <w:b/>
        <w:bCs/>
        <w:sz w:val="24"/>
        <w:szCs w:val="24"/>
      </w:rPr>
    </w:lvl>
    <w:lvl w:ilvl="1">
      <w:start w:val="1"/>
      <w:numFmt w:val="decimal"/>
      <w:lvlText w:val="%2)"/>
      <w:lvlJc w:val="left"/>
      <w:pPr>
        <w:ind w:left="836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numFmt w:val="bullet"/>
      <w:lvlText w:val="ï"/>
      <w:lvlJc w:val="left"/>
      <w:pPr>
        <w:ind w:left="1840" w:hanging="360"/>
      </w:pPr>
    </w:lvl>
    <w:lvl w:ilvl="3">
      <w:numFmt w:val="bullet"/>
      <w:lvlText w:val="ï"/>
      <w:lvlJc w:val="left"/>
      <w:pPr>
        <w:ind w:left="2845" w:hanging="360"/>
      </w:pPr>
    </w:lvl>
    <w:lvl w:ilvl="4">
      <w:numFmt w:val="bullet"/>
      <w:lvlText w:val="ï"/>
      <w:lvlJc w:val="left"/>
      <w:pPr>
        <w:ind w:left="3850" w:hanging="360"/>
      </w:pPr>
    </w:lvl>
    <w:lvl w:ilvl="5">
      <w:numFmt w:val="bullet"/>
      <w:lvlText w:val="ï"/>
      <w:lvlJc w:val="left"/>
      <w:pPr>
        <w:ind w:left="4855" w:hanging="360"/>
      </w:pPr>
    </w:lvl>
    <w:lvl w:ilvl="6">
      <w:numFmt w:val="bullet"/>
      <w:lvlText w:val="ï"/>
      <w:lvlJc w:val="left"/>
      <w:pPr>
        <w:ind w:left="5860" w:hanging="360"/>
      </w:pPr>
    </w:lvl>
    <w:lvl w:ilvl="7">
      <w:numFmt w:val="bullet"/>
      <w:lvlText w:val="ï"/>
      <w:lvlJc w:val="left"/>
      <w:pPr>
        <w:ind w:left="6865" w:hanging="360"/>
      </w:pPr>
    </w:lvl>
    <w:lvl w:ilvl="8">
      <w:numFmt w:val="bullet"/>
      <w:lvlText w:val="ï"/>
      <w:lvlJc w:val="left"/>
      <w:pPr>
        <w:ind w:left="787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3FB"/>
    <w:rsid w:val="0001001A"/>
    <w:rsid w:val="000D584D"/>
    <w:rsid w:val="0023435B"/>
    <w:rsid w:val="002F3453"/>
    <w:rsid w:val="003613CC"/>
    <w:rsid w:val="00375536"/>
    <w:rsid w:val="004B2EF1"/>
    <w:rsid w:val="0062176B"/>
    <w:rsid w:val="009343FB"/>
    <w:rsid w:val="00A159E0"/>
    <w:rsid w:val="00A65FC9"/>
    <w:rsid w:val="00E16D25"/>
    <w:rsid w:val="00F7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C9E03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9343FB"/>
    <w:pPr>
      <w:widowControl w:val="0"/>
      <w:autoSpaceDE w:val="0"/>
      <w:autoSpaceDN w:val="0"/>
      <w:adjustRightInd w:val="0"/>
      <w:ind w:left="116"/>
      <w:outlineLvl w:val="0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343FB"/>
    <w:rPr>
      <w:rFonts w:ascii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9343FB"/>
    <w:pPr>
      <w:widowControl w:val="0"/>
      <w:autoSpaceDE w:val="0"/>
      <w:autoSpaceDN w:val="0"/>
      <w:adjustRightInd w:val="0"/>
      <w:ind w:left="116"/>
    </w:pPr>
    <w:rPr>
      <w:rFonts w:ascii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9343FB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9343FB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9343FB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343FB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65F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FC9"/>
  </w:style>
  <w:style w:type="character" w:styleId="PageNumber">
    <w:name w:val="page number"/>
    <w:basedOn w:val="DefaultParagraphFont"/>
    <w:uiPriority w:val="99"/>
    <w:semiHidden/>
    <w:unhideWhenUsed/>
    <w:rsid w:val="00A65FC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9343FB"/>
    <w:pPr>
      <w:widowControl w:val="0"/>
      <w:autoSpaceDE w:val="0"/>
      <w:autoSpaceDN w:val="0"/>
      <w:adjustRightInd w:val="0"/>
      <w:ind w:left="116"/>
      <w:outlineLvl w:val="0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343FB"/>
    <w:rPr>
      <w:rFonts w:ascii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9343FB"/>
    <w:pPr>
      <w:widowControl w:val="0"/>
      <w:autoSpaceDE w:val="0"/>
      <w:autoSpaceDN w:val="0"/>
      <w:adjustRightInd w:val="0"/>
      <w:ind w:left="116"/>
    </w:pPr>
    <w:rPr>
      <w:rFonts w:ascii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9343FB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9343FB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9343FB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343FB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65F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FC9"/>
  </w:style>
  <w:style w:type="character" w:styleId="PageNumber">
    <w:name w:val="page number"/>
    <w:basedOn w:val="DefaultParagraphFont"/>
    <w:uiPriority w:val="99"/>
    <w:semiHidden/>
    <w:unhideWhenUsed/>
    <w:rsid w:val="00A65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199D2F-8FAB-5545-9B4E-4F1370FB9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7</Pages>
  <Words>2367</Words>
  <Characters>13493</Characters>
  <Application>Microsoft Macintosh Word</Application>
  <DocSecurity>0</DocSecurity>
  <Lines>112</Lines>
  <Paragraphs>31</Paragraphs>
  <ScaleCrop>false</ScaleCrop>
  <Company>Auburn University</Company>
  <LinksUpToDate>false</LinksUpToDate>
  <CharactersWithSpaces>15829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Durham</dc:creator>
  <cp:keywords/>
  <dc:description/>
  <cp:lastModifiedBy>Sean Durham</cp:lastModifiedBy>
  <cp:revision>5</cp:revision>
  <dcterms:created xsi:type="dcterms:W3CDTF">2015-01-26T20:24:00Z</dcterms:created>
  <dcterms:modified xsi:type="dcterms:W3CDTF">2015-02-24T00:57:00Z</dcterms:modified>
</cp:coreProperties>
</file>