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D61A3D">
        <w:t>6</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40554C">
        <w:t>Spring 2015</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D61A3D">
        <w:rPr>
          <w:rFonts w:ascii="Times New Roman" w:hAnsi="Times New Roman" w:cs="Times New Roman"/>
          <w:bCs/>
          <w:spacing w:val="-8"/>
          <w:sz w:val="24"/>
          <w:szCs w:val="24"/>
        </w:rPr>
        <w:t>Lorraine Smallwood</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D61A3D">
        <w:rPr>
          <w:rFonts w:ascii="Times New Roman" w:hAnsi="Times New Roman" w:cs="Times New Roman"/>
          <w:sz w:val="24"/>
          <w:szCs w:val="24"/>
        </w:rPr>
        <w:t>020</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D61A3D">
        <w:rPr>
          <w:rFonts w:ascii="Times New Roman" w:hAnsi="Times New Roman" w:cs="Times New Roman"/>
          <w:sz w:val="24"/>
          <w:szCs w:val="24"/>
        </w:rPr>
        <w:t>lls0017</w:t>
      </w:r>
      <w:r w:rsidR="00C44771" w:rsidRPr="001B66D2">
        <w:rPr>
          <w:rFonts w:ascii="Times New Roman" w:hAnsi="Times New Roman" w:cs="Times New Roman"/>
          <w:sz w:val="24"/>
          <w:szCs w:val="24"/>
        </w:rPr>
        <w:t>@auburn.edu</w:t>
      </w:r>
    </w:p>
    <w:p w:rsidR="000630E0"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273973">
        <w:rPr>
          <w:rFonts w:ascii="Times New Roman" w:hAnsi="Times New Roman" w:cs="Times New Roman"/>
          <w:sz w:val="24"/>
          <w:szCs w:val="24"/>
        </w:rPr>
        <w:t>By appointment only</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Pr>
          <w:rFonts w:ascii="Times New Roman" w:hAnsi="Times New Roman" w:cs="Times New Roman"/>
          <w:sz w:val="24"/>
          <w:szCs w:val="24"/>
        </w:rPr>
        <w:t xml:space="preserve">ONLINE TEXTBOOK: PLEASE SEE INSTRUCTIONS BELOW BEFORE PURCHASE.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C44771"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F84415">
        <w:rPr>
          <w:rFonts w:ascii="Times New Roman" w:hAnsi="Times New Roman" w:cs="Times New Roman"/>
          <w:sz w:val="24"/>
          <w:szCs w:val="24"/>
        </w:rPr>
        <w:t xml:space="preserve">Hopson, Janet L., Rebecca J. </w:t>
      </w:r>
      <w:proofErr w:type="spellStart"/>
      <w:r w:rsidRPr="00F84415">
        <w:rPr>
          <w:rFonts w:ascii="Times New Roman" w:hAnsi="Times New Roman" w:cs="Times New Roman"/>
          <w:sz w:val="24"/>
          <w:szCs w:val="24"/>
        </w:rPr>
        <w:t>Donatelle</w:t>
      </w:r>
      <w:proofErr w:type="spellEnd"/>
      <w:r w:rsidRPr="00F84415">
        <w:rPr>
          <w:rFonts w:ascii="Times New Roman" w:hAnsi="Times New Roman" w:cs="Times New Roman"/>
          <w:sz w:val="24"/>
          <w:szCs w:val="24"/>
        </w:rPr>
        <w:t xml:space="preserve">, Tanya R. </w:t>
      </w:r>
      <w:proofErr w:type="spellStart"/>
      <w:r w:rsidRPr="00F84415">
        <w:rPr>
          <w:rFonts w:ascii="Times New Roman" w:hAnsi="Times New Roman" w:cs="Times New Roman"/>
          <w:sz w:val="24"/>
          <w:szCs w:val="24"/>
        </w:rPr>
        <w:t>Littrell</w:t>
      </w:r>
      <w:proofErr w:type="spellEnd"/>
      <w:r w:rsidRPr="00F84415">
        <w:rPr>
          <w:rFonts w:ascii="Times New Roman" w:hAnsi="Times New Roman" w:cs="Times New Roman"/>
          <w:sz w:val="24"/>
          <w:szCs w:val="24"/>
        </w:rPr>
        <w:t>. Get Fit, Stay Well. San Francisco: Pearson</w:t>
      </w:r>
      <w:r>
        <w:rPr>
          <w:rFonts w:ascii="Times New Roman" w:hAnsi="Times New Roman" w:cs="Times New Roman"/>
          <w:sz w:val="24"/>
          <w:szCs w:val="24"/>
        </w:rPr>
        <w:t xml:space="preserve"> Benjamin Cummings, 2015.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91292"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r w:rsidR="00F84415">
        <w:t xml:space="preserve">If you attempt to purchase your online textbook from a site other than the bookstore or directly through the </w:t>
      </w:r>
      <w:proofErr w:type="spellStart"/>
      <w:r w:rsidR="00F84415">
        <w:t>MasteringHealth</w:t>
      </w:r>
      <w:proofErr w:type="spellEnd"/>
      <w:r w:rsidR="00F84415">
        <w:t xml:space="preserve"> website, you will likely purchase the wrong copy or a fraudulent copy. </w:t>
      </w:r>
    </w:p>
    <w:p w:rsidR="00791292" w:rsidRDefault="00791292" w:rsidP="007F7569">
      <w:pPr>
        <w:pStyle w:val="ListParagraph"/>
        <w:tabs>
          <w:tab w:val="left" w:pos="340"/>
        </w:tabs>
        <w:spacing w:line="275" w:lineRule="exact"/>
        <w:ind w:left="340"/>
        <w:outlineLvl w:val="0"/>
      </w:pPr>
    </w:p>
    <w:p w:rsidR="007F7569" w:rsidRPr="00791292" w:rsidRDefault="00F84415" w:rsidP="007F7569">
      <w:pPr>
        <w:pStyle w:val="ListParagraph"/>
        <w:tabs>
          <w:tab w:val="left" w:pos="340"/>
        </w:tabs>
        <w:spacing w:line="275" w:lineRule="exact"/>
        <w:ind w:left="340"/>
        <w:outlineLvl w:val="0"/>
        <w:rPr>
          <w:color w:val="FF0000"/>
        </w:rPr>
      </w:pPr>
      <w:r w:rsidRPr="00791292">
        <w:rPr>
          <w:color w:val="FF0000"/>
          <w:u w:val="single"/>
        </w:rPr>
        <w:t xml:space="preserve">Please </w:t>
      </w:r>
      <w:r w:rsidR="00791292" w:rsidRPr="00791292">
        <w:rPr>
          <w:color w:val="FF0000"/>
          <w:u w:val="single"/>
        </w:rPr>
        <w:t>F</w:t>
      </w:r>
      <w:r w:rsidRPr="00791292">
        <w:rPr>
          <w:color w:val="FF0000"/>
          <w:u w:val="single"/>
        </w:rPr>
        <w:t>ollow the</w:t>
      </w:r>
      <w:r w:rsidR="00791292" w:rsidRPr="00791292">
        <w:rPr>
          <w:color w:val="FF0000"/>
          <w:u w:val="single"/>
        </w:rPr>
        <w:t xml:space="preserve"> Online Course Access Directions for Purchase</w:t>
      </w:r>
      <w:r w:rsidRPr="00791292">
        <w:rPr>
          <w:color w:val="FF0000"/>
        </w:rPr>
        <w:t xml:space="preserve">: </w:t>
      </w:r>
    </w:p>
    <w:p w:rsidR="00F84415" w:rsidRPr="007F7569" w:rsidRDefault="00F84415" w:rsidP="007F7569">
      <w:pPr>
        <w:pStyle w:val="ListParagraph"/>
        <w:tabs>
          <w:tab w:val="left" w:pos="340"/>
        </w:tabs>
        <w:spacing w:line="275" w:lineRule="exact"/>
        <w:ind w:left="340"/>
        <w:outlineLvl w:val="0"/>
      </w:pPr>
    </w:p>
    <w:p w:rsidR="008B6A52" w:rsidRPr="008B6A52" w:rsidRDefault="00F84415" w:rsidP="008B6A52">
      <w:pPr>
        <w:pStyle w:val="ListParagraph"/>
        <w:ind w:left="340"/>
        <w:rPr>
          <w:color w:val="FF0000"/>
        </w:rPr>
      </w:pPr>
      <w:r w:rsidRPr="00791292">
        <w:rPr>
          <w:color w:val="FF0000"/>
          <w:sz w:val="14"/>
          <w:szCs w:val="14"/>
        </w:rPr>
        <w:t xml:space="preserve"> </w:t>
      </w:r>
      <w:r w:rsidR="00791292" w:rsidRPr="00791292">
        <w:rPr>
          <w:color w:val="FF0000"/>
        </w:rPr>
        <w:t>Lo</w:t>
      </w:r>
      <w:r w:rsidRPr="00791292">
        <w:rPr>
          <w:color w:val="FF0000"/>
        </w:rPr>
        <w:t>g into Canvas</w:t>
      </w:r>
      <w:r w:rsidR="00791292" w:rsidRPr="00791292">
        <w:rPr>
          <w:color w:val="FF0000"/>
        </w:rPr>
        <w:t xml:space="preserve"> for this course</w:t>
      </w:r>
      <w:r w:rsidRPr="00791292">
        <w:rPr>
          <w:color w:val="FF0000"/>
        </w:rPr>
        <w:t xml:space="preserve"> and click on the</w:t>
      </w:r>
      <w:r w:rsidR="00545566">
        <w:rPr>
          <w:color w:val="FF0000"/>
        </w:rPr>
        <w:t xml:space="preserve"> “My Lab and </w:t>
      </w:r>
      <w:r w:rsidRPr="00791292">
        <w:rPr>
          <w:color w:val="FF0000"/>
        </w:rPr>
        <w:t>Mastering</w:t>
      </w:r>
      <w:r w:rsidR="00545566">
        <w:rPr>
          <w:color w:val="FF0000"/>
        </w:rPr>
        <w:t>” tab.</w:t>
      </w:r>
      <w:r w:rsidR="00791292" w:rsidRPr="00791292">
        <w:rPr>
          <w:color w:val="FF0000"/>
        </w:rPr>
        <w:t xml:space="preserve"> </w:t>
      </w:r>
      <w:r w:rsidR="00545566">
        <w:rPr>
          <w:color w:val="FF0000"/>
        </w:rPr>
        <w:t xml:space="preserve"> Next, click on My Lab and Mastering Course home. </w:t>
      </w:r>
      <w:bookmarkStart w:id="0" w:name="_GoBack"/>
      <w:bookmarkEnd w:id="0"/>
      <w:r w:rsidR="008B6A52">
        <w:rPr>
          <w:color w:val="FF0000"/>
        </w:rPr>
        <w:t xml:space="preserve">You will </w:t>
      </w:r>
      <w:r w:rsidR="008B6A52" w:rsidRPr="008B6A52">
        <w:rPr>
          <w:color w:val="FF0000"/>
        </w:rPr>
        <w:t xml:space="preserve">have </w:t>
      </w:r>
      <w:r w:rsidR="00E163B3">
        <w:rPr>
          <w:color w:val="FF0000"/>
        </w:rPr>
        <w:t>two</w:t>
      </w:r>
      <w:r w:rsidR="008B6A52" w:rsidRPr="008B6A52">
        <w:rPr>
          <w:color w:val="FF0000"/>
        </w:rPr>
        <w:t xml:space="preserve"> options:</w:t>
      </w:r>
    </w:p>
    <w:p w:rsidR="008B6A52" w:rsidRPr="008B6A52" w:rsidRDefault="008B6A52" w:rsidP="008B6A52">
      <w:pPr>
        <w:pStyle w:val="ListParagraph"/>
        <w:ind w:left="340"/>
        <w:rPr>
          <w:color w:val="FF0000"/>
        </w:rPr>
      </w:pPr>
      <w:r w:rsidRPr="008B6A52">
        <w:rPr>
          <w:color w:val="FF0000"/>
        </w:rPr>
        <w:t xml:space="preserve"> </w:t>
      </w:r>
    </w:p>
    <w:p w:rsidR="008B6A52" w:rsidRPr="008B6A52" w:rsidRDefault="008B6A52" w:rsidP="00E7687D">
      <w:pPr>
        <w:pStyle w:val="ListParagraph"/>
        <w:ind w:left="720"/>
        <w:rPr>
          <w:color w:val="FF0000"/>
        </w:rPr>
      </w:pPr>
      <w:r w:rsidRPr="008B6A52">
        <w:rPr>
          <w:color w:val="FF0000"/>
        </w:rPr>
        <w:t xml:space="preserve">•    </w:t>
      </w:r>
      <w:r>
        <w:rPr>
          <w:color w:val="FF0000"/>
        </w:rPr>
        <w:t xml:space="preserve">     Redeem the access code (</w:t>
      </w:r>
      <w:r w:rsidRPr="008B6A52">
        <w:rPr>
          <w:color w:val="FF0000"/>
        </w:rPr>
        <w:t>purchased in the bookstore)</w:t>
      </w:r>
    </w:p>
    <w:p w:rsidR="008B6A52" w:rsidRPr="008B6A52" w:rsidRDefault="008B6A52" w:rsidP="00E7687D">
      <w:pPr>
        <w:pStyle w:val="ListParagraph"/>
        <w:ind w:left="720"/>
        <w:rPr>
          <w:color w:val="FF0000"/>
        </w:rPr>
      </w:pPr>
      <w:r w:rsidRPr="008B6A52">
        <w:rPr>
          <w:color w:val="FF0000"/>
        </w:rPr>
        <w:t>•         Purchase access with debit/credit card</w:t>
      </w:r>
      <w:r>
        <w:rPr>
          <w:color w:val="FF0000"/>
        </w:rPr>
        <w:t xml:space="preserve"> directly through </w:t>
      </w:r>
      <w:proofErr w:type="spellStart"/>
      <w:r>
        <w:rPr>
          <w:color w:val="FF0000"/>
        </w:rPr>
        <w:t>MasteringHealth</w:t>
      </w:r>
      <w:proofErr w:type="spellEnd"/>
    </w:p>
    <w:p w:rsidR="008B6A52" w:rsidRDefault="008B6A52" w:rsidP="00E7687D">
      <w:pPr>
        <w:pStyle w:val="ListParagraph"/>
        <w:ind w:left="720"/>
        <w:rPr>
          <w:color w:val="FF0000"/>
        </w:rPr>
      </w:pPr>
    </w:p>
    <w:p w:rsidR="008B6A52" w:rsidRDefault="008B6A52" w:rsidP="008B6A52">
      <w:pPr>
        <w:pStyle w:val="ListParagraph"/>
        <w:ind w:left="340"/>
        <w:rPr>
          <w:color w:val="FF0000"/>
        </w:rPr>
      </w:pPr>
    </w:p>
    <w:p w:rsidR="00F84415" w:rsidRPr="00E163B3" w:rsidRDefault="008B6A52" w:rsidP="008B6A52">
      <w:pPr>
        <w:pStyle w:val="ListParagraph"/>
        <w:ind w:left="340"/>
        <w:rPr>
          <w:b/>
          <w:i/>
          <w:color w:val="FF0000"/>
          <w:sz w:val="36"/>
          <w:szCs w:val="36"/>
          <w:u w:val="single"/>
        </w:rPr>
      </w:pPr>
      <w:r>
        <w:rPr>
          <w:color w:val="FF0000"/>
        </w:rPr>
        <w:t xml:space="preserve">Follow the online instructions to access the course. </w:t>
      </w:r>
      <w:r w:rsidR="00791292" w:rsidRPr="00791292">
        <w:rPr>
          <w:color w:val="FF0000"/>
        </w:rPr>
        <w:t>T</w:t>
      </w:r>
      <w:r w:rsidR="00F84415" w:rsidRPr="00791292">
        <w:rPr>
          <w:color w:val="FF0000"/>
        </w:rPr>
        <w:t>emporary 14 day access</w:t>
      </w:r>
      <w:r w:rsidR="00791292" w:rsidRPr="00791292">
        <w:rPr>
          <w:color w:val="FF0000"/>
        </w:rPr>
        <w:t xml:space="preserve"> is available but you </w:t>
      </w:r>
      <w:r w:rsidR="00F84415" w:rsidRPr="00791292">
        <w:rPr>
          <w:color w:val="FF0000"/>
        </w:rPr>
        <w:t>will be prompted to enter an access code or make pa</w:t>
      </w:r>
      <w:r w:rsidR="00791292" w:rsidRPr="00791292">
        <w:rPr>
          <w:color w:val="FF0000"/>
        </w:rPr>
        <w:t xml:space="preserve">yment at the end of the 14 days, or </w:t>
      </w:r>
      <w:r w:rsidR="00E163B3" w:rsidRPr="00E163B3">
        <w:rPr>
          <w:b/>
          <w:i/>
          <w:color w:val="FF0000"/>
          <w:sz w:val="36"/>
          <w:szCs w:val="36"/>
          <w:u w:val="single"/>
        </w:rPr>
        <w:t xml:space="preserve">your </w:t>
      </w:r>
      <w:r w:rsidR="00791292" w:rsidRPr="00E163B3">
        <w:rPr>
          <w:b/>
          <w:i/>
          <w:color w:val="FF0000"/>
          <w:sz w:val="36"/>
          <w:szCs w:val="36"/>
          <w:u w:val="single"/>
        </w:rPr>
        <w:t xml:space="preserve">completed course material </w:t>
      </w:r>
      <w:r w:rsidR="00E163B3" w:rsidRPr="00E163B3">
        <w:rPr>
          <w:b/>
          <w:i/>
          <w:color w:val="FF0000"/>
          <w:sz w:val="36"/>
          <w:szCs w:val="36"/>
          <w:u w:val="single"/>
        </w:rPr>
        <w:t>will</w:t>
      </w:r>
      <w:r w:rsidR="00791292" w:rsidRPr="00E163B3">
        <w:rPr>
          <w:b/>
          <w:i/>
          <w:color w:val="FF0000"/>
          <w:sz w:val="36"/>
          <w:szCs w:val="36"/>
          <w:u w:val="single"/>
        </w:rPr>
        <w:t xml:space="preserve"> be lost</w:t>
      </w:r>
      <w:r w:rsidR="00E163B3">
        <w:rPr>
          <w:b/>
          <w:i/>
          <w:color w:val="FF0000"/>
          <w:sz w:val="36"/>
          <w:szCs w:val="36"/>
          <w:u w:val="single"/>
        </w:rPr>
        <w:t xml:space="preserve"> and you will not receive credit</w:t>
      </w:r>
      <w:r w:rsidR="00791292" w:rsidRPr="00E163B3">
        <w:rPr>
          <w:b/>
          <w:i/>
          <w:color w:val="FF0000"/>
          <w:sz w:val="36"/>
          <w:szCs w:val="36"/>
          <w:u w:val="single"/>
        </w:rPr>
        <w:t>.</w:t>
      </w:r>
    </w:p>
    <w:p w:rsidR="00F84415" w:rsidRDefault="00F84415" w:rsidP="007F7569">
      <w:pPr>
        <w:pStyle w:val="ListParagraph"/>
        <w:tabs>
          <w:tab w:val="left" w:pos="340"/>
        </w:tabs>
        <w:spacing w:line="275" w:lineRule="exact"/>
        <w:ind w:left="340"/>
        <w:outlineLvl w:val="0"/>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r w:rsidRPr="007F7569">
        <w:rPr>
          <w:rFonts w:ascii="Times New Roman" w:hAnsi="Times New Roman" w:cs="Times New Roman"/>
          <w:sz w:val="24"/>
          <w:szCs w:val="24"/>
          <w:lang w:val="en"/>
        </w:rPr>
        <w:t xml:space="preserve">Basic concepts and principles of wellness with laboratory experiences for the self-appraisal of health-related physical fitness. May count either </w:t>
      </w:r>
      <w:hyperlink r:id="rId6"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7"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lastRenderedPageBreak/>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w:t>
      </w:r>
      <w:r w:rsidR="00E163B3">
        <w:rPr>
          <w:b/>
          <w:bCs/>
        </w:rPr>
        <w:t>s</w:t>
      </w:r>
      <w:r w:rsidR="00B30020" w:rsidRPr="00F26084">
        <w:rPr>
          <w:b/>
          <w:bCs/>
        </w:rPr>
        <w:t xml:space="preserve"> are in bold)</w:t>
      </w: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w:t>
      </w:r>
      <w:r w:rsidR="00F7081E" w:rsidRPr="00E163B3">
        <w:rPr>
          <w:b/>
          <w:bCs/>
          <w:highlight w:val="yellow"/>
        </w:rPr>
        <w:t xml:space="preserve">due </w:t>
      </w:r>
      <w:r w:rsidR="0040554C" w:rsidRPr="00E163B3">
        <w:rPr>
          <w:b/>
          <w:bCs/>
          <w:highlight w:val="yellow"/>
        </w:rPr>
        <w:t xml:space="preserve">on Sunday </w:t>
      </w:r>
      <w:r w:rsidR="00F7081E" w:rsidRPr="00E163B3">
        <w:rPr>
          <w:b/>
          <w:bCs/>
          <w:highlight w:val="yellow"/>
        </w:rPr>
        <w:t>at 11:59pm</w:t>
      </w:r>
      <w:r w:rsidR="00F7081E">
        <w:rPr>
          <w:b/>
          <w:bCs/>
        </w:rPr>
        <w:t xml:space="preserve"> at the end of the week listed below</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EB0D9A" w:rsidRDefault="00581D2D" w:rsidP="00EB0D9A">
      <w:pPr>
        <w:pStyle w:val="ListParagraph"/>
        <w:tabs>
          <w:tab w:val="left" w:pos="340"/>
        </w:tabs>
        <w:spacing w:line="275" w:lineRule="exact"/>
        <w:ind w:left="340"/>
        <w:outlineLvl w:val="0"/>
      </w:pPr>
      <w:r w:rsidRPr="007F7569">
        <w:t xml:space="preserve">Week 1: </w:t>
      </w:r>
      <w:r w:rsidR="0040554C">
        <w:t>1/14/15-</w:t>
      </w:r>
      <w:r w:rsidR="0040554C" w:rsidRPr="00E163B3">
        <w:rPr>
          <w:highlight w:val="yellow"/>
        </w:rPr>
        <w:t>1/18/15</w:t>
      </w:r>
    </w:p>
    <w:p w:rsidR="00581D2D" w:rsidRPr="007F7569" w:rsidRDefault="0040554C" w:rsidP="005A0A58">
      <w:pPr>
        <w:pStyle w:val="ListParagraph"/>
        <w:tabs>
          <w:tab w:val="left" w:pos="340"/>
        </w:tabs>
        <w:spacing w:line="275" w:lineRule="exact"/>
        <w:ind w:left="340"/>
        <w:outlineLvl w:val="0"/>
      </w:pPr>
      <w:r>
        <w:tab/>
      </w:r>
      <w:r w:rsidR="00581D2D" w:rsidRPr="007F7569">
        <w:t xml:space="preserve">Students should make sure to have access to the course website </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7F7569">
        <w:t>Week 2:</w:t>
      </w:r>
      <w:r w:rsidR="00C624EE">
        <w:t xml:space="preserve"> </w:t>
      </w:r>
      <w:r w:rsidR="0040554C">
        <w:t>1/19/15-</w:t>
      </w:r>
      <w:r w:rsidR="0040554C" w:rsidRPr="00E163B3">
        <w:rPr>
          <w:highlight w:val="yellow"/>
        </w:rPr>
        <w:t>1/25/15</w:t>
      </w:r>
      <w:r w:rsidRPr="007F7569">
        <w:t xml:space="preserve"> </w:t>
      </w:r>
      <w:r w:rsidR="001B66D2">
        <w:tab/>
      </w:r>
    </w:p>
    <w:p w:rsidR="009259F9" w:rsidRPr="009259F9" w:rsidRDefault="009259F9" w:rsidP="00581D2D">
      <w:pPr>
        <w:pStyle w:val="ListParagraph"/>
        <w:tabs>
          <w:tab w:val="left" w:pos="340"/>
        </w:tabs>
        <w:spacing w:line="275" w:lineRule="exact"/>
        <w:ind w:left="340"/>
        <w:outlineLvl w:val="0"/>
        <w:rPr>
          <w:b/>
        </w:rPr>
      </w:pPr>
      <w:r>
        <w:tab/>
      </w:r>
      <w:r w:rsidR="00EB0D9A">
        <w:rPr>
          <w:b/>
        </w:rPr>
        <w:t xml:space="preserve">Syllabus Quiz and </w:t>
      </w:r>
      <w:r>
        <w:rPr>
          <w:b/>
        </w:rPr>
        <w:t>Introduction to Mastering</w:t>
      </w:r>
      <w:r w:rsidR="00EB0D9A">
        <w:rPr>
          <w:b/>
        </w:rPr>
        <w:t xml:space="preserve"> Assignment</w:t>
      </w:r>
    </w:p>
    <w:p w:rsidR="00581D2D" w:rsidRDefault="00EF3622" w:rsidP="00EB0D9A">
      <w:pPr>
        <w:pStyle w:val="ListParagraph"/>
        <w:tabs>
          <w:tab w:val="left" w:pos="340"/>
        </w:tabs>
        <w:spacing w:line="275" w:lineRule="exact"/>
        <w:ind w:left="340"/>
        <w:outlineLvl w:val="0"/>
        <w:rPr>
          <w:b/>
        </w:rPr>
      </w:pPr>
      <w:r>
        <w:tab/>
      </w:r>
      <w:r w:rsidR="00581D2D" w:rsidRPr="00F26084">
        <w:rPr>
          <w:b/>
        </w:rPr>
        <w:t xml:space="preserve">Chapter 1 </w:t>
      </w:r>
      <w:r w:rsidR="003127F8">
        <w:rPr>
          <w:b/>
        </w:rPr>
        <w:t>Changing</w:t>
      </w:r>
      <w:r w:rsidR="007F7569" w:rsidRPr="00F26084">
        <w:rPr>
          <w:b/>
        </w:rPr>
        <w:t xml:space="preserve"> Personal </w:t>
      </w:r>
      <w:r w:rsidR="003127F8">
        <w:rPr>
          <w:b/>
        </w:rPr>
        <w:t>Behavior for Optimal Wellness</w:t>
      </w:r>
      <w:r w:rsidR="007F7569" w:rsidRPr="00F26084">
        <w:rPr>
          <w:b/>
        </w:rPr>
        <w:t xml:space="preserve"> </w:t>
      </w:r>
      <w:r w:rsidR="00581D2D" w:rsidRPr="00F26084">
        <w:rPr>
          <w:b/>
        </w:rPr>
        <w:t>Quiz</w:t>
      </w:r>
    </w:p>
    <w:p w:rsidR="00EB0D9A" w:rsidRPr="00EB0D9A" w:rsidRDefault="00EB0D9A" w:rsidP="00EB0D9A">
      <w:pPr>
        <w:pStyle w:val="ListParagraph"/>
        <w:tabs>
          <w:tab w:val="left" w:pos="340"/>
        </w:tabs>
        <w:spacing w:line="275" w:lineRule="exact"/>
        <w:ind w:left="340"/>
        <w:outlineLvl w:val="0"/>
        <w:rPr>
          <w:b/>
        </w:rPr>
      </w:pPr>
    </w:p>
    <w:p w:rsidR="00EF3622" w:rsidRDefault="00581D2D" w:rsidP="00581D2D">
      <w:pPr>
        <w:pStyle w:val="ListParagraph"/>
        <w:tabs>
          <w:tab w:val="left" w:pos="340"/>
        </w:tabs>
        <w:spacing w:line="275" w:lineRule="exact"/>
        <w:ind w:left="340"/>
        <w:outlineLvl w:val="0"/>
      </w:pPr>
      <w:r w:rsidRPr="007F7569">
        <w:t xml:space="preserve">Week 3: </w:t>
      </w:r>
      <w:r w:rsidR="0040554C">
        <w:t>1/26/15-</w:t>
      </w:r>
      <w:r w:rsidR="009259F9" w:rsidRPr="00E163B3">
        <w:rPr>
          <w:highlight w:val="yellow"/>
        </w:rPr>
        <w:t>2</w:t>
      </w:r>
      <w:r w:rsidR="0040554C" w:rsidRPr="00E163B3">
        <w:rPr>
          <w:highlight w:val="yellow"/>
        </w:rPr>
        <w:t>/1/15</w:t>
      </w:r>
      <w:r w:rsidR="001B66D2">
        <w:tab/>
      </w:r>
    </w:p>
    <w:p w:rsidR="00EB0D9A" w:rsidRDefault="00EF3622" w:rsidP="00581D2D">
      <w:pPr>
        <w:pStyle w:val="ListParagraph"/>
        <w:tabs>
          <w:tab w:val="left" w:pos="340"/>
        </w:tabs>
        <w:spacing w:line="275" w:lineRule="exact"/>
        <w:ind w:left="340"/>
        <w:outlineLvl w:val="0"/>
        <w:rPr>
          <w:b/>
        </w:rPr>
      </w:pPr>
      <w:r>
        <w:tab/>
      </w:r>
      <w:r w:rsidR="00EB0D9A" w:rsidRPr="00F26084">
        <w:rPr>
          <w:b/>
        </w:rPr>
        <w:t xml:space="preserve">Chapter 2 </w:t>
      </w:r>
      <w:r w:rsidR="00EB0D9A">
        <w:rPr>
          <w:b/>
        </w:rPr>
        <w:t>Understanding Fitness Principles</w:t>
      </w:r>
      <w:r w:rsidR="00EB0D9A" w:rsidRPr="00F26084">
        <w:rPr>
          <w:b/>
        </w:rPr>
        <w:t xml:space="preserve"> Quiz </w:t>
      </w:r>
    </w:p>
    <w:p w:rsidR="00581D2D" w:rsidRDefault="00EB0D9A" w:rsidP="00581D2D">
      <w:pPr>
        <w:pStyle w:val="ListParagraph"/>
        <w:tabs>
          <w:tab w:val="left" w:pos="340"/>
        </w:tabs>
        <w:spacing w:line="275" w:lineRule="exact"/>
        <w:ind w:left="340"/>
        <w:outlineLvl w:val="0"/>
        <w:rPr>
          <w:b/>
        </w:rPr>
      </w:pPr>
      <w:r>
        <w:rPr>
          <w:b/>
        </w:rPr>
        <w:tab/>
      </w:r>
      <w:r w:rsidR="0040554C" w:rsidRPr="00F26084">
        <w:rPr>
          <w:b/>
        </w:rPr>
        <w:t xml:space="preserve">Chapter 3 </w:t>
      </w:r>
      <w:r w:rsidR="003127F8">
        <w:rPr>
          <w:b/>
        </w:rPr>
        <w:t>Conditioning Your Cardiorespiratory System</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Week 4:</w:t>
      </w:r>
      <w:r w:rsidR="00C624EE">
        <w:t xml:space="preserve"> </w:t>
      </w:r>
      <w:r w:rsidR="0040554C">
        <w:t>2/2/15-</w:t>
      </w:r>
      <w:r w:rsidR="0040554C" w:rsidRPr="00E163B3">
        <w:rPr>
          <w:highlight w:val="yellow"/>
        </w:rPr>
        <w:t>2/8/15</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40554C" w:rsidRPr="00F26084">
        <w:rPr>
          <w:b/>
        </w:rPr>
        <w:t xml:space="preserve">Chapter 4 </w:t>
      </w:r>
      <w:r w:rsidR="003127F8">
        <w:rPr>
          <w:b/>
        </w:rPr>
        <w:t>Building Muscular Strength and Endurance</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7F7569">
        <w:t>Week 5:</w:t>
      </w:r>
      <w:r w:rsidR="00C624EE">
        <w:t xml:space="preserve"> </w:t>
      </w:r>
      <w:r w:rsidR="009259F9">
        <w:t>2/9/15-</w:t>
      </w:r>
      <w:r w:rsidR="009259F9" w:rsidRPr="00E163B3">
        <w:rPr>
          <w:highlight w:val="yellow"/>
        </w:rPr>
        <w:t>2/15/15</w:t>
      </w:r>
    </w:p>
    <w:p w:rsidR="009259F9" w:rsidRDefault="009259F9" w:rsidP="00581D2D">
      <w:pPr>
        <w:pStyle w:val="ListParagraph"/>
        <w:tabs>
          <w:tab w:val="left" w:pos="340"/>
        </w:tabs>
        <w:spacing w:line="275" w:lineRule="exact"/>
        <w:ind w:left="340"/>
        <w:outlineLvl w:val="0"/>
      </w:pPr>
      <w:r>
        <w:tab/>
      </w:r>
      <w:r w:rsidRPr="00F26084">
        <w:rPr>
          <w:b/>
        </w:rPr>
        <w:t xml:space="preserve">Chapter 5 </w:t>
      </w:r>
      <w:r>
        <w:rPr>
          <w:b/>
        </w:rPr>
        <w:t>Maintaining Flexibility and Back Health</w:t>
      </w:r>
      <w:r w:rsidRPr="00F26084">
        <w:rPr>
          <w:b/>
        </w:rPr>
        <w:t xml:space="preserve"> Quiz</w:t>
      </w:r>
    </w:p>
    <w:p w:rsidR="009259F9" w:rsidRDefault="009259F9"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 xml:space="preserve">Week 6: </w:t>
      </w:r>
      <w:r w:rsidR="0040554C">
        <w:t>2/16/15-</w:t>
      </w:r>
      <w:r w:rsidR="0040554C" w:rsidRPr="00E163B3">
        <w:rPr>
          <w:highlight w:val="yellow"/>
        </w:rPr>
        <w:t>2/22/15</w:t>
      </w:r>
      <w:r w:rsidR="00581D2D"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9259F9" w:rsidRPr="00F26084">
        <w:rPr>
          <w:b/>
        </w:rPr>
        <w:t xml:space="preserve">Chapter 6 </w:t>
      </w:r>
      <w:r w:rsidR="009259F9">
        <w:rPr>
          <w:b/>
        </w:rPr>
        <w:t>Understanding Body Composition</w:t>
      </w:r>
      <w:r w:rsidR="009259F9" w:rsidRPr="00F26084">
        <w:rPr>
          <w:b/>
        </w:rPr>
        <w:t xml:space="preserve"> Quiz</w:t>
      </w:r>
      <w:r w:rsidR="00581D2D" w:rsidRPr="00F26084">
        <w:rPr>
          <w:b/>
        </w:rPr>
        <w:t xml:space="preserve"> </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w:t>
      </w:r>
      <w:r w:rsidR="009259F9">
        <w:t>7</w:t>
      </w:r>
      <w:r w:rsidRPr="007F7569">
        <w:t xml:space="preserve">: </w:t>
      </w:r>
      <w:r w:rsidR="0040554C">
        <w:t>2/23/15-</w:t>
      </w:r>
      <w:r w:rsidR="0040554C" w:rsidRPr="00E163B3">
        <w:rPr>
          <w:highlight w:val="yellow"/>
        </w:rPr>
        <w:t>3/1/15</w:t>
      </w:r>
      <w:r w:rsidR="001B66D2">
        <w:tab/>
      </w:r>
    </w:p>
    <w:p w:rsidR="00581D2D" w:rsidRDefault="00EF3622" w:rsidP="0040554C">
      <w:pPr>
        <w:pStyle w:val="ListParagraph"/>
        <w:tabs>
          <w:tab w:val="left" w:pos="340"/>
        </w:tabs>
        <w:spacing w:line="275" w:lineRule="exact"/>
        <w:ind w:left="340"/>
        <w:outlineLvl w:val="0"/>
        <w:rPr>
          <w:b/>
        </w:rPr>
      </w:pPr>
      <w:r>
        <w:rPr>
          <w:b/>
        </w:rPr>
        <w:tab/>
      </w:r>
      <w:r w:rsidR="009259F9" w:rsidRPr="00F26084">
        <w:rPr>
          <w:b/>
        </w:rPr>
        <w:t xml:space="preserve">Chapter 7 </w:t>
      </w:r>
      <w:r w:rsidR="009259F9">
        <w:rPr>
          <w:b/>
        </w:rPr>
        <w:t>Improving Your Nutrition</w:t>
      </w:r>
      <w:r w:rsidR="009259F9" w:rsidRPr="00F26084">
        <w:rPr>
          <w:b/>
        </w:rPr>
        <w:t xml:space="preserve"> Quiz</w:t>
      </w:r>
    </w:p>
    <w:p w:rsidR="0040554C" w:rsidRPr="0040554C" w:rsidRDefault="0040554C" w:rsidP="0040554C">
      <w:pPr>
        <w:pStyle w:val="ListParagraph"/>
        <w:tabs>
          <w:tab w:val="left" w:pos="340"/>
        </w:tabs>
        <w:spacing w:line="275" w:lineRule="exact"/>
        <w:ind w:left="340"/>
        <w:outlineLvl w:val="0"/>
        <w:rPr>
          <w:b/>
        </w:rPr>
      </w:pPr>
    </w:p>
    <w:p w:rsidR="00EF3622" w:rsidRDefault="009259F9" w:rsidP="00581D2D">
      <w:pPr>
        <w:pStyle w:val="ListParagraph"/>
        <w:tabs>
          <w:tab w:val="left" w:pos="340"/>
        </w:tabs>
        <w:spacing w:line="275" w:lineRule="exact"/>
        <w:ind w:left="340"/>
        <w:outlineLvl w:val="0"/>
      </w:pPr>
      <w:r>
        <w:t>Week 8</w:t>
      </w:r>
      <w:r w:rsidR="00581D2D" w:rsidRPr="007F7569">
        <w:t>:</w:t>
      </w:r>
      <w:r w:rsidR="00C624EE">
        <w:t xml:space="preserve"> </w:t>
      </w:r>
      <w:r w:rsidR="0040554C">
        <w:t>3/2/15-</w:t>
      </w:r>
      <w:r w:rsidR="0040554C" w:rsidRPr="00E163B3">
        <w:rPr>
          <w:highlight w:val="yellow"/>
        </w:rPr>
        <w:t>3/8/15</w:t>
      </w:r>
      <w:r w:rsidR="00581D2D" w:rsidRPr="007F7569">
        <w:t xml:space="preserve"> </w:t>
      </w:r>
      <w:r w:rsidR="001B66D2">
        <w:tab/>
      </w:r>
    </w:p>
    <w:p w:rsidR="000D215F" w:rsidRPr="0040554C" w:rsidRDefault="00EF3622" w:rsidP="0040554C">
      <w:pPr>
        <w:pStyle w:val="ListParagraph"/>
        <w:tabs>
          <w:tab w:val="left" w:pos="340"/>
        </w:tabs>
        <w:spacing w:line="275" w:lineRule="exact"/>
        <w:ind w:left="340"/>
        <w:outlineLvl w:val="0"/>
        <w:rPr>
          <w:b/>
        </w:rPr>
      </w:pPr>
      <w:r>
        <w:tab/>
      </w:r>
      <w:r w:rsidR="009259F9" w:rsidRPr="00F26084">
        <w:rPr>
          <w:b/>
        </w:rPr>
        <w:t xml:space="preserve">Chapter 8 </w:t>
      </w:r>
      <w:r w:rsidR="009259F9">
        <w:rPr>
          <w:b/>
        </w:rPr>
        <w:t>Managing Your Weight</w:t>
      </w:r>
      <w:r w:rsidR="009259F9"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9</w:t>
      </w:r>
      <w:r w:rsidR="00581D2D" w:rsidRPr="007F7569">
        <w:t>:</w:t>
      </w:r>
      <w:r w:rsidR="00C624EE">
        <w:t xml:space="preserve"> </w:t>
      </w:r>
      <w:r w:rsidR="0040554C">
        <w:t>3/9/15-</w:t>
      </w:r>
      <w:r w:rsidR="0040554C" w:rsidRPr="00E163B3">
        <w:rPr>
          <w:highlight w:val="yellow"/>
        </w:rPr>
        <w:t>3/15/15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9259F9" w:rsidRPr="00F26084">
        <w:rPr>
          <w:b/>
        </w:rPr>
        <w:t xml:space="preserve">Chapter 9 </w:t>
      </w:r>
      <w:r w:rsidR="009259F9">
        <w:rPr>
          <w:b/>
        </w:rPr>
        <w:t>Managing Stress</w:t>
      </w:r>
      <w:r w:rsidR="009259F9"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10</w:t>
      </w:r>
      <w:r w:rsidR="00581D2D" w:rsidRPr="007F7569">
        <w:t xml:space="preserve">: </w:t>
      </w:r>
      <w:r w:rsidR="0040554C">
        <w:t>3/16/15-</w:t>
      </w:r>
      <w:r w:rsidR="0040554C" w:rsidRPr="00E163B3">
        <w:rPr>
          <w:highlight w:val="yellow"/>
        </w:rPr>
        <w:t>3/22/15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9259F9" w:rsidRPr="00F26084">
        <w:rPr>
          <w:b/>
        </w:rPr>
        <w:t xml:space="preserve">Chapter 10 </w:t>
      </w:r>
      <w:r w:rsidR="009259F9">
        <w:rPr>
          <w:b/>
        </w:rPr>
        <w:t>Reducing Your Risk of Cardiovascular Disease</w:t>
      </w:r>
      <w:r w:rsidR="009259F9"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F26084">
      <w:pPr>
        <w:pStyle w:val="ListParagraph"/>
        <w:tabs>
          <w:tab w:val="left" w:pos="340"/>
        </w:tabs>
        <w:spacing w:line="275" w:lineRule="exact"/>
        <w:ind w:left="340"/>
        <w:outlineLvl w:val="0"/>
      </w:pPr>
      <w:r>
        <w:t>Week 11</w:t>
      </w:r>
      <w:r w:rsidR="00581D2D" w:rsidRPr="007F7569">
        <w:t xml:space="preserve">: </w:t>
      </w:r>
      <w:r w:rsidR="0040554C">
        <w:t>3/23/15-3/29/15</w:t>
      </w:r>
      <w:r w:rsidR="00C624EE">
        <w:t xml:space="preserve"> </w:t>
      </w:r>
    </w:p>
    <w:p w:rsidR="000D215F" w:rsidRPr="0040554C" w:rsidRDefault="00EF3622" w:rsidP="0040554C">
      <w:pPr>
        <w:pStyle w:val="ListParagraph"/>
        <w:tabs>
          <w:tab w:val="left" w:pos="340"/>
        </w:tabs>
        <w:spacing w:line="275" w:lineRule="exact"/>
        <w:ind w:left="340"/>
        <w:outlineLvl w:val="0"/>
        <w:rPr>
          <w:b/>
        </w:rPr>
      </w:pPr>
      <w:r>
        <w:rPr>
          <w:b/>
        </w:rPr>
        <w:tab/>
      </w:r>
      <w:r w:rsidR="009259F9">
        <w:rPr>
          <w:b/>
        </w:rPr>
        <w:t>SPRING BREAK!!</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12</w:t>
      </w:r>
      <w:r w:rsidR="00581D2D" w:rsidRPr="007F7569">
        <w:t xml:space="preserve">: </w:t>
      </w:r>
      <w:r w:rsidR="0040554C">
        <w:t>3/30/15-</w:t>
      </w:r>
      <w:r w:rsidR="0040554C" w:rsidRPr="00E163B3">
        <w:rPr>
          <w:highlight w:val="yellow"/>
        </w:rPr>
        <w:t>4/5/15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sidRPr="00F26084">
        <w:rPr>
          <w:b/>
        </w:rPr>
        <w:t xml:space="preserve">Chapter 11 </w:t>
      </w:r>
      <w:r w:rsidR="009259F9">
        <w:rPr>
          <w:b/>
        </w:rPr>
        <w:t>Reducing Your Risk of Diabetes and Other Chronic Diseases</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13</w:t>
      </w:r>
      <w:r w:rsidR="00581D2D" w:rsidRPr="007F7569">
        <w:t xml:space="preserve">: </w:t>
      </w:r>
      <w:r w:rsidR="0040554C">
        <w:t>4/6/15-</w:t>
      </w:r>
      <w:r w:rsidR="0040554C" w:rsidRPr="00E163B3">
        <w:rPr>
          <w:highlight w:val="yellow"/>
        </w:rPr>
        <w:t>4/12/15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sidRPr="00F26084">
        <w:rPr>
          <w:b/>
        </w:rPr>
        <w:t xml:space="preserve">Chapter 12 </w:t>
      </w:r>
      <w:r w:rsidR="009259F9">
        <w:rPr>
          <w:b/>
        </w:rPr>
        <w:t>Reducing Your Risk of Cancer</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14</w:t>
      </w:r>
      <w:r w:rsidR="00581D2D" w:rsidRPr="007F7569">
        <w:t xml:space="preserve">: </w:t>
      </w:r>
      <w:r w:rsidR="0040554C">
        <w:t>4/13/15-</w:t>
      </w:r>
      <w:r w:rsidR="0040554C" w:rsidRPr="00E163B3">
        <w:rPr>
          <w:highlight w:val="yellow"/>
        </w:rPr>
        <w:t>4/19/15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sidRPr="00F26084">
        <w:rPr>
          <w:b/>
        </w:rPr>
        <w:t xml:space="preserve">Chapter 13 </w:t>
      </w:r>
      <w:r w:rsidR="009259F9">
        <w:rPr>
          <w:b/>
        </w:rPr>
        <w:t>Avoiding Substance Use, Abuse, and Addiction</w:t>
      </w:r>
      <w:r w:rsidR="0040554C"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15</w:t>
      </w:r>
      <w:r w:rsidR="00581D2D" w:rsidRPr="007F7569">
        <w:t xml:space="preserve">: </w:t>
      </w:r>
      <w:r w:rsidR="0040554C">
        <w:t>4/20/15-</w:t>
      </w:r>
      <w:r w:rsidR="0040554C" w:rsidRPr="00E163B3">
        <w:rPr>
          <w:highlight w:val="yellow"/>
        </w:rPr>
        <w:t>4/26/15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0554C">
        <w:rPr>
          <w:b/>
        </w:rPr>
        <w:t>Chapter 14</w:t>
      </w:r>
      <w:r w:rsidR="007F7569" w:rsidRPr="00F26084">
        <w:rPr>
          <w:b/>
        </w:rPr>
        <w:t xml:space="preserve"> </w:t>
      </w:r>
      <w:r w:rsidR="009259F9">
        <w:rPr>
          <w:b/>
        </w:rPr>
        <w:t>Reducing Your Risk of Sexually Transmitted Infections</w:t>
      </w:r>
      <w:r w:rsidR="007F7569" w:rsidRPr="00F26084">
        <w:rPr>
          <w:b/>
        </w:rPr>
        <w:t xml:space="preserve"> </w:t>
      </w:r>
      <w:r w:rsidR="00F26084" w:rsidRPr="00F26084">
        <w:rPr>
          <w:b/>
        </w:rPr>
        <w:t>Quiz</w:t>
      </w:r>
    </w:p>
    <w:p w:rsidR="00581D2D" w:rsidRPr="00F26084" w:rsidRDefault="00581D2D" w:rsidP="00581D2D">
      <w:pPr>
        <w:pStyle w:val="ListParagraph"/>
        <w:tabs>
          <w:tab w:val="left" w:pos="340"/>
        </w:tabs>
        <w:spacing w:line="275" w:lineRule="exact"/>
        <w:ind w:left="340"/>
        <w:outlineLvl w:val="0"/>
        <w:rPr>
          <w:b/>
        </w:rPr>
      </w:pPr>
    </w:p>
    <w:p w:rsidR="00581D2D" w:rsidRDefault="009259F9" w:rsidP="00581D2D">
      <w:pPr>
        <w:pStyle w:val="ListParagraph"/>
        <w:tabs>
          <w:tab w:val="left" w:pos="340"/>
        </w:tabs>
        <w:spacing w:line="275" w:lineRule="exact"/>
        <w:ind w:left="340"/>
        <w:outlineLvl w:val="0"/>
      </w:pPr>
      <w:r>
        <w:t>Week 16</w:t>
      </w:r>
      <w:r w:rsidR="00581D2D" w:rsidRPr="007F7569">
        <w:t xml:space="preserve">: </w:t>
      </w:r>
      <w:r w:rsidR="0040554C">
        <w:t>4/27/15-</w:t>
      </w:r>
      <w:r w:rsidR="0040554C" w:rsidRPr="00E163B3">
        <w:rPr>
          <w:highlight w:val="yellow"/>
        </w:rPr>
        <w:t>5/3/15</w:t>
      </w:r>
    </w:p>
    <w:p w:rsidR="0040554C" w:rsidRPr="007F7569" w:rsidRDefault="0040554C" w:rsidP="00581D2D">
      <w:pPr>
        <w:pStyle w:val="ListParagraph"/>
        <w:tabs>
          <w:tab w:val="left" w:pos="340"/>
        </w:tabs>
        <w:spacing w:line="275" w:lineRule="exact"/>
        <w:ind w:left="340"/>
        <w:outlineLvl w:val="0"/>
      </w:pPr>
      <w:r>
        <w:tab/>
      </w:r>
      <w:r>
        <w:rPr>
          <w:b/>
        </w:rPr>
        <w:t>Chapter 15</w:t>
      </w:r>
      <w:r w:rsidRPr="00F26084">
        <w:rPr>
          <w:b/>
        </w:rPr>
        <w:t xml:space="preserve"> </w:t>
      </w:r>
      <w:r w:rsidR="009259F9">
        <w:rPr>
          <w:b/>
        </w:rPr>
        <w:t>Maintaining Lifelong Fitness and Wellness</w:t>
      </w:r>
      <w:r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40554C" w:rsidRDefault="00581D2D" w:rsidP="00581D2D">
      <w:pPr>
        <w:pStyle w:val="ListParagraph"/>
        <w:tabs>
          <w:tab w:val="left" w:pos="340"/>
        </w:tabs>
        <w:spacing w:line="275" w:lineRule="exact"/>
        <w:ind w:left="340"/>
        <w:outlineLvl w:val="0"/>
      </w:pPr>
      <w:r w:rsidRPr="007F7569">
        <w:t>Week 1</w:t>
      </w:r>
      <w:r w:rsidR="009259F9">
        <w:t>7</w:t>
      </w:r>
      <w:r w:rsidRPr="007F7569">
        <w:t xml:space="preserve">: </w:t>
      </w:r>
      <w:r w:rsidR="0040554C">
        <w:t>5/4/15-</w:t>
      </w:r>
      <w:r w:rsidR="0040554C" w:rsidRPr="00E163B3">
        <w:rPr>
          <w:highlight w:val="yellow"/>
        </w:rPr>
        <w:t>5/8/15</w:t>
      </w:r>
    </w:p>
    <w:p w:rsidR="00581D2D" w:rsidRPr="007F7569" w:rsidRDefault="0040554C" w:rsidP="00581D2D">
      <w:pPr>
        <w:pStyle w:val="ListParagraph"/>
        <w:tabs>
          <w:tab w:val="left" w:pos="340"/>
        </w:tabs>
        <w:spacing w:line="275" w:lineRule="exact"/>
        <w:ind w:left="340"/>
        <w:outlineLvl w:val="0"/>
        <w:rPr>
          <w:b/>
          <w:bCs/>
        </w:rPr>
      </w:pPr>
      <w:r>
        <w:tab/>
      </w:r>
      <w:r w:rsidR="00581D2D" w:rsidRPr="00FB1ABF">
        <w:rPr>
          <w:b/>
        </w:rPr>
        <w:t xml:space="preserve">Final </w:t>
      </w:r>
      <w:r w:rsidR="00FB1ABF">
        <w:rPr>
          <w:b/>
          <w:bCs/>
        </w:rPr>
        <w:t xml:space="preserve">Examination </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7A2C34" w:rsidRPr="00537F48">
        <w:rPr>
          <w:bCs/>
          <w:spacing w:val="-3"/>
        </w:rPr>
        <w:t xml:space="preserve">        </w:t>
      </w:r>
      <w:r w:rsidR="007A2C34" w:rsidRPr="00537F48">
        <w:rPr>
          <w:bCs/>
          <w:spacing w:val="-3"/>
        </w:rPr>
        <w:tab/>
        <w:t xml:space="preserve">       </w:t>
      </w:r>
      <w:r w:rsidR="00537F48">
        <w:rPr>
          <w:bCs/>
          <w:spacing w:val="-3"/>
        </w:rPr>
        <w:tab/>
        <w:t xml:space="preserve">        </w:t>
      </w:r>
      <w:r w:rsidR="007A2C34" w:rsidRPr="00537F48">
        <w:rPr>
          <w:bCs/>
          <w:spacing w:val="-3"/>
        </w:rPr>
        <w:t xml:space="preserve"> </w:t>
      </w:r>
      <w:r w:rsidRPr="00537F48">
        <w:rPr>
          <w:bCs/>
          <w:spacing w:val="-3"/>
          <w:u w:val="single"/>
        </w:rPr>
        <w:t>Points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EB0D9A">
        <w:rPr>
          <w:rFonts w:ascii="Times New Roman" w:eastAsia="Calibri" w:hAnsi="Times New Roman" w:cs="Times New Roman"/>
          <w:sz w:val="24"/>
          <w:szCs w:val="24"/>
        </w:rPr>
        <w:t xml:space="preserve">  5</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7A2C34" w:rsidRPr="00537F48">
        <w:rPr>
          <w:rFonts w:ascii="Times New Roman" w:eastAsia="Calibri" w:hAnsi="Times New Roman" w:cs="Times New Roman"/>
          <w:sz w:val="24"/>
          <w:szCs w:val="24"/>
        </w:rPr>
        <w:t xml:space="preserve"> (</w:t>
      </w:r>
      <w:r w:rsidR="00EB0D9A">
        <w:rPr>
          <w:rFonts w:ascii="Times New Roman" w:eastAsia="Calibri" w:hAnsi="Times New Roman" w:cs="Times New Roman"/>
          <w:sz w:val="24"/>
          <w:szCs w:val="24"/>
        </w:rPr>
        <w:t>5</w:t>
      </w:r>
      <w:r w:rsidR="007A2C34" w:rsidRPr="00537F48">
        <w:rPr>
          <w:rFonts w:ascii="Times New Roman" w:eastAsia="Calibri" w:hAnsi="Times New Roman" w:cs="Times New Roman"/>
          <w:sz w:val="24"/>
          <w:szCs w:val="24"/>
        </w:rPr>
        <w:t xml:space="preserve"> points each)</w:t>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Pr="00581D2D">
        <w:rPr>
          <w:rFonts w:ascii="Times New Roman" w:eastAsia="Calibri" w:hAnsi="Times New Roman" w:cs="Times New Roman"/>
          <w:iCs/>
          <w:sz w:val="24"/>
          <w:szCs w:val="24"/>
        </w:rPr>
        <w:t xml:space="preserve">Access is available to libraries, learning centers, and/or laboratories in a manner that facilitates successful completion of the course. </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 xml:space="preserve">A comprehensive </w:t>
      </w:r>
      <w:r w:rsidR="00FB5E96">
        <w:rPr>
          <w:bCs/>
          <w:spacing w:val="-3"/>
        </w:rPr>
        <w:t>online</w:t>
      </w:r>
      <w:r w:rsidRPr="007F7569">
        <w:rPr>
          <w:bCs/>
          <w:spacing w:val="-3"/>
        </w:rPr>
        <w:t xml:space="preserve">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00D146F5">
        <w:rPr>
          <w:rFonts w:ascii="Times New Roman" w:hAnsi="Times New Roman" w:cs="Times New Roman"/>
          <w:sz w:val="24"/>
          <w:szCs w:val="24"/>
        </w:rPr>
        <w:t>There will be a Five (5) point deduction for each day an assignment</w:t>
      </w:r>
      <w:r w:rsidRPr="007F7569">
        <w:rPr>
          <w:rFonts w:ascii="Times New Roman" w:hAnsi="Times New Roman" w:cs="Times New Roman"/>
          <w:sz w:val="24"/>
          <w:szCs w:val="24"/>
        </w:rPr>
        <w:t xml:space="preserve"> is late.</w:t>
      </w:r>
    </w:p>
    <w:p w:rsidR="00FB1ABF" w:rsidRPr="00F26084"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responsible for this information, so please check </w:t>
      </w:r>
      <w:r>
        <w:rPr>
          <w:bCs/>
        </w:rPr>
        <w:t xml:space="preserve">your account regularly. </w:t>
      </w:r>
      <w:r w:rsidRPr="00F26084">
        <w:rPr>
          <w:bCs/>
        </w:rPr>
        <w:t>Please provide your full name and class in the subject of email or e-mail.</w:t>
      </w: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will be in effect for this course.</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lastRenderedPageBreak/>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8"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lastRenderedPageBreak/>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675C4"/>
    <w:rsid w:val="000A20BC"/>
    <w:rsid w:val="000D215F"/>
    <w:rsid w:val="00122361"/>
    <w:rsid w:val="00190D8A"/>
    <w:rsid w:val="001A2D3D"/>
    <w:rsid w:val="001B66D2"/>
    <w:rsid w:val="00223F92"/>
    <w:rsid w:val="00273973"/>
    <w:rsid w:val="00280635"/>
    <w:rsid w:val="002C1073"/>
    <w:rsid w:val="002D6330"/>
    <w:rsid w:val="002D67F6"/>
    <w:rsid w:val="002F1D0E"/>
    <w:rsid w:val="003127F8"/>
    <w:rsid w:val="00395995"/>
    <w:rsid w:val="00396B7B"/>
    <w:rsid w:val="003A5855"/>
    <w:rsid w:val="003E37FF"/>
    <w:rsid w:val="0040554C"/>
    <w:rsid w:val="004077C0"/>
    <w:rsid w:val="004173D2"/>
    <w:rsid w:val="00433BB6"/>
    <w:rsid w:val="0053770B"/>
    <w:rsid w:val="00537F48"/>
    <w:rsid w:val="00545566"/>
    <w:rsid w:val="0056073B"/>
    <w:rsid w:val="00581D2D"/>
    <w:rsid w:val="005A0A58"/>
    <w:rsid w:val="005E518E"/>
    <w:rsid w:val="005F394B"/>
    <w:rsid w:val="0060291F"/>
    <w:rsid w:val="00607535"/>
    <w:rsid w:val="0062700C"/>
    <w:rsid w:val="00651AB0"/>
    <w:rsid w:val="00761441"/>
    <w:rsid w:val="00791292"/>
    <w:rsid w:val="007A2C34"/>
    <w:rsid w:val="007C4090"/>
    <w:rsid w:val="007D0A54"/>
    <w:rsid w:val="007F7569"/>
    <w:rsid w:val="00841E36"/>
    <w:rsid w:val="00844970"/>
    <w:rsid w:val="0085251E"/>
    <w:rsid w:val="00883713"/>
    <w:rsid w:val="008B6A52"/>
    <w:rsid w:val="008E27F0"/>
    <w:rsid w:val="008F2AA6"/>
    <w:rsid w:val="009259F9"/>
    <w:rsid w:val="00935350"/>
    <w:rsid w:val="009374F1"/>
    <w:rsid w:val="009961B1"/>
    <w:rsid w:val="00AA3369"/>
    <w:rsid w:val="00AC4E31"/>
    <w:rsid w:val="00AE2CBF"/>
    <w:rsid w:val="00AF5AA6"/>
    <w:rsid w:val="00B30020"/>
    <w:rsid w:val="00B320F7"/>
    <w:rsid w:val="00B63513"/>
    <w:rsid w:val="00C220B9"/>
    <w:rsid w:val="00C44771"/>
    <w:rsid w:val="00C624EE"/>
    <w:rsid w:val="00D00799"/>
    <w:rsid w:val="00D146F5"/>
    <w:rsid w:val="00D272DE"/>
    <w:rsid w:val="00D61A3D"/>
    <w:rsid w:val="00DF506E"/>
    <w:rsid w:val="00E10D0D"/>
    <w:rsid w:val="00E163B3"/>
    <w:rsid w:val="00E7687D"/>
    <w:rsid w:val="00EB0D9A"/>
    <w:rsid w:val="00EF3622"/>
    <w:rsid w:val="00F26084"/>
    <w:rsid w:val="00F317E8"/>
    <w:rsid w:val="00F7081E"/>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0B0BFE-2DAC-4C4F-9AFB-1FD92220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http://bulletin.auburn.edu/search/?P=KINE%2011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ulletin.auburn.edu/search/?P=KINE%20110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BE81-0592-4AB4-84CE-B7F2DB971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Lorraine Smallwood</cp:lastModifiedBy>
  <cp:revision>7</cp:revision>
  <cp:lastPrinted>2014-07-08T15:07:00Z</cp:lastPrinted>
  <dcterms:created xsi:type="dcterms:W3CDTF">2015-01-14T20:52:00Z</dcterms:created>
  <dcterms:modified xsi:type="dcterms:W3CDTF">2015-01-14T21:34:00Z</dcterms:modified>
</cp:coreProperties>
</file>