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906C5" w14:textId="77777777" w:rsidR="0053770B" w:rsidRPr="0053770B" w:rsidRDefault="00883713" w:rsidP="00883713">
      <w:pPr>
        <w:kinsoku w:val="0"/>
        <w:overflowPunct w:val="0"/>
        <w:autoSpaceDE w:val="0"/>
        <w:autoSpaceDN w:val="0"/>
        <w:adjustRightInd w:val="0"/>
        <w:spacing w:after="0" w:line="245" w:lineRule="exact"/>
        <w:ind w:left="2736" w:right="2900" w:firstLine="540"/>
        <w:jc w:val="center"/>
        <w:outlineLvl w:val="0"/>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AUBURN UNIVERSITY</w:t>
      </w:r>
    </w:p>
    <w:p w14:paraId="0C056DF0" w14:textId="77777777" w:rsidR="0053770B" w:rsidRDefault="0053770B" w:rsidP="00883713">
      <w:pPr>
        <w:kinsoku w:val="0"/>
        <w:overflowPunct w:val="0"/>
        <w:autoSpaceDE w:val="0"/>
        <w:autoSpaceDN w:val="0"/>
        <w:adjustRightInd w:val="0"/>
        <w:spacing w:after="0" w:line="240" w:lineRule="auto"/>
        <w:ind w:left="3855" w:right="3855" w:firstLine="375"/>
        <w:jc w:val="center"/>
        <w:rPr>
          <w:rFonts w:ascii="Times New Roman" w:hAnsi="Times New Roman" w:cs="Times New Roman"/>
          <w:b/>
          <w:bCs/>
          <w:sz w:val="24"/>
          <w:szCs w:val="24"/>
        </w:rPr>
      </w:pPr>
      <w:r w:rsidRPr="0053770B">
        <w:rPr>
          <w:rFonts w:ascii="Times New Roman" w:hAnsi="Times New Roman" w:cs="Times New Roman"/>
          <w:b/>
          <w:bCs/>
          <w:sz w:val="24"/>
          <w:szCs w:val="24"/>
        </w:rPr>
        <w:t>SYLLABU</w:t>
      </w:r>
      <w:r w:rsidR="00883713">
        <w:rPr>
          <w:rFonts w:ascii="Times New Roman" w:hAnsi="Times New Roman" w:cs="Times New Roman"/>
          <w:b/>
          <w:bCs/>
          <w:sz w:val="24"/>
          <w:szCs w:val="24"/>
        </w:rPr>
        <w:t>S</w:t>
      </w:r>
    </w:p>
    <w:p w14:paraId="475756C5" w14:textId="77777777" w:rsidR="00B63513" w:rsidRPr="0053770B" w:rsidRDefault="00B63513" w:rsidP="0053770B">
      <w:pPr>
        <w:kinsoku w:val="0"/>
        <w:overflowPunct w:val="0"/>
        <w:autoSpaceDE w:val="0"/>
        <w:autoSpaceDN w:val="0"/>
        <w:adjustRightInd w:val="0"/>
        <w:spacing w:after="0" w:line="240" w:lineRule="auto"/>
        <w:ind w:left="3855" w:right="3855"/>
        <w:jc w:val="center"/>
        <w:rPr>
          <w:rFonts w:ascii="Times New Roman" w:hAnsi="Times New Roman" w:cs="Times New Roman"/>
          <w:sz w:val="24"/>
          <w:szCs w:val="24"/>
        </w:rPr>
      </w:pPr>
    </w:p>
    <w:p w14:paraId="7CA8A173" w14:textId="1EDDE991" w:rsidR="0053770B" w:rsidRPr="008B32C3" w:rsidRDefault="0053770B" w:rsidP="00B320F7">
      <w:pPr>
        <w:pStyle w:val="ListParagraph"/>
        <w:numPr>
          <w:ilvl w:val="0"/>
          <w:numId w:val="7"/>
        </w:numPr>
        <w:kinsoku w:val="0"/>
        <w:overflowPunct w:val="0"/>
        <w:spacing w:before="2" w:line="275" w:lineRule="exact"/>
        <w:rPr>
          <w:color w:val="000000" w:themeColor="text1"/>
          <w:highlight w:val="green"/>
        </w:rPr>
      </w:pPr>
      <w:r w:rsidRPr="00BD14DC">
        <w:rPr>
          <w:b/>
          <w:bCs/>
        </w:rPr>
        <w:t>Course</w:t>
      </w:r>
      <w:r w:rsidRPr="00BD14DC">
        <w:rPr>
          <w:b/>
          <w:bCs/>
          <w:spacing w:val="-1"/>
        </w:rPr>
        <w:t xml:space="preserve"> </w:t>
      </w:r>
      <w:r w:rsidRPr="00BD14DC">
        <w:rPr>
          <w:b/>
          <w:bCs/>
        </w:rPr>
        <w:t>Number:</w:t>
      </w:r>
      <w:r w:rsidRPr="00BD14DC">
        <w:rPr>
          <w:b/>
          <w:bCs/>
          <w:spacing w:val="-1"/>
        </w:rPr>
        <w:t xml:space="preserve"> </w:t>
      </w:r>
      <w:r w:rsidR="009711A1">
        <w:rPr>
          <w:bCs/>
          <w:spacing w:val="-1"/>
        </w:rPr>
        <w:t xml:space="preserve">PHED </w:t>
      </w:r>
      <w:r w:rsidR="008B32C3" w:rsidRPr="008B32C3">
        <w:t>1300</w:t>
      </w:r>
    </w:p>
    <w:p w14:paraId="6C46A978" w14:textId="3D828C21" w:rsidR="0053770B" w:rsidRPr="00BD14DC" w:rsidRDefault="0053770B" w:rsidP="00B320F7">
      <w:pPr>
        <w:kinsoku w:val="0"/>
        <w:overflowPunct w:val="0"/>
        <w:autoSpaceDE w:val="0"/>
        <w:autoSpaceDN w:val="0"/>
        <w:adjustRightInd w:val="0"/>
        <w:spacing w:after="0" w:line="275" w:lineRule="exact"/>
        <w:ind w:firstLine="400"/>
        <w:rPr>
          <w:rFonts w:ascii="Times New Roman" w:hAnsi="Times New Roman" w:cs="Times New Roman"/>
          <w:sz w:val="24"/>
          <w:szCs w:val="24"/>
        </w:rPr>
      </w:pPr>
      <w:r w:rsidRPr="008B32C3">
        <w:rPr>
          <w:rFonts w:ascii="Times New Roman" w:hAnsi="Times New Roman" w:cs="Times New Roman"/>
          <w:b/>
          <w:bCs/>
          <w:sz w:val="24"/>
          <w:szCs w:val="24"/>
        </w:rPr>
        <w:t>Course</w:t>
      </w:r>
      <w:r w:rsidRPr="008B32C3">
        <w:rPr>
          <w:rFonts w:ascii="Times New Roman" w:hAnsi="Times New Roman" w:cs="Times New Roman"/>
          <w:b/>
          <w:bCs/>
          <w:spacing w:val="-7"/>
          <w:sz w:val="24"/>
          <w:szCs w:val="24"/>
        </w:rPr>
        <w:t xml:space="preserve"> </w:t>
      </w:r>
      <w:r w:rsidRPr="008B32C3">
        <w:rPr>
          <w:rFonts w:ascii="Times New Roman" w:hAnsi="Times New Roman" w:cs="Times New Roman"/>
          <w:b/>
          <w:bCs/>
          <w:sz w:val="24"/>
          <w:szCs w:val="24"/>
        </w:rPr>
        <w:t>Title:</w:t>
      </w:r>
      <w:r w:rsidRPr="008B32C3">
        <w:rPr>
          <w:rFonts w:ascii="Times New Roman" w:hAnsi="Times New Roman" w:cs="Times New Roman"/>
          <w:b/>
          <w:bCs/>
          <w:spacing w:val="-7"/>
          <w:sz w:val="24"/>
          <w:szCs w:val="24"/>
        </w:rPr>
        <w:t xml:space="preserve"> </w:t>
      </w:r>
      <w:r w:rsidR="008B32C3" w:rsidRPr="004F2726">
        <w:rPr>
          <w:rFonts w:ascii="Times New Roman" w:hAnsi="Times New Roman" w:cs="Times New Roman"/>
          <w:bCs/>
          <w:spacing w:val="-7"/>
          <w:sz w:val="24"/>
          <w:szCs w:val="24"/>
        </w:rPr>
        <w:t>Fitness</w:t>
      </w:r>
      <w:r w:rsidR="00C47196" w:rsidRPr="004F2726">
        <w:rPr>
          <w:rFonts w:ascii="Times New Roman" w:hAnsi="Times New Roman" w:cs="Times New Roman"/>
          <w:bCs/>
          <w:spacing w:val="-7"/>
          <w:sz w:val="24"/>
          <w:szCs w:val="24"/>
        </w:rPr>
        <w:t xml:space="preserve"> and Conditioning</w:t>
      </w:r>
      <w:r w:rsidR="004F2726" w:rsidRPr="004F2726">
        <w:rPr>
          <w:rFonts w:ascii="Times New Roman" w:hAnsi="Times New Roman" w:cs="Times New Roman"/>
          <w:bCs/>
          <w:spacing w:val="-7"/>
          <w:sz w:val="24"/>
          <w:szCs w:val="24"/>
        </w:rPr>
        <w:t>: CrossFit</w:t>
      </w:r>
    </w:p>
    <w:p w14:paraId="6DE041A0" w14:textId="2064B19A" w:rsidR="001A2D3D" w:rsidRPr="009711A1" w:rsidRDefault="001A2D3D" w:rsidP="001A2D3D">
      <w:pPr>
        <w:pStyle w:val="ListParagraph"/>
        <w:kinsoku w:val="0"/>
        <w:overflowPunct w:val="0"/>
        <w:spacing w:line="244" w:lineRule="exact"/>
        <w:ind w:left="400"/>
      </w:pPr>
      <w:r w:rsidRPr="00BD14DC">
        <w:rPr>
          <w:b/>
          <w:bCs/>
        </w:rPr>
        <w:t>Term:</w:t>
      </w:r>
      <w:r w:rsidRPr="00BD14DC">
        <w:rPr>
          <w:b/>
          <w:bCs/>
          <w:spacing w:val="-2"/>
        </w:rPr>
        <w:t xml:space="preserve"> </w:t>
      </w:r>
      <w:r w:rsidR="00FF7760">
        <w:rPr>
          <w:b/>
          <w:bCs/>
          <w:spacing w:val="-2"/>
        </w:rPr>
        <w:t xml:space="preserve"> </w:t>
      </w:r>
      <w:r w:rsidR="00046A4E">
        <w:rPr>
          <w:bCs/>
          <w:spacing w:val="-2"/>
        </w:rPr>
        <w:t>Spring 2017</w:t>
      </w:r>
    </w:p>
    <w:p w14:paraId="4F4279A8" w14:textId="36845779" w:rsidR="001A2D3D" w:rsidRPr="004F2726" w:rsidRDefault="001A2D3D" w:rsidP="004A36F3">
      <w:pPr>
        <w:kinsoku w:val="0"/>
        <w:overflowPunct w:val="0"/>
        <w:autoSpaceDE w:val="0"/>
        <w:autoSpaceDN w:val="0"/>
        <w:adjustRightInd w:val="0"/>
        <w:spacing w:after="0" w:line="275" w:lineRule="exact"/>
        <w:ind w:firstLine="400"/>
        <w:rPr>
          <w:rFonts w:ascii="Times New Roman" w:hAnsi="Times New Roman" w:cs="Times New Roman"/>
          <w:bCs/>
          <w:spacing w:val="-2"/>
          <w:sz w:val="24"/>
          <w:szCs w:val="24"/>
        </w:rPr>
      </w:pPr>
      <w:r w:rsidRPr="00BD14DC">
        <w:rPr>
          <w:rFonts w:ascii="Times New Roman" w:hAnsi="Times New Roman" w:cs="Times New Roman"/>
          <w:b/>
          <w:bCs/>
          <w:sz w:val="24"/>
          <w:szCs w:val="24"/>
        </w:rPr>
        <w:t>Day/Time:</w:t>
      </w:r>
      <w:r w:rsidRPr="00BD14DC">
        <w:rPr>
          <w:rFonts w:ascii="Times New Roman" w:hAnsi="Times New Roman" w:cs="Times New Roman"/>
          <w:b/>
          <w:bCs/>
          <w:spacing w:val="-2"/>
          <w:sz w:val="24"/>
          <w:szCs w:val="24"/>
        </w:rPr>
        <w:t xml:space="preserve"> </w:t>
      </w:r>
      <w:r w:rsidR="004F2726">
        <w:rPr>
          <w:rFonts w:ascii="Times New Roman" w:hAnsi="Times New Roman" w:cs="Times New Roman"/>
          <w:bCs/>
          <w:spacing w:val="-2"/>
          <w:sz w:val="24"/>
          <w:szCs w:val="24"/>
        </w:rPr>
        <w:t>MWF/ 10:00-10:50; 11:00-11:50; 1:00-1:50; 2:00-2:50; 3:00-3:50</w:t>
      </w:r>
    </w:p>
    <w:p w14:paraId="4441F67A" w14:textId="6BA6B7E4" w:rsidR="000630E0" w:rsidRPr="00BD14DC" w:rsidRDefault="009711A1" w:rsidP="009711A1">
      <w:pPr>
        <w:kinsoku w:val="0"/>
        <w:overflowPunct w:val="0"/>
        <w:autoSpaceDE w:val="0"/>
        <w:autoSpaceDN w:val="0"/>
        <w:adjustRightInd w:val="0"/>
        <w:spacing w:after="0" w:line="275" w:lineRule="exact"/>
        <w:ind w:firstLine="400"/>
        <w:rPr>
          <w:rFonts w:ascii="Times New Roman" w:hAnsi="Times New Roman" w:cs="Times New Roman"/>
          <w:sz w:val="24"/>
          <w:szCs w:val="24"/>
        </w:rPr>
      </w:pPr>
      <w:r>
        <w:rPr>
          <w:rFonts w:ascii="Times New Roman" w:hAnsi="Times New Roman" w:cs="Times New Roman"/>
          <w:sz w:val="24"/>
          <w:szCs w:val="24"/>
        </w:rPr>
        <w:tab/>
      </w:r>
      <w:r w:rsidR="001A2D3D" w:rsidRPr="00BD14DC">
        <w:rPr>
          <w:rFonts w:ascii="Times New Roman" w:hAnsi="Times New Roman" w:cs="Times New Roman"/>
          <w:b/>
          <w:bCs/>
          <w:sz w:val="24"/>
          <w:szCs w:val="24"/>
        </w:rPr>
        <w:t>Instructor:</w:t>
      </w:r>
      <w:r w:rsidR="004F2726">
        <w:rPr>
          <w:rFonts w:ascii="Times New Roman" w:hAnsi="Times New Roman" w:cs="Times New Roman"/>
          <w:b/>
          <w:bCs/>
          <w:spacing w:val="-8"/>
          <w:sz w:val="24"/>
          <w:szCs w:val="24"/>
        </w:rPr>
        <w:t xml:space="preserve"> </w:t>
      </w:r>
      <w:r w:rsidR="004F2726" w:rsidRPr="004F2726">
        <w:rPr>
          <w:rFonts w:ascii="Times New Roman" w:hAnsi="Times New Roman" w:cs="Times New Roman"/>
          <w:bCs/>
          <w:spacing w:val="-8"/>
          <w:sz w:val="24"/>
          <w:szCs w:val="24"/>
        </w:rPr>
        <w:t>Dalton Ard</w:t>
      </w:r>
    </w:p>
    <w:p w14:paraId="319974FF" w14:textId="4F0D8004" w:rsidR="001A2D3D" w:rsidRPr="00BD14DC" w:rsidRDefault="001A2D3D" w:rsidP="000630E0">
      <w:pPr>
        <w:kinsoku w:val="0"/>
        <w:overflowPunct w:val="0"/>
        <w:autoSpaceDE w:val="0"/>
        <w:autoSpaceDN w:val="0"/>
        <w:adjustRightInd w:val="0"/>
        <w:spacing w:before="2" w:after="0" w:line="275" w:lineRule="exact"/>
        <w:ind w:firstLine="720"/>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Address:</w:t>
      </w:r>
      <w:r w:rsidRPr="00BD14DC">
        <w:rPr>
          <w:rFonts w:ascii="Times New Roman" w:hAnsi="Times New Roman" w:cs="Times New Roman"/>
          <w:b/>
          <w:bCs/>
          <w:spacing w:val="-4"/>
          <w:sz w:val="24"/>
          <w:szCs w:val="24"/>
        </w:rPr>
        <w:t xml:space="preserve"> </w:t>
      </w:r>
      <w:r w:rsidR="004F2726">
        <w:rPr>
          <w:rFonts w:ascii="Times New Roman" w:hAnsi="Times New Roman" w:cs="Times New Roman"/>
          <w:sz w:val="24"/>
          <w:szCs w:val="24"/>
        </w:rPr>
        <w:t xml:space="preserve">814 </w:t>
      </w:r>
      <w:proofErr w:type="spellStart"/>
      <w:r w:rsidR="004F2726">
        <w:rPr>
          <w:rFonts w:ascii="Times New Roman" w:hAnsi="Times New Roman" w:cs="Times New Roman"/>
          <w:sz w:val="24"/>
          <w:szCs w:val="24"/>
        </w:rPr>
        <w:t>Annalue</w:t>
      </w:r>
      <w:proofErr w:type="spellEnd"/>
      <w:r w:rsidR="004F2726">
        <w:rPr>
          <w:rFonts w:ascii="Times New Roman" w:hAnsi="Times New Roman" w:cs="Times New Roman"/>
          <w:sz w:val="24"/>
          <w:szCs w:val="24"/>
        </w:rPr>
        <w:t xml:space="preserve"> Drive, Auburn, AL 36830</w:t>
      </w:r>
    </w:p>
    <w:p w14:paraId="672A29D5" w14:textId="1C0CBB44" w:rsidR="001A2D3D" w:rsidRPr="009711A1" w:rsidRDefault="001A2D3D" w:rsidP="001A2D3D">
      <w:pPr>
        <w:kinsoku w:val="0"/>
        <w:overflowPunct w:val="0"/>
        <w:autoSpaceDE w:val="0"/>
        <w:autoSpaceDN w:val="0"/>
        <w:adjustRightInd w:val="0"/>
        <w:spacing w:after="0" w:line="275" w:lineRule="exact"/>
        <w:ind w:left="760"/>
        <w:rPr>
          <w:rFonts w:ascii="Times New Roman" w:hAnsi="Times New Roman" w:cs="Times New Roman"/>
          <w:sz w:val="24"/>
          <w:szCs w:val="24"/>
        </w:rPr>
      </w:pPr>
      <w:r w:rsidRPr="00BD14DC">
        <w:rPr>
          <w:rFonts w:ascii="Times New Roman" w:hAnsi="Times New Roman" w:cs="Times New Roman"/>
          <w:b/>
          <w:bCs/>
          <w:sz w:val="24"/>
          <w:szCs w:val="24"/>
        </w:rPr>
        <w:t>Contact</w:t>
      </w:r>
      <w:r w:rsidRPr="00BD14DC">
        <w:rPr>
          <w:rFonts w:ascii="Times New Roman" w:hAnsi="Times New Roman" w:cs="Times New Roman"/>
          <w:b/>
          <w:bCs/>
          <w:spacing w:val="-14"/>
          <w:sz w:val="24"/>
          <w:szCs w:val="24"/>
        </w:rPr>
        <w:t xml:space="preserve"> </w:t>
      </w:r>
      <w:r w:rsidR="004F163A">
        <w:rPr>
          <w:rFonts w:ascii="Times New Roman" w:hAnsi="Times New Roman" w:cs="Times New Roman"/>
          <w:b/>
          <w:bCs/>
          <w:spacing w:val="-14"/>
          <w:sz w:val="24"/>
          <w:szCs w:val="24"/>
        </w:rPr>
        <w:t>Email</w:t>
      </w:r>
      <w:r w:rsidRPr="00BD14DC">
        <w:rPr>
          <w:rFonts w:ascii="Times New Roman" w:hAnsi="Times New Roman" w:cs="Times New Roman"/>
          <w:b/>
          <w:bCs/>
          <w:sz w:val="24"/>
          <w:szCs w:val="24"/>
        </w:rPr>
        <w:t>:</w:t>
      </w:r>
      <w:r w:rsidRPr="00BD14DC">
        <w:rPr>
          <w:rFonts w:ascii="Times New Roman" w:hAnsi="Times New Roman" w:cs="Times New Roman"/>
          <w:b/>
          <w:bCs/>
          <w:spacing w:val="-14"/>
          <w:sz w:val="24"/>
          <w:szCs w:val="24"/>
        </w:rPr>
        <w:t xml:space="preserve"> </w:t>
      </w:r>
      <w:r w:rsidR="009711A1">
        <w:rPr>
          <w:rFonts w:ascii="Times New Roman" w:hAnsi="Times New Roman" w:cs="Times New Roman"/>
          <w:b/>
          <w:bCs/>
          <w:spacing w:val="-14"/>
          <w:sz w:val="24"/>
          <w:szCs w:val="24"/>
        </w:rPr>
        <w:t xml:space="preserve"> </w:t>
      </w:r>
      <w:r w:rsidR="004F2726">
        <w:rPr>
          <w:rFonts w:ascii="Times New Roman" w:hAnsi="Times New Roman" w:cs="Times New Roman"/>
          <w:bCs/>
          <w:spacing w:val="-14"/>
          <w:sz w:val="24"/>
          <w:szCs w:val="24"/>
        </w:rPr>
        <w:t>jda0019</w:t>
      </w:r>
      <w:r w:rsidR="009711A1">
        <w:rPr>
          <w:rFonts w:ascii="Times New Roman" w:hAnsi="Times New Roman" w:cs="Times New Roman"/>
          <w:bCs/>
          <w:spacing w:val="-14"/>
          <w:sz w:val="24"/>
          <w:szCs w:val="24"/>
        </w:rPr>
        <w:t>@auburn.edu</w:t>
      </w:r>
    </w:p>
    <w:p w14:paraId="5793D05B" w14:textId="004628CF" w:rsidR="000630E0" w:rsidRPr="006F2EBF"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sz w:val="24"/>
          <w:szCs w:val="24"/>
        </w:rPr>
      </w:pPr>
      <w:r w:rsidRPr="00BD14DC">
        <w:rPr>
          <w:rFonts w:ascii="Times New Roman" w:hAnsi="Times New Roman" w:cs="Times New Roman"/>
          <w:b/>
          <w:bCs/>
          <w:sz w:val="24"/>
          <w:szCs w:val="24"/>
        </w:rPr>
        <w:t>Office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Hours:</w:t>
      </w:r>
      <w:r w:rsidR="004F2726">
        <w:rPr>
          <w:rFonts w:ascii="Times New Roman" w:hAnsi="Times New Roman" w:cs="Times New Roman"/>
          <w:b/>
          <w:bCs/>
          <w:spacing w:val="-5"/>
          <w:sz w:val="24"/>
          <w:szCs w:val="24"/>
        </w:rPr>
        <w:t xml:space="preserve"> </w:t>
      </w:r>
      <w:r w:rsidR="004F2726" w:rsidRPr="004F2726">
        <w:rPr>
          <w:rFonts w:ascii="Times New Roman" w:hAnsi="Times New Roman" w:cs="Times New Roman"/>
          <w:bCs/>
          <w:spacing w:val="-5"/>
          <w:sz w:val="24"/>
          <w:szCs w:val="24"/>
        </w:rPr>
        <w:t>By Appointment</w:t>
      </w:r>
    </w:p>
    <w:p w14:paraId="5CAD1630" w14:textId="77777777" w:rsidR="001A2D3D" w:rsidRPr="00BD14DC" w:rsidRDefault="001A2D3D" w:rsidP="001A2D3D">
      <w:pPr>
        <w:kinsoku w:val="0"/>
        <w:overflowPunct w:val="0"/>
        <w:autoSpaceDE w:val="0"/>
        <w:autoSpaceDN w:val="0"/>
        <w:adjustRightInd w:val="0"/>
        <w:spacing w:before="7" w:after="0" w:line="274" w:lineRule="exact"/>
        <w:ind w:left="760" w:right="1149"/>
        <w:rPr>
          <w:rFonts w:ascii="Times New Roman" w:hAnsi="Times New Roman" w:cs="Times New Roman"/>
          <w:b/>
          <w:bCs/>
          <w:sz w:val="24"/>
          <w:szCs w:val="24"/>
        </w:rPr>
      </w:pPr>
      <w:r w:rsidRPr="00BD14DC">
        <w:rPr>
          <w:rFonts w:ascii="Times New Roman" w:hAnsi="Times New Roman" w:cs="Times New Roman"/>
          <w:b/>
          <w:bCs/>
          <w:sz w:val="24"/>
          <w:szCs w:val="24"/>
        </w:rPr>
        <w:t>Secondary</w:t>
      </w:r>
      <w:r w:rsidRPr="00BD14DC">
        <w:rPr>
          <w:rFonts w:ascii="Times New Roman" w:hAnsi="Times New Roman" w:cs="Times New Roman"/>
          <w:b/>
          <w:bCs/>
          <w:spacing w:val="-4"/>
          <w:sz w:val="24"/>
          <w:szCs w:val="24"/>
        </w:rPr>
        <w:t xml:space="preserve"> </w:t>
      </w:r>
      <w:r w:rsidRPr="00BD14DC">
        <w:rPr>
          <w:rFonts w:ascii="Times New Roman" w:hAnsi="Times New Roman" w:cs="Times New Roman"/>
          <w:b/>
          <w:bCs/>
          <w:sz w:val="24"/>
          <w:szCs w:val="24"/>
        </w:rPr>
        <w:t xml:space="preserve">Contact:  </w:t>
      </w:r>
      <w:r w:rsidRPr="00BD14DC">
        <w:rPr>
          <w:rFonts w:ascii="Times New Roman" w:hAnsi="Times New Roman" w:cs="Times New Roman"/>
          <w:bCs/>
          <w:sz w:val="24"/>
          <w:szCs w:val="24"/>
        </w:rPr>
        <w:t>Dr.</w:t>
      </w:r>
      <w:r w:rsidRPr="00BD14DC">
        <w:rPr>
          <w:rFonts w:ascii="Times New Roman" w:hAnsi="Times New Roman" w:cs="Times New Roman"/>
          <w:bCs/>
          <w:spacing w:val="-4"/>
          <w:sz w:val="24"/>
          <w:szCs w:val="24"/>
        </w:rPr>
        <w:t xml:space="preserve"> Sheri Brock</w:t>
      </w:r>
      <w:r w:rsidRPr="00BD14DC">
        <w:rPr>
          <w:rFonts w:ascii="Times New Roman" w:hAnsi="Times New Roman" w:cs="Times New Roman"/>
          <w:bCs/>
          <w:sz w:val="24"/>
          <w:szCs w:val="24"/>
        </w:rPr>
        <w:t>,</w:t>
      </w:r>
      <w:r w:rsidRPr="00BD14DC">
        <w:rPr>
          <w:rFonts w:ascii="Times New Roman" w:hAnsi="Times New Roman" w:cs="Times New Roman"/>
          <w:bCs/>
          <w:spacing w:val="-3"/>
          <w:sz w:val="24"/>
          <w:szCs w:val="24"/>
        </w:rPr>
        <w:t xml:space="preserve"> </w:t>
      </w:r>
      <w:r w:rsidRPr="00BD14DC">
        <w:rPr>
          <w:rFonts w:ascii="Times New Roman" w:hAnsi="Times New Roman" w:cs="Times New Roman"/>
          <w:bCs/>
          <w:spacing w:val="-4"/>
          <w:sz w:val="24"/>
          <w:szCs w:val="24"/>
        </w:rPr>
        <w:t>brocksj</w:t>
      </w:r>
      <w:r w:rsidRPr="00BD14DC">
        <w:rPr>
          <w:rFonts w:ascii="Times New Roman" w:hAnsi="Times New Roman" w:cs="Times New Roman"/>
          <w:bCs/>
          <w:sz w:val="24"/>
          <w:szCs w:val="24"/>
        </w:rPr>
        <w:t>@auburn.edu</w:t>
      </w:r>
    </w:p>
    <w:p w14:paraId="77391530" w14:textId="77777777" w:rsidR="001A2D3D" w:rsidRPr="00BD14DC" w:rsidRDefault="001A2D3D" w:rsidP="001A2D3D">
      <w:pPr>
        <w:kinsoku w:val="0"/>
        <w:overflowPunct w:val="0"/>
        <w:autoSpaceDE w:val="0"/>
        <w:autoSpaceDN w:val="0"/>
        <w:adjustRightInd w:val="0"/>
        <w:spacing w:after="0" w:line="275" w:lineRule="exact"/>
        <w:rPr>
          <w:rFonts w:ascii="Times New Roman" w:hAnsi="Times New Roman" w:cs="Times New Roman"/>
          <w:b/>
          <w:bCs/>
          <w:sz w:val="24"/>
          <w:szCs w:val="24"/>
        </w:rPr>
      </w:pPr>
    </w:p>
    <w:p w14:paraId="63EEC5E6" w14:textId="77777777" w:rsidR="001A2D3D" w:rsidRPr="00BD14DC" w:rsidRDefault="001A2D3D" w:rsidP="001A2D3D">
      <w:pPr>
        <w:pStyle w:val="ListParagraph"/>
        <w:numPr>
          <w:ilvl w:val="0"/>
          <w:numId w:val="7"/>
        </w:numPr>
        <w:kinsoku w:val="0"/>
        <w:overflowPunct w:val="0"/>
        <w:spacing w:before="2"/>
      </w:pPr>
      <w:r w:rsidRPr="00BD14DC">
        <w:rPr>
          <w:b/>
          <w:bCs/>
        </w:rPr>
        <w:t>Credit</w:t>
      </w:r>
      <w:r w:rsidRPr="00BD14DC">
        <w:rPr>
          <w:b/>
          <w:bCs/>
          <w:spacing w:val="-4"/>
        </w:rPr>
        <w:t xml:space="preserve"> </w:t>
      </w:r>
      <w:r w:rsidRPr="00BD14DC">
        <w:rPr>
          <w:b/>
          <w:bCs/>
        </w:rPr>
        <w:t>Hours:</w:t>
      </w:r>
      <w:r w:rsidRPr="00BD14DC">
        <w:rPr>
          <w:b/>
          <w:bCs/>
          <w:spacing w:val="-4"/>
        </w:rPr>
        <w:t xml:space="preserve"> </w:t>
      </w:r>
      <w:r w:rsidRPr="00BD14DC">
        <w:t>2</w:t>
      </w:r>
      <w:r w:rsidRPr="00BD14DC">
        <w:rPr>
          <w:spacing w:val="-4"/>
        </w:rPr>
        <w:t xml:space="preserve"> </w:t>
      </w:r>
      <w:r w:rsidRPr="00BD14DC">
        <w:t>credit</w:t>
      </w:r>
      <w:r w:rsidRPr="00BD14DC">
        <w:rPr>
          <w:spacing w:val="-4"/>
        </w:rPr>
        <w:t xml:space="preserve"> </w:t>
      </w:r>
      <w:r w:rsidRPr="00BD14DC">
        <w:t>hours</w:t>
      </w:r>
      <w:r w:rsidRPr="00BD14DC">
        <w:rPr>
          <w:spacing w:val="-4"/>
        </w:rPr>
        <w:t xml:space="preserve"> </w:t>
      </w:r>
      <w:r w:rsidRPr="00BD14DC">
        <w:t>–</w:t>
      </w:r>
      <w:r w:rsidRPr="00BD14DC">
        <w:rPr>
          <w:spacing w:val="-4"/>
        </w:rPr>
        <w:t xml:space="preserve"> </w:t>
      </w:r>
      <w:r w:rsidRPr="00BD14DC">
        <w:t>LECTURE 1 / LAB 2</w:t>
      </w:r>
    </w:p>
    <w:p w14:paraId="5A2B054F" w14:textId="77777777" w:rsidR="001A2D3D" w:rsidRPr="00BD14DC" w:rsidRDefault="001A2D3D" w:rsidP="001A2D3D">
      <w:pPr>
        <w:pStyle w:val="ListParagraph"/>
        <w:kinsoku w:val="0"/>
        <w:overflowPunct w:val="0"/>
        <w:spacing w:line="244" w:lineRule="exact"/>
        <w:ind w:left="400"/>
        <w:rPr>
          <w:bCs/>
        </w:rPr>
      </w:pPr>
      <w:r w:rsidRPr="00BD14DC">
        <w:rPr>
          <w:b/>
          <w:bCs/>
        </w:rPr>
        <w:t xml:space="preserve">Prerequisites: </w:t>
      </w:r>
      <w:r w:rsidRPr="00BD14DC">
        <w:rPr>
          <w:bCs/>
        </w:rPr>
        <w:t>None</w:t>
      </w:r>
    </w:p>
    <w:p w14:paraId="3F779219" w14:textId="77777777" w:rsidR="0053770B" w:rsidRPr="00BD14DC"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14:paraId="2888BB32" w14:textId="15FF83E8" w:rsidR="00BD14DC" w:rsidRPr="0050464E" w:rsidRDefault="0053770B" w:rsidP="0050464E">
      <w:pPr>
        <w:numPr>
          <w:ilvl w:val="0"/>
          <w:numId w:val="6"/>
        </w:numPr>
        <w:tabs>
          <w:tab w:val="left" w:pos="340"/>
        </w:tabs>
        <w:kinsoku w:val="0"/>
        <w:overflowPunct w:val="0"/>
        <w:autoSpaceDE w:val="0"/>
        <w:autoSpaceDN w:val="0"/>
        <w:adjustRightInd w:val="0"/>
        <w:spacing w:before="29" w:after="0" w:line="240" w:lineRule="auto"/>
        <w:outlineLvl w:val="0"/>
        <w:rPr>
          <w:rFonts w:ascii="Times New Roman" w:hAnsi="Times New Roman" w:cs="Times New Roman"/>
          <w:sz w:val="24"/>
          <w:szCs w:val="24"/>
        </w:rPr>
      </w:pPr>
      <w:r w:rsidRPr="00BD14DC">
        <w:rPr>
          <w:rFonts w:ascii="Times New Roman" w:hAnsi="Times New Roman" w:cs="Times New Roman"/>
          <w:b/>
          <w:bCs/>
          <w:spacing w:val="-1"/>
          <w:sz w:val="24"/>
          <w:szCs w:val="24"/>
        </w:rPr>
        <w:t>Texts</w:t>
      </w:r>
      <w:r w:rsidRPr="00BD14DC">
        <w:rPr>
          <w:rFonts w:ascii="Times New Roman" w:hAnsi="Times New Roman" w:cs="Times New Roman"/>
          <w:b/>
          <w:bCs/>
          <w:spacing w:val="-6"/>
          <w:sz w:val="24"/>
          <w:szCs w:val="24"/>
        </w:rPr>
        <w:t xml:space="preserve"> </w:t>
      </w:r>
      <w:r w:rsidRPr="00BD14DC">
        <w:rPr>
          <w:rFonts w:ascii="Times New Roman" w:hAnsi="Times New Roman" w:cs="Times New Roman"/>
          <w:b/>
          <w:bCs/>
          <w:sz w:val="24"/>
          <w:szCs w:val="24"/>
        </w:rPr>
        <w:t>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Major</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Resources:</w:t>
      </w:r>
      <w:r w:rsidR="0050464E">
        <w:rPr>
          <w:rFonts w:ascii="Times New Roman" w:hAnsi="Times New Roman" w:cs="Times New Roman"/>
          <w:sz w:val="24"/>
          <w:szCs w:val="24"/>
        </w:rPr>
        <w:t xml:space="preserve"> </w:t>
      </w:r>
      <w:r w:rsidR="0050464E" w:rsidRPr="002D1935">
        <w:rPr>
          <w:rFonts w:ascii="Calibri" w:hAnsi="Calibri" w:cs="Calibri"/>
          <w:bCs/>
        </w:rPr>
        <w:t>This course does not require an e-textb</w:t>
      </w:r>
      <w:r w:rsidR="0050464E">
        <w:rPr>
          <w:rFonts w:ascii="Calibri" w:hAnsi="Calibri" w:cs="Calibri"/>
          <w:bCs/>
        </w:rPr>
        <w:t>ook</w:t>
      </w:r>
      <w:r w:rsidR="00BD14DC" w:rsidRPr="0050464E">
        <w:rPr>
          <w:rFonts w:ascii="Times New Roman" w:hAnsi="Times New Roman" w:cs="Times New Roman"/>
          <w:color w:val="000000"/>
          <w:sz w:val="24"/>
          <w:szCs w:val="24"/>
        </w:rPr>
        <w:tab/>
      </w:r>
    </w:p>
    <w:p w14:paraId="208231A7" w14:textId="77777777" w:rsidR="00D272DE" w:rsidRPr="00BD14DC" w:rsidRDefault="00607535" w:rsidP="00607535">
      <w:pPr>
        <w:numPr>
          <w:ilvl w:val="0"/>
          <w:numId w:val="6"/>
        </w:numPr>
        <w:tabs>
          <w:tab w:val="left" w:pos="340"/>
        </w:tabs>
        <w:kinsoku w:val="0"/>
        <w:overflowPunct w:val="0"/>
        <w:autoSpaceDE w:val="0"/>
        <w:autoSpaceDN w:val="0"/>
        <w:adjustRightInd w:val="0"/>
        <w:spacing w:before="29" w:after="0" w:line="240" w:lineRule="auto"/>
        <w:rPr>
          <w:rFonts w:ascii="Times New Roman" w:hAnsi="Times New Roman" w:cs="Times New Roman"/>
          <w:sz w:val="24"/>
          <w:szCs w:val="24"/>
        </w:rPr>
      </w:pPr>
      <w:r w:rsidRPr="00BD14DC">
        <w:rPr>
          <w:rFonts w:ascii="Times New Roman" w:hAnsi="Times New Roman" w:cs="Times New Roman"/>
          <w:b/>
          <w:bCs/>
          <w:sz w:val="24"/>
          <w:szCs w:val="24"/>
        </w:rPr>
        <w:t>Course</w:t>
      </w:r>
      <w:r w:rsidRPr="00BD14DC">
        <w:rPr>
          <w:rFonts w:ascii="Times New Roman" w:hAnsi="Times New Roman" w:cs="Times New Roman"/>
          <w:b/>
          <w:bCs/>
          <w:spacing w:val="-5"/>
          <w:sz w:val="24"/>
          <w:szCs w:val="24"/>
        </w:rPr>
        <w:t xml:space="preserve"> </w:t>
      </w:r>
      <w:r w:rsidRPr="00BD14DC">
        <w:rPr>
          <w:rFonts w:ascii="Times New Roman" w:hAnsi="Times New Roman" w:cs="Times New Roman"/>
          <w:b/>
          <w:bCs/>
          <w:sz w:val="24"/>
          <w:szCs w:val="24"/>
        </w:rPr>
        <w:t>Description:</w:t>
      </w:r>
      <w:r w:rsidRPr="00BD14DC">
        <w:rPr>
          <w:rFonts w:ascii="Times New Roman" w:hAnsi="Times New Roman" w:cs="Times New Roman"/>
          <w:b/>
          <w:bCs/>
          <w:spacing w:val="-5"/>
          <w:sz w:val="24"/>
          <w:szCs w:val="24"/>
        </w:rPr>
        <w:t xml:space="preserve"> </w:t>
      </w:r>
    </w:p>
    <w:p w14:paraId="3DB787E5" w14:textId="49DA6B98" w:rsidR="00883713" w:rsidRDefault="0050464E"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pacing w:val="-5"/>
          <w:sz w:val="24"/>
          <w:szCs w:val="24"/>
        </w:rPr>
      </w:pPr>
      <w:r w:rsidRPr="002D1935">
        <w:rPr>
          <w:rFonts w:ascii="Calibri" w:hAnsi="Calibri" w:cs="Calibri"/>
          <w:bCs/>
        </w:rPr>
        <w:t xml:space="preserve">Basic concepts and physical activities associated with the development and maintenance of general physical fitness. Activities may include, but are not limited to </w:t>
      </w:r>
      <w:proofErr w:type="spellStart"/>
      <w:r>
        <w:rPr>
          <w:rFonts w:ascii="Calibri" w:hAnsi="Calibri" w:cs="Calibri"/>
          <w:bCs/>
        </w:rPr>
        <w:t>Plyometrics</w:t>
      </w:r>
      <w:proofErr w:type="spellEnd"/>
      <w:r>
        <w:rPr>
          <w:rFonts w:ascii="Calibri" w:hAnsi="Calibri" w:cs="Calibri"/>
          <w:bCs/>
        </w:rPr>
        <w:t xml:space="preserve">, </w:t>
      </w:r>
      <w:r w:rsidRPr="002D1935">
        <w:rPr>
          <w:rFonts w:ascii="Calibri" w:hAnsi="Calibri" w:cs="Calibri"/>
          <w:bCs/>
        </w:rPr>
        <w:t>calisthenics and weight</w:t>
      </w:r>
      <w:r>
        <w:rPr>
          <w:rFonts w:ascii="Calibri" w:hAnsi="Calibri" w:cs="Calibri"/>
          <w:bCs/>
        </w:rPr>
        <w:t xml:space="preserve"> training.</w:t>
      </w:r>
    </w:p>
    <w:p w14:paraId="44E526D2" w14:textId="77777777" w:rsidR="004A36F3" w:rsidRPr="00883713" w:rsidRDefault="004A36F3" w:rsidP="004A36F3">
      <w:pPr>
        <w:tabs>
          <w:tab w:val="left" w:pos="340"/>
        </w:tabs>
        <w:kinsoku w:val="0"/>
        <w:overflowPunct w:val="0"/>
        <w:autoSpaceDE w:val="0"/>
        <w:autoSpaceDN w:val="0"/>
        <w:adjustRightInd w:val="0"/>
        <w:spacing w:before="29" w:after="0" w:line="240" w:lineRule="auto"/>
        <w:ind w:left="340"/>
        <w:rPr>
          <w:rFonts w:ascii="Times New Roman" w:hAnsi="Times New Roman" w:cs="Times New Roman"/>
          <w:sz w:val="24"/>
          <w:szCs w:val="24"/>
        </w:rPr>
      </w:pPr>
    </w:p>
    <w:p w14:paraId="260F1CD5" w14:textId="77777777" w:rsidR="00607535" w:rsidRPr="0053770B"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ascii="Times New Roman" w:hAnsi="Times New Roman" w:cs="Times New Roman"/>
          <w:sz w:val="24"/>
          <w:szCs w:val="24"/>
        </w:rPr>
      </w:pPr>
      <w:r>
        <w:rPr>
          <w:rFonts w:ascii="Times New Roman" w:hAnsi="Times New Roman" w:cs="Times New Roman"/>
          <w:b/>
          <w:bCs/>
          <w:sz w:val="24"/>
          <w:szCs w:val="24"/>
        </w:rPr>
        <w:t>Course Objectives</w:t>
      </w:r>
      <w:r w:rsidRPr="0053770B">
        <w:rPr>
          <w:rFonts w:ascii="Times New Roman" w:hAnsi="Times New Roman" w:cs="Times New Roman"/>
          <w:b/>
          <w:bCs/>
          <w:sz w:val="24"/>
          <w:szCs w:val="24"/>
        </w:rPr>
        <w:t>:</w:t>
      </w:r>
    </w:p>
    <w:p w14:paraId="2CD1E95A" w14:textId="53E255C3" w:rsidR="00607535" w:rsidRDefault="00607535"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r w:rsidRPr="0053770B">
        <w:rPr>
          <w:rFonts w:ascii="Times New Roman" w:hAnsi="Times New Roman" w:cs="Times New Roman"/>
          <w:sz w:val="24"/>
          <w:szCs w:val="24"/>
        </w:rPr>
        <w:t>After</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taking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this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course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you</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will</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have</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working</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knowledge</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of</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training</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modalities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and</w:t>
      </w:r>
      <w:r w:rsidRPr="0053770B">
        <w:rPr>
          <w:rFonts w:ascii="Times New Roman" w:hAnsi="Times New Roman" w:cs="Times New Roman"/>
          <w:spacing w:val="-3"/>
          <w:sz w:val="24"/>
          <w:szCs w:val="24"/>
        </w:rPr>
        <w:t xml:space="preserve"> </w:t>
      </w:r>
      <w:r w:rsidRPr="0053770B">
        <w:rPr>
          <w:rFonts w:ascii="Times New Roman" w:hAnsi="Times New Roman" w:cs="Times New Roman"/>
          <w:sz w:val="24"/>
          <w:szCs w:val="24"/>
        </w:rPr>
        <w:t>techniques</w:t>
      </w:r>
      <w:r w:rsidRPr="0053770B">
        <w:rPr>
          <w:rFonts w:ascii="Times New Roman" w:hAnsi="Times New Roman" w:cs="Times New Roman"/>
          <w:spacing w:val="-4"/>
          <w:sz w:val="24"/>
          <w:szCs w:val="24"/>
        </w:rPr>
        <w:t xml:space="preserve"> </w:t>
      </w:r>
      <w:r w:rsidRPr="0053770B">
        <w:rPr>
          <w:rFonts w:ascii="Times New Roman" w:hAnsi="Times New Roman" w:cs="Times New Roman"/>
          <w:sz w:val="24"/>
          <w:szCs w:val="24"/>
        </w:rPr>
        <w:t>used in</w:t>
      </w:r>
      <w:r w:rsidRPr="0053770B">
        <w:rPr>
          <w:rFonts w:ascii="Times New Roman" w:hAnsi="Times New Roman" w:cs="Times New Roman"/>
          <w:spacing w:val="-6"/>
          <w:sz w:val="24"/>
          <w:szCs w:val="24"/>
        </w:rPr>
        <w:t xml:space="preserve"> </w:t>
      </w:r>
      <w:r w:rsidR="0050464E" w:rsidRPr="002D1935">
        <w:rPr>
          <w:rFonts w:ascii="Calibri" w:hAnsi="Calibri" w:cs="Calibri"/>
          <w:bCs/>
        </w:rPr>
        <w:t>Basic concepts and physical activities associated with the development and maintenance of general physical fitness. Activities may include, but are not limited to calisthenics and weight</w:t>
      </w:r>
      <w:r w:rsidR="0050464E">
        <w:rPr>
          <w:rFonts w:ascii="Calibri" w:hAnsi="Calibri" w:cs="Calibri"/>
          <w:bCs/>
        </w:rPr>
        <w:t xml:space="preserve"> training.</w:t>
      </w:r>
    </w:p>
    <w:p w14:paraId="0BF1F099" w14:textId="77777777" w:rsidR="00D272DE" w:rsidRPr="0053770B" w:rsidRDefault="00D272DE" w:rsidP="00841E36">
      <w:pPr>
        <w:kinsoku w:val="0"/>
        <w:overflowPunct w:val="0"/>
        <w:autoSpaceDE w:val="0"/>
        <w:autoSpaceDN w:val="0"/>
        <w:adjustRightInd w:val="0"/>
        <w:spacing w:after="0" w:line="242" w:lineRule="auto"/>
        <w:ind w:left="340" w:right="118"/>
        <w:rPr>
          <w:rFonts w:ascii="Times New Roman" w:hAnsi="Times New Roman" w:cs="Times New Roman"/>
          <w:sz w:val="24"/>
          <w:szCs w:val="24"/>
        </w:rPr>
      </w:pPr>
    </w:p>
    <w:p w14:paraId="5BA7DB52" w14:textId="77777777" w:rsidR="00841E36" w:rsidRPr="00841E36" w:rsidRDefault="00607535" w:rsidP="00841E36">
      <w:pPr>
        <w:pStyle w:val="ListParagraph"/>
        <w:numPr>
          <w:ilvl w:val="0"/>
          <w:numId w:val="6"/>
        </w:numPr>
        <w:tabs>
          <w:tab w:val="left" w:pos="340"/>
        </w:tabs>
        <w:kinsoku w:val="0"/>
        <w:overflowPunct w:val="0"/>
        <w:spacing w:line="275" w:lineRule="exact"/>
        <w:outlineLvl w:val="0"/>
      </w:pPr>
      <w:r w:rsidRPr="00841E36">
        <w:rPr>
          <w:b/>
          <w:bCs/>
        </w:rPr>
        <w:t>Course</w:t>
      </w:r>
      <w:r w:rsidRPr="00841E36">
        <w:rPr>
          <w:b/>
          <w:bCs/>
          <w:spacing w:val="-5"/>
        </w:rPr>
        <w:t xml:space="preserve"> </w:t>
      </w:r>
      <w:r w:rsidRPr="00841E36">
        <w:rPr>
          <w:b/>
          <w:bCs/>
        </w:rPr>
        <w:t>Content:</w:t>
      </w:r>
      <w:r w:rsidR="00B30020">
        <w:rPr>
          <w:b/>
          <w:bCs/>
        </w:rPr>
        <w:t xml:space="preserve"> (assignment due dates/exams are in bold</w:t>
      </w:r>
      <w:r w:rsidR="003554C0">
        <w:rPr>
          <w:b/>
          <w:bCs/>
        </w:rPr>
        <w:t xml:space="preserve"> and highlighted</w:t>
      </w:r>
      <w:r w:rsidR="00B30020">
        <w:rPr>
          <w:b/>
          <w:bCs/>
        </w:rPr>
        <w:t>)</w:t>
      </w:r>
    </w:p>
    <w:p w14:paraId="5195CC67" w14:textId="77777777" w:rsidR="00B1581E" w:rsidRDefault="00B1581E" w:rsidP="00841E36">
      <w:pPr>
        <w:pStyle w:val="ListParagraph"/>
        <w:tabs>
          <w:tab w:val="left" w:pos="340"/>
        </w:tabs>
        <w:spacing w:line="275" w:lineRule="exact"/>
        <w:ind w:left="340"/>
        <w:outlineLvl w:val="0"/>
      </w:pPr>
    </w:p>
    <w:p w14:paraId="7ACF6FAB" w14:textId="7CA80DEB" w:rsidR="00841E36" w:rsidRPr="00841E36" w:rsidRDefault="00841E36" w:rsidP="00A032B9">
      <w:pPr>
        <w:pStyle w:val="ListParagraph"/>
        <w:tabs>
          <w:tab w:val="left" w:pos="340"/>
        </w:tabs>
        <w:spacing w:line="275" w:lineRule="exact"/>
        <w:ind w:left="1440" w:hanging="1100"/>
        <w:outlineLvl w:val="0"/>
      </w:pPr>
      <w:r w:rsidRPr="00841E36">
        <w:t>Week 1</w:t>
      </w:r>
      <w:r w:rsidR="00D272DE">
        <w:t xml:space="preserve">: </w:t>
      </w:r>
      <w:r w:rsidR="00D272DE">
        <w:tab/>
      </w:r>
      <w:r w:rsidR="00B140A4">
        <w:t>Orientation</w:t>
      </w:r>
      <w:r w:rsidR="00D83B8F">
        <w:t xml:space="preserve">; Student waivers; Gym Rules, </w:t>
      </w:r>
      <w:proofErr w:type="gramStart"/>
      <w:r w:rsidR="00D83B8F">
        <w:t>What</w:t>
      </w:r>
      <w:proofErr w:type="gramEnd"/>
      <w:r w:rsidR="00D83B8F">
        <w:t xml:space="preserve"> is CrossFit and </w:t>
      </w:r>
      <w:proofErr w:type="spellStart"/>
      <w:r w:rsidR="00D83B8F">
        <w:t>Wodify</w:t>
      </w:r>
      <w:proofErr w:type="spellEnd"/>
      <w:r w:rsidR="00D83B8F">
        <w:t xml:space="preserve"> Intro; Basic intro workout; Movement Intro -</w:t>
      </w:r>
      <w:r w:rsidR="00A032B9">
        <w:t xml:space="preserve"> Burpees, Box Jumps, and Sit-ups</w:t>
      </w:r>
    </w:p>
    <w:p w14:paraId="02FBF4AD" w14:textId="77777777" w:rsidR="00841E36" w:rsidRDefault="00841E36" w:rsidP="00841E36">
      <w:pPr>
        <w:pStyle w:val="ListParagraph"/>
        <w:tabs>
          <w:tab w:val="left" w:pos="340"/>
        </w:tabs>
        <w:spacing w:line="275" w:lineRule="exact"/>
        <w:ind w:left="340"/>
        <w:outlineLvl w:val="0"/>
      </w:pPr>
    </w:p>
    <w:p w14:paraId="3E20FDE0" w14:textId="77777777" w:rsidR="00046A4E" w:rsidRDefault="00841E36" w:rsidP="00A032B9">
      <w:pPr>
        <w:pStyle w:val="ListParagraph"/>
        <w:tabs>
          <w:tab w:val="left" w:pos="340"/>
        </w:tabs>
        <w:spacing w:line="275" w:lineRule="exact"/>
        <w:ind w:left="1440" w:hanging="1100"/>
        <w:outlineLvl w:val="0"/>
      </w:pPr>
      <w:r w:rsidRPr="00841E36">
        <w:t>Week 2</w:t>
      </w:r>
      <w:r w:rsidR="00D272DE">
        <w:t xml:space="preserve">: </w:t>
      </w:r>
      <w:r w:rsidR="00D272DE">
        <w:tab/>
      </w:r>
      <w:r w:rsidR="00046A4E" w:rsidRPr="00046A4E">
        <w:rPr>
          <w:b/>
        </w:rPr>
        <w:t>No Class on</w:t>
      </w:r>
      <w:r w:rsidR="00046A4E">
        <w:t xml:space="preserve"> </w:t>
      </w:r>
      <w:r w:rsidR="00046A4E" w:rsidRPr="00046A4E">
        <w:rPr>
          <w:b/>
        </w:rPr>
        <w:t>Martin Luther King, Jr. Day (1/16/17)</w:t>
      </w:r>
      <w:r w:rsidR="00046A4E">
        <w:t xml:space="preserve">; </w:t>
      </w:r>
    </w:p>
    <w:p w14:paraId="16E64693" w14:textId="1B0999FC" w:rsidR="0038531F" w:rsidRDefault="00046A4E" w:rsidP="00A032B9">
      <w:pPr>
        <w:pStyle w:val="ListParagraph"/>
        <w:tabs>
          <w:tab w:val="left" w:pos="340"/>
        </w:tabs>
        <w:spacing w:line="275" w:lineRule="exact"/>
        <w:ind w:left="1440" w:hanging="1100"/>
        <w:outlineLvl w:val="0"/>
        <w:rPr>
          <w:b/>
        </w:rPr>
      </w:pPr>
      <w:r>
        <w:tab/>
      </w:r>
      <w:r w:rsidR="00A032B9" w:rsidRPr="00A032B9">
        <w:rPr>
          <w:b/>
        </w:rPr>
        <w:t>First Baseline Test</w:t>
      </w:r>
      <w:r w:rsidR="00A032B9">
        <w:t xml:space="preserve"> </w:t>
      </w:r>
      <w:r w:rsidR="00A032B9" w:rsidRPr="00046A4E">
        <w:rPr>
          <w:b/>
        </w:rPr>
        <w:t>(</w:t>
      </w:r>
      <w:r w:rsidRPr="00046A4E">
        <w:rPr>
          <w:b/>
          <w:highlight w:val="yellow"/>
        </w:rPr>
        <w:t>1/</w:t>
      </w:r>
      <w:r w:rsidR="00BE12D6">
        <w:rPr>
          <w:b/>
          <w:highlight w:val="yellow"/>
        </w:rPr>
        <w:t>18</w:t>
      </w:r>
      <w:r w:rsidRPr="00046A4E">
        <w:rPr>
          <w:b/>
          <w:highlight w:val="yellow"/>
        </w:rPr>
        <w:t>/17</w:t>
      </w:r>
      <w:r w:rsidR="00A032B9" w:rsidRPr="00046A4E">
        <w:rPr>
          <w:b/>
        </w:rPr>
        <w:t>)</w:t>
      </w:r>
      <w:r w:rsidR="00A032B9">
        <w:t xml:space="preserve">; </w:t>
      </w:r>
      <w:proofErr w:type="spellStart"/>
      <w:r w:rsidR="00D83B8F">
        <w:t>Wodify</w:t>
      </w:r>
      <w:proofErr w:type="spellEnd"/>
      <w:r w:rsidR="00D83B8F">
        <w:t xml:space="preserve"> review; Movement intro -</w:t>
      </w:r>
      <w:r w:rsidR="00A032B9">
        <w:t xml:space="preserve"> </w:t>
      </w:r>
      <w:r w:rsidR="00E12544">
        <w:t xml:space="preserve">Romanian </w:t>
      </w:r>
      <w:r w:rsidR="00A032B9">
        <w:t xml:space="preserve">Deadlifts, Air Squats, Kettlebell Swings, </w:t>
      </w:r>
      <w:r w:rsidR="00D83B8F">
        <w:t>Pull-ups,</w:t>
      </w:r>
      <w:r w:rsidR="00E12544">
        <w:t xml:space="preserve"> wall balls </w:t>
      </w:r>
      <w:r w:rsidR="00A032B9">
        <w:t>and Rowing</w:t>
      </w:r>
    </w:p>
    <w:p w14:paraId="1B2E31F3" w14:textId="77777777" w:rsidR="0038531F" w:rsidRDefault="0038531F" w:rsidP="004A36F3">
      <w:pPr>
        <w:pStyle w:val="ListParagraph"/>
        <w:tabs>
          <w:tab w:val="left" w:pos="340"/>
        </w:tabs>
        <w:ind w:left="340"/>
        <w:outlineLvl w:val="0"/>
      </w:pPr>
    </w:p>
    <w:p w14:paraId="563EF8C3" w14:textId="30284104" w:rsidR="00841E36" w:rsidRDefault="00841E36" w:rsidP="005A1023">
      <w:pPr>
        <w:pStyle w:val="ListParagraph"/>
        <w:tabs>
          <w:tab w:val="left" w:pos="340"/>
        </w:tabs>
        <w:ind w:left="1440" w:hanging="1100"/>
        <w:outlineLvl w:val="0"/>
        <w:rPr>
          <w:b/>
        </w:rPr>
      </w:pPr>
      <w:r w:rsidRPr="00841E36">
        <w:t>Week 3</w:t>
      </w:r>
      <w:r w:rsidR="00D272DE">
        <w:t xml:space="preserve">: </w:t>
      </w:r>
      <w:r w:rsidR="00D272DE">
        <w:tab/>
      </w:r>
      <w:r w:rsidR="00A032B9">
        <w:t xml:space="preserve">Introduce Front Squats, </w:t>
      </w:r>
      <w:r w:rsidR="00E12544">
        <w:t>GHD Sit-ups,</w:t>
      </w:r>
      <w:r w:rsidR="00D83B8F">
        <w:t xml:space="preserve"> push-ups,</w:t>
      </w:r>
      <w:r w:rsidR="00E12544">
        <w:t xml:space="preserve"> </w:t>
      </w:r>
      <w:proofErr w:type="spellStart"/>
      <w:r w:rsidR="00A032B9">
        <w:t>Burgener</w:t>
      </w:r>
      <w:proofErr w:type="spellEnd"/>
      <w:r w:rsidR="00A032B9">
        <w:t xml:space="preserve"> Warm-up (Snatch Progression), </w:t>
      </w:r>
      <w:r w:rsidR="00E12544">
        <w:t>and Hang Power Cleans</w:t>
      </w:r>
      <w:r w:rsidR="003554C0" w:rsidRPr="00CF4635">
        <w:tab/>
      </w:r>
    </w:p>
    <w:p w14:paraId="48DA479A" w14:textId="77777777" w:rsidR="005E518E" w:rsidRDefault="005E518E" w:rsidP="00841E36">
      <w:pPr>
        <w:pStyle w:val="ListParagraph"/>
        <w:tabs>
          <w:tab w:val="left" w:pos="340"/>
        </w:tabs>
        <w:spacing w:line="275" w:lineRule="exact"/>
        <w:ind w:left="340"/>
        <w:outlineLvl w:val="0"/>
      </w:pPr>
    </w:p>
    <w:p w14:paraId="0242EF58" w14:textId="1353134B" w:rsidR="00841E36" w:rsidRPr="00A032B9" w:rsidRDefault="00841E36" w:rsidP="00A032B9">
      <w:pPr>
        <w:pStyle w:val="ListParagraph"/>
        <w:tabs>
          <w:tab w:val="left" w:pos="340"/>
        </w:tabs>
        <w:spacing w:line="275" w:lineRule="exact"/>
        <w:ind w:left="1440" w:hanging="1100"/>
        <w:outlineLvl w:val="0"/>
        <w:rPr>
          <w:rFonts w:eastAsia="Calibri"/>
        </w:rPr>
      </w:pPr>
      <w:r w:rsidRPr="00841E36">
        <w:t>Week 4</w:t>
      </w:r>
      <w:r w:rsidR="0070589B">
        <w:t>:</w:t>
      </w:r>
      <w:r w:rsidR="0070589B">
        <w:tab/>
      </w:r>
      <w:r w:rsidR="00A032B9">
        <w:t>Introduce Shoulde</w:t>
      </w:r>
      <w:r w:rsidR="00E12544">
        <w:t xml:space="preserve">r Press, </w:t>
      </w:r>
      <w:r w:rsidR="00D83B8F">
        <w:t xml:space="preserve">Push Press, Push Jerk, and </w:t>
      </w:r>
      <w:r w:rsidR="00E12544">
        <w:t>Double-</w:t>
      </w:r>
      <w:proofErr w:type="spellStart"/>
      <w:r w:rsidR="00E12544">
        <w:t>unders</w:t>
      </w:r>
      <w:proofErr w:type="spellEnd"/>
    </w:p>
    <w:p w14:paraId="4716E299" w14:textId="77777777" w:rsidR="00A032B9" w:rsidRDefault="00A032B9" w:rsidP="0070589B">
      <w:pPr>
        <w:pStyle w:val="ListParagraph"/>
        <w:tabs>
          <w:tab w:val="left" w:pos="340"/>
        </w:tabs>
        <w:spacing w:line="275" w:lineRule="exact"/>
        <w:ind w:left="340"/>
        <w:outlineLvl w:val="0"/>
      </w:pPr>
    </w:p>
    <w:p w14:paraId="4F688BDE" w14:textId="14932D9F" w:rsidR="003554C0" w:rsidRPr="0070589B" w:rsidRDefault="00841E36" w:rsidP="0070589B">
      <w:pPr>
        <w:pStyle w:val="ListParagraph"/>
        <w:tabs>
          <w:tab w:val="left" w:pos="340"/>
        </w:tabs>
        <w:spacing w:line="275" w:lineRule="exact"/>
        <w:ind w:left="340"/>
        <w:outlineLvl w:val="0"/>
      </w:pPr>
      <w:r w:rsidRPr="00841E36">
        <w:t xml:space="preserve">Week </w:t>
      </w:r>
      <w:r w:rsidR="00E12544">
        <w:t xml:space="preserve">5:  </w:t>
      </w:r>
      <w:r w:rsidR="00E12544">
        <w:tab/>
        <w:t xml:space="preserve">Deadlift intro, Running technique, Nutrition Guide review </w:t>
      </w:r>
    </w:p>
    <w:p w14:paraId="78CAB610" w14:textId="77777777" w:rsidR="005E518E" w:rsidRDefault="005E518E" w:rsidP="00841E36">
      <w:pPr>
        <w:pStyle w:val="ListParagraph"/>
        <w:tabs>
          <w:tab w:val="left" w:pos="340"/>
        </w:tabs>
        <w:spacing w:line="275" w:lineRule="exact"/>
        <w:ind w:left="340"/>
        <w:outlineLvl w:val="0"/>
      </w:pPr>
    </w:p>
    <w:p w14:paraId="7EAA294D" w14:textId="7517D9BE" w:rsidR="00841E36" w:rsidRDefault="00841E36" w:rsidP="00A032B9">
      <w:pPr>
        <w:pStyle w:val="ListParagraph"/>
        <w:tabs>
          <w:tab w:val="left" w:pos="340"/>
        </w:tabs>
        <w:spacing w:line="275" w:lineRule="exact"/>
        <w:ind w:left="340"/>
        <w:outlineLvl w:val="0"/>
      </w:pPr>
      <w:r w:rsidRPr="00841E36">
        <w:t>Week 6</w:t>
      </w:r>
      <w:r w:rsidR="00D272DE">
        <w:t xml:space="preserve">: </w:t>
      </w:r>
      <w:r w:rsidR="00D272DE">
        <w:tab/>
      </w:r>
      <w:r w:rsidR="00E12544">
        <w:t>What is CrossFit</w:t>
      </w:r>
      <w:r w:rsidR="00D83B8F">
        <w:t xml:space="preserve"> review</w:t>
      </w:r>
      <w:r w:rsidR="00E12544">
        <w:t>; Hang Power Snatch</w:t>
      </w:r>
      <w:r w:rsidR="00EB613F">
        <w:t>; Kipping Pull-ups</w:t>
      </w:r>
    </w:p>
    <w:p w14:paraId="60FF794A" w14:textId="77777777" w:rsidR="005E518E" w:rsidRDefault="005E518E" w:rsidP="00841E36">
      <w:pPr>
        <w:pStyle w:val="ListParagraph"/>
        <w:tabs>
          <w:tab w:val="left" w:pos="340"/>
        </w:tabs>
        <w:spacing w:line="275" w:lineRule="exact"/>
        <w:ind w:left="340"/>
        <w:outlineLvl w:val="0"/>
      </w:pPr>
    </w:p>
    <w:p w14:paraId="43DCF1B6" w14:textId="12B74F90" w:rsidR="009563BF" w:rsidRPr="00841E36" w:rsidRDefault="00841E36" w:rsidP="009563BF">
      <w:pPr>
        <w:pStyle w:val="ListParagraph"/>
        <w:tabs>
          <w:tab w:val="left" w:pos="340"/>
        </w:tabs>
        <w:spacing w:line="275" w:lineRule="exact"/>
        <w:ind w:left="340"/>
        <w:outlineLvl w:val="0"/>
        <w:rPr>
          <w:b/>
          <w:bCs/>
        </w:rPr>
      </w:pPr>
      <w:r w:rsidRPr="00841E36">
        <w:t>Week 7</w:t>
      </w:r>
      <w:r w:rsidR="00EB613F">
        <w:t>:</w:t>
      </w:r>
      <w:r w:rsidR="00EB613F">
        <w:tab/>
        <w:t xml:space="preserve">Deadlift strength day; </w:t>
      </w:r>
      <w:r w:rsidR="00D83B8F">
        <w:t>Workout of the day</w:t>
      </w:r>
      <w:r w:rsidR="00EB613F">
        <w:t>; Thruster intro</w:t>
      </w:r>
    </w:p>
    <w:p w14:paraId="0E31A731" w14:textId="77777777" w:rsidR="0038531F" w:rsidRDefault="00841E36" w:rsidP="00841E36">
      <w:pPr>
        <w:pStyle w:val="ListParagraph"/>
        <w:tabs>
          <w:tab w:val="left" w:pos="340"/>
        </w:tabs>
        <w:spacing w:line="275" w:lineRule="exact"/>
        <w:ind w:left="340"/>
        <w:outlineLvl w:val="0"/>
        <w:rPr>
          <w:b/>
          <w:bCs/>
        </w:rPr>
      </w:pPr>
      <w:r w:rsidRPr="00841E36">
        <w:rPr>
          <w:b/>
          <w:bCs/>
        </w:rPr>
        <w:t xml:space="preserve"> </w:t>
      </w:r>
    </w:p>
    <w:p w14:paraId="21E7AEA3" w14:textId="6B834C85" w:rsidR="00841E36" w:rsidRPr="00841E36" w:rsidRDefault="00841E36" w:rsidP="00D272DE">
      <w:pPr>
        <w:pStyle w:val="ListParagraph"/>
        <w:tabs>
          <w:tab w:val="left" w:pos="340"/>
        </w:tabs>
        <w:ind w:left="340"/>
        <w:outlineLvl w:val="0"/>
      </w:pPr>
      <w:r w:rsidRPr="00841E36">
        <w:t>Week 8</w:t>
      </w:r>
      <w:r w:rsidR="00A032B9">
        <w:t>:</w:t>
      </w:r>
      <w:r w:rsidR="00A032B9">
        <w:tab/>
      </w:r>
      <w:r w:rsidR="00EB613F">
        <w:t xml:space="preserve">What is Fitness; </w:t>
      </w:r>
      <w:r w:rsidR="009F2761">
        <w:t>Front Squat strength day</w:t>
      </w:r>
      <w:r w:rsidR="00EB613F">
        <w:t xml:space="preserve">; </w:t>
      </w:r>
      <w:r w:rsidR="00A032B9" w:rsidRPr="00A032B9">
        <w:rPr>
          <w:b/>
        </w:rPr>
        <w:t>Second Baseline Test</w:t>
      </w:r>
      <w:r w:rsidR="00A032B9">
        <w:rPr>
          <w:b/>
        </w:rPr>
        <w:t xml:space="preserve"> </w:t>
      </w:r>
      <w:r w:rsidR="00A032B9" w:rsidRPr="00046A4E">
        <w:rPr>
          <w:b/>
          <w:highlight w:val="yellow"/>
        </w:rPr>
        <w:t>(</w:t>
      </w:r>
      <w:r w:rsidR="00046A4E" w:rsidRPr="00046A4E">
        <w:rPr>
          <w:b/>
          <w:highlight w:val="yellow"/>
        </w:rPr>
        <w:t>3/3/17</w:t>
      </w:r>
      <w:r w:rsidR="00A032B9" w:rsidRPr="00046A4E">
        <w:rPr>
          <w:b/>
          <w:highlight w:val="yellow"/>
        </w:rPr>
        <w:t>)</w:t>
      </w:r>
    </w:p>
    <w:p w14:paraId="502360A8" w14:textId="77777777" w:rsidR="009D1BBD" w:rsidRPr="00841E36" w:rsidRDefault="00D272DE" w:rsidP="00841E36">
      <w:pPr>
        <w:pStyle w:val="ListParagraph"/>
        <w:tabs>
          <w:tab w:val="left" w:pos="340"/>
        </w:tabs>
        <w:spacing w:line="275" w:lineRule="exact"/>
        <w:ind w:left="340"/>
        <w:outlineLvl w:val="0"/>
      </w:pPr>
      <w:r>
        <w:tab/>
      </w:r>
    </w:p>
    <w:p w14:paraId="7920E02C" w14:textId="54CCE851" w:rsidR="00F76A41" w:rsidRDefault="00841E36" w:rsidP="00046A4E">
      <w:pPr>
        <w:pStyle w:val="ListParagraph"/>
        <w:tabs>
          <w:tab w:val="left" w:pos="340"/>
        </w:tabs>
        <w:spacing w:line="275" w:lineRule="exact"/>
        <w:ind w:left="340"/>
        <w:outlineLvl w:val="0"/>
      </w:pPr>
      <w:r w:rsidRPr="00841E36">
        <w:t>Week 9</w:t>
      </w:r>
      <w:r w:rsidR="00D272DE">
        <w:t xml:space="preserve">: </w:t>
      </w:r>
      <w:r w:rsidR="00D272DE">
        <w:tab/>
      </w:r>
      <w:r w:rsidR="009F2761">
        <w:t xml:space="preserve">Shoulder press strength day; </w:t>
      </w:r>
      <w:r w:rsidR="00EB613F">
        <w:t>Benchmark WOD re-test; Power Clean intro</w:t>
      </w:r>
    </w:p>
    <w:p w14:paraId="7D44F004" w14:textId="77777777" w:rsidR="00F76A41" w:rsidRDefault="00F76A41" w:rsidP="00841E36">
      <w:pPr>
        <w:pStyle w:val="ListParagraph"/>
        <w:tabs>
          <w:tab w:val="left" w:pos="340"/>
        </w:tabs>
        <w:spacing w:line="275" w:lineRule="exact"/>
        <w:ind w:left="340"/>
        <w:outlineLvl w:val="0"/>
      </w:pPr>
    </w:p>
    <w:p w14:paraId="1BABB5A7" w14:textId="77777777" w:rsidR="0000558F" w:rsidRDefault="00841E36" w:rsidP="00B1581E">
      <w:pPr>
        <w:pStyle w:val="ListParagraph"/>
        <w:tabs>
          <w:tab w:val="left" w:pos="340"/>
        </w:tabs>
        <w:ind w:left="340"/>
        <w:outlineLvl w:val="0"/>
      </w:pPr>
      <w:r w:rsidRPr="00841E36">
        <w:t>Week 10</w:t>
      </w:r>
      <w:r w:rsidR="00D272DE">
        <w:t>:</w:t>
      </w:r>
      <w:r w:rsidR="00EB613F">
        <w:t xml:space="preserve"> </w:t>
      </w:r>
      <w:r w:rsidR="009F2761">
        <w:tab/>
      </w:r>
      <w:r w:rsidR="00046A4E" w:rsidRPr="00046A4E">
        <w:rPr>
          <w:b/>
        </w:rPr>
        <w:t>No Class – Spring Break</w:t>
      </w:r>
      <w:r w:rsidR="00046A4E">
        <w:t xml:space="preserve"> </w:t>
      </w:r>
      <w:r w:rsidR="00046A4E" w:rsidRPr="00046A4E">
        <w:rPr>
          <w:b/>
        </w:rPr>
        <w:t>(3/13/17-3/17/17)</w:t>
      </w:r>
      <w:r w:rsidR="00046A4E">
        <w:t xml:space="preserve"> </w:t>
      </w:r>
    </w:p>
    <w:p w14:paraId="58B8C95B" w14:textId="25647B98" w:rsidR="00B1581E" w:rsidRDefault="009F2761" w:rsidP="00B1581E">
      <w:pPr>
        <w:pStyle w:val="ListParagraph"/>
        <w:tabs>
          <w:tab w:val="left" w:pos="340"/>
        </w:tabs>
        <w:ind w:left="340"/>
        <w:outlineLvl w:val="0"/>
      </w:pPr>
      <w:r>
        <w:t xml:space="preserve">Max Deadlift; </w:t>
      </w:r>
      <w:r w:rsidR="00EB613F">
        <w:t>Handstand and Rope Climb intro; Max effort Deadlift</w:t>
      </w:r>
    </w:p>
    <w:p w14:paraId="4411844C" w14:textId="77777777" w:rsidR="00D00799" w:rsidRDefault="00D00799" w:rsidP="00B1581E">
      <w:pPr>
        <w:pStyle w:val="ListParagraph"/>
        <w:tabs>
          <w:tab w:val="left" w:pos="340"/>
        </w:tabs>
        <w:ind w:left="340"/>
        <w:outlineLvl w:val="0"/>
        <w:rPr>
          <w:b/>
          <w:bCs/>
        </w:rPr>
      </w:pPr>
      <w:r w:rsidRPr="00841E36">
        <w:rPr>
          <w:b/>
          <w:bCs/>
        </w:rPr>
        <w:t xml:space="preserve"> </w:t>
      </w:r>
    </w:p>
    <w:p w14:paraId="6F0D2216" w14:textId="216BDD01" w:rsidR="00841E36" w:rsidRDefault="00841E36" w:rsidP="00841E36">
      <w:pPr>
        <w:pStyle w:val="ListParagraph"/>
        <w:tabs>
          <w:tab w:val="left" w:pos="340"/>
        </w:tabs>
        <w:spacing w:line="275" w:lineRule="exact"/>
        <w:ind w:left="340"/>
        <w:outlineLvl w:val="0"/>
      </w:pPr>
      <w:r w:rsidRPr="00841E36">
        <w:t>Week 11</w:t>
      </w:r>
      <w:r w:rsidR="00D272DE">
        <w:t>:</w:t>
      </w:r>
      <w:r w:rsidR="00D272DE">
        <w:tab/>
      </w:r>
      <w:r w:rsidR="009F2761">
        <w:t>Max Front Squat; Workout of the day</w:t>
      </w:r>
    </w:p>
    <w:p w14:paraId="65E194F6" w14:textId="77777777" w:rsidR="009D1BBD" w:rsidRDefault="009D1BBD" w:rsidP="00841E36">
      <w:pPr>
        <w:pStyle w:val="ListParagraph"/>
        <w:tabs>
          <w:tab w:val="left" w:pos="340"/>
        </w:tabs>
        <w:spacing w:line="275" w:lineRule="exact"/>
        <w:ind w:left="340"/>
        <w:outlineLvl w:val="0"/>
      </w:pPr>
    </w:p>
    <w:p w14:paraId="1A1C7BA9" w14:textId="2BCDC71F" w:rsidR="009563BF" w:rsidRDefault="009563BF" w:rsidP="009563BF">
      <w:pPr>
        <w:pStyle w:val="ColorfulList-Accent11"/>
        <w:tabs>
          <w:tab w:val="left" w:pos="340"/>
        </w:tabs>
        <w:spacing w:line="275" w:lineRule="exact"/>
        <w:ind w:left="340"/>
        <w:outlineLvl w:val="0"/>
        <w:rPr>
          <w:b/>
        </w:rPr>
      </w:pPr>
      <w:r w:rsidRPr="00F310B6">
        <w:rPr>
          <w:b/>
          <w:i/>
          <w:color w:val="FF0000"/>
        </w:rPr>
        <w:t>NOTE:</w:t>
      </w:r>
      <w:r w:rsidRPr="00F310B6">
        <w:rPr>
          <w:b/>
          <w:i/>
          <w:iCs/>
          <w:color w:val="FF0000"/>
        </w:rPr>
        <w:t xml:space="preserve"> Last day to withdraw from course with no grade penalty. "W" assigned</w:t>
      </w:r>
      <w:r w:rsidR="0000558F">
        <w:rPr>
          <w:b/>
          <w:iCs/>
          <w:color w:val="FF0000"/>
        </w:rPr>
        <w:t xml:space="preserve"> – 3</w:t>
      </w:r>
      <w:r w:rsidRPr="00F310B6">
        <w:rPr>
          <w:b/>
          <w:iCs/>
          <w:color w:val="FF0000"/>
        </w:rPr>
        <w:t>/</w:t>
      </w:r>
      <w:r w:rsidR="0000558F">
        <w:rPr>
          <w:b/>
          <w:iCs/>
          <w:color w:val="FF0000"/>
        </w:rPr>
        <w:t>31</w:t>
      </w:r>
      <w:r w:rsidRPr="00F310B6">
        <w:rPr>
          <w:b/>
          <w:iCs/>
          <w:color w:val="FF0000"/>
        </w:rPr>
        <w:t>/16</w:t>
      </w:r>
    </w:p>
    <w:p w14:paraId="51C0B126" w14:textId="77777777" w:rsidR="009563BF" w:rsidRDefault="009563BF" w:rsidP="00841E36">
      <w:pPr>
        <w:pStyle w:val="ListParagraph"/>
        <w:tabs>
          <w:tab w:val="left" w:pos="340"/>
        </w:tabs>
        <w:spacing w:line="275" w:lineRule="exact"/>
        <w:ind w:left="340"/>
        <w:outlineLvl w:val="0"/>
      </w:pPr>
    </w:p>
    <w:p w14:paraId="6858E5D4" w14:textId="695A1DF0" w:rsidR="005625C7" w:rsidRPr="00841E36" w:rsidRDefault="00841E36" w:rsidP="005625C7">
      <w:pPr>
        <w:pStyle w:val="ListParagraph"/>
        <w:tabs>
          <w:tab w:val="left" w:pos="340"/>
        </w:tabs>
        <w:spacing w:line="275" w:lineRule="exact"/>
        <w:ind w:left="340"/>
        <w:outlineLvl w:val="0"/>
      </w:pPr>
      <w:r w:rsidRPr="00841E36">
        <w:t>Week 12</w:t>
      </w:r>
      <w:r w:rsidR="00D272DE">
        <w:t>:</w:t>
      </w:r>
      <w:r w:rsidR="00D272DE">
        <w:tab/>
      </w:r>
      <w:r w:rsidR="009F2761">
        <w:t>Max Clean and Jerk; Workout of the day</w:t>
      </w:r>
    </w:p>
    <w:p w14:paraId="3575ECDA" w14:textId="77777777" w:rsidR="005625C7" w:rsidRDefault="005625C7" w:rsidP="00841E36">
      <w:pPr>
        <w:pStyle w:val="ListParagraph"/>
        <w:tabs>
          <w:tab w:val="left" w:pos="340"/>
        </w:tabs>
        <w:spacing w:line="275" w:lineRule="exact"/>
        <w:ind w:left="340"/>
        <w:outlineLvl w:val="0"/>
      </w:pPr>
    </w:p>
    <w:p w14:paraId="080C442F" w14:textId="1C7C8609" w:rsidR="00D272DE" w:rsidRDefault="00841E36" w:rsidP="00841E36">
      <w:pPr>
        <w:pStyle w:val="ListParagraph"/>
        <w:tabs>
          <w:tab w:val="left" w:pos="340"/>
        </w:tabs>
        <w:spacing w:line="275" w:lineRule="exact"/>
        <w:ind w:left="340"/>
        <w:outlineLvl w:val="0"/>
        <w:rPr>
          <w:b/>
          <w:bCs/>
        </w:rPr>
      </w:pPr>
      <w:r w:rsidRPr="00841E36">
        <w:t>Week 13</w:t>
      </w:r>
      <w:r w:rsidR="00D272DE">
        <w:t>:</w:t>
      </w:r>
      <w:r w:rsidR="00D272DE">
        <w:tab/>
      </w:r>
      <w:r w:rsidR="009F2761">
        <w:t>Max Deadlift; Workout of the day</w:t>
      </w:r>
    </w:p>
    <w:p w14:paraId="59A08282" w14:textId="77777777" w:rsidR="009D1BBD" w:rsidRPr="00841E36" w:rsidRDefault="00D272DE" w:rsidP="00841E36">
      <w:pPr>
        <w:pStyle w:val="ListParagraph"/>
        <w:tabs>
          <w:tab w:val="left" w:pos="340"/>
        </w:tabs>
        <w:spacing w:line="275" w:lineRule="exact"/>
        <w:ind w:left="340"/>
        <w:outlineLvl w:val="0"/>
      </w:pPr>
      <w:r>
        <w:rPr>
          <w:b/>
          <w:bCs/>
        </w:rPr>
        <w:tab/>
      </w:r>
    </w:p>
    <w:p w14:paraId="7DBBA158" w14:textId="420A3413" w:rsidR="00841E36" w:rsidRPr="00841E36" w:rsidRDefault="00841E36" w:rsidP="00D272DE">
      <w:pPr>
        <w:pStyle w:val="ListParagraph"/>
        <w:tabs>
          <w:tab w:val="left" w:pos="340"/>
        </w:tabs>
        <w:spacing w:line="275" w:lineRule="exact"/>
        <w:ind w:left="340"/>
        <w:outlineLvl w:val="0"/>
      </w:pPr>
      <w:r w:rsidRPr="00841E36">
        <w:t>Week 14</w:t>
      </w:r>
      <w:r w:rsidR="00D272DE">
        <w:t>:</w:t>
      </w:r>
      <w:r w:rsidR="00D272DE">
        <w:tab/>
      </w:r>
      <w:r w:rsidR="009F2761">
        <w:t>Max Front Squat; Workout of the day</w:t>
      </w:r>
    </w:p>
    <w:p w14:paraId="2229B14B" w14:textId="77777777" w:rsidR="004A36F3" w:rsidRDefault="00D272DE" w:rsidP="00841E36">
      <w:pPr>
        <w:pStyle w:val="ListParagraph"/>
        <w:tabs>
          <w:tab w:val="left" w:pos="340"/>
        </w:tabs>
        <w:spacing w:line="275" w:lineRule="exact"/>
        <w:ind w:left="340"/>
        <w:outlineLvl w:val="0"/>
      </w:pPr>
      <w:r>
        <w:tab/>
      </w:r>
    </w:p>
    <w:p w14:paraId="34835BB2" w14:textId="0CF472BB" w:rsidR="004A36F3" w:rsidRDefault="00841E36" w:rsidP="004A36F3">
      <w:pPr>
        <w:pStyle w:val="ListParagraph"/>
        <w:tabs>
          <w:tab w:val="left" w:pos="340"/>
        </w:tabs>
        <w:spacing w:line="275" w:lineRule="exact"/>
        <w:ind w:left="340"/>
        <w:outlineLvl w:val="0"/>
        <w:rPr>
          <w:b/>
          <w:bCs/>
        </w:rPr>
      </w:pPr>
      <w:r w:rsidRPr="00841E36">
        <w:t>Week 15</w:t>
      </w:r>
      <w:r w:rsidR="00EB613F">
        <w:t xml:space="preserve">: </w:t>
      </w:r>
      <w:r w:rsidR="009F2761">
        <w:tab/>
        <w:t xml:space="preserve">Max Clean and Jerk; </w:t>
      </w:r>
      <w:r w:rsidR="004650BC">
        <w:t xml:space="preserve">Workout of the day; </w:t>
      </w:r>
      <w:r w:rsidR="00EB613F" w:rsidRPr="00EB613F">
        <w:rPr>
          <w:b/>
        </w:rPr>
        <w:t>Third Baseline Workout</w:t>
      </w:r>
      <w:r w:rsidR="00EB613F">
        <w:t xml:space="preserve">; </w:t>
      </w:r>
      <w:r w:rsidRPr="00841E36">
        <w:rPr>
          <w:b/>
          <w:bCs/>
        </w:rPr>
        <w:t>Final Exam</w:t>
      </w:r>
      <w:r w:rsidR="00EB613F">
        <w:rPr>
          <w:b/>
          <w:bCs/>
        </w:rPr>
        <w:t xml:space="preserve"> Due</w:t>
      </w:r>
      <w:r w:rsidRPr="00841E36">
        <w:rPr>
          <w:b/>
          <w:bCs/>
        </w:rPr>
        <w:t xml:space="preserve"> </w:t>
      </w:r>
      <w:r w:rsidR="0038531F">
        <w:rPr>
          <w:b/>
          <w:bCs/>
        </w:rPr>
        <w:t xml:space="preserve">- </w:t>
      </w:r>
      <w:r w:rsidR="00BD7E1B">
        <w:rPr>
          <w:b/>
          <w:bCs/>
          <w:highlight w:val="yellow"/>
        </w:rPr>
        <w:t>4</w:t>
      </w:r>
      <w:r w:rsidR="0000558F">
        <w:rPr>
          <w:b/>
          <w:bCs/>
          <w:highlight w:val="yellow"/>
        </w:rPr>
        <w:t>/28/17</w:t>
      </w:r>
    </w:p>
    <w:p w14:paraId="2E618026" w14:textId="77777777" w:rsidR="00440AB5" w:rsidRDefault="00440AB5" w:rsidP="004A36F3">
      <w:pPr>
        <w:pStyle w:val="ListParagraph"/>
        <w:tabs>
          <w:tab w:val="left" w:pos="340"/>
        </w:tabs>
        <w:spacing w:line="275" w:lineRule="exact"/>
        <w:ind w:left="340"/>
        <w:outlineLvl w:val="0"/>
        <w:rPr>
          <w:b/>
          <w:bCs/>
        </w:rPr>
      </w:pPr>
    </w:p>
    <w:p w14:paraId="6D7E0C64" w14:textId="77777777" w:rsidR="00BD14DC" w:rsidRPr="00BD14DC" w:rsidRDefault="00BD14DC" w:rsidP="00BD14DC">
      <w:pPr>
        <w:pStyle w:val="ListParagraph"/>
        <w:tabs>
          <w:tab w:val="left" w:pos="340"/>
        </w:tabs>
        <w:spacing w:line="275" w:lineRule="exact"/>
        <w:ind w:left="340"/>
        <w:outlineLvl w:val="0"/>
      </w:pPr>
    </w:p>
    <w:p w14:paraId="17AE4953" w14:textId="77777777" w:rsidR="00841E36" w:rsidRPr="00841E36" w:rsidRDefault="00841E36" w:rsidP="00440AB5">
      <w:pPr>
        <w:pStyle w:val="ListParagraph"/>
        <w:numPr>
          <w:ilvl w:val="0"/>
          <w:numId w:val="6"/>
        </w:numPr>
        <w:tabs>
          <w:tab w:val="left" w:pos="340"/>
        </w:tabs>
        <w:spacing w:line="275" w:lineRule="exact"/>
        <w:outlineLvl w:val="0"/>
      </w:pPr>
      <w:r>
        <w:rPr>
          <w:b/>
          <w:bCs/>
        </w:rPr>
        <w:t>Course Requirements / Evaluation:</w:t>
      </w:r>
    </w:p>
    <w:p w14:paraId="143FA556" w14:textId="77777777" w:rsidR="00841E36" w:rsidRPr="00841E36" w:rsidRDefault="00841E36" w:rsidP="00841E36">
      <w:pPr>
        <w:pStyle w:val="ListParagraph"/>
        <w:kinsoku w:val="0"/>
        <w:overflowPunct w:val="0"/>
        <w:ind w:left="340"/>
        <w:outlineLvl w:val="0"/>
        <w:rPr>
          <w:b/>
          <w:bCs/>
          <w:spacing w:val="-3"/>
        </w:rPr>
      </w:pPr>
    </w:p>
    <w:p w14:paraId="68B67FD9" w14:textId="77777777" w:rsidR="00841E36" w:rsidRPr="00841E36" w:rsidRDefault="00841E36" w:rsidP="00841E36">
      <w:pPr>
        <w:pStyle w:val="ListParagraph"/>
        <w:kinsoku w:val="0"/>
        <w:overflowPunct w:val="0"/>
        <w:ind w:left="340"/>
        <w:outlineLvl w:val="0"/>
        <w:rPr>
          <w:bCs/>
          <w:spacing w:val="-3"/>
        </w:rPr>
      </w:pPr>
      <w:r w:rsidRPr="00D272DE">
        <w:rPr>
          <w:bCs/>
          <w:spacing w:val="-3"/>
          <w:u w:val="single"/>
        </w:rPr>
        <w:t>Item</w:t>
      </w:r>
      <w:r w:rsidRPr="00841E36">
        <w:rPr>
          <w:bCs/>
          <w:spacing w:val="-3"/>
        </w:rPr>
        <w:tab/>
      </w:r>
      <w:r w:rsidR="00D272DE">
        <w:rPr>
          <w:bCs/>
          <w:spacing w:val="-3"/>
        </w:rPr>
        <w:tab/>
      </w:r>
      <w:r w:rsidR="005E518E">
        <w:rPr>
          <w:bCs/>
          <w:spacing w:val="-3"/>
        </w:rPr>
        <w:tab/>
      </w:r>
      <w:r w:rsidR="00B1581E">
        <w:rPr>
          <w:bCs/>
          <w:spacing w:val="-3"/>
        </w:rPr>
        <w:tab/>
      </w:r>
      <w:r w:rsidRPr="00841E36">
        <w:rPr>
          <w:bCs/>
          <w:spacing w:val="-3"/>
        </w:rPr>
        <w:tab/>
      </w:r>
      <w:r w:rsidR="00D272DE">
        <w:rPr>
          <w:bCs/>
          <w:spacing w:val="-3"/>
        </w:rPr>
        <w:tab/>
      </w:r>
      <w:r w:rsidRPr="00D272DE">
        <w:rPr>
          <w:bCs/>
          <w:spacing w:val="-3"/>
          <w:u w:val="single"/>
        </w:rPr>
        <w:t>Percentage</w:t>
      </w:r>
    </w:p>
    <w:p w14:paraId="3C539D18" w14:textId="44B51056" w:rsidR="00841E36" w:rsidRPr="00841E36" w:rsidRDefault="00841E36" w:rsidP="00841E36">
      <w:pPr>
        <w:pStyle w:val="ListParagraph"/>
        <w:kinsoku w:val="0"/>
        <w:overflowPunct w:val="0"/>
        <w:ind w:left="340"/>
        <w:outlineLvl w:val="0"/>
        <w:rPr>
          <w:bCs/>
          <w:spacing w:val="-3"/>
        </w:rPr>
      </w:pPr>
      <w:r w:rsidRPr="00841E36">
        <w:rPr>
          <w:bCs/>
          <w:spacing w:val="-3"/>
        </w:rPr>
        <w:t>Participation</w:t>
      </w:r>
      <w:r w:rsidRPr="00841E36">
        <w:rPr>
          <w:bCs/>
          <w:spacing w:val="-3"/>
        </w:rPr>
        <w:tab/>
      </w:r>
      <w:r w:rsidR="005E518E">
        <w:rPr>
          <w:bCs/>
          <w:spacing w:val="-3"/>
        </w:rPr>
        <w:tab/>
      </w:r>
      <w:r w:rsidR="00B1581E">
        <w:rPr>
          <w:bCs/>
          <w:spacing w:val="-3"/>
        </w:rPr>
        <w:tab/>
      </w:r>
      <w:r w:rsidRPr="00841E36">
        <w:rPr>
          <w:bCs/>
          <w:spacing w:val="-3"/>
        </w:rPr>
        <w:tab/>
      </w:r>
      <w:r w:rsidR="001B1BB7">
        <w:rPr>
          <w:bCs/>
          <w:spacing w:val="-3"/>
        </w:rPr>
        <w:tab/>
      </w:r>
      <w:r w:rsidR="0070589B">
        <w:rPr>
          <w:bCs/>
          <w:spacing w:val="-3"/>
        </w:rPr>
        <w:t>40</w:t>
      </w:r>
      <w:r w:rsidRPr="00841E36">
        <w:rPr>
          <w:bCs/>
          <w:spacing w:val="-3"/>
        </w:rPr>
        <w:t>%</w:t>
      </w:r>
    </w:p>
    <w:p w14:paraId="68FBCE3F" w14:textId="7C5E4382" w:rsidR="00A36892" w:rsidRPr="00A032B9" w:rsidRDefault="0070589B" w:rsidP="00A032B9">
      <w:pPr>
        <w:pStyle w:val="ListParagraph"/>
        <w:kinsoku w:val="0"/>
        <w:overflowPunct w:val="0"/>
        <w:ind w:left="340"/>
        <w:outlineLvl w:val="0"/>
        <w:rPr>
          <w:bCs/>
          <w:spacing w:val="-3"/>
        </w:rPr>
      </w:pPr>
      <w:r>
        <w:rPr>
          <w:bCs/>
          <w:spacing w:val="-3"/>
        </w:rPr>
        <w:t>3 Baseline Tests</w:t>
      </w:r>
      <w:r w:rsidR="00746E51">
        <w:rPr>
          <w:bCs/>
          <w:spacing w:val="-3"/>
        </w:rPr>
        <w:t xml:space="preserve"> </w:t>
      </w:r>
      <w:r w:rsidR="00841E36" w:rsidRPr="00841E36">
        <w:rPr>
          <w:bCs/>
          <w:spacing w:val="-3"/>
        </w:rPr>
        <w:tab/>
      </w:r>
      <w:r w:rsidR="005E518E">
        <w:rPr>
          <w:bCs/>
          <w:spacing w:val="-3"/>
        </w:rPr>
        <w:tab/>
      </w:r>
      <w:r w:rsidR="00B1581E">
        <w:rPr>
          <w:bCs/>
          <w:spacing w:val="-3"/>
        </w:rPr>
        <w:tab/>
      </w:r>
      <w:r w:rsidR="00D272DE">
        <w:rPr>
          <w:bCs/>
          <w:spacing w:val="-3"/>
        </w:rPr>
        <w:tab/>
      </w:r>
      <w:r>
        <w:rPr>
          <w:bCs/>
          <w:spacing w:val="-3"/>
        </w:rPr>
        <w:tab/>
        <w:t>3</w:t>
      </w:r>
      <w:r w:rsidR="00841E36" w:rsidRPr="00841E36">
        <w:rPr>
          <w:bCs/>
          <w:spacing w:val="-3"/>
        </w:rPr>
        <w:t>0%</w:t>
      </w:r>
      <w:r w:rsidR="00D272DE">
        <w:rPr>
          <w:bCs/>
          <w:spacing w:val="-3"/>
        </w:rPr>
        <w:t xml:space="preserve"> </w:t>
      </w:r>
    </w:p>
    <w:p w14:paraId="1F24290C" w14:textId="4BF4AB37" w:rsidR="00841E36" w:rsidRPr="00841E36" w:rsidRDefault="00841E36" w:rsidP="00841E36">
      <w:pPr>
        <w:pStyle w:val="ListParagraph"/>
        <w:kinsoku w:val="0"/>
        <w:overflowPunct w:val="0"/>
        <w:ind w:left="340"/>
        <w:outlineLvl w:val="0"/>
        <w:rPr>
          <w:bCs/>
          <w:spacing w:val="-3"/>
        </w:rPr>
      </w:pPr>
      <w:r w:rsidRPr="009D1BBD">
        <w:rPr>
          <w:bCs/>
          <w:spacing w:val="-3"/>
          <w:u w:val="single"/>
        </w:rPr>
        <w:t>Final Exam</w:t>
      </w:r>
      <w:r w:rsidRPr="00841E36">
        <w:rPr>
          <w:bCs/>
          <w:spacing w:val="-3"/>
        </w:rPr>
        <w:tab/>
      </w:r>
      <w:r w:rsidR="00D272DE">
        <w:rPr>
          <w:bCs/>
          <w:spacing w:val="-3"/>
        </w:rPr>
        <w:tab/>
      </w:r>
      <w:r w:rsidR="005E518E">
        <w:rPr>
          <w:bCs/>
          <w:spacing w:val="-3"/>
        </w:rPr>
        <w:tab/>
      </w:r>
      <w:r w:rsidR="00B1581E">
        <w:rPr>
          <w:bCs/>
          <w:spacing w:val="-3"/>
        </w:rPr>
        <w:tab/>
      </w:r>
      <w:r w:rsidRPr="00841E36">
        <w:rPr>
          <w:bCs/>
          <w:spacing w:val="-3"/>
        </w:rPr>
        <w:tab/>
      </w:r>
      <w:r w:rsidR="00D272DE">
        <w:rPr>
          <w:bCs/>
          <w:spacing w:val="-3"/>
        </w:rPr>
        <w:tab/>
      </w:r>
      <w:r w:rsidR="00A032B9">
        <w:rPr>
          <w:bCs/>
          <w:spacing w:val="-3"/>
          <w:u w:val="single"/>
        </w:rPr>
        <w:t>3</w:t>
      </w:r>
      <w:r w:rsidR="00B743A3" w:rsidRPr="009D1BBD">
        <w:rPr>
          <w:bCs/>
          <w:spacing w:val="-3"/>
          <w:u w:val="single"/>
        </w:rPr>
        <w:t>0</w:t>
      </w:r>
      <w:r w:rsidRPr="009D1BBD">
        <w:rPr>
          <w:bCs/>
          <w:spacing w:val="-3"/>
          <w:u w:val="single"/>
        </w:rPr>
        <w:t>%</w:t>
      </w:r>
    </w:p>
    <w:p w14:paraId="59FB3E82" w14:textId="61FB6033" w:rsidR="008E202C" w:rsidRPr="00A032B9" w:rsidRDefault="00841E36" w:rsidP="00A032B9">
      <w:pPr>
        <w:pStyle w:val="ListParagraph"/>
        <w:kinsoku w:val="0"/>
        <w:overflowPunct w:val="0"/>
        <w:ind w:left="340"/>
        <w:outlineLvl w:val="0"/>
        <w:rPr>
          <w:bCs/>
          <w:spacing w:val="-3"/>
        </w:rPr>
      </w:pPr>
      <w:r w:rsidRPr="00841E36">
        <w:rPr>
          <w:bCs/>
          <w:spacing w:val="-3"/>
        </w:rPr>
        <w:t>Total</w:t>
      </w:r>
      <w:r w:rsidRPr="00841E36">
        <w:rPr>
          <w:bCs/>
          <w:spacing w:val="-3"/>
        </w:rPr>
        <w:tab/>
      </w:r>
      <w:r w:rsidR="00D272DE">
        <w:rPr>
          <w:bCs/>
          <w:spacing w:val="-3"/>
        </w:rPr>
        <w:tab/>
      </w:r>
      <w:r w:rsidR="005E518E">
        <w:rPr>
          <w:bCs/>
          <w:spacing w:val="-3"/>
        </w:rPr>
        <w:tab/>
      </w:r>
      <w:r w:rsidR="00B1581E">
        <w:rPr>
          <w:bCs/>
          <w:spacing w:val="-3"/>
        </w:rPr>
        <w:tab/>
      </w:r>
      <w:r w:rsidRPr="00841E36">
        <w:rPr>
          <w:bCs/>
          <w:spacing w:val="-3"/>
        </w:rPr>
        <w:tab/>
      </w:r>
      <w:r w:rsidR="00D272DE">
        <w:rPr>
          <w:bCs/>
          <w:spacing w:val="-3"/>
        </w:rPr>
        <w:tab/>
      </w:r>
      <w:r w:rsidRPr="00841E36">
        <w:rPr>
          <w:bCs/>
          <w:spacing w:val="-3"/>
        </w:rPr>
        <w:t>100%</w:t>
      </w:r>
    </w:p>
    <w:p w14:paraId="1D73FC97" w14:textId="77777777" w:rsidR="00D83B8F" w:rsidRDefault="00D83B8F" w:rsidP="00841E36">
      <w:pPr>
        <w:pStyle w:val="ListParagraph"/>
        <w:kinsoku w:val="0"/>
        <w:overflowPunct w:val="0"/>
        <w:ind w:left="340"/>
        <w:outlineLvl w:val="0"/>
        <w:rPr>
          <w:bCs/>
          <w:spacing w:val="-3"/>
        </w:rPr>
      </w:pPr>
    </w:p>
    <w:p w14:paraId="1699DBD1" w14:textId="5CBB3C7E" w:rsidR="00841E36" w:rsidRPr="00841E36" w:rsidRDefault="00841E36" w:rsidP="00841E36">
      <w:pPr>
        <w:pStyle w:val="ListParagraph"/>
        <w:kinsoku w:val="0"/>
        <w:overflowPunct w:val="0"/>
        <w:ind w:left="340"/>
        <w:outlineLvl w:val="0"/>
        <w:rPr>
          <w:bCs/>
          <w:spacing w:val="-3"/>
        </w:rPr>
      </w:pPr>
      <w:r w:rsidRPr="00841E36">
        <w:rPr>
          <w:bCs/>
          <w:spacing w:val="-3"/>
        </w:rPr>
        <w:t>Participation - requires students be dressed appropriately</w:t>
      </w:r>
      <w:r w:rsidR="000630E0">
        <w:rPr>
          <w:bCs/>
          <w:spacing w:val="-3"/>
        </w:rPr>
        <w:t xml:space="preserve"> and fully</w:t>
      </w:r>
      <w:r w:rsidRPr="00841E36">
        <w:rPr>
          <w:bCs/>
          <w:spacing w:val="-3"/>
        </w:rPr>
        <w:t xml:space="preserve"> take part in daily activities and exercises</w:t>
      </w:r>
      <w:r w:rsidR="005625C7">
        <w:rPr>
          <w:bCs/>
          <w:spacing w:val="-3"/>
        </w:rPr>
        <w:t xml:space="preserve"> from beginning to the end of class</w:t>
      </w:r>
      <w:r w:rsidR="000630E0">
        <w:rPr>
          <w:bCs/>
          <w:spacing w:val="-3"/>
        </w:rPr>
        <w:t xml:space="preserve">. </w:t>
      </w:r>
      <w:r w:rsidRPr="00841E36">
        <w:rPr>
          <w:bCs/>
          <w:spacing w:val="-3"/>
        </w:rPr>
        <w:t>Participation will be graded based on instructor observation.</w:t>
      </w:r>
      <w:r w:rsidR="00746E51">
        <w:rPr>
          <w:bCs/>
          <w:spacing w:val="-3"/>
        </w:rPr>
        <w:t xml:space="preserve"> If student is unable to physically participate due to injury, illness, etc. they may be given an alternative </w:t>
      </w:r>
      <w:r w:rsidR="00EB1ED7">
        <w:rPr>
          <w:bCs/>
          <w:spacing w:val="-3"/>
        </w:rPr>
        <w:t>routine to complete (Rowing, Biking, ROM WOD, etc.)</w:t>
      </w:r>
    </w:p>
    <w:p w14:paraId="2792AB8E" w14:textId="77777777" w:rsidR="00841E36" w:rsidRPr="00841E36" w:rsidRDefault="00841E36" w:rsidP="00841E36">
      <w:pPr>
        <w:pStyle w:val="ListParagraph"/>
        <w:kinsoku w:val="0"/>
        <w:overflowPunct w:val="0"/>
        <w:ind w:left="340"/>
        <w:outlineLvl w:val="0"/>
        <w:rPr>
          <w:bCs/>
          <w:spacing w:val="-3"/>
        </w:rPr>
      </w:pPr>
    </w:p>
    <w:p w14:paraId="7651ECF5" w14:textId="0A088A97" w:rsidR="004A36F3" w:rsidRDefault="00A032B9" w:rsidP="00841E36">
      <w:pPr>
        <w:pStyle w:val="ListParagraph"/>
        <w:kinsoku w:val="0"/>
        <w:overflowPunct w:val="0"/>
        <w:ind w:left="340"/>
        <w:outlineLvl w:val="0"/>
        <w:rPr>
          <w:bCs/>
          <w:spacing w:val="-3"/>
        </w:rPr>
      </w:pPr>
      <w:r>
        <w:rPr>
          <w:bCs/>
          <w:spacing w:val="-3"/>
        </w:rPr>
        <w:t>Baseline Test I - Week 2</w:t>
      </w:r>
      <w:r w:rsidR="005A1023">
        <w:rPr>
          <w:bCs/>
          <w:spacing w:val="-3"/>
        </w:rPr>
        <w:t xml:space="preserve"> </w:t>
      </w:r>
    </w:p>
    <w:p w14:paraId="04B98C10" w14:textId="77777777" w:rsidR="005A1023" w:rsidRDefault="005A1023" w:rsidP="00841E36">
      <w:pPr>
        <w:pStyle w:val="ListParagraph"/>
        <w:kinsoku w:val="0"/>
        <w:overflowPunct w:val="0"/>
        <w:ind w:left="340"/>
        <w:outlineLvl w:val="0"/>
        <w:rPr>
          <w:bCs/>
          <w:spacing w:val="-3"/>
        </w:rPr>
      </w:pPr>
    </w:p>
    <w:p w14:paraId="408B1549" w14:textId="31C675A5" w:rsidR="005A1023" w:rsidRDefault="005A1023" w:rsidP="00841E36">
      <w:pPr>
        <w:pStyle w:val="ListParagraph"/>
        <w:kinsoku w:val="0"/>
        <w:overflowPunct w:val="0"/>
        <w:ind w:left="340"/>
        <w:outlineLvl w:val="0"/>
        <w:rPr>
          <w:bCs/>
          <w:spacing w:val="-3"/>
        </w:rPr>
      </w:pPr>
      <w:r>
        <w:rPr>
          <w:bCs/>
          <w:spacing w:val="-3"/>
        </w:rPr>
        <w:t>Baseline Test II – Week 8</w:t>
      </w:r>
    </w:p>
    <w:p w14:paraId="3FFC6844" w14:textId="77777777" w:rsidR="009D1BBD" w:rsidRPr="00841E36" w:rsidRDefault="009D1BBD" w:rsidP="00841E36">
      <w:pPr>
        <w:pStyle w:val="ListParagraph"/>
        <w:kinsoku w:val="0"/>
        <w:overflowPunct w:val="0"/>
        <w:ind w:left="340"/>
        <w:outlineLvl w:val="0"/>
        <w:rPr>
          <w:bCs/>
          <w:spacing w:val="-3"/>
        </w:rPr>
      </w:pPr>
    </w:p>
    <w:p w14:paraId="44D71D23" w14:textId="01183474" w:rsidR="00883713" w:rsidRPr="005A1023" w:rsidRDefault="00A032B9" w:rsidP="005A1023">
      <w:pPr>
        <w:pStyle w:val="ListParagraph"/>
        <w:kinsoku w:val="0"/>
        <w:overflowPunct w:val="0"/>
        <w:ind w:left="340"/>
        <w:outlineLvl w:val="0"/>
        <w:rPr>
          <w:bCs/>
          <w:spacing w:val="-3"/>
        </w:rPr>
      </w:pPr>
      <w:r>
        <w:rPr>
          <w:bCs/>
          <w:spacing w:val="-3"/>
        </w:rPr>
        <w:t>Baseline Test II</w:t>
      </w:r>
      <w:r w:rsidR="005A1023">
        <w:rPr>
          <w:bCs/>
          <w:spacing w:val="-3"/>
        </w:rPr>
        <w:t>I</w:t>
      </w:r>
      <w:r>
        <w:rPr>
          <w:bCs/>
          <w:spacing w:val="-3"/>
        </w:rPr>
        <w:t xml:space="preserve"> - Week 15</w:t>
      </w:r>
      <w:r w:rsidR="005A1023">
        <w:rPr>
          <w:bCs/>
          <w:spacing w:val="-3"/>
        </w:rPr>
        <w:t xml:space="preserve"> </w:t>
      </w:r>
      <w:r w:rsidR="00B30020" w:rsidRPr="005A1023">
        <w:rPr>
          <w:bCs/>
          <w:spacing w:val="-3"/>
        </w:rPr>
        <w:t xml:space="preserve"> </w:t>
      </w:r>
    </w:p>
    <w:p w14:paraId="0B858F33" w14:textId="77777777" w:rsidR="004A36F3" w:rsidRDefault="004A36F3" w:rsidP="00841E36">
      <w:pPr>
        <w:pStyle w:val="ListParagraph"/>
        <w:kinsoku w:val="0"/>
        <w:overflowPunct w:val="0"/>
        <w:ind w:left="340"/>
        <w:outlineLvl w:val="0"/>
        <w:rPr>
          <w:bCs/>
          <w:spacing w:val="-3"/>
        </w:rPr>
      </w:pPr>
    </w:p>
    <w:p w14:paraId="1DD355F2" w14:textId="77777777" w:rsidR="00883713" w:rsidRDefault="00883713" w:rsidP="00841E36">
      <w:pPr>
        <w:pStyle w:val="ListParagraph"/>
        <w:kinsoku w:val="0"/>
        <w:overflowPunct w:val="0"/>
        <w:ind w:left="340"/>
        <w:outlineLvl w:val="0"/>
        <w:rPr>
          <w:bCs/>
          <w:spacing w:val="-3"/>
        </w:rPr>
      </w:pPr>
      <w:r>
        <w:rPr>
          <w:bCs/>
          <w:spacing w:val="-3"/>
        </w:rPr>
        <w:t xml:space="preserve">Final Exam – A comprehensive written assessment of </w:t>
      </w:r>
      <w:r w:rsidR="002D6330">
        <w:rPr>
          <w:bCs/>
          <w:spacing w:val="-3"/>
        </w:rPr>
        <w:t xml:space="preserve">concepts and </w:t>
      </w:r>
      <w:r>
        <w:rPr>
          <w:bCs/>
          <w:spacing w:val="-3"/>
        </w:rPr>
        <w:t>techniques used in the course.</w:t>
      </w:r>
    </w:p>
    <w:p w14:paraId="4F94E427" w14:textId="77777777" w:rsidR="007A6898" w:rsidRDefault="007A6898" w:rsidP="00841E36">
      <w:pPr>
        <w:pStyle w:val="ListParagraph"/>
        <w:kinsoku w:val="0"/>
        <w:overflowPunct w:val="0"/>
        <w:ind w:left="340"/>
        <w:outlineLvl w:val="0"/>
        <w:rPr>
          <w:bCs/>
          <w:spacing w:val="-3"/>
        </w:rPr>
      </w:pPr>
    </w:p>
    <w:p w14:paraId="1E0191B3" w14:textId="77777777" w:rsidR="007A6898" w:rsidRPr="00AC4E31" w:rsidRDefault="007A6898" w:rsidP="007A6898">
      <w:pPr>
        <w:pStyle w:val="Default"/>
        <w:ind w:left="340"/>
      </w:pPr>
      <w:r w:rsidRPr="00AC4E31">
        <w:t>Grading Scale</w:t>
      </w:r>
      <w:r>
        <w:t>:</w:t>
      </w:r>
      <w:r w:rsidRPr="00AC4E31">
        <w:t xml:space="preserve"> </w:t>
      </w:r>
    </w:p>
    <w:p w14:paraId="3D3F3839" w14:textId="77777777" w:rsidR="007A6898" w:rsidRPr="00AC4E31" w:rsidRDefault="007A6898" w:rsidP="007A6898">
      <w:pPr>
        <w:pStyle w:val="Default"/>
        <w:ind w:left="720"/>
      </w:pPr>
      <w:r w:rsidRPr="00AC4E31">
        <w:t>A = 100 – 90%</w:t>
      </w:r>
    </w:p>
    <w:p w14:paraId="3D5CC563" w14:textId="77777777" w:rsidR="007A6898" w:rsidRPr="00AC4E31" w:rsidRDefault="007A6898" w:rsidP="007A6898">
      <w:pPr>
        <w:pStyle w:val="Default"/>
        <w:ind w:left="720"/>
      </w:pPr>
      <w:r w:rsidRPr="00AC4E31">
        <w:t xml:space="preserve">B = 89 – 80% </w:t>
      </w:r>
    </w:p>
    <w:p w14:paraId="2B0D4946" w14:textId="77777777" w:rsidR="007A6898" w:rsidRPr="00AC4E31" w:rsidRDefault="007A6898" w:rsidP="007A6898">
      <w:pPr>
        <w:pStyle w:val="Default"/>
        <w:ind w:left="720"/>
      </w:pPr>
      <w:r w:rsidRPr="00AC4E31">
        <w:t xml:space="preserve">C = 79 – 70% </w:t>
      </w:r>
    </w:p>
    <w:p w14:paraId="37C0C1E5" w14:textId="77777777" w:rsidR="007A6898" w:rsidRPr="00AC4E31" w:rsidRDefault="007A6898" w:rsidP="007A6898">
      <w:pPr>
        <w:pStyle w:val="Default"/>
        <w:ind w:left="720"/>
      </w:pPr>
      <w:r w:rsidRPr="00AC4E31">
        <w:t xml:space="preserve">D = 69 – 60% </w:t>
      </w:r>
    </w:p>
    <w:p w14:paraId="78DB4242" w14:textId="77777777" w:rsidR="00841E36" w:rsidRDefault="007A6898" w:rsidP="007A6898">
      <w:pPr>
        <w:kinsoku w:val="0"/>
        <w:overflowPunct w:val="0"/>
        <w:ind w:left="720"/>
        <w:outlineLvl w:val="0"/>
        <w:rPr>
          <w:rFonts w:ascii="Times New Roman" w:hAnsi="Times New Roman" w:cs="Times New Roman"/>
          <w:sz w:val="24"/>
          <w:szCs w:val="24"/>
        </w:rPr>
      </w:pPr>
      <w:r w:rsidRPr="00AC4E31">
        <w:rPr>
          <w:rFonts w:ascii="Times New Roman" w:hAnsi="Times New Roman" w:cs="Times New Roman"/>
          <w:sz w:val="24"/>
          <w:szCs w:val="24"/>
        </w:rPr>
        <w:t>F = Below 60%</w:t>
      </w:r>
    </w:p>
    <w:p w14:paraId="05ADE5F4" w14:textId="77777777" w:rsidR="00D83B8F" w:rsidRDefault="00D83B8F" w:rsidP="00BB130B">
      <w:pPr>
        <w:pStyle w:val="ColorfulList-Accent11"/>
        <w:kinsoku w:val="0"/>
        <w:overflowPunct w:val="0"/>
        <w:ind w:left="340"/>
        <w:outlineLvl w:val="0"/>
        <w:rPr>
          <w:b/>
        </w:rPr>
      </w:pPr>
    </w:p>
    <w:p w14:paraId="7B5B84D9" w14:textId="77777777" w:rsidR="00D83B8F" w:rsidRDefault="00D83B8F" w:rsidP="00BB130B">
      <w:pPr>
        <w:pStyle w:val="ColorfulList-Accent11"/>
        <w:kinsoku w:val="0"/>
        <w:overflowPunct w:val="0"/>
        <w:ind w:left="340"/>
        <w:outlineLvl w:val="0"/>
        <w:rPr>
          <w:b/>
        </w:rPr>
      </w:pPr>
    </w:p>
    <w:p w14:paraId="0104766A" w14:textId="77777777" w:rsidR="00D83B8F" w:rsidRDefault="00D83B8F" w:rsidP="00BB130B">
      <w:pPr>
        <w:pStyle w:val="ColorfulList-Accent11"/>
        <w:kinsoku w:val="0"/>
        <w:overflowPunct w:val="0"/>
        <w:ind w:left="340"/>
        <w:outlineLvl w:val="0"/>
        <w:rPr>
          <w:b/>
        </w:rPr>
      </w:pPr>
    </w:p>
    <w:p w14:paraId="233F8478" w14:textId="77777777" w:rsidR="00D83B8F" w:rsidRDefault="00D83B8F" w:rsidP="00BB130B">
      <w:pPr>
        <w:pStyle w:val="ColorfulList-Accent11"/>
        <w:kinsoku w:val="0"/>
        <w:overflowPunct w:val="0"/>
        <w:ind w:left="340"/>
        <w:outlineLvl w:val="0"/>
        <w:rPr>
          <w:b/>
        </w:rPr>
      </w:pPr>
    </w:p>
    <w:p w14:paraId="56C9BFC4" w14:textId="77777777" w:rsidR="00D83B8F" w:rsidRDefault="00D83B8F" w:rsidP="00BB130B">
      <w:pPr>
        <w:pStyle w:val="ColorfulList-Accent11"/>
        <w:kinsoku w:val="0"/>
        <w:overflowPunct w:val="0"/>
        <w:ind w:left="340"/>
        <w:outlineLvl w:val="0"/>
        <w:rPr>
          <w:b/>
        </w:rPr>
      </w:pPr>
    </w:p>
    <w:p w14:paraId="0E89D68A" w14:textId="77777777" w:rsidR="00BB130B" w:rsidRPr="003A3B1A" w:rsidRDefault="00BB130B" w:rsidP="00BB130B">
      <w:pPr>
        <w:pStyle w:val="ColorfulList-Accent11"/>
        <w:kinsoku w:val="0"/>
        <w:overflowPunct w:val="0"/>
        <w:ind w:left="340"/>
        <w:outlineLvl w:val="0"/>
        <w:rPr>
          <w:b/>
        </w:rPr>
      </w:pPr>
      <w:r w:rsidRPr="003A3B1A">
        <w:rPr>
          <w:b/>
        </w:rPr>
        <w:t>**</w:t>
      </w:r>
      <w:r w:rsidRPr="00917A50">
        <w:rPr>
          <w:b/>
          <w:u w:val="single"/>
        </w:rPr>
        <w:t>College of Education SONA</w:t>
      </w:r>
      <w:r>
        <w:rPr>
          <w:b/>
        </w:rPr>
        <w:t xml:space="preserve"> </w:t>
      </w:r>
      <w:r w:rsidRPr="003A3B1A">
        <w:rPr>
          <w:b/>
        </w:rPr>
        <w:t>EXTRA CREDIT OPPORTUNITY</w:t>
      </w:r>
    </w:p>
    <w:p w14:paraId="58F829A6" w14:textId="77777777" w:rsidR="00BB130B" w:rsidRPr="003A3B1A" w:rsidRDefault="00BB130B" w:rsidP="00BB130B">
      <w:pPr>
        <w:pStyle w:val="ColorfulList-Accent11"/>
        <w:kinsoku w:val="0"/>
        <w:overflowPunct w:val="0"/>
        <w:ind w:left="340"/>
        <w:outlineLvl w:val="0"/>
      </w:pPr>
      <w:r w:rsidRPr="003A3B1A">
        <w:t xml:space="preserve">Your class has the opportunity to participate in the online research participation system, </w:t>
      </w:r>
      <w:r>
        <w:t xml:space="preserve">College of Education </w:t>
      </w:r>
      <w:r w:rsidRPr="003A3B1A">
        <w:t>SONA. You will receive an email from SONA that enables you to sign up for research solicitations. If you do not receive this email by the third week of classes, please email brocksj@auburn.edu.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362A404" w14:textId="77777777" w:rsidR="00BB130B" w:rsidRPr="003A3B1A" w:rsidRDefault="00BB130B" w:rsidP="00BB130B">
      <w:pPr>
        <w:pStyle w:val="ColorfulList-Accent11"/>
        <w:kinsoku w:val="0"/>
        <w:overflowPunct w:val="0"/>
        <w:ind w:left="340"/>
        <w:outlineLvl w:val="0"/>
      </w:pPr>
    </w:p>
    <w:p w14:paraId="3A3AF7B5" w14:textId="77777777" w:rsidR="00BB130B" w:rsidRDefault="00BB130B" w:rsidP="00BB130B">
      <w:pPr>
        <w:pStyle w:val="ColorfulList-Accent11"/>
        <w:kinsoku w:val="0"/>
        <w:overflowPunct w:val="0"/>
        <w:ind w:left="340"/>
        <w:outlineLvl w:val="0"/>
      </w:pPr>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33DB4D2" w14:textId="77777777" w:rsidR="00BB130B" w:rsidRDefault="00BB130B" w:rsidP="00BB130B">
      <w:pPr>
        <w:pStyle w:val="ColorfulList-Accent11"/>
        <w:kinsoku w:val="0"/>
        <w:overflowPunct w:val="0"/>
        <w:ind w:left="340"/>
        <w:outlineLvl w:val="0"/>
      </w:pPr>
    </w:p>
    <w:p w14:paraId="714E9C80" w14:textId="77777777" w:rsidR="00BB130B" w:rsidRPr="003A3B1A" w:rsidRDefault="00BB130B" w:rsidP="00BB130B">
      <w:pPr>
        <w:pStyle w:val="ColorfulList-Accent11"/>
        <w:kinsoku w:val="0"/>
        <w:overflowPunct w:val="0"/>
        <w:ind w:left="340"/>
        <w:outlineLvl w:val="0"/>
      </w:pPr>
      <w:r>
        <w:t>There are several SONA systems on campus. To receive credit in this course you must participate in the College of Education SONA.</w:t>
      </w:r>
    </w:p>
    <w:p w14:paraId="6FD6CDE4" w14:textId="77777777" w:rsidR="00BB130B" w:rsidRPr="003A3B1A" w:rsidRDefault="00BB130B" w:rsidP="00BB130B">
      <w:pPr>
        <w:pStyle w:val="ColorfulList-Accent11"/>
        <w:kinsoku w:val="0"/>
        <w:overflowPunct w:val="0"/>
        <w:ind w:left="340"/>
        <w:outlineLvl w:val="0"/>
      </w:pPr>
    </w:p>
    <w:p w14:paraId="1EA58A42" w14:textId="77777777" w:rsidR="00BB130B" w:rsidRPr="003A3B1A" w:rsidRDefault="00BB130B" w:rsidP="00BB130B">
      <w:pPr>
        <w:pStyle w:val="ColorfulList-Accent11"/>
        <w:kinsoku w:val="0"/>
        <w:overflowPunct w:val="0"/>
        <w:ind w:left="340"/>
        <w:outlineLvl w:val="0"/>
      </w:pPr>
      <w:r w:rsidRPr="003A3B1A">
        <w:t>1 30-minute session = 1 credit</w:t>
      </w:r>
    </w:p>
    <w:p w14:paraId="4FB5C524" w14:textId="77777777" w:rsidR="00BB130B" w:rsidRPr="003A3B1A" w:rsidRDefault="00BB130B" w:rsidP="00BB130B">
      <w:pPr>
        <w:pStyle w:val="ColorfulList-Accent11"/>
        <w:kinsoku w:val="0"/>
        <w:overflowPunct w:val="0"/>
        <w:ind w:left="340"/>
        <w:outlineLvl w:val="0"/>
      </w:pPr>
      <w:r w:rsidRPr="003A3B1A">
        <w:t>2 credits = 1 point added to final grade</w:t>
      </w:r>
    </w:p>
    <w:p w14:paraId="0B58D4A4" w14:textId="77777777" w:rsidR="00BB130B" w:rsidRPr="003A3B1A" w:rsidRDefault="00BB130B" w:rsidP="00BB130B">
      <w:pPr>
        <w:pStyle w:val="ColorfulList-Accent11"/>
        <w:kinsoku w:val="0"/>
        <w:overflowPunct w:val="0"/>
        <w:ind w:left="340"/>
        <w:outlineLvl w:val="0"/>
      </w:pPr>
      <w:r w:rsidRPr="003A3B1A">
        <w:t>4 credits = 2 points added to final grade</w:t>
      </w:r>
    </w:p>
    <w:p w14:paraId="69E253E5" w14:textId="77777777" w:rsidR="00BB130B" w:rsidRDefault="00BB130B" w:rsidP="00BB130B">
      <w:pPr>
        <w:pStyle w:val="ColorfulList-Accent11"/>
        <w:kinsoku w:val="0"/>
        <w:overflowPunct w:val="0"/>
        <w:ind w:left="340"/>
        <w:outlineLvl w:val="0"/>
      </w:pPr>
      <w:r w:rsidRPr="003A3B1A">
        <w:t>6 credits = 3 points added to final grade</w:t>
      </w:r>
    </w:p>
    <w:p w14:paraId="2AB95A80" w14:textId="77777777" w:rsidR="008E202C" w:rsidRPr="008E202C" w:rsidRDefault="008E202C" w:rsidP="008E202C">
      <w:pPr>
        <w:kinsoku w:val="0"/>
        <w:overflowPunct w:val="0"/>
        <w:autoSpaceDE w:val="0"/>
        <w:autoSpaceDN w:val="0"/>
        <w:adjustRightInd w:val="0"/>
        <w:spacing w:after="0" w:line="240" w:lineRule="auto"/>
        <w:ind w:left="340"/>
        <w:outlineLvl w:val="0"/>
        <w:rPr>
          <w:rFonts w:ascii="Times New Roman" w:eastAsia="Calibri" w:hAnsi="Times New Roman" w:cs="Times New Roman"/>
          <w:sz w:val="24"/>
          <w:szCs w:val="24"/>
        </w:rPr>
      </w:pPr>
    </w:p>
    <w:p w14:paraId="23D19FF7" w14:textId="77777777" w:rsidR="00841E36" w:rsidRPr="007C4090" w:rsidRDefault="00841E36" w:rsidP="00841E36">
      <w:pPr>
        <w:pStyle w:val="ListParagraph"/>
        <w:numPr>
          <w:ilvl w:val="0"/>
          <w:numId w:val="6"/>
        </w:numPr>
        <w:kinsoku w:val="0"/>
        <w:overflowPunct w:val="0"/>
        <w:outlineLvl w:val="0"/>
        <w:rPr>
          <w:b/>
          <w:bCs/>
          <w:spacing w:val="-3"/>
        </w:rPr>
      </w:pPr>
      <w:r w:rsidRPr="007C4090">
        <w:rPr>
          <w:b/>
          <w:bCs/>
          <w:spacing w:val="-3"/>
        </w:rPr>
        <w:t>Course Policy Statements:</w:t>
      </w:r>
    </w:p>
    <w:p w14:paraId="3BF29ACD" w14:textId="77777777" w:rsidR="00BD14DC" w:rsidRDefault="00BD14DC"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p>
    <w:p w14:paraId="65297CAB" w14:textId="77777777"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r w:rsidRPr="007C4090">
        <w:rPr>
          <w:rFonts w:ascii="Times New Roman" w:hAnsi="Times New Roman" w:cs="Times New Roman"/>
          <w:bCs/>
          <w:sz w:val="24"/>
          <w:szCs w:val="24"/>
        </w:rPr>
        <w:t>A.</w:t>
      </w:r>
      <w:r w:rsidRPr="007C4090">
        <w:rPr>
          <w:rFonts w:ascii="Times New Roman" w:hAnsi="Times New Roman" w:cs="Times New Roman"/>
          <w:bCs/>
          <w:spacing w:val="-5"/>
          <w:sz w:val="24"/>
          <w:szCs w:val="24"/>
        </w:rPr>
        <w:t xml:space="preserve"> Attendance:  </w:t>
      </w:r>
    </w:p>
    <w:p w14:paraId="03A08FEE" w14:textId="77777777"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z w:val="24"/>
          <w:szCs w:val="24"/>
        </w:rPr>
      </w:pPr>
      <w:r w:rsidRPr="007C4090">
        <w:rPr>
          <w:rFonts w:ascii="Times New Roman" w:hAnsi="Times New Roman" w:cs="Times New Roman"/>
          <w:b/>
          <w:bCs/>
          <w:sz w:val="24"/>
          <w:szCs w:val="24"/>
        </w:rPr>
        <w:t>Physical</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Activity</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and</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Wellness</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Program</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Attendance</w:t>
      </w:r>
      <w:r w:rsidRPr="007C4090">
        <w:rPr>
          <w:rFonts w:ascii="Times New Roman" w:hAnsi="Times New Roman" w:cs="Times New Roman"/>
          <w:b/>
          <w:bCs/>
          <w:spacing w:val="-4"/>
          <w:sz w:val="24"/>
          <w:szCs w:val="24"/>
        </w:rPr>
        <w:t xml:space="preserve"> </w:t>
      </w:r>
      <w:r w:rsidRPr="007C4090">
        <w:rPr>
          <w:rFonts w:ascii="Times New Roman" w:hAnsi="Times New Roman" w:cs="Times New Roman"/>
          <w:b/>
          <w:bCs/>
          <w:sz w:val="24"/>
          <w:szCs w:val="24"/>
        </w:rPr>
        <w:t>Policy</w:t>
      </w:r>
    </w:p>
    <w:p w14:paraId="41BE4ED7" w14:textId="1EAD6090" w:rsidR="00841E36" w:rsidRPr="00A36892" w:rsidRDefault="00841E36" w:rsidP="00841E36">
      <w:pPr>
        <w:kinsoku w:val="0"/>
        <w:overflowPunct w:val="0"/>
        <w:autoSpaceDE w:val="0"/>
        <w:autoSpaceDN w:val="0"/>
        <w:adjustRightInd w:val="0"/>
        <w:spacing w:after="0" w:line="240" w:lineRule="auto"/>
        <w:ind w:left="100" w:right="206"/>
        <w:rPr>
          <w:rFonts w:ascii="Times New Roman" w:hAnsi="Times New Roman" w:cs="Times New Roman"/>
          <w:b/>
          <w:bCs/>
          <w:color w:val="FF0000"/>
          <w:sz w:val="28"/>
          <w:szCs w:val="28"/>
        </w:rPr>
      </w:pP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material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experiences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important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take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 active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role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attendance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paramount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success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Participation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defined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limited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“fully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engaging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 activities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level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that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deemed</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instructor.”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Failure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appropriately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participate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in 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will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points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overall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Unexcused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cannot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result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4"/>
          <w:sz w:val="24"/>
          <w:szCs w:val="24"/>
        </w:rPr>
        <w:t xml:space="preserve"> </w:t>
      </w:r>
      <w:proofErr w:type="gramStart"/>
      <w:r w:rsidRPr="007C4090">
        <w:rPr>
          <w:rFonts w:ascii="Times New Roman" w:hAnsi="Times New Roman" w:cs="Times New Roman"/>
          <w:sz w:val="24"/>
          <w:szCs w:val="24"/>
        </w:rPr>
        <w:t>3</w:t>
      </w:r>
      <w:r w:rsidR="002C1073">
        <w:rPr>
          <w:rFonts w:ascii="Times New Roman" w:hAnsi="Times New Roman" w:cs="Times New Roman"/>
          <w:sz w:val="24"/>
          <w:szCs w:val="24"/>
        </w:rPr>
        <w:t xml:space="preserve"> point</w:t>
      </w:r>
      <w:proofErr w:type="gramEnd"/>
      <w:r w:rsidRPr="007C4090">
        <w:rPr>
          <w:rFonts w:ascii="Times New Roman" w:hAnsi="Times New Roman" w:cs="Times New Roman"/>
          <w:sz w:val="24"/>
          <w:szCs w:val="24"/>
        </w:rPr>
        <w:t xml:space="preserve"> deduction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from</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student’s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final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grade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per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absence.</w:t>
      </w:r>
      <w:r w:rsidRPr="007C4090">
        <w:rPr>
          <w:rFonts w:ascii="Times New Roman" w:hAnsi="Times New Roman" w:cs="Times New Roman"/>
          <w:spacing w:val="-4"/>
          <w:sz w:val="24"/>
          <w:szCs w:val="24"/>
        </w:rPr>
        <w:t xml:space="preserve"> </w:t>
      </w:r>
      <w:r w:rsidRPr="00A36892">
        <w:rPr>
          <w:rFonts w:ascii="Times New Roman" w:hAnsi="Times New Roman" w:cs="Times New Roman"/>
          <w:b/>
          <w:bCs/>
          <w:color w:val="FF0000"/>
          <w:sz w:val="28"/>
          <w:szCs w:val="28"/>
        </w:rPr>
        <w:t>Once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student</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has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accrued</w:t>
      </w:r>
      <w:r w:rsidRPr="00A36892">
        <w:rPr>
          <w:rFonts w:ascii="Times New Roman" w:hAnsi="Times New Roman" w:cs="Times New Roman"/>
          <w:b/>
          <w:bCs/>
          <w:color w:val="FF0000"/>
          <w:spacing w:val="-3"/>
          <w:sz w:val="28"/>
          <w:szCs w:val="28"/>
        </w:rPr>
        <w:t xml:space="preserve"> </w:t>
      </w:r>
      <w:r w:rsidR="00746E51">
        <w:rPr>
          <w:rFonts w:ascii="Times New Roman" w:hAnsi="Times New Roman" w:cs="Times New Roman"/>
          <w:b/>
          <w:bCs/>
          <w:color w:val="FF0000"/>
          <w:spacing w:val="-3"/>
          <w:sz w:val="28"/>
          <w:szCs w:val="28"/>
        </w:rPr>
        <w:t xml:space="preserve">more than </w:t>
      </w:r>
      <w:r w:rsidRPr="00A36892">
        <w:rPr>
          <w:rFonts w:ascii="Times New Roman" w:hAnsi="Times New Roman" w:cs="Times New Roman"/>
          <w:b/>
          <w:bCs/>
          <w:color w:val="FF0000"/>
          <w:sz w:val="28"/>
          <w:szCs w:val="28"/>
        </w:rPr>
        <w:t xml:space="preserve">five </w:t>
      </w:r>
      <w:r w:rsidRPr="00A36892">
        <w:rPr>
          <w:rFonts w:ascii="Times New Roman" w:hAnsi="Times New Roman" w:cs="Times New Roman"/>
          <w:b/>
          <w:bCs/>
          <w:color w:val="FF0000"/>
          <w:spacing w:val="-1"/>
          <w:sz w:val="28"/>
          <w:szCs w:val="28"/>
        </w:rPr>
        <w:t>unexcused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absences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he/she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not</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be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permitted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to</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take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final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pacing w:val="-1"/>
          <w:sz w:val="28"/>
          <w:szCs w:val="28"/>
        </w:rPr>
        <w:t>examination</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and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receive</w:t>
      </w:r>
      <w:r w:rsidRPr="00A36892">
        <w:rPr>
          <w:rFonts w:ascii="Times New Roman" w:hAnsi="Times New Roman" w:cs="Times New Roman"/>
          <w:b/>
          <w:bCs/>
          <w:color w:val="FF0000"/>
          <w:w w:val="99"/>
          <w:sz w:val="28"/>
          <w:szCs w:val="28"/>
        </w:rPr>
        <w:t xml:space="preserve"> </w:t>
      </w:r>
      <w:r w:rsidRPr="00A36892">
        <w:rPr>
          <w:rFonts w:ascii="Times New Roman" w:hAnsi="Times New Roman" w:cs="Times New Roman"/>
          <w:b/>
          <w:bCs/>
          <w:color w:val="FF0000"/>
          <w:sz w:val="28"/>
          <w:szCs w:val="28"/>
        </w:rPr>
        <w:t>a</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grade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of</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FA</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stipulated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by</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the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Physical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Activity</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and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Wellness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Program</w:t>
      </w:r>
      <w:r w:rsidRPr="00A36892">
        <w:rPr>
          <w:rFonts w:ascii="Times New Roman" w:hAnsi="Times New Roman" w:cs="Times New Roman"/>
          <w:b/>
          <w:bCs/>
          <w:color w:val="FF0000"/>
          <w:spacing w:val="-4"/>
          <w:sz w:val="28"/>
          <w:szCs w:val="28"/>
        </w:rPr>
        <w:t xml:space="preserve"> </w:t>
      </w:r>
      <w:r w:rsidRPr="00A36892">
        <w:rPr>
          <w:rFonts w:ascii="Times New Roman" w:hAnsi="Times New Roman" w:cs="Times New Roman"/>
          <w:b/>
          <w:bCs/>
          <w:color w:val="FF0000"/>
          <w:sz w:val="28"/>
          <w:szCs w:val="28"/>
        </w:rPr>
        <w:t>guidelines).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Moreover, students</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who</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accrue</w:t>
      </w:r>
      <w:r w:rsidRPr="00A36892">
        <w:rPr>
          <w:rFonts w:ascii="Times New Roman" w:hAnsi="Times New Roman" w:cs="Times New Roman"/>
          <w:b/>
          <w:bCs/>
          <w:color w:val="FF0000"/>
          <w:spacing w:val="-3"/>
          <w:sz w:val="28"/>
          <w:szCs w:val="28"/>
        </w:rPr>
        <w:t xml:space="preserve"> </w:t>
      </w:r>
      <w:r w:rsidR="00746E51">
        <w:rPr>
          <w:rFonts w:ascii="Times New Roman" w:hAnsi="Times New Roman" w:cs="Times New Roman"/>
          <w:b/>
          <w:bCs/>
          <w:color w:val="FF0000"/>
          <w:spacing w:val="-3"/>
          <w:sz w:val="28"/>
          <w:szCs w:val="28"/>
        </w:rPr>
        <w:t xml:space="preserve">more than </w:t>
      </w:r>
      <w:r w:rsidRPr="00A36892">
        <w:rPr>
          <w:rFonts w:ascii="Times New Roman" w:hAnsi="Times New Roman" w:cs="Times New Roman"/>
          <w:b/>
          <w:bCs/>
          <w:color w:val="FF0000"/>
          <w:sz w:val="28"/>
          <w:szCs w:val="28"/>
        </w:rPr>
        <w:t>eight</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(8)</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absences</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pacing w:val="-1"/>
          <w:sz w:val="28"/>
          <w:szCs w:val="28"/>
        </w:rPr>
        <w:t>(excused,</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pacing w:val="-1"/>
          <w:sz w:val="28"/>
          <w:szCs w:val="28"/>
        </w:rPr>
        <w:t>unexcused</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and/or</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combination</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of</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each</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type)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2"/>
          <w:w w:val="99"/>
          <w:sz w:val="28"/>
          <w:szCs w:val="28"/>
        </w:rPr>
        <w:t xml:space="preserve"> </w:t>
      </w:r>
      <w:r w:rsidRPr="00A36892">
        <w:rPr>
          <w:rFonts w:ascii="Times New Roman" w:hAnsi="Times New Roman" w:cs="Times New Roman"/>
          <w:b/>
          <w:bCs/>
          <w:color w:val="FF0000"/>
          <w:sz w:val="28"/>
          <w:szCs w:val="28"/>
        </w:rPr>
        <w:t>not</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be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permitted</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to</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take</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the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final</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pacing w:val="-1"/>
          <w:sz w:val="28"/>
          <w:szCs w:val="28"/>
        </w:rPr>
        <w:t>examination</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and</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will</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receive</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a</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grade</w:t>
      </w:r>
      <w:r w:rsidRPr="00A36892">
        <w:rPr>
          <w:rFonts w:ascii="Times New Roman" w:hAnsi="Times New Roman" w:cs="Times New Roman"/>
          <w:b/>
          <w:bCs/>
          <w:color w:val="FF0000"/>
          <w:spacing w:val="-3"/>
          <w:sz w:val="28"/>
          <w:szCs w:val="28"/>
        </w:rPr>
        <w:t xml:space="preserve"> </w:t>
      </w:r>
      <w:r w:rsidRPr="00A36892">
        <w:rPr>
          <w:rFonts w:ascii="Times New Roman" w:hAnsi="Times New Roman" w:cs="Times New Roman"/>
          <w:b/>
          <w:bCs/>
          <w:color w:val="FF0000"/>
          <w:sz w:val="28"/>
          <w:szCs w:val="28"/>
        </w:rPr>
        <w:t>of</w:t>
      </w:r>
      <w:r w:rsidRPr="00A36892">
        <w:rPr>
          <w:rFonts w:ascii="Times New Roman" w:hAnsi="Times New Roman" w:cs="Times New Roman"/>
          <w:b/>
          <w:bCs/>
          <w:color w:val="FF0000"/>
          <w:spacing w:val="-2"/>
          <w:sz w:val="28"/>
          <w:szCs w:val="28"/>
        </w:rPr>
        <w:t xml:space="preserve"> </w:t>
      </w:r>
      <w:r w:rsidRPr="00A36892">
        <w:rPr>
          <w:rFonts w:ascii="Times New Roman" w:hAnsi="Times New Roman" w:cs="Times New Roman"/>
          <w:b/>
          <w:bCs/>
          <w:color w:val="FF0000"/>
          <w:sz w:val="28"/>
          <w:szCs w:val="28"/>
        </w:rPr>
        <w:t>FA.</w:t>
      </w:r>
    </w:p>
    <w:p w14:paraId="3CE35C7B" w14:textId="77777777"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14:paraId="795FB45F" w14:textId="77777777" w:rsidR="00841E36" w:rsidRPr="007C4090" w:rsidRDefault="00841E36" w:rsidP="00841E36">
      <w:pPr>
        <w:pStyle w:val="ListParagraph"/>
        <w:kinsoku w:val="0"/>
        <w:overflowPunct w:val="0"/>
        <w:spacing w:line="273" w:lineRule="exact"/>
        <w:ind w:left="100"/>
      </w:pPr>
      <w:r w:rsidRPr="007C4090">
        <w:rPr>
          <w:bCs/>
          <w:spacing w:val="-5"/>
        </w:rPr>
        <w:t xml:space="preserve">B. </w:t>
      </w:r>
      <w:r w:rsidRPr="007C4090">
        <w:t>Excused</w:t>
      </w:r>
      <w:r w:rsidRPr="007C4090">
        <w:rPr>
          <w:spacing w:val="-5"/>
        </w:rPr>
        <w:t xml:space="preserve"> </w:t>
      </w:r>
      <w:r w:rsidRPr="007C4090">
        <w:t>Absences:</w:t>
      </w:r>
    </w:p>
    <w:p w14:paraId="67978A9C" w14:textId="77777777" w:rsidR="00841E36" w:rsidRPr="007C4090" w:rsidRDefault="00841E36" w:rsidP="00841E36">
      <w:pPr>
        <w:pStyle w:val="ListParagraph"/>
        <w:kinsoku w:val="0"/>
        <w:overflowPunct w:val="0"/>
        <w:spacing w:line="273" w:lineRule="exact"/>
        <w:ind w:left="100"/>
      </w:pPr>
      <w:r w:rsidRPr="007C4090">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w:t>
      </w:r>
      <w:r w:rsidRPr="007C4090">
        <w:lastRenderedPageBreak/>
        <w:t>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w:t>
      </w:r>
      <w:r w:rsidR="009711A1">
        <w:t xml:space="preserve">han one week after the absence. </w:t>
      </w:r>
      <w:r w:rsidR="009711A1" w:rsidRPr="004F54B6">
        <w:rPr>
          <w:rFonts w:eastAsia="Calibri"/>
          <w:highlight w:val="yellow"/>
        </w:rPr>
        <w:t xml:space="preserve">Excused absence documentation should be </w:t>
      </w:r>
      <w:r w:rsidR="009711A1">
        <w:rPr>
          <w:rFonts w:eastAsia="Calibri"/>
          <w:highlight w:val="yellow"/>
        </w:rPr>
        <w:t xml:space="preserve">submitted to the Instructor </w:t>
      </w:r>
      <w:r w:rsidR="009711A1" w:rsidRPr="004F54B6">
        <w:rPr>
          <w:rFonts w:eastAsia="Calibri"/>
          <w:highlight w:val="yellow"/>
        </w:rPr>
        <w:t>within one week of the absence.</w:t>
      </w:r>
      <w:r w:rsidR="009711A1">
        <w:rPr>
          <w:rFonts w:eastAsia="Calibri"/>
        </w:rPr>
        <w:t xml:space="preserve"> </w:t>
      </w:r>
      <w:r w:rsidRPr="007C4090">
        <w:t>Appropriate documentation for all excused absences is required. Please refer to the Auburn</w:t>
      </w:r>
      <w:r w:rsidRPr="007C4090">
        <w:rPr>
          <w:spacing w:val="-4"/>
        </w:rPr>
        <w:t xml:space="preserve"> University Student Policy </w:t>
      </w:r>
      <w:proofErr w:type="spellStart"/>
      <w:r w:rsidRPr="007C4090">
        <w:rPr>
          <w:spacing w:val="-4"/>
        </w:rPr>
        <w:t>eHandbook</w:t>
      </w:r>
      <w:proofErr w:type="spellEnd"/>
      <w:r w:rsidRPr="007C4090">
        <w:rPr>
          <w:spacing w:val="-4"/>
        </w:rPr>
        <w:t xml:space="preserve"> </w:t>
      </w:r>
      <w:hyperlink r:id="rId6" w:history="1">
        <w:r w:rsidRPr="007C4090">
          <w:rPr>
            <w:rStyle w:val="Hyperlink"/>
            <w:color w:val="auto"/>
            <w:spacing w:val="-4"/>
          </w:rPr>
          <w:t>www.auburn.edu/studentpolicies</w:t>
        </w:r>
      </w:hyperlink>
      <w:r w:rsidRPr="007C4090">
        <w:t xml:space="preserve"> for more information on excused absences.  </w:t>
      </w:r>
    </w:p>
    <w:p w14:paraId="3BAD644E" w14:textId="77777777" w:rsidR="00841E36" w:rsidRPr="007C4090" w:rsidRDefault="00841E36" w:rsidP="00841E36">
      <w:pPr>
        <w:kinsoku w:val="0"/>
        <w:overflowPunct w:val="0"/>
        <w:autoSpaceDE w:val="0"/>
        <w:autoSpaceDN w:val="0"/>
        <w:adjustRightInd w:val="0"/>
        <w:spacing w:before="29" w:after="0" w:line="275" w:lineRule="exact"/>
        <w:ind w:left="100"/>
        <w:outlineLvl w:val="0"/>
        <w:rPr>
          <w:rFonts w:ascii="Times New Roman" w:hAnsi="Times New Roman" w:cs="Times New Roman"/>
          <w:bCs/>
          <w:spacing w:val="-5"/>
          <w:sz w:val="24"/>
          <w:szCs w:val="24"/>
        </w:rPr>
      </w:pPr>
    </w:p>
    <w:p w14:paraId="05EDD1D1" w14:textId="77777777" w:rsidR="00841E36" w:rsidRPr="007C4090" w:rsidRDefault="00841E36" w:rsidP="00841E36">
      <w:pPr>
        <w:pStyle w:val="ListParagraph"/>
        <w:kinsoku w:val="0"/>
        <w:overflowPunct w:val="0"/>
        <w:spacing w:line="273" w:lineRule="exact"/>
        <w:ind w:left="100"/>
      </w:pPr>
      <w:r w:rsidRPr="007C4090">
        <w:rPr>
          <w:bCs/>
          <w:spacing w:val="-5"/>
        </w:rPr>
        <w:t xml:space="preserve">C. </w:t>
      </w:r>
      <w:r w:rsidRPr="007C4090">
        <w:t>Make-Up Policy:</w:t>
      </w:r>
    </w:p>
    <w:p w14:paraId="0F96EB5D" w14:textId="77777777" w:rsidR="00841E36" w:rsidRPr="007C4090" w:rsidRDefault="00841E36" w:rsidP="00841E36">
      <w:pPr>
        <w:pStyle w:val="ListParagraph"/>
        <w:kinsoku w:val="0"/>
        <w:overflowPunct w:val="0"/>
        <w:spacing w:line="273" w:lineRule="exact"/>
        <w:ind w:left="100"/>
      </w:pPr>
      <w:r w:rsidRPr="007C4090">
        <w:t>Arrangement to make up missed examinations due to properly authorized excused absences must be initiated by the student within one week from the end of the period of the excused absences.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2BCFF73F" w14:textId="77777777"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14:paraId="644D0905" w14:textId="77777777" w:rsidR="00841E36" w:rsidRDefault="00841E36"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r w:rsidRPr="007C4090">
        <w:rPr>
          <w:rFonts w:ascii="Times New Roman" w:hAnsi="Times New Roman" w:cs="Times New Roman"/>
          <w:sz w:val="24"/>
          <w:szCs w:val="24"/>
          <w:u w:val="single"/>
        </w:rPr>
        <w:t>Course</w:t>
      </w:r>
      <w:r w:rsidRPr="007C4090">
        <w:rPr>
          <w:rFonts w:ascii="Times New Roman" w:hAnsi="Times New Roman" w:cs="Times New Roman"/>
          <w:spacing w:val="-5"/>
          <w:sz w:val="24"/>
          <w:szCs w:val="24"/>
          <w:u w:val="single"/>
        </w:rPr>
        <w:t xml:space="preserve"> </w:t>
      </w:r>
      <w:r w:rsidR="00D00799">
        <w:rPr>
          <w:rFonts w:ascii="Times New Roman" w:hAnsi="Times New Roman" w:cs="Times New Roman"/>
          <w:spacing w:val="-5"/>
          <w:sz w:val="24"/>
          <w:szCs w:val="24"/>
          <w:u w:val="single"/>
        </w:rPr>
        <w:t>C</w:t>
      </w:r>
      <w:r w:rsidRPr="007C4090">
        <w:rPr>
          <w:rFonts w:ascii="Times New Roman" w:hAnsi="Times New Roman" w:cs="Times New Roman"/>
          <w:sz w:val="24"/>
          <w:szCs w:val="24"/>
          <w:u w:val="single"/>
        </w:rPr>
        <w:t>ontingency:</w:t>
      </w:r>
      <w:r w:rsidRPr="007C4090">
        <w:rPr>
          <w:rFonts w:ascii="Times New Roman" w:hAnsi="Times New Roman" w:cs="Times New Roman"/>
          <w:spacing w:val="-5"/>
          <w:sz w:val="24"/>
          <w:szCs w:val="24"/>
          <w:u w:val="single"/>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normal</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class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lab</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activities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disrupted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illness,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emergency,</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or crisis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situation,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other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plans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assignments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modified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allow completion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occurs,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addendum</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made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syllabus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and/or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course assignments</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will</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replace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original</w:t>
      </w:r>
      <w:r w:rsidRPr="007C4090">
        <w:rPr>
          <w:rFonts w:ascii="Times New Roman" w:hAnsi="Times New Roman" w:cs="Times New Roman"/>
          <w:spacing w:val="-8"/>
          <w:sz w:val="24"/>
          <w:szCs w:val="24"/>
        </w:rPr>
        <w:t xml:space="preserve"> </w:t>
      </w:r>
      <w:r w:rsidRPr="007C4090">
        <w:rPr>
          <w:rFonts w:ascii="Times New Roman" w:hAnsi="Times New Roman" w:cs="Times New Roman"/>
          <w:sz w:val="24"/>
          <w:szCs w:val="24"/>
        </w:rPr>
        <w:t>material.</w:t>
      </w:r>
    </w:p>
    <w:p w14:paraId="7A5FFC8C" w14:textId="77777777"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rPr>
      </w:pPr>
    </w:p>
    <w:p w14:paraId="4F68911A" w14:textId="77777777" w:rsidR="00F317E8" w:rsidRPr="00F317E8" w:rsidRDefault="00F317E8" w:rsidP="00841E36">
      <w:pPr>
        <w:tabs>
          <w:tab w:val="left" w:pos="334"/>
        </w:tabs>
        <w:kinsoku w:val="0"/>
        <w:overflowPunct w:val="0"/>
        <w:autoSpaceDE w:val="0"/>
        <w:autoSpaceDN w:val="0"/>
        <w:adjustRightInd w:val="0"/>
        <w:spacing w:after="0" w:line="240" w:lineRule="auto"/>
        <w:ind w:left="100" w:right="379"/>
        <w:rPr>
          <w:rFonts w:ascii="Times New Roman" w:hAnsi="Times New Roman" w:cs="Times New Roman"/>
          <w:sz w:val="24"/>
          <w:szCs w:val="24"/>
          <w:u w:val="single"/>
        </w:rPr>
      </w:pPr>
      <w:r w:rsidRPr="00F317E8">
        <w:rPr>
          <w:rFonts w:ascii="Times New Roman" w:hAnsi="Times New Roman" w:cs="Times New Roman"/>
          <w:sz w:val="24"/>
          <w:szCs w:val="24"/>
          <w:u w:val="single"/>
        </w:rPr>
        <w:t>Inclement Weather</w:t>
      </w:r>
      <w:r>
        <w:rPr>
          <w:rFonts w:ascii="Times New Roman" w:hAnsi="Times New Roman" w:cs="Times New Roman"/>
          <w:sz w:val="24"/>
          <w:szCs w:val="24"/>
        </w:rPr>
        <w:t xml:space="preserve">: In case of inclement weather, </w:t>
      </w:r>
      <w:r w:rsidRPr="00F317E8">
        <w:rPr>
          <w:rFonts w:ascii="Times New Roman" w:hAnsi="Times New Roman" w:cs="Times New Roman"/>
          <w:sz w:val="24"/>
          <w:szCs w:val="24"/>
        </w:rPr>
        <w:t xml:space="preserve">check </w:t>
      </w:r>
      <w:r>
        <w:rPr>
          <w:rFonts w:ascii="Times New Roman" w:hAnsi="Times New Roman" w:cs="Times New Roman"/>
          <w:sz w:val="24"/>
          <w:szCs w:val="24"/>
        </w:rPr>
        <w:t>your Auburn email account for alternative class location and/or assignments.</w:t>
      </w:r>
    </w:p>
    <w:p w14:paraId="7993713A" w14:textId="77777777" w:rsidR="00841E36" w:rsidRPr="007C4090" w:rsidRDefault="00841E36" w:rsidP="00841E36">
      <w:pPr>
        <w:kinsoku w:val="0"/>
        <w:overflowPunct w:val="0"/>
        <w:autoSpaceDE w:val="0"/>
        <w:autoSpaceDN w:val="0"/>
        <w:adjustRightInd w:val="0"/>
        <w:spacing w:after="0" w:line="240" w:lineRule="auto"/>
        <w:rPr>
          <w:rFonts w:ascii="Times New Roman" w:hAnsi="Times New Roman" w:cs="Times New Roman"/>
          <w:sz w:val="24"/>
          <w:szCs w:val="24"/>
        </w:rPr>
      </w:pPr>
    </w:p>
    <w:p w14:paraId="286BB5A8" w14:textId="77777777"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9.</w:t>
      </w:r>
      <w:r w:rsidRPr="007C4090">
        <w:rPr>
          <w:rFonts w:ascii="Times New Roman" w:hAnsi="Times New Roman" w:cs="Times New Roman"/>
          <w:b/>
          <w:bCs/>
          <w:spacing w:val="-5"/>
          <w:sz w:val="24"/>
          <w:szCs w:val="24"/>
        </w:rPr>
        <w:t xml:space="preserve"> </w:t>
      </w:r>
      <w:r w:rsidRPr="007C4090">
        <w:rPr>
          <w:rFonts w:ascii="Times New Roman" w:hAnsi="Times New Roman" w:cs="Times New Roman"/>
          <w:b/>
          <w:bCs/>
          <w:sz w:val="24"/>
          <w:szCs w:val="24"/>
        </w:rPr>
        <w:t>Academic Honesty</w:t>
      </w:r>
      <w:r w:rsidRPr="007C4090">
        <w:rPr>
          <w:rFonts w:ascii="Times New Roman" w:hAnsi="Times New Roman" w:cs="Times New Roman"/>
          <w:b/>
          <w:bCs/>
          <w:spacing w:val="-4"/>
          <w:sz w:val="24"/>
          <w:szCs w:val="24"/>
        </w:rPr>
        <w:t xml:space="preserve"> Policy</w:t>
      </w:r>
      <w:r w:rsidRPr="007C4090">
        <w:rPr>
          <w:rFonts w:ascii="Times New Roman" w:hAnsi="Times New Roman" w:cs="Times New Roman"/>
          <w:b/>
          <w:bCs/>
          <w:sz w:val="24"/>
          <w:szCs w:val="24"/>
        </w:rPr>
        <w:t>:</w:t>
      </w:r>
    </w:p>
    <w:p w14:paraId="4724C3F9" w14:textId="77777777"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sz w:val="24"/>
          <w:szCs w:val="24"/>
        </w:rPr>
      </w:pPr>
    </w:p>
    <w:p w14:paraId="687F0E68" w14:textId="77777777" w:rsidR="00841E36" w:rsidRPr="007C4090" w:rsidRDefault="00841E36" w:rsidP="00841E36">
      <w:pPr>
        <w:kinsoku w:val="0"/>
        <w:overflowPunct w:val="0"/>
        <w:autoSpaceDE w:val="0"/>
        <w:autoSpaceDN w:val="0"/>
        <w:adjustRightInd w:val="0"/>
        <w:spacing w:before="7" w:after="0" w:line="274" w:lineRule="exact"/>
        <w:ind w:left="100" w:right="620"/>
        <w:rPr>
          <w:rFonts w:ascii="Times New Roman" w:hAnsi="Times New Roman" w:cs="Times New Roman"/>
          <w:color w:val="000000"/>
          <w:sz w:val="24"/>
          <w:szCs w:val="24"/>
        </w:rPr>
      </w:pPr>
      <w:r w:rsidRPr="007C4090">
        <w:rPr>
          <w:rFonts w:ascii="Times New Roman" w:hAnsi="Times New Roman" w:cs="Times New Roman"/>
          <w:sz w:val="24"/>
          <w:szCs w:val="24"/>
        </w:rPr>
        <w:t>All portions of the Auburn University student academic honesty code (Title XII) found in the Auburn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University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Student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Policy</w:t>
      </w:r>
      <w:r w:rsidRPr="007C4090">
        <w:rPr>
          <w:rFonts w:ascii="Times New Roman" w:hAnsi="Times New Roman" w:cs="Times New Roman"/>
          <w:spacing w:val="-4"/>
          <w:sz w:val="24"/>
          <w:szCs w:val="24"/>
        </w:rPr>
        <w:t xml:space="preserve"> </w:t>
      </w:r>
      <w:proofErr w:type="spellStart"/>
      <w:r w:rsidRPr="007C4090">
        <w:rPr>
          <w:rFonts w:ascii="Times New Roman" w:hAnsi="Times New Roman" w:cs="Times New Roman"/>
          <w:sz w:val="24"/>
          <w:szCs w:val="24"/>
        </w:rPr>
        <w:t>eHandbook</w:t>
      </w:r>
      <w:proofErr w:type="spellEnd"/>
      <w:r w:rsidRPr="007C4090">
        <w:rPr>
          <w:rFonts w:ascii="Times New Roman" w:hAnsi="Times New Roman" w:cs="Times New Roman"/>
          <w:sz w:val="24"/>
          <w:szCs w:val="24"/>
        </w:rPr>
        <w:t xml:space="preserve"> </w:t>
      </w:r>
      <w:r w:rsidRPr="007C4090">
        <w:rPr>
          <w:rFonts w:ascii="Times New Roman" w:hAnsi="Times New Roman" w:cs="Times New Roman"/>
          <w:sz w:val="24"/>
          <w:szCs w:val="24"/>
          <w:u w:val="single"/>
        </w:rPr>
        <w:t>www.auburn.edu/studentpolicies</w:t>
      </w:r>
      <w:r w:rsidRPr="007C4090">
        <w:rPr>
          <w:rFonts w:ascii="Times New Roman" w:hAnsi="Times New Roman" w:cs="Times New Roman"/>
          <w:spacing w:val="-15"/>
          <w:sz w:val="24"/>
          <w:szCs w:val="24"/>
          <w:u w:val="single"/>
        </w:rPr>
        <w:t xml:space="preserve"> </w:t>
      </w:r>
      <w:r w:rsidRPr="007C4090">
        <w:rPr>
          <w:rFonts w:ascii="Times New Roman" w:hAnsi="Times New Roman" w:cs="Times New Roman"/>
          <w:sz w:val="24"/>
          <w:szCs w:val="24"/>
        </w:rPr>
        <w:t xml:space="preserve">will </w:t>
      </w:r>
      <w:r w:rsidRPr="007C4090">
        <w:rPr>
          <w:rFonts w:ascii="Times New Roman" w:hAnsi="Times New Roman" w:cs="Times New Roman"/>
          <w:color w:val="000000"/>
          <w:sz w:val="24"/>
          <w:szCs w:val="24"/>
        </w:rPr>
        <w:t xml:space="preserve">apply to this class. All academic honesty violations or alleged violations of the SGA Code of Laws will be reported to the Office of the Provost, which will then refer the case to the Academic Honesty Committee. </w:t>
      </w:r>
    </w:p>
    <w:p w14:paraId="6D589BA6" w14:textId="77777777" w:rsidR="00841E36" w:rsidRPr="007C4090" w:rsidRDefault="00841E36" w:rsidP="00841E36">
      <w:pPr>
        <w:kinsoku w:val="0"/>
        <w:overflowPunct w:val="0"/>
        <w:autoSpaceDE w:val="0"/>
        <w:autoSpaceDN w:val="0"/>
        <w:adjustRightInd w:val="0"/>
        <w:spacing w:before="3" w:after="0" w:line="240" w:lineRule="auto"/>
        <w:rPr>
          <w:rFonts w:ascii="Times New Roman" w:hAnsi="Times New Roman" w:cs="Times New Roman"/>
          <w:sz w:val="20"/>
          <w:szCs w:val="20"/>
        </w:rPr>
      </w:pPr>
    </w:p>
    <w:p w14:paraId="7B581069" w14:textId="77777777" w:rsidR="00841E36" w:rsidRPr="007C4090" w:rsidRDefault="00841E36" w:rsidP="00841E36">
      <w:pPr>
        <w:kinsoku w:val="0"/>
        <w:overflowPunct w:val="0"/>
        <w:autoSpaceDE w:val="0"/>
        <w:autoSpaceDN w:val="0"/>
        <w:adjustRightInd w:val="0"/>
        <w:spacing w:after="0" w:line="240" w:lineRule="auto"/>
        <w:ind w:left="100"/>
        <w:outlineLvl w:val="0"/>
        <w:rPr>
          <w:rFonts w:ascii="Times New Roman" w:hAnsi="Times New Roman" w:cs="Times New Roman"/>
          <w:sz w:val="24"/>
          <w:szCs w:val="24"/>
        </w:rPr>
      </w:pPr>
      <w:r w:rsidRPr="007C4090">
        <w:rPr>
          <w:rFonts w:ascii="Times New Roman" w:hAnsi="Times New Roman" w:cs="Times New Roman"/>
          <w:b/>
          <w:bCs/>
          <w:sz w:val="24"/>
          <w:szCs w:val="24"/>
        </w:rPr>
        <w:t>10.</w:t>
      </w:r>
      <w:r w:rsidRPr="007C4090">
        <w:rPr>
          <w:rFonts w:ascii="Times New Roman" w:hAnsi="Times New Roman" w:cs="Times New Roman"/>
          <w:b/>
          <w:bCs/>
          <w:spacing w:val="-5"/>
          <w:sz w:val="24"/>
          <w:szCs w:val="24"/>
        </w:rPr>
        <w:t xml:space="preserve"> Disability Accommodations:</w:t>
      </w:r>
    </w:p>
    <w:p w14:paraId="7C7A7591" w14:textId="77777777" w:rsidR="00841E36" w:rsidRPr="007C4090" w:rsidRDefault="00841E36" w:rsidP="00841E36">
      <w:pPr>
        <w:tabs>
          <w:tab w:val="left" w:pos="321"/>
        </w:tabs>
        <w:kinsoku w:val="0"/>
        <w:overflowPunct w:val="0"/>
        <w:autoSpaceDE w:val="0"/>
        <w:autoSpaceDN w:val="0"/>
        <w:adjustRightInd w:val="0"/>
        <w:spacing w:after="0" w:line="240" w:lineRule="auto"/>
        <w:ind w:left="100" w:right="173"/>
        <w:rPr>
          <w:rFonts w:ascii="Times New Roman" w:hAnsi="Times New Roman" w:cs="Times New Roman"/>
          <w:sz w:val="24"/>
          <w:szCs w:val="24"/>
        </w:rPr>
      </w:pPr>
    </w:p>
    <w:p w14:paraId="00FD2B66" w14:textId="77777777" w:rsidR="0053770B" w:rsidRPr="0053770B" w:rsidRDefault="00841E36" w:rsidP="00D00799">
      <w:pPr>
        <w:tabs>
          <w:tab w:val="left" w:pos="321"/>
        </w:tabs>
        <w:kinsoku w:val="0"/>
        <w:overflowPunct w:val="0"/>
        <w:autoSpaceDE w:val="0"/>
        <w:autoSpaceDN w:val="0"/>
        <w:adjustRightInd w:val="0"/>
        <w:spacing w:after="0" w:line="240" w:lineRule="auto"/>
        <w:ind w:left="100" w:right="173"/>
        <w:rPr>
          <w:rFonts w:ascii="Times New Roman" w:hAnsi="Times New Roman" w:cs="Times New Roman"/>
          <w:b/>
          <w:bCs/>
          <w:sz w:val="24"/>
          <w:szCs w:val="24"/>
        </w:rPr>
      </w:pPr>
      <w:r w:rsidRPr="007C4090">
        <w:rPr>
          <w:rFonts w:ascii="Times New Roman" w:hAnsi="Times New Roman" w:cs="Times New Roman"/>
          <w:sz w:val="24"/>
          <w:szCs w:val="24"/>
        </w:rPr>
        <w:t>Students</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who</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need</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asked</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7"/>
          <w:sz w:val="24"/>
          <w:szCs w:val="24"/>
        </w:rPr>
        <w:t xml:space="preserve"> </w:t>
      </w:r>
      <w:r w:rsidRPr="007C4090">
        <w:rPr>
          <w:rFonts w:ascii="Times New Roman" w:hAnsi="Times New Roman" w:cs="Times New Roman"/>
          <w:sz w:val="24"/>
          <w:szCs w:val="24"/>
        </w:rPr>
        <w:t>electronically</w:t>
      </w:r>
      <w:r w:rsidRPr="007C4090">
        <w:rPr>
          <w:rFonts w:ascii="Times New Roman" w:hAnsi="Times New Roman" w:cs="Times New Roman"/>
          <w:spacing w:val="-6"/>
          <w:sz w:val="24"/>
          <w:szCs w:val="24"/>
        </w:rPr>
        <w:t xml:space="preserve"> </w:t>
      </w:r>
      <w:r w:rsidRPr="007C4090">
        <w:rPr>
          <w:rFonts w:ascii="Times New Roman" w:hAnsi="Times New Roman" w:cs="Times New Roman"/>
          <w:sz w:val="24"/>
          <w:szCs w:val="24"/>
        </w:rPr>
        <w:t>submit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their</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approved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Access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during</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first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week</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classes,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or</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soon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possible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are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immediately.</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conflict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hours,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alternate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time</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can</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be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arranged.</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To</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set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up</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this</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meeting,</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please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contact</w:t>
      </w:r>
      <w:r w:rsidRPr="007C4090">
        <w:rPr>
          <w:rFonts w:ascii="Times New Roman" w:hAnsi="Times New Roman" w:cs="Times New Roman"/>
          <w:w w:val="99"/>
          <w:sz w:val="24"/>
          <w:szCs w:val="24"/>
        </w:rPr>
        <w:t xml:space="preserve"> </w:t>
      </w:r>
      <w:r w:rsidRPr="007C4090">
        <w:rPr>
          <w:rFonts w:ascii="Times New Roman" w:hAnsi="Times New Roman" w:cs="Times New Roman"/>
          <w:sz w:val="24"/>
          <w:szCs w:val="24"/>
        </w:rPr>
        <w:t>me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e-mail.</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If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you</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have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not</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established</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accommodations</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through</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but</w:t>
      </w:r>
      <w:r w:rsidRPr="007C4090">
        <w:rPr>
          <w:rFonts w:ascii="Times New Roman" w:hAnsi="Times New Roman" w:cs="Times New Roman"/>
          <w:spacing w:val="-3"/>
          <w:sz w:val="24"/>
          <w:szCs w:val="24"/>
        </w:rPr>
        <w:t xml:space="preserve"> </w:t>
      </w:r>
      <w:r w:rsidRPr="007C4090">
        <w:rPr>
          <w:rFonts w:ascii="Times New Roman" w:hAnsi="Times New Roman" w:cs="Times New Roman"/>
          <w:sz w:val="24"/>
          <w:szCs w:val="24"/>
        </w:rPr>
        <w:t>need accommodations,</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make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an</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appointment</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with</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the</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Office</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of</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Accessibility,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1228</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Haley</w:t>
      </w:r>
      <w:r w:rsidRPr="007C4090">
        <w:rPr>
          <w:rFonts w:ascii="Times New Roman" w:hAnsi="Times New Roman" w:cs="Times New Roman"/>
          <w:spacing w:val="-4"/>
          <w:sz w:val="24"/>
          <w:szCs w:val="24"/>
        </w:rPr>
        <w:t xml:space="preserve"> </w:t>
      </w:r>
      <w:r w:rsidRPr="007C4090">
        <w:rPr>
          <w:rFonts w:ascii="Times New Roman" w:hAnsi="Times New Roman" w:cs="Times New Roman"/>
          <w:sz w:val="24"/>
          <w:szCs w:val="24"/>
        </w:rPr>
        <w:t>Center,</w:t>
      </w:r>
      <w:r w:rsidRPr="007C4090">
        <w:rPr>
          <w:rFonts w:ascii="Times New Roman" w:hAnsi="Times New Roman" w:cs="Times New Roman"/>
          <w:spacing w:val="-5"/>
          <w:sz w:val="24"/>
          <w:szCs w:val="24"/>
        </w:rPr>
        <w:t xml:space="preserve"> </w:t>
      </w:r>
      <w:r w:rsidRPr="007C4090">
        <w:rPr>
          <w:rFonts w:ascii="Times New Roman" w:hAnsi="Times New Roman" w:cs="Times New Roman"/>
          <w:sz w:val="24"/>
          <w:szCs w:val="24"/>
        </w:rPr>
        <w:t>844-2096 (V/TT).</w:t>
      </w:r>
    </w:p>
    <w:p w14:paraId="0B7694F1" w14:textId="77777777" w:rsidR="0053770B" w:rsidRDefault="0053770B" w:rsidP="0053770B">
      <w:pPr>
        <w:kinsoku w:val="0"/>
        <w:overflowPunct w:val="0"/>
        <w:autoSpaceDE w:val="0"/>
        <w:autoSpaceDN w:val="0"/>
        <w:adjustRightInd w:val="0"/>
        <w:spacing w:after="0" w:line="240" w:lineRule="auto"/>
        <w:rPr>
          <w:rFonts w:ascii="Times New Roman" w:hAnsi="Times New Roman" w:cs="Times New Roman"/>
          <w:sz w:val="24"/>
          <w:szCs w:val="24"/>
        </w:rPr>
      </w:pPr>
    </w:p>
    <w:p w14:paraId="5F3C8D75" w14:textId="77777777" w:rsidR="009711A1" w:rsidRPr="009711A1" w:rsidRDefault="009711A1" w:rsidP="009711A1">
      <w:pPr>
        <w:tabs>
          <w:tab w:val="left" w:pos="321"/>
        </w:tabs>
        <w:kinsoku w:val="0"/>
        <w:overflowPunct w:val="0"/>
        <w:autoSpaceDE w:val="0"/>
        <w:autoSpaceDN w:val="0"/>
        <w:adjustRightInd w:val="0"/>
        <w:spacing w:after="0" w:line="240" w:lineRule="auto"/>
        <w:ind w:left="100" w:right="173"/>
        <w:rPr>
          <w:rFonts w:ascii="Times New Roman" w:eastAsia="Times New Roman" w:hAnsi="Times New Roman" w:cs="Times New Roman"/>
          <w:sz w:val="24"/>
          <w:szCs w:val="24"/>
        </w:rPr>
      </w:pPr>
      <w:r w:rsidRPr="009711A1">
        <w:rPr>
          <w:rFonts w:ascii="Times New Roman" w:eastAsia="Calibri" w:hAnsi="Times New Roman" w:cs="Times New Roman"/>
          <w:sz w:val="24"/>
          <w:szCs w:val="24"/>
        </w:rPr>
        <w:t xml:space="preserve">Please note that accommodations are not retroactive. Accommodations begin after: (1) a meeting with the Office of Accessibility to determine appropriate accommodations; and (2) a meeting with the Instructor arranged by the student. </w:t>
      </w:r>
    </w:p>
    <w:p w14:paraId="310BB7C8" w14:textId="77777777" w:rsidR="009711A1" w:rsidRPr="0053770B" w:rsidRDefault="009711A1" w:rsidP="0053770B">
      <w:pPr>
        <w:kinsoku w:val="0"/>
        <w:overflowPunct w:val="0"/>
        <w:autoSpaceDE w:val="0"/>
        <w:autoSpaceDN w:val="0"/>
        <w:adjustRightInd w:val="0"/>
        <w:spacing w:after="0" w:line="240" w:lineRule="auto"/>
        <w:rPr>
          <w:rFonts w:ascii="Times New Roman" w:hAnsi="Times New Roman" w:cs="Times New Roman"/>
          <w:sz w:val="24"/>
          <w:szCs w:val="24"/>
        </w:rPr>
      </w:pPr>
    </w:p>
    <w:sectPr w:rsidR="009711A1" w:rsidRPr="0053770B" w:rsidSect="00841E36">
      <w:type w:val="continuous"/>
      <w:pgSz w:w="12240" w:h="15840"/>
      <w:pgMar w:top="1300" w:right="620" w:bottom="280" w:left="1340" w:header="720" w:footer="720" w:gutter="0"/>
      <w:cols w:space="720" w:equalWidth="0">
        <w:col w:w="93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29E73D4"/>
    <w:multiLevelType w:val="hybridMultilevel"/>
    <w:tmpl w:val="B2B2D952"/>
    <w:lvl w:ilvl="0" w:tplc="C9069238">
      <w:start w:val="1"/>
      <w:numFmt w:val="decimal"/>
      <w:lvlText w:val="%1."/>
      <w:lvlJc w:val="left"/>
      <w:pPr>
        <w:ind w:left="400" w:hanging="360"/>
      </w:pPr>
      <w:rPr>
        <w:rFonts w:hint="default"/>
        <w:b/>
        <w:color w:val="000000" w:themeColor="text1"/>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8">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7"/>
  </w:num>
  <w:num w:numId="8">
    <w:abstractNumId w:val="6"/>
  </w:num>
  <w:num w:numId="9">
    <w:abstractNumId w:val="9"/>
  </w:num>
  <w:num w:numId="10">
    <w:abstractNumId w:val="8"/>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70B"/>
    <w:rsid w:val="00003862"/>
    <w:rsid w:val="0000558F"/>
    <w:rsid w:val="00046A4E"/>
    <w:rsid w:val="000630E0"/>
    <w:rsid w:val="000A20BC"/>
    <w:rsid w:val="000A7529"/>
    <w:rsid w:val="000C4B83"/>
    <w:rsid w:val="00115C40"/>
    <w:rsid w:val="001A2D3D"/>
    <w:rsid w:val="001B1BB7"/>
    <w:rsid w:val="002C1073"/>
    <w:rsid w:val="002D6330"/>
    <w:rsid w:val="002F1D0E"/>
    <w:rsid w:val="003554C0"/>
    <w:rsid w:val="0038531F"/>
    <w:rsid w:val="00395995"/>
    <w:rsid w:val="003A5855"/>
    <w:rsid w:val="003E37FF"/>
    <w:rsid w:val="004077C0"/>
    <w:rsid w:val="00440AB5"/>
    <w:rsid w:val="004650BC"/>
    <w:rsid w:val="004A36F3"/>
    <w:rsid w:val="004C35E5"/>
    <w:rsid w:val="004F163A"/>
    <w:rsid w:val="004F2726"/>
    <w:rsid w:val="004F3556"/>
    <w:rsid w:val="0050464E"/>
    <w:rsid w:val="005349A7"/>
    <w:rsid w:val="0053770B"/>
    <w:rsid w:val="005378F3"/>
    <w:rsid w:val="0055152F"/>
    <w:rsid w:val="00556E2E"/>
    <w:rsid w:val="0056073B"/>
    <w:rsid w:val="005625C7"/>
    <w:rsid w:val="005830AD"/>
    <w:rsid w:val="005A1023"/>
    <w:rsid w:val="005B69BA"/>
    <w:rsid w:val="005E518E"/>
    <w:rsid w:val="005F394B"/>
    <w:rsid w:val="00607535"/>
    <w:rsid w:val="0062700C"/>
    <w:rsid w:val="00651AB0"/>
    <w:rsid w:val="006D60D9"/>
    <w:rsid w:val="006F2EBF"/>
    <w:rsid w:val="0070589B"/>
    <w:rsid w:val="00746E51"/>
    <w:rsid w:val="00761441"/>
    <w:rsid w:val="00784524"/>
    <w:rsid w:val="007A6898"/>
    <w:rsid w:val="007C4090"/>
    <w:rsid w:val="00841E36"/>
    <w:rsid w:val="00844970"/>
    <w:rsid w:val="00864236"/>
    <w:rsid w:val="00883713"/>
    <w:rsid w:val="00897A35"/>
    <w:rsid w:val="008B32C3"/>
    <w:rsid w:val="008D2E3B"/>
    <w:rsid w:val="008E202C"/>
    <w:rsid w:val="008E27F0"/>
    <w:rsid w:val="008F2AA6"/>
    <w:rsid w:val="009563BF"/>
    <w:rsid w:val="009711A1"/>
    <w:rsid w:val="00990336"/>
    <w:rsid w:val="009961B1"/>
    <w:rsid w:val="009D1BBD"/>
    <w:rsid w:val="009F2761"/>
    <w:rsid w:val="00A032B9"/>
    <w:rsid w:val="00A36892"/>
    <w:rsid w:val="00B140A4"/>
    <w:rsid w:val="00B1581E"/>
    <w:rsid w:val="00B30020"/>
    <w:rsid w:val="00B320F7"/>
    <w:rsid w:val="00B40A37"/>
    <w:rsid w:val="00B63513"/>
    <w:rsid w:val="00B743A3"/>
    <w:rsid w:val="00BB130B"/>
    <w:rsid w:val="00BD14DC"/>
    <w:rsid w:val="00BD7E1B"/>
    <w:rsid w:val="00BE12D6"/>
    <w:rsid w:val="00C1466F"/>
    <w:rsid w:val="00C3510A"/>
    <w:rsid w:val="00C47196"/>
    <w:rsid w:val="00CE2C77"/>
    <w:rsid w:val="00D00799"/>
    <w:rsid w:val="00D272DE"/>
    <w:rsid w:val="00D52713"/>
    <w:rsid w:val="00D760FE"/>
    <w:rsid w:val="00D83B8F"/>
    <w:rsid w:val="00DA3B33"/>
    <w:rsid w:val="00DF506E"/>
    <w:rsid w:val="00E10D0D"/>
    <w:rsid w:val="00E12544"/>
    <w:rsid w:val="00E70E5F"/>
    <w:rsid w:val="00EB1ED7"/>
    <w:rsid w:val="00EB613F"/>
    <w:rsid w:val="00F317E8"/>
    <w:rsid w:val="00F76A41"/>
    <w:rsid w:val="00FA3FE4"/>
    <w:rsid w:val="00FC03C4"/>
    <w:rsid w:val="00FC06DF"/>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E6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53770B"/>
    <w:pPr>
      <w:autoSpaceDE w:val="0"/>
      <w:autoSpaceDN w:val="0"/>
      <w:adjustRightInd w:val="0"/>
      <w:spacing w:after="0" w:line="240" w:lineRule="auto"/>
      <w:ind w:left="100"/>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770B"/>
    <w:rPr>
      <w:rFonts w:ascii="Times New Roman" w:hAnsi="Times New Roman"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53770B"/>
    <w:pPr>
      <w:autoSpaceDE w:val="0"/>
      <w:autoSpaceDN w:val="0"/>
      <w:adjustRightInd w:val="0"/>
      <w:spacing w:after="0" w:line="240" w:lineRule="auto"/>
      <w:ind w:left="100"/>
    </w:pPr>
    <w:rPr>
      <w:rFonts w:ascii="Times New Roman" w:hAnsi="Times New Roman" w:cs="Times New Roman"/>
      <w:sz w:val="24"/>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paragraph" w:customStyle="1" w:styleId="TableParagraph">
    <w:name w:val="Table Paragraph"/>
    <w:basedOn w:val="Normal"/>
    <w:uiPriority w:val="1"/>
    <w:qFormat/>
    <w:rsid w:val="0053770B"/>
    <w:pPr>
      <w:autoSpaceDE w:val="0"/>
      <w:autoSpaceDN w:val="0"/>
      <w:adjustRightInd w:val="0"/>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uburn.edu/student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E216-B4D8-B047-91A2-C9EF1E4A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1438</Words>
  <Characters>8197</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9616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Kelly Ard</cp:lastModifiedBy>
  <cp:revision>2</cp:revision>
  <cp:lastPrinted>2014-07-08T15:07:00Z</cp:lastPrinted>
  <dcterms:created xsi:type="dcterms:W3CDTF">2017-01-10T03:44:00Z</dcterms:created>
  <dcterms:modified xsi:type="dcterms:W3CDTF">2017-01-10T03:44:00Z</dcterms:modified>
</cp:coreProperties>
</file>