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F03C88">
        <w:rPr>
          <w:b/>
          <w:bCs/>
          <w:spacing w:val="-1"/>
        </w:rPr>
        <w:t>PHED</w:t>
      </w:r>
      <w:r w:rsidR="004E3B50" w:rsidRPr="004E3B50">
        <w:rPr>
          <w:bCs/>
          <w:spacing w:val="-1"/>
        </w:rPr>
        <w:t xml:space="preserve"> </w:t>
      </w:r>
      <w:r w:rsidR="00F03C88">
        <w:rPr>
          <w:bCs/>
          <w:spacing w:val="-1"/>
        </w:rPr>
        <w:t>2200</w:t>
      </w:r>
      <w:r w:rsidR="004E3B50" w:rsidRPr="004E3B50">
        <w:rPr>
          <w:bCs/>
          <w:spacing w:val="-1"/>
        </w:rPr>
        <w:t>-00</w:t>
      </w:r>
      <w:r w:rsidR="005B5960">
        <w:rPr>
          <w:bCs/>
          <w:spacing w:val="-1"/>
        </w:rPr>
        <w:t>5</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AB3264">
        <w:rPr>
          <w:b/>
          <w:bCs/>
          <w:spacing w:val="-2"/>
        </w:rPr>
        <w:t>Spring</w:t>
      </w:r>
      <w:r w:rsidR="004E3B50" w:rsidRPr="004E3B50">
        <w:rPr>
          <w:bCs/>
          <w:spacing w:val="-2"/>
        </w:rPr>
        <w:t xml:space="preserve"> 201</w:t>
      </w:r>
      <w:r w:rsidR="00AB3264">
        <w:rPr>
          <w:bCs/>
          <w:spacing w:val="-2"/>
        </w:rPr>
        <w:t>7</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4E3B50" w:rsidRPr="004E3B50">
        <w:rPr>
          <w:rFonts w:ascii="Times New Roman" w:hAnsi="Times New Roman" w:cs="Times New Roman"/>
          <w:bCs/>
          <w:spacing w:val="-2"/>
          <w:sz w:val="24"/>
          <w:szCs w:val="24"/>
        </w:rPr>
        <w:t>Tuesday/</w:t>
      </w:r>
      <w:r w:rsidR="005B5960">
        <w:rPr>
          <w:rFonts w:ascii="Times New Roman" w:hAnsi="Times New Roman" w:cs="Times New Roman"/>
          <w:bCs/>
          <w:spacing w:val="-2"/>
          <w:sz w:val="24"/>
          <w:szCs w:val="24"/>
        </w:rPr>
        <w:t>2</w:t>
      </w:r>
      <w:r w:rsidR="004E3B50" w:rsidRPr="004E3B50">
        <w:rPr>
          <w:rFonts w:ascii="Times New Roman" w:hAnsi="Times New Roman" w:cs="Times New Roman"/>
          <w:bCs/>
          <w:spacing w:val="-2"/>
          <w:sz w:val="24"/>
          <w:szCs w:val="24"/>
        </w:rPr>
        <w:t>:00-</w:t>
      </w:r>
      <w:r w:rsidR="00431E51">
        <w:rPr>
          <w:rFonts w:ascii="Times New Roman" w:hAnsi="Times New Roman" w:cs="Times New Roman"/>
          <w:bCs/>
          <w:spacing w:val="-2"/>
          <w:sz w:val="24"/>
          <w:szCs w:val="24"/>
        </w:rPr>
        <w:t>2</w:t>
      </w:r>
      <w:r w:rsidR="004E3B50" w:rsidRPr="004E3B50">
        <w:rPr>
          <w:rFonts w:ascii="Times New Roman" w:hAnsi="Times New Roman" w:cs="Times New Roman"/>
          <w:bCs/>
          <w:spacing w:val="-2"/>
          <w:sz w:val="24"/>
          <w:szCs w:val="24"/>
        </w:rPr>
        <w:t>:</w:t>
      </w:r>
      <w:r w:rsidR="005B5960">
        <w:rPr>
          <w:rFonts w:ascii="Times New Roman" w:hAnsi="Times New Roman" w:cs="Times New Roman"/>
          <w:bCs/>
          <w:spacing w:val="-2"/>
          <w:sz w:val="24"/>
          <w:szCs w:val="24"/>
        </w:rPr>
        <w:t>5</w:t>
      </w:r>
      <w:r w:rsidR="004E3B50" w:rsidRPr="004E3B50">
        <w:rPr>
          <w:rFonts w:ascii="Times New Roman" w:hAnsi="Times New Roman" w:cs="Times New Roman"/>
          <w:bCs/>
          <w:spacing w:val="-2"/>
          <w:sz w:val="24"/>
          <w:szCs w:val="24"/>
        </w:rPr>
        <w:t>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Lt. Keith Walton</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334-844-8874, klw0007@auburn.edu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4108DC">
        <w:rPr>
          <w:rFonts w:ascii="Times New Roman" w:hAnsi="Times New Roman" w:cs="Times New Roman"/>
          <w:bCs/>
          <w:sz w:val="24"/>
          <w:szCs w:val="24"/>
        </w:rPr>
        <w:t>Lyn Littleton, ljl0003@auburn.edu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B348BF">
        <w:rPr>
          <w:b/>
          <w:bCs/>
          <w:spacing w:val="-4"/>
        </w:rPr>
        <w:t>1</w:t>
      </w:r>
      <w:r w:rsidRPr="001A2D3D">
        <w:rPr>
          <w:spacing w:val="-4"/>
        </w:rPr>
        <w:t xml:space="preserve"> </w:t>
      </w:r>
      <w:r w:rsidRPr="001A2D3D">
        <w:t>credit</w:t>
      </w:r>
      <w:r w:rsidRPr="001A2D3D">
        <w:rPr>
          <w:spacing w:val="-4"/>
        </w:rPr>
        <w:t xml:space="preserve"> </w:t>
      </w:r>
      <w:r w:rsidRPr="001A2D3D">
        <w:t>hour</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0101DD" w:rsidRPr="000101DD">
        <w:rPr>
          <w:b/>
        </w:rPr>
        <w:t xml:space="preserve">: </w:t>
      </w:r>
      <w:r w:rsidR="00765276">
        <w:rPr>
          <w:b/>
        </w:rPr>
        <w:t>1</w:t>
      </w:r>
      <w:r w:rsidR="000101DD" w:rsidRPr="000101DD">
        <w:rPr>
          <w:b/>
        </w:rPr>
        <w:t>/</w:t>
      </w:r>
      <w:r w:rsidR="002A39D9">
        <w:rPr>
          <w:b/>
        </w:rPr>
        <w:t>1</w:t>
      </w:r>
      <w:r w:rsidR="00765276">
        <w:rPr>
          <w:b/>
        </w:rPr>
        <w:t>7</w:t>
      </w:r>
      <w:r w:rsidR="000101DD" w:rsidRPr="000101DD">
        <w:rPr>
          <w:b/>
        </w:rPr>
        <w:t>/201</w:t>
      </w:r>
      <w:r w:rsidR="00765276">
        <w:rPr>
          <w:b/>
        </w:rPr>
        <w:t>7</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765276">
        <w:rPr>
          <w:b/>
        </w:rPr>
        <w:t>1</w:t>
      </w:r>
      <w:r w:rsidR="000101DD" w:rsidRPr="00FC1558">
        <w:rPr>
          <w:b/>
        </w:rPr>
        <w:t>/2</w:t>
      </w:r>
      <w:r w:rsidR="00765276">
        <w:rPr>
          <w:b/>
        </w:rPr>
        <w:t>4</w:t>
      </w:r>
      <w:r w:rsidR="000101DD" w:rsidRPr="00FC1558">
        <w:rPr>
          <w:b/>
        </w:rPr>
        <w:t>/201</w:t>
      </w:r>
      <w:r w:rsidR="00765276">
        <w:rPr>
          <w:b/>
        </w:rPr>
        <w:t>7</w:t>
      </w:r>
    </w:p>
    <w:p w:rsidR="004108DC" w:rsidRPr="004108DC" w:rsidRDefault="004108DC" w:rsidP="00841E36">
      <w:pPr>
        <w:pStyle w:val="ListParagraph"/>
        <w:tabs>
          <w:tab w:val="left" w:pos="340"/>
        </w:tabs>
        <w:spacing w:line="275" w:lineRule="exact"/>
        <w:ind w:left="340"/>
        <w:outlineLvl w:val="0"/>
      </w:pPr>
      <w:r>
        <w:t>Assigned Reading- Participant Manual Pages 7-11</w:t>
      </w:r>
    </w:p>
    <w:p w:rsidR="00841E36" w:rsidRDefault="004108DC" w:rsidP="00841E36">
      <w:pPr>
        <w:pStyle w:val="ListParagraph"/>
        <w:tabs>
          <w:tab w:val="left" w:pos="340"/>
        </w:tabs>
        <w:spacing w:line="275" w:lineRule="exact"/>
        <w:ind w:left="340"/>
        <w:outlineLvl w:val="0"/>
      </w:pPr>
      <w:r>
        <w:t>Lecture-</w:t>
      </w:r>
      <w:r w:rsidR="004F4937">
        <w:t xml:space="preserve"> Statistical Problems</w:t>
      </w:r>
      <w:r w:rsidR="004646F6">
        <w:t>, Sexual</w:t>
      </w:r>
      <w:r>
        <w:t xml:space="preserve"> Assault Definitions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t>Week 3</w:t>
      </w:r>
      <w:r w:rsidR="00FC1558" w:rsidRPr="00FC1558">
        <w:rPr>
          <w:b/>
        </w:rPr>
        <w:t xml:space="preserve">: </w:t>
      </w:r>
      <w:r w:rsidR="00765276">
        <w:rPr>
          <w:b/>
        </w:rPr>
        <w:t>1</w:t>
      </w:r>
      <w:r w:rsidR="00FC1558" w:rsidRPr="00FC1558">
        <w:rPr>
          <w:b/>
        </w:rPr>
        <w:t>/</w:t>
      </w:r>
      <w:r w:rsidR="005B5960">
        <w:rPr>
          <w:b/>
        </w:rPr>
        <w:t>3</w:t>
      </w:r>
      <w:r w:rsidR="00765276">
        <w:rPr>
          <w:b/>
        </w:rPr>
        <w:t>1</w:t>
      </w:r>
      <w:r w:rsidR="00FC1558" w:rsidRPr="00FC1558">
        <w:rPr>
          <w:b/>
        </w:rPr>
        <w:t>/201</w:t>
      </w:r>
      <w:r w:rsidR="00765276">
        <w:rPr>
          <w:b/>
        </w:rPr>
        <w:t>7</w:t>
      </w:r>
    </w:p>
    <w:p w:rsidR="00FC1558" w:rsidRDefault="00FC1558" w:rsidP="004A36F3">
      <w:pPr>
        <w:pStyle w:val="ListParagraph"/>
        <w:tabs>
          <w:tab w:val="left" w:pos="340"/>
        </w:tabs>
        <w:ind w:left="340"/>
        <w:outlineLvl w:val="0"/>
      </w:pPr>
      <w:r>
        <w:t>Assigned Readin</w:t>
      </w:r>
      <w:r w:rsidR="004108DC">
        <w:t>g</w:t>
      </w:r>
      <w:r w:rsidR="0073357D">
        <w:t>- Participant Manual Pages 12-22</w:t>
      </w:r>
    </w:p>
    <w:p w:rsidR="005E518E" w:rsidRDefault="00FC1558" w:rsidP="00FC1558">
      <w:pPr>
        <w:pStyle w:val="ListParagraph"/>
        <w:tabs>
          <w:tab w:val="left" w:pos="340"/>
        </w:tabs>
        <w:ind w:left="340"/>
        <w:outlineLvl w:val="0"/>
      </w:pPr>
      <w:r>
        <w:t>Lec</w:t>
      </w:r>
      <w:r w:rsidR="004108DC">
        <w:t>ture- Risk of Personal Safety/Risk Reduction Strategies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FC1558" w:rsidRPr="00FC1558">
        <w:rPr>
          <w:b/>
        </w:rPr>
        <w:t>:</w:t>
      </w:r>
      <w:r w:rsidR="002A39D9">
        <w:rPr>
          <w:b/>
        </w:rPr>
        <w:t xml:space="preserve"> </w:t>
      </w:r>
      <w:r w:rsidR="00765276">
        <w:rPr>
          <w:b/>
        </w:rPr>
        <w:t>2</w:t>
      </w:r>
      <w:r w:rsidR="00FC1558" w:rsidRPr="00FC1558">
        <w:rPr>
          <w:b/>
        </w:rPr>
        <w:t>/</w:t>
      </w:r>
      <w:r w:rsidR="00765276">
        <w:rPr>
          <w:b/>
        </w:rPr>
        <w:t>7</w:t>
      </w:r>
      <w:r w:rsidR="00FC1558" w:rsidRPr="00FC1558">
        <w:rPr>
          <w:b/>
        </w:rPr>
        <w:t>/201</w:t>
      </w:r>
      <w:r w:rsidR="00765276">
        <w:rPr>
          <w:b/>
        </w:rPr>
        <w:t>7</w:t>
      </w:r>
    </w:p>
    <w:p w:rsidR="00FC1558" w:rsidRDefault="00FC1558" w:rsidP="00FC1558">
      <w:pPr>
        <w:pStyle w:val="ListParagraph"/>
        <w:tabs>
          <w:tab w:val="left" w:pos="340"/>
        </w:tabs>
        <w:ind w:left="340"/>
        <w:outlineLvl w:val="0"/>
      </w:pPr>
      <w:r>
        <w:t>Assigned Reading- Parti</w:t>
      </w:r>
      <w:r w:rsidR="004F4937">
        <w:t>cipant Manual Pages 23-36, 61-62</w:t>
      </w:r>
    </w:p>
    <w:p w:rsidR="00FC1558" w:rsidRDefault="00FC1558" w:rsidP="00FC1558">
      <w:pPr>
        <w:pStyle w:val="ListParagraph"/>
        <w:tabs>
          <w:tab w:val="left" w:pos="340"/>
        </w:tabs>
        <w:spacing w:line="275" w:lineRule="exact"/>
        <w:ind w:left="340"/>
        <w:outlineLvl w:val="0"/>
      </w:pPr>
      <w:r>
        <w:t xml:space="preserve">Lecture- Risk of Personal </w:t>
      </w:r>
      <w:r w:rsidR="0073357D">
        <w:t>Safety/Date Rape Mentality</w:t>
      </w:r>
      <w:r w:rsidR="003807A8">
        <w:t>/Pattern of Encounter</w:t>
      </w:r>
      <w:r w:rsidR="004F4937">
        <w:t>/Continuum of Survival</w:t>
      </w:r>
      <w:r w:rsidR="003A3239">
        <w:t>/ Basic Principles of Defense</w:t>
      </w:r>
    </w:p>
    <w:p w:rsidR="005E518E" w:rsidRPr="00841E36" w:rsidRDefault="005E518E" w:rsidP="00FC1558">
      <w:pPr>
        <w:pStyle w:val="ListParagraph"/>
        <w:tabs>
          <w:tab w:val="left" w:pos="340"/>
        </w:tabs>
        <w:spacing w:line="275" w:lineRule="exact"/>
        <w:ind w:left="340"/>
        <w:outlineLvl w:val="0"/>
      </w:pPr>
      <w:r>
        <w:tab/>
      </w:r>
    </w:p>
    <w:p w:rsidR="00841E36" w:rsidRPr="000B59F9" w:rsidRDefault="004646F6" w:rsidP="00841E36">
      <w:pPr>
        <w:pStyle w:val="ListParagraph"/>
        <w:tabs>
          <w:tab w:val="left" w:pos="340"/>
        </w:tabs>
        <w:spacing w:line="275" w:lineRule="exact"/>
        <w:ind w:left="340"/>
        <w:outlineLvl w:val="0"/>
        <w:rPr>
          <w:b/>
        </w:rPr>
      </w:pPr>
      <w:r w:rsidRPr="004646F6">
        <w:rPr>
          <w:b/>
        </w:rPr>
        <w:t>Wee</w:t>
      </w:r>
      <w:r w:rsidR="00841E36" w:rsidRPr="000B59F9">
        <w:rPr>
          <w:b/>
        </w:rPr>
        <w:t xml:space="preserve">k </w:t>
      </w:r>
      <w:r w:rsidR="004F4937">
        <w:rPr>
          <w:b/>
        </w:rPr>
        <w:t>5</w:t>
      </w:r>
      <w:r w:rsidR="000977A4" w:rsidRPr="000B59F9">
        <w:rPr>
          <w:b/>
        </w:rPr>
        <w:t xml:space="preserve">: </w:t>
      </w:r>
      <w:r w:rsidR="00765276">
        <w:rPr>
          <w:b/>
        </w:rPr>
        <w:t>2</w:t>
      </w:r>
      <w:r w:rsidR="000977A4" w:rsidRPr="000B59F9">
        <w:rPr>
          <w:b/>
        </w:rPr>
        <w:t>/</w:t>
      </w:r>
      <w:r>
        <w:rPr>
          <w:b/>
        </w:rPr>
        <w:t>1</w:t>
      </w:r>
      <w:r w:rsidR="00765276">
        <w:rPr>
          <w:b/>
        </w:rPr>
        <w:t>4</w:t>
      </w:r>
      <w:r w:rsidR="000977A4" w:rsidRPr="000B59F9">
        <w:rPr>
          <w:b/>
        </w:rPr>
        <w:t>/201</w:t>
      </w:r>
      <w:r w:rsidR="00765276">
        <w:rPr>
          <w:b/>
        </w:rPr>
        <w:t>7</w:t>
      </w:r>
    </w:p>
    <w:p w:rsidR="005E518E" w:rsidRDefault="00662C1D" w:rsidP="00841E36">
      <w:pPr>
        <w:pStyle w:val="ListParagraph"/>
        <w:tabs>
          <w:tab w:val="left" w:pos="340"/>
        </w:tabs>
        <w:spacing w:line="275" w:lineRule="exact"/>
        <w:ind w:left="340"/>
        <w:outlineLvl w:val="0"/>
      </w:pPr>
      <w:r>
        <w:t xml:space="preserve"> Written Exam - </w:t>
      </w:r>
      <w:r w:rsidR="000B59F9">
        <w:t>Physic</w:t>
      </w:r>
      <w:r>
        <w:t>al Techniques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 xml:space="preserve">Week </w:t>
      </w:r>
      <w:r w:rsidR="004F4937">
        <w:rPr>
          <w:b/>
        </w:rPr>
        <w:t>6</w:t>
      </w:r>
      <w:r w:rsidR="000B59F9" w:rsidRPr="000B59F9">
        <w:rPr>
          <w:b/>
        </w:rPr>
        <w:t xml:space="preserve">: </w:t>
      </w:r>
      <w:r w:rsidR="00765276">
        <w:rPr>
          <w:b/>
        </w:rPr>
        <w:t>2</w:t>
      </w:r>
      <w:r w:rsidR="000B59F9" w:rsidRPr="000B59F9">
        <w:rPr>
          <w:b/>
        </w:rPr>
        <w:t>/</w:t>
      </w:r>
      <w:r w:rsidR="004646F6">
        <w:rPr>
          <w:b/>
        </w:rPr>
        <w:t>2</w:t>
      </w:r>
      <w:r w:rsidR="00765276">
        <w:rPr>
          <w:b/>
        </w:rPr>
        <w:t>1</w:t>
      </w:r>
      <w:r w:rsidR="000B59F9" w:rsidRPr="000B59F9">
        <w:rPr>
          <w:b/>
        </w:rPr>
        <w:t>/201</w:t>
      </w:r>
      <w:r w:rsidR="00765276">
        <w:rPr>
          <w:b/>
        </w:rPr>
        <w:t>7</w:t>
      </w:r>
    </w:p>
    <w:p w:rsidR="00D00799"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 xml:space="preserve">Week </w:t>
      </w:r>
      <w:r w:rsidR="004F4937">
        <w:rPr>
          <w:b/>
        </w:rPr>
        <w:t>7</w:t>
      </w:r>
      <w:r w:rsidR="000B59F9" w:rsidRPr="00665593">
        <w:rPr>
          <w:b/>
        </w:rPr>
        <w:t xml:space="preserve">: </w:t>
      </w:r>
      <w:r w:rsidR="00765276">
        <w:rPr>
          <w:b/>
        </w:rPr>
        <w:t>2</w:t>
      </w:r>
      <w:r w:rsidR="000B59F9" w:rsidRPr="00665593">
        <w:rPr>
          <w:b/>
        </w:rPr>
        <w:t>/</w:t>
      </w:r>
      <w:r w:rsidR="002A39D9">
        <w:rPr>
          <w:b/>
        </w:rPr>
        <w:t>2</w:t>
      </w:r>
      <w:r w:rsidR="00765276">
        <w:rPr>
          <w:b/>
        </w:rPr>
        <w:t>8</w:t>
      </w:r>
      <w:r w:rsidR="000B59F9" w:rsidRPr="00665593">
        <w:rPr>
          <w:b/>
        </w:rPr>
        <w:t>/201</w:t>
      </w:r>
      <w:r w:rsidR="00765276">
        <w:rPr>
          <w:b/>
        </w:rPr>
        <w:t>7</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 xml:space="preserve">Week </w:t>
      </w:r>
      <w:r w:rsidR="004F4937">
        <w:rPr>
          <w:b/>
        </w:rPr>
        <w:t>8</w:t>
      </w:r>
      <w:r w:rsidR="00665593" w:rsidRPr="00665593">
        <w:rPr>
          <w:b/>
        </w:rPr>
        <w:t xml:space="preserve">: </w:t>
      </w:r>
      <w:r w:rsidR="00D65D1C">
        <w:rPr>
          <w:b/>
        </w:rPr>
        <w:t>3</w:t>
      </w:r>
      <w:r w:rsidR="00665593" w:rsidRPr="00665593">
        <w:rPr>
          <w:b/>
        </w:rPr>
        <w:t>/</w:t>
      </w:r>
      <w:r w:rsidR="00765276">
        <w:rPr>
          <w:b/>
        </w:rPr>
        <w:t>7</w:t>
      </w:r>
      <w:r w:rsidR="00665593" w:rsidRPr="00665593">
        <w:rPr>
          <w:b/>
        </w:rPr>
        <w:t>/201</w:t>
      </w:r>
      <w:r w:rsidR="00765276">
        <w:rPr>
          <w:b/>
        </w:rPr>
        <w:t>7</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 xml:space="preserve">Week </w:t>
      </w:r>
      <w:r w:rsidR="004F4937">
        <w:rPr>
          <w:b/>
        </w:rPr>
        <w:t>9</w:t>
      </w:r>
      <w:r w:rsidR="00D272DE" w:rsidRPr="00665593">
        <w:rPr>
          <w:b/>
        </w:rPr>
        <w:t>:</w:t>
      </w:r>
      <w:r w:rsidRPr="00665593">
        <w:rPr>
          <w:b/>
        </w:rPr>
        <w:t xml:space="preserve"> </w:t>
      </w:r>
      <w:r w:rsidR="00D65D1C">
        <w:rPr>
          <w:b/>
        </w:rPr>
        <w:t>3</w:t>
      </w:r>
      <w:r w:rsidR="00665593" w:rsidRPr="00665593">
        <w:rPr>
          <w:b/>
          <w:bCs/>
        </w:rPr>
        <w:t>/</w:t>
      </w:r>
      <w:r w:rsidR="00D65D1C">
        <w:rPr>
          <w:b/>
          <w:bCs/>
        </w:rPr>
        <w:t>2</w:t>
      </w:r>
      <w:r w:rsidR="005B5960">
        <w:rPr>
          <w:b/>
          <w:bCs/>
        </w:rPr>
        <w:t>1</w:t>
      </w:r>
      <w:r w:rsidR="00665593" w:rsidRPr="00665593">
        <w:rPr>
          <w:b/>
          <w:bCs/>
        </w:rPr>
        <w:t>/201</w:t>
      </w:r>
      <w:r w:rsidR="00D65D1C">
        <w:rPr>
          <w:b/>
          <w:bCs/>
        </w:rPr>
        <w:t>7</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0</w:t>
      </w:r>
      <w:r w:rsidR="00665593" w:rsidRPr="00665593">
        <w:rPr>
          <w:b/>
        </w:rPr>
        <w:t xml:space="preserve">: </w:t>
      </w:r>
      <w:r w:rsidR="00D65D1C">
        <w:rPr>
          <w:b/>
        </w:rPr>
        <w:t>3</w:t>
      </w:r>
      <w:r w:rsidR="00665593" w:rsidRPr="00665593">
        <w:rPr>
          <w:b/>
        </w:rPr>
        <w:t>/</w:t>
      </w:r>
      <w:r w:rsidR="00D65D1C">
        <w:rPr>
          <w:b/>
        </w:rPr>
        <w:t>2</w:t>
      </w:r>
      <w:r w:rsidR="005B5960">
        <w:rPr>
          <w:b/>
        </w:rPr>
        <w:t>8</w:t>
      </w:r>
      <w:r w:rsidR="00665593" w:rsidRPr="00665593">
        <w:rPr>
          <w:b/>
        </w:rPr>
        <w:t>/201</w:t>
      </w:r>
      <w:r w:rsidR="00D65D1C">
        <w:rPr>
          <w:b/>
        </w:rPr>
        <w:t>7</w:t>
      </w:r>
    </w:p>
    <w:p w:rsidR="000B59F9" w:rsidRDefault="00D65D1C" w:rsidP="00D65D1C">
      <w:pPr>
        <w:pStyle w:val="ListParagraph"/>
        <w:tabs>
          <w:tab w:val="left" w:pos="340"/>
        </w:tabs>
        <w:spacing w:line="275" w:lineRule="exact"/>
        <w:ind w:left="340"/>
        <w:outlineLvl w:val="0"/>
      </w:pPr>
      <w:r>
        <w:t>Simulation Training/Student Equipment/Safety Precautions</w:t>
      </w:r>
    </w:p>
    <w:p w:rsidR="00D65D1C" w:rsidRDefault="00D65D1C" w:rsidP="00D65D1C">
      <w:pPr>
        <w:pStyle w:val="ListParagraph"/>
        <w:tabs>
          <w:tab w:val="left" w:pos="340"/>
        </w:tabs>
        <w:spacing w:line="275" w:lineRule="exact"/>
        <w:ind w:left="340"/>
        <w:outlineLvl w:val="0"/>
      </w:pPr>
    </w:p>
    <w:p w:rsidR="00D65D1C" w:rsidRDefault="00D65D1C" w:rsidP="00D65D1C">
      <w:pPr>
        <w:pStyle w:val="ColorfulList-Accent11"/>
        <w:tabs>
          <w:tab w:val="left" w:pos="340"/>
        </w:tabs>
        <w:spacing w:line="275" w:lineRule="exact"/>
        <w:ind w:left="340"/>
        <w:outlineLvl w:val="0"/>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w:t>
      </w:r>
      <w:r>
        <w:rPr>
          <w:b/>
          <w:iCs/>
          <w:color w:val="FF0000"/>
        </w:rPr>
        <w:t>3</w:t>
      </w:r>
      <w:r w:rsidRPr="00F310B6">
        <w:rPr>
          <w:b/>
          <w:iCs/>
          <w:color w:val="FF0000"/>
        </w:rPr>
        <w:t>/</w:t>
      </w:r>
      <w:r>
        <w:rPr>
          <w:b/>
          <w:iCs/>
          <w:color w:val="FF0000"/>
        </w:rPr>
        <w:t>31</w:t>
      </w:r>
      <w:r w:rsidRPr="00F310B6">
        <w:rPr>
          <w:b/>
          <w:iCs/>
          <w:color w:val="FF0000"/>
        </w:rPr>
        <w:t>/1</w:t>
      </w:r>
      <w:r>
        <w:rPr>
          <w:b/>
          <w:iCs/>
          <w:color w:val="FF0000"/>
        </w:rPr>
        <w:t>7</w:t>
      </w:r>
    </w:p>
    <w:p w:rsidR="00D65D1C" w:rsidRPr="00841E36" w:rsidRDefault="00D65D1C" w:rsidP="00D65D1C">
      <w:pPr>
        <w:tabs>
          <w:tab w:val="left" w:pos="340"/>
        </w:tabs>
        <w:spacing w:line="275" w:lineRule="exact"/>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1</w:t>
      </w:r>
      <w:r w:rsidR="00665593" w:rsidRPr="00665593">
        <w:rPr>
          <w:b/>
        </w:rPr>
        <w:t xml:space="preserve">: </w:t>
      </w:r>
      <w:r w:rsidR="00D65D1C">
        <w:rPr>
          <w:b/>
        </w:rPr>
        <w:t>4</w:t>
      </w:r>
      <w:r w:rsidR="00665593" w:rsidRPr="00665593">
        <w:rPr>
          <w:b/>
        </w:rPr>
        <w:t>/</w:t>
      </w:r>
      <w:r w:rsidR="00D65D1C">
        <w:rPr>
          <w:b/>
        </w:rPr>
        <w:t>4</w:t>
      </w:r>
      <w:r w:rsidR="00665593" w:rsidRPr="00665593">
        <w:rPr>
          <w:b/>
        </w:rPr>
        <w:t>/201</w:t>
      </w:r>
      <w:r w:rsidR="00D65D1C">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w:t>
      </w:r>
      <w:r w:rsidR="004F4937">
        <w:rPr>
          <w:b/>
        </w:rPr>
        <w:t>2</w:t>
      </w:r>
      <w:r w:rsidR="00665593" w:rsidRPr="00665593">
        <w:rPr>
          <w:b/>
        </w:rPr>
        <w:t xml:space="preserve">: </w:t>
      </w:r>
      <w:r w:rsidR="00D65D1C">
        <w:rPr>
          <w:b/>
        </w:rPr>
        <w:t>4</w:t>
      </w:r>
      <w:r w:rsidR="00665593" w:rsidRPr="00665593">
        <w:rPr>
          <w:b/>
        </w:rPr>
        <w:t>/</w:t>
      </w:r>
      <w:r w:rsidR="00D65D1C">
        <w:rPr>
          <w:b/>
        </w:rPr>
        <w:t>1</w:t>
      </w:r>
      <w:r w:rsidR="005B5960">
        <w:rPr>
          <w:b/>
        </w:rPr>
        <w:t>1</w:t>
      </w:r>
      <w:r w:rsidR="00665593" w:rsidRPr="00665593">
        <w:rPr>
          <w:b/>
        </w:rPr>
        <w:t>/201</w:t>
      </w:r>
      <w:r w:rsidR="00D65D1C">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7C0B1D">
        <w:rPr>
          <w:b/>
        </w:rPr>
        <w:t>3</w:t>
      </w:r>
      <w:r w:rsidR="000B59F9" w:rsidRPr="00665593">
        <w:rPr>
          <w:b/>
        </w:rPr>
        <w:t xml:space="preserve">: </w:t>
      </w:r>
      <w:r w:rsidR="00665593" w:rsidRPr="00665593">
        <w:rPr>
          <w:b/>
        </w:rPr>
        <w:t xml:space="preserve"> </w:t>
      </w:r>
      <w:r w:rsidR="007C0B1D">
        <w:rPr>
          <w:b/>
        </w:rPr>
        <w:t>4</w:t>
      </w:r>
      <w:r w:rsidR="00665593" w:rsidRPr="00665593">
        <w:rPr>
          <w:b/>
        </w:rPr>
        <w:t>/</w:t>
      </w:r>
      <w:r w:rsidR="002F3565">
        <w:rPr>
          <w:b/>
        </w:rPr>
        <w:t>1</w:t>
      </w:r>
      <w:r w:rsidR="007C0B1D">
        <w:rPr>
          <w:b/>
        </w:rPr>
        <w:t>8</w:t>
      </w:r>
      <w:r w:rsidR="00665593" w:rsidRPr="00665593">
        <w:rPr>
          <w:b/>
        </w:rPr>
        <w:t>/201</w:t>
      </w:r>
      <w:r w:rsidR="007C0B1D">
        <w:rPr>
          <w:b/>
        </w:rPr>
        <w:t>7</w:t>
      </w:r>
    </w:p>
    <w:p w:rsidR="00841E36" w:rsidRPr="00665593" w:rsidRDefault="00665593" w:rsidP="00841E36">
      <w:pPr>
        <w:pStyle w:val="ListParagraph"/>
        <w:tabs>
          <w:tab w:val="left" w:pos="340"/>
        </w:tabs>
        <w:spacing w:line="275" w:lineRule="exact"/>
        <w:ind w:left="340"/>
        <w:outlineLvl w:val="0"/>
        <w:rPr>
          <w:b/>
        </w:rPr>
      </w:pPr>
      <w:r>
        <w:rPr>
          <w:b/>
        </w:rPr>
        <w:t>Mandatory Attendance</w:t>
      </w:r>
      <w:r w:rsidR="002F3565">
        <w:rPr>
          <w:b/>
        </w:rPr>
        <w:t>* (Sign Book- please bring book to class)</w:t>
      </w:r>
    </w:p>
    <w:p w:rsidR="004A36F3" w:rsidRDefault="002F3565" w:rsidP="00841E36">
      <w:pPr>
        <w:pStyle w:val="ListParagraph"/>
        <w:tabs>
          <w:tab w:val="left" w:pos="340"/>
        </w:tabs>
        <w:spacing w:line="275" w:lineRule="exact"/>
        <w:ind w:left="340"/>
        <w:outlineLvl w:val="0"/>
        <w:rPr>
          <w:b/>
        </w:rPr>
      </w:pPr>
      <w:r w:rsidRPr="002F3565">
        <w:rPr>
          <w:b/>
        </w:rPr>
        <w:t xml:space="preserve">Video (Groups 1, 2, </w:t>
      </w:r>
      <w:proofErr w:type="gramStart"/>
      <w:r w:rsidRPr="002F3565">
        <w:rPr>
          <w:b/>
        </w:rPr>
        <w:t>3</w:t>
      </w:r>
      <w:proofErr w:type="gramEnd"/>
      <w:r w:rsidRPr="002F3565">
        <w:rPr>
          <w:b/>
        </w:rPr>
        <w:t>)</w:t>
      </w:r>
    </w:p>
    <w:p w:rsidR="002F3565" w:rsidRPr="002F3565" w:rsidRDefault="002F3565" w:rsidP="00841E36">
      <w:pPr>
        <w:pStyle w:val="ListParagraph"/>
        <w:tabs>
          <w:tab w:val="left" w:pos="340"/>
        </w:tabs>
        <w:spacing w:line="275" w:lineRule="exact"/>
        <w:ind w:left="340"/>
        <w:outlineLvl w:val="0"/>
        <w:rPr>
          <w:b/>
        </w:rPr>
      </w:pPr>
    </w:p>
    <w:p w:rsidR="00665593" w:rsidRPr="00665593" w:rsidRDefault="00841E36" w:rsidP="004A36F3">
      <w:pPr>
        <w:pStyle w:val="ListParagraph"/>
        <w:tabs>
          <w:tab w:val="left" w:pos="340"/>
        </w:tabs>
        <w:spacing w:line="275" w:lineRule="exact"/>
        <w:ind w:left="340"/>
        <w:outlineLvl w:val="0"/>
        <w:rPr>
          <w:b/>
        </w:rPr>
      </w:pPr>
      <w:r w:rsidRPr="00665593">
        <w:rPr>
          <w:b/>
        </w:rPr>
        <w:t>Week 1</w:t>
      </w:r>
      <w:r w:rsidR="007C0B1D">
        <w:rPr>
          <w:b/>
        </w:rPr>
        <w:t>4</w:t>
      </w:r>
      <w:r w:rsidR="00665593" w:rsidRPr="00665593">
        <w:rPr>
          <w:b/>
        </w:rPr>
        <w:t xml:space="preserve">: </w:t>
      </w:r>
      <w:r w:rsidR="007C0B1D">
        <w:rPr>
          <w:b/>
        </w:rPr>
        <w:t>4</w:t>
      </w:r>
      <w:r w:rsidR="00665593" w:rsidRPr="00665593">
        <w:rPr>
          <w:b/>
        </w:rPr>
        <w:t>/</w:t>
      </w:r>
      <w:r w:rsidR="005B5960">
        <w:rPr>
          <w:b/>
        </w:rPr>
        <w:t>2</w:t>
      </w:r>
      <w:r w:rsidR="007C0B1D">
        <w:rPr>
          <w:b/>
        </w:rPr>
        <w:t>5</w:t>
      </w:r>
      <w:r w:rsidR="00665593" w:rsidRPr="00665593">
        <w:rPr>
          <w:b/>
        </w:rPr>
        <w:t>/201</w:t>
      </w:r>
      <w:r w:rsidR="007C0B1D">
        <w:rPr>
          <w:b/>
        </w:rPr>
        <w:t>7</w:t>
      </w:r>
      <w:bookmarkStart w:id="0" w:name="_GoBack"/>
      <w:bookmarkEnd w:id="0"/>
    </w:p>
    <w:p w:rsidR="004A36F3" w:rsidRDefault="002F3565" w:rsidP="004A36F3">
      <w:pPr>
        <w:pStyle w:val="ListParagraph"/>
        <w:tabs>
          <w:tab w:val="left" w:pos="340"/>
        </w:tabs>
        <w:spacing w:line="275" w:lineRule="exact"/>
        <w:ind w:left="340"/>
        <w:outlineLvl w:val="0"/>
        <w:rPr>
          <w:b/>
          <w:bCs/>
        </w:rPr>
      </w:pPr>
      <w:r>
        <w:rPr>
          <w:b/>
          <w:bCs/>
        </w:rPr>
        <w:t>Mandatory Attendance* Video (Groups 1, 2, 3)</w:t>
      </w:r>
      <w:r w:rsidR="00841E36" w:rsidRPr="00841E36">
        <w:rPr>
          <w:b/>
          <w:bCs/>
        </w:rPr>
        <w:t xml:space="preserve"> </w:t>
      </w:r>
    </w:p>
    <w:p w:rsidR="004646F6" w:rsidRDefault="004646F6"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r>
        <w:rPr>
          <w:b/>
          <w:bCs/>
        </w:rPr>
        <w:t>FINAL EXAM ACCORDING TO UNIVERSITY EXAM SCHEDULE</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p>
    <w:p w:rsidR="00665593" w:rsidRPr="004646F6" w:rsidRDefault="00665593" w:rsidP="004646F6">
      <w:pPr>
        <w:tabs>
          <w:tab w:val="left" w:pos="340"/>
        </w:tabs>
        <w:spacing w:line="275" w:lineRule="exact"/>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lastRenderedPageBreak/>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FC6308"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p>
    <w:p w:rsidR="00841E36"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p>
    <w:p w:rsidR="00FC6308" w:rsidRDefault="00FC6308" w:rsidP="00FC6308">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Pr>
          <w:rFonts w:ascii="Times New Roman" w:hAnsi="Times New Roman" w:cs="Times New Roman"/>
          <w:b/>
          <w:bCs/>
          <w:sz w:val="24"/>
          <w:szCs w:val="24"/>
        </w:rPr>
        <w:t>Physical</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Activity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and</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Wellness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Program</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Attendance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Policy</w:t>
      </w:r>
    </w:p>
    <w:p w:rsidR="00FC6308" w:rsidRDefault="00FC6308" w:rsidP="00FC6308">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material</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experiences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this</w:t>
      </w:r>
      <w:r>
        <w:rPr>
          <w:rFonts w:ascii="Times New Roman" w:hAnsi="Times New Roman" w:cs="Times New Roman"/>
          <w:spacing w:val="-4"/>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important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if</w:t>
      </w:r>
      <w:r>
        <w:rPr>
          <w:rFonts w:ascii="Times New Roman" w:hAnsi="Times New Roman" w:cs="Times New Roman"/>
          <w:spacing w:val="-4"/>
          <w:sz w:val="24"/>
          <w:szCs w:val="24"/>
        </w:rPr>
        <w:t xml:space="preserve"> </w:t>
      </w:r>
      <w:r>
        <w:rPr>
          <w:rFonts w:ascii="Times New Roman" w:hAnsi="Times New Roman" w:cs="Times New Roman"/>
          <w:sz w:val="24"/>
          <w:szCs w:val="24"/>
        </w:rPr>
        <w:t>you</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not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you</w:t>
      </w:r>
      <w:r>
        <w:rPr>
          <w:rFonts w:ascii="Times New Roman" w:hAnsi="Times New Roman" w:cs="Times New Roman"/>
          <w:spacing w:val="-4"/>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take</w:t>
      </w:r>
      <w:r>
        <w:rPr>
          <w:rFonts w:ascii="Times New Roman" w:hAnsi="Times New Roman" w:cs="Times New Roman"/>
          <w:spacing w:val="-3"/>
          <w:sz w:val="24"/>
          <w:szCs w:val="24"/>
        </w:rPr>
        <w:t xml:space="preserve"> </w:t>
      </w:r>
      <w:r>
        <w:rPr>
          <w:rFonts w:ascii="Times New Roman" w:hAnsi="Times New Roman" w:cs="Times New Roman"/>
          <w:sz w:val="24"/>
          <w:szCs w:val="24"/>
        </w:rPr>
        <w:t>an active</w:t>
      </w:r>
      <w:r>
        <w:rPr>
          <w:rFonts w:ascii="Times New Roman" w:hAnsi="Times New Roman" w:cs="Times New Roman"/>
          <w:spacing w:val="-5"/>
          <w:sz w:val="24"/>
          <w:szCs w:val="24"/>
        </w:rPr>
        <w:t xml:space="preserve"> </w:t>
      </w:r>
      <w:r>
        <w:rPr>
          <w:rFonts w:ascii="Times New Roman" w:hAnsi="Times New Roman" w:cs="Times New Roman"/>
          <w:sz w:val="24"/>
          <w:szCs w:val="24"/>
        </w:rPr>
        <w:t>role</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w:t>
      </w:r>
      <w:r>
        <w:rPr>
          <w:rFonts w:ascii="Times New Roman" w:hAnsi="Times New Roman" w:cs="Times New Roman"/>
          <w:spacing w:val="-5"/>
          <w:sz w:val="24"/>
          <w:szCs w:val="24"/>
        </w:rPr>
        <w:t xml:space="preserve"> </w:t>
      </w:r>
      <w:r>
        <w:rPr>
          <w:rFonts w:ascii="Times New Roman" w:hAnsi="Times New Roman" w:cs="Times New Roman"/>
          <w:sz w:val="24"/>
          <w:szCs w:val="24"/>
        </w:rPr>
        <w:t>Class</w:t>
      </w:r>
      <w:r>
        <w:rPr>
          <w:rFonts w:ascii="Times New Roman" w:hAnsi="Times New Roman" w:cs="Times New Roman"/>
          <w:spacing w:val="-4"/>
          <w:sz w:val="24"/>
          <w:szCs w:val="24"/>
        </w:rPr>
        <w:t xml:space="preserve"> </w:t>
      </w:r>
      <w:r>
        <w:rPr>
          <w:rFonts w:ascii="Times New Roman" w:hAnsi="Times New Roman" w:cs="Times New Roman"/>
          <w:sz w:val="24"/>
          <w:szCs w:val="24"/>
        </w:rPr>
        <w:t>attendance</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appropriate</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paramount</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your</w:t>
      </w:r>
      <w:r>
        <w:rPr>
          <w:rFonts w:ascii="Times New Roman" w:hAnsi="Times New Roman" w:cs="Times New Roman"/>
          <w:spacing w:val="-5"/>
          <w:sz w:val="24"/>
          <w:szCs w:val="24"/>
        </w:rPr>
        <w:t xml:space="preserve"> </w:t>
      </w:r>
      <w:r>
        <w:rPr>
          <w:rFonts w:ascii="Times New Roman" w:hAnsi="Times New Roman" w:cs="Times New Roman"/>
          <w:sz w:val="24"/>
          <w:szCs w:val="24"/>
        </w:rPr>
        <w:t>success</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w w:val="99"/>
          <w:sz w:val="24"/>
          <w:szCs w:val="24"/>
        </w:rPr>
        <w:t xml:space="preserve"> </w:t>
      </w:r>
      <w:r>
        <w:rPr>
          <w:rFonts w:ascii="Times New Roman" w:hAnsi="Times New Roman" w:cs="Times New Roman"/>
          <w:sz w:val="24"/>
          <w:szCs w:val="24"/>
        </w:rPr>
        <w:t>student.</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defined</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4"/>
          <w:sz w:val="24"/>
          <w:szCs w:val="24"/>
        </w:rPr>
        <w:t xml:space="preserve"> </w:t>
      </w:r>
      <w:r>
        <w:rPr>
          <w:rFonts w:ascii="Times New Roman" w:hAnsi="Times New Roman" w:cs="Times New Roman"/>
          <w:sz w:val="24"/>
          <w:szCs w:val="24"/>
        </w:rPr>
        <w:t>but</w:t>
      </w:r>
      <w:r>
        <w:rPr>
          <w:rFonts w:ascii="Times New Roman" w:hAnsi="Times New Roman" w:cs="Times New Roman"/>
          <w:spacing w:val="-4"/>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limited</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“fully</w:t>
      </w:r>
      <w:r>
        <w:rPr>
          <w:rFonts w:ascii="Times New Roman" w:hAnsi="Times New Roman" w:cs="Times New Roman"/>
          <w:spacing w:val="-4"/>
          <w:sz w:val="24"/>
          <w:szCs w:val="24"/>
        </w:rPr>
        <w:t xml:space="preserve"> </w:t>
      </w:r>
      <w:r>
        <w:rPr>
          <w:rFonts w:ascii="Times New Roman" w:hAnsi="Times New Roman" w:cs="Times New Roman"/>
          <w:sz w:val="24"/>
          <w:szCs w:val="24"/>
        </w:rPr>
        <w:t>engaging</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3"/>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 activities</w:t>
      </w:r>
      <w:r>
        <w:rPr>
          <w:rFonts w:ascii="Times New Roman" w:hAnsi="Times New Roman" w:cs="Times New Roman"/>
          <w:spacing w:val="-6"/>
          <w:sz w:val="24"/>
          <w:szCs w:val="24"/>
        </w:rPr>
        <w:t xml:space="preserve"> </w:t>
      </w:r>
      <w:r>
        <w:rPr>
          <w:rFonts w:ascii="Times New Roman" w:hAnsi="Times New Roman" w:cs="Times New Roman"/>
          <w:sz w:val="24"/>
          <w:szCs w:val="24"/>
        </w:rPr>
        <w:t>at</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level</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5"/>
          <w:sz w:val="24"/>
          <w:szCs w:val="24"/>
        </w:rPr>
        <w:t xml:space="preserve"> </w:t>
      </w:r>
      <w:r>
        <w:rPr>
          <w:rFonts w:ascii="Times New Roman" w:hAnsi="Times New Roman" w:cs="Times New Roman"/>
          <w:sz w:val="24"/>
          <w:szCs w:val="24"/>
        </w:rPr>
        <w:t>deemed</w:t>
      </w:r>
      <w:r>
        <w:rPr>
          <w:rFonts w:ascii="Times New Roman" w:hAnsi="Times New Roman" w:cs="Times New Roman"/>
          <w:spacing w:val="-5"/>
          <w:sz w:val="24"/>
          <w:szCs w:val="24"/>
        </w:rPr>
        <w:t xml:space="preserve"> </w:t>
      </w:r>
      <w:r>
        <w:rPr>
          <w:rFonts w:ascii="Times New Roman" w:hAnsi="Times New Roman" w:cs="Times New Roman"/>
          <w:sz w:val="24"/>
          <w:szCs w:val="24"/>
        </w:rPr>
        <w:t>appropriate</w:t>
      </w:r>
      <w:r>
        <w:rPr>
          <w:rFonts w:ascii="Times New Roman" w:hAnsi="Times New Roman" w:cs="Times New Roman"/>
          <w:spacing w:val="-5"/>
          <w:sz w:val="24"/>
          <w:szCs w:val="24"/>
        </w:rPr>
        <w:t xml:space="preserve"> </w:t>
      </w:r>
      <w:r>
        <w:rPr>
          <w:rFonts w:ascii="Times New Roman" w:hAnsi="Times New Roman" w:cs="Times New Roman"/>
          <w:sz w:val="24"/>
          <w:szCs w:val="24"/>
        </w:rPr>
        <w:t>by</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instructor.”</w:t>
      </w:r>
      <w:r>
        <w:rPr>
          <w:rFonts w:ascii="Times New Roman" w:hAnsi="Times New Roman" w:cs="Times New Roman"/>
          <w:spacing w:val="-5"/>
          <w:sz w:val="24"/>
          <w:szCs w:val="24"/>
        </w:rPr>
        <w:t xml:space="preserve"> </w:t>
      </w:r>
      <w:r>
        <w:rPr>
          <w:rFonts w:ascii="Times New Roman" w:hAnsi="Times New Roman" w:cs="Times New Roman"/>
          <w:sz w:val="24"/>
          <w:szCs w:val="24"/>
        </w:rPr>
        <w:t>Failure</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appropriately</w:t>
      </w:r>
      <w:r>
        <w:rPr>
          <w:rFonts w:ascii="Times New Roman" w:hAnsi="Times New Roman" w:cs="Times New Roman"/>
          <w:spacing w:val="-5"/>
          <w:sz w:val="24"/>
          <w:szCs w:val="24"/>
        </w:rPr>
        <w:t xml:space="preserve"> </w:t>
      </w:r>
      <w:r>
        <w:rPr>
          <w:rFonts w:ascii="Times New Roman" w:hAnsi="Times New Roman" w:cs="Times New Roman"/>
          <w:sz w:val="24"/>
          <w:szCs w:val="24"/>
        </w:rPr>
        <w:t>participate</w:t>
      </w:r>
      <w:r>
        <w:rPr>
          <w:rFonts w:ascii="Times New Roman" w:hAnsi="Times New Roman" w:cs="Times New Roman"/>
          <w:spacing w:val="-5"/>
          <w:sz w:val="24"/>
          <w:szCs w:val="24"/>
        </w:rPr>
        <w:t xml:space="preserve"> </w:t>
      </w:r>
      <w:r>
        <w:rPr>
          <w:rFonts w:ascii="Times New Roman" w:hAnsi="Times New Roman" w:cs="Times New Roman"/>
          <w:sz w:val="24"/>
          <w:szCs w:val="24"/>
        </w:rPr>
        <w:t>in 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activities</w:t>
      </w:r>
      <w:r>
        <w:rPr>
          <w:rFonts w:ascii="Times New Roman" w:hAnsi="Times New Roman" w:cs="Times New Roman"/>
          <w:spacing w:val="-4"/>
          <w:sz w:val="24"/>
          <w:szCs w:val="24"/>
        </w:rPr>
        <w:t xml:space="preserve"> will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deduction</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points</w:t>
      </w:r>
      <w:r>
        <w:rPr>
          <w:rFonts w:ascii="Times New Roman" w:hAnsi="Times New Roman" w:cs="Times New Roman"/>
          <w:spacing w:val="-4"/>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student’s</w:t>
      </w:r>
      <w:r>
        <w:rPr>
          <w:rFonts w:ascii="Times New Roman" w:hAnsi="Times New Roman" w:cs="Times New Roman"/>
          <w:spacing w:val="-4"/>
          <w:sz w:val="24"/>
          <w:szCs w:val="24"/>
        </w:rPr>
        <w:t xml:space="preserve"> </w:t>
      </w:r>
      <w:r>
        <w:rPr>
          <w:rFonts w:ascii="Times New Roman" w:hAnsi="Times New Roman" w:cs="Times New Roman"/>
          <w:sz w:val="24"/>
          <w:szCs w:val="24"/>
        </w:rPr>
        <w:t>overall</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grade. Students</w:t>
      </w:r>
      <w:r>
        <w:rPr>
          <w:rFonts w:ascii="Times New Roman" w:hAnsi="Times New Roman" w:cs="Times New Roman"/>
          <w:spacing w:val="-4"/>
          <w:sz w:val="24"/>
          <w:szCs w:val="24"/>
        </w:rPr>
        <w:t xml:space="preserve"> </w:t>
      </w:r>
      <w:r>
        <w:rPr>
          <w:rFonts w:ascii="Times New Roman" w:hAnsi="Times New Roman" w:cs="Times New Roman"/>
          <w:sz w:val="24"/>
          <w:szCs w:val="24"/>
        </w:rPr>
        <w:t>arriving</w:t>
      </w:r>
      <w:r>
        <w:rPr>
          <w:rFonts w:ascii="Times New Roman" w:hAnsi="Times New Roman" w:cs="Times New Roman"/>
          <w:spacing w:val="-4"/>
          <w:sz w:val="24"/>
          <w:szCs w:val="24"/>
        </w:rPr>
        <w:t xml:space="preserve"> </w:t>
      </w:r>
      <w:r>
        <w:rPr>
          <w:rFonts w:ascii="Times New Roman" w:hAnsi="Times New Roman" w:cs="Times New Roman"/>
          <w:sz w:val="24"/>
          <w:szCs w:val="24"/>
        </w:rPr>
        <w:t>tardy</w:t>
      </w:r>
      <w:r>
        <w:rPr>
          <w:rFonts w:ascii="Times New Roman" w:hAnsi="Times New Roman" w:cs="Times New Roman"/>
          <w:spacing w:val="-3"/>
          <w:sz w:val="24"/>
          <w:szCs w:val="24"/>
        </w:rPr>
        <w:t xml:space="preserve"> </w:t>
      </w:r>
      <w:r>
        <w:rPr>
          <w:rFonts w:ascii="Times New Roman" w:hAnsi="Times New Roman" w:cs="Times New Roman"/>
          <w:sz w:val="24"/>
          <w:szCs w:val="24"/>
        </w:rPr>
        <w:t>to class</w:t>
      </w:r>
      <w:r>
        <w:rPr>
          <w:rFonts w:ascii="Times New Roman" w:hAnsi="Times New Roman" w:cs="Times New Roman"/>
          <w:spacing w:val="-4"/>
          <w:sz w:val="24"/>
          <w:szCs w:val="24"/>
        </w:rPr>
        <w:t xml:space="preserve"> </w:t>
      </w:r>
      <w:r>
        <w:rPr>
          <w:rFonts w:ascii="Times New Roman" w:hAnsi="Times New Roman" w:cs="Times New Roman"/>
          <w:sz w:val="24"/>
          <w:szCs w:val="24"/>
        </w:rPr>
        <w:t>will</w:t>
      </w:r>
      <w:r>
        <w:rPr>
          <w:rFonts w:ascii="Times New Roman" w:hAnsi="Times New Roman" w:cs="Times New Roman"/>
          <w:spacing w:val="-3"/>
          <w:sz w:val="24"/>
          <w:szCs w:val="24"/>
        </w:rPr>
        <w:t xml:space="preserve"> </w:t>
      </w:r>
      <w:r>
        <w:rPr>
          <w:rFonts w:ascii="Times New Roman" w:hAnsi="Times New Roman" w:cs="Times New Roman"/>
          <w:sz w:val="24"/>
          <w:szCs w:val="24"/>
        </w:rPr>
        <w:t>lose</w:t>
      </w:r>
      <w:r>
        <w:rPr>
          <w:rFonts w:ascii="Times New Roman" w:hAnsi="Times New Roman" w:cs="Times New Roman"/>
          <w:spacing w:val="-3"/>
          <w:sz w:val="24"/>
          <w:szCs w:val="24"/>
        </w:rPr>
        <w:t xml:space="preserve"> </w:t>
      </w:r>
      <w:r>
        <w:rPr>
          <w:rFonts w:ascii="Times New Roman" w:hAnsi="Times New Roman" w:cs="Times New Roman"/>
          <w:sz w:val="24"/>
          <w:szCs w:val="24"/>
        </w:rPr>
        <w:t>1 point from</w:t>
      </w:r>
      <w:r>
        <w:rPr>
          <w:rFonts w:ascii="Times New Roman" w:hAnsi="Times New Roman" w:cs="Times New Roman"/>
          <w:spacing w:val="-3"/>
          <w:sz w:val="24"/>
          <w:szCs w:val="24"/>
        </w:rPr>
        <w:t xml:space="preserve"> </w:t>
      </w:r>
      <w:r>
        <w:rPr>
          <w:rFonts w:ascii="Times New Roman" w:hAnsi="Times New Roman" w:cs="Times New Roman"/>
          <w:sz w:val="24"/>
          <w:szCs w:val="24"/>
        </w:rPr>
        <w:t>their</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3"/>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offense.</w:t>
      </w:r>
      <w:r>
        <w:rPr>
          <w:rFonts w:ascii="Times New Roman" w:hAnsi="Times New Roman" w:cs="Times New Roman"/>
          <w:spacing w:val="-3"/>
          <w:sz w:val="24"/>
          <w:szCs w:val="24"/>
        </w:rPr>
        <w:t xml:space="preserve"> </w:t>
      </w:r>
      <w:r>
        <w:rPr>
          <w:rFonts w:ascii="Times New Roman" w:hAnsi="Times New Roman" w:cs="Times New Roman"/>
          <w:sz w:val="24"/>
          <w:szCs w:val="24"/>
        </w:rPr>
        <w:t>Unexcused</w:t>
      </w:r>
      <w:r>
        <w:rPr>
          <w:rFonts w:ascii="Times New Roman" w:hAnsi="Times New Roman" w:cs="Times New Roman"/>
          <w:spacing w:val="-3"/>
          <w:sz w:val="24"/>
          <w:szCs w:val="24"/>
        </w:rPr>
        <w:t xml:space="preserve"> </w:t>
      </w:r>
      <w:r>
        <w:rPr>
          <w:rFonts w:ascii="Times New Roman" w:hAnsi="Times New Roman" w:cs="Times New Roman"/>
          <w:sz w:val="24"/>
          <w:szCs w:val="24"/>
        </w:rPr>
        <w:t>absences</w:t>
      </w:r>
      <w:r>
        <w:rPr>
          <w:rFonts w:ascii="Times New Roman" w:hAnsi="Times New Roman" w:cs="Times New Roman"/>
          <w:spacing w:val="-3"/>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3"/>
          <w:sz w:val="24"/>
          <w:szCs w:val="24"/>
        </w:rPr>
        <w:t xml:space="preserve"> </w:t>
      </w:r>
      <w:r>
        <w:rPr>
          <w:rFonts w:ascii="Times New Roman" w:hAnsi="Times New Roman" w:cs="Times New Roman"/>
          <w:sz w:val="24"/>
          <w:szCs w:val="24"/>
        </w:rPr>
        <w:t>made</w:t>
      </w:r>
      <w:r>
        <w:rPr>
          <w:rFonts w:ascii="Times New Roman" w:hAnsi="Times New Roman" w:cs="Times New Roman"/>
          <w:spacing w:val="-3"/>
          <w:sz w:val="24"/>
          <w:szCs w:val="24"/>
        </w:rPr>
        <w:t xml:space="preserve"> </w:t>
      </w:r>
      <w:r>
        <w:rPr>
          <w:rFonts w:ascii="Times New Roman" w:hAnsi="Times New Roman" w:cs="Times New Roman"/>
          <w:sz w:val="24"/>
          <w:szCs w:val="24"/>
        </w:rPr>
        <w:t>up</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will</w:t>
      </w:r>
      <w:r>
        <w:rPr>
          <w:rFonts w:ascii="Times New Roman" w:hAnsi="Times New Roman" w:cs="Times New Roman"/>
          <w:w w:val="99"/>
          <w:sz w:val="24"/>
          <w:szCs w:val="24"/>
        </w:rPr>
        <w:t xml:space="preserve">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3 point deduction</w:t>
      </w:r>
      <w:r>
        <w:rPr>
          <w:rFonts w:ascii="Times New Roman" w:hAnsi="Times New Roman" w:cs="Times New Roman"/>
          <w:spacing w:val="-3"/>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student’s</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4"/>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absence.</w:t>
      </w:r>
      <w:r>
        <w:rPr>
          <w:rFonts w:ascii="Times New Roman" w:hAnsi="Times New Roman" w:cs="Times New Roman"/>
          <w:spacing w:val="-4"/>
          <w:sz w:val="24"/>
          <w:szCs w:val="24"/>
        </w:rPr>
        <w:t xml:space="preserve"> </w:t>
      </w:r>
      <w:r>
        <w:rPr>
          <w:rFonts w:ascii="Times New Roman" w:hAnsi="Times New Roman" w:cs="Times New Roman"/>
          <w:b/>
          <w:bCs/>
          <w:color w:val="FF0000"/>
          <w:sz w:val="28"/>
          <w:szCs w:val="28"/>
        </w:rPr>
        <w:t>Once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student</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has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accrued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 xml:space="preserve">five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he/she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w w:val="99"/>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stipulated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by</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Physical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Activity</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Wellness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Program</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guidelines).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Moreover, students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who</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accrue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eight</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(8)</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and/or</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combination</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each</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type)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2"/>
          <w:w w:val="99"/>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FA.</w:t>
      </w:r>
    </w:p>
    <w:p w:rsidR="00FC6308" w:rsidRPr="007C4090"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 xml:space="preserve">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w:t>
      </w:r>
      <w:r w:rsidRPr="007C4090">
        <w:lastRenderedPageBreak/>
        <w:t>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w:t>
      </w:r>
      <w:r w:rsidR="009B176A">
        <w:t xml:space="preserve"> </w:t>
      </w:r>
      <w:r w:rsidR="009B176A" w:rsidRPr="009B176A">
        <w:rPr>
          <w:highlight w:val="yellow"/>
        </w:rPr>
        <w:t>Excused absence documentation should be submitted to the Instructor within one week of the absence.</w:t>
      </w:r>
      <w:r w:rsidRPr="007C4090">
        <w:t xml:space="preserv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Calibri" w:hAnsi="Times New Roman" w:cs="Times New Roman"/>
          <w:sz w:val="24"/>
          <w:szCs w:val="24"/>
        </w:rPr>
      </w:pP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Please note that accommodations are not retroactive. Accommodations begin after: (1) a meeting with the Office of Accessibility to determine appropriate accommodations; and (2) a meeting with the Instructor arranged by the student. </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630C"/>
    <w:rsid w:val="000101DD"/>
    <w:rsid w:val="000630E0"/>
    <w:rsid w:val="000977A4"/>
    <w:rsid w:val="000A20BC"/>
    <w:rsid w:val="000B59F9"/>
    <w:rsid w:val="00115C40"/>
    <w:rsid w:val="00130D6D"/>
    <w:rsid w:val="00144EBF"/>
    <w:rsid w:val="001A2D3D"/>
    <w:rsid w:val="0021609D"/>
    <w:rsid w:val="002A39D9"/>
    <w:rsid w:val="002C1073"/>
    <w:rsid w:val="002D6330"/>
    <w:rsid w:val="002F1D0E"/>
    <w:rsid w:val="002F3565"/>
    <w:rsid w:val="003566B8"/>
    <w:rsid w:val="0036613E"/>
    <w:rsid w:val="003807A8"/>
    <w:rsid w:val="00395995"/>
    <w:rsid w:val="00397AED"/>
    <w:rsid w:val="003A3239"/>
    <w:rsid w:val="003A5855"/>
    <w:rsid w:val="003E37FF"/>
    <w:rsid w:val="004077C0"/>
    <w:rsid w:val="004108DC"/>
    <w:rsid w:val="00431E51"/>
    <w:rsid w:val="004646F6"/>
    <w:rsid w:val="004A36F3"/>
    <w:rsid w:val="004E3B50"/>
    <w:rsid w:val="004F4937"/>
    <w:rsid w:val="0053770B"/>
    <w:rsid w:val="00553C3E"/>
    <w:rsid w:val="0056073B"/>
    <w:rsid w:val="005B5960"/>
    <w:rsid w:val="005E518E"/>
    <w:rsid w:val="005F394B"/>
    <w:rsid w:val="00607535"/>
    <w:rsid w:val="0062700C"/>
    <w:rsid w:val="00651AB0"/>
    <w:rsid w:val="00662C1D"/>
    <w:rsid w:val="00665593"/>
    <w:rsid w:val="0070235D"/>
    <w:rsid w:val="0073357D"/>
    <w:rsid w:val="00761441"/>
    <w:rsid w:val="00765276"/>
    <w:rsid w:val="007701E3"/>
    <w:rsid w:val="007A6898"/>
    <w:rsid w:val="007C0B1D"/>
    <w:rsid w:val="007C4090"/>
    <w:rsid w:val="00841E36"/>
    <w:rsid w:val="00844970"/>
    <w:rsid w:val="00883713"/>
    <w:rsid w:val="008B5915"/>
    <w:rsid w:val="008D1E4B"/>
    <w:rsid w:val="008E27F0"/>
    <w:rsid w:val="008F2AA6"/>
    <w:rsid w:val="008F7A4A"/>
    <w:rsid w:val="009961B1"/>
    <w:rsid w:val="009B176A"/>
    <w:rsid w:val="009B6AE8"/>
    <w:rsid w:val="009F341A"/>
    <w:rsid w:val="00AB3264"/>
    <w:rsid w:val="00B30020"/>
    <w:rsid w:val="00B320F7"/>
    <w:rsid w:val="00B348BF"/>
    <w:rsid w:val="00B63513"/>
    <w:rsid w:val="00D00799"/>
    <w:rsid w:val="00D272DE"/>
    <w:rsid w:val="00D65D1C"/>
    <w:rsid w:val="00D940E4"/>
    <w:rsid w:val="00DF506E"/>
    <w:rsid w:val="00E10D0D"/>
    <w:rsid w:val="00EB4914"/>
    <w:rsid w:val="00EE6A51"/>
    <w:rsid w:val="00F03C88"/>
    <w:rsid w:val="00F317E8"/>
    <w:rsid w:val="00FC06DF"/>
    <w:rsid w:val="00FC1558"/>
    <w:rsid w:val="00F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144EBF"/>
    <w:pPr>
      <w:autoSpaceDE w:val="0"/>
      <w:autoSpaceDN w:val="0"/>
      <w:adjustRightInd w:val="0"/>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144EBF"/>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41772">
      <w:bodyDiv w:val="1"/>
      <w:marLeft w:val="0"/>
      <w:marRight w:val="0"/>
      <w:marTop w:val="0"/>
      <w:marBottom w:val="0"/>
      <w:divBdr>
        <w:top w:val="none" w:sz="0" w:space="0" w:color="auto"/>
        <w:left w:val="none" w:sz="0" w:space="0" w:color="auto"/>
        <w:bottom w:val="none" w:sz="0" w:space="0" w:color="auto"/>
        <w:right w:val="none" w:sz="0" w:space="0" w:color="auto"/>
      </w:divBdr>
    </w:div>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 w:id="16074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0615-8ACC-49DE-9D40-5F554EFD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issadmin</cp:lastModifiedBy>
  <cp:revision>4</cp:revision>
  <cp:lastPrinted>2016-07-20T16:27:00Z</cp:lastPrinted>
  <dcterms:created xsi:type="dcterms:W3CDTF">2017-01-05T07:53:00Z</dcterms:created>
  <dcterms:modified xsi:type="dcterms:W3CDTF">2017-01-10T05:20:00Z</dcterms:modified>
</cp:coreProperties>
</file>