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C47" w:rsidRPr="00AC7D75" w:rsidRDefault="00AF5C47" w:rsidP="00AF5C47">
      <w:pPr>
        <w:pStyle w:val="BodyText"/>
        <w:kinsoku w:val="0"/>
        <w:overflowPunct w:val="0"/>
        <w:spacing w:line="182" w:lineRule="exact"/>
        <w:rPr>
          <w:b/>
          <w:bCs/>
          <w:spacing w:val="-1"/>
          <w:sz w:val="20"/>
          <w:szCs w:val="20"/>
        </w:rPr>
      </w:pPr>
      <w:bookmarkStart w:id="0" w:name="_GoBack"/>
      <w:bookmarkEnd w:id="0"/>
      <w:r w:rsidRPr="00AC7D75">
        <w:rPr>
          <w:b/>
          <w:bCs/>
          <w:spacing w:val="-1"/>
          <w:sz w:val="20"/>
          <w:szCs w:val="20"/>
        </w:rPr>
        <w:t>Auburn University Syllabus</w:t>
      </w:r>
    </w:p>
    <w:p w:rsidR="00AF5C47" w:rsidRPr="00AC7D75" w:rsidRDefault="00AF5C47" w:rsidP="00AF5C47">
      <w:pPr>
        <w:pStyle w:val="BodyText"/>
        <w:kinsoku w:val="0"/>
        <w:overflowPunct w:val="0"/>
        <w:spacing w:line="182" w:lineRule="exact"/>
        <w:rPr>
          <w:b/>
          <w:bCs/>
          <w:spacing w:val="-1"/>
          <w:sz w:val="20"/>
          <w:szCs w:val="20"/>
        </w:rPr>
      </w:pPr>
      <w:r w:rsidRPr="00AC7D75">
        <w:rPr>
          <w:b/>
          <w:bCs/>
          <w:spacing w:val="-1"/>
          <w:sz w:val="20"/>
          <w:szCs w:val="20"/>
        </w:rPr>
        <w:t>CTSE 7510</w:t>
      </w:r>
    </w:p>
    <w:p w:rsidR="00852608" w:rsidRPr="00AC7D75" w:rsidRDefault="00FB5473" w:rsidP="00AF5C47">
      <w:pPr>
        <w:pStyle w:val="BodyText"/>
        <w:kinsoku w:val="0"/>
        <w:overflowPunct w:val="0"/>
        <w:spacing w:line="182" w:lineRule="exact"/>
        <w:rPr>
          <w:b/>
          <w:bCs/>
          <w:spacing w:val="-1"/>
          <w:sz w:val="20"/>
          <w:szCs w:val="20"/>
        </w:rPr>
      </w:pPr>
      <w:r w:rsidRPr="00AC7D75">
        <w:rPr>
          <w:b/>
          <w:bCs/>
          <w:spacing w:val="-1"/>
          <w:sz w:val="20"/>
          <w:szCs w:val="20"/>
        </w:rPr>
        <w:t>Spring 2018</w:t>
      </w:r>
    </w:p>
    <w:p w:rsidR="00852608" w:rsidRPr="00AC7D75" w:rsidRDefault="00852608" w:rsidP="00AF5C47">
      <w:pPr>
        <w:pStyle w:val="BodyText"/>
        <w:kinsoku w:val="0"/>
        <w:overflowPunct w:val="0"/>
        <w:spacing w:line="182" w:lineRule="exact"/>
        <w:rPr>
          <w:b/>
          <w:bCs/>
          <w:spacing w:val="-1"/>
          <w:sz w:val="20"/>
          <w:szCs w:val="20"/>
        </w:rPr>
      </w:pPr>
      <w:r w:rsidRPr="00AC7D75">
        <w:rPr>
          <w:b/>
          <w:bCs/>
          <w:spacing w:val="-1"/>
          <w:sz w:val="20"/>
          <w:szCs w:val="20"/>
        </w:rPr>
        <w:t>Professor: Dr. M. L. Russell</w:t>
      </w:r>
    </w:p>
    <w:p w:rsidR="00AF5C47" w:rsidRPr="00AC7D75" w:rsidRDefault="00AF5C47" w:rsidP="00AF5C47">
      <w:pPr>
        <w:pStyle w:val="BodyText"/>
        <w:kinsoku w:val="0"/>
        <w:overflowPunct w:val="0"/>
        <w:spacing w:line="182" w:lineRule="exact"/>
        <w:rPr>
          <w:b/>
          <w:bCs/>
          <w:spacing w:val="-1"/>
          <w:sz w:val="20"/>
          <w:szCs w:val="20"/>
        </w:rPr>
      </w:pPr>
    </w:p>
    <w:p w:rsidR="00AF5C47" w:rsidRPr="00AC7D75" w:rsidRDefault="00AF5C47" w:rsidP="00AF5C47">
      <w:pPr>
        <w:pStyle w:val="BodyText"/>
        <w:kinsoku w:val="0"/>
        <w:overflowPunct w:val="0"/>
        <w:spacing w:line="182" w:lineRule="exact"/>
        <w:rPr>
          <w:b/>
          <w:bCs/>
          <w:spacing w:val="-1"/>
          <w:sz w:val="20"/>
          <w:szCs w:val="20"/>
        </w:rPr>
      </w:pPr>
    </w:p>
    <w:p w:rsidR="00AF5C47" w:rsidRPr="00AC7D75" w:rsidRDefault="00AF5C47" w:rsidP="00AF5C47">
      <w:pPr>
        <w:pStyle w:val="BodyText"/>
        <w:kinsoku w:val="0"/>
        <w:overflowPunct w:val="0"/>
        <w:spacing w:line="182" w:lineRule="exact"/>
        <w:rPr>
          <w:spacing w:val="-1"/>
          <w:sz w:val="20"/>
          <w:szCs w:val="20"/>
        </w:rPr>
      </w:pPr>
      <w:r w:rsidRPr="00AC7D75">
        <w:rPr>
          <w:b/>
          <w:bCs/>
          <w:spacing w:val="-1"/>
          <w:sz w:val="20"/>
          <w:szCs w:val="20"/>
        </w:rPr>
        <w:t>Course</w:t>
      </w:r>
      <w:r w:rsidRPr="00AC7D75">
        <w:rPr>
          <w:b/>
          <w:bCs/>
          <w:spacing w:val="-2"/>
          <w:sz w:val="20"/>
          <w:szCs w:val="20"/>
        </w:rPr>
        <w:t xml:space="preserve"> </w:t>
      </w:r>
      <w:r w:rsidRPr="00AC7D75">
        <w:rPr>
          <w:b/>
          <w:bCs/>
          <w:spacing w:val="-1"/>
          <w:sz w:val="20"/>
          <w:szCs w:val="20"/>
        </w:rPr>
        <w:t xml:space="preserve">Title: </w:t>
      </w:r>
      <w:r w:rsidRPr="00AC7D75">
        <w:rPr>
          <w:spacing w:val="-1"/>
          <w:sz w:val="20"/>
          <w:szCs w:val="20"/>
        </w:rPr>
        <w:t>Research</w:t>
      </w:r>
      <w:r w:rsidRPr="00AC7D75">
        <w:rPr>
          <w:spacing w:val="1"/>
          <w:sz w:val="20"/>
          <w:szCs w:val="20"/>
        </w:rPr>
        <w:t xml:space="preserve"> </w:t>
      </w:r>
      <w:r w:rsidRPr="00AC7D75">
        <w:rPr>
          <w:spacing w:val="-2"/>
          <w:sz w:val="20"/>
          <w:szCs w:val="20"/>
        </w:rPr>
        <w:t>Studies</w:t>
      </w:r>
      <w:r w:rsidRPr="00AC7D75">
        <w:rPr>
          <w:sz w:val="20"/>
          <w:szCs w:val="20"/>
        </w:rPr>
        <w:t xml:space="preserve"> </w:t>
      </w:r>
      <w:r w:rsidRPr="00AC7D75">
        <w:rPr>
          <w:spacing w:val="-1"/>
          <w:sz w:val="20"/>
          <w:szCs w:val="20"/>
        </w:rPr>
        <w:t>in</w:t>
      </w:r>
      <w:r w:rsidRPr="00AC7D75">
        <w:rPr>
          <w:spacing w:val="1"/>
          <w:sz w:val="20"/>
          <w:szCs w:val="20"/>
        </w:rPr>
        <w:t xml:space="preserve"> </w:t>
      </w:r>
      <w:r w:rsidRPr="00AC7D75">
        <w:rPr>
          <w:spacing w:val="-2"/>
          <w:sz w:val="20"/>
          <w:szCs w:val="20"/>
        </w:rPr>
        <w:t>Area</w:t>
      </w:r>
      <w:r w:rsidRPr="00AC7D75">
        <w:rPr>
          <w:spacing w:val="1"/>
          <w:sz w:val="20"/>
          <w:szCs w:val="20"/>
        </w:rPr>
        <w:t xml:space="preserve"> </w:t>
      </w:r>
      <w:r w:rsidRPr="00AC7D75">
        <w:rPr>
          <w:spacing w:val="-1"/>
          <w:sz w:val="20"/>
          <w:szCs w:val="20"/>
        </w:rPr>
        <w:t>of Specialization: Secondary</w:t>
      </w:r>
      <w:r w:rsidRPr="00AC7D75">
        <w:rPr>
          <w:spacing w:val="-3"/>
          <w:sz w:val="20"/>
          <w:szCs w:val="20"/>
        </w:rPr>
        <w:t xml:space="preserve"> </w:t>
      </w:r>
      <w:r w:rsidRPr="00AC7D75">
        <w:rPr>
          <w:spacing w:val="-1"/>
          <w:sz w:val="20"/>
          <w:szCs w:val="20"/>
        </w:rPr>
        <w:t>Science</w:t>
      </w:r>
    </w:p>
    <w:p w:rsidR="00AF5C47" w:rsidRPr="00AC7D75" w:rsidRDefault="00AF5C47" w:rsidP="00AF5C47">
      <w:pPr>
        <w:pStyle w:val="BodyText"/>
        <w:kinsoku w:val="0"/>
        <w:overflowPunct w:val="0"/>
        <w:spacing w:before="1"/>
        <w:rPr>
          <w:spacing w:val="-1"/>
          <w:sz w:val="20"/>
          <w:szCs w:val="20"/>
        </w:rPr>
      </w:pPr>
      <w:r w:rsidRPr="00AC7D75">
        <w:rPr>
          <w:b/>
          <w:bCs/>
          <w:spacing w:val="-1"/>
          <w:sz w:val="20"/>
          <w:szCs w:val="20"/>
        </w:rPr>
        <w:t xml:space="preserve">Credit Hours: </w:t>
      </w:r>
      <w:r w:rsidRPr="00AC7D75">
        <w:rPr>
          <w:sz w:val="20"/>
          <w:szCs w:val="20"/>
        </w:rPr>
        <w:t>3</w:t>
      </w:r>
      <w:r w:rsidRPr="00AC7D75">
        <w:rPr>
          <w:spacing w:val="-1"/>
          <w:sz w:val="20"/>
          <w:szCs w:val="20"/>
        </w:rPr>
        <w:t xml:space="preserve"> semester hours</w:t>
      </w:r>
    </w:p>
    <w:p w:rsidR="00AF5C47" w:rsidRPr="00AC7D75" w:rsidRDefault="00AF5C47" w:rsidP="00AF5C47">
      <w:pPr>
        <w:pStyle w:val="BodyText"/>
        <w:kinsoku w:val="0"/>
        <w:overflowPunct w:val="0"/>
        <w:spacing w:before="1" w:line="183" w:lineRule="exact"/>
        <w:rPr>
          <w:spacing w:val="-1"/>
          <w:sz w:val="20"/>
          <w:szCs w:val="20"/>
        </w:rPr>
      </w:pPr>
      <w:r w:rsidRPr="00AC7D75">
        <w:rPr>
          <w:b/>
          <w:bCs/>
          <w:spacing w:val="-1"/>
          <w:sz w:val="20"/>
          <w:szCs w:val="20"/>
        </w:rPr>
        <w:t>Prerequisites:</w:t>
      </w:r>
      <w:r w:rsidRPr="00AC7D75">
        <w:rPr>
          <w:b/>
          <w:bCs/>
          <w:spacing w:val="1"/>
          <w:sz w:val="20"/>
          <w:szCs w:val="20"/>
        </w:rPr>
        <w:t xml:space="preserve"> </w:t>
      </w:r>
      <w:r w:rsidRPr="00AC7D75">
        <w:rPr>
          <w:spacing w:val="-1"/>
          <w:sz w:val="20"/>
          <w:szCs w:val="20"/>
        </w:rPr>
        <w:t xml:space="preserve">Admission </w:t>
      </w:r>
      <w:r w:rsidRPr="00AC7D75">
        <w:rPr>
          <w:sz w:val="20"/>
          <w:szCs w:val="20"/>
        </w:rPr>
        <w:t>to</w:t>
      </w:r>
      <w:r w:rsidRPr="00AC7D75">
        <w:rPr>
          <w:spacing w:val="-3"/>
          <w:sz w:val="20"/>
          <w:szCs w:val="20"/>
        </w:rPr>
        <w:t xml:space="preserve"> </w:t>
      </w:r>
      <w:r w:rsidRPr="00AC7D75">
        <w:rPr>
          <w:spacing w:val="-1"/>
          <w:sz w:val="20"/>
          <w:szCs w:val="20"/>
        </w:rPr>
        <w:t>departmental graduate</w:t>
      </w:r>
      <w:r w:rsidRPr="00AC7D75">
        <w:rPr>
          <w:spacing w:val="-2"/>
          <w:sz w:val="20"/>
          <w:szCs w:val="20"/>
        </w:rPr>
        <w:t xml:space="preserve"> </w:t>
      </w:r>
      <w:r w:rsidRPr="00AC7D75">
        <w:rPr>
          <w:spacing w:val="-1"/>
          <w:sz w:val="20"/>
          <w:szCs w:val="20"/>
        </w:rPr>
        <w:t>program</w:t>
      </w:r>
    </w:p>
    <w:p w:rsidR="00AF5C47" w:rsidRPr="00AC7D75" w:rsidRDefault="00AF5C47" w:rsidP="00AF5C47">
      <w:pPr>
        <w:pStyle w:val="BodyText"/>
        <w:kinsoku w:val="0"/>
        <w:overflowPunct w:val="0"/>
        <w:spacing w:line="183" w:lineRule="exact"/>
        <w:rPr>
          <w:spacing w:val="-1"/>
          <w:sz w:val="20"/>
          <w:szCs w:val="20"/>
        </w:rPr>
      </w:pPr>
      <w:r w:rsidRPr="00AC7D75">
        <w:rPr>
          <w:b/>
          <w:bCs/>
          <w:spacing w:val="-1"/>
          <w:sz w:val="20"/>
          <w:szCs w:val="20"/>
        </w:rPr>
        <w:t>Class</w:t>
      </w:r>
      <w:r w:rsidRPr="00AC7D75">
        <w:rPr>
          <w:b/>
          <w:bCs/>
          <w:sz w:val="20"/>
          <w:szCs w:val="20"/>
        </w:rPr>
        <w:t xml:space="preserve"> </w:t>
      </w:r>
      <w:r w:rsidRPr="00AC7D75">
        <w:rPr>
          <w:b/>
          <w:bCs/>
          <w:spacing w:val="-2"/>
          <w:sz w:val="20"/>
          <w:szCs w:val="20"/>
        </w:rPr>
        <w:t>meeting</w:t>
      </w:r>
      <w:r w:rsidRPr="00AC7D75">
        <w:rPr>
          <w:b/>
          <w:bCs/>
          <w:spacing w:val="1"/>
          <w:sz w:val="20"/>
          <w:szCs w:val="20"/>
        </w:rPr>
        <w:t xml:space="preserve"> </w:t>
      </w:r>
      <w:r w:rsidRPr="00AC7D75">
        <w:rPr>
          <w:b/>
          <w:bCs/>
          <w:spacing w:val="-1"/>
          <w:sz w:val="20"/>
          <w:szCs w:val="20"/>
        </w:rPr>
        <w:t>times:</w:t>
      </w:r>
      <w:r w:rsidRPr="00AC7D75">
        <w:rPr>
          <w:b/>
          <w:bCs/>
          <w:spacing w:val="1"/>
          <w:sz w:val="20"/>
          <w:szCs w:val="20"/>
        </w:rPr>
        <w:t xml:space="preserve"> </w:t>
      </w:r>
      <w:r w:rsidR="00BE77AC" w:rsidRPr="00AC7D75">
        <w:rPr>
          <w:spacing w:val="-2"/>
          <w:sz w:val="20"/>
          <w:szCs w:val="20"/>
        </w:rPr>
        <w:t>T</w:t>
      </w:r>
      <w:r w:rsidR="00147575" w:rsidRPr="00AC7D75">
        <w:rPr>
          <w:spacing w:val="-2"/>
          <w:sz w:val="20"/>
          <w:szCs w:val="20"/>
        </w:rPr>
        <w:t>hursdays</w:t>
      </w:r>
      <w:r w:rsidR="002651A6" w:rsidRPr="00AC7D75">
        <w:rPr>
          <w:spacing w:val="-2"/>
          <w:sz w:val="20"/>
          <w:szCs w:val="20"/>
        </w:rPr>
        <w:t xml:space="preserve"> 10:00-12:50pm</w:t>
      </w:r>
      <w:r w:rsidR="003325C1" w:rsidRPr="00AC7D75">
        <w:rPr>
          <w:spacing w:val="-2"/>
          <w:sz w:val="20"/>
          <w:szCs w:val="20"/>
        </w:rPr>
        <w:t xml:space="preserve"> </w:t>
      </w:r>
      <w:r w:rsidR="003325C1" w:rsidRPr="00AC7D75">
        <w:rPr>
          <w:b/>
          <w:spacing w:val="-2"/>
          <w:sz w:val="20"/>
          <w:szCs w:val="20"/>
        </w:rPr>
        <w:t>Class meeting location: 15B</w:t>
      </w:r>
    </w:p>
    <w:p w:rsidR="00AF5C47" w:rsidRPr="00AC7D75" w:rsidRDefault="00AF5C47" w:rsidP="00AF5C47">
      <w:pPr>
        <w:pStyle w:val="BodyText"/>
        <w:kinsoku w:val="0"/>
        <w:overflowPunct w:val="0"/>
        <w:spacing w:before="1"/>
        <w:rPr>
          <w:sz w:val="20"/>
          <w:szCs w:val="20"/>
        </w:rPr>
      </w:pPr>
      <w:r w:rsidRPr="00AC7D75">
        <w:rPr>
          <w:b/>
          <w:bCs/>
          <w:spacing w:val="-1"/>
          <w:sz w:val="20"/>
          <w:szCs w:val="20"/>
        </w:rPr>
        <w:t>Date</w:t>
      </w:r>
      <w:r w:rsidRPr="00AC7D75">
        <w:rPr>
          <w:b/>
          <w:bCs/>
          <w:spacing w:val="1"/>
          <w:sz w:val="20"/>
          <w:szCs w:val="20"/>
        </w:rPr>
        <w:t xml:space="preserve"> </w:t>
      </w:r>
      <w:r w:rsidRPr="00AC7D75">
        <w:rPr>
          <w:b/>
          <w:bCs/>
          <w:spacing w:val="-1"/>
          <w:sz w:val="20"/>
          <w:szCs w:val="20"/>
        </w:rPr>
        <w:t>Syllabus</w:t>
      </w:r>
      <w:r w:rsidRPr="00AC7D75">
        <w:rPr>
          <w:b/>
          <w:bCs/>
          <w:spacing w:val="-2"/>
          <w:sz w:val="20"/>
          <w:szCs w:val="20"/>
        </w:rPr>
        <w:t xml:space="preserve"> </w:t>
      </w:r>
      <w:r w:rsidRPr="00AC7D75">
        <w:rPr>
          <w:b/>
          <w:bCs/>
          <w:spacing w:val="-1"/>
          <w:sz w:val="20"/>
          <w:szCs w:val="20"/>
        </w:rPr>
        <w:t>Prepared:</w:t>
      </w:r>
      <w:r w:rsidRPr="00AC7D75">
        <w:rPr>
          <w:spacing w:val="-2"/>
          <w:sz w:val="20"/>
          <w:szCs w:val="20"/>
        </w:rPr>
        <w:t xml:space="preserve"> </w:t>
      </w:r>
      <w:r w:rsidRPr="00AC7D75">
        <w:rPr>
          <w:spacing w:val="-1"/>
          <w:sz w:val="20"/>
          <w:szCs w:val="20"/>
        </w:rPr>
        <w:t>Revised</w:t>
      </w:r>
      <w:r w:rsidRPr="00AC7D75">
        <w:rPr>
          <w:spacing w:val="1"/>
          <w:sz w:val="20"/>
          <w:szCs w:val="20"/>
        </w:rPr>
        <w:t xml:space="preserve"> </w:t>
      </w:r>
      <w:r w:rsidR="00FB5473" w:rsidRPr="00AC7D75">
        <w:rPr>
          <w:sz w:val="20"/>
          <w:szCs w:val="20"/>
        </w:rPr>
        <w:t>January 2018</w:t>
      </w:r>
    </w:p>
    <w:p w:rsidR="005007E7" w:rsidRPr="00AC7D75" w:rsidRDefault="005007E7" w:rsidP="00AF5C47">
      <w:pPr>
        <w:pStyle w:val="BodyText"/>
        <w:kinsoku w:val="0"/>
        <w:overflowPunct w:val="0"/>
        <w:spacing w:before="1"/>
        <w:rPr>
          <w:spacing w:val="-1"/>
          <w:sz w:val="20"/>
          <w:szCs w:val="20"/>
        </w:rPr>
      </w:pPr>
    </w:p>
    <w:p w:rsidR="005007E7" w:rsidRPr="00AC7D75" w:rsidRDefault="005007E7" w:rsidP="005007E7">
      <w:pPr>
        <w:ind w:firstLine="106"/>
        <w:rPr>
          <w:sz w:val="20"/>
          <w:szCs w:val="20"/>
        </w:rPr>
      </w:pPr>
      <w:r w:rsidRPr="00AC7D75">
        <w:rPr>
          <w:sz w:val="20"/>
          <w:szCs w:val="20"/>
        </w:rPr>
        <w:t>Professor: Dr. M. L. Russell</w:t>
      </w:r>
    </w:p>
    <w:p w:rsidR="005007E7" w:rsidRPr="00AC7D75" w:rsidRDefault="005007E7" w:rsidP="005007E7">
      <w:pPr>
        <w:ind w:firstLine="106"/>
        <w:rPr>
          <w:sz w:val="20"/>
          <w:szCs w:val="20"/>
        </w:rPr>
      </w:pPr>
      <w:r w:rsidRPr="00AC7D75">
        <w:rPr>
          <w:sz w:val="20"/>
          <w:szCs w:val="20"/>
        </w:rPr>
        <w:t>5004 Haley Center</w:t>
      </w:r>
    </w:p>
    <w:p w:rsidR="005007E7" w:rsidRPr="00AC7D75" w:rsidRDefault="005007E7" w:rsidP="005007E7">
      <w:pPr>
        <w:ind w:firstLine="106"/>
        <w:rPr>
          <w:sz w:val="20"/>
          <w:szCs w:val="20"/>
        </w:rPr>
      </w:pPr>
      <w:r w:rsidRPr="00AC7D75">
        <w:rPr>
          <w:sz w:val="20"/>
          <w:szCs w:val="20"/>
        </w:rPr>
        <w:t>334-844-6880</w:t>
      </w:r>
    </w:p>
    <w:p w:rsidR="005007E7" w:rsidRPr="00AC7D75" w:rsidRDefault="005007E7" w:rsidP="005007E7">
      <w:pPr>
        <w:ind w:firstLine="106"/>
        <w:rPr>
          <w:sz w:val="20"/>
          <w:szCs w:val="20"/>
        </w:rPr>
      </w:pPr>
      <w:r w:rsidRPr="00AC7D75">
        <w:rPr>
          <w:sz w:val="20"/>
          <w:szCs w:val="20"/>
        </w:rPr>
        <w:t>Office Hours: By appointment only</w:t>
      </w:r>
    </w:p>
    <w:p w:rsidR="005007E7" w:rsidRPr="00AC7D75" w:rsidRDefault="005007E7" w:rsidP="005007E7">
      <w:pPr>
        <w:ind w:firstLine="106"/>
        <w:rPr>
          <w:sz w:val="20"/>
          <w:szCs w:val="20"/>
        </w:rPr>
      </w:pPr>
      <w:r w:rsidRPr="00AC7D75">
        <w:rPr>
          <w:sz w:val="20"/>
          <w:szCs w:val="20"/>
        </w:rPr>
        <w:t>Email: russeml@auburn.edu</w:t>
      </w:r>
    </w:p>
    <w:p w:rsidR="005007E7" w:rsidRPr="00AC7D75" w:rsidRDefault="005007E7" w:rsidP="005007E7">
      <w:pPr>
        <w:ind w:left="106"/>
        <w:rPr>
          <w:sz w:val="20"/>
          <w:szCs w:val="20"/>
        </w:rPr>
      </w:pPr>
      <w:r w:rsidRPr="00AC7D75">
        <w:rPr>
          <w:sz w:val="20"/>
          <w:szCs w:val="20"/>
        </w:rPr>
        <w:t>I will respond to emails typically within 48 hours unless I am away from the office. If you do not hear back within 48 hours of emailing please send another email</w:t>
      </w:r>
    </w:p>
    <w:p w:rsidR="005007E7" w:rsidRPr="00AC7D75" w:rsidRDefault="005007E7" w:rsidP="00AF5C47">
      <w:pPr>
        <w:pStyle w:val="BodyText"/>
        <w:kinsoku w:val="0"/>
        <w:overflowPunct w:val="0"/>
        <w:spacing w:before="1"/>
        <w:rPr>
          <w:spacing w:val="-1"/>
          <w:sz w:val="20"/>
          <w:szCs w:val="20"/>
        </w:rPr>
      </w:pPr>
    </w:p>
    <w:p w:rsidR="00AF5C47" w:rsidRPr="00AC7D75" w:rsidRDefault="00AF5C47" w:rsidP="00AF5C47">
      <w:pPr>
        <w:pStyle w:val="Heading1"/>
        <w:kinsoku w:val="0"/>
        <w:overflowPunct w:val="0"/>
        <w:spacing w:before="3"/>
        <w:ind w:right="258"/>
        <w:rPr>
          <w:b w:val="0"/>
          <w:bCs w:val="0"/>
          <w:sz w:val="20"/>
          <w:szCs w:val="20"/>
        </w:rPr>
      </w:pPr>
      <w:r w:rsidRPr="00AC7D75">
        <w:rPr>
          <w:spacing w:val="-1"/>
          <w:sz w:val="20"/>
          <w:szCs w:val="20"/>
        </w:rPr>
        <w:t>Students</w:t>
      </w:r>
      <w:r w:rsidRPr="00AC7D75">
        <w:rPr>
          <w:sz w:val="20"/>
          <w:szCs w:val="20"/>
        </w:rPr>
        <w:t xml:space="preserve"> </w:t>
      </w:r>
      <w:r w:rsidRPr="00AC7D75">
        <w:rPr>
          <w:spacing w:val="-1"/>
          <w:sz w:val="20"/>
          <w:szCs w:val="20"/>
        </w:rPr>
        <w:t>are</w:t>
      </w:r>
      <w:r w:rsidRPr="00AC7D75">
        <w:rPr>
          <w:spacing w:val="1"/>
          <w:sz w:val="20"/>
          <w:szCs w:val="20"/>
        </w:rPr>
        <w:t xml:space="preserve"> </w:t>
      </w:r>
      <w:r w:rsidRPr="00AC7D75">
        <w:rPr>
          <w:spacing w:val="-1"/>
          <w:sz w:val="20"/>
          <w:szCs w:val="20"/>
        </w:rPr>
        <w:t>required</w:t>
      </w:r>
      <w:r w:rsidRPr="00AC7D75">
        <w:rPr>
          <w:sz w:val="20"/>
          <w:szCs w:val="20"/>
        </w:rPr>
        <w:t xml:space="preserve"> </w:t>
      </w:r>
      <w:r w:rsidRPr="00AC7D75">
        <w:rPr>
          <w:spacing w:val="-2"/>
          <w:sz w:val="20"/>
          <w:szCs w:val="20"/>
        </w:rPr>
        <w:t>to</w:t>
      </w:r>
      <w:r w:rsidRPr="00AC7D75">
        <w:rPr>
          <w:spacing w:val="1"/>
          <w:sz w:val="20"/>
          <w:szCs w:val="20"/>
        </w:rPr>
        <w:t xml:space="preserve"> </w:t>
      </w:r>
      <w:r w:rsidRPr="00AC7D75">
        <w:rPr>
          <w:spacing w:val="-1"/>
          <w:sz w:val="20"/>
          <w:szCs w:val="20"/>
        </w:rPr>
        <w:t>check</w:t>
      </w:r>
      <w:r w:rsidRPr="00AC7D75">
        <w:rPr>
          <w:spacing w:val="-5"/>
          <w:sz w:val="20"/>
          <w:szCs w:val="20"/>
        </w:rPr>
        <w:t xml:space="preserve"> </w:t>
      </w:r>
      <w:r w:rsidRPr="00AC7D75">
        <w:rPr>
          <w:spacing w:val="-1"/>
          <w:sz w:val="20"/>
          <w:szCs w:val="20"/>
        </w:rPr>
        <w:t>Canvas</w:t>
      </w:r>
      <w:r w:rsidRPr="00AC7D75">
        <w:rPr>
          <w:sz w:val="20"/>
          <w:szCs w:val="20"/>
        </w:rPr>
        <w:t xml:space="preserve"> </w:t>
      </w:r>
      <w:r w:rsidRPr="00AC7D75">
        <w:rPr>
          <w:spacing w:val="-1"/>
          <w:sz w:val="20"/>
          <w:szCs w:val="20"/>
        </w:rPr>
        <w:t>regularly for</w:t>
      </w:r>
      <w:r w:rsidRPr="00AC7D75">
        <w:rPr>
          <w:spacing w:val="1"/>
          <w:sz w:val="20"/>
          <w:szCs w:val="20"/>
        </w:rPr>
        <w:t xml:space="preserve"> </w:t>
      </w:r>
      <w:r w:rsidRPr="00AC7D75">
        <w:rPr>
          <w:spacing w:val="-1"/>
          <w:sz w:val="20"/>
          <w:szCs w:val="20"/>
        </w:rPr>
        <w:t>notes</w:t>
      </w:r>
      <w:r w:rsidRPr="00AC7D75">
        <w:rPr>
          <w:spacing w:val="-2"/>
          <w:sz w:val="20"/>
          <w:szCs w:val="20"/>
        </w:rPr>
        <w:t xml:space="preserve"> </w:t>
      </w:r>
      <w:r w:rsidRPr="00AC7D75">
        <w:rPr>
          <w:spacing w:val="-1"/>
          <w:sz w:val="20"/>
          <w:szCs w:val="20"/>
        </w:rPr>
        <w:t>and</w:t>
      </w:r>
      <w:r w:rsidRPr="00AC7D75">
        <w:rPr>
          <w:spacing w:val="-3"/>
          <w:sz w:val="20"/>
          <w:szCs w:val="20"/>
        </w:rPr>
        <w:t xml:space="preserve"> </w:t>
      </w:r>
      <w:r w:rsidRPr="00AC7D75">
        <w:rPr>
          <w:spacing w:val="-2"/>
          <w:sz w:val="20"/>
          <w:szCs w:val="20"/>
        </w:rPr>
        <w:t>important</w:t>
      </w:r>
      <w:r w:rsidRPr="00AC7D75">
        <w:rPr>
          <w:spacing w:val="-1"/>
          <w:sz w:val="20"/>
          <w:szCs w:val="20"/>
        </w:rPr>
        <w:t xml:space="preserve"> information.</w:t>
      </w:r>
      <w:r w:rsidRPr="00AC7D75">
        <w:rPr>
          <w:spacing w:val="1"/>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be</w:t>
      </w:r>
      <w:r w:rsidRPr="00AC7D75">
        <w:rPr>
          <w:spacing w:val="1"/>
          <w:sz w:val="20"/>
          <w:szCs w:val="20"/>
        </w:rPr>
        <w:t xml:space="preserve"> </w:t>
      </w:r>
      <w:r w:rsidRPr="00AC7D75">
        <w:rPr>
          <w:spacing w:val="-1"/>
          <w:sz w:val="20"/>
          <w:szCs w:val="20"/>
        </w:rPr>
        <w:t>sure</w:t>
      </w:r>
      <w:r w:rsidRPr="00AC7D75">
        <w:rPr>
          <w:spacing w:val="1"/>
          <w:sz w:val="20"/>
          <w:szCs w:val="20"/>
        </w:rPr>
        <w:t xml:space="preserve"> </w:t>
      </w:r>
      <w:r w:rsidRPr="00AC7D75">
        <w:rPr>
          <w:spacing w:val="-2"/>
          <w:sz w:val="20"/>
          <w:szCs w:val="20"/>
        </w:rPr>
        <w:t>to</w:t>
      </w:r>
      <w:r w:rsidRPr="00AC7D75">
        <w:rPr>
          <w:spacing w:val="-1"/>
          <w:sz w:val="20"/>
          <w:szCs w:val="20"/>
        </w:rPr>
        <w:t xml:space="preserve"> check</w:t>
      </w:r>
      <w:r w:rsidRPr="00AC7D75">
        <w:rPr>
          <w:spacing w:val="-5"/>
          <w:sz w:val="20"/>
          <w:szCs w:val="20"/>
        </w:rPr>
        <w:t xml:space="preserve"> </w:t>
      </w:r>
      <w:r w:rsidRPr="00AC7D75">
        <w:rPr>
          <w:spacing w:val="-1"/>
          <w:sz w:val="20"/>
          <w:szCs w:val="20"/>
        </w:rPr>
        <w:t>your</w:t>
      </w:r>
      <w:r w:rsidRPr="00AC7D75">
        <w:rPr>
          <w:spacing w:val="1"/>
          <w:sz w:val="20"/>
          <w:szCs w:val="20"/>
        </w:rPr>
        <w:t xml:space="preserve"> </w:t>
      </w:r>
      <w:r w:rsidRPr="00AC7D75">
        <w:rPr>
          <w:spacing w:val="-1"/>
          <w:sz w:val="20"/>
          <w:szCs w:val="20"/>
        </w:rPr>
        <w:t>AU</w:t>
      </w:r>
      <w:r w:rsidRPr="00AC7D75">
        <w:rPr>
          <w:spacing w:val="-3"/>
          <w:sz w:val="20"/>
          <w:szCs w:val="20"/>
        </w:rPr>
        <w:t xml:space="preserve"> </w:t>
      </w:r>
      <w:r w:rsidRPr="00AC7D75">
        <w:rPr>
          <w:spacing w:val="-1"/>
          <w:sz w:val="20"/>
          <w:szCs w:val="20"/>
        </w:rPr>
        <w:t>email account</w:t>
      </w:r>
      <w:r w:rsidRPr="00AC7D75">
        <w:rPr>
          <w:spacing w:val="-3"/>
          <w:sz w:val="20"/>
          <w:szCs w:val="20"/>
        </w:rPr>
        <w:t xml:space="preserve"> </w:t>
      </w:r>
      <w:r w:rsidRPr="00AC7D75">
        <w:rPr>
          <w:spacing w:val="-1"/>
          <w:sz w:val="20"/>
          <w:szCs w:val="20"/>
        </w:rPr>
        <w:t>regularly,</w:t>
      </w:r>
      <w:r w:rsidRPr="00AC7D75">
        <w:rPr>
          <w:spacing w:val="-2"/>
          <w:sz w:val="20"/>
          <w:szCs w:val="20"/>
        </w:rPr>
        <w:t xml:space="preserve"> </w:t>
      </w:r>
      <w:r w:rsidRPr="00AC7D75">
        <w:rPr>
          <w:sz w:val="20"/>
          <w:szCs w:val="20"/>
        </w:rPr>
        <w:t>as</w:t>
      </w:r>
      <w:r w:rsidR="00E0638E" w:rsidRPr="00AC7D75">
        <w:rPr>
          <w:spacing w:val="75"/>
          <w:sz w:val="20"/>
          <w:szCs w:val="20"/>
        </w:rPr>
        <w:t xml:space="preserve"> </w:t>
      </w:r>
      <w:r w:rsidRPr="00AC7D75">
        <w:rPr>
          <w:spacing w:val="-1"/>
          <w:sz w:val="20"/>
          <w:szCs w:val="20"/>
        </w:rPr>
        <w:t>well.</w:t>
      </w:r>
      <w:r w:rsidR="00E0638E" w:rsidRPr="00AC7D75">
        <w:rPr>
          <w:spacing w:val="-1"/>
          <w:sz w:val="20"/>
          <w:szCs w:val="20"/>
        </w:rPr>
        <w:t xml:space="preserve"> Please note </w:t>
      </w:r>
      <w:r w:rsidR="00C4703D" w:rsidRPr="00AC7D75">
        <w:rPr>
          <w:spacing w:val="-1"/>
          <w:sz w:val="20"/>
          <w:szCs w:val="20"/>
        </w:rPr>
        <w:t xml:space="preserve">the </w:t>
      </w:r>
      <w:r w:rsidR="00E0638E" w:rsidRPr="00AC7D75">
        <w:rPr>
          <w:spacing w:val="-1"/>
          <w:sz w:val="20"/>
          <w:szCs w:val="20"/>
        </w:rPr>
        <w:t xml:space="preserve">class </w:t>
      </w:r>
      <w:r w:rsidR="00C4703D" w:rsidRPr="00AC7D75">
        <w:rPr>
          <w:spacing w:val="-1"/>
          <w:sz w:val="20"/>
          <w:szCs w:val="20"/>
        </w:rPr>
        <w:t>may also meet virtually via Zoom (</w:t>
      </w:r>
      <w:r w:rsidR="00E0638E" w:rsidRPr="00AC7D75">
        <w:rPr>
          <w:spacing w:val="-1"/>
          <w:sz w:val="20"/>
          <w:szCs w:val="20"/>
        </w:rPr>
        <w:t>online platform</w:t>
      </w:r>
      <w:r w:rsidR="00C4703D" w:rsidRPr="00AC7D75">
        <w:rPr>
          <w:spacing w:val="-1"/>
          <w:sz w:val="20"/>
          <w:szCs w:val="20"/>
        </w:rPr>
        <w:t>)</w:t>
      </w:r>
      <w:r w:rsidR="00E0638E" w:rsidRPr="00AC7D75">
        <w:rPr>
          <w:spacing w:val="-1"/>
          <w:sz w:val="20"/>
          <w:szCs w:val="20"/>
        </w:rPr>
        <w:t>.</w:t>
      </w:r>
    </w:p>
    <w:p w:rsidR="00AF5C47" w:rsidRPr="00AC7D75" w:rsidRDefault="00AF5C47" w:rsidP="00AF5C47">
      <w:pPr>
        <w:pStyle w:val="BodyText"/>
        <w:kinsoku w:val="0"/>
        <w:overflowPunct w:val="0"/>
        <w:spacing w:before="1" w:line="176" w:lineRule="exact"/>
        <w:rPr>
          <w:sz w:val="20"/>
          <w:szCs w:val="20"/>
        </w:rPr>
      </w:pPr>
      <w:r w:rsidRPr="00AC7D75">
        <w:rPr>
          <w:b/>
          <w:bCs/>
          <w:spacing w:val="-1"/>
          <w:sz w:val="20"/>
          <w:szCs w:val="20"/>
        </w:rPr>
        <w:t>Texts:</w:t>
      </w:r>
    </w:p>
    <w:p w:rsidR="00AF5C47" w:rsidRPr="00AC7D75" w:rsidRDefault="00AF5C47" w:rsidP="00AF5C47">
      <w:pPr>
        <w:pStyle w:val="BodyText"/>
        <w:kinsoku w:val="0"/>
        <w:overflowPunct w:val="0"/>
        <w:spacing w:line="189" w:lineRule="exact"/>
        <w:rPr>
          <w:spacing w:val="-1"/>
          <w:sz w:val="20"/>
          <w:szCs w:val="20"/>
        </w:rPr>
      </w:pPr>
      <w:r w:rsidRPr="00AC7D75">
        <w:rPr>
          <w:spacing w:val="-1"/>
          <w:sz w:val="20"/>
          <w:szCs w:val="20"/>
        </w:rPr>
        <w:t>Recommended:</w:t>
      </w:r>
      <w:r w:rsidRPr="00AC7D75">
        <w:rPr>
          <w:sz w:val="20"/>
          <w:szCs w:val="20"/>
        </w:rPr>
        <w:t xml:space="preserve"> </w:t>
      </w:r>
      <w:r w:rsidRPr="00AC7D75">
        <w:rPr>
          <w:spacing w:val="-2"/>
          <w:sz w:val="20"/>
          <w:szCs w:val="20"/>
        </w:rPr>
        <w:t>Holly,</w:t>
      </w:r>
      <w:r w:rsidRPr="00AC7D75">
        <w:rPr>
          <w:spacing w:val="1"/>
          <w:sz w:val="20"/>
          <w:szCs w:val="20"/>
        </w:rPr>
        <w:t xml:space="preserve"> </w:t>
      </w:r>
      <w:r w:rsidRPr="00AC7D75">
        <w:rPr>
          <w:sz w:val="20"/>
          <w:szCs w:val="20"/>
        </w:rPr>
        <w:t>M.</w:t>
      </w:r>
      <w:r w:rsidRPr="00AC7D75">
        <w:rPr>
          <w:spacing w:val="1"/>
          <w:sz w:val="20"/>
          <w:szCs w:val="20"/>
        </w:rPr>
        <w:t xml:space="preserve"> </w:t>
      </w:r>
      <w:r w:rsidRPr="00AC7D75">
        <w:rPr>
          <w:spacing w:val="-2"/>
          <w:sz w:val="20"/>
          <w:szCs w:val="20"/>
        </w:rPr>
        <w:t>L.,</w:t>
      </w:r>
      <w:r w:rsidRPr="00AC7D75">
        <w:rPr>
          <w:spacing w:val="1"/>
          <w:sz w:val="20"/>
          <w:szCs w:val="20"/>
        </w:rPr>
        <w:t xml:space="preserve"> </w:t>
      </w:r>
      <w:r w:rsidRPr="00AC7D75">
        <w:rPr>
          <w:spacing w:val="-1"/>
          <w:sz w:val="20"/>
          <w:szCs w:val="20"/>
        </w:rPr>
        <w:t>Arhar,</w:t>
      </w:r>
      <w:r w:rsidRPr="00AC7D75">
        <w:rPr>
          <w:spacing w:val="1"/>
          <w:sz w:val="20"/>
          <w:szCs w:val="20"/>
        </w:rPr>
        <w:t xml:space="preserve"> </w:t>
      </w:r>
      <w:r w:rsidRPr="00AC7D75">
        <w:rPr>
          <w:spacing w:val="-1"/>
          <w:sz w:val="20"/>
          <w:szCs w:val="20"/>
        </w:rPr>
        <w:t>J.,</w:t>
      </w:r>
      <w:r w:rsidRPr="00AC7D75">
        <w:rPr>
          <w:spacing w:val="1"/>
          <w:sz w:val="20"/>
          <w:szCs w:val="20"/>
        </w:rPr>
        <w:t xml:space="preserve"> </w:t>
      </w:r>
      <w:r w:rsidRPr="00AC7D75">
        <w:rPr>
          <w:sz w:val="20"/>
          <w:szCs w:val="20"/>
        </w:rPr>
        <w:t>&amp;</w:t>
      </w:r>
      <w:r w:rsidRPr="00AC7D75">
        <w:rPr>
          <w:spacing w:val="-3"/>
          <w:sz w:val="20"/>
          <w:szCs w:val="20"/>
        </w:rPr>
        <w:t xml:space="preserve"> </w:t>
      </w:r>
      <w:r w:rsidRPr="00AC7D75">
        <w:rPr>
          <w:spacing w:val="-1"/>
          <w:sz w:val="20"/>
          <w:szCs w:val="20"/>
        </w:rPr>
        <w:t>Kasten,</w:t>
      </w:r>
      <w:r w:rsidRPr="00AC7D75">
        <w:rPr>
          <w:spacing w:val="1"/>
          <w:sz w:val="20"/>
          <w:szCs w:val="20"/>
        </w:rPr>
        <w:t xml:space="preserve"> </w:t>
      </w:r>
      <w:r w:rsidRPr="00AC7D75">
        <w:rPr>
          <w:spacing w:val="-2"/>
          <w:sz w:val="20"/>
          <w:szCs w:val="20"/>
        </w:rPr>
        <w:t>W.</w:t>
      </w:r>
      <w:r w:rsidRPr="00AC7D75">
        <w:rPr>
          <w:spacing w:val="1"/>
          <w:sz w:val="20"/>
          <w:szCs w:val="20"/>
        </w:rPr>
        <w:t xml:space="preserve"> </w:t>
      </w:r>
      <w:r w:rsidRPr="00AC7D75">
        <w:rPr>
          <w:spacing w:val="-1"/>
          <w:sz w:val="20"/>
          <w:szCs w:val="20"/>
        </w:rPr>
        <w:t>Action Research for Teachers: Traveling the</w:t>
      </w:r>
      <w:r w:rsidRPr="00AC7D75">
        <w:rPr>
          <w:spacing w:val="-2"/>
          <w:sz w:val="20"/>
          <w:szCs w:val="20"/>
        </w:rPr>
        <w:t xml:space="preserve"> </w:t>
      </w:r>
      <w:r w:rsidRPr="00AC7D75">
        <w:rPr>
          <w:spacing w:val="-1"/>
          <w:sz w:val="20"/>
          <w:szCs w:val="20"/>
        </w:rPr>
        <w:t>Yellow</w:t>
      </w:r>
      <w:r w:rsidRPr="00AC7D75">
        <w:rPr>
          <w:spacing w:val="-3"/>
          <w:sz w:val="20"/>
          <w:szCs w:val="20"/>
        </w:rPr>
        <w:t xml:space="preserve"> </w:t>
      </w:r>
      <w:r w:rsidR="00852608" w:rsidRPr="00AC7D75">
        <w:rPr>
          <w:spacing w:val="-1"/>
          <w:sz w:val="20"/>
          <w:szCs w:val="20"/>
        </w:rPr>
        <w:t>Brick Road (</w:t>
      </w:r>
      <w:r w:rsidR="00AC7D75" w:rsidRPr="00AC7D75">
        <w:rPr>
          <w:spacing w:val="-1"/>
          <w:sz w:val="20"/>
          <w:szCs w:val="20"/>
        </w:rPr>
        <w:t>latest edition/</w:t>
      </w:r>
      <w:r w:rsidR="00B4625D" w:rsidRPr="00AC7D75">
        <w:rPr>
          <w:spacing w:val="-1"/>
          <w:sz w:val="20"/>
          <w:szCs w:val="20"/>
        </w:rPr>
        <w:t>3rd</w:t>
      </w:r>
      <w:r w:rsidR="005D7A72" w:rsidRPr="00AC7D75">
        <w:rPr>
          <w:spacing w:val="-1"/>
          <w:sz w:val="20"/>
          <w:szCs w:val="20"/>
        </w:rPr>
        <w:t xml:space="preserve"> edition</w:t>
      </w:r>
      <w:r w:rsidR="00852608" w:rsidRPr="00AC7D75">
        <w:rPr>
          <w:spacing w:val="-1"/>
          <w:sz w:val="20"/>
          <w:szCs w:val="20"/>
        </w:rPr>
        <w:t>)</w:t>
      </w:r>
    </w:p>
    <w:p w:rsidR="00AF5C47" w:rsidRPr="00AC7D75" w:rsidRDefault="00AF5C47" w:rsidP="00AF5C47">
      <w:pPr>
        <w:pStyle w:val="Heading1"/>
        <w:kinsoku w:val="0"/>
        <w:overflowPunct w:val="0"/>
        <w:spacing w:line="183" w:lineRule="exact"/>
        <w:rPr>
          <w:b w:val="0"/>
          <w:bCs w:val="0"/>
          <w:spacing w:val="-1"/>
          <w:sz w:val="20"/>
          <w:szCs w:val="20"/>
        </w:rPr>
      </w:pPr>
      <w:r w:rsidRPr="00AC7D75">
        <w:rPr>
          <w:spacing w:val="-1"/>
          <w:sz w:val="20"/>
          <w:szCs w:val="20"/>
        </w:rPr>
        <w:t>Additional</w:t>
      </w:r>
      <w:r w:rsidRPr="00AC7D75">
        <w:rPr>
          <w:spacing w:val="1"/>
          <w:sz w:val="20"/>
          <w:szCs w:val="20"/>
        </w:rPr>
        <w:t xml:space="preserve"> </w:t>
      </w:r>
      <w:r w:rsidRPr="00AC7D75">
        <w:rPr>
          <w:spacing w:val="-1"/>
          <w:sz w:val="20"/>
          <w:szCs w:val="20"/>
        </w:rPr>
        <w:t>Required</w:t>
      </w:r>
      <w:r w:rsidRPr="00AC7D75">
        <w:rPr>
          <w:sz w:val="20"/>
          <w:szCs w:val="20"/>
        </w:rPr>
        <w:t xml:space="preserve"> </w:t>
      </w:r>
      <w:r w:rsidRPr="00AC7D75">
        <w:rPr>
          <w:spacing w:val="-1"/>
          <w:sz w:val="20"/>
          <w:szCs w:val="20"/>
        </w:rPr>
        <w:t>Readings</w:t>
      </w:r>
      <w:r w:rsidRPr="00AC7D75">
        <w:rPr>
          <w:b w:val="0"/>
          <w:bCs w:val="0"/>
          <w:spacing w:val="-1"/>
          <w:sz w:val="20"/>
          <w:szCs w:val="20"/>
        </w:rPr>
        <w:t>:</w:t>
      </w:r>
    </w:p>
    <w:p w:rsidR="00AF5C47" w:rsidRPr="00AC7D75" w:rsidRDefault="00AF5C47" w:rsidP="00AF5C47">
      <w:pPr>
        <w:pStyle w:val="BodyText"/>
        <w:kinsoku w:val="0"/>
        <w:overflowPunct w:val="0"/>
        <w:spacing w:before="1"/>
        <w:ind w:right="258"/>
        <w:rPr>
          <w:spacing w:val="-1"/>
          <w:sz w:val="20"/>
          <w:szCs w:val="20"/>
        </w:rPr>
      </w:pPr>
      <w:r w:rsidRPr="00AC7D75">
        <w:rPr>
          <w:spacing w:val="-1"/>
          <w:sz w:val="20"/>
          <w:szCs w:val="20"/>
        </w:rPr>
        <w:t>*Readings</w:t>
      </w:r>
      <w:r w:rsidRPr="00AC7D75">
        <w:rPr>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articles</w:t>
      </w:r>
      <w:r w:rsidRPr="00AC7D75">
        <w:rPr>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disseminated</w:t>
      </w:r>
      <w:r w:rsidRPr="00AC7D75">
        <w:rPr>
          <w:spacing w:val="1"/>
          <w:sz w:val="20"/>
          <w:szCs w:val="20"/>
        </w:rPr>
        <w:t xml:space="preserve"> </w:t>
      </w:r>
      <w:r w:rsidRPr="00AC7D75">
        <w:rPr>
          <w:spacing w:val="-1"/>
          <w:sz w:val="20"/>
          <w:szCs w:val="20"/>
        </w:rPr>
        <w:t>or</w:t>
      </w:r>
      <w:r w:rsidRPr="00AC7D75">
        <w:rPr>
          <w:spacing w:val="-3"/>
          <w:sz w:val="20"/>
          <w:szCs w:val="20"/>
        </w:rPr>
        <w:t xml:space="preserve"> </w:t>
      </w:r>
      <w:r w:rsidRPr="00AC7D75">
        <w:rPr>
          <w:spacing w:val="-1"/>
          <w:sz w:val="20"/>
          <w:szCs w:val="20"/>
        </w:rPr>
        <w:t>placed on</w:t>
      </w:r>
      <w:r w:rsidRPr="00AC7D75">
        <w:rPr>
          <w:spacing w:val="1"/>
          <w:sz w:val="20"/>
          <w:szCs w:val="20"/>
        </w:rPr>
        <w:t xml:space="preserve"> </w:t>
      </w:r>
      <w:r w:rsidRPr="00AC7D75">
        <w:rPr>
          <w:spacing w:val="-2"/>
          <w:sz w:val="20"/>
          <w:szCs w:val="20"/>
        </w:rPr>
        <w:t xml:space="preserve">reserve </w:t>
      </w:r>
      <w:r w:rsidRPr="00AC7D75">
        <w:rPr>
          <w:sz w:val="20"/>
          <w:szCs w:val="20"/>
        </w:rPr>
        <w:t>in</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library</w:t>
      </w:r>
      <w:r w:rsidRPr="00AC7D75">
        <w:rPr>
          <w:spacing w:val="-3"/>
          <w:sz w:val="20"/>
          <w:szCs w:val="20"/>
        </w:rPr>
        <w:t xml:space="preserve"> </w:t>
      </w:r>
      <w:r w:rsidRPr="00AC7D75">
        <w:rPr>
          <w:spacing w:val="-1"/>
          <w:sz w:val="20"/>
          <w:szCs w:val="20"/>
        </w:rPr>
        <w:t>or</w:t>
      </w:r>
      <w:r w:rsidRPr="00AC7D75">
        <w:rPr>
          <w:spacing w:val="2"/>
          <w:sz w:val="20"/>
          <w:szCs w:val="20"/>
        </w:rPr>
        <w:t xml:space="preserve"> </w:t>
      </w:r>
      <w:r w:rsidRPr="00AC7D75">
        <w:rPr>
          <w:spacing w:val="-2"/>
          <w:sz w:val="20"/>
          <w:szCs w:val="20"/>
        </w:rPr>
        <w:t>LRC.</w:t>
      </w:r>
      <w:r w:rsidRPr="00AC7D75">
        <w:rPr>
          <w:spacing w:val="1"/>
          <w:sz w:val="20"/>
          <w:szCs w:val="20"/>
        </w:rPr>
        <w:t xml:space="preserve"> </w:t>
      </w:r>
      <w:r w:rsidRPr="00AC7D75">
        <w:rPr>
          <w:spacing w:val="-1"/>
          <w:sz w:val="20"/>
          <w:szCs w:val="20"/>
        </w:rPr>
        <w:t>You</w:t>
      </w:r>
      <w:r w:rsidRPr="00AC7D75">
        <w:rPr>
          <w:spacing w:val="1"/>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responsible</w:t>
      </w:r>
      <w:r w:rsidRPr="00AC7D75">
        <w:rPr>
          <w:spacing w:val="-2"/>
          <w:sz w:val="20"/>
          <w:szCs w:val="20"/>
        </w:rPr>
        <w:t xml:space="preserve"> </w:t>
      </w:r>
      <w:r w:rsidRPr="00AC7D75">
        <w:rPr>
          <w:spacing w:val="-1"/>
          <w:sz w:val="20"/>
          <w:szCs w:val="20"/>
        </w:rPr>
        <w:t xml:space="preserve">for reading all </w:t>
      </w:r>
      <w:r w:rsidRPr="00AC7D75">
        <w:rPr>
          <w:sz w:val="20"/>
          <w:szCs w:val="20"/>
        </w:rPr>
        <w:t>materials</w:t>
      </w:r>
      <w:r w:rsidRPr="00AC7D75">
        <w:rPr>
          <w:spacing w:val="-2"/>
          <w:sz w:val="20"/>
          <w:szCs w:val="20"/>
        </w:rPr>
        <w:t xml:space="preserve"> </w:t>
      </w:r>
      <w:r w:rsidRPr="00AC7D75">
        <w:rPr>
          <w:spacing w:val="-1"/>
          <w:sz w:val="20"/>
          <w:szCs w:val="20"/>
        </w:rPr>
        <w:t xml:space="preserve">prior </w:t>
      </w:r>
      <w:r w:rsidRPr="00AC7D75">
        <w:rPr>
          <w:sz w:val="20"/>
          <w:szCs w:val="20"/>
        </w:rPr>
        <w:t>to</w:t>
      </w:r>
      <w:r w:rsidRPr="00AC7D75">
        <w:rPr>
          <w:spacing w:val="-3"/>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class</w:t>
      </w:r>
      <w:r w:rsidRPr="00AC7D75">
        <w:rPr>
          <w:spacing w:val="-2"/>
          <w:sz w:val="20"/>
          <w:szCs w:val="20"/>
        </w:rPr>
        <w:t xml:space="preserve"> </w:t>
      </w:r>
      <w:r w:rsidRPr="00AC7D75">
        <w:rPr>
          <w:spacing w:val="-1"/>
          <w:sz w:val="20"/>
          <w:szCs w:val="20"/>
        </w:rPr>
        <w:t>meetings</w:t>
      </w:r>
      <w:r w:rsidRPr="00AC7D75">
        <w:rPr>
          <w:sz w:val="20"/>
          <w:szCs w:val="20"/>
        </w:rPr>
        <w:t xml:space="preserve"> </w:t>
      </w:r>
      <w:r w:rsidRPr="00AC7D75">
        <w:rPr>
          <w:spacing w:val="-1"/>
          <w:sz w:val="20"/>
          <w:szCs w:val="20"/>
        </w:rPr>
        <w:t>and</w:t>
      </w:r>
      <w:r w:rsidRPr="00AC7D75">
        <w:rPr>
          <w:spacing w:val="77"/>
          <w:sz w:val="20"/>
          <w:szCs w:val="20"/>
        </w:rPr>
        <w:t xml:space="preserve"> </w:t>
      </w:r>
      <w:r w:rsidRPr="00AC7D75">
        <w:rPr>
          <w:spacing w:val="-1"/>
          <w:sz w:val="20"/>
          <w:szCs w:val="20"/>
        </w:rPr>
        <w:t xml:space="preserve">should </w:t>
      </w:r>
      <w:r w:rsidRPr="00AC7D75">
        <w:rPr>
          <w:sz w:val="20"/>
          <w:szCs w:val="20"/>
        </w:rPr>
        <w:t>be</w:t>
      </w:r>
      <w:r w:rsidRPr="00AC7D75">
        <w:rPr>
          <w:spacing w:val="-4"/>
          <w:sz w:val="20"/>
          <w:szCs w:val="20"/>
        </w:rPr>
        <w:t xml:space="preserve"> </w:t>
      </w:r>
      <w:r w:rsidRPr="00AC7D75">
        <w:rPr>
          <w:spacing w:val="-1"/>
          <w:sz w:val="20"/>
          <w:szCs w:val="20"/>
        </w:rPr>
        <w:t xml:space="preserve">prepared </w:t>
      </w:r>
      <w:r w:rsidRPr="00AC7D75">
        <w:rPr>
          <w:sz w:val="20"/>
          <w:szCs w:val="20"/>
        </w:rPr>
        <w:t>to</w:t>
      </w:r>
      <w:r w:rsidRPr="00AC7D75">
        <w:rPr>
          <w:spacing w:val="-1"/>
          <w:sz w:val="20"/>
          <w:szCs w:val="20"/>
        </w:rPr>
        <w:t xml:space="preserve"> facilitate</w:t>
      </w:r>
      <w:r w:rsidRPr="00AC7D75">
        <w:rPr>
          <w:spacing w:val="-2"/>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group discussions</w:t>
      </w:r>
      <w:r w:rsidRPr="00AC7D75">
        <w:rPr>
          <w:sz w:val="20"/>
          <w:szCs w:val="20"/>
        </w:rPr>
        <w:t xml:space="preserve"> </w:t>
      </w:r>
      <w:r w:rsidRPr="00AC7D75">
        <w:rPr>
          <w:spacing w:val="-1"/>
          <w:sz w:val="20"/>
          <w:szCs w:val="20"/>
        </w:rPr>
        <w:t>on articles</w:t>
      </w:r>
      <w:r w:rsidRPr="00AC7D75">
        <w:rPr>
          <w:sz w:val="20"/>
          <w:szCs w:val="20"/>
        </w:rPr>
        <w:t xml:space="preserve"> </w:t>
      </w:r>
      <w:r w:rsidRPr="00AC7D75">
        <w:rPr>
          <w:spacing w:val="-1"/>
          <w:sz w:val="20"/>
          <w:szCs w:val="20"/>
        </w:rPr>
        <w:t>assigned.</w:t>
      </w:r>
      <w:r w:rsidRPr="00AC7D75">
        <w:rPr>
          <w:spacing w:val="-2"/>
          <w:sz w:val="20"/>
          <w:szCs w:val="20"/>
        </w:rPr>
        <w:t xml:space="preserve"> Lack</w:t>
      </w:r>
      <w:r w:rsidRPr="00AC7D75">
        <w:rPr>
          <w:spacing w:val="1"/>
          <w:sz w:val="20"/>
          <w:szCs w:val="20"/>
        </w:rPr>
        <w:t xml:space="preserve"> </w:t>
      </w:r>
      <w:r w:rsidRPr="00AC7D75">
        <w:rPr>
          <w:spacing w:val="-1"/>
          <w:sz w:val="20"/>
          <w:szCs w:val="20"/>
        </w:rPr>
        <w:t>of preparation and failure</w:t>
      </w:r>
      <w:r w:rsidRPr="00AC7D75">
        <w:rPr>
          <w:spacing w:val="-2"/>
          <w:sz w:val="20"/>
          <w:szCs w:val="20"/>
        </w:rPr>
        <w:t xml:space="preserve"> </w:t>
      </w:r>
      <w:r w:rsidRPr="00AC7D75">
        <w:rPr>
          <w:sz w:val="20"/>
          <w:szCs w:val="20"/>
        </w:rPr>
        <w:t>to</w:t>
      </w:r>
      <w:r w:rsidRPr="00AC7D75">
        <w:rPr>
          <w:spacing w:val="-1"/>
          <w:sz w:val="20"/>
          <w:szCs w:val="20"/>
        </w:rPr>
        <w:t xml:space="preserve"> have</w:t>
      </w:r>
      <w:r w:rsidRPr="00AC7D75">
        <w:rPr>
          <w:spacing w:val="-2"/>
          <w:sz w:val="20"/>
          <w:szCs w:val="20"/>
        </w:rPr>
        <w:t xml:space="preserve"> </w:t>
      </w:r>
      <w:r w:rsidRPr="00AC7D75">
        <w:rPr>
          <w:spacing w:val="-1"/>
          <w:sz w:val="20"/>
          <w:szCs w:val="20"/>
        </w:rPr>
        <w:t>read</w:t>
      </w:r>
      <w:r w:rsidRPr="00AC7D75">
        <w:rPr>
          <w:spacing w:val="1"/>
          <w:sz w:val="20"/>
          <w:szCs w:val="20"/>
        </w:rPr>
        <w:t xml:space="preserve"> </w:t>
      </w:r>
      <w:r w:rsidRPr="00AC7D75">
        <w:rPr>
          <w:spacing w:val="-1"/>
          <w:sz w:val="20"/>
          <w:szCs w:val="20"/>
        </w:rPr>
        <w:t>assignments</w:t>
      </w:r>
      <w:r w:rsidRPr="00AC7D75">
        <w:rPr>
          <w:spacing w:val="-2"/>
          <w:sz w:val="20"/>
          <w:szCs w:val="20"/>
        </w:rPr>
        <w:t xml:space="preserve"> </w:t>
      </w:r>
      <w:r w:rsidRPr="00AC7D75">
        <w:rPr>
          <w:sz w:val="20"/>
          <w:szCs w:val="20"/>
        </w:rPr>
        <w:t>may</w:t>
      </w:r>
      <w:r w:rsidRPr="00AC7D75">
        <w:rPr>
          <w:spacing w:val="-3"/>
          <w:sz w:val="20"/>
          <w:szCs w:val="20"/>
        </w:rPr>
        <w:t xml:space="preserve"> </w:t>
      </w:r>
      <w:r w:rsidRPr="00AC7D75">
        <w:rPr>
          <w:spacing w:val="-1"/>
          <w:sz w:val="20"/>
          <w:szCs w:val="20"/>
        </w:rPr>
        <w:t>result</w:t>
      </w:r>
      <w:r w:rsidRPr="00AC7D75">
        <w:rPr>
          <w:spacing w:val="1"/>
          <w:sz w:val="20"/>
          <w:szCs w:val="20"/>
        </w:rPr>
        <w:t xml:space="preserve"> </w:t>
      </w:r>
      <w:r w:rsidRPr="00AC7D75">
        <w:rPr>
          <w:spacing w:val="-1"/>
          <w:sz w:val="20"/>
          <w:szCs w:val="20"/>
        </w:rPr>
        <w:t>in point reductions</w:t>
      </w:r>
      <w:r w:rsidRPr="00AC7D75">
        <w:rPr>
          <w:spacing w:val="79"/>
          <w:sz w:val="20"/>
          <w:szCs w:val="20"/>
        </w:rPr>
        <w:t xml:space="preserve"> </w:t>
      </w:r>
      <w:r w:rsidRPr="00AC7D75">
        <w:rPr>
          <w:spacing w:val="-1"/>
          <w:sz w:val="20"/>
          <w:szCs w:val="20"/>
        </w:rPr>
        <w:t>from</w:t>
      </w:r>
      <w:r w:rsidRPr="00AC7D75">
        <w:rPr>
          <w:spacing w:val="2"/>
          <w:sz w:val="20"/>
          <w:szCs w:val="20"/>
        </w:rPr>
        <w:t xml:space="preserve"> </w:t>
      </w:r>
      <w:r w:rsidRPr="00AC7D75">
        <w:rPr>
          <w:spacing w:val="-2"/>
          <w:sz w:val="20"/>
          <w:szCs w:val="20"/>
        </w:rPr>
        <w:t>your</w:t>
      </w:r>
      <w:r w:rsidRPr="00AC7D75">
        <w:rPr>
          <w:spacing w:val="-1"/>
          <w:sz w:val="20"/>
          <w:szCs w:val="20"/>
        </w:rPr>
        <w:t xml:space="preserve"> final course</w:t>
      </w:r>
      <w:r w:rsidRPr="00AC7D75">
        <w:rPr>
          <w:spacing w:val="-2"/>
          <w:sz w:val="20"/>
          <w:szCs w:val="20"/>
        </w:rPr>
        <w:t xml:space="preserve"> </w:t>
      </w:r>
      <w:r w:rsidRPr="00AC7D75">
        <w:rPr>
          <w:spacing w:val="-1"/>
          <w:sz w:val="20"/>
          <w:szCs w:val="20"/>
        </w:rPr>
        <w:t>grade</w:t>
      </w:r>
      <w:r w:rsidR="00E153BC">
        <w:rPr>
          <w:spacing w:val="-1"/>
          <w:sz w:val="20"/>
          <w:szCs w:val="20"/>
        </w:rPr>
        <w:t xml:space="preserve"> (at the discretion of the instructor for the course)</w:t>
      </w:r>
      <w:r w:rsidRPr="00AC7D75">
        <w:rPr>
          <w:spacing w:val="-1"/>
          <w:sz w:val="20"/>
          <w:szCs w:val="20"/>
        </w:rPr>
        <w:t>.</w:t>
      </w:r>
    </w:p>
    <w:p w:rsidR="00BE77AC" w:rsidRPr="00AC7D75" w:rsidRDefault="00BE77AC" w:rsidP="00AF5C47">
      <w:pPr>
        <w:pStyle w:val="BodyText"/>
        <w:kinsoku w:val="0"/>
        <w:overflowPunct w:val="0"/>
        <w:spacing w:before="1"/>
        <w:ind w:right="258"/>
        <w:rPr>
          <w:spacing w:val="-1"/>
          <w:sz w:val="20"/>
          <w:szCs w:val="20"/>
        </w:rPr>
      </w:pPr>
    </w:p>
    <w:p w:rsidR="00AF5C47" w:rsidRPr="00AC7D75" w:rsidRDefault="00AF5C47" w:rsidP="00AF5C47">
      <w:pPr>
        <w:pStyle w:val="Heading1"/>
        <w:kinsoku w:val="0"/>
        <w:overflowPunct w:val="0"/>
        <w:spacing w:before="3" w:line="183" w:lineRule="exact"/>
        <w:rPr>
          <w:b w:val="0"/>
          <w:bCs w:val="0"/>
          <w:sz w:val="20"/>
          <w:szCs w:val="20"/>
        </w:rPr>
      </w:pPr>
      <w:r w:rsidRPr="00AC7D75">
        <w:rPr>
          <w:spacing w:val="-1"/>
          <w:sz w:val="20"/>
          <w:szCs w:val="20"/>
        </w:rPr>
        <w:t>Course</w:t>
      </w:r>
      <w:r w:rsidRPr="00AC7D75">
        <w:rPr>
          <w:spacing w:val="-2"/>
          <w:sz w:val="20"/>
          <w:szCs w:val="20"/>
        </w:rPr>
        <w:t xml:space="preserve"> </w:t>
      </w:r>
      <w:r w:rsidRPr="00AC7D75">
        <w:rPr>
          <w:spacing w:val="-1"/>
          <w:sz w:val="20"/>
          <w:szCs w:val="20"/>
        </w:rPr>
        <w:t>Description:</w:t>
      </w:r>
    </w:p>
    <w:p w:rsidR="00AF5C47" w:rsidRPr="00AC7D75" w:rsidRDefault="00AF5C47" w:rsidP="00AF5C47">
      <w:pPr>
        <w:pStyle w:val="BodyText"/>
        <w:kinsoku w:val="0"/>
        <w:overflowPunct w:val="0"/>
        <w:ind w:right="258"/>
        <w:rPr>
          <w:spacing w:val="-1"/>
          <w:sz w:val="20"/>
          <w:szCs w:val="20"/>
        </w:rPr>
      </w:pPr>
      <w:r w:rsidRPr="00AC7D75">
        <w:rPr>
          <w:spacing w:val="-2"/>
          <w:sz w:val="20"/>
          <w:szCs w:val="20"/>
        </w:rPr>
        <w:t>Review,</w:t>
      </w:r>
      <w:r w:rsidRPr="00AC7D75">
        <w:rPr>
          <w:spacing w:val="1"/>
          <w:sz w:val="20"/>
          <w:szCs w:val="20"/>
        </w:rPr>
        <w:t xml:space="preserve"> </w:t>
      </w:r>
      <w:r w:rsidRPr="00AC7D75">
        <w:rPr>
          <w:spacing w:val="-1"/>
          <w:sz w:val="20"/>
          <w:szCs w:val="20"/>
        </w:rPr>
        <w:t>analysis,</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interpretation</w:t>
      </w:r>
      <w:r w:rsidRPr="00AC7D75">
        <w:rPr>
          <w:spacing w:val="1"/>
          <w:sz w:val="20"/>
          <w:szCs w:val="20"/>
        </w:rPr>
        <w:t xml:space="preserve"> </w:t>
      </w:r>
      <w:r w:rsidRPr="00AC7D75">
        <w:rPr>
          <w:spacing w:val="-2"/>
          <w:sz w:val="20"/>
          <w:szCs w:val="20"/>
        </w:rPr>
        <w:t>of</w:t>
      </w:r>
      <w:r w:rsidRPr="00AC7D75">
        <w:rPr>
          <w:spacing w:val="-1"/>
          <w:sz w:val="20"/>
          <w:szCs w:val="20"/>
        </w:rPr>
        <w:t xml:space="preserve"> available</w:t>
      </w:r>
      <w:r w:rsidRPr="00AC7D75">
        <w:rPr>
          <w:spacing w:val="-2"/>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with</w:t>
      </w:r>
      <w:r w:rsidRPr="00AC7D75">
        <w:rPr>
          <w:spacing w:val="1"/>
          <w:sz w:val="20"/>
          <w:szCs w:val="20"/>
        </w:rPr>
        <w:t xml:space="preserve"> </w:t>
      </w:r>
      <w:r w:rsidRPr="00AC7D75">
        <w:rPr>
          <w:spacing w:val="-1"/>
          <w:sz w:val="20"/>
          <w:szCs w:val="20"/>
        </w:rPr>
        <w:t>emphasis</w:t>
      </w:r>
      <w:r w:rsidRPr="00AC7D75">
        <w:rPr>
          <w:sz w:val="20"/>
          <w:szCs w:val="20"/>
        </w:rPr>
        <w:t xml:space="preserve"> </w:t>
      </w:r>
      <w:r w:rsidRPr="00AC7D75">
        <w:rPr>
          <w:spacing w:val="-2"/>
          <w:sz w:val="20"/>
          <w:szCs w:val="20"/>
        </w:rPr>
        <w:t>on</w:t>
      </w:r>
      <w:r w:rsidRPr="00AC7D75">
        <w:rPr>
          <w:spacing w:val="-1"/>
          <w:sz w:val="20"/>
          <w:szCs w:val="20"/>
        </w:rPr>
        <w:t xml:space="preserve"> interpreting new</w:t>
      </w:r>
      <w:r w:rsidRPr="00AC7D75">
        <w:rPr>
          <w:spacing w:val="-3"/>
          <w:sz w:val="20"/>
          <w:szCs w:val="20"/>
        </w:rPr>
        <w:t xml:space="preserve"> </w:t>
      </w:r>
      <w:r w:rsidRPr="00AC7D75">
        <w:rPr>
          <w:spacing w:val="-1"/>
          <w:sz w:val="20"/>
          <w:szCs w:val="20"/>
        </w:rPr>
        <w:t>research</w:t>
      </w:r>
      <w:r w:rsidRPr="00AC7D75">
        <w:rPr>
          <w:spacing w:val="1"/>
          <w:sz w:val="20"/>
          <w:szCs w:val="20"/>
        </w:rPr>
        <w:t xml:space="preserve"> </w:t>
      </w:r>
      <w:r w:rsidRPr="00AC7D75">
        <w:rPr>
          <w:sz w:val="20"/>
          <w:szCs w:val="20"/>
        </w:rPr>
        <w:t>to</w:t>
      </w:r>
      <w:r w:rsidRPr="00AC7D75">
        <w:rPr>
          <w:spacing w:val="-1"/>
          <w:sz w:val="20"/>
          <w:szCs w:val="20"/>
        </w:rPr>
        <w:t xml:space="preserve"> </w:t>
      </w:r>
      <w:r w:rsidRPr="00AC7D75">
        <w:rPr>
          <w:spacing w:val="-2"/>
          <w:sz w:val="20"/>
          <w:szCs w:val="20"/>
        </w:rPr>
        <w:t>meet</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changing</w:t>
      </w:r>
      <w:r w:rsidRPr="00AC7D75">
        <w:rPr>
          <w:spacing w:val="-3"/>
          <w:sz w:val="20"/>
          <w:szCs w:val="20"/>
        </w:rPr>
        <w:t xml:space="preserve"> </w:t>
      </w:r>
      <w:r w:rsidRPr="00AC7D75">
        <w:rPr>
          <w:spacing w:val="1"/>
          <w:sz w:val="20"/>
          <w:szCs w:val="20"/>
        </w:rPr>
        <w:t>needs</w:t>
      </w:r>
      <w:r w:rsidRPr="00AC7D75">
        <w:rPr>
          <w:sz w:val="20"/>
          <w:szCs w:val="20"/>
        </w:rPr>
        <w:t xml:space="preserve"> </w:t>
      </w:r>
      <w:r w:rsidRPr="00AC7D75">
        <w:rPr>
          <w:spacing w:val="-1"/>
          <w:sz w:val="20"/>
          <w:szCs w:val="20"/>
        </w:rPr>
        <w:t>of science</w:t>
      </w:r>
      <w:r w:rsidRPr="00AC7D75">
        <w:rPr>
          <w:spacing w:val="-2"/>
          <w:sz w:val="20"/>
          <w:szCs w:val="20"/>
        </w:rPr>
        <w:t xml:space="preserve"> </w:t>
      </w:r>
      <w:r w:rsidRPr="00AC7D75">
        <w:rPr>
          <w:spacing w:val="-1"/>
          <w:sz w:val="20"/>
          <w:szCs w:val="20"/>
        </w:rPr>
        <w:t>teaching.</w:t>
      </w:r>
      <w:r w:rsidRPr="00AC7D75">
        <w:rPr>
          <w:spacing w:val="-4"/>
          <w:sz w:val="20"/>
          <w:szCs w:val="20"/>
        </w:rPr>
        <w:t xml:space="preserve"> </w:t>
      </w:r>
      <w:r w:rsidR="00AC7D75" w:rsidRPr="00AC7D75">
        <w:rPr>
          <w:sz w:val="20"/>
          <w:szCs w:val="20"/>
        </w:rPr>
        <w:t xml:space="preserve">Research methodology, landmark studies, critique and application of research in the area of specialization. </w:t>
      </w:r>
      <w:r w:rsidRPr="00AC7D75">
        <w:rPr>
          <w:spacing w:val="-2"/>
          <w:sz w:val="20"/>
          <w:szCs w:val="20"/>
        </w:rPr>
        <w:t>Learn</w:t>
      </w:r>
      <w:r w:rsidRPr="00AC7D75">
        <w:rPr>
          <w:spacing w:val="1"/>
          <w:sz w:val="20"/>
          <w:szCs w:val="20"/>
        </w:rPr>
        <w:t xml:space="preserve"> </w:t>
      </w:r>
      <w:r w:rsidRPr="00AC7D75">
        <w:rPr>
          <w:sz w:val="20"/>
          <w:szCs w:val="20"/>
        </w:rPr>
        <w:t>to</w:t>
      </w:r>
      <w:r w:rsidRPr="00AC7D75">
        <w:rPr>
          <w:spacing w:val="75"/>
          <w:sz w:val="20"/>
          <w:szCs w:val="20"/>
        </w:rPr>
        <w:t xml:space="preserve"> </w:t>
      </w:r>
      <w:r w:rsidRPr="00AC7D75">
        <w:rPr>
          <w:spacing w:val="-2"/>
          <w:sz w:val="20"/>
          <w:szCs w:val="20"/>
        </w:rPr>
        <w:t>recognize,</w:t>
      </w:r>
      <w:r w:rsidRPr="00AC7D75">
        <w:rPr>
          <w:spacing w:val="1"/>
          <w:sz w:val="20"/>
          <w:szCs w:val="20"/>
        </w:rPr>
        <w:t xml:space="preserve"> </w:t>
      </w:r>
      <w:r w:rsidRPr="00AC7D75">
        <w:rPr>
          <w:sz w:val="20"/>
          <w:szCs w:val="20"/>
        </w:rPr>
        <w:t>use</w:t>
      </w:r>
      <w:r w:rsidRPr="00AC7D75">
        <w:rPr>
          <w:spacing w:val="-2"/>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apply</w:t>
      </w:r>
      <w:r w:rsidRPr="00AC7D75">
        <w:rPr>
          <w:spacing w:val="-3"/>
          <w:sz w:val="20"/>
          <w:szCs w:val="20"/>
        </w:rPr>
        <w:t xml:space="preserve"> </w:t>
      </w:r>
      <w:r w:rsidRPr="00AC7D75">
        <w:rPr>
          <w:spacing w:val="-1"/>
          <w:sz w:val="20"/>
          <w:szCs w:val="20"/>
        </w:rPr>
        <w:t>results</w:t>
      </w:r>
      <w:r w:rsidRPr="00AC7D75">
        <w:rPr>
          <w:sz w:val="20"/>
          <w:szCs w:val="20"/>
        </w:rPr>
        <w:t xml:space="preserve"> </w:t>
      </w:r>
      <w:r w:rsidRPr="00AC7D75">
        <w:rPr>
          <w:spacing w:val="-1"/>
          <w:sz w:val="20"/>
          <w:szCs w:val="20"/>
        </w:rPr>
        <w:t>of both action</w:t>
      </w:r>
      <w:r w:rsidRPr="00AC7D75">
        <w:rPr>
          <w:spacing w:val="1"/>
          <w:sz w:val="20"/>
          <w:szCs w:val="20"/>
        </w:rPr>
        <w:t xml:space="preserve"> </w:t>
      </w:r>
      <w:r w:rsidRPr="00AC7D75">
        <w:rPr>
          <w:spacing w:val="-2"/>
          <w:sz w:val="20"/>
          <w:szCs w:val="20"/>
        </w:rPr>
        <w:t>and</w:t>
      </w:r>
      <w:r w:rsidRPr="00AC7D75">
        <w:rPr>
          <w:spacing w:val="-1"/>
          <w:sz w:val="20"/>
          <w:szCs w:val="20"/>
        </w:rPr>
        <w:t xml:space="preserve"> quasi-experimental research for </w:t>
      </w:r>
      <w:r w:rsidRPr="00AC7D75">
        <w:rPr>
          <w:sz w:val="20"/>
          <w:szCs w:val="20"/>
        </w:rPr>
        <w:t>the</w:t>
      </w:r>
      <w:r w:rsidRPr="00AC7D75">
        <w:rPr>
          <w:spacing w:val="-2"/>
          <w:sz w:val="20"/>
          <w:szCs w:val="20"/>
        </w:rPr>
        <w:t xml:space="preserve"> school</w:t>
      </w:r>
      <w:r w:rsidRPr="00AC7D75">
        <w:rPr>
          <w:spacing w:val="-1"/>
          <w:sz w:val="20"/>
          <w:szCs w:val="20"/>
        </w:rPr>
        <w:t xml:space="preserve"> environment.</w:t>
      </w:r>
      <w:r w:rsidRPr="00AC7D75">
        <w:rPr>
          <w:spacing w:val="-2"/>
          <w:sz w:val="20"/>
          <w:szCs w:val="20"/>
        </w:rPr>
        <w:t xml:space="preserve"> </w:t>
      </w:r>
      <w:r w:rsidRPr="00AC7D75">
        <w:rPr>
          <w:spacing w:val="-1"/>
          <w:sz w:val="20"/>
          <w:szCs w:val="20"/>
        </w:rPr>
        <w:t>Research techniques</w:t>
      </w:r>
      <w:r w:rsidRPr="00AC7D75">
        <w:rPr>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discussed,</w:t>
      </w:r>
      <w:r w:rsidRPr="00AC7D75">
        <w:rPr>
          <w:spacing w:val="1"/>
          <w:sz w:val="20"/>
          <w:szCs w:val="20"/>
        </w:rPr>
        <w:t xml:space="preserve"> </w:t>
      </w:r>
      <w:r w:rsidRPr="00AC7D75">
        <w:rPr>
          <w:spacing w:val="-2"/>
          <w:sz w:val="20"/>
          <w:szCs w:val="20"/>
        </w:rPr>
        <w:t>with</w:t>
      </w:r>
      <w:r w:rsidRPr="00AC7D75">
        <w:rPr>
          <w:spacing w:val="1"/>
          <w:sz w:val="20"/>
          <w:szCs w:val="20"/>
        </w:rPr>
        <w:t xml:space="preserve"> </w:t>
      </w:r>
      <w:r w:rsidRPr="00AC7D75">
        <w:rPr>
          <w:spacing w:val="-1"/>
          <w:sz w:val="20"/>
          <w:szCs w:val="20"/>
        </w:rPr>
        <w:t>emphasis</w:t>
      </w:r>
      <w:r w:rsidRPr="00AC7D75">
        <w:rPr>
          <w:sz w:val="20"/>
          <w:szCs w:val="20"/>
        </w:rPr>
        <w:t xml:space="preserve"> </w:t>
      </w:r>
      <w:r w:rsidRPr="00AC7D75">
        <w:rPr>
          <w:spacing w:val="-2"/>
          <w:sz w:val="20"/>
          <w:szCs w:val="20"/>
        </w:rPr>
        <w:t>on</w:t>
      </w:r>
      <w:r w:rsidRPr="00AC7D75">
        <w:rPr>
          <w:spacing w:val="103"/>
          <w:sz w:val="20"/>
          <w:szCs w:val="20"/>
        </w:rPr>
        <w:t xml:space="preserve"> </w:t>
      </w:r>
      <w:r w:rsidRPr="00AC7D75">
        <w:rPr>
          <w:spacing w:val="-1"/>
          <w:sz w:val="20"/>
          <w:szCs w:val="20"/>
        </w:rPr>
        <w:t>their</w:t>
      </w:r>
      <w:r w:rsidRPr="00AC7D75">
        <w:rPr>
          <w:spacing w:val="-3"/>
          <w:sz w:val="20"/>
          <w:szCs w:val="20"/>
        </w:rPr>
        <w:t xml:space="preserve"> </w:t>
      </w:r>
      <w:r w:rsidRPr="00AC7D75">
        <w:rPr>
          <w:spacing w:val="-1"/>
          <w:sz w:val="20"/>
          <w:szCs w:val="20"/>
        </w:rPr>
        <w:t>potential</w:t>
      </w:r>
      <w:r w:rsidRPr="00AC7D75">
        <w:rPr>
          <w:spacing w:val="-3"/>
          <w:sz w:val="20"/>
          <w:szCs w:val="20"/>
        </w:rPr>
        <w:t xml:space="preserve"> </w:t>
      </w:r>
      <w:r w:rsidRPr="00AC7D75">
        <w:rPr>
          <w:spacing w:val="-1"/>
          <w:sz w:val="20"/>
          <w:szCs w:val="20"/>
        </w:rPr>
        <w:t>and</w:t>
      </w:r>
      <w:r w:rsidRPr="00AC7D75">
        <w:rPr>
          <w:spacing w:val="1"/>
          <w:sz w:val="20"/>
          <w:szCs w:val="20"/>
        </w:rPr>
        <w:t xml:space="preserve"> </w:t>
      </w:r>
      <w:r w:rsidRPr="00AC7D75">
        <w:rPr>
          <w:spacing w:val="-1"/>
          <w:sz w:val="20"/>
          <w:szCs w:val="20"/>
        </w:rPr>
        <w:t>limitations.</w:t>
      </w:r>
      <w:r w:rsidRPr="00AC7D75">
        <w:rPr>
          <w:spacing w:val="-2"/>
          <w:sz w:val="20"/>
          <w:szCs w:val="20"/>
        </w:rPr>
        <w:t xml:space="preserve"> Students</w:t>
      </w:r>
      <w:r w:rsidRPr="00AC7D75">
        <w:rPr>
          <w:sz w:val="20"/>
          <w:szCs w:val="20"/>
        </w:rPr>
        <w:t xml:space="preserve"> </w:t>
      </w:r>
      <w:r w:rsidRPr="00AC7D75">
        <w:rPr>
          <w:spacing w:val="-2"/>
          <w:sz w:val="20"/>
          <w:szCs w:val="20"/>
        </w:rPr>
        <w:t>will</w:t>
      </w:r>
      <w:r w:rsidRPr="00AC7D75">
        <w:rPr>
          <w:spacing w:val="-1"/>
          <w:sz w:val="20"/>
          <w:szCs w:val="20"/>
        </w:rPr>
        <w:t xml:space="preserve"> </w:t>
      </w:r>
      <w:r w:rsidR="00AC7D75" w:rsidRPr="00AC7D75">
        <w:rPr>
          <w:spacing w:val="-1"/>
          <w:sz w:val="20"/>
          <w:szCs w:val="20"/>
        </w:rPr>
        <w:t xml:space="preserve">learn how to write and </w:t>
      </w:r>
      <w:r w:rsidRPr="00AC7D75">
        <w:rPr>
          <w:spacing w:val="-1"/>
          <w:sz w:val="20"/>
          <w:szCs w:val="20"/>
        </w:rPr>
        <w:t xml:space="preserve">defend </w:t>
      </w:r>
      <w:r w:rsidRPr="00AC7D75">
        <w:rPr>
          <w:sz w:val="20"/>
          <w:szCs w:val="20"/>
        </w:rPr>
        <w:t>a</w:t>
      </w:r>
      <w:r w:rsidRPr="00AC7D75">
        <w:rPr>
          <w:spacing w:val="1"/>
          <w:sz w:val="20"/>
          <w:szCs w:val="20"/>
        </w:rPr>
        <w:t xml:space="preserve"> </w:t>
      </w:r>
      <w:r w:rsidRPr="00AC7D75">
        <w:rPr>
          <w:spacing w:val="-1"/>
          <w:sz w:val="20"/>
          <w:szCs w:val="20"/>
        </w:rPr>
        <w:t>research proposal in their subject area.</w:t>
      </w:r>
      <w:r w:rsidRPr="00AC7D75">
        <w:rPr>
          <w:spacing w:val="-2"/>
          <w:sz w:val="20"/>
          <w:szCs w:val="20"/>
        </w:rPr>
        <w:t xml:space="preserve"> We</w:t>
      </w:r>
      <w:r w:rsidRPr="00AC7D75">
        <w:rPr>
          <w:spacing w:val="1"/>
          <w:sz w:val="20"/>
          <w:szCs w:val="20"/>
        </w:rPr>
        <w:t xml:space="preserve"> </w:t>
      </w:r>
      <w:r w:rsidRPr="00AC7D75">
        <w:rPr>
          <w:spacing w:val="-1"/>
          <w:sz w:val="20"/>
          <w:szCs w:val="20"/>
        </w:rPr>
        <w:t>will build</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revise</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model of how</w:t>
      </w:r>
      <w:r w:rsidRPr="00AC7D75">
        <w:rPr>
          <w:spacing w:val="-3"/>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learning</w:t>
      </w:r>
      <w:r w:rsidRPr="00AC7D75">
        <w:rPr>
          <w:spacing w:val="83"/>
          <w:sz w:val="20"/>
          <w:szCs w:val="20"/>
        </w:rPr>
        <w:t xml:space="preserve"> </w:t>
      </w:r>
      <w:r w:rsidRPr="00AC7D75">
        <w:rPr>
          <w:spacing w:val="-1"/>
          <w:sz w:val="20"/>
          <w:szCs w:val="20"/>
        </w:rPr>
        <w:t>occurs</w:t>
      </w:r>
      <w:r w:rsidRPr="00AC7D75">
        <w:rPr>
          <w:spacing w:val="-2"/>
          <w:sz w:val="20"/>
          <w:szCs w:val="20"/>
        </w:rPr>
        <w:t xml:space="preserve"> </w:t>
      </w:r>
      <w:r w:rsidRPr="00AC7D75">
        <w:rPr>
          <w:spacing w:val="-1"/>
          <w:sz w:val="20"/>
          <w:szCs w:val="20"/>
        </w:rPr>
        <w:t>based</w:t>
      </w:r>
      <w:r w:rsidRPr="00AC7D75">
        <w:rPr>
          <w:spacing w:val="1"/>
          <w:sz w:val="20"/>
          <w:szCs w:val="20"/>
        </w:rPr>
        <w:t xml:space="preserve"> </w:t>
      </w:r>
      <w:r w:rsidRPr="00AC7D75">
        <w:rPr>
          <w:spacing w:val="-1"/>
          <w:sz w:val="20"/>
          <w:szCs w:val="20"/>
        </w:rPr>
        <w:t xml:space="preserve">on reading </w:t>
      </w:r>
      <w:r w:rsidRPr="00AC7D75">
        <w:rPr>
          <w:spacing w:val="-2"/>
          <w:sz w:val="20"/>
          <w:szCs w:val="20"/>
        </w:rPr>
        <w:t>and</w:t>
      </w:r>
      <w:r w:rsidRPr="00AC7D75">
        <w:rPr>
          <w:spacing w:val="1"/>
          <w:sz w:val="20"/>
          <w:szCs w:val="20"/>
        </w:rPr>
        <w:t xml:space="preserve"> </w:t>
      </w:r>
      <w:r w:rsidRPr="00AC7D75">
        <w:rPr>
          <w:spacing w:val="-1"/>
          <w:sz w:val="20"/>
          <w:szCs w:val="20"/>
        </w:rPr>
        <w:t>interpretation</w:t>
      </w:r>
      <w:r w:rsidRPr="00AC7D75">
        <w:rPr>
          <w:spacing w:val="1"/>
          <w:sz w:val="20"/>
          <w:szCs w:val="20"/>
        </w:rPr>
        <w:t xml:space="preserve"> </w:t>
      </w:r>
      <w:r w:rsidRPr="00AC7D75">
        <w:rPr>
          <w:spacing w:val="-1"/>
          <w:sz w:val="20"/>
          <w:szCs w:val="20"/>
        </w:rPr>
        <w:t>of current</w:t>
      </w:r>
      <w:r w:rsidRPr="00AC7D75">
        <w:rPr>
          <w:spacing w:val="1"/>
          <w:sz w:val="20"/>
          <w:szCs w:val="20"/>
        </w:rPr>
        <w:t xml:space="preserve"> </w:t>
      </w:r>
      <w:r w:rsidRPr="00AC7D75">
        <w:rPr>
          <w:spacing w:val="-1"/>
          <w:sz w:val="20"/>
          <w:szCs w:val="20"/>
        </w:rPr>
        <w:t>research.</w:t>
      </w:r>
      <w:r w:rsidRPr="00AC7D75">
        <w:rPr>
          <w:spacing w:val="1"/>
          <w:sz w:val="20"/>
          <w:szCs w:val="20"/>
        </w:rPr>
        <w:t xml:space="preserve"> </w:t>
      </w:r>
      <w:r w:rsidRPr="00AC7D75">
        <w:rPr>
          <w:spacing w:val="-2"/>
          <w:sz w:val="20"/>
          <w:szCs w:val="20"/>
        </w:rPr>
        <w:t xml:space="preserve">We </w:t>
      </w:r>
      <w:r w:rsidRPr="00AC7D75">
        <w:rPr>
          <w:spacing w:val="-1"/>
          <w:sz w:val="20"/>
          <w:szCs w:val="20"/>
        </w:rPr>
        <w:t>will examine</w:t>
      </w:r>
      <w:r w:rsidRPr="00AC7D75">
        <w:rPr>
          <w:spacing w:val="-4"/>
          <w:sz w:val="20"/>
          <w:szCs w:val="20"/>
        </w:rPr>
        <w:t xml:space="preserve"> </w:t>
      </w:r>
      <w:r w:rsidRPr="00AC7D75">
        <w:rPr>
          <w:spacing w:val="-1"/>
          <w:sz w:val="20"/>
          <w:szCs w:val="20"/>
        </w:rPr>
        <w:t>how</w:t>
      </w:r>
      <w:r w:rsidRPr="00AC7D75">
        <w:rPr>
          <w:spacing w:val="-3"/>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has</w:t>
      </w:r>
      <w:r w:rsidRPr="00AC7D75">
        <w:rPr>
          <w:spacing w:val="-2"/>
          <w:sz w:val="20"/>
          <w:szCs w:val="20"/>
        </w:rPr>
        <w:t xml:space="preserve"> contributed</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establishing</w:t>
      </w:r>
      <w:r w:rsidRPr="00AC7D75">
        <w:rPr>
          <w:spacing w:val="9"/>
          <w:sz w:val="20"/>
          <w:szCs w:val="20"/>
        </w:rPr>
        <w:t xml:space="preserve"> </w:t>
      </w:r>
      <w:r w:rsidRPr="00AC7D75">
        <w:rPr>
          <w:spacing w:val="-1"/>
          <w:sz w:val="20"/>
          <w:szCs w:val="20"/>
        </w:rPr>
        <w:t>national standards</w:t>
      </w:r>
      <w:r w:rsidRPr="00AC7D75">
        <w:rPr>
          <w:sz w:val="20"/>
          <w:szCs w:val="20"/>
        </w:rPr>
        <w:t xml:space="preserve"> </w:t>
      </w:r>
      <w:r w:rsidRPr="00AC7D75">
        <w:rPr>
          <w:spacing w:val="-1"/>
          <w:sz w:val="20"/>
          <w:szCs w:val="20"/>
        </w:rPr>
        <w:t>for</w:t>
      </w:r>
      <w:r w:rsidRPr="00AC7D75">
        <w:rPr>
          <w:sz w:val="20"/>
          <w:szCs w:val="20"/>
        </w:rPr>
        <w:t xml:space="preserve"> </w:t>
      </w:r>
      <w:r w:rsidRPr="00AC7D75">
        <w:rPr>
          <w:spacing w:val="-1"/>
          <w:sz w:val="20"/>
          <w:szCs w:val="20"/>
        </w:rPr>
        <w:t>classrooms.</w:t>
      </w:r>
    </w:p>
    <w:p w:rsidR="00BE77AC" w:rsidRPr="00AC7D75" w:rsidRDefault="00BE77AC" w:rsidP="00AF5C47">
      <w:pPr>
        <w:pStyle w:val="BodyText"/>
        <w:kinsoku w:val="0"/>
        <w:overflowPunct w:val="0"/>
        <w:ind w:right="258"/>
        <w:rPr>
          <w:spacing w:val="-1"/>
          <w:sz w:val="20"/>
          <w:szCs w:val="20"/>
        </w:rPr>
      </w:pPr>
    </w:p>
    <w:p w:rsidR="00AF5C47" w:rsidRPr="00AC7D75" w:rsidRDefault="00AF5C47" w:rsidP="00AF5C47">
      <w:pPr>
        <w:pStyle w:val="BodyText"/>
        <w:kinsoku w:val="0"/>
        <w:overflowPunct w:val="0"/>
        <w:spacing w:line="182" w:lineRule="exact"/>
        <w:rPr>
          <w:spacing w:val="-1"/>
          <w:sz w:val="20"/>
          <w:szCs w:val="20"/>
        </w:rPr>
      </w:pPr>
      <w:r w:rsidRPr="00AC7D75">
        <w:rPr>
          <w:b/>
          <w:bCs/>
          <w:spacing w:val="-1"/>
          <w:sz w:val="20"/>
          <w:szCs w:val="20"/>
        </w:rPr>
        <w:t>Course</w:t>
      </w:r>
      <w:r w:rsidRPr="00AC7D75">
        <w:rPr>
          <w:b/>
          <w:bCs/>
          <w:spacing w:val="-2"/>
          <w:sz w:val="20"/>
          <w:szCs w:val="20"/>
        </w:rPr>
        <w:t xml:space="preserve"> </w:t>
      </w:r>
      <w:r w:rsidRPr="00AC7D75">
        <w:rPr>
          <w:b/>
          <w:bCs/>
          <w:spacing w:val="-1"/>
          <w:sz w:val="20"/>
          <w:szCs w:val="20"/>
        </w:rPr>
        <w:t>Objectives:</w:t>
      </w:r>
      <w:r w:rsidRPr="00AC7D75">
        <w:rPr>
          <w:b/>
          <w:bCs/>
          <w:spacing w:val="1"/>
          <w:sz w:val="20"/>
          <w:szCs w:val="20"/>
        </w:rPr>
        <w:t xml:space="preserve"> </w:t>
      </w:r>
      <w:r w:rsidRPr="00AC7D75">
        <w:rPr>
          <w:spacing w:val="-2"/>
          <w:sz w:val="20"/>
          <w:szCs w:val="20"/>
        </w:rPr>
        <w:t>Upon</w:t>
      </w:r>
      <w:r w:rsidRPr="00AC7D75">
        <w:rPr>
          <w:spacing w:val="1"/>
          <w:sz w:val="20"/>
          <w:szCs w:val="20"/>
        </w:rPr>
        <w:t xml:space="preserve"> </w:t>
      </w:r>
      <w:r w:rsidRPr="00AC7D75">
        <w:rPr>
          <w:spacing w:val="-2"/>
          <w:sz w:val="20"/>
          <w:szCs w:val="20"/>
        </w:rPr>
        <w:t>completion</w:t>
      </w:r>
      <w:r w:rsidRPr="00AC7D75">
        <w:rPr>
          <w:spacing w:val="1"/>
          <w:sz w:val="20"/>
          <w:szCs w:val="20"/>
        </w:rPr>
        <w:t xml:space="preserve"> </w:t>
      </w:r>
      <w:r w:rsidRPr="00AC7D75">
        <w:rPr>
          <w:spacing w:val="-1"/>
          <w:sz w:val="20"/>
          <w:szCs w:val="20"/>
        </w:rPr>
        <w:t>of this</w:t>
      </w:r>
      <w:r w:rsidRPr="00AC7D75">
        <w:rPr>
          <w:spacing w:val="-2"/>
          <w:sz w:val="20"/>
          <w:szCs w:val="20"/>
        </w:rPr>
        <w:t xml:space="preserve"> </w:t>
      </w:r>
      <w:r w:rsidRPr="00AC7D75">
        <w:rPr>
          <w:spacing w:val="-1"/>
          <w:sz w:val="20"/>
          <w:szCs w:val="20"/>
        </w:rPr>
        <w:t>course,</w:t>
      </w:r>
      <w:r w:rsidRPr="00AC7D75">
        <w:rPr>
          <w:spacing w:val="1"/>
          <w:sz w:val="20"/>
          <w:szCs w:val="20"/>
        </w:rPr>
        <w:t xml:space="preserve"> </w:t>
      </w:r>
      <w:r w:rsidRPr="00AC7D75">
        <w:rPr>
          <w:spacing w:val="-1"/>
          <w:sz w:val="20"/>
          <w:szCs w:val="20"/>
        </w:rPr>
        <w:t>students</w:t>
      </w:r>
      <w:r w:rsidRPr="00AC7D75">
        <w:rPr>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able</w:t>
      </w:r>
      <w:r w:rsidRPr="00AC7D75">
        <w:rPr>
          <w:spacing w:val="-4"/>
          <w:sz w:val="20"/>
          <w:szCs w:val="20"/>
        </w:rPr>
        <w:t xml:space="preserve"> </w:t>
      </w:r>
      <w:r w:rsidRPr="00AC7D75">
        <w:rPr>
          <w:spacing w:val="-1"/>
          <w:sz w:val="20"/>
          <w:szCs w:val="20"/>
        </w:rPr>
        <w:t>to:</w:t>
      </w:r>
    </w:p>
    <w:p w:rsidR="00AF5C47" w:rsidRPr="00AC7D75" w:rsidRDefault="00AF5C47" w:rsidP="00AF5C47">
      <w:pPr>
        <w:pStyle w:val="BodyText"/>
        <w:numPr>
          <w:ilvl w:val="0"/>
          <w:numId w:val="5"/>
        </w:numPr>
        <w:tabs>
          <w:tab w:val="left" w:pos="267"/>
        </w:tabs>
        <w:kinsoku w:val="0"/>
        <w:overflowPunct w:val="0"/>
        <w:spacing w:before="1" w:line="183" w:lineRule="exact"/>
        <w:ind w:firstLine="0"/>
        <w:rPr>
          <w:spacing w:val="-1"/>
          <w:sz w:val="20"/>
          <w:szCs w:val="20"/>
        </w:rPr>
      </w:pPr>
      <w:r w:rsidRPr="00AC7D75">
        <w:rPr>
          <w:spacing w:val="-2"/>
          <w:sz w:val="20"/>
          <w:szCs w:val="20"/>
        </w:rPr>
        <w:t>develop</w:t>
      </w:r>
      <w:r w:rsidRPr="00AC7D75">
        <w:rPr>
          <w:spacing w:val="1"/>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model that</w:t>
      </w:r>
      <w:r w:rsidRPr="00AC7D75">
        <w:rPr>
          <w:spacing w:val="1"/>
          <w:sz w:val="20"/>
          <w:szCs w:val="20"/>
        </w:rPr>
        <w:t xml:space="preserve"> </w:t>
      </w:r>
      <w:r w:rsidRPr="00AC7D75">
        <w:rPr>
          <w:spacing w:val="-1"/>
          <w:sz w:val="20"/>
          <w:szCs w:val="20"/>
        </w:rPr>
        <w:t>explains</w:t>
      </w:r>
      <w:r w:rsidRPr="00AC7D75">
        <w:rPr>
          <w:spacing w:val="-2"/>
          <w:sz w:val="20"/>
          <w:szCs w:val="20"/>
        </w:rPr>
        <w:t xml:space="preserve"> </w:t>
      </w:r>
      <w:r w:rsidRPr="00AC7D75">
        <w:rPr>
          <w:spacing w:val="-1"/>
          <w:sz w:val="20"/>
          <w:szCs w:val="20"/>
        </w:rPr>
        <w:t>how</w:t>
      </w:r>
      <w:r w:rsidRPr="00AC7D75">
        <w:rPr>
          <w:spacing w:val="-3"/>
          <w:sz w:val="20"/>
          <w:szCs w:val="20"/>
        </w:rPr>
        <w:t xml:space="preserve"> </w:t>
      </w:r>
      <w:r w:rsidRPr="00AC7D75">
        <w:rPr>
          <w:spacing w:val="-1"/>
          <w:sz w:val="20"/>
          <w:szCs w:val="20"/>
        </w:rPr>
        <w:t>effective</w:t>
      </w:r>
      <w:r w:rsidRPr="00AC7D75">
        <w:rPr>
          <w:spacing w:val="-2"/>
          <w:sz w:val="20"/>
          <w:szCs w:val="20"/>
        </w:rPr>
        <w:t xml:space="preserve"> </w:t>
      </w:r>
      <w:r w:rsidRPr="00AC7D75">
        <w:rPr>
          <w:spacing w:val="-1"/>
          <w:sz w:val="20"/>
          <w:szCs w:val="20"/>
        </w:rPr>
        <w:t>learning environments</w:t>
      </w:r>
      <w:r w:rsidRPr="00AC7D75">
        <w:rPr>
          <w:sz w:val="20"/>
          <w:szCs w:val="20"/>
        </w:rPr>
        <w:t xml:space="preserve"> </w:t>
      </w:r>
      <w:r w:rsidRPr="00AC7D75">
        <w:rPr>
          <w:spacing w:val="-2"/>
          <w:sz w:val="20"/>
          <w:szCs w:val="20"/>
        </w:rPr>
        <w:t>work</w:t>
      </w:r>
      <w:r w:rsidRPr="00AC7D75">
        <w:rPr>
          <w:spacing w:val="-1"/>
          <w:sz w:val="20"/>
          <w:szCs w:val="20"/>
        </w:rPr>
        <w:t xml:space="preserve"> with</w:t>
      </w:r>
      <w:r w:rsidRPr="00AC7D75">
        <w:rPr>
          <w:spacing w:val="1"/>
          <w:sz w:val="20"/>
          <w:szCs w:val="20"/>
        </w:rPr>
        <w:t xml:space="preserve"> </w:t>
      </w:r>
      <w:r w:rsidRPr="00AC7D75">
        <w:rPr>
          <w:spacing w:val="-1"/>
          <w:sz w:val="20"/>
          <w:szCs w:val="20"/>
        </w:rPr>
        <w:t>research that</w:t>
      </w:r>
      <w:r w:rsidRPr="00AC7D75">
        <w:rPr>
          <w:spacing w:val="1"/>
          <w:sz w:val="20"/>
          <w:szCs w:val="20"/>
        </w:rPr>
        <w:t xml:space="preserve"> </w:t>
      </w:r>
      <w:r w:rsidRPr="00AC7D75">
        <w:rPr>
          <w:spacing w:val="-1"/>
          <w:sz w:val="20"/>
          <w:szCs w:val="20"/>
        </w:rPr>
        <w:t>supports</w:t>
      </w:r>
      <w:r w:rsidRPr="00AC7D75">
        <w:rPr>
          <w:spacing w:val="-2"/>
          <w:sz w:val="20"/>
          <w:szCs w:val="20"/>
        </w:rPr>
        <w:t xml:space="preserve"> your</w:t>
      </w:r>
      <w:r w:rsidRPr="00AC7D75">
        <w:rPr>
          <w:spacing w:val="-1"/>
          <w:sz w:val="20"/>
          <w:szCs w:val="20"/>
        </w:rPr>
        <w:t xml:space="preserve"> model;</w:t>
      </w:r>
    </w:p>
    <w:p w:rsidR="00AF5C47" w:rsidRPr="00AC7D75" w:rsidRDefault="00AF5C47" w:rsidP="00AF5C47">
      <w:pPr>
        <w:pStyle w:val="BodyText"/>
        <w:numPr>
          <w:ilvl w:val="0"/>
          <w:numId w:val="5"/>
        </w:numPr>
        <w:tabs>
          <w:tab w:val="left" w:pos="267"/>
        </w:tabs>
        <w:kinsoku w:val="0"/>
        <w:overflowPunct w:val="0"/>
        <w:ind w:right="483" w:firstLine="0"/>
        <w:rPr>
          <w:spacing w:val="-1"/>
          <w:sz w:val="20"/>
          <w:szCs w:val="20"/>
        </w:rPr>
      </w:pPr>
      <w:r w:rsidRPr="00AC7D75">
        <w:rPr>
          <w:spacing w:val="-1"/>
          <w:sz w:val="20"/>
          <w:szCs w:val="20"/>
        </w:rPr>
        <w:t>identify</w:t>
      </w:r>
      <w:r w:rsidRPr="00AC7D75">
        <w:rPr>
          <w:spacing w:val="-3"/>
          <w:sz w:val="20"/>
          <w:szCs w:val="20"/>
        </w:rPr>
        <w:t xml:space="preserve"> </w:t>
      </w:r>
      <w:r w:rsidRPr="00AC7D75">
        <w:rPr>
          <w:spacing w:val="-1"/>
          <w:sz w:val="20"/>
          <w:szCs w:val="20"/>
        </w:rPr>
        <w:t xml:space="preserve">and </w:t>
      </w:r>
      <w:r w:rsidRPr="00AC7D75">
        <w:rPr>
          <w:sz w:val="20"/>
          <w:szCs w:val="20"/>
        </w:rPr>
        <w:t>use</w:t>
      </w:r>
      <w:r w:rsidRPr="00AC7D75">
        <w:rPr>
          <w:spacing w:val="-2"/>
          <w:sz w:val="20"/>
          <w:szCs w:val="20"/>
        </w:rPr>
        <w:t xml:space="preserve"> indices</w:t>
      </w:r>
      <w:r w:rsidRPr="00AC7D75">
        <w:rPr>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other</w:t>
      </w:r>
      <w:r w:rsidRPr="00AC7D75">
        <w:rPr>
          <w:spacing w:val="-1"/>
          <w:sz w:val="20"/>
          <w:szCs w:val="20"/>
        </w:rPr>
        <w:t xml:space="preserve"> </w:t>
      </w:r>
      <w:r w:rsidRPr="00AC7D75">
        <w:rPr>
          <w:spacing w:val="-2"/>
          <w:sz w:val="20"/>
          <w:szCs w:val="20"/>
        </w:rPr>
        <w:t>resources</w:t>
      </w:r>
      <w:r w:rsidRPr="00AC7D75">
        <w:rPr>
          <w:sz w:val="20"/>
          <w:szCs w:val="20"/>
        </w:rPr>
        <w:t xml:space="preserve"> </w:t>
      </w:r>
      <w:r w:rsidRPr="00AC7D75">
        <w:rPr>
          <w:spacing w:val="-1"/>
          <w:sz w:val="20"/>
          <w:szCs w:val="20"/>
        </w:rPr>
        <w:t xml:space="preserve">designed </w:t>
      </w:r>
      <w:r w:rsidRPr="00AC7D75">
        <w:rPr>
          <w:sz w:val="20"/>
          <w:szCs w:val="20"/>
        </w:rPr>
        <w:t>to</w:t>
      </w:r>
      <w:r w:rsidRPr="00AC7D75">
        <w:rPr>
          <w:spacing w:val="-1"/>
          <w:sz w:val="20"/>
          <w:szCs w:val="20"/>
        </w:rPr>
        <w:t xml:space="preserve"> help</w:t>
      </w:r>
      <w:r w:rsidRPr="00AC7D75">
        <w:rPr>
          <w:spacing w:val="1"/>
          <w:sz w:val="20"/>
          <w:szCs w:val="20"/>
        </w:rPr>
        <w:t xml:space="preserve"> </w:t>
      </w:r>
      <w:r w:rsidRPr="00AC7D75">
        <w:rPr>
          <w:spacing w:val="-1"/>
          <w:sz w:val="20"/>
          <w:szCs w:val="20"/>
        </w:rPr>
        <w:t>locate</w:t>
      </w:r>
      <w:r w:rsidRPr="00AC7D75">
        <w:rPr>
          <w:spacing w:val="-2"/>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studies</w:t>
      </w:r>
      <w:r w:rsidRPr="00AC7D75">
        <w:rPr>
          <w:sz w:val="20"/>
          <w:szCs w:val="20"/>
        </w:rPr>
        <w:t xml:space="preserve"> </w:t>
      </w:r>
      <w:r w:rsidRPr="00AC7D75">
        <w:rPr>
          <w:spacing w:val="-1"/>
          <w:sz w:val="20"/>
          <w:szCs w:val="20"/>
        </w:rPr>
        <w:t>[ERIC,</w:t>
      </w:r>
      <w:r w:rsidRPr="00AC7D75">
        <w:rPr>
          <w:spacing w:val="1"/>
          <w:sz w:val="20"/>
          <w:szCs w:val="20"/>
        </w:rPr>
        <w:t xml:space="preserve"> </w:t>
      </w:r>
      <w:r w:rsidRPr="00AC7D75">
        <w:rPr>
          <w:spacing w:val="-1"/>
          <w:sz w:val="20"/>
          <w:szCs w:val="20"/>
        </w:rPr>
        <w:t>Dissertation</w:t>
      </w:r>
      <w:r w:rsidRPr="00AC7D75">
        <w:rPr>
          <w:spacing w:val="1"/>
          <w:sz w:val="20"/>
          <w:szCs w:val="20"/>
        </w:rPr>
        <w:t xml:space="preserve"> </w:t>
      </w:r>
      <w:r w:rsidRPr="00AC7D75">
        <w:rPr>
          <w:spacing w:val="-1"/>
          <w:sz w:val="20"/>
          <w:szCs w:val="20"/>
        </w:rPr>
        <w:t>Abstracts,</w:t>
      </w:r>
      <w:r w:rsidRPr="00AC7D75">
        <w:rPr>
          <w:spacing w:val="1"/>
          <w:sz w:val="20"/>
          <w:szCs w:val="20"/>
        </w:rPr>
        <w:t xml:space="preserve"> </w:t>
      </w:r>
      <w:r w:rsidRPr="00AC7D75">
        <w:rPr>
          <w:spacing w:val="-2"/>
          <w:sz w:val="20"/>
          <w:szCs w:val="20"/>
        </w:rPr>
        <w:t>other</w:t>
      </w:r>
      <w:r w:rsidRPr="00AC7D75">
        <w:rPr>
          <w:spacing w:val="-1"/>
          <w:sz w:val="20"/>
          <w:szCs w:val="20"/>
        </w:rPr>
        <w:t xml:space="preserve"> remote</w:t>
      </w:r>
      <w:r w:rsidRPr="00AC7D75">
        <w:rPr>
          <w:spacing w:val="-2"/>
          <w:sz w:val="20"/>
          <w:szCs w:val="20"/>
        </w:rPr>
        <w:t xml:space="preserve"> </w:t>
      </w:r>
      <w:r w:rsidRPr="00AC7D75">
        <w:rPr>
          <w:spacing w:val="-1"/>
          <w:sz w:val="20"/>
          <w:szCs w:val="20"/>
        </w:rPr>
        <w:t>databases</w:t>
      </w:r>
      <w:r w:rsidRPr="00AC7D75">
        <w:rPr>
          <w:sz w:val="20"/>
          <w:szCs w:val="20"/>
        </w:rPr>
        <w:t xml:space="preserve"> </w:t>
      </w:r>
      <w:r w:rsidRPr="00AC7D75">
        <w:rPr>
          <w:spacing w:val="-1"/>
          <w:sz w:val="20"/>
          <w:szCs w:val="20"/>
        </w:rPr>
        <w:t>and library</w:t>
      </w:r>
      <w:r w:rsidRPr="00AC7D75">
        <w:rPr>
          <w:spacing w:val="101"/>
          <w:sz w:val="20"/>
          <w:szCs w:val="20"/>
        </w:rPr>
        <w:t xml:space="preserve"> </w:t>
      </w:r>
      <w:r w:rsidRPr="00AC7D75">
        <w:rPr>
          <w:spacing w:val="-1"/>
          <w:sz w:val="20"/>
          <w:szCs w:val="20"/>
        </w:rPr>
        <w:t>searching aids,</w:t>
      </w:r>
      <w:r w:rsidRPr="00AC7D75">
        <w:rPr>
          <w:spacing w:val="-2"/>
          <w:sz w:val="20"/>
          <w:szCs w:val="20"/>
        </w:rPr>
        <w:t xml:space="preserve"> </w:t>
      </w:r>
      <w:r w:rsidRPr="00AC7D75">
        <w:rPr>
          <w:spacing w:val="-1"/>
          <w:sz w:val="20"/>
          <w:szCs w:val="20"/>
        </w:rPr>
        <w:t xml:space="preserve">and </w:t>
      </w:r>
      <w:r w:rsidRPr="00AC7D75">
        <w:rPr>
          <w:sz w:val="20"/>
          <w:szCs w:val="20"/>
        </w:rPr>
        <w:t>the</w:t>
      </w:r>
      <w:r w:rsidRPr="00AC7D75">
        <w:rPr>
          <w:spacing w:val="-2"/>
          <w:sz w:val="20"/>
          <w:szCs w:val="20"/>
        </w:rPr>
        <w:t xml:space="preserve"> </w:t>
      </w:r>
      <w:r w:rsidRPr="00AC7D75">
        <w:rPr>
          <w:spacing w:val="-1"/>
          <w:sz w:val="20"/>
          <w:szCs w:val="20"/>
        </w:rPr>
        <w:t>internet.</w:t>
      </w:r>
    </w:p>
    <w:p w:rsidR="00AF5C47" w:rsidRPr="00AC7D75" w:rsidRDefault="00AF5C47" w:rsidP="00AF5C47">
      <w:pPr>
        <w:pStyle w:val="BodyText"/>
        <w:numPr>
          <w:ilvl w:val="0"/>
          <w:numId w:val="5"/>
        </w:numPr>
        <w:tabs>
          <w:tab w:val="left" w:pos="270"/>
        </w:tabs>
        <w:kinsoku w:val="0"/>
        <w:overflowPunct w:val="0"/>
        <w:spacing w:before="1" w:line="183" w:lineRule="exact"/>
        <w:ind w:left="269" w:hanging="163"/>
        <w:rPr>
          <w:spacing w:val="-1"/>
          <w:sz w:val="20"/>
          <w:szCs w:val="20"/>
        </w:rPr>
      </w:pPr>
      <w:r w:rsidRPr="00AC7D75">
        <w:rPr>
          <w:spacing w:val="-1"/>
          <w:sz w:val="20"/>
          <w:szCs w:val="20"/>
        </w:rPr>
        <w:t xml:space="preserve">learn </w:t>
      </w:r>
      <w:r w:rsidRPr="00AC7D75">
        <w:rPr>
          <w:sz w:val="20"/>
          <w:szCs w:val="20"/>
        </w:rPr>
        <w:t>to</w:t>
      </w:r>
      <w:r w:rsidRPr="00AC7D75">
        <w:rPr>
          <w:spacing w:val="-1"/>
          <w:sz w:val="20"/>
          <w:szCs w:val="20"/>
        </w:rPr>
        <w:t xml:space="preserve"> locate,</w:t>
      </w:r>
      <w:r w:rsidRPr="00AC7D75">
        <w:rPr>
          <w:spacing w:val="1"/>
          <w:sz w:val="20"/>
          <w:szCs w:val="20"/>
        </w:rPr>
        <w:t xml:space="preserve"> </w:t>
      </w:r>
      <w:r w:rsidRPr="00AC7D75">
        <w:rPr>
          <w:spacing w:val="-1"/>
          <w:sz w:val="20"/>
          <w:szCs w:val="20"/>
        </w:rPr>
        <w:t>read,</w:t>
      </w:r>
      <w:r w:rsidRPr="00AC7D75">
        <w:rPr>
          <w:spacing w:val="-2"/>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 xml:space="preserve">generalize </w:t>
      </w:r>
      <w:r w:rsidRPr="00AC7D75">
        <w:rPr>
          <w:spacing w:val="-1"/>
          <w:sz w:val="20"/>
          <w:szCs w:val="20"/>
        </w:rPr>
        <w:t>from</w:t>
      </w:r>
      <w:r w:rsidRPr="00AC7D75">
        <w:rPr>
          <w:sz w:val="20"/>
          <w:szCs w:val="20"/>
        </w:rPr>
        <w:t xml:space="preserve"> </w:t>
      </w:r>
      <w:r w:rsidRPr="00AC7D75">
        <w:rPr>
          <w:spacing w:val="-1"/>
          <w:sz w:val="20"/>
          <w:szCs w:val="20"/>
        </w:rPr>
        <w:t>current research</w:t>
      </w:r>
      <w:r w:rsidRPr="00AC7D75">
        <w:rPr>
          <w:spacing w:val="1"/>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science</w:t>
      </w:r>
      <w:r w:rsidRPr="00AC7D75">
        <w:rPr>
          <w:spacing w:val="-2"/>
          <w:sz w:val="20"/>
          <w:szCs w:val="20"/>
        </w:rPr>
        <w:t xml:space="preserve"> education</w:t>
      </w:r>
      <w:r w:rsidRPr="00AC7D75">
        <w:rPr>
          <w:spacing w:val="8"/>
          <w:sz w:val="20"/>
          <w:szCs w:val="20"/>
        </w:rPr>
        <w:t xml:space="preserve"> </w:t>
      </w:r>
      <w:r w:rsidRPr="00AC7D75">
        <w:rPr>
          <w:sz w:val="20"/>
          <w:szCs w:val="20"/>
        </w:rPr>
        <w:t>-</w:t>
      </w:r>
      <w:r w:rsidRPr="00AC7D75">
        <w:rPr>
          <w:spacing w:val="-3"/>
          <w:sz w:val="20"/>
          <w:szCs w:val="20"/>
        </w:rPr>
        <w:t xml:space="preserve"> </w:t>
      </w:r>
      <w:r w:rsidRPr="00AC7D75">
        <w:rPr>
          <w:sz w:val="20"/>
          <w:szCs w:val="20"/>
        </w:rPr>
        <w:t>be</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wise</w:t>
      </w:r>
      <w:r w:rsidRPr="00AC7D75">
        <w:rPr>
          <w:spacing w:val="-2"/>
          <w:sz w:val="20"/>
          <w:szCs w:val="20"/>
        </w:rPr>
        <w:t xml:space="preserve"> </w:t>
      </w:r>
      <w:r w:rsidRPr="00AC7D75">
        <w:rPr>
          <w:spacing w:val="-1"/>
          <w:sz w:val="20"/>
          <w:szCs w:val="20"/>
        </w:rPr>
        <w:t>"consumer" of</w:t>
      </w:r>
      <w:r w:rsidRPr="00AC7D75">
        <w:rPr>
          <w:spacing w:val="1"/>
          <w:sz w:val="20"/>
          <w:szCs w:val="20"/>
        </w:rPr>
        <w:t xml:space="preserve"> </w:t>
      </w:r>
      <w:r w:rsidRPr="00AC7D75">
        <w:rPr>
          <w:spacing w:val="-1"/>
          <w:sz w:val="20"/>
          <w:szCs w:val="20"/>
        </w:rPr>
        <w:t>research;</w:t>
      </w:r>
    </w:p>
    <w:p w:rsidR="00AF5C47" w:rsidRPr="00AC7D75" w:rsidRDefault="00AF5C47" w:rsidP="00AF5C47">
      <w:pPr>
        <w:pStyle w:val="BodyText"/>
        <w:numPr>
          <w:ilvl w:val="0"/>
          <w:numId w:val="5"/>
        </w:numPr>
        <w:tabs>
          <w:tab w:val="left" w:pos="270"/>
        </w:tabs>
        <w:kinsoku w:val="0"/>
        <w:overflowPunct w:val="0"/>
        <w:ind w:right="845" w:firstLine="0"/>
        <w:rPr>
          <w:spacing w:val="-1"/>
          <w:sz w:val="20"/>
          <w:szCs w:val="20"/>
        </w:rPr>
      </w:pPr>
      <w:r w:rsidRPr="00AC7D75">
        <w:rPr>
          <w:spacing w:val="-1"/>
          <w:sz w:val="20"/>
          <w:szCs w:val="20"/>
        </w:rPr>
        <w:t xml:space="preserve">learn </w:t>
      </w:r>
      <w:r w:rsidRPr="00AC7D75">
        <w:rPr>
          <w:sz w:val="20"/>
          <w:szCs w:val="20"/>
        </w:rPr>
        <w:t>to</w:t>
      </w:r>
      <w:r w:rsidRPr="00AC7D75">
        <w:rPr>
          <w:spacing w:val="-1"/>
          <w:sz w:val="20"/>
          <w:szCs w:val="20"/>
        </w:rPr>
        <w:t xml:space="preserve"> abstract</w:t>
      </w:r>
      <w:r w:rsidRPr="00AC7D75">
        <w:rPr>
          <w:spacing w:val="1"/>
          <w:sz w:val="20"/>
          <w:szCs w:val="20"/>
        </w:rPr>
        <w:t xml:space="preserve"> </w:t>
      </w:r>
      <w:r w:rsidRPr="00AC7D75">
        <w:rPr>
          <w:spacing w:val="-1"/>
          <w:sz w:val="20"/>
          <w:szCs w:val="20"/>
        </w:rPr>
        <w:t>research</w:t>
      </w:r>
      <w:r w:rsidRPr="00AC7D75">
        <w:rPr>
          <w:spacing w:val="1"/>
          <w:sz w:val="20"/>
          <w:szCs w:val="20"/>
        </w:rPr>
        <w:t xml:space="preserve"> </w:t>
      </w:r>
      <w:r w:rsidRPr="00AC7D75">
        <w:rPr>
          <w:spacing w:val="-2"/>
          <w:sz w:val="20"/>
          <w:szCs w:val="20"/>
        </w:rPr>
        <w:t>findings</w:t>
      </w:r>
      <w:r w:rsidRPr="00AC7D75">
        <w:rPr>
          <w:sz w:val="20"/>
          <w:szCs w:val="20"/>
        </w:rPr>
        <w:t xml:space="preserve"> </w:t>
      </w:r>
      <w:r w:rsidRPr="00AC7D75">
        <w:rPr>
          <w:spacing w:val="-1"/>
          <w:sz w:val="20"/>
          <w:szCs w:val="20"/>
        </w:rPr>
        <w:t>into</w:t>
      </w:r>
      <w:r w:rsidRPr="00AC7D75">
        <w:rPr>
          <w:spacing w:val="-3"/>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format</w:t>
      </w:r>
      <w:r w:rsidRPr="00AC7D75">
        <w:rPr>
          <w:spacing w:val="1"/>
          <w:sz w:val="20"/>
          <w:szCs w:val="20"/>
        </w:rPr>
        <w:t xml:space="preserve"> </w:t>
      </w:r>
      <w:r w:rsidRPr="00AC7D75">
        <w:rPr>
          <w:spacing w:val="-2"/>
          <w:sz w:val="20"/>
          <w:szCs w:val="20"/>
        </w:rPr>
        <w:t>easily</w:t>
      </w:r>
      <w:r w:rsidRPr="00AC7D75">
        <w:rPr>
          <w:spacing w:val="-3"/>
          <w:sz w:val="20"/>
          <w:szCs w:val="20"/>
        </w:rPr>
        <w:t xml:space="preserve"> </w:t>
      </w:r>
      <w:r w:rsidRPr="00AC7D75">
        <w:rPr>
          <w:spacing w:val="-1"/>
          <w:sz w:val="20"/>
          <w:szCs w:val="20"/>
        </w:rPr>
        <w:t>shared</w:t>
      </w:r>
      <w:r w:rsidRPr="00AC7D75">
        <w:rPr>
          <w:spacing w:val="1"/>
          <w:sz w:val="20"/>
          <w:szCs w:val="20"/>
        </w:rPr>
        <w:t xml:space="preserve"> </w:t>
      </w:r>
      <w:r w:rsidRPr="00AC7D75">
        <w:rPr>
          <w:spacing w:val="-1"/>
          <w:sz w:val="20"/>
          <w:szCs w:val="20"/>
        </w:rPr>
        <w:t>with</w:t>
      </w:r>
      <w:r w:rsidRPr="00AC7D75">
        <w:rPr>
          <w:spacing w:val="1"/>
          <w:sz w:val="20"/>
          <w:szCs w:val="20"/>
        </w:rPr>
        <w:t xml:space="preserve"> </w:t>
      </w:r>
      <w:r w:rsidRPr="00AC7D75">
        <w:rPr>
          <w:spacing w:val="-2"/>
          <w:sz w:val="20"/>
          <w:szCs w:val="20"/>
        </w:rPr>
        <w:t>other</w:t>
      </w:r>
      <w:r w:rsidRPr="00AC7D75">
        <w:rPr>
          <w:spacing w:val="-1"/>
          <w:sz w:val="20"/>
          <w:szCs w:val="20"/>
        </w:rPr>
        <w:t xml:space="preserve"> science</w:t>
      </w:r>
      <w:r w:rsidRPr="00AC7D75">
        <w:rPr>
          <w:spacing w:val="-4"/>
          <w:sz w:val="20"/>
          <w:szCs w:val="20"/>
        </w:rPr>
        <w:t xml:space="preserve"> </w:t>
      </w:r>
      <w:r w:rsidR="00AC7D75" w:rsidRPr="00AC7D75">
        <w:rPr>
          <w:spacing w:val="-1"/>
          <w:sz w:val="20"/>
          <w:szCs w:val="20"/>
        </w:rPr>
        <w:t>teachers.</w:t>
      </w:r>
    </w:p>
    <w:p w:rsidR="00AF5C47" w:rsidRPr="00AC7D75" w:rsidRDefault="00AF5C47" w:rsidP="00AF5C47">
      <w:pPr>
        <w:pStyle w:val="BodyText"/>
        <w:numPr>
          <w:ilvl w:val="0"/>
          <w:numId w:val="5"/>
        </w:numPr>
        <w:tabs>
          <w:tab w:val="left" w:pos="267"/>
        </w:tabs>
        <w:kinsoku w:val="0"/>
        <w:overflowPunct w:val="0"/>
        <w:spacing w:before="1"/>
        <w:ind w:left="266" w:hanging="160"/>
        <w:rPr>
          <w:sz w:val="20"/>
          <w:szCs w:val="20"/>
        </w:rPr>
      </w:pPr>
      <w:r w:rsidRPr="00AC7D75">
        <w:rPr>
          <w:spacing w:val="-1"/>
          <w:sz w:val="20"/>
          <w:szCs w:val="20"/>
        </w:rPr>
        <w:t>describe</w:t>
      </w:r>
      <w:r w:rsidRPr="00AC7D75">
        <w:rPr>
          <w:spacing w:val="-2"/>
          <w:sz w:val="20"/>
          <w:szCs w:val="20"/>
        </w:rPr>
        <w:t xml:space="preserve"> </w:t>
      </w:r>
      <w:r w:rsidRPr="00AC7D75">
        <w:rPr>
          <w:spacing w:val="-1"/>
          <w:sz w:val="20"/>
          <w:szCs w:val="20"/>
        </w:rPr>
        <w:t>those</w:t>
      </w:r>
      <w:r w:rsidRPr="00AC7D75">
        <w:rPr>
          <w:spacing w:val="-2"/>
          <w:sz w:val="20"/>
          <w:szCs w:val="20"/>
        </w:rPr>
        <w:t xml:space="preserve"> </w:t>
      </w:r>
      <w:r w:rsidRPr="00AC7D75">
        <w:rPr>
          <w:spacing w:val="-1"/>
          <w:sz w:val="20"/>
          <w:szCs w:val="20"/>
        </w:rPr>
        <w:t xml:space="preserve">current national </w:t>
      </w:r>
      <w:r w:rsidRPr="00AC7D75">
        <w:rPr>
          <w:spacing w:val="-2"/>
          <w:sz w:val="20"/>
          <w:szCs w:val="20"/>
        </w:rPr>
        <w:t>standards</w:t>
      </w:r>
      <w:r w:rsidRPr="00AC7D75">
        <w:rPr>
          <w:sz w:val="20"/>
          <w:szCs w:val="20"/>
        </w:rPr>
        <w:t xml:space="preserve"> </w:t>
      </w:r>
      <w:r w:rsidRPr="00AC7D75">
        <w:rPr>
          <w:spacing w:val="-1"/>
          <w:sz w:val="20"/>
          <w:szCs w:val="20"/>
        </w:rPr>
        <w:t>for science</w:t>
      </w:r>
      <w:r w:rsidRPr="00AC7D75">
        <w:rPr>
          <w:spacing w:val="-2"/>
          <w:sz w:val="20"/>
          <w:szCs w:val="20"/>
        </w:rPr>
        <w:t xml:space="preserve"> education</w:t>
      </w:r>
      <w:r w:rsidRPr="00AC7D75">
        <w:rPr>
          <w:spacing w:val="1"/>
          <w:sz w:val="20"/>
          <w:szCs w:val="20"/>
        </w:rPr>
        <w:t xml:space="preserve"> </w:t>
      </w:r>
      <w:r w:rsidRPr="00AC7D75">
        <w:rPr>
          <w:spacing w:val="-1"/>
          <w:sz w:val="20"/>
          <w:szCs w:val="20"/>
        </w:rPr>
        <w:t>that are</w:t>
      </w:r>
      <w:r w:rsidRPr="00AC7D75">
        <w:rPr>
          <w:spacing w:val="-2"/>
          <w:sz w:val="20"/>
          <w:szCs w:val="20"/>
        </w:rPr>
        <w:t xml:space="preserve"> </w:t>
      </w:r>
      <w:r w:rsidRPr="00AC7D75">
        <w:rPr>
          <w:spacing w:val="-1"/>
          <w:sz w:val="20"/>
          <w:szCs w:val="20"/>
        </w:rPr>
        <w:t>derived</w:t>
      </w:r>
      <w:r w:rsidRPr="00AC7D75">
        <w:rPr>
          <w:spacing w:val="1"/>
          <w:sz w:val="20"/>
          <w:szCs w:val="20"/>
        </w:rPr>
        <w:t xml:space="preserve"> </w:t>
      </w:r>
      <w:r w:rsidRPr="00AC7D75">
        <w:rPr>
          <w:spacing w:val="-1"/>
          <w:sz w:val="20"/>
          <w:szCs w:val="20"/>
        </w:rPr>
        <w:t>from</w:t>
      </w:r>
      <w:r w:rsidRPr="00AC7D75">
        <w:rPr>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and how</w:t>
      </w:r>
      <w:r w:rsidRPr="00AC7D75">
        <w:rPr>
          <w:spacing w:val="-3"/>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supports</w:t>
      </w:r>
      <w:r w:rsidRPr="00AC7D75">
        <w:rPr>
          <w:spacing w:val="-2"/>
          <w:sz w:val="20"/>
          <w:szCs w:val="20"/>
        </w:rPr>
        <w:t xml:space="preserve"> </w:t>
      </w:r>
      <w:r w:rsidRPr="00AC7D75">
        <w:rPr>
          <w:spacing w:val="-1"/>
          <w:sz w:val="20"/>
          <w:szCs w:val="20"/>
        </w:rPr>
        <w:t>their implementation in</w:t>
      </w:r>
      <w:r w:rsidRPr="00AC7D75">
        <w:rPr>
          <w:spacing w:val="1"/>
          <w:sz w:val="20"/>
          <w:szCs w:val="20"/>
        </w:rPr>
        <w:t xml:space="preserve"> </w:t>
      </w:r>
      <w:r w:rsidRPr="00AC7D75">
        <w:rPr>
          <w:spacing w:val="-2"/>
          <w:sz w:val="20"/>
          <w:szCs w:val="20"/>
        </w:rPr>
        <w:t>your</w:t>
      </w:r>
      <w:r w:rsidRPr="00AC7D75">
        <w:rPr>
          <w:spacing w:val="-1"/>
          <w:sz w:val="20"/>
          <w:szCs w:val="20"/>
        </w:rPr>
        <w:t xml:space="preserve"> </w:t>
      </w:r>
      <w:r w:rsidRPr="00AC7D75">
        <w:rPr>
          <w:sz w:val="20"/>
          <w:szCs w:val="20"/>
        </w:rPr>
        <w:t>classroom;</w:t>
      </w:r>
    </w:p>
    <w:p w:rsidR="00AF5C47" w:rsidRPr="00AC7D75" w:rsidRDefault="00AF5C47" w:rsidP="00AF5C47">
      <w:pPr>
        <w:pStyle w:val="BodyText"/>
        <w:numPr>
          <w:ilvl w:val="0"/>
          <w:numId w:val="5"/>
        </w:numPr>
        <w:tabs>
          <w:tab w:val="left" w:pos="267"/>
        </w:tabs>
        <w:kinsoku w:val="0"/>
        <w:overflowPunct w:val="0"/>
        <w:spacing w:before="67" w:line="183" w:lineRule="exact"/>
        <w:ind w:left="266" w:hanging="160"/>
        <w:rPr>
          <w:spacing w:val="-1"/>
          <w:sz w:val="20"/>
          <w:szCs w:val="20"/>
        </w:rPr>
      </w:pPr>
      <w:r w:rsidRPr="00AC7D75">
        <w:rPr>
          <w:spacing w:val="-1"/>
          <w:sz w:val="20"/>
          <w:szCs w:val="20"/>
        </w:rPr>
        <w:t>identify</w:t>
      </w:r>
      <w:r w:rsidRPr="00AC7D75">
        <w:rPr>
          <w:spacing w:val="-3"/>
          <w:sz w:val="20"/>
          <w:szCs w:val="20"/>
        </w:rPr>
        <w:t xml:space="preserve"> </w:t>
      </w:r>
      <w:r w:rsidRPr="00AC7D75">
        <w:rPr>
          <w:spacing w:val="-1"/>
          <w:sz w:val="20"/>
          <w:szCs w:val="20"/>
        </w:rPr>
        <w:t>current</w:t>
      </w:r>
      <w:r w:rsidRPr="00AC7D75">
        <w:rPr>
          <w:spacing w:val="1"/>
          <w:sz w:val="20"/>
          <w:szCs w:val="20"/>
        </w:rPr>
        <w:t xml:space="preserve"> </w:t>
      </w:r>
      <w:r w:rsidRPr="00AC7D75">
        <w:rPr>
          <w:spacing w:val="-2"/>
          <w:sz w:val="20"/>
          <w:szCs w:val="20"/>
        </w:rPr>
        <w:t>and</w:t>
      </w:r>
      <w:r w:rsidRPr="00AC7D75">
        <w:rPr>
          <w:spacing w:val="-1"/>
          <w:sz w:val="20"/>
          <w:szCs w:val="20"/>
        </w:rPr>
        <w:t xml:space="preserve"> probable</w:t>
      </w:r>
      <w:r w:rsidRPr="00AC7D75">
        <w:rPr>
          <w:spacing w:val="-2"/>
          <w:sz w:val="20"/>
          <w:szCs w:val="20"/>
        </w:rPr>
        <w:t xml:space="preserve"> </w:t>
      </w:r>
      <w:r w:rsidRPr="00AC7D75">
        <w:rPr>
          <w:spacing w:val="-1"/>
          <w:sz w:val="20"/>
          <w:szCs w:val="20"/>
        </w:rPr>
        <w:t>future</w:t>
      </w:r>
      <w:r w:rsidRPr="00AC7D75">
        <w:rPr>
          <w:spacing w:val="-2"/>
          <w:sz w:val="20"/>
          <w:szCs w:val="20"/>
        </w:rPr>
        <w:t xml:space="preserve"> </w:t>
      </w:r>
      <w:r w:rsidRPr="00AC7D75">
        <w:rPr>
          <w:spacing w:val="-1"/>
          <w:sz w:val="20"/>
          <w:szCs w:val="20"/>
        </w:rPr>
        <w:t>areas</w:t>
      </w:r>
      <w:r w:rsidRPr="00AC7D75">
        <w:rPr>
          <w:sz w:val="20"/>
          <w:szCs w:val="20"/>
        </w:rPr>
        <w:t xml:space="preserve"> </w:t>
      </w:r>
      <w:r w:rsidRPr="00AC7D75">
        <w:rPr>
          <w:spacing w:val="-1"/>
          <w:sz w:val="20"/>
          <w:szCs w:val="20"/>
        </w:rPr>
        <w:t>of promising</w:t>
      </w:r>
      <w:r w:rsidRPr="00AC7D75">
        <w:rPr>
          <w:spacing w:val="-3"/>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education</w:t>
      </w:r>
      <w:r w:rsidRPr="00AC7D75">
        <w:rPr>
          <w:spacing w:val="-3"/>
          <w:sz w:val="20"/>
          <w:szCs w:val="20"/>
        </w:rPr>
        <w:t xml:space="preserve"> </w:t>
      </w:r>
      <w:r w:rsidRPr="00AC7D75">
        <w:rPr>
          <w:spacing w:val="-1"/>
          <w:sz w:val="20"/>
          <w:szCs w:val="20"/>
        </w:rPr>
        <w:t>research;</w:t>
      </w:r>
    </w:p>
    <w:p w:rsidR="00AF5C47" w:rsidRPr="00AC7D75" w:rsidRDefault="00AF5C47" w:rsidP="00AF5C47">
      <w:pPr>
        <w:pStyle w:val="BodyText"/>
        <w:numPr>
          <w:ilvl w:val="0"/>
          <w:numId w:val="5"/>
        </w:numPr>
        <w:tabs>
          <w:tab w:val="left" w:pos="267"/>
        </w:tabs>
        <w:kinsoku w:val="0"/>
        <w:overflowPunct w:val="0"/>
        <w:spacing w:before="1" w:line="183" w:lineRule="exact"/>
        <w:ind w:left="266" w:hanging="160"/>
        <w:rPr>
          <w:sz w:val="20"/>
          <w:szCs w:val="20"/>
        </w:rPr>
      </w:pPr>
      <w:r w:rsidRPr="00AC7D75">
        <w:rPr>
          <w:spacing w:val="-1"/>
          <w:sz w:val="20"/>
          <w:szCs w:val="20"/>
        </w:rPr>
        <w:t>address</w:t>
      </w:r>
      <w:r w:rsidRPr="00AC7D75">
        <w:rPr>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issue</w:t>
      </w:r>
      <w:r w:rsidRPr="00AC7D75">
        <w:rPr>
          <w:spacing w:val="-2"/>
          <w:sz w:val="20"/>
          <w:szCs w:val="20"/>
        </w:rPr>
        <w:t xml:space="preserve"> </w:t>
      </w:r>
      <w:r w:rsidRPr="00AC7D75">
        <w:rPr>
          <w:spacing w:val="-1"/>
          <w:sz w:val="20"/>
          <w:szCs w:val="20"/>
        </w:rPr>
        <w:t>of epistemology</w:t>
      </w:r>
      <w:r w:rsidRPr="00AC7D75">
        <w:rPr>
          <w:spacing w:val="-3"/>
          <w:sz w:val="20"/>
          <w:szCs w:val="20"/>
        </w:rPr>
        <w:t xml:space="preserve"> </w:t>
      </w:r>
      <w:r w:rsidRPr="00AC7D75">
        <w:rPr>
          <w:sz w:val="20"/>
          <w:szCs w:val="20"/>
        </w:rPr>
        <w:t>or</w:t>
      </w:r>
      <w:r w:rsidRPr="00AC7D75">
        <w:rPr>
          <w:spacing w:val="-1"/>
          <w:sz w:val="20"/>
          <w:szCs w:val="20"/>
        </w:rPr>
        <w:t xml:space="preserve"> knowing</w:t>
      </w:r>
      <w:r w:rsidRPr="00AC7D75">
        <w:rPr>
          <w:spacing w:val="-3"/>
          <w:sz w:val="20"/>
          <w:szCs w:val="20"/>
        </w:rPr>
        <w:t xml:space="preserve"> </w:t>
      </w:r>
      <w:r w:rsidRPr="00AC7D75">
        <w:rPr>
          <w:sz w:val="20"/>
          <w:szCs w:val="20"/>
        </w:rPr>
        <w:t>in</w:t>
      </w:r>
      <w:r w:rsidRPr="00AC7D75">
        <w:rPr>
          <w:spacing w:val="-1"/>
          <w:sz w:val="20"/>
          <w:szCs w:val="20"/>
        </w:rPr>
        <w:t xml:space="preserve"> research</w:t>
      </w:r>
      <w:r w:rsidRPr="00AC7D75">
        <w:rPr>
          <w:spacing w:val="1"/>
          <w:sz w:val="20"/>
          <w:szCs w:val="20"/>
        </w:rPr>
        <w:t xml:space="preserve"> </w:t>
      </w:r>
      <w:r w:rsidRPr="00AC7D75">
        <w:rPr>
          <w:spacing w:val="-1"/>
          <w:sz w:val="20"/>
          <w:szCs w:val="20"/>
        </w:rPr>
        <w:t>through: (a)</w:t>
      </w:r>
      <w:r w:rsidRPr="00AC7D75">
        <w:rPr>
          <w:spacing w:val="-3"/>
          <w:sz w:val="20"/>
          <w:szCs w:val="20"/>
        </w:rPr>
        <w:t xml:space="preserve"> </w:t>
      </w:r>
      <w:r w:rsidRPr="00AC7D75">
        <w:rPr>
          <w:spacing w:val="-1"/>
          <w:sz w:val="20"/>
          <w:szCs w:val="20"/>
        </w:rPr>
        <w:t>study</w:t>
      </w:r>
      <w:r w:rsidRPr="00AC7D75">
        <w:rPr>
          <w:spacing w:val="-3"/>
          <w:sz w:val="20"/>
          <w:szCs w:val="20"/>
        </w:rPr>
        <w:t xml:space="preserve"> </w:t>
      </w:r>
      <w:r w:rsidRPr="00AC7D75">
        <w:rPr>
          <w:spacing w:val="-1"/>
          <w:sz w:val="20"/>
          <w:szCs w:val="20"/>
        </w:rPr>
        <w:t>of different</w:t>
      </w:r>
      <w:r w:rsidRPr="00AC7D75">
        <w:rPr>
          <w:spacing w:val="1"/>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paradigms</w:t>
      </w:r>
      <w:r w:rsidRPr="00AC7D75">
        <w:rPr>
          <w:spacing w:val="-3"/>
          <w:sz w:val="20"/>
          <w:szCs w:val="20"/>
        </w:rPr>
        <w:t xml:space="preserve"> </w:t>
      </w:r>
      <w:r w:rsidRPr="00AC7D75">
        <w:rPr>
          <w:sz w:val="20"/>
          <w:szCs w:val="20"/>
        </w:rPr>
        <w:t>in</w:t>
      </w:r>
      <w:r w:rsidRPr="00AC7D75">
        <w:rPr>
          <w:spacing w:val="-3"/>
          <w:sz w:val="20"/>
          <w:szCs w:val="20"/>
        </w:rPr>
        <w:t xml:space="preserve"> </w:t>
      </w:r>
      <w:r w:rsidRPr="00AC7D75">
        <w:rPr>
          <w:spacing w:val="-1"/>
          <w:sz w:val="20"/>
          <w:szCs w:val="20"/>
        </w:rPr>
        <w:t xml:space="preserve">social </w:t>
      </w:r>
      <w:r w:rsidRPr="00AC7D75">
        <w:rPr>
          <w:sz w:val="20"/>
          <w:szCs w:val="20"/>
        </w:rPr>
        <w:t>science.</w:t>
      </w:r>
    </w:p>
    <w:p w:rsidR="00AF5C47" w:rsidRPr="00AC7D75" w:rsidRDefault="00AF5C47" w:rsidP="00AF5C47">
      <w:pPr>
        <w:pStyle w:val="BodyText"/>
        <w:numPr>
          <w:ilvl w:val="0"/>
          <w:numId w:val="5"/>
        </w:numPr>
        <w:tabs>
          <w:tab w:val="left" w:pos="267"/>
        </w:tabs>
        <w:kinsoku w:val="0"/>
        <w:overflowPunct w:val="0"/>
        <w:spacing w:line="183" w:lineRule="exact"/>
        <w:ind w:left="266" w:hanging="160"/>
        <w:rPr>
          <w:spacing w:val="-1"/>
          <w:sz w:val="20"/>
          <w:szCs w:val="20"/>
        </w:rPr>
      </w:pPr>
      <w:r w:rsidRPr="00AC7D75">
        <w:rPr>
          <w:spacing w:val="-1"/>
          <w:sz w:val="20"/>
          <w:szCs w:val="20"/>
        </w:rPr>
        <w:t>compare</w:t>
      </w:r>
      <w:r w:rsidRPr="00AC7D75">
        <w:rPr>
          <w:spacing w:val="-2"/>
          <w:sz w:val="20"/>
          <w:szCs w:val="20"/>
        </w:rPr>
        <w:t xml:space="preserve"> </w:t>
      </w:r>
      <w:r w:rsidRPr="00AC7D75">
        <w:rPr>
          <w:spacing w:val="-1"/>
          <w:sz w:val="20"/>
          <w:szCs w:val="20"/>
        </w:rPr>
        <w:t>and contrast the</w:t>
      </w:r>
      <w:r w:rsidRPr="00AC7D75">
        <w:rPr>
          <w:spacing w:val="-2"/>
          <w:sz w:val="20"/>
          <w:szCs w:val="20"/>
        </w:rPr>
        <w:t xml:space="preserve"> two</w:t>
      </w:r>
      <w:r w:rsidRPr="00AC7D75">
        <w:rPr>
          <w:spacing w:val="-1"/>
          <w:sz w:val="20"/>
          <w:szCs w:val="20"/>
        </w:rPr>
        <w:t xml:space="preserve"> </w:t>
      </w:r>
      <w:r w:rsidRPr="00AC7D75">
        <w:rPr>
          <w:sz w:val="20"/>
          <w:szCs w:val="20"/>
        </w:rPr>
        <w:t>main</w:t>
      </w:r>
      <w:r w:rsidRPr="00AC7D75">
        <w:rPr>
          <w:spacing w:val="-3"/>
          <w:sz w:val="20"/>
          <w:szCs w:val="20"/>
        </w:rPr>
        <w:t xml:space="preserve"> </w:t>
      </w:r>
      <w:r w:rsidRPr="00AC7D75">
        <w:rPr>
          <w:spacing w:val="-1"/>
          <w:sz w:val="20"/>
          <w:szCs w:val="20"/>
        </w:rPr>
        <w:t>methodologies</w:t>
      </w:r>
      <w:r w:rsidRPr="00AC7D75">
        <w:rPr>
          <w:sz w:val="20"/>
          <w:szCs w:val="20"/>
        </w:rPr>
        <w:t xml:space="preserve"> in</w:t>
      </w:r>
      <w:r w:rsidRPr="00AC7D75">
        <w:rPr>
          <w:spacing w:val="1"/>
          <w:sz w:val="20"/>
          <w:szCs w:val="20"/>
        </w:rPr>
        <w:t xml:space="preserve"> </w:t>
      </w:r>
      <w:r w:rsidRPr="00AC7D75">
        <w:rPr>
          <w:spacing w:val="-1"/>
          <w:sz w:val="20"/>
          <w:szCs w:val="20"/>
        </w:rPr>
        <w:t>educational research.</w:t>
      </w:r>
    </w:p>
    <w:p w:rsidR="00AF5C47" w:rsidRPr="00AC7D75" w:rsidRDefault="00AF5C47" w:rsidP="00AF5C47">
      <w:pPr>
        <w:pStyle w:val="BodyText"/>
        <w:numPr>
          <w:ilvl w:val="0"/>
          <w:numId w:val="5"/>
        </w:numPr>
        <w:tabs>
          <w:tab w:val="left" w:pos="347"/>
        </w:tabs>
        <w:kinsoku w:val="0"/>
        <w:overflowPunct w:val="0"/>
        <w:spacing w:before="8"/>
        <w:ind w:left="346" w:hanging="240"/>
        <w:rPr>
          <w:spacing w:val="-1"/>
          <w:sz w:val="20"/>
          <w:szCs w:val="20"/>
        </w:rPr>
      </w:pPr>
      <w:r w:rsidRPr="00AC7D75">
        <w:rPr>
          <w:sz w:val="20"/>
          <w:szCs w:val="20"/>
        </w:rPr>
        <w:t>be</w:t>
      </w:r>
      <w:r w:rsidRPr="00AC7D75">
        <w:rPr>
          <w:spacing w:val="-2"/>
          <w:sz w:val="20"/>
          <w:szCs w:val="20"/>
        </w:rPr>
        <w:t xml:space="preserve"> informed</w:t>
      </w:r>
      <w:r w:rsidRPr="00AC7D75">
        <w:rPr>
          <w:spacing w:val="1"/>
          <w:sz w:val="20"/>
          <w:szCs w:val="20"/>
        </w:rPr>
        <w:t xml:space="preserve"> </w:t>
      </w:r>
      <w:r w:rsidRPr="00AC7D75">
        <w:rPr>
          <w:spacing w:val="-1"/>
          <w:sz w:val="20"/>
          <w:szCs w:val="20"/>
        </w:rPr>
        <w:t>of some</w:t>
      </w:r>
      <w:r w:rsidRPr="00AC7D75">
        <w:rPr>
          <w:spacing w:val="-2"/>
          <w:sz w:val="20"/>
          <w:szCs w:val="20"/>
        </w:rPr>
        <w:t xml:space="preserve"> </w:t>
      </w:r>
      <w:r w:rsidRPr="00AC7D75">
        <w:rPr>
          <w:spacing w:val="-1"/>
          <w:sz w:val="20"/>
          <w:szCs w:val="20"/>
        </w:rPr>
        <w:t xml:space="preserve">of </w:t>
      </w:r>
      <w:r w:rsidRPr="00AC7D75">
        <w:rPr>
          <w:sz w:val="20"/>
          <w:szCs w:val="20"/>
        </w:rPr>
        <w:t>the</w:t>
      </w:r>
      <w:r w:rsidRPr="00AC7D75">
        <w:rPr>
          <w:spacing w:val="-2"/>
          <w:sz w:val="20"/>
          <w:szCs w:val="20"/>
        </w:rPr>
        <w:t xml:space="preserve"> </w:t>
      </w:r>
      <w:r w:rsidRPr="00AC7D75">
        <w:rPr>
          <w:spacing w:val="-1"/>
          <w:sz w:val="20"/>
          <w:szCs w:val="20"/>
        </w:rPr>
        <w:t>all-encompassing research</w:t>
      </w:r>
      <w:r w:rsidRPr="00AC7D75">
        <w:rPr>
          <w:spacing w:val="1"/>
          <w:sz w:val="20"/>
          <w:szCs w:val="20"/>
        </w:rPr>
        <w:t xml:space="preserve"> </w:t>
      </w:r>
      <w:r w:rsidRPr="00AC7D75">
        <w:rPr>
          <w:spacing w:val="-2"/>
          <w:sz w:val="20"/>
          <w:szCs w:val="20"/>
        </w:rPr>
        <w:t>findings</w:t>
      </w:r>
      <w:r w:rsidRPr="00AC7D75">
        <w:rPr>
          <w:sz w:val="20"/>
          <w:szCs w:val="20"/>
        </w:rPr>
        <w:t xml:space="preserve"> </w:t>
      </w:r>
      <w:r w:rsidRPr="00AC7D75">
        <w:rPr>
          <w:spacing w:val="-2"/>
          <w:sz w:val="20"/>
          <w:szCs w:val="20"/>
        </w:rPr>
        <w:t>on</w:t>
      </w:r>
      <w:r w:rsidRPr="00AC7D75">
        <w:rPr>
          <w:spacing w:val="1"/>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learning.</w:t>
      </w:r>
    </w:p>
    <w:p w:rsidR="00AF5C47" w:rsidRPr="00AC7D75" w:rsidRDefault="00AF5C47" w:rsidP="00AF5C47">
      <w:pPr>
        <w:pStyle w:val="BodyText"/>
        <w:numPr>
          <w:ilvl w:val="0"/>
          <w:numId w:val="5"/>
        </w:numPr>
        <w:tabs>
          <w:tab w:val="left" w:pos="347"/>
        </w:tabs>
        <w:kinsoku w:val="0"/>
        <w:overflowPunct w:val="0"/>
        <w:spacing w:before="8"/>
        <w:ind w:left="346" w:hanging="240"/>
        <w:rPr>
          <w:spacing w:val="-1"/>
          <w:sz w:val="20"/>
          <w:szCs w:val="20"/>
        </w:rPr>
      </w:pPr>
      <w:r w:rsidRPr="00AC7D75">
        <w:rPr>
          <w:spacing w:val="-1"/>
          <w:sz w:val="20"/>
          <w:szCs w:val="20"/>
        </w:rPr>
        <w:t>become</w:t>
      </w:r>
      <w:r w:rsidRPr="00AC7D75">
        <w:rPr>
          <w:spacing w:val="-2"/>
          <w:sz w:val="20"/>
          <w:szCs w:val="20"/>
        </w:rPr>
        <w:t xml:space="preserve"> </w:t>
      </w:r>
      <w:r w:rsidRPr="00AC7D75">
        <w:rPr>
          <w:spacing w:val="-1"/>
          <w:sz w:val="20"/>
          <w:szCs w:val="20"/>
        </w:rPr>
        <w:t>adept</w:t>
      </w:r>
      <w:r w:rsidRPr="00AC7D75">
        <w:rPr>
          <w:spacing w:val="1"/>
          <w:sz w:val="20"/>
          <w:szCs w:val="20"/>
        </w:rPr>
        <w:t xml:space="preserve"> </w:t>
      </w:r>
      <w:r w:rsidRPr="00AC7D75">
        <w:rPr>
          <w:spacing w:val="-1"/>
          <w:sz w:val="20"/>
          <w:szCs w:val="20"/>
        </w:rPr>
        <w:t>at using various</w:t>
      </w:r>
      <w:r w:rsidRPr="00AC7D75">
        <w:rPr>
          <w:sz w:val="20"/>
          <w:szCs w:val="20"/>
        </w:rPr>
        <w:t xml:space="preserve"> </w:t>
      </w:r>
      <w:r w:rsidRPr="00AC7D75">
        <w:rPr>
          <w:spacing w:val="-2"/>
          <w:sz w:val="20"/>
          <w:szCs w:val="20"/>
        </w:rPr>
        <w:t>library</w:t>
      </w:r>
      <w:r w:rsidRPr="00AC7D75">
        <w:rPr>
          <w:spacing w:val="-3"/>
          <w:sz w:val="20"/>
          <w:szCs w:val="20"/>
        </w:rPr>
        <w:t xml:space="preserve"> </w:t>
      </w:r>
      <w:r w:rsidRPr="00AC7D75">
        <w:rPr>
          <w:spacing w:val="-1"/>
          <w:sz w:val="20"/>
          <w:szCs w:val="20"/>
        </w:rPr>
        <w:t>resources,</w:t>
      </w:r>
      <w:r w:rsidRPr="00AC7D75">
        <w:rPr>
          <w:spacing w:val="1"/>
          <w:sz w:val="20"/>
          <w:szCs w:val="20"/>
        </w:rPr>
        <w:t xml:space="preserve"> </w:t>
      </w:r>
      <w:r w:rsidRPr="00AC7D75">
        <w:rPr>
          <w:sz w:val="20"/>
          <w:szCs w:val="20"/>
        </w:rPr>
        <w:t xml:space="preserve">as </w:t>
      </w:r>
      <w:r w:rsidRPr="00AC7D75">
        <w:rPr>
          <w:spacing w:val="-2"/>
          <w:sz w:val="20"/>
          <w:szCs w:val="20"/>
        </w:rPr>
        <w:t>well</w:t>
      </w:r>
      <w:r w:rsidRPr="00AC7D75">
        <w:rPr>
          <w:spacing w:val="-1"/>
          <w:sz w:val="20"/>
          <w:szCs w:val="20"/>
        </w:rPr>
        <w:t xml:space="preserve"> </w:t>
      </w:r>
      <w:r w:rsidRPr="00AC7D75">
        <w:rPr>
          <w:sz w:val="20"/>
          <w:szCs w:val="20"/>
        </w:rPr>
        <w:t xml:space="preserve">as </w:t>
      </w:r>
      <w:r w:rsidRPr="00AC7D75">
        <w:rPr>
          <w:spacing w:val="-1"/>
          <w:sz w:val="20"/>
          <w:szCs w:val="20"/>
        </w:rPr>
        <w:t>technology</w:t>
      </w:r>
      <w:r w:rsidRPr="00AC7D75">
        <w:rPr>
          <w:spacing w:val="-3"/>
          <w:sz w:val="20"/>
          <w:szCs w:val="20"/>
        </w:rPr>
        <w:t xml:space="preserve"> </w:t>
      </w:r>
      <w:r w:rsidRPr="00AC7D75">
        <w:rPr>
          <w:sz w:val="20"/>
          <w:szCs w:val="20"/>
        </w:rPr>
        <w:t>to</w:t>
      </w:r>
      <w:r w:rsidRPr="00AC7D75">
        <w:rPr>
          <w:spacing w:val="-1"/>
          <w:sz w:val="20"/>
          <w:szCs w:val="20"/>
        </w:rPr>
        <w:t xml:space="preserve"> learn</w:t>
      </w:r>
      <w:r w:rsidRPr="00AC7D75">
        <w:rPr>
          <w:spacing w:val="1"/>
          <w:sz w:val="20"/>
          <w:szCs w:val="20"/>
        </w:rPr>
        <w:t xml:space="preserve"> </w:t>
      </w:r>
      <w:r w:rsidRPr="00AC7D75">
        <w:rPr>
          <w:spacing w:val="-1"/>
          <w:sz w:val="20"/>
          <w:szCs w:val="20"/>
        </w:rPr>
        <w:t>about current</w:t>
      </w:r>
      <w:r w:rsidRPr="00AC7D75">
        <w:rPr>
          <w:spacing w:val="1"/>
          <w:sz w:val="20"/>
          <w:szCs w:val="20"/>
        </w:rPr>
        <w:t xml:space="preserve"> </w:t>
      </w:r>
      <w:r w:rsidRPr="00AC7D75">
        <w:rPr>
          <w:spacing w:val="-1"/>
          <w:sz w:val="20"/>
          <w:szCs w:val="20"/>
        </w:rPr>
        <w:t xml:space="preserve">research </w:t>
      </w:r>
      <w:r w:rsidRPr="00AC7D75">
        <w:rPr>
          <w:sz w:val="20"/>
          <w:szCs w:val="20"/>
        </w:rPr>
        <w:t>in</w:t>
      </w:r>
      <w:r w:rsidRPr="00AC7D75">
        <w:rPr>
          <w:spacing w:val="-1"/>
          <w:sz w:val="20"/>
          <w:szCs w:val="20"/>
        </w:rPr>
        <w:t xml:space="preserve"> the</w:t>
      </w:r>
      <w:r w:rsidRPr="00AC7D75">
        <w:rPr>
          <w:spacing w:val="-2"/>
          <w:sz w:val="20"/>
          <w:szCs w:val="20"/>
        </w:rPr>
        <w:t xml:space="preserve"> </w:t>
      </w:r>
      <w:r w:rsidRPr="00AC7D75">
        <w:rPr>
          <w:spacing w:val="-1"/>
          <w:sz w:val="20"/>
          <w:szCs w:val="20"/>
        </w:rPr>
        <w:t>literature</w:t>
      </w:r>
      <w:r w:rsidRPr="00AC7D75">
        <w:rPr>
          <w:spacing w:val="8"/>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education.</w:t>
      </w:r>
    </w:p>
    <w:p w:rsidR="00AF5C47" w:rsidRPr="00AC7D75" w:rsidRDefault="00AF5C47" w:rsidP="00AF5C47">
      <w:pPr>
        <w:pStyle w:val="BodyText"/>
        <w:numPr>
          <w:ilvl w:val="0"/>
          <w:numId w:val="5"/>
        </w:numPr>
        <w:tabs>
          <w:tab w:val="left" w:pos="349"/>
        </w:tabs>
        <w:kinsoku w:val="0"/>
        <w:overflowPunct w:val="0"/>
        <w:spacing w:before="8"/>
        <w:ind w:left="348" w:hanging="242"/>
        <w:rPr>
          <w:spacing w:val="-1"/>
          <w:sz w:val="20"/>
          <w:szCs w:val="20"/>
        </w:rPr>
      </w:pPr>
      <w:r w:rsidRPr="00AC7D75">
        <w:rPr>
          <w:spacing w:val="-1"/>
          <w:sz w:val="20"/>
          <w:szCs w:val="20"/>
        </w:rPr>
        <w:t>address</w:t>
      </w:r>
      <w:r w:rsidRPr="00AC7D75">
        <w:rPr>
          <w:sz w:val="20"/>
          <w:szCs w:val="20"/>
        </w:rPr>
        <w:t xml:space="preserve"> </w:t>
      </w:r>
      <w:r w:rsidRPr="00AC7D75">
        <w:rPr>
          <w:spacing w:val="-1"/>
          <w:sz w:val="20"/>
          <w:szCs w:val="20"/>
        </w:rPr>
        <w:t>issues</w:t>
      </w:r>
      <w:r w:rsidRPr="00AC7D75">
        <w:rPr>
          <w:sz w:val="20"/>
          <w:szCs w:val="20"/>
        </w:rPr>
        <w:t xml:space="preserve"> </w:t>
      </w:r>
      <w:r w:rsidRPr="00AC7D75">
        <w:rPr>
          <w:spacing w:val="-1"/>
          <w:sz w:val="20"/>
          <w:szCs w:val="20"/>
        </w:rPr>
        <w:t>of equity</w:t>
      </w:r>
      <w:r w:rsidRPr="00AC7D75">
        <w:rPr>
          <w:spacing w:val="-3"/>
          <w:sz w:val="20"/>
          <w:szCs w:val="20"/>
        </w:rPr>
        <w:t xml:space="preserve"> </w:t>
      </w:r>
      <w:r w:rsidRPr="00AC7D75">
        <w:rPr>
          <w:sz w:val="20"/>
          <w:szCs w:val="20"/>
        </w:rPr>
        <w:t>in</w:t>
      </w:r>
      <w:r w:rsidRPr="00AC7D75">
        <w:rPr>
          <w:spacing w:val="1"/>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teaching.</w:t>
      </w:r>
    </w:p>
    <w:p w:rsidR="005007E7" w:rsidRDefault="005007E7" w:rsidP="00AF5C47">
      <w:pPr>
        <w:pStyle w:val="BodyText"/>
        <w:kinsoku w:val="0"/>
        <w:overflowPunct w:val="0"/>
        <w:spacing w:before="4"/>
        <w:ind w:left="0"/>
        <w:rPr>
          <w:sz w:val="20"/>
          <w:szCs w:val="20"/>
        </w:rPr>
      </w:pPr>
    </w:p>
    <w:p w:rsidR="00CA4B3D" w:rsidRDefault="00CA4B3D" w:rsidP="00AF5C47">
      <w:pPr>
        <w:pStyle w:val="BodyText"/>
        <w:kinsoku w:val="0"/>
        <w:overflowPunct w:val="0"/>
        <w:spacing w:before="4"/>
        <w:ind w:left="0"/>
        <w:rPr>
          <w:sz w:val="20"/>
          <w:szCs w:val="20"/>
        </w:rPr>
      </w:pPr>
    </w:p>
    <w:p w:rsidR="00CA4B3D" w:rsidRDefault="00CA4B3D" w:rsidP="00AF5C47">
      <w:pPr>
        <w:pStyle w:val="BodyText"/>
        <w:kinsoku w:val="0"/>
        <w:overflowPunct w:val="0"/>
        <w:spacing w:before="4"/>
        <w:ind w:left="0"/>
        <w:rPr>
          <w:sz w:val="20"/>
          <w:szCs w:val="20"/>
        </w:rPr>
      </w:pPr>
    </w:p>
    <w:p w:rsidR="00CA4B3D" w:rsidRDefault="00CA4B3D" w:rsidP="00AF5C47">
      <w:pPr>
        <w:pStyle w:val="BodyText"/>
        <w:kinsoku w:val="0"/>
        <w:overflowPunct w:val="0"/>
        <w:spacing w:before="4"/>
        <w:ind w:left="0"/>
        <w:rPr>
          <w:sz w:val="20"/>
          <w:szCs w:val="20"/>
        </w:rPr>
      </w:pPr>
    </w:p>
    <w:p w:rsidR="00CA4B3D" w:rsidRDefault="00CA4B3D" w:rsidP="00AF5C47">
      <w:pPr>
        <w:pStyle w:val="BodyText"/>
        <w:kinsoku w:val="0"/>
        <w:overflowPunct w:val="0"/>
        <w:spacing w:before="4"/>
        <w:ind w:left="0"/>
        <w:rPr>
          <w:sz w:val="20"/>
          <w:szCs w:val="20"/>
        </w:rPr>
      </w:pPr>
    </w:p>
    <w:p w:rsidR="00CA4B3D" w:rsidRDefault="00CA4B3D" w:rsidP="00AF5C47">
      <w:pPr>
        <w:pStyle w:val="BodyText"/>
        <w:kinsoku w:val="0"/>
        <w:overflowPunct w:val="0"/>
        <w:spacing w:before="4"/>
        <w:ind w:left="0"/>
        <w:rPr>
          <w:sz w:val="20"/>
          <w:szCs w:val="20"/>
        </w:rPr>
      </w:pPr>
    </w:p>
    <w:p w:rsidR="00CA4B3D" w:rsidRPr="00AC7D75" w:rsidRDefault="00CA4B3D" w:rsidP="00AF5C47">
      <w:pPr>
        <w:pStyle w:val="BodyText"/>
        <w:kinsoku w:val="0"/>
        <w:overflowPunct w:val="0"/>
        <w:spacing w:before="4"/>
        <w:ind w:left="0"/>
        <w:rPr>
          <w:sz w:val="20"/>
          <w:szCs w:val="20"/>
        </w:rPr>
      </w:pPr>
    </w:p>
    <w:p w:rsidR="005007E7" w:rsidRPr="00AC7D75" w:rsidRDefault="005007E7" w:rsidP="00AF5C47">
      <w:pPr>
        <w:pStyle w:val="BodyText"/>
        <w:kinsoku w:val="0"/>
        <w:overflowPunct w:val="0"/>
        <w:spacing w:before="4"/>
        <w:ind w:left="0"/>
        <w:rPr>
          <w:sz w:val="20"/>
          <w:szCs w:val="20"/>
        </w:rPr>
      </w:pPr>
    </w:p>
    <w:p w:rsidR="00AF5C47" w:rsidRPr="00AC7D75" w:rsidRDefault="00AF5C47" w:rsidP="00AF5C47">
      <w:pPr>
        <w:pStyle w:val="Heading1"/>
        <w:kinsoku w:val="0"/>
        <w:overflowPunct w:val="0"/>
        <w:spacing w:line="182" w:lineRule="exact"/>
        <w:rPr>
          <w:b w:val="0"/>
          <w:bCs w:val="0"/>
          <w:sz w:val="20"/>
          <w:szCs w:val="20"/>
        </w:rPr>
      </w:pPr>
      <w:r w:rsidRPr="00AC7D75">
        <w:rPr>
          <w:spacing w:val="-1"/>
          <w:sz w:val="20"/>
          <w:szCs w:val="20"/>
        </w:rPr>
        <w:t>Cultural</w:t>
      </w:r>
      <w:r w:rsidRPr="00AC7D75">
        <w:rPr>
          <w:spacing w:val="1"/>
          <w:sz w:val="20"/>
          <w:szCs w:val="20"/>
        </w:rPr>
        <w:t xml:space="preserve"> </w:t>
      </w:r>
      <w:r w:rsidRPr="00AC7D75">
        <w:rPr>
          <w:spacing w:val="-1"/>
          <w:sz w:val="20"/>
          <w:szCs w:val="20"/>
        </w:rPr>
        <w:t>Diversity</w:t>
      </w:r>
    </w:p>
    <w:p w:rsidR="00AF5C47" w:rsidRPr="00AC7D75" w:rsidRDefault="00AF5C47" w:rsidP="00AF5C47">
      <w:pPr>
        <w:pStyle w:val="BodyText"/>
        <w:kinsoku w:val="0"/>
        <w:overflowPunct w:val="0"/>
        <w:ind w:right="6536"/>
        <w:rPr>
          <w:spacing w:val="-2"/>
          <w:sz w:val="20"/>
          <w:szCs w:val="20"/>
        </w:rPr>
      </w:pPr>
      <w:r w:rsidRPr="00AC7D75">
        <w:rPr>
          <w:sz w:val="20"/>
          <w:szCs w:val="20"/>
        </w:rPr>
        <w:t>“I</w:t>
      </w:r>
      <w:r w:rsidRPr="00AC7D75">
        <w:rPr>
          <w:spacing w:val="-5"/>
          <w:sz w:val="20"/>
          <w:szCs w:val="20"/>
        </w:rPr>
        <w:t xml:space="preserve"> </w:t>
      </w:r>
      <w:r w:rsidRPr="00AC7D75">
        <w:rPr>
          <w:spacing w:val="-1"/>
          <w:sz w:val="20"/>
          <w:szCs w:val="20"/>
        </w:rPr>
        <w:t>don’t</w:t>
      </w:r>
      <w:r w:rsidRPr="00AC7D75">
        <w:rPr>
          <w:spacing w:val="1"/>
          <w:sz w:val="20"/>
          <w:szCs w:val="20"/>
        </w:rPr>
        <w:t xml:space="preserve"> </w:t>
      </w:r>
      <w:r w:rsidRPr="00AC7D75">
        <w:rPr>
          <w:spacing w:val="-1"/>
          <w:sz w:val="20"/>
          <w:szCs w:val="20"/>
        </w:rPr>
        <w:t>care</w:t>
      </w:r>
      <w:r w:rsidRPr="00AC7D75">
        <w:rPr>
          <w:spacing w:val="-2"/>
          <w:sz w:val="20"/>
          <w:szCs w:val="20"/>
        </w:rPr>
        <w:t xml:space="preserve"> </w:t>
      </w:r>
      <w:r w:rsidRPr="00AC7D75">
        <w:rPr>
          <w:spacing w:val="-1"/>
          <w:sz w:val="20"/>
          <w:szCs w:val="20"/>
        </w:rPr>
        <w:t>that</w:t>
      </w:r>
      <w:r w:rsidRPr="00AC7D75">
        <w:rPr>
          <w:spacing w:val="1"/>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know.</w:t>
      </w:r>
      <w:r w:rsidRPr="00AC7D75">
        <w:rPr>
          <w:spacing w:val="3"/>
          <w:sz w:val="20"/>
          <w:szCs w:val="20"/>
        </w:rPr>
        <w:t xml:space="preserve"> </w:t>
      </w:r>
      <w:r w:rsidRPr="00AC7D75">
        <w:rPr>
          <w:sz w:val="20"/>
          <w:szCs w:val="20"/>
        </w:rPr>
        <w:t>I</w:t>
      </w:r>
      <w:r w:rsidRPr="00AC7D75">
        <w:rPr>
          <w:spacing w:val="-5"/>
          <w:sz w:val="20"/>
          <w:szCs w:val="20"/>
        </w:rPr>
        <w:t xml:space="preserve"> </w:t>
      </w:r>
      <w:r w:rsidRPr="00AC7D75">
        <w:rPr>
          <w:spacing w:val="-1"/>
          <w:sz w:val="20"/>
          <w:szCs w:val="20"/>
        </w:rPr>
        <w:t>want</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know</w:t>
      </w:r>
      <w:r w:rsidRPr="00AC7D75">
        <w:rPr>
          <w:spacing w:val="-3"/>
          <w:sz w:val="20"/>
          <w:szCs w:val="20"/>
        </w:rPr>
        <w:t xml:space="preserve"> </w:t>
      </w:r>
      <w:r w:rsidRPr="00AC7D75">
        <w:rPr>
          <w:spacing w:val="-1"/>
          <w:sz w:val="20"/>
          <w:szCs w:val="20"/>
        </w:rPr>
        <w:t xml:space="preserve">that </w:t>
      </w:r>
      <w:r w:rsidRPr="00AC7D75">
        <w:rPr>
          <w:spacing w:val="-2"/>
          <w:sz w:val="20"/>
          <w:szCs w:val="20"/>
        </w:rPr>
        <w:t>you</w:t>
      </w:r>
      <w:r w:rsidRPr="00AC7D75">
        <w:rPr>
          <w:spacing w:val="1"/>
          <w:sz w:val="20"/>
          <w:szCs w:val="20"/>
        </w:rPr>
        <w:t xml:space="preserve"> </w:t>
      </w:r>
      <w:r w:rsidRPr="00AC7D75">
        <w:rPr>
          <w:spacing w:val="-1"/>
          <w:sz w:val="20"/>
          <w:szCs w:val="20"/>
        </w:rPr>
        <w:t>care”</w:t>
      </w:r>
      <w:r w:rsidRPr="00AC7D75">
        <w:rPr>
          <w:spacing w:val="27"/>
          <w:sz w:val="20"/>
          <w:szCs w:val="20"/>
        </w:rPr>
        <w:t xml:space="preserve"> </w:t>
      </w:r>
      <w:r w:rsidRPr="00AC7D75">
        <w:rPr>
          <w:spacing w:val="-1"/>
          <w:sz w:val="20"/>
          <w:szCs w:val="20"/>
        </w:rPr>
        <w:t xml:space="preserve">Author </w:t>
      </w:r>
      <w:r w:rsidRPr="00AC7D75">
        <w:rPr>
          <w:spacing w:val="-2"/>
          <w:sz w:val="20"/>
          <w:szCs w:val="20"/>
        </w:rPr>
        <w:t>Unknown</w:t>
      </w:r>
    </w:p>
    <w:p w:rsidR="00AF5C47" w:rsidRPr="00AC7D75" w:rsidRDefault="00AF5C47" w:rsidP="00AF5C47">
      <w:pPr>
        <w:pStyle w:val="BodyText"/>
        <w:kinsoku w:val="0"/>
        <w:overflowPunct w:val="0"/>
        <w:spacing w:before="1"/>
        <w:ind w:right="266"/>
        <w:rPr>
          <w:spacing w:val="-1"/>
          <w:sz w:val="20"/>
          <w:szCs w:val="20"/>
        </w:rPr>
      </w:pPr>
      <w:r w:rsidRPr="00AC7D75">
        <w:rPr>
          <w:spacing w:val="-1"/>
          <w:sz w:val="20"/>
          <w:szCs w:val="20"/>
        </w:rPr>
        <w:t>This</w:t>
      </w:r>
      <w:r w:rsidRPr="00AC7D75">
        <w:rPr>
          <w:sz w:val="20"/>
          <w:szCs w:val="20"/>
        </w:rPr>
        <w:t xml:space="preserve"> </w:t>
      </w:r>
      <w:r w:rsidRPr="00AC7D75">
        <w:rPr>
          <w:spacing w:val="-1"/>
          <w:sz w:val="20"/>
          <w:szCs w:val="20"/>
        </w:rPr>
        <w:t>course</w:t>
      </w:r>
      <w:r w:rsidRPr="00AC7D75">
        <w:rPr>
          <w:spacing w:val="-2"/>
          <w:sz w:val="20"/>
          <w:szCs w:val="20"/>
        </w:rPr>
        <w:t xml:space="preserve"> </w:t>
      </w:r>
      <w:r w:rsidRPr="00AC7D75">
        <w:rPr>
          <w:spacing w:val="-1"/>
          <w:sz w:val="20"/>
          <w:szCs w:val="20"/>
        </w:rPr>
        <w:t>reflects</w:t>
      </w:r>
      <w:r w:rsidRPr="00AC7D75">
        <w:rPr>
          <w:sz w:val="20"/>
          <w:szCs w:val="20"/>
        </w:rPr>
        <w:t xml:space="preserve"> the</w:t>
      </w:r>
      <w:r w:rsidRPr="00AC7D75">
        <w:rPr>
          <w:spacing w:val="-4"/>
          <w:sz w:val="20"/>
          <w:szCs w:val="20"/>
        </w:rPr>
        <w:t xml:space="preserve"> </w:t>
      </w:r>
      <w:r w:rsidRPr="00AC7D75">
        <w:rPr>
          <w:spacing w:val="-2"/>
          <w:sz w:val="20"/>
          <w:szCs w:val="20"/>
        </w:rPr>
        <w:t xml:space="preserve">College </w:t>
      </w:r>
      <w:r w:rsidRPr="00AC7D75">
        <w:rPr>
          <w:spacing w:val="-1"/>
          <w:sz w:val="20"/>
          <w:szCs w:val="20"/>
        </w:rPr>
        <w:t>of Education’s</w:t>
      </w:r>
      <w:r w:rsidRPr="00AC7D75">
        <w:rPr>
          <w:sz w:val="20"/>
          <w:szCs w:val="20"/>
        </w:rPr>
        <w:t xml:space="preserve"> </w:t>
      </w:r>
      <w:r w:rsidRPr="00AC7D75">
        <w:rPr>
          <w:spacing w:val="-2"/>
          <w:sz w:val="20"/>
          <w:szCs w:val="20"/>
        </w:rPr>
        <w:t>commitment</w:t>
      </w:r>
      <w:r w:rsidRPr="00AC7D75">
        <w:rPr>
          <w:spacing w:val="-1"/>
          <w:sz w:val="20"/>
          <w:szCs w:val="20"/>
        </w:rPr>
        <w:t xml:space="preserve"> </w:t>
      </w:r>
      <w:r w:rsidRPr="00AC7D75">
        <w:rPr>
          <w:sz w:val="20"/>
          <w:szCs w:val="20"/>
        </w:rPr>
        <w:t>to</w:t>
      </w:r>
      <w:r w:rsidRPr="00AC7D75">
        <w:rPr>
          <w:spacing w:val="-1"/>
          <w:sz w:val="20"/>
          <w:szCs w:val="20"/>
        </w:rPr>
        <w:t xml:space="preserve"> cultural </w:t>
      </w:r>
      <w:r w:rsidRPr="00AC7D75">
        <w:rPr>
          <w:spacing w:val="-2"/>
          <w:sz w:val="20"/>
          <w:szCs w:val="20"/>
        </w:rPr>
        <w:t>diversity.</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 xml:space="preserve">goal of professional </w:t>
      </w:r>
      <w:r w:rsidRPr="00AC7D75">
        <w:rPr>
          <w:spacing w:val="-2"/>
          <w:sz w:val="20"/>
          <w:szCs w:val="20"/>
        </w:rPr>
        <w:t>education</w:t>
      </w:r>
      <w:r w:rsidRPr="00AC7D75">
        <w:rPr>
          <w:spacing w:val="1"/>
          <w:sz w:val="20"/>
          <w:szCs w:val="20"/>
        </w:rPr>
        <w:t xml:space="preserve"> </w:t>
      </w:r>
      <w:r w:rsidRPr="00AC7D75">
        <w:rPr>
          <w:spacing w:val="-1"/>
          <w:sz w:val="20"/>
          <w:szCs w:val="20"/>
        </w:rPr>
        <w:t>programs</w:t>
      </w:r>
      <w:r w:rsidRPr="00AC7D75">
        <w:rPr>
          <w:spacing w:val="6"/>
          <w:sz w:val="20"/>
          <w:szCs w:val="20"/>
        </w:rPr>
        <w:t xml:space="preserve"> </w:t>
      </w:r>
      <w:r w:rsidRPr="00AC7D75">
        <w:rPr>
          <w:sz w:val="20"/>
          <w:szCs w:val="20"/>
        </w:rPr>
        <w:t>at</w:t>
      </w:r>
      <w:r w:rsidRPr="00AC7D75">
        <w:rPr>
          <w:spacing w:val="1"/>
          <w:sz w:val="20"/>
          <w:szCs w:val="20"/>
        </w:rPr>
        <w:t xml:space="preserve"> </w:t>
      </w:r>
      <w:r w:rsidRPr="00AC7D75">
        <w:rPr>
          <w:spacing w:val="-2"/>
          <w:sz w:val="20"/>
          <w:szCs w:val="20"/>
        </w:rPr>
        <w:t>Auburn</w:t>
      </w:r>
      <w:r w:rsidRPr="00AC7D75">
        <w:rPr>
          <w:spacing w:val="1"/>
          <w:sz w:val="20"/>
          <w:szCs w:val="20"/>
        </w:rPr>
        <w:t xml:space="preserve"> </w:t>
      </w:r>
      <w:r w:rsidRPr="00AC7D75">
        <w:rPr>
          <w:spacing w:val="-1"/>
          <w:sz w:val="20"/>
          <w:szCs w:val="20"/>
        </w:rPr>
        <w:t>University</w:t>
      </w:r>
      <w:r w:rsidRPr="00AC7D75">
        <w:rPr>
          <w:spacing w:val="-3"/>
          <w:sz w:val="20"/>
          <w:szCs w:val="20"/>
        </w:rPr>
        <w:t xml:space="preserve"> </w:t>
      </w:r>
      <w:r w:rsidRPr="00AC7D75">
        <w:rPr>
          <w:sz w:val="20"/>
          <w:szCs w:val="20"/>
        </w:rPr>
        <w:t xml:space="preserve">is </w:t>
      </w:r>
      <w:r w:rsidRPr="00AC7D75">
        <w:rPr>
          <w:spacing w:val="-1"/>
          <w:sz w:val="20"/>
          <w:szCs w:val="20"/>
        </w:rPr>
        <w:t>to prepare</w:t>
      </w:r>
      <w:r w:rsidRPr="00AC7D75">
        <w:rPr>
          <w:spacing w:val="113"/>
          <w:sz w:val="20"/>
          <w:szCs w:val="20"/>
        </w:rPr>
        <w:t xml:space="preserve"> </w:t>
      </w:r>
      <w:r w:rsidRPr="00AC7D75">
        <w:rPr>
          <w:spacing w:val="-1"/>
          <w:sz w:val="20"/>
          <w:szCs w:val="20"/>
        </w:rPr>
        <w:t>outstanding educators</w:t>
      </w:r>
      <w:r w:rsidRPr="00AC7D75">
        <w:rPr>
          <w:sz w:val="20"/>
          <w:szCs w:val="20"/>
        </w:rPr>
        <w:t xml:space="preserve"> </w:t>
      </w:r>
      <w:r w:rsidRPr="00AC7D75">
        <w:rPr>
          <w:spacing w:val="-1"/>
          <w:sz w:val="20"/>
          <w:szCs w:val="20"/>
        </w:rPr>
        <w:t>who are</w:t>
      </w:r>
      <w:r w:rsidRPr="00AC7D75">
        <w:rPr>
          <w:spacing w:val="-2"/>
          <w:sz w:val="20"/>
          <w:szCs w:val="20"/>
        </w:rPr>
        <w:t xml:space="preserve"> </w:t>
      </w:r>
      <w:r w:rsidRPr="00AC7D75">
        <w:rPr>
          <w:spacing w:val="-1"/>
          <w:sz w:val="20"/>
          <w:szCs w:val="20"/>
        </w:rPr>
        <w:t>competent,</w:t>
      </w:r>
      <w:r w:rsidRPr="00AC7D75">
        <w:rPr>
          <w:spacing w:val="-2"/>
          <w:sz w:val="20"/>
          <w:szCs w:val="20"/>
        </w:rPr>
        <w:t xml:space="preserve"> </w:t>
      </w:r>
      <w:r w:rsidRPr="00AC7D75">
        <w:rPr>
          <w:spacing w:val="-1"/>
          <w:sz w:val="20"/>
          <w:szCs w:val="20"/>
        </w:rPr>
        <w:t>capable,</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caring in</w:t>
      </w:r>
      <w:r w:rsidRPr="00AC7D75">
        <w:rPr>
          <w:spacing w:val="1"/>
          <w:sz w:val="20"/>
          <w:szCs w:val="20"/>
        </w:rPr>
        <w:t xml:space="preserve"> </w:t>
      </w:r>
      <w:r w:rsidRPr="00AC7D75">
        <w:rPr>
          <w:spacing w:val="-2"/>
          <w:sz w:val="20"/>
          <w:szCs w:val="20"/>
        </w:rPr>
        <w:t>complex,</w:t>
      </w:r>
      <w:r w:rsidRPr="00AC7D75">
        <w:rPr>
          <w:spacing w:val="1"/>
          <w:sz w:val="20"/>
          <w:szCs w:val="20"/>
        </w:rPr>
        <w:t xml:space="preserve"> </w:t>
      </w:r>
      <w:r w:rsidRPr="00AC7D75">
        <w:rPr>
          <w:spacing w:val="-1"/>
          <w:sz w:val="20"/>
          <w:szCs w:val="20"/>
        </w:rPr>
        <w:t>diverse</w:t>
      </w:r>
      <w:r w:rsidRPr="00AC7D75">
        <w:rPr>
          <w:spacing w:val="-2"/>
          <w:sz w:val="20"/>
          <w:szCs w:val="20"/>
        </w:rPr>
        <w:t xml:space="preserve"> </w:t>
      </w:r>
      <w:r w:rsidRPr="00AC7D75">
        <w:rPr>
          <w:spacing w:val="-1"/>
          <w:sz w:val="20"/>
          <w:szCs w:val="20"/>
        </w:rPr>
        <w:t>educational arenas.</w:t>
      </w:r>
      <w:r w:rsidRPr="00AC7D75">
        <w:rPr>
          <w:spacing w:val="1"/>
          <w:sz w:val="20"/>
          <w:szCs w:val="20"/>
        </w:rPr>
        <w:t xml:space="preserve"> </w:t>
      </w:r>
      <w:r w:rsidRPr="00AC7D75">
        <w:rPr>
          <w:spacing w:val="-2"/>
          <w:sz w:val="20"/>
          <w:szCs w:val="20"/>
        </w:rPr>
        <w:t>Such</w:t>
      </w:r>
      <w:r w:rsidRPr="00AC7D75">
        <w:rPr>
          <w:spacing w:val="-1"/>
          <w:sz w:val="20"/>
          <w:szCs w:val="20"/>
        </w:rPr>
        <w:t xml:space="preserve"> </w:t>
      </w:r>
      <w:r w:rsidRPr="00AC7D75">
        <w:rPr>
          <w:spacing w:val="-2"/>
          <w:sz w:val="20"/>
          <w:szCs w:val="20"/>
        </w:rPr>
        <w:t>individuals</w:t>
      </w:r>
      <w:r w:rsidRPr="00AC7D75">
        <w:rPr>
          <w:sz w:val="20"/>
          <w:szCs w:val="20"/>
        </w:rPr>
        <w:t xml:space="preserve"> </w:t>
      </w:r>
      <w:r w:rsidRPr="00AC7D75">
        <w:rPr>
          <w:spacing w:val="-1"/>
          <w:sz w:val="20"/>
          <w:szCs w:val="20"/>
        </w:rPr>
        <w:t>are</w:t>
      </w:r>
    </w:p>
    <w:p w:rsidR="00AF5C47" w:rsidRPr="00AC7D75" w:rsidRDefault="00AF5C47" w:rsidP="00AF5C47">
      <w:pPr>
        <w:pStyle w:val="BodyText"/>
        <w:kinsoku w:val="0"/>
        <w:overflowPunct w:val="0"/>
        <w:spacing w:before="1" w:line="266" w:lineRule="auto"/>
        <w:ind w:right="266"/>
        <w:rPr>
          <w:spacing w:val="-1"/>
          <w:sz w:val="20"/>
          <w:szCs w:val="20"/>
        </w:rPr>
      </w:pPr>
      <w:r w:rsidRPr="00AC7D75">
        <w:rPr>
          <w:spacing w:val="-1"/>
          <w:sz w:val="20"/>
          <w:szCs w:val="20"/>
        </w:rPr>
        <w:t>Effective</w:t>
      </w:r>
      <w:r w:rsidRPr="00AC7D75">
        <w:rPr>
          <w:spacing w:val="-2"/>
          <w:sz w:val="20"/>
          <w:szCs w:val="20"/>
        </w:rPr>
        <w:t xml:space="preserve"> </w:t>
      </w:r>
      <w:r w:rsidRPr="00AC7D75">
        <w:rPr>
          <w:sz w:val="20"/>
          <w:szCs w:val="20"/>
        </w:rPr>
        <w:t>in</w:t>
      </w:r>
      <w:r w:rsidRPr="00AC7D75">
        <w:rPr>
          <w:spacing w:val="-1"/>
          <w:sz w:val="20"/>
          <w:szCs w:val="20"/>
        </w:rPr>
        <w:t xml:space="preserve"> their </w:t>
      </w:r>
      <w:r w:rsidRPr="00AC7D75">
        <w:rPr>
          <w:spacing w:val="-2"/>
          <w:sz w:val="20"/>
          <w:szCs w:val="20"/>
        </w:rPr>
        <w:t>roles</w:t>
      </w:r>
      <w:r w:rsidRPr="00AC7D75">
        <w:rPr>
          <w:sz w:val="20"/>
          <w:szCs w:val="20"/>
        </w:rPr>
        <w:t xml:space="preserve"> as </w:t>
      </w:r>
      <w:r w:rsidRPr="00AC7D75">
        <w:rPr>
          <w:spacing w:val="-1"/>
          <w:sz w:val="20"/>
          <w:szCs w:val="20"/>
        </w:rPr>
        <w:t>culturally</w:t>
      </w:r>
      <w:r w:rsidRPr="00AC7D75">
        <w:rPr>
          <w:spacing w:val="-3"/>
          <w:sz w:val="20"/>
          <w:szCs w:val="20"/>
        </w:rPr>
        <w:t xml:space="preserve"> </w:t>
      </w:r>
      <w:r w:rsidRPr="00AC7D75">
        <w:rPr>
          <w:spacing w:val="-1"/>
          <w:sz w:val="20"/>
          <w:szCs w:val="20"/>
        </w:rPr>
        <w:t>responsive</w:t>
      </w:r>
      <w:r w:rsidRPr="00AC7D75">
        <w:rPr>
          <w:spacing w:val="-2"/>
          <w:sz w:val="20"/>
          <w:szCs w:val="20"/>
        </w:rPr>
        <w:t xml:space="preserve"> </w:t>
      </w:r>
      <w:r w:rsidRPr="00AC7D75">
        <w:rPr>
          <w:spacing w:val="-1"/>
          <w:sz w:val="20"/>
          <w:szCs w:val="20"/>
        </w:rPr>
        <w:t>teachers,</w:t>
      </w:r>
      <w:r w:rsidRPr="00AC7D75">
        <w:rPr>
          <w:spacing w:val="-2"/>
          <w:sz w:val="20"/>
          <w:szCs w:val="20"/>
        </w:rPr>
        <w:t xml:space="preserve"> </w:t>
      </w:r>
      <w:r w:rsidRPr="00AC7D75">
        <w:rPr>
          <w:spacing w:val="-1"/>
          <w:sz w:val="20"/>
          <w:szCs w:val="20"/>
        </w:rPr>
        <w:t>designing</w:t>
      </w:r>
      <w:r w:rsidRPr="00AC7D75">
        <w:rPr>
          <w:spacing w:val="-3"/>
          <w:sz w:val="20"/>
          <w:szCs w:val="20"/>
        </w:rPr>
        <w:t xml:space="preserve"> </w:t>
      </w:r>
      <w:r w:rsidRPr="00AC7D75">
        <w:rPr>
          <w:spacing w:val="-1"/>
          <w:sz w:val="20"/>
          <w:szCs w:val="20"/>
        </w:rPr>
        <w:t xml:space="preserve">and implementing </w:t>
      </w:r>
      <w:r w:rsidRPr="00AC7D75">
        <w:rPr>
          <w:spacing w:val="-2"/>
          <w:sz w:val="20"/>
          <w:szCs w:val="20"/>
        </w:rPr>
        <w:t>sound</w:t>
      </w:r>
      <w:r w:rsidRPr="00AC7D75">
        <w:rPr>
          <w:spacing w:val="1"/>
          <w:sz w:val="20"/>
          <w:szCs w:val="20"/>
        </w:rPr>
        <w:t xml:space="preserve"> </w:t>
      </w:r>
      <w:r w:rsidRPr="00AC7D75">
        <w:rPr>
          <w:spacing w:val="-1"/>
          <w:sz w:val="20"/>
          <w:szCs w:val="20"/>
        </w:rPr>
        <w:t xml:space="preserve">meaningful </w:t>
      </w:r>
      <w:r w:rsidRPr="00AC7D75">
        <w:rPr>
          <w:spacing w:val="-2"/>
          <w:sz w:val="20"/>
          <w:szCs w:val="20"/>
        </w:rPr>
        <w:t>and</w:t>
      </w:r>
      <w:r w:rsidRPr="00AC7D75">
        <w:rPr>
          <w:spacing w:val="-1"/>
          <w:sz w:val="20"/>
          <w:szCs w:val="20"/>
        </w:rPr>
        <w:t xml:space="preserve"> balanced</w:t>
      </w:r>
      <w:r w:rsidRPr="00AC7D75">
        <w:rPr>
          <w:spacing w:val="1"/>
          <w:sz w:val="20"/>
          <w:szCs w:val="20"/>
        </w:rPr>
        <w:t xml:space="preserve"> </w:t>
      </w:r>
      <w:r w:rsidRPr="00AC7D75">
        <w:rPr>
          <w:spacing w:val="-1"/>
          <w:sz w:val="20"/>
          <w:szCs w:val="20"/>
        </w:rPr>
        <w:t>instruction</w:t>
      </w:r>
      <w:r w:rsidRPr="00AC7D75">
        <w:rPr>
          <w:spacing w:val="1"/>
          <w:sz w:val="20"/>
          <w:szCs w:val="20"/>
        </w:rPr>
        <w:t xml:space="preserve"> </w:t>
      </w:r>
      <w:r w:rsidRPr="00AC7D75">
        <w:rPr>
          <w:spacing w:val="-1"/>
          <w:sz w:val="20"/>
          <w:szCs w:val="20"/>
        </w:rPr>
        <w:t>with the</w:t>
      </w:r>
      <w:r w:rsidRPr="00AC7D75">
        <w:rPr>
          <w:spacing w:val="-2"/>
          <w:sz w:val="20"/>
          <w:szCs w:val="20"/>
        </w:rPr>
        <w:t xml:space="preserve"> </w:t>
      </w:r>
      <w:r w:rsidRPr="00AC7D75">
        <w:rPr>
          <w:spacing w:val="-1"/>
          <w:sz w:val="20"/>
          <w:szCs w:val="20"/>
        </w:rPr>
        <w:t>full range</w:t>
      </w:r>
      <w:r w:rsidRPr="00AC7D75">
        <w:rPr>
          <w:spacing w:val="-2"/>
          <w:sz w:val="20"/>
          <w:szCs w:val="20"/>
        </w:rPr>
        <w:t xml:space="preserve"> </w:t>
      </w:r>
      <w:r w:rsidRPr="00AC7D75">
        <w:rPr>
          <w:spacing w:val="-1"/>
          <w:sz w:val="20"/>
          <w:szCs w:val="20"/>
        </w:rPr>
        <w:t>of learners.</w:t>
      </w:r>
      <w:r w:rsidRPr="00AC7D75">
        <w:rPr>
          <w:spacing w:val="83"/>
          <w:sz w:val="20"/>
          <w:szCs w:val="20"/>
        </w:rPr>
        <w:t xml:space="preserve"> </w:t>
      </w:r>
      <w:r w:rsidRPr="00AC7D75">
        <w:rPr>
          <w:spacing w:val="-1"/>
          <w:sz w:val="20"/>
          <w:szCs w:val="20"/>
        </w:rPr>
        <w:t>Effective</w:t>
      </w:r>
      <w:r w:rsidRPr="00AC7D75">
        <w:rPr>
          <w:spacing w:val="-2"/>
          <w:sz w:val="20"/>
          <w:szCs w:val="20"/>
        </w:rPr>
        <w:t xml:space="preserve"> </w:t>
      </w:r>
      <w:r w:rsidRPr="00AC7D75">
        <w:rPr>
          <w:sz w:val="20"/>
          <w:szCs w:val="20"/>
        </w:rPr>
        <w:t xml:space="preserve">as </w:t>
      </w:r>
      <w:r w:rsidRPr="00AC7D75">
        <w:rPr>
          <w:spacing w:val="-1"/>
          <w:sz w:val="20"/>
          <w:szCs w:val="20"/>
        </w:rPr>
        <w:t>they</w:t>
      </w:r>
      <w:r w:rsidRPr="00AC7D75">
        <w:rPr>
          <w:spacing w:val="-3"/>
          <w:sz w:val="20"/>
          <w:szCs w:val="20"/>
        </w:rPr>
        <w:t xml:space="preserve"> </w:t>
      </w:r>
      <w:r w:rsidRPr="00AC7D75">
        <w:rPr>
          <w:sz w:val="20"/>
          <w:szCs w:val="20"/>
        </w:rPr>
        <w:t>assist</w:t>
      </w:r>
      <w:r w:rsidRPr="00AC7D75">
        <w:rPr>
          <w:spacing w:val="1"/>
          <w:sz w:val="20"/>
          <w:szCs w:val="20"/>
        </w:rPr>
        <w:t xml:space="preserve"> </w:t>
      </w:r>
      <w:r w:rsidRPr="00AC7D75">
        <w:rPr>
          <w:spacing w:val="-1"/>
          <w:sz w:val="20"/>
          <w:szCs w:val="20"/>
        </w:rPr>
        <w:t>learners</w:t>
      </w:r>
      <w:r w:rsidRPr="00AC7D75">
        <w:rPr>
          <w:sz w:val="20"/>
          <w:szCs w:val="20"/>
        </w:rPr>
        <w:t xml:space="preserve"> </w:t>
      </w:r>
      <w:r w:rsidRPr="00AC7D75">
        <w:rPr>
          <w:spacing w:val="-1"/>
          <w:sz w:val="20"/>
          <w:szCs w:val="20"/>
        </w:rPr>
        <w:t>in their comprehension</w:t>
      </w:r>
      <w:r w:rsidRPr="00AC7D75">
        <w:rPr>
          <w:spacing w:val="1"/>
          <w:sz w:val="20"/>
          <w:szCs w:val="20"/>
        </w:rPr>
        <w:t xml:space="preserve"> </w:t>
      </w:r>
      <w:r w:rsidRPr="00AC7D75">
        <w:rPr>
          <w:spacing w:val="-1"/>
          <w:sz w:val="20"/>
          <w:szCs w:val="20"/>
        </w:rPr>
        <w:t>of issues</w:t>
      </w:r>
      <w:r w:rsidRPr="00AC7D75">
        <w:rPr>
          <w:sz w:val="20"/>
          <w:szCs w:val="20"/>
        </w:rPr>
        <w:t xml:space="preserve"> </w:t>
      </w:r>
      <w:r w:rsidRPr="00AC7D75">
        <w:rPr>
          <w:spacing w:val="-2"/>
          <w:sz w:val="20"/>
          <w:szCs w:val="20"/>
        </w:rPr>
        <w:t>surrounding</w:t>
      </w:r>
      <w:r w:rsidRPr="00AC7D75">
        <w:rPr>
          <w:spacing w:val="-1"/>
          <w:sz w:val="20"/>
          <w:szCs w:val="20"/>
        </w:rPr>
        <w:t xml:space="preserve"> diversity;</w:t>
      </w:r>
      <w:r w:rsidRPr="00AC7D75">
        <w:rPr>
          <w:spacing w:val="1"/>
          <w:sz w:val="20"/>
          <w:szCs w:val="20"/>
        </w:rPr>
        <w:t xml:space="preserve"> </w:t>
      </w:r>
      <w:r w:rsidRPr="00AC7D75">
        <w:rPr>
          <w:spacing w:val="-1"/>
          <w:sz w:val="20"/>
          <w:szCs w:val="20"/>
        </w:rPr>
        <w:t>and</w:t>
      </w:r>
    </w:p>
    <w:p w:rsidR="00AF5C47" w:rsidRPr="00AC7D75" w:rsidRDefault="00AF5C47" w:rsidP="00AF5C47">
      <w:pPr>
        <w:pStyle w:val="BodyText"/>
        <w:kinsoku w:val="0"/>
        <w:overflowPunct w:val="0"/>
        <w:spacing w:before="1"/>
        <w:ind w:right="266"/>
        <w:rPr>
          <w:spacing w:val="-1"/>
          <w:sz w:val="20"/>
          <w:szCs w:val="20"/>
        </w:rPr>
      </w:pPr>
      <w:r w:rsidRPr="00AC7D75">
        <w:rPr>
          <w:spacing w:val="-1"/>
          <w:sz w:val="20"/>
          <w:szCs w:val="20"/>
        </w:rPr>
        <w:t>Effective</w:t>
      </w:r>
      <w:r w:rsidRPr="00AC7D75">
        <w:rPr>
          <w:spacing w:val="-2"/>
          <w:sz w:val="20"/>
          <w:szCs w:val="20"/>
        </w:rPr>
        <w:t xml:space="preserve"> </w:t>
      </w:r>
      <w:r w:rsidRPr="00AC7D75">
        <w:rPr>
          <w:sz w:val="20"/>
          <w:szCs w:val="20"/>
        </w:rPr>
        <w:t>in</w:t>
      </w:r>
      <w:r w:rsidRPr="00AC7D75">
        <w:rPr>
          <w:spacing w:val="-1"/>
          <w:sz w:val="20"/>
          <w:szCs w:val="20"/>
        </w:rPr>
        <w:t xml:space="preserve"> their contributions</w:t>
      </w:r>
      <w:r w:rsidRPr="00AC7D75">
        <w:rPr>
          <w:sz w:val="20"/>
          <w:szCs w:val="20"/>
        </w:rPr>
        <w:t xml:space="preserve"> </w:t>
      </w:r>
      <w:r w:rsidRPr="00AC7D75">
        <w:rPr>
          <w:spacing w:val="-1"/>
          <w:sz w:val="20"/>
          <w:szCs w:val="20"/>
        </w:rPr>
        <w:t xml:space="preserve">of </w:t>
      </w:r>
      <w:r w:rsidRPr="00AC7D75">
        <w:rPr>
          <w:spacing w:val="-2"/>
          <w:sz w:val="20"/>
          <w:szCs w:val="20"/>
        </w:rPr>
        <w:t>thoughtful</w:t>
      </w:r>
      <w:r w:rsidRPr="00AC7D75">
        <w:rPr>
          <w:spacing w:val="-1"/>
          <w:sz w:val="20"/>
          <w:szCs w:val="20"/>
        </w:rPr>
        <w:t xml:space="preserve"> and </w:t>
      </w:r>
      <w:r w:rsidRPr="00AC7D75">
        <w:rPr>
          <w:spacing w:val="-2"/>
          <w:sz w:val="20"/>
          <w:szCs w:val="20"/>
        </w:rPr>
        <w:t>informed</w:t>
      </w:r>
      <w:r w:rsidRPr="00AC7D75">
        <w:rPr>
          <w:spacing w:val="1"/>
          <w:sz w:val="20"/>
          <w:szCs w:val="20"/>
        </w:rPr>
        <w:t xml:space="preserve"> </w:t>
      </w:r>
      <w:r w:rsidRPr="00AC7D75">
        <w:rPr>
          <w:spacing w:val="-1"/>
          <w:sz w:val="20"/>
          <w:szCs w:val="20"/>
        </w:rPr>
        <w:t>discourse</w:t>
      </w:r>
      <w:r w:rsidRPr="00AC7D75">
        <w:rPr>
          <w:spacing w:val="-2"/>
          <w:sz w:val="20"/>
          <w:szCs w:val="20"/>
        </w:rPr>
        <w:t xml:space="preserve"> </w:t>
      </w:r>
      <w:r w:rsidRPr="00AC7D75">
        <w:rPr>
          <w:sz w:val="20"/>
          <w:szCs w:val="20"/>
        </w:rPr>
        <w:t>to</w:t>
      </w:r>
      <w:r w:rsidRPr="00AC7D75">
        <w:rPr>
          <w:spacing w:val="-1"/>
          <w:sz w:val="20"/>
          <w:szCs w:val="20"/>
        </w:rPr>
        <w:t xml:space="preserve"> </w:t>
      </w:r>
      <w:r w:rsidRPr="00AC7D75">
        <w:rPr>
          <w:spacing w:val="-2"/>
          <w:sz w:val="20"/>
          <w:szCs w:val="20"/>
        </w:rPr>
        <w:t>their</w:t>
      </w:r>
      <w:r w:rsidRPr="00AC7D75">
        <w:rPr>
          <w:spacing w:val="-1"/>
          <w:sz w:val="20"/>
          <w:szCs w:val="20"/>
        </w:rPr>
        <w:t xml:space="preserve"> </w:t>
      </w:r>
      <w:r w:rsidRPr="00AC7D75">
        <w:rPr>
          <w:spacing w:val="-2"/>
          <w:sz w:val="20"/>
          <w:szCs w:val="20"/>
        </w:rPr>
        <w:t>own</w:t>
      </w:r>
      <w:r w:rsidRPr="00AC7D75">
        <w:rPr>
          <w:spacing w:val="1"/>
          <w:sz w:val="20"/>
          <w:szCs w:val="20"/>
        </w:rPr>
        <w:t xml:space="preserve"> </w:t>
      </w:r>
      <w:r w:rsidRPr="00AC7D75">
        <w:rPr>
          <w:spacing w:val="-1"/>
          <w:sz w:val="20"/>
          <w:szCs w:val="20"/>
        </w:rPr>
        <w:t xml:space="preserve">educational </w:t>
      </w:r>
      <w:r w:rsidRPr="00AC7D75">
        <w:rPr>
          <w:spacing w:val="-2"/>
          <w:sz w:val="20"/>
          <w:szCs w:val="20"/>
        </w:rPr>
        <w:t>communities</w:t>
      </w:r>
      <w:r w:rsidRPr="00AC7D75">
        <w:rPr>
          <w:sz w:val="20"/>
          <w:szCs w:val="20"/>
        </w:rPr>
        <w:t xml:space="preserve"> as</w:t>
      </w:r>
      <w:r w:rsidRPr="00AC7D75">
        <w:rPr>
          <w:spacing w:val="-2"/>
          <w:sz w:val="20"/>
          <w:szCs w:val="20"/>
        </w:rPr>
        <w:t xml:space="preserve"> </w:t>
      </w:r>
      <w:r w:rsidRPr="00AC7D75">
        <w:rPr>
          <w:spacing w:val="-1"/>
          <w:sz w:val="20"/>
          <w:szCs w:val="20"/>
        </w:rPr>
        <w:t xml:space="preserve">they </w:t>
      </w:r>
      <w:r w:rsidRPr="00AC7D75">
        <w:rPr>
          <w:spacing w:val="-2"/>
          <w:sz w:val="20"/>
          <w:szCs w:val="20"/>
        </w:rPr>
        <w:t>work</w:t>
      </w:r>
      <w:r w:rsidRPr="00AC7D75">
        <w:rPr>
          <w:spacing w:val="1"/>
          <w:sz w:val="20"/>
          <w:szCs w:val="20"/>
        </w:rPr>
        <w:t xml:space="preserve"> </w:t>
      </w:r>
      <w:r w:rsidRPr="00AC7D75">
        <w:rPr>
          <w:sz w:val="20"/>
          <w:szCs w:val="20"/>
        </w:rPr>
        <w:t>to</w:t>
      </w:r>
      <w:r w:rsidRPr="00AC7D75">
        <w:rPr>
          <w:spacing w:val="-1"/>
          <w:sz w:val="20"/>
          <w:szCs w:val="20"/>
        </w:rPr>
        <w:t xml:space="preserve"> </w:t>
      </w:r>
      <w:r w:rsidRPr="00AC7D75">
        <w:rPr>
          <w:sz w:val="20"/>
          <w:szCs w:val="20"/>
        </w:rPr>
        <w:t>build</w:t>
      </w:r>
      <w:r w:rsidRPr="00AC7D75">
        <w:rPr>
          <w:spacing w:val="1"/>
          <w:sz w:val="20"/>
          <w:szCs w:val="20"/>
        </w:rPr>
        <w:t xml:space="preserve"> </w:t>
      </w:r>
      <w:r w:rsidRPr="00AC7D75">
        <w:rPr>
          <w:spacing w:val="-2"/>
          <w:sz w:val="20"/>
          <w:szCs w:val="20"/>
        </w:rPr>
        <w:t xml:space="preserve">equitable </w:t>
      </w:r>
      <w:r w:rsidRPr="00AC7D75">
        <w:rPr>
          <w:spacing w:val="-1"/>
          <w:sz w:val="20"/>
          <w:szCs w:val="20"/>
        </w:rPr>
        <w:t>and</w:t>
      </w:r>
      <w:r w:rsidRPr="00AC7D75">
        <w:rPr>
          <w:spacing w:val="1"/>
          <w:sz w:val="20"/>
          <w:szCs w:val="20"/>
        </w:rPr>
        <w:t xml:space="preserve"> </w:t>
      </w:r>
      <w:r w:rsidRPr="00AC7D75">
        <w:rPr>
          <w:spacing w:val="-2"/>
          <w:sz w:val="20"/>
          <w:szCs w:val="20"/>
        </w:rPr>
        <w:t>supportive</w:t>
      </w:r>
      <w:r w:rsidRPr="00AC7D75">
        <w:rPr>
          <w:spacing w:val="123"/>
          <w:sz w:val="20"/>
          <w:szCs w:val="20"/>
        </w:rPr>
        <w:t xml:space="preserve"> </w:t>
      </w:r>
      <w:r w:rsidRPr="00AC7D75">
        <w:rPr>
          <w:spacing w:val="-1"/>
          <w:sz w:val="20"/>
          <w:szCs w:val="20"/>
        </w:rPr>
        <w:t>environments</w:t>
      </w:r>
      <w:r w:rsidRPr="00AC7D75">
        <w:rPr>
          <w:sz w:val="20"/>
          <w:szCs w:val="20"/>
        </w:rPr>
        <w:t xml:space="preserve"> </w:t>
      </w:r>
      <w:r w:rsidRPr="00AC7D75">
        <w:rPr>
          <w:spacing w:val="-1"/>
          <w:sz w:val="20"/>
          <w:szCs w:val="20"/>
        </w:rPr>
        <w:t>learners.</w:t>
      </w:r>
    </w:p>
    <w:p w:rsidR="00AF5C47" w:rsidRPr="00AC7D75" w:rsidRDefault="00AF5C47" w:rsidP="00AF5C47">
      <w:pPr>
        <w:pStyle w:val="BodyText"/>
        <w:kinsoku w:val="0"/>
        <w:overflowPunct w:val="0"/>
        <w:spacing w:before="2"/>
        <w:ind w:left="0"/>
        <w:rPr>
          <w:sz w:val="20"/>
          <w:szCs w:val="20"/>
        </w:rPr>
      </w:pPr>
    </w:p>
    <w:p w:rsidR="00AF5C47" w:rsidRPr="00AC7D75" w:rsidRDefault="00AF5C47" w:rsidP="00AF5C47">
      <w:pPr>
        <w:pStyle w:val="Heading1"/>
        <w:kinsoku w:val="0"/>
        <w:overflowPunct w:val="0"/>
        <w:spacing w:line="183" w:lineRule="exact"/>
        <w:rPr>
          <w:b w:val="0"/>
          <w:bCs w:val="0"/>
          <w:sz w:val="20"/>
          <w:szCs w:val="20"/>
        </w:rPr>
      </w:pPr>
      <w:r w:rsidRPr="00AC7D75">
        <w:rPr>
          <w:spacing w:val="-1"/>
          <w:sz w:val="20"/>
          <w:szCs w:val="20"/>
        </w:rPr>
        <w:t>Expectations</w:t>
      </w:r>
    </w:p>
    <w:p w:rsidR="00AF5C47" w:rsidRPr="00AC7D75" w:rsidRDefault="00AF5C47" w:rsidP="00AF5C47">
      <w:pPr>
        <w:pStyle w:val="BodyText"/>
        <w:kinsoku w:val="0"/>
        <w:overflowPunct w:val="0"/>
        <w:spacing w:line="182" w:lineRule="exact"/>
        <w:rPr>
          <w:spacing w:val="-1"/>
          <w:sz w:val="20"/>
          <w:szCs w:val="20"/>
        </w:rPr>
      </w:pPr>
      <w:r w:rsidRPr="00AC7D75">
        <w:rPr>
          <w:spacing w:val="-2"/>
          <w:sz w:val="20"/>
          <w:szCs w:val="20"/>
        </w:rPr>
        <w:t>In</w:t>
      </w:r>
      <w:r w:rsidRPr="00AC7D75">
        <w:rPr>
          <w:spacing w:val="1"/>
          <w:sz w:val="20"/>
          <w:szCs w:val="20"/>
        </w:rPr>
        <w:t xml:space="preserve"> </w:t>
      </w:r>
      <w:r w:rsidRPr="00AC7D75">
        <w:rPr>
          <w:sz w:val="20"/>
          <w:szCs w:val="20"/>
        </w:rPr>
        <w:t>this</w:t>
      </w:r>
      <w:r w:rsidRPr="00AC7D75">
        <w:rPr>
          <w:spacing w:val="-2"/>
          <w:sz w:val="20"/>
          <w:szCs w:val="20"/>
        </w:rPr>
        <w:t xml:space="preserve"> </w:t>
      </w:r>
      <w:r w:rsidRPr="00AC7D75">
        <w:rPr>
          <w:spacing w:val="-1"/>
          <w:sz w:val="20"/>
          <w:szCs w:val="20"/>
        </w:rPr>
        <w:t>course</w:t>
      </w:r>
      <w:r w:rsidRPr="00AC7D75">
        <w:rPr>
          <w:spacing w:val="1"/>
          <w:sz w:val="20"/>
          <w:szCs w:val="20"/>
        </w:rPr>
        <w:t xml:space="preserve"> </w:t>
      </w:r>
      <w:r w:rsidRPr="00AC7D75">
        <w:rPr>
          <w:sz w:val="20"/>
          <w:szCs w:val="20"/>
        </w:rPr>
        <w:t>I</w:t>
      </w:r>
      <w:r w:rsidRPr="00AC7D75">
        <w:rPr>
          <w:spacing w:val="-5"/>
          <w:sz w:val="20"/>
          <w:szCs w:val="20"/>
        </w:rPr>
        <w:t xml:space="preserve"> </w:t>
      </w:r>
      <w:r w:rsidRPr="00AC7D75">
        <w:rPr>
          <w:spacing w:val="-1"/>
          <w:sz w:val="20"/>
          <w:szCs w:val="20"/>
        </w:rPr>
        <w:t>expect</w:t>
      </w:r>
      <w:r w:rsidRPr="00AC7D75">
        <w:rPr>
          <w:spacing w:val="1"/>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to:</w:t>
      </w:r>
    </w:p>
    <w:p w:rsidR="00AF5C47" w:rsidRPr="00AC7D75" w:rsidRDefault="00AF5C47" w:rsidP="00AF5C47">
      <w:pPr>
        <w:pStyle w:val="BodyText"/>
        <w:kinsoku w:val="0"/>
        <w:overflowPunct w:val="0"/>
        <w:spacing w:line="266" w:lineRule="auto"/>
        <w:ind w:right="7383"/>
        <w:rPr>
          <w:spacing w:val="-1"/>
          <w:sz w:val="20"/>
          <w:szCs w:val="20"/>
        </w:rPr>
      </w:pPr>
      <w:r w:rsidRPr="00AC7D75">
        <w:rPr>
          <w:spacing w:val="-1"/>
          <w:sz w:val="20"/>
          <w:szCs w:val="20"/>
        </w:rPr>
        <w:t>Reflect</w:t>
      </w:r>
      <w:r w:rsidRPr="00AC7D75">
        <w:rPr>
          <w:spacing w:val="1"/>
          <w:sz w:val="20"/>
          <w:szCs w:val="20"/>
        </w:rPr>
        <w:t xml:space="preserve"> </w:t>
      </w:r>
      <w:r w:rsidRPr="00AC7D75">
        <w:rPr>
          <w:spacing w:val="-1"/>
          <w:sz w:val="20"/>
          <w:szCs w:val="20"/>
        </w:rPr>
        <w:t>critically</w:t>
      </w:r>
      <w:r w:rsidRPr="00AC7D75">
        <w:rPr>
          <w:spacing w:val="-3"/>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all experiences</w:t>
      </w:r>
      <w:r w:rsidRPr="00AC7D75">
        <w:rPr>
          <w:sz w:val="20"/>
          <w:szCs w:val="20"/>
        </w:rPr>
        <w:t xml:space="preserve"> </w:t>
      </w:r>
      <w:r w:rsidRPr="00AC7D75">
        <w:rPr>
          <w:spacing w:val="-1"/>
          <w:sz w:val="20"/>
          <w:szCs w:val="20"/>
        </w:rPr>
        <w:t>and readings.</w:t>
      </w:r>
      <w:r w:rsidRPr="00AC7D75">
        <w:rPr>
          <w:spacing w:val="2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prompt</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z w:val="20"/>
          <w:szCs w:val="20"/>
        </w:rPr>
        <w:t>in</w:t>
      </w:r>
      <w:r w:rsidRPr="00AC7D75">
        <w:rPr>
          <w:spacing w:val="-1"/>
          <w:sz w:val="20"/>
          <w:szCs w:val="20"/>
        </w:rPr>
        <w:t xml:space="preserve"> attendance</w:t>
      </w:r>
      <w:r w:rsidRPr="00AC7D75">
        <w:rPr>
          <w:spacing w:val="-2"/>
          <w:sz w:val="20"/>
          <w:szCs w:val="20"/>
        </w:rPr>
        <w:t xml:space="preserve"> </w:t>
      </w:r>
      <w:r w:rsidRPr="00AC7D75">
        <w:rPr>
          <w:spacing w:val="-1"/>
          <w:sz w:val="20"/>
          <w:szCs w:val="20"/>
        </w:rPr>
        <w:t>at</w:t>
      </w:r>
      <w:r w:rsidRPr="00AC7D75">
        <w:rPr>
          <w:spacing w:val="1"/>
          <w:sz w:val="20"/>
          <w:szCs w:val="20"/>
        </w:rPr>
        <w:t xml:space="preserve"> </w:t>
      </w:r>
      <w:r w:rsidRPr="00AC7D75">
        <w:rPr>
          <w:spacing w:val="-1"/>
          <w:sz w:val="20"/>
          <w:szCs w:val="20"/>
        </w:rPr>
        <w:t>all course</w:t>
      </w:r>
      <w:r w:rsidRPr="00AC7D75">
        <w:rPr>
          <w:spacing w:val="-2"/>
          <w:sz w:val="20"/>
          <w:szCs w:val="20"/>
        </w:rPr>
        <w:t xml:space="preserve"> </w:t>
      </w:r>
      <w:r w:rsidRPr="00AC7D75">
        <w:rPr>
          <w:spacing w:val="-1"/>
          <w:sz w:val="20"/>
          <w:szCs w:val="20"/>
        </w:rPr>
        <w:t>sessions.</w:t>
      </w:r>
    </w:p>
    <w:p w:rsidR="00AF5C47" w:rsidRPr="00AC7D75" w:rsidRDefault="00AF5C47" w:rsidP="00AF5C47">
      <w:pPr>
        <w:pStyle w:val="BodyText"/>
        <w:kinsoku w:val="0"/>
        <w:overflowPunct w:val="0"/>
        <w:spacing w:line="263" w:lineRule="auto"/>
        <w:ind w:right="4825"/>
        <w:rPr>
          <w:spacing w:val="-1"/>
          <w:sz w:val="20"/>
          <w:szCs w:val="20"/>
        </w:rPr>
      </w:pPr>
      <w:r w:rsidRPr="00AC7D75">
        <w:rPr>
          <w:spacing w:val="-1"/>
          <w:sz w:val="20"/>
          <w:szCs w:val="20"/>
        </w:rPr>
        <w:t>Demonstrate</w:t>
      </w:r>
      <w:r w:rsidRPr="00AC7D75">
        <w:rPr>
          <w:spacing w:val="-2"/>
          <w:sz w:val="20"/>
          <w:szCs w:val="20"/>
        </w:rPr>
        <w:t xml:space="preserve"> </w:t>
      </w:r>
      <w:r w:rsidRPr="00AC7D75">
        <w:rPr>
          <w:spacing w:val="-1"/>
          <w:sz w:val="20"/>
          <w:szCs w:val="20"/>
        </w:rPr>
        <w:t>critical reflection</w:t>
      </w:r>
      <w:r w:rsidRPr="00AC7D75">
        <w:rPr>
          <w:spacing w:val="1"/>
          <w:sz w:val="20"/>
          <w:szCs w:val="20"/>
        </w:rPr>
        <w:t xml:space="preserve"> </w:t>
      </w:r>
      <w:r w:rsidRPr="00AC7D75">
        <w:rPr>
          <w:spacing w:val="-2"/>
          <w:sz w:val="20"/>
          <w:szCs w:val="20"/>
        </w:rPr>
        <w:t>through</w:t>
      </w:r>
      <w:r w:rsidRPr="00AC7D75">
        <w:rPr>
          <w:spacing w:val="-1"/>
          <w:sz w:val="20"/>
          <w:szCs w:val="20"/>
        </w:rPr>
        <w:t xml:space="preserve"> discussion,</w:t>
      </w:r>
      <w:r w:rsidRPr="00AC7D75">
        <w:rPr>
          <w:spacing w:val="1"/>
          <w:sz w:val="20"/>
          <w:szCs w:val="20"/>
        </w:rPr>
        <w:t xml:space="preserve"> </w:t>
      </w:r>
      <w:r w:rsidRPr="00AC7D75">
        <w:rPr>
          <w:spacing w:val="-1"/>
          <w:sz w:val="20"/>
          <w:szCs w:val="20"/>
        </w:rPr>
        <w:t>writing and course</w:t>
      </w:r>
      <w:r w:rsidRPr="00AC7D75">
        <w:rPr>
          <w:spacing w:val="-2"/>
          <w:sz w:val="20"/>
          <w:szCs w:val="20"/>
        </w:rPr>
        <w:t xml:space="preserve"> assignments.</w:t>
      </w:r>
      <w:r w:rsidRPr="00AC7D75">
        <w:rPr>
          <w:spacing w:val="59"/>
          <w:sz w:val="20"/>
          <w:szCs w:val="20"/>
        </w:rPr>
        <w:t xml:space="preserve"> </w:t>
      </w:r>
      <w:r w:rsidRPr="00AC7D75">
        <w:rPr>
          <w:spacing w:val="-1"/>
          <w:sz w:val="20"/>
          <w:szCs w:val="20"/>
        </w:rPr>
        <w:t>Complete</w:t>
      </w:r>
      <w:r w:rsidRPr="00AC7D75">
        <w:rPr>
          <w:spacing w:val="-2"/>
          <w:sz w:val="20"/>
          <w:szCs w:val="20"/>
        </w:rPr>
        <w:t xml:space="preserve"> </w:t>
      </w:r>
      <w:r w:rsidRPr="00AC7D75">
        <w:rPr>
          <w:spacing w:val="-1"/>
          <w:sz w:val="20"/>
          <w:szCs w:val="20"/>
        </w:rPr>
        <w:t>assignments</w:t>
      </w:r>
      <w:r w:rsidRPr="00AC7D75">
        <w:rPr>
          <w:spacing w:val="-2"/>
          <w:sz w:val="20"/>
          <w:szCs w:val="20"/>
        </w:rPr>
        <w:t xml:space="preserve"> </w:t>
      </w:r>
      <w:r w:rsidRPr="00AC7D75">
        <w:rPr>
          <w:sz w:val="20"/>
          <w:szCs w:val="20"/>
        </w:rPr>
        <w:t>to</w:t>
      </w:r>
      <w:r w:rsidRPr="00AC7D75">
        <w:rPr>
          <w:spacing w:val="-1"/>
          <w:sz w:val="20"/>
          <w:szCs w:val="20"/>
        </w:rPr>
        <w:t xml:space="preserve"> the</w:t>
      </w:r>
      <w:r w:rsidRPr="00AC7D75">
        <w:rPr>
          <w:spacing w:val="-4"/>
          <w:sz w:val="20"/>
          <w:szCs w:val="20"/>
        </w:rPr>
        <w:t xml:space="preserve"> </w:t>
      </w:r>
      <w:r w:rsidRPr="00AC7D75">
        <w:rPr>
          <w:spacing w:val="-1"/>
          <w:sz w:val="20"/>
          <w:szCs w:val="20"/>
        </w:rPr>
        <w:t>best</w:t>
      </w:r>
      <w:r w:rsidRPr="00AC7D75">
        <w:rPr>
          <w:spacing w:val="1"/>
          <w:sz w:val="20"/>
          <w:szCs w:val="20"/>
        </w:rPr>
        <w:t xml:space="preserve"> </w:t>
      </w:r>
      <w:r w:rsidRPr="00AC7D75">
        <w:rPr>
          <w:spacing w:val="-1"/>
          <w:sz w:val="20"/>
          <w:szCs w:val="20"/>
        </w:rPr>
        <w:t>of your ability.</w:t>
      </w:r>
    </w:p>
    <w:p w:rsidR="00AF5C47" w:rsidRPr="00AC7D75" w:rsidRDefault="00AF5C47" w:rsidP="00AF5C47">
      <w:pPr>
        <w:pStyle w:val="BodyText"/>
        <w:kinsoku w:val="0"/>
        <w:overflowPunct w:val="0"/>
        <w:rPr>
          <w:spacing w:val="-1"/>
          <w:sz w:val="20"/>
          <w:szCs w:val="20"/>
        </w:rPr>
      </w:pPr>
      <w:r w:rsidRPr="00AC7D75">
        <w:rPr>
          <w:spacing w:val="-1"/>
          <w:sz w:val="20"/>
          <w:szCs w:val="20"/>
        </w:rPr>
        <w:t>Communicate</w:t>
      </w:r>
      <w:r w:rsidRPr="00AC7D75">
        <w:rPr>
          <w:spacing w:val="-2"/>
          <w:sz w:val="20"/>
          <w:szCs w:val="20"/>
        </w:rPr>
        <w:t xml:space="preserve"> </w:t>
      </w:r>
      <w:r w:rsidRPr="00AC7D75">
        <w:rPr>
          <w:spacing w:val="-1"/>
          <w:sz w:val="20"/>
          <w:szCs w:val="20"/>
        </w:rPr>
        <w:t>expectations</w:t>
      </w:r>
      <w:r w:rsidRPr="00AC7D75">
        <w:rPr>
          <w:spacing w:val="-2"/>
          <w:sz w:val="20"/>
          <w:szCs w:val="20"/>
        </w:rPr>
        <w:t xml:space="preserve"> </w:t>
      </w:r>
      <w:r w:rsidRPr="00AC7D75">
        <w:rPr>
          <w:spacing w:val="-1"/>
          <w:sz w:val="20"/>
          <w:szCs w:val="20"/>
        </w:rPr>
        <w:t>and ideas.</w:t>
      </w:r>
    </w:p>
    <w:p w:rsidR="00AF5C47" w:rsidRPr="00AC7D75" w:rsidRDefault="00AF5C47" w:rsidP="00AF5C47">
      <w:pPr>
        <w:pStyle w:val="BodyText"/>
        <w:kinsoku w:val="0"/>
        <w:overflowPunct w:val="0"/>
        <w:spacing w:before="17"/>
        <w:rPr>
          <w:spacing w:val="-1"/>
          <w:sz w:val="20"/>
          <w:szCs w:val="20"/>
        </w:rPr>
      </w:pPr>
      <w:r w:rsidRPr="00AC7D75">
        <w:rPr>
          <w:spacing w:val="-1"/>
          <w:sz w:val="20"/>
          <w:szCs w:val="20"/>
        </w:rPr>
        <w:t>Recognize</w:t>
      </w:r>
      <w:r w:rsidRPr="00AC7D75">
        <w:rPr>
          <w:spacing w:val="-2"/>
          <w:sz w:val="20"/>
          <w:szCs w:val="20"/>
        </w:rPr>
        <w:t xml:space="preserve"> </w:t>
      </w:r>
      <w:r w:rsidRPr="00AC7D75">
        <w:rPr>
          <w:spacing w:val="-1"/>
          <w:sz w:val="20"/>
          <w:szCs w:val="20"/>
        </w:rPr>
        <w:t>and</w:t>
      </w:r>
      <w:r w:rsidRPr="00AC7D75">
        <w:rPr>
          <w:spacing w:val="1"/>
          <w:sz w:val="20"/>
          <w:szCs w:val="20"/>
        </w:rPr>
        <w:t xml:space="preserve"> </w:t>
      </w:r>
      <w:r w:rsidRPr="00AC7D75">
        <w:rPr>
          <w:spacing w:val="-1"/>
          <w:sz w:val="20"/>
          <w:szCs w:val="20"/>
        </w:rPr>
        <w:t>validate</w:t>
      </w:r>
      <w:r w:rsidRPr="00AC7D75">
        <w:rPr>
          <w:spacing w:val="-2"/>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values</w:t>
      </w:r>
      <w:r w:rsidRPr="00AC7D75">
        <w:rPr>
          <w:sz w:val="20"/>
          <w:szCs w:val="20"/>
        </w:rPr>
        <w:t xml:space="preserve"> </w:t>
      </w:r>
      <w:r w:rsidRPr="00AC7D75">
        <w:rPr>
          <w:spacing w:val="-1"/>
          <w:sz w:val="20"/>
          <w:szCs w:val="20"/>
        </w:rPr>
        <w:t>of</w:t>
      </w:r>
      <w:r w:rsidRPr="00AC7D75">
        <w:rPr>
          <w:spacing w:val="-3"/>
          <w:sz w:val="20"/>
          <w:szCs w:val="20"/>
        </w:rPr>
        <w:t xml:space="preserve"> </w:t>
      </w:r>
      <w:r w:rsidRPr="00AC7D75">
        <w:rPr>
          <w:spacing w:val="-1"/>
          <w:sz w:val="20"/>
          <w:szCs w:val="20"/>
        </w:rPr>
        <w:t>other class</w:t>
      </w:r>
      <w:r w:rsidRPr="00AC7D75">
        <w:rPr>
          <w:sz w:val="20"/>
          <w:szCs w:val="20"/>
        </w:rPr>
        <w:t xml:space="preserve"> </w:t>
      </w:r>
      <w:r w:rsidRPr="00AC7D75">
        <w:rPr>
          <w:spacing w:val="-1"/>
          <w:sz w:val="20"/>
          <w:szCs w:val="20"/>
        </w:rPr>
        <w:t>members.</w:t>
      </w:r>
    </w:p>
    <w:p w:rsidR="00AF5C47" w:rsidRPr="00AC7D75" w:rsidRDefault="00AF5C47" w:rsidP="00AF5C47">
      <w:pPr>
        <w:pStyle w:val="BodyText"/>
        <w:kinsoku w:val="0"/>
        <w:overflowPunct w:val="0"/>
        <w:spacing w:before="2"/>
        <w:ind w:left="0"/>
        <w:rPr>
          <w:sz w:val="20"/>
          <w:szCs w:val="20"/>
        </w:rPr>
      </w:pPr>
    </w:p>
    <w:p w:rsidR="00AF5C47" w:rsidRPr="00AC7D75" w:rsidRDefault="00AF5C47" w:rsidP="00AF5C47">
      <w:pPr>
        <w:pStyle w:val="Heading1"/>
        <w:kinsoku w:val="0"/>
        <w:overflowPunct w:val="0"/>
        <w:ind w:right="8455"/>
        <w:rPr>
          <w:b w:val="0"/>
          <w:bCs w:val="0"/>
          <w:sz w:val="20"/>
          <w:szCs w:val="20"/>
        </w:rPr>
      </w:pPr>
      <w:r w:rsidRPr="00AC7D75">
        <w:rPr>
          <w:spacing w:val="-1"/>
          <w:sz w:val="20"/>
          <w:szCs w:val="20"/>
        </w:rPr>
        <w:t>Course</w:t>
      </w:r>
      <w:r w:rsidRPr="00AC7D75">
        <w:rPr>
          <w:spacing w:val="-2"/>
          <w:sz w:val="20"/>
          <w:szCs w:val="20"/>
        </w:rPr>
        <w:t xml:space="preserve"> </w:t>
      </w:r>
      <w:r w:rsidRPr="00AC7D75">
        <w:rPr>
          <w:spacing w:val="-1"/>
          <w:sz w:val="20"/>
          <w:szCs w:val="20"/>
        </w:rPr>
        <w:t>Requirements</w:t>
      </w:r>
      <w:r w:rsidRPr="00AC7D75">
        <w:rPr>
          <w:spacing w:val="25"/>
          <w:sz w:val="20"/>
          <w:szCs w:val="20"/>
        </w:rPr>
        <w:t xml:space="preserve"> </w:t>
      </w:r>
      <w:r w:rsidRPr="00AC7D75">
        <w:rPr>
          <w:spacing w:val="-1"/>
          <w:sz w:val="20"/>
          <w:szCs w:val="20"/>
        </w:rPr>
        <w:t>Participation</w:t>
      </w:r>
    </w:p>
    <w:p w:rsidR="00AF5C47" w:rsidRPr="00AC7D75" w:rsidRDefault="00AF5C47" w:rsidP="00AF5C47">
      <w:pPr>
        <w:pStyle w:val="BodyText"/>
        <w:kinsoku w:val="0"/>
        <w:overflowPunct w:val="0"/>
        <w:ind w:right="266"/>
        <w:rPr>
          <w:spacing w:val="-2"/>
          <w:sz w:val="20"/>
          <w:szCs w:val="20"/>
        </w:rPr>
      </w:pPr>
      <w:r w:rsidRPr="00AC7D75">
        <w:rPr>
          <w:spacing w:val="-1"/>
          <w:sz w:val="20"/>
          <w:szCs w:val="20"/>
        </w:rPr>
        <w:t>This</w:t>
      </w:r>
      <w:r w:rsidRPr="00AC7D75">
        <w:rPr>
          <w:sz w:val="20"/>
          <w:szCs w:val="20"/>
        </w:rPr>
        <w:t xml:space="preserve"> </w:t>
      </w:r>
      <w:r w:rsidRPr="00AC7D75">
        <w:rPr>
          <w:spacing w:val="-1"/>
          <w:sz w:val="20"/>
          <w:szCs w:val="20"/>
        </w:rPr>
        <w:t>class</w:t>
      </w:r>
      <w:r w:rsidRPr="00AC7D75">
        <w:rPr>
          <w:spacing w:val="-3"/>
          <w:sz w:val="20"/>
          <w:szCs w:val="20"/>
        </w:rPr>
        <w:t xml:space="preserve"> </w:t>
      </w:r>
      <w:r w:rsidRPr="00AC7D75">
        <w:rPr>
          <w:sz w:val="20"/>
          <w:szCs w:val="20"/>
        </w:rPr>
        <w:t>is</w:t>
      </w:r>
      <w:r w:rsidRPr="00AC7D75">
        <w:rPr>
          <w:spacing w:val="-2"/>
          <w:sz w:val="20"/>
          <w:szCs w:val="20"/>
        </w:rPr>
        <w:t xml:space="preserve"> </w:t>
      </w:r>
      <w:r w:rsidRPr="00AC7D75">
        <w:rPr>
          <w:spacing w:val="-1"/>
          <w:sz w:val="20"/>
          <w:szCs w:val="20"/>
        </w:rPr>
        <w:t xml:space="preserve">intended </w:t>
      </w:r>
      <w:r w:rsidRPr="00AC7D75">
        <w:rPr>
          <w:sz w:val="20"/>
          <w:szCs w:val="20"/>
        </w:rPr>
        <w:t>to</w:t>
      </w:r>
      <w:r w:rsidRPr="00AC7D75">
        <w:rPr>
          <w:spacing w:val="-1"/>
          <w:sz w:val="20"/>
          <w:szCs w:val="20"/>
        </w:rPr>
        <w:t xml:space="preserve"> </w:t>
      </w:r>
      <w:r w:rsidRPr="00AC7D75">
        <w:rPr>
          <w:sz w:val="20"/>
          <w:szCs w:val="20"/>
        </w:rPr>
        <w:t>be</w:t>
      </w:r>
      <w:r w:rsidRPr="00AC7D75">
        <w:rPr>
          <w:spacing w:val="-4"/>
          <w:sz w:val="20"/>
          <w:szCs w:val="20"/>
        </w:rPr>
        <w:t xml:space="preserve"> </w:t>
      </w:r>
      <w:r w:rsidRPr="00AC7D75">
        <w:rPr>
          <w:spacing w:val="-1"/>
          <w:sz w:val="20"/>
          <w:szCs w:val="20"/>
        </w:rPr>
        <w:t xml:space="preserve">both </w:t>
      </w:r>
      <w:r w:rsidRPr="00AC7D75">
        <w:rPr>
          <w:spacing w:val="-2"/>
          <w:sz w:val="20"/>
          <w:szCs w:val="20"/>
        </w:rPr>
        <w:t xml:space="preserve">interactive </w:t>
      </w:r>
      <w:r w:rsidRPr="00AC7D75">
        <w:rPr>
          <w:spacing w:val="-1"/>
          <w:sz w:val="20"/>
          <w:szCs w:val="20"/>
        </w:rPr>
        <w:t>and collaborative.</w:t>
      </w:r>
      <w:r w:rsidRPr="00AC7D75">
        <w:rPr>
          <w:spacing w:val="1"/>
          <w:sz w:val="20"/>
          <w:szCs w:val="20"/>
        </w:rPr>
        <w:t xml:space="preserve"> </w:t>
      </w:r>
      <w:r w:rsidRPr="00AC7D75">
        <w:rPr>
          <w:spacing w:val="-1"/>
          <w:sz w:val="20"/>
          <w:szCs w:val="20"/>
        </w:rPr>
        <w:t>You are</w:t>
      </w:r>
      <w:r w:rsidRPr="00AC7D75">
        <w:rPr>
          <w:spacing w:val="-2"/>
          <w:sz w:val="20"/>
          <w:szCs w:val="20"/>
        </w:rPr>
        <w:t xml:space="preserve"> </w:t>
      </w:r>
      <w:r w:rsidRPr="00AC7D75">
        <w:rPr>
          <w:spacing w:val="-1"/>
          <w:sz w:val="20"/>
          <w:szCs w:val="20"/>
        </w:rPr>
        <w:t>expected</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come</w:t>
      </w:r>
      <w:r w:rsidRPr="00AC7D75">
        <w:rPr>
          <w:spacing w:val="-2"/>
          <w:sz w:val="20"/>
          <w:szCs w:val="20"/>
        </w:rPr>
        <w:t xml:space="preserve"> </w:t>
      </w:r>
      <w:r w:rsidRPr="00AC7D75">
        <w:rPr>
          <w:sz w:val="20"/>
          <w:szCs w:val="20"/>
        </w:rPr>
        <w:t>to</w:t>
      </w:r>
      <w:r w:rsidRPr="00AC7D75">
        <w:rPr>
          <w:spacing w:val="-1"/>
          <w:sz w:val="20"/>
          <w:szCs w:val="20"/>
        </w:rPr>
        <w:t xml:space="preserve"> class</w:t>
      </w:r>
      <w:r w:rsidRPr="00AC7D75">
        <w:rPr>
          <w:spacing w:val="-2"/>
          <w:sz w:val="20"/>
          <w:szCs w:val="20"/>
        </w:rPr>
        <w:t xml:space="preserve"> </w:t>
      </w:r>
      <w:r w:rsidRPr="00AC7D75">
        <w:rPr>
          <w:spacing w:val="-1"/>
          <w:sz w:val="20"/>
          <w:szCs w:val="20"/>
        </w:rPr>
        <w:t xml:space="preserve">prepared </w:t>
      </w:r>
      <w:r w:rsidRPr="00AC7D75">
        <w:rPr>
          <w:sz w:val="20"/>
          <w:szCs w:val="20"/>
        </w:rPr>
        <w:t>to</w:t>
      </w:r>
      <w:r w:rsidRPr="00AC7D75">
        <w:rPr>
          <w:spacing w:val="-3"/>
          <w:sz w:val="20"/>
          <w:szCs w:val="20"/>
        </w:rPr>
        <w:t xml:space="preserve"> </w:t>
      </w:r>
      <w:r w:rsidRPr="00AC7D75">
        <w:rPr>
          <w:spacing w:val="-1"/>
          <w:sz w:val="20"/>
          <w:szCs w:val="20"/>
        </w:rPr>
        <w:t>discuss</w:t>
      </w:r>
      <w:r w:rsidRPr="00AC7D75">
        <w:rPr>
          <w:spacing w:val="-3"/>
          <w:sz w:val="20"/>
          <w:szCs w:val="20"/>
        </w:rPr>
        <w:t xml:space="preserve"> </w:t>
      </w:r>
      <w:r w:rsidRPr="00AC7D75">
        <w:rPr>
          <w:sz w:val="20"/>
          <w:szCs w:val="20"/>
        </w:rPr>
        <w:t>assignments.</w:t>
      </w:r>
      <w:r w:rsidRPr="00AC7D75">
        <w:rPr>
          <w:spacing w:val="1"/>
          <w:sz w:val="20"/>
          <w:szCs w:val="20"/>
        </w:rPr>
        <w:t xml:space="preserve"> </w:t>
      </w:r>
      <w:r w:rsidRPr="00AC7D75">
        <w:rPr>
          <w:spacing w:val="-2"/>
          <w:sz w:val="20"/>
          <w:szCs w:val="20"/>
        </w:rPr>
        <w:t xml:space="preserve">We </w:t>
      </w:r>
      <w:r w:rsidRPr="00AC7D75">
        <w:rPr>
          <w:sz w:val="20"/>
          <w:szCs w:val="20"/>
        </w:rPr>
        <w:t>may</w:t>
      </w:r>
      <w:r w:rsidRPr="00AC7D75">
        <w:rPr>
          <w:spacing w:val="-3"/>
          <w:sz w:val="20"/>
          <w:szCs w:val="20"/>
        </w:rPr>
        <w:t xml:space="preserve"> </w:t>
      </w:r>
      <w:r w:rsidRPr="00AC7D75">
        <w:rPr>
          <w:spacing w:val="-1"/>
          <w:sz w:val="20"/>
          <w:szCs w:val="20"/>
        </w:rPr>
        <w:t>also designate</w:t>
      </w:r>
      <w:r w:rsidRPr="00AC7D75">
        <w:rPr>
          <w:spacing w:val="-2"/>
          <w:sz w:val="20"/>
          <w:szCs w:val="20"/>
        </w:rPr>
        <w:t xml:space="preserve"> </w:t>
      </w:r>
      <w:r w:rsidRPr="00AC7D75">
        <w:rPr>
          <w:spacing w:val="-1"/>
          <w:sz w:val="20"/>
          <w:szCs w:val="20"/>
        </w:rPr>
        <w:t>small</w:t>
      </w:r>
      <w:r w:rsidRPr="00AC7D75">
        <w:rPr>
          <w:spacing w:val="79"/>
          <w:sz w:val="20"/>
          <w:szCs w:val="20"/>
        </w:rPr>
        <w:t xml:space="preserve"> </w:t>
      </w:r>
      <w:r w:rsidRPr="00AC7D75">
        <w:rPr>
          <w:spacing w:val="-1"/>
          <w:sz w:val="20"/>
          <w:szCs w:val="20"/>
        </w:rPr>
        <w:t>groups</w:t>
      </w:r>
      <w:r w:rsidRPr="00AC7D75">
        <w:rPr>
          <w:spacing w:val="-2"/>
          <w:sz w:val="20"/>
          <w:szCs w:val="20"/>
        </w:rPr>
        <w:t xml:space="preserve"> </w:t>
      </w:r>
      <w:r w:rsidRPr="00AC7D75">
        <w:rPr>
          <w:spacing w:val="-1"/>
          <w:sz w:val="20"/>
          <w:szCs w:val="20"/>
        </w:rPr>
        <w:t>during</w:t>
      </w:r>
      <w:r w:rsidRPr="00AC7D75">
        <w:rPr>
          <w:spacing w:val="-3"/>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initial class</w:t>
      </w:r>
      <w:r w:rsidRPr="00AC7D75">
        <w:rPr>
          <w:spacing w:val="-3"/>
          <w:sz w:val="20"/>
          <w:szCs w:val="20"/>
        </w:rPr>
        <w:t xml:space="preserve"> </w:t>
      </w:r>
      <w:r w:rsidRPr="00AC7D75">
        <w:rPr>
          <w:spacing w:val="-1"/>
          <w:sz w:val="20"/>
          <w:szCs w:val="20"/>
        </w:rPr>
        <w:t>session,</w:t>
      </w:r>
      <w:r w:rsidRPr="00AC7D75">
        <w:rPr>
          <w:spacing w:val="-2"/>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you</w:t>
      </w:r>
      <w:r w:rsidRPr="00AC7D75">
        <w:rPr>
          <w:spacing w:val="1"/>
          <w:sz w:val="20"/>
          <w:szCs w:val="20"/>
        </w:rPr>
        <w:t xml:space="preserve"> </w:t>
      </w:r>
      <w:r w:rsidRPr="00AC7D75">
        <w:rPr>
          <w:spacing w:val="-2"/>
          <w:sz w:val="20"/>
          <w:szCs w:val="20"/>
        </w:rPr>
        <w:t>will</w:t>
      </w:r>
      <w:r w:rsidRPr="00AC7D75">
        <w:rPr>
          <w:spacing w:val="-1"/>
          <w:sz w:val="20"/>
          <w:szCs w:val="20"/>
        </w:rPr>
        <w:t xml:space="preserve"> spend</w:t>
      </w:r>
      <w:r w:rsidRPr="00AC7D75">
        <w:rPr>
          <w:spacing w:val="1"/>
          <w:sz w:val="20"/>
          <w:szCs w:val="20"/>
        </w:rPr>
        <w:t xml:space="preserve"> </w:t>
      </w:r>
      <w:r w:rsidRPr="00AC7D75">
        <w:rPr>
          <w:spacing w:val="-1"/>
          <w:sz w:val="20"/>
          <w:szCs w:val="20"/>
        </w:rPr>
        <w:t>some</w:t>
      </w:r>
      <w:r w:rsidRPr="00AC7D75">
        <w:rPr>
          <w:spacing w:val="-2"/>
          <w:sz w:val="20"/>
          <w:szCs w:val="20"/>
        </w:rPr>
        <w:t xml:space="preserve"> </w:t>
      </w:r>
      <w:r w:rsidRPr="00AC7D75">
        <w:rPr>
          <w:spacing w:val="-1"/>
          <w:sz w:val="20"/>
          <w:szCs w:val="20"/>
        </w:rPr>
        <w:t>time</w:t>
      </w:r>
      <w:r w:rsidRPr="00AC7D75">
        <w:rPr>
          <w:spacing w:val="-2"/>
          <w:sz w:val="20"/>
          <w:szCs w:val="20"/>
        </w:rPr>
        <w:t xml:space="preserve"> </w:t>
      </w:r>
      <w:r w:rsidRPr="00AC7D75">
        <w:rPr>
          <w:spacing w:val="-1"/>
          <w:sz w:val="20"/>
          <w:szCs w:val="20"/>
        </w:rPr>
        <w:t>doing</w:t>
      </w:r>
      <w:r w:rsidRPr="00AC7D75">
        <w:rPr>
          <w:spacing w:val="-3"/>
          <w:sz w:val="20"/>
          <w:szCs w:val="20"/>
        </w:rPr>
        <w:t xml:space="preserve"> </w:t>
      </w:r>
      <w:r w:rsidRPr="00AC7D75">
        <w:rPr>
          <w:spacing w:val="-1"/>
          <w:sz w:val="20"/>
          <w:szCs w:val="20"/>
        </w:rPr>
        <w:t>group</w:t>
      </w:r>
      <w:r w:rsidRPr="00AC7D75">
        <w:rPr>
          <w:spacing w:val="1"/>
          <w:sz w:val="20"/>
          <w:szCs w:val="20"/>
        </w:rPr>
        <w:t xml:space="preserve"> </w:t>
      </w:r>
      <w:r w:rsidRPr="00AC7D75">
        <w:rPr>
          <w:spacing w:val="-2"/>
          <w:sz w:val="20"/>
          <w:szCs w:val="20"/>
        </w:rPr>
        <w:t>work.</w:t>
      </w:r>
      <w:r w:rsidRPr="00AC7D75">
        <w:rPr>
          <w:spacing w:val="1"/>
          <w:sz w:val="20"/>
          <w:szCs w:val="20"/>
        </w:rPr>
        <w:t xml:space="preserve"> </w:t>
      </w:r>
      <w:r w:rsidRPr="00AC7D75">
        <w:rPr>
          <w:spacing w:val="-1"/>
          <w:sz w:val="20"/>
          <w:szCs w:val="20"/>
        </w:rPr>
        <w:t>Learning</w:t>
      </w:r>
      <w:r w:rsidRPr="00AC7D75">
        <w:rPr>
          <w:spacing w:val="4"/>
          <w:sz w:val="20"/>
          <w:szCs w:val="20"/>
        </w:rPr>
        <w:t xml:space="preserve"> </w:t>
      </w:r>
      <w:r w:rsidRPr="00AC7D75">
        <w:rPr>
          <w:sz w:val="20"/>
          <w:szCs w:val="20"/>
        </w:rPr>
        <w:t xml:space="preserve">is </w:t>
      </w:r>
      <w:r w:rsidRPr="00AC7D75">
        <w:rPr>
          <w:spacing w:val="-1"/>
          <w:sz w:val="20"/>
          <w:szCs w:val="20"/>
        </w:rPr>
        <w:t>most effective</w:t>
      </w:r>
      <w:r w:rsidRPr="00AC7D75">
        <w:rPr>
          <w:spacing w:val="-2"/>
          <w:sz w:val="20"/>
          <w:szCs w:val="20"/>
        </w:rPr>
        <w:t xml:space="preserve"> when</w:t>
      </w:r>
      <w:r w:rsidRPr="00AC7D75">
        <w:rPr>
          <w:spacing w:val="1"/>
          <w:sz w:val="20"/>
          <w:szCs w:val="20"/>
        </w:rPr>
        <w:t xml:space="preserve"> </w:t>
      </w:r>
      <w:r w:rsidRPr="00AC7D75">
        <w:rPr>
          <w:spacing w:val="-1"/>
          <w:sz w:val="20"/>
          <w:szCs w:val="20"/>
        </w:rPr>
        <w:t>we</w:t>
      </w:r>
      <w:r w:rsidRPr="00AC7D75">
        <w:rPr>
          <w:spacing w:val="-2"/>
          <w:sz w:val="20"/>
          <w:szCs w:val="20"/>
        </w:rPr>
        <w:t xml:space="preserve"> </w:t>
      </w:r>
      <w:r w:rsidRPr="00AC7D75">
        <w:rPr>
          <w:spacing w:val="-1"/>
          <w:sz w:val="20"/>
          <w:szCs w:val="20"/>
        </w:rPr>
        <w:t>fully</w:t>
      </w:r>
      <w:r w:rsidRPr="00AC7D75">
        <w:rPr>
          <w:spacing w:val="-3"/>
          <w:sz w:val="20"/>
          <w:szCs w:val="20"/>
        </w:rPr>
        <w:t xml:space="preserve"> </w:t>
      </w:r>
      <w:r w:rsidRPr="00AC7D75">
        <w:rPr>
          <w:spacing w:val="-1"/>
          <w:sz w:val="20"/>
          <w:szCs w:val="20"/>
        </w:rPr>
        <w:t>participate</w:t>
      </w:r>
      <w:r w:rsidRPr="00AC7D75">
        <w:rPr>
          <w:spacing w:val="-2"/>
          <w:sz w:val="20"/>
          <w:szCs w:val="20"/>
        </w:rPr>
        <w:t xml:space="preserve"> </w:t>
      </w:r>
      <w:r w:rsidRPr="00AC7D75">
        <w:rPr>
          <w:spacing w:val="-1"/>
          <w:sz w:val="20"/>
          <w:szCs w:val="20"/>
        </w:rPr>
        <w:t xml:space="preserve">in </w:t>
      </w:r>
      <w:r w:rsidRPr="00AC7D75">
        <w:rPr>
          <w:sz w:val="20"/>
          <w:szCs w:val="20"/>
        </w:rPr>
        <w:t>the</w:t>
      </w:r>
      <w:r w:rsidRPr="00AC7D75">
        <w:rPr>
          <w:spacing w:val="-4"/>
          <w:sz w:val="20"/>
          <w:szCs w:val="20"/>
        </w:rPr>
        <w:t xml:space="preserve"> </w:t>
      </w:r>
      <w:r w:rsidRPr="00AC7D75">
        <w:rPr>
          <w:spacing w:val="-1"/>
          <w:sz w:val="20"/>
          <w:szCs w:val="20"/>
        </w:rPr>
        <w:t>process</w:t>
      </w:r>
      <w:r w:rsidRPr="00AC7D75">
        <w:rPr>
          <w:sz w:val="20"/>
          <w:szCs w:val="20"/>
        </w:rPr>
        <w:t xml:space="preserve"> </w:t>
      </w:r>
      <w:r w:rsidRPr="00AC7D75">
        <w:rPr>
          <w:spacing w:val="-1"/>
          <w:sz w:val="20"/>
          <w:szCs w:val="20"/>
        </w:rPr>
        <w:t>of</w:t>
      </w:r>
      <w:r w:rsidRPr="00AC7D75">
        <w:rPr>
          <w:spacing w:val="91"/>
          <w:sz w:val="20"/>
          <w:szCs w:val="20"/>
        </w:rPr>
        <w:t xml:space="preserve"> </w:t>
      </w:r>
      <w:r w:rsidRPr="00AC7D75">
        <w:rPr>
          <w:spacing w:val="-1"/>
          <w:sz w:val="20"/>
          <w:szCs w:val="20"/>
        </w:rPr>
        <w:t xml:space="preserve">constructing </w:t>
      </w:r>
      <w:r w:rsidRPr="00AC7D75">
        <w:rPr>
          <w:spacing w:val="-2"/>
          <w:sz w:val="20"/>
          <w:szCs w:val="20"/>
        </w:rPr>
        <w:t>knowledge.</w:t>
      </w:r>
      <w:r w:rsidRPr="00AC7D75">
        <w:rPr>
          <w:spacing w:val="3"/>
          <w:sz w:val="20"/>
          <w:szCs w:val="20"/>
        </w:rPr>
        <w:t xml:space="preserve"> </w:t>
      </w:r>
      <w:r w:rsidRPr="00AC7D75">
        <w:rPr>
          <w:spacing w:val="-3"/>
          <w:sz w:val="20"/>
          <w:szCs w:val="20"/>
        </w:rPr>
        <w:t>In</w:t>
      </w:r>
      <w:r w:rsidRPr="00AC7D75">
        <w:rPr>
          <w:spacing w:val="1"/>
          <w:sz w:val="20"/>
          <w:szCs w:val="20"/>
        </w:rPr>
        <w:t xml:space="preserve"> </w:t>
      </w:r>
      <w:r w:rsidRPr="00AC7D75">
        <w:rPr>
          <w:sz w:val="20"/>
          <w:szCs w:val="20"/>
        </w:rPr>
        <w:t>this</w:t>
      </w:r>
      <w:r w:rsidRPr="00AC7D75">
        <w:rPr>
          <w:spacing w:val="-2"/>
          <w:sz w:val="20"/>
          <w:szCs w:val="20"/>
        </w:rPr>
        <w:t xml:space="preserve"> </w:t>
      </w:r>
      <w:r w:rsidRPr="00AC7D75">
        <w:rPr>
          <w:spacing w:val="-1"/>
          <w:sz w:val="20"/>
          <w:szCs w:val="20"/>
        </w:rPr>
        <w:t>course</w:t>
      </w:r>
      <w:r w:rsidRPr="00AC7D75">
        <w:rPr>
          <w:spacing w:val="-2"/>
          <w:sz w:val="20"/>
          <w:szCs w:val="20"/>
        </w:rPr>
        <w:t xml:space="preserve"> </w:t>
      </w:r>
      <w:r w:rsidRPr="00AC7D75">
        <w:rPr>
          <w:sz w:val="20"/>
          <w:szCs w:val="20"/>
        </w:rPr>
        <w:t>it</w:t>
      </w:r>
      <w:r w:rsidRPr="00AC7D75">
        <w:rPr>
          <w:spacing w:val="-1"/>
          <w:sz w:val="20"/>
          <w:szCs w:val="20"/>
        </w:rPr>
        <w:t xml:space="preserve"> </w:t>
      </w:r>
      <w:r w:rsidRPr="00AC7D75">
        <w:rPr>
          <w:sz w:val="20"/>
          <w:szCs w:val="20"/>
        </w:rPr>
        <w:t>is my</w:t>
      </w:r>
      <w:r w:rsidRPr="00AC7D75">
        <w:rPr>
          <w:spacing w:val="-3"/>
          <w:sz w:val="20"/>
          <w:szCs w:val="20"/>
        </w:rPr>
        <w:t xml:space="preserve"> </w:t>
      </w:r>
      <w:r w:rsidRPr="00AC7D75">
        <w:rPr>
          <w:spacing w:val="-1"/>
          <w:sz w:val="20"/>
          <w:szCs w:val="20"/>
        </w:rPr>
        <w:t>expectation that</w:t>
      </w:r>
      <w:r w:rsidRPr="00AC7D75">
        <w:rPr>
          <w:spacing w:val="1"/>
          <w:sz w:val="20"/>
          <w:szCs w:val="20"/>
        </w:rPr>
        <w:t xml:space="preserve"> </w:t>
      </w:r>
      <w:r w:rsidRPr="00AC7D75">
        <w:rPr>
          <w:spacing w:val="-2"/>
          <w:sz w:val="20"/>
          <w:szCs w:val="20"/>
        </w:rPr>
        <w:t xml:space="preserve">everyone </w:t>
      </w:r>
      <w:r w:rsidRPr="00AC7D75">
        <w:rPr>
          <w:spacing w:val="-1"/>
          <w:sz w:val="20"/>
          <w:szCs w:val="20"/>
        </w:rPr>
        <w:t>actively</w:t>
      </w:r>
      <w:r w:rsidRPr="00AC7D75">
        <w:rPr>
          <w:spacing w:val="-3"/>
          <w:sz w:val="20"/>
          <w:szCs w:val="20"/>
        </w:rPr>
        <w:t xml:space="preserve"> </w:t>
      </w:r>
      <w:r w:rsidRPr="00AC7D75">
        <w:rPr>
          <w:spacing w:val="-1"/>
          <w:sz w:val="20"/>
          <w:szCs w:val="20"/>
        </w:rPr>
        <w:t>participate.</w:t>
      </w:r>
      <w:r w:rsidRPr="00AC7D75">
        <w:rPr>
          <w:spacing w:val="1"/>
          <w:sz w:val="20"/>
          <w:szCs w:val="20"/>
        </w:rPr>
        <w:t xml:space="preserve"> </w:t>
      </w:r>
      <w:r w:rsidRPr="00AC7D75">
        <w:rPr>
          <w:spacing w:val="-2"/>
          <w:sz w:val="20"/>
          <w:szCs w:val="20"/>
        </w:rPr>
        <w:t>Participation</w:t>
      </w:r>
      <w:r w:rsidRPr="00AC7D75">
        <w:rPr>
          <w:spacing w:val="1"/>
          <w:sz w:val="20"/>
          <w:szCs w:val="20"/>
        </w:rPr>
        <w:t xml:space="preserve"> </w:t>
      </w:r>
      <w:r w:rsidRPr="00AC7D75">
        <w:rPr>
          <w:spacing w:val="-1"/>
          <w:sz w:val="20"/>
          <w:szCs w:val="20"/>
        </w:rPr>
        <w:t>starts</w:t>
      </w:r>
      <w:r w:rsidRPr="00AC7D75">
        <w:rPr>
          <w:spacing w:val="-2"/>
          <w:sz w:val="20"/>
          <w:szCs w:val="20"/>
        </w:rPr>
        <w:t xml:space="preserve"> </w:t>
      </w:r>
      <w:r w:rsidRPr="00AC7D75">
        <w:rPr>
          <w:spacing w:val="-1"/>
          <w:sz w:val="20"/>
          <w:szCs w:val="20"/>
        </w:rPr>
        <w:t xml:space="preserve">with </w:t>
      </w:r>
      <w:r w:rsidRPr="00AC7D75">
        <w:rPr>
          <w:sz w:val="20"/>
          <w:szCs w:val="20"/>
        </w:rPr>
        <w:t>preparation.</w:t>
      </w:r>
      <w:r w:rsidRPr="00AC7D75">
        <w:rPr>
          <w:spacing w:val="1"/>
          <w:sz w:val="20"/>
          <w:szCs w:val="20"/>
        </w:rPr>
        <w:t xml:space="preserve"> </w:t>
      </w:r>
      <w:r w:rsidRPr="00AC7D75">
        <w:rPr>
          <w:spacing w:val="-3"/>
          <w:sz w:val="20"/>
          <w:szCs w:val="20"/>
        </w:rPr>
        <w:t>It</w:t>
      </w:r>
      <w:r w:rsidRPr="00AC7D75">
        <w:rPr>
          <w:spacing w:val="1"/>
          <w:sz w:val="20"/>
          <w:szCs w:val="20"/>
        </w:rPr>
        <w:t xml:space="preserve"> </w:t>
      </w:r>
      <w:r w:rsidRPr="00AC7D75">
        <w:rPr>
          <w:sz w:val="20"/>
          <w:szCs w:val="20"/>
        </w:rPr>
        <w:t>is my</w:t>
      </w:r>
      <w:r w:rsidRPr="00AC7D75">
        <w:rPr>
          <w:spacing w:val="-3"/>
          <w:sz w:val="20"/>
          <w:szCs w:val="20"/>
        </w:rPr>
        <w:t xml:space="preserve"> </w:t>
      </w:r>
      <w:r w:rsidRPr="00AC7D75">
        <w:rPr>
          <w:spacing w:val="-1"/>
          <w:sz w:val="20"/>
          <w:szCs w:val="20"/>
        </w:rPr>
        <w:t>expectation that each</w:t>
      </w:r>
      <w:r w:rsidRPr="00AC7D75">
        <w:rPr>
          <w:spacing w:val="81"/>
          <w:sz w:val="20"/>
          <w:szCs w:val="20"/>
        </w:rPr>
        <w:t xml:space="preserve"> </w:t>
      </w:r>
      <w:r w:rsidRPr="00AC7D75">
        <w:rPr>
          <w:spacing w:val="-1"/>
          <w:sz w:val="20"/>
          <w:szCs w:val="20"/>
        </w:rPr>
        <w:t>class</w:t>
      </w:r>
      <w:r w:rsidRPr="00AC7D75">
        <w:rPr>
          <w:sz w:val="20"/>
          <w:szCs w:val="20"/>
        </w:rPr>
        <w:t xml:space="preserve"> </w:t>
      </w:r>
      <w:r w:rsidRPr="00AC7D75">
        <w:rPr>
          <w:spacing w:val="-1"/>
          <w:sz w:val="20"/>
          <w:szCs w:val="20"/>
        </w:rPr>
        <w:t>participant</w:t>
      </w:r>
      <w:r w:rsidRPr="00AC7D75">
        <w:rPr>
          <w:spacing w:val="1"/>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fully</w:t>
      </w:r>
      <w:r w:rsidRPr="00AC7D75">
        <w:rPr>
          <w:spacing w:val="-3"/>
          <w:sz w:val="20"/>
          <w:szCs w:val="20"/>
        </w:rPr>
        <w:t xml:space="preserve"> </w:t>
      </w:r>
      <w:r w:rsidRPr="00AC7D75">
        <w:rPr>
          <w:spacing w:val="-1"/>
          <w:sz w:val="20"/>
          <w:szCs w:val="20"/>
        </w:rPr>
        <w:t>prepared</w:t>
      </w:r>
      <w:r w:rsidRPr="00AC7D75">
        <w:rPr>
          <w:spacing w:val="1"/>
          <w:sz w:val="20"/>
          <w:szCs w:val="20"/>
        </w:rPr>
        <w:t xml:space="preserve"> </w:t>
      </w:r>
      <w:r w:rsidRPr="00AC7D75">
        <w:rPr>
          <w:spacing w:val="-1"/>
          <w:sz w:val="20"/>
          <w:szCs w:val="20"/>
        </w:rPr>
        <w:t>for each day</w:t>
      </w:r>
      <w:r w:rsidRPr="00AC7D75">
        <w:rPr>
          <w:spacing w:val="-3"/>
          <w:sz w:val="20"/>
          <w:szCs w:val="20"/>
        </w:rPr>
        <w:t xml:space="preserve"> </w:t>
      </w:r>
      <w:r w:rsidRPr="00AC7D75">
        <w:rPr>
          <w:sz w:val="20"/>
          <w:szCs w:val="20"/>
        </w:rPr>
        <w:t>by</w:t>
      </w:r>
      <w:r w:rsidRPr="00AC7D75">
        <w:rPr>
          <w:spacing w:val="-3"/>
          <w:sz w:val="20"/>
          <w:szCs w:val="20"/>
        </w:rPr>
        <w:t xml:space="preserve"> </w:t>
      </w:r>
      <w:r w:rsidRPr="00AC7D75">
        <w:rPr>
          <w:spacing w:val="-1"/>
          <w:sz w:val="20"/>
          <w:szCs w:val="20"/>
        </w:rPr>
        <w:t xml:space="preserve">having </w:t>
      </w:r>
      <w:r w:rsidRPr="00AC7D75">
        <w:rPr>
          <w:spacing w:val="-2"/>
          <w:sz w:val="20"/>
          <w:szCs w:val="20"/>
        </w:rPr>
        <w:t>read</w:t>
      </w:r>
      <w:r w:rsidRPr="00AC7D75">
        <w:rPr>
          <w:spacing w:val="1"/>
          <w:sz w:val="20"/>
          <w:szCs w:val="20"/>
        </w:rPr>
        <w:t xml:space="preserve"> </w:t>
      </w:r>
      <w:r w:rsidRPr="00AC7D75">
        <w:rPr>
          <w:spacing w:val="-1"/>
          <w:sz w:val="20"/>
          <w:szCs w:val="20"/>
        </w:rPr>
        <w:t>the</w:t>
      </w:r>
      <w:r w:rsidRPr="00AC7D75">
        <w:rPr>
          <w:spacing w:val="-2"/>
          <w:sz w:val="20"/>
          <w:szCs w:val="20"/>
        </w:rPr>
        <w:t xml:space="preserve"> assigned</w:t>
      </w:r>
      <w:r w:rsidRPr="00AC7D75">
        <w:rPr>
          <w:spacing w:val="1"/>
          <w:sz w:val="20"/>
          <w:szCs w:val="20"/>
        </w:rPr>
        <w:t xml:space="preserve"> </w:t>
      </w:r>
      <w:r w:rsidRPr="00AC7D75">
        <w:rPr>
          <w:spacing w:val="-1"/>
          <w:sz w:val="20"/>
          <w:szCs w:val="20"/>
        </w:rPr>
        <w:t>materials</w:t>
      </w:r>
      <w:r w:rsidRPr="00AC7D75">
        <w:rPr>
          <w:sz w:val="20"/>
          <w:szCs w:val="20"/>
        </w:rPr>
        <w:t xml:space="preserve"> </w:t>
      </w:r>
      <w:r w:rsidRPr="00AC7D75">
        <w:rPr>
          <w:spacing w:val="-1"/>
          <w:sz w:val="20"/>
          <w:szCs w:val="20"/>
        </w:rPr>
        <w:t xml:space="preserve">and </w:t>
      </w:r>
      <w:r w:rsidRPr="00AC7D75">
        <w:rPr>
          <w:spacing w:val="-2"/>
          <w:sz w:val="20"/>
          <w:szCs w:val="20"/>
        </w:rPr>
        <w:t>completed</w:t>
      </w:r>
      <w:r w:rsidRPr="00AC7D75">
        <w:rPr>
          <w:spacing w:val="1"/>
          <w:sz w:val="20"/>
          <w:szCs w:val="20"/>
        </w:rPr>
        <w:t xml:space="preserve"> </w:t>
      </w:r>
      <w:r w:rsidRPr="00AC7D75">
        <w:rPr>
          <w:spacing w:val="-1"/>
          <w:sz w:val="20"/>
          <w:szCs w:val="20"/>
        </w:rPr>
        <w:t xml:space="preserve">other </w:t>
      </w:r>
      <w:r w:rsidRPr="00AC7D75">
        <w:rPr>
          <w:spacing w:val="-2"/>
          <w:sz w:val="20"/>
          <w:szCs w:val="20"/>
        </w:rPr>
        <w:t>work</w:t>
      </w:r>
      <w:r w:rsidRPr="00AC7D75">
        <w:rPr>
          <w:spacing w:val="1"/>
          <w:sz w:val="20"/>
          <w:szCs w:val="20"/>
        </w:rPr>
        <w:t xml:space="preserve"> </w:t>
      </w:r>
      <w:r w:rsidRPr="00AC7D75">
        <w:rPr>
          <w:spacing w:val="-1"/>
          <w:sz w:val="20"/>
          <w:szCs w:val="20"/>
        </w:rPr>
        <w:t>requested and</w:t>
      </w:r>
      <w:r w:rsidRPr="00AC7D75">
        <w:rPr>
          <w:spacing w:val="1"/>
          <w:sz w:val="20"/>
          <w:szCs w:val="20"/>
        </w:rPr>
        <w:t xml:space="preserve"> </w:t>
      </w:r>
      <w:r w:rsidRPr="00AC7D75">
        <w:rPr>
          <w:spacing w:val="-2"/>
          <w:sz w:val="20"/>
          <w:szCs w:val="20"/>
        </w:rPr>
        <w:t>required.</w:t>
      </w:r>
    </w:p>
    <w:p w:rsidR="00AF5C47" w:rsidRPr="00AC7D75" w:rsidRDefault="00AF5C47" w:rsidP="00AF5C47">
      <w:pPr>
        <w:pStyle w:val="BodyText"/>
        <w:kinsoku w:val="0"/>
        <w:overflowPunct w:val="0"/>
        <w:spacing w:before="2"/>
        <w:ind w:left="0"/>
        <w:rPr>
          <w:sz w:val="20"/>
          <w:szCs w:val="20"/>
        </w:rPr>
      </w:pPr>
    </w:p>
    <w:p w:rsidR="00AF5C47" w:rsidRPr="00AC7D75" w:rsidRDefault="00AF5C47" w:rsidP="00AF5C47">
      <w:pPr>
        <w:pStyle w:val="Heading1"/>
        <w:kinsoku w:val="0"/>
        <w:overflowPunct w:val="0"/>
        <w:ind w:right="266"/>
        <w:rPr>
          <w:b w:val="0"/>
          <w:bCs w:val="0"/>
          <w:sz w:val="20"/>
          <w:szCs w:val="20"/>
        </w:rPr>
      </w:pPr>
      <w:r w:rsidRPr="00AC7D75">
        <w:rPr>
          <w:spacing w:val="-1"/>
          <w:sz w:val="20"/>
          <w:szCs w:val="20"/>
        </w:rPr>
        <w:t>Please</w:t>
      </w:r>
      <w:r w:rsidRPr="00AC7D75">
        <w:rPr>
          <w:spacing w:val="-2"/>
          <w:sz w:val="20"/>
          <w:szCs w:val="20"/>
        </w:rPr>
        <w:t xml:space="preserve"> </w:t>
      </w:r>
      <w:r w:rsidRPr="00AC7D75">
        <w:rPr>
          <w:spacing w:val="-1"/>
          <w:sz w:val="20"/>
          <w:szCs w:val="20"/>
        </w:rPr>
        <w:t>note</w:t>
      </w:r>
      <w:r w:rsidRPr="00AC7D75">
        <w:rPr>
          <w:spacing w:val="-2"/>
          <w:sz w:val="20"/>
          <w:szCs w:val="20"/>
        </w:rPr>
        <w:t xml:space="preserve"> </w:t>
      </w:r>
      <w:r w:rsidRPr="00AC7D75">
        <w:rPr>
          <w:spacing w:val="-1"/>
          <w:sz w:val="20"/>
          <w:szCs w:val="20"/>
        </w:rPr>
        <w:t>that this</w:t>
      </w:r>
      <w:r w:rsidRPr="00AC7D75">
        <w:rPr>
          <w:spacing w:val="-2"/>
          <w:sz w:val="20"/>
          <w:szCs w:val="20"/>
        </w:rPr>
        <w:t xml:space="preserve"> </w:t>
      </w:r>
      <w:r w:rsidRPr="00AC7D75">
        <w:rPr>
          <w:sz w:val="20"/>
          <w:szCs w:val="20"/>
        </w:rPr>
        <w:t>is</w:t>
      </w:r>
      <w:r w:rsidRPr="00AC7D75">
        <w:rPr>
          <w:spacing w:val="-2"/>
          <w:sz w:val="20"/>
          <w:szCs w:val="20"/>
        </w:rPr>
        <w:t xml:space="preserve"> </w:t>
      </w:r>
      <w:r w:rsidRPr="00AC7D75">
        <w:rPr>
          <w:sz w:val="20"/>
          <w:szCs w:val="20"/>
        </w:rPr>
        <w:t>a</w:t>
      </w:r>
      <w:r w:rsidRPr="00AC7D75">
        <w:rPr>
          <w:spacing w:val="-1"/>
          <w:sz w:val="20"/>
          <w:szCs w:val="20"/>
        </w:rPr>
        <w:t xml:space="preserve"> course</w:t>
      </w:r>
      <w:r w:rsidRPr="00AC7D75">
        <w:rPr>
          <w:spacing w:val="1"/>
          <w:sz w:val="20"/>
          <w:szCs w:val="20"/>
        </w:rPr>
        <w:t xml:space="preserve"> </w:t>
      </w:r>
      <w:r w:rsidRPr="00AC7D75">
        <w:rPr>
          <w:spacing w:val="-1"/>
          <w:sz w:val="20"/>
          <w:szCs w:val="20"/>
        </w:rPr>
        <w:t>that</w:t>
      </w:r>
      <w:r w:rsidRPr="00AC7D75">
        <w:rPr>
          <w:spacing w:val="-3"/>
          <w:sz w:val="20"/>
          <w:szCs w:val="20"/>
        </w:rPr>
        <w:t xml:space="preserve"> </w:t>
      </w:r>
      <w:r w:rsidRPr="00AC7D75">
        <w:rPr>
          <w:spacing w:val="-2"/>
          <w:sz w:val="20"/>
          <w:szCs w:val="20"/>
        </w:rPr>
        <w:t>moves</w:t>
      </w:r>
      <w:r w:rsidRPr="00AC7D75">
        <w:rPr>
          <w:sz w:val="20"/>
          <w:szCs w:val="20"/>
        </w:rPr>
        <w:t xml:space="preserve"> </w:t>
      </w:r>
      <w:r w:rsidRPr="00AC7D75">
        <w:rPr>
          <w:spacing w:val="-1"/>
          <w:sz w:val="20"/>
          <w:szCs w:val="20"/>
        </w:rPr>
        <w:t>quickly</w:t>
      </w:r>
      <w:r w:rsidRPr="00AC7D75">
        <w:rPr>
          <w:spacing w:val="1"/>
          <w:sz w:val="20"/>
          <w:szCs w:val="20"/>
        </w:rPr>
        <w:t xml:space="preserve"> </w:t>
      </w:r>
      <w:r w:rsidRPr="00AC7D75">
        <w:rPr>
          <w:spacing w:val="-1"/>
          <w:sz w:val="20"/>
          <w:szCs w:val="20"/>
        </w:rPr>
        <w:t>and</w:t>
      </w:r>
      <w:r w:rsidRPr="00AC7D75">
        <w:rPr>
          <w:sz w:val="20"/>
          <w:szCs w:val="20"/>
        </w:rPr>
        <w:t xml:space="preserve"> </w:t>
      </w:r>
      <w:r w:rsidRPr="00AC7D75">
        <w:rPr>
          <w:spacing w:val="-1"/>
          <w:sz w:val="20"/>
          <w:szCs w:val="20"/>
        </w:rPr>
        <w:t>students</w:t>
      </w:r>
      <w:r w:rsidRPr="00AC7D75">
        <w:rPr>
          <w:spacing w:val="-2"/>
          <w:sz w:val="20"/>
          <w:szCs w:val="20"/>
        </w:rPr>
        <w:t xml:space="preserve"> </w:t>
      </w:r>
      <w:r w:rsidRPr="00AC7D75">
        <w:rPr>
          <w:spacing w:val="-1"/>
          <w:sz w:val="20"/>
          <w:szCs w:val="20"/>
        </w:rPr>
        <w:t>are</w:t>
      </w:r>
      <w:r w:rsidRPr="00AC7D75">
        <w:rPr>
          <w:spacing w:val="1"/>
          <w:sz w:val="20"/>
          <w:szCs w:val="20"/>
        </w:rPr>
        <w:t xml:space="preserve"> </w:t>
      </w:r>
      <w:r w:rsidRPr="00AC7D75">
        <w:rPr>
          <w:spacing w:val="-1"/>
          <w:sz w:val="20"/>
          <w:szCs w:val="20"/>
        </w:rPr>
        <w:t>expected</w:t>
      </w:r>
      <w:r w:rsidRPr="00AC7D75">
        <w:rPr>
          <w:sz w:val="20"/>
          <w:szCs w:val="20"/>
        </w:rPr>
        <w:t xml:space="preserve"> </w:t>
      </w:r>
      <w:r w:rsidRPr="00AC7D75">
        <w:rPr>
          <w:spacing w:val="-2"/>
          <w:sz w:val="20"/>
          <w:szCs w:val="20"/>
        </w:rPr>
        <w:t>to</w:t>
      </w:r>
      <w:r w:rsidRPr="00AC7D75">
        <w:rPr>
          <w:spacing w:val="1"/>
          <w:sz w:val="20"/>
          <w:szCs w:val="20"/>
        </w:rPr>
        <w:t xml:space="preserve"> </w:t>
      </w:r>
      <w:r w:rsidRPr="00AC7D75">
        <w:rPr>
          <w:spacing w:val="-2"/>
          <w:sz w:val="20"/>
          <w:szCs w:val="20"/>
        </w:rPr>
        <w:t>come</w:t>
      </w:r>
      <w:r w:rsidRPr="00AC7D75">
        <w:rPr>
          <w:spacing w:val="1"/>
          <w:sz w:val="20"/>
          <w:szCs w:val="20"/>
        </w:rPr>
        <w:t xml:space="preserve"> </w:t>
      </w:r>
      <w:r w:rsidRPr="00AC7D75">
        <w:rPr>
          <w:spacing w:val="-1"/>
          <w:sz w:val="20"/>
          <w:szCs w:val="20"/>
        </w:rPr>
        <w:t>prepared.</w:t>
      </w:r>
      <w:r w:rsidRPr="00AC7D75">
        <w:rPr>
          <w:spacing w:val="-2"/>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format of the</w:t>
      </w:r>
      <w:r w:rsidRPr="00AC7D75">
        <w:rPr>
          <w:spacing w:val="1"/>
          <w:sz w:val="20"/>
          <w:szCs w:val="20"/>
        </w:rPr>
        <w:t xml:space="preserve"> </w:t>
      </w:r>
      <w:r w:rsidRPr="00AC7D75">
        <w:rPr>
          <w:spacing w:val="-1"/>
          <w:sz w:val="20"/>
          <w:szCs w:val="20"/>
        </w:rPr>
        <w:t>course</w:t>
      </w:r>
      <w:r w:rsidRPr="00AC7D75">
        <w:rPr>
          <w:spacing w:val="-2"/>
          <w:sz w:val="20"/>
          <w:szCs w:val="20"/>
        </w:rPr>
        <w:t xml:space="preserve"> </w:t>
      </w:r>
      <w:r w:rsidRPr="00AC7D75">
        <w:rPr>
          <w:sz w:val="20"/>
          <w:szCs w:val="20"/>
        </w:rPr>
        <w:t>is</w:t>
      </w:r>
      <w:r w:rsidRPr="00AC7D75">
        <w:rPr>
          <w:spacing w:val="12"/>
          <w:sz w:val="20"/>
          <w:szCs w:val="20"/>
        </w:rPr>
        <w:t xml:space="preserve"> </w:t>
      </w:r>
      <w:r w:rsidRPr="00AC7D75">
        <w:rPr>
          <w:spacing w:val="-1"/>
          <w:sz w:val="20"/>
          <w:szCs w:val="20"/>
        </w:rPr>
        <w:t>discussion</w:t>
      </w:r>
      <w:r w:rsidRPr="00AC7D75">
        <w:rPr>
          <w:spacing w:val="-3"/>
          <w:sz w:val="20"/>
          <w:szCs w:val="20"/>
        </w:rPr>
        <w:t xml:space="preserve"> </w:t>
      </w:r>
      <w:r w:rsidRPr="00AC7D75">
        <w:rPr>
          <w:spacing w:val="-1"/>
          <w:sz w:val="20"/>
          <w:szCs w:val="20"/>
        </w:rPr>
        <w:t>and</w:t>
      </w:r>
      <w:r w:rsidRPr="00AC7D75">
        <w:rPr>
          <w:sz w:val="20"/>
          <w:szCs w:val="20"/>
        </w:rPr>
        <w:t xml:space="preserve"> </w:t>
      </w:r>
      <w:r w:rsidRPr="00AC7D75">
        <w:rPr>
          <w:spacing w:val="-1"/>
          <w:sz w:val="20"/>
          <w:szCs w:val="20"/>
        </w:rPr>
        <w:t>student</w:t>
      </w:r>
      <w:r w:rsidRPr="00AC7D75">
        <w:rPr>
          <w:spacing w:val="69"/>
          <w:sz w:val="20"/>
          <w:szCs w:val="20"/>
        </w:rPr>
        <w:t xml:space="preserve"> </w:t>
      </w:r>
      <w:r w:rsidRPr="00AC7D75">
        <w:rPr>
          <w:spacing w:val="-1"/>
          <w:sz w:val="20"/>
          <w:szCs w:val="20"/>
        </w:rPr>
        <w:t>centered</w:t>
      </w:r>
      <w:r w:rsidRPr="00AC7D75">
        <w:rPr>
          <w:spacing w:val="-3"/>
          <w:sz w:val="20"/>
          <w:szCs w:val="20"/>
        </w:rPr>
        <w:t xml:space="preserve"> </w:t>
      </w:r>
      <w:r w:rsidRPr="00AC7D75">
        <w:rPr>
          <w:spacing w:val="-1"/>
          <w:sz w:val="20"/>
          <w:szCs w:val="20"/>
        </w:rPr>
        <w:t>and</w:t>
      </w:r>
      <w:r w:rsidRPr="00AC7D75">
        <w:rPr>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instructor</w:t>
      </w:r>
      <w:r w:rsidRPr="00AC7D75">
        <w:rPr>
          <w:spacing w:val="1"/>
          <w:sz w:val="20"/>
          <w:szCs w:val="20"/>
        </w:rPr>
        <w:t xml:space="preserve"> </w:t>
      </w:r>
      <w:r w:rsidRPr="00AC7D75">
        <w:rPr>
          <w:spacing w:val="-2"/>
          <w:sz w:val="20"/>
          <w:szCs w:val="20"/>
        </w:rPr>
        <w:t>promotes</w:t>
      </w:r>
      <w:r w:rsidRPr="00AC7D75">
        <w:rPr>
          <w:sz w:val="20"/>
          <w:szCs w:val="20"/>
        </w:rPr>
        <w:t xml:space="preserve"> </w:t>
      </w:r>
      <w:r w:rsidRPr="00AC7D75">
        <w:rPr>
          <w:spacing w:val="-1"/>
          <w:sz w:val="20"/>
          <w:szCs w:val="20"/>
        </w:rPr>
        <w:t>more</w:t>
      </w:r>
      <w:r w:rsidRPr="00AC7D75">
        <w:rPr>
          <w:spacing w:val="1"/>
          <w:sz w:val="20"/>
          <w:szCs w:val="20"/>
        </w:rPr>
        <w:t xml:space="preserve"> </w:t>
      </w:r>
      <w:r w:rsidRPr="00AC7D75">
        <w:rPr>
          <w:spacing w:val="-1"/>
          <w:sz w:val="20"/>
          <w:szCs w:val="20"/>
        </w:rPr>
        <w:t xml:space="preserve">student-student </w:t>
      </w:r>
      <w:r w:rsidRPr="00AC7D75">
        <w:rPr>
          <w:spacing w:val="-2"/>
          <w:sz w:val="20"/>
          <w:szCs w:val="20"/>
        </w:rPr>
        <w:t>interaction.</w:t>
      </w:r>
    </w:p>
    <w:p w:rsidR="00AF5C47" w:rsidRPr="00AC7D75" w:rsidRDefault="00AF5C47" w:rsidP="00AF5C47">
      <w:pPr>
        <w:pStyle w:val="BodyText"/>
        <w:kinsoku w:val="0"/>
        <w:overflowPunct w:val="0"/>
        <w:spacing w:before="11"/>
        <w:ind w:left="0"/>
        <w:rPr>
          <w:b/>
          <w:bCs/>
          <w:sz w:val="20"/>
          <w:szCs w:val="20"/>
        </w:rPr>
      </w:pPr>
    </w:p>
    <w:p w:rsidR="00AF5C47" w:rsidRPr="00AC7D75" w:rsidRDefault="00AF5C47" w:rsidP="00AF5C47">
      <w:pPr>
        <w:pStyle w:val="BodyText"/>
        <w:kinsoku w:val="0"/>
        <w:overflowPunct w:val="0"/>
        <w:spacing w:line="183" w:lineRule="exact"/>
        <w:rPr>
          <w:sz w:val="20"/>
          <w:szCs w:val="20"/>
        </w:rPr>
      </w:pPr>
      <w:r w:rsidRPr="00AC7D75">
        <w:rPr>
          <w:b/>
          <w:bCs/>
          <w:spacing w:val="-1"/>
          <w:sz w:val="20"/>
          <w:szCs w:val="20"/>
        </w:rPr>
        <w:t>Late/remedial work</w:t>
      </w:r>
      <w:r w:rsidRPr="00AC7D75">
        <w:rPr>
          <w:b/>
          <w:bCs/>
          <w:spacing w:val="-5"/>
          <w:sz w:val="20"/>
          <w:szCs w:val="20"/>
        </w:rPr>
        <w:t xml:space="preserve"> </w:t>
      </w:r>
      <w:r w:rsidRPr="00AC7D75">
        <w:rPr>
          <w:b/>
          <w:bCs/>
          <w:spacing w:val="-1"/>
          <w:sz w:val="20"/>
          <w:szCs w:val="20"/>
        </w:rPr>
        <w:t>policy</w:t>
      </w:r>
    </w:p>
    <w:p w:rsidR="00AF5C47" w:rsidRPr="00AC7D75" w:rsidRDefault="00AF5C47" w:rsidP="00AF5C47">
      <w:pPr>
        <w:pStyle w:val="BodyText"/>
        <w:kinsoku w:val="0"/>
        <w:overflowPunct w:val="0"/>
        <w:spacing w:line="183" w:lineRule="exact"/>
        <w:rPr>
          <w:spacing w:val="-1"/>
          <w:sz w:val="20"/>
          <w:szCs w:val="20"/>
        </w:rPr>
      </w:pPr>
      <w:r w:rsidRPr="00AC7D75">
        <w:rPr>
          <w:spacing w:val="-1"/>
          <w:sz w:val="20"/>
          <w:szCs w:val="20"/>
        </w:rPr>
        <w:t>No late</w:t>
      </w:r>
      <w:r w:rsidRPr="00AC7D75">
        <w:rPr>
          <w:spacing w:val="-2"/>
          <w:sz w:val="20"/>
          <w:szCs w:val="20"/>
        </w:rPr>
        <w:t xml:space="preserve"> </w:t>
      </w:r>
      <w:r w:rsidRPr="00AC7D75">
        <w:rPr>
          <w:spacing w:val="-1"/>
          <w:sz w:val="20"/>
          <w:szCs w:val="20"/>
        </w:rPr>
        <w:t>assignments</w:t>
      </w:r>
      <w:r w:rsidRPr="00AC7D75">
        <w:rPr>
          <w:spacing w:val="-2"/>
          <w:sz w:val="20"/>
          <w:szCs w:val="20"/>
        </w:rPr>
        <w:t xml:space="preserve"> </w:t>
      </w:r>
      <w:r w:rsidRPr="00AC7D75">
        <w:rPr>
          <w:spacing w:val="-1"/>
          <w:sz w:val="20"/>
          <w:szCs w:val="20"/>
        </w:rPr>
        <w:t>unless</w:t>
      </w:r>
      <w:r w:rsidRPr="00AC7D75">
        <w:rPr>
          <w:sz w:val="20"/>
          <w:szCs w:val="20"/>
        </w:rPr>
        <w:t xml:space="preserve"> in</w:t>
      </w:r>
      <w:r w:rsidRPr="00AC7D75">
        <w:rPr>
          <w:spacing w:val="-1"/>
          <w:sz w:val="20"/>
          <w:szCs w:val="20"/>
        </w:rPr>
        <w:t xml:space="preserve"> accordance</w:t>
      </w:r>
      <w:r w:rsidRPr="00AC7D75">
        <w:rPr>
          <w:spacing w:val="-2"/>
          <w:sz w:val="20"/>
          <w:szCs w:val="20"/>
        </w:rPr>
        <w:t xml:space="preserve"> </w:t>
      </w:r>
      <w:r w:rsidRPr="00AC7D75">
        <w:rPr>
          <w:spacing w:val="-1"/>
          <w:sz w:val="20"/>
          <w:szCs w:val="20"/>
        </w:rPr>
        <w:t xml:space="preserve">with </w:t>
      </w:r>
      <w:r w:rsidRPr="00AC7D75">
        <w:rPr>
          <w:spacing w:val="-2"/>
          <w:sz w:val="20"/>
          <w:szCs w:val="20"/>
        </w:rPr>
        <w:t>AU</w:t>
      </w:r>
      <w:r w:rsidRPr="00AC7D75">
        <w:rPr>
          <w:spacing w:val="-1"/>
          <w:sz w:val="20"/>
          <w:szCs w:val="20"/>
        </w:rPr>
        <w:t xml:space="preserve"> missed</w:t>
      </w:r>
      <w:r w:rsidRPr="00AC7D75">
        <w:rPr>
          <w:spacing w:val="1"/>
          <w:sz w:val="20"/>
          <w:szCs w:val="20"/>
        </w:rPr>
        <w:t xml:space="preserve"> </w:t>
      </w:r>
      <w:r w:rsidRPr="00AC7D75">
        <w:rPr>
          <w:spacing w:val="-2"/>
          <w:sz w:val="20"/>
          <w:szCs w:val="20"/>
        </w:rPr>
        <w:t>work</w:t>
      </w:r>
      <w:r w:rsidRPr="00AC7D75">
        <w:rPr>
          <w:spacing w:val="1"/>
          <w:sz w:val="20"/>
          <w:szCs w:val="20"/>
        </w:rPr>
        <w:t xml:space="preserve"> </w:t>
      </w:r>
      <w:r w:rsidRPr="00AC7D75">
        <w:rPr>
          <w:spacing w:val="-1"/>
          <w:sz w:val="20"/>
          <w:szCs w:val="20"/>
        </w:rPr>
        <w:t>policy</w:t>
      </w:r>
      <w:r w:rsidRPr="00AC7D75">
        <w:rPr>
          <w:spacing w:val="-3"/>
          <w:sz w:val="20"/>
          <w:szCs w:val="20"/>
        </w:rPr>
        <w:t xml:space="preserve"> </w:t>
      </w:r>
      <w:r w:rsidRPr="00AC7D75">
        <w:rPr>
          <w:spacing w:val="-1"/>
          <w:sz w:val="20"/>
          <w:szCs w:val="20"/>
        </w:rPr>
        <w:t>(i.e.</w:t>
      </w:r>
      <w:r w:rsidRPr="00AC7D75">
        <w:rPr>
          <w:spacing w:val="1"/>
          <w:sz w:val="20"/>
          <w:szCs w:val="20"/>
        </w:rPr>
        <w:t xml:space="preserve"> </w:t>
      </w:r>
      <w:r w:rsidRPr="00AC7D75">
        <w:rPr>
          <w:spacing w:val="-1"/>
          <w:sz w:val="20"/>
          <w:szCs w:val="20"/>
        </w:rPr>
        <w:t>excused</w:t>
      </w:r>
      <w:r w:rsidRPr="00AC7D75">
        <w:rPr>
          <w:spacing w:val="1"/>
          <w:sz w:val="20"/>
          <w:szCs w:val="20"/>
        </w:rPr>
        <w:t xml:space="preserve"> </w:t>
      </w:r>
      <w:r w:rsidRPr="00AC7D75">
        <w:rPr>
          <w:sz w:val="20"/>
          <w:szCs w:val="20"/>
        </w:rPr>
        <w:t>absence)</w:t>
      </w:r>
      <w:r w:rsidRPr="00AC7D75">
        <w:rPr>
          <w:spacing w:val="-1"/>
          <w:sz w:val="20"/>
          <w:szCs w:val="20"/>
        </w:rPr>
        <w:t xml:space="preserve"> and</w:t>
      </w:r>
      <w:r w:rsidRPr="00AC7D75">
        <w:rPr>
          <w:sz w:val="20"/>
          <w:szCs w:val="20"/>
        </w:rPr>
        <w:t xml:space="preserve"> </w:t>
      </w:r>
      <w:r w:rsidRPr="00AC7D75">
        <w:rPr>
          <w:spacing w:val="-1"/>
          <w:sz w:val="20"/>
          <w:szCs w:val="20"/>
        </w:rPr>
        <w:t xml:space="preserve">at </w:t>
      </w:r>
      <w:r w:rsidRPr="00AC7D75">
        <w:rPr>
          <w:sz w:val="20"/>
          <w:szCs w:val="20"/>
        </w:rPr>
        <w:t>the</w:t>
      </w:r>
      <w:r w:rsidRPr="00AC7D75">
        <w:rPr>
          <w:spacing w:val="-4"/>
          <w:sz w:val="20"/>
          <w:szCs w:val="20"/>
        </w:rPr>
        <w:t xml:space="preserve"> </w:t>
      </w:r>
      <w:r w:rsidRPr="00AC7D75">
        <w:rPr>
          <w:spacing w:val="-1"/>
          <w:sz w:val="20"/>
          <w:szCs w:val="20"/>
        </w:rPr>
        <w:t xml:space="preserve">discretion of </w:t>
      </w:r>
      <w:r w:rsidRPr="00AC7D75">
        <w:rPr>
          <w:sz w:val="20"/>
          <w:szCs w:val="20"/>
        </w:rPr>
        <w:t>the</w:t>
      </w:r>
      <w:r w:rsidRPr="00AC7D75">
        <w:rPr>
          <w:spacing w:val="-2"/>
          <w:sz w:val="20"/>
          <w:szCs w:val="20"/>
        </w:rPr>
        <w:t xml:space="preserve"> </w:t>
      </w:r>
      <w:r w:rsidRPr="00AC7D75">
        <w:rPr>
          <w:spacing w:val="-1"/>
          <w:sz w:val="20"/>
          <w:szCs w:val="20"/>
        </w:rPr>
        <w:t>instructor of the</w:t>
      </w:r>
      <w:r w:rsidRPr="00AC7D75">
        <w:rPr>
          <w:spacing w:val="-2"/>
          <w:sz w:val="20"/>
          <w:szCs w:val="20"/>
        </w:rPr>
        <w:t xml:space="preserve"> </w:t>
      </w:r>
      <w:r w:rsidRPr="00AC7D75">
        <w:rPr>
          <w:spacing w:val="-1"/>
          <w:sz w:val="20"/>
          <w:szCs w:val="20"/>
        </w:rPr>
        <w:t>course.</w:t>
      </w:r>
    </w:p>
    <w:p w:rsidR="00AF5C47" w:rsidRPr="00AC7D75" w:rsidRDefault="00AF5C47" w:rsidP="00AF5C47">
      <w:pPr>
        <w:pStyle w:val="BodyText"/>
        <w:kinsoku w:val="0"/>
        <w:overflowPunct w:val="0"/>
        <w:spacing w:before="2"/>
        <w:ind w:left="0"/>
        <w:rPr>
          <w:sz w:val="20"/>
          <w:szCs w:val="20"/>
        </w:rPr>
      </w:pPr>
    </w:p>
    <w:p w:rsidR="00AF5C47" w:rsidRPr="00AC7D75" w:rsidRDefault="00AF5C47" w:rsidP="00AF5C47">
      <w:pPr>
        <w:pStyle w:val="Heading1"/>
        <w:kinsoku w:val="0"/>
        <w:overflowPunct w:val="0"/>
        <w:spacing w:line="183" w:lineRule="exact"/>
        <w:rPr>
          <w:b w:val="0"/>
          <w:bCs w:val="0"/>
          <w:sz w:val="20"/>
          <w:szCs w:val="20"/>
        </w:rPr>
      </w:pPr>
      <w:r w:rsidRPr="00AC7D75">
        <w:rPr>
          <w:spacing w:val="-1"/>
          <w:sz w:val="20"/>
          <w:szCs w:val="20"/>
        </w:rPr>
        <w:t>Grading policy</w:t>
      </w:r>
    </w:p>
    <w:p w:rsidR="00AF5C47" w:rsidRPr="00AC7D75" w:rsidRDefault="00AF5C47" w:rsidP="00AF5C47">
      <w:pPr>
        <w:pStyle w:val="BodyText"/>
        <w:kinsoku w:val="0"/>
        <w:overflowPunct w:val="0"/>
        <w:spacing w:line="182" w:lineRule="exact"/>
        <w:rPr>
          <w:spacing w:val="-2"/>
          <w:sz w:val="20"/>
          <w:szCs w:val="20"/>
        </w:rPr>
      </w:pPr>
      <w:r w:rsidRPr="00AC7D75">
        <w:rPr>
          <w:spacing w:val="-1"/>
          <w:sz w:val="20"/>
          <w:szCs w:val="20"/>
        </w:rPr>
        <w:t>General grading rubric</w:t>
      </w:r>
      <w:r w:rsidRPr="00AC7D75">
        <w:rPr>
          <w:spacing w:val="1"/>
          <w:sz w:val="20"/>
          <w:szCs w:val="20"/>
        </w:rPr>
        <w:t xml:space="preserve"> </w:t>
      </w:r>
      <w:r w:rsidRPr="00AC7D75">
        <w:rPr>
          <w:spacing w:val="-1"/>
          <w:sz w:val="20"/>
          <w:szCs w:val="20"/>
        </w:rPr>
        <w:t xml:space="preserve">for </w:t>
      </w:r>
      <w:r w:rsidRPr="00AC7D75">
        <w:rPr>
          <w:spacing w:val="-2"/>
          <w:sz w:val="20"/>
          <w:szCs w:val="20"/>
        </w:rPr>
        <w:t>assignments</w:t>
      </w:r>
    </w:p>
    <w:p w:rsidR="005F19BA" w:rsidRDefault="00AF5C47" w:rsidP="00AF5C47">
      <w:pPr>
        <w:pStyle w:val="BodyText"/>
        <w:kinsoku w:val="0"/>
        <w:overflowPunct w:val="0"/>
        <w:ind w:right="5529"/>
        <w:rPr>
          <w:spacing w:val="45"/>
          <w:sz w:val="20"/>
          <w:szCs w:val="20"/>
        </w:rPr>
      </w:pPr>
      <w:r w:rsidRPr="00AC7D75">
        <w:rPr>
          <w:spacing w:val="-1"/>
          <w:sz w:val="20"/>
          <w:szCs w:val="20"/>
        </w:rPr>
        <w:t>100%:</w:t>
      </w:r>
      <w:r w:rsidRPr="00AC7D75">
        <w:rPr>
          <w:spacing w:val="-3"/>
          <w:sz w:val="20"/>
          <w:szCs w:val="20"/>
        </w:rPr>
        <w:t xml:space="preserve"> </w:t>
      </w:r>
      <w:r w:rsidRPr="00AC7D75">
        <w:rPr>
          <w:spacing w:val="-2"/>
          <w:sz w:val="20"/>
          <w:szCs w:val="20"/>
        </w:rPr>
        <w:t>beyond</w:t>
      </w:r>
      <w:r w:rsidRPr="00AC7D75">
        <w:rPr>
          <w:spacing w:val="1"/>
          <w:sz w:val="20"/>
          <w:szCs w:val="20"/>
        </w:rPr>
        <w:t xml:space="preserve"> </w:t>
      </w:r>
      <w:r w:rsidRPr="00AC7D75">
        <w:rPr>
          <w:sz w:val="20"/>
          <w:szCs w:val="20"/>
        </w:rPr>
        <w:t>the</w:t>
      </w:r>
      <w:r w:rsidRPr="00AC7D75">
        <w:rPr>
          <w:spacing w:val="-4"/>
          <w:sz w:val="20"/>
          <w:szCs w:val="20"/>
        </w:rPr>
        <w:t xml:space="preserve"> </w:t>
      </w:r>
      <w:r w:rsidRPr="00AC7D75">
        <w:rPr>
          <w:spacing w:val="-1"/>
          <w:sz w:val="20"/>
          <w:szCs w:val="20"/>
        </w:rPr>
        <w:t xml:space="preserve">call of </w:t>
      </w:r>
      <w:r w:rsidRPr="00AC7D75">
        <w:rPr>
          <w:spacing w:val="-2"/>
          <w:sz w:val="20"/>
          <w:szCs w:val="20"/>
        </w:rPr>
        <w:t>duty;</w:t>
      </w:r>
      <w:r w:rsidRPr="00AC7D75">
        <w:rPr>
          <w:spacing w:val="1"/>
          <w:sz w:val="20"/>
          <w:szCs w:val="20"/>
        </w:rPr>
        <w:t xml:space="preserve"> </w:t>
      </w:r>
      <w:r w:rsidRPr="00AC7D75">
        <w:rPr>
          <w:spacing w:val="-1"/>
          <w:sz w:val="20"/>
          <w:szCs w:val="20"/>
        </w:rPr>
        <w:t>strikingly</w:t>
      </w:r>
      <w:r w:rsidRPr="00AC7D75">
        <w:rPr>
          <w:spacing w:val="-3"/>
          <w:sz w:val="20"/>
          <w:szCs w:val="20"/>
        </w:rPr>
        <w:t xml:space="preserve"> </w:t>
      </w:r>
      <w:r w:rsidRPr="00AC7D75">
        <w:rPr>
          <w:spacing w:val="-1"/>
          <w:sz w:val="20"/>
          <w:szCs w:val="20"/>
        </w:rPr>
        <w:t>impressive;</w:t>
      </w:r>
      <w:r w:rsidRPr="00AC7D75">
        <w:rPr>
          <w:spacing w:val="1"/>
          <w:sz w:val="20"/>
          <w:szCs w:val="20"/>
        </w:rPr>
        <w:t xml:space="preserve"> </w:t>
      </w:r>
      <w:r w:rsidRPr="00AC7D75">
        <w:rPr>
          <w:spacing w:val="-1"/>
          <w:sz w:val="20"/>
          <w:szCs w:val="20"/>
        </w:rPr>
        <w:t>excellent</w:t>
      </w:r>
      <w:r w:rsidRPr="00AC7D75">
        <w:rPr>
          <w:spacing w:val="1"/>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 xml:space="preserve">every </w:t>
      </w:r>
      <w:r w:rsidRPr="00AC7D75">
        <w:rPr>
          <w:spacing w:val="-2"/>
          <w:sz w:val="20"/>
          <w:szCs w:val="20"/>
        </w:rPr>
        <w:t>way</w:t>
      </w:r>
      <w:r w:rsidRPr="00AC7D75">
        <w:rPr>
          <w:spacing w:val="45"/>
          <w:sz w:val="20"/>
          <w:szCs w:val="20"/>
        </w:rPr>
        <w:t xml:space="preserve"> </w:t>
      </w:r>
    </w:p>
    <w:p w:rsidR="005F19BA" w:rsidRDefault="00AF5C47" w:rsidP="00AF5C47">
      <w:pPr>
        <w:pStyle w:val="BodyText"/>
        <w:kinsoku w:val="0"/>
        <w:overflowPunct w:val="0"/>
        <w:ind w:right="5529"/>
        <w:rPr>
          <w:spacing w:val="55"/>
          <w:sz w:val="20"/>
          <w:szCs w:val="20"/>
        </w:rPr>
      </w:pPr>
      <w:r w:rsidRPr="00AC7D75">
        <w:rPr>
          <w:spacing w:val="-1"/>
          <w:sz w:val="20"/>
          <w:szCs w:val="20"/>
        </w:rPr>
        <w:t>90%: both complete</w:t>
      </w:r>
      <w:r w:rsidRPr="00AC7D75">
        <w:rPr>
          <w:spacing w:val="-2"/>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showing</w:t>
      </w:r>
      <w:r w:rsidRPr="00AC7D75">
        <w:rPr>
          <w:spacing w:val="-1"/>
          <w:sz w:val="20"/>
          <w:szCs w:val="20"/>
        </w:rPr>
        <w:t xml:space="preserve"> evidence</w:t>
      </w:r>
      <w:r w:rsidRPr="00AC7D75">
        <w:rPr>
          <w:spacing w:val="-2"/>
          <w:sz w:val="20"/>
          <w:szCs w:val="20"/>
        </w:rPr>
        <w:t xml:space="preserve"> </w:t>
      </w:r>
      <w:r w:rsidRPr="00AC7D75">
        <w:rPr>
          <w:spacing w:val="-1"/>
          <w:sz w:val="20"/>
          <w:szCs w:val="20"/>
        </w:rPr>
        <w:t>of original,</w:t>
      </w:r>
      <w:r w:rsidRPr="00AC7D75">
        <w:rPr>
          <w:spacing w:val="1"/>
          <w:sz w:val="20"/>
          <w:szCs w:val="20"/>
        </w:rPr>
        <w:t xml:space="preserve"> </w:t>
      </w:r>
      <w:r w:rsidRPr="00AC7D75">
        <w:rPr>
          <w:spacing w:val="-2"/>
          <w:sz w:val="20"/>
          <w:szCs w:val="20"/>
        </w:rPr>
        <w:t>active,</w:t>
      </w:r>
      <w:r w:rsidRPr="00AC7D75">
        <w:rPr>
          <w:spacing w:val="1"/>
          <w:sz w:val="20"/>
          <w:szCs w:val="20"/>
        </w:rPr>
        <w:t xml:space="preserve"> </w:t>
      </w:r>
      <w:r w:rsidRPr="00AC7D75">
        <w:rPr>
          <w:spacing w:val="-1"/>
          <w:sz w:val="20"/>
          <w:szCs w:val="20"/>
        </w:rPr>
        <w:t xml:space="preserve">critical </w:t>
      </w:r>
      <w:r w:rsidRPr="00AC7D75">
        <w:rPr>
          <w:spacing w:val="-2"/>
          <w:sz w:val="20"/>
          <w:szCs w:val="20"/>
        </w:rPr>
        <w:t>thought</w:t>
      </w:r>
      <w:r w:rsidRPr="00AC7D75">
        <w:rPr>
          <w:spacing w:val="55"/>
          <w:sz w:val="20"/>
          <w:szCs w:val="20"/>
        </w:rPr>
        <w:t xml:space="preserve"> </w:t>
      </w:r>
    </w:p>
    <w:p w:rsidR="00AF5C47" w:rsidRPr="00AC7D75" w:rsidRDefault="00AF5C47" w:rsidP="00AF5C47">
      <w:pPr>
        <w:pStyle w:val="BodyText"/>
        <w:kinsoku w:val="0"/>
        <w:overflowPunct w:val="0"/>
        <w:ind w:right="5529"/>
        <w:rPr>
          <w:spacing w:val="-1"/>
          <w:sz w:val="20"/>
          <w:szCs w:val="20"/>
        </w:rPr>
      </w:pPr>
      <w:r w:rsidRPr="00AC7D75">
        <w:rPr>
          <w:spacing w:val="-1"/>
          <w:sz w:val="20"/>
          <w:szCs w:val="20"/>
        </w:rPr>
        <w:t>80%: all specified</w:t>
      </w:r>
      <w:r w:rsidRPr="00AC7D75">
        <w:rPr>
          <w:spacing w:val="1"/>
          <w:sz w:val="20"/>
          <w:szCs w:val="20"/>
        </w:rPr>
        <w:t xml:space="preserve"> </w:t>
      </w:r>
      <w:r w:rsidRPr="00AC7D75">
        <w:rPr>
          <w:spacing w:val="-1"/>
          <w:sz w:val="20"/>
          <w:szCs w:val="20"/>
        </w:rPr>
        <w:t>aspects</w:t>
      </w:r>
      <w:r w:rsidRPr="00AC7D75">
        <w:rPr>
          <w:spacing w:val="-2"/>
          <w:sz w:val="20"/>
          <w:szCs w:val="20"/>
        </w:rPr>
        <w:t xml:space="preserve"> </w:t>
      </w:r>
      <w:r w:rsidRPr="00AC7D75">
        <w:rPr>
          <w:spacing w:val="-1"/>
          <w:sz w:val="20"/>
          <w:szCs w:val="20"/>
        </w:rPr>
        <w:t>of assignments</w:t>
      </w:r>
      <w:r w:rsidRPr="00AC7D75">
        <w:rPr>
          <w:sz w:val="20"/>
          <w:szCs w:val="20"/>
        </w:rPr>
        <w:t xml:space="preserve"> </w:t>
      </w:r>
      <w:r w:rsidRPr="00AC7D75">
        <w:rPr>
          <w:spacing w:val="-1"/>
          <w:sz w:val="20"/>
          <w:szCs w:val="20"/>
        </w:rPr>
        <w:t>minimally</w:t>
      </w:r>
      <w:r w:rsidRPr="00AC7D75">
        <w:rPr>
          <w:spacing w:val="-3"/>
          <w:sz w:val="20"/>
          <w:szCs w:val="20"/>
        </w:rPr>
        <w:t xml:space="preserve"> </w:t>
      </w:r>
      <w:r w:rsidRPr="00AC7D75">
        <w:rPr>
          <w:spacing w:val="-1"/>
          <w:sz w:val="20"/>
          <w:szCs w:val="20"/>
        </w:rPr>
        <w:t>completed</w:t>
      </w:r>
    </w:p>
    <w:p w:rsidR="00AF5C47" w:rsidRPr="00AC7D75" w:rsidRDefault="00AF5C47" w:rsidP="00AF5C47">
      <w:pPr>
        <w:pStyle w:val="BodyText"/>
        <w:kinsoku w:val="0"/>
        <w:overflowPunct w:val="0"/>
        <w:spacing w:line="182" w:lineRule="exact"/>
        <w:rPr>
          <w:spacing w:val="-1"/>
          <w:sz w:val="20"/>
          <w:szCs w:val="20"/>
        </w:rPr>
      </w:pPr>
      <w:r w:rsidRPr="00AC7D75">
        <w:rPr>
          <w:spacing w:val="-1"/>
          <w:sz w:val="20"/>
          <w:szCs w:val="20"/>
        </w:rPr>
        <w:t>&lt;80%</w:t>
      </w:r>
      <w:r w:rsidRPr="00AC7D75">
        <w:rPr>
          <w:spacing w:val="-2"/>
          <w:sz w:val="20"/>
          <w:szCs w:val="20"/>
        </w:rPr>
        <w:t xml:space="preserve"> </w:t>
      </w:r>
      <w:r w:rsidRPr="00AC7D75">
        <w:rPr>
          <w:spacing w:val="-1"/>
          <w:sz w:val="20"/>
          <w:szCs w:val="20"/>
        </w:rPr>
        <w:t>one</w:t>
      </w:r>
      <w:r w:rsidRPr="00AC7D75">
        <w:rPr>
          <w:spacing w:val="-2"/>
          <w:sz w:val="20"/>
          <w:szCs w:val="20"/>
        </w:rPr>
        <w:t xml:space="preserve"> </w:t>
      </w:r>
      <w:r w:rsidRPr="00AC7D75">
        <w:rPr>
          <w:spacing w:val="-1"/>
          <w:sz w:val="20"/>
          <w:szCs w:val="20"/>
        </w:rPr>
        <w:t>or more</w:t>
      </w:r>
      <w:r w:rsidRPr="00AC7D75">
        <w:rPr>
          <w:spacing w:val="-2"/>
          <w:sz w:val="20"/>
          <w:szCs w:val="20"/>
        </w:rPr>
        <w:t xml:space="preserve"> </w:t>
      </w:r>
      <w:r w:rsidRPr="00AC7D75">
        <w:rPr>
          <w:spacing w:val="-1"/>
          <w:sz w:val="20"/>
          <w:szCs w:val="20"/>
        </w:rPr>
        <w:t>aspects</w:t>
      </w:r>
      <w:r w:rsidRPr="00AC7D75">
        <w:rPr>
          <w:spacing w:val="-2"/>
          <w:sz w:val="20"/>
          <w:szCs w:val="20"/>
        </w:rPr>
        <w:t xml:space="preserve"> </w:t>
      </w:r>
      <w:r w:rsidRPr="00AC7D75">
        <w:rPr>
          <w:spacing w:val="-1"/>
          <w:sz w:val="20"/>
          <w:szCs w:val="20"/>
        </w:rPr>
        <w:t>of assignments</w:t>
      </w:r>
      <w:r w:rsidRPr="00AC7D75">
        <w:rPr>
          <w:sz w:val="20"/>
          <w:szCs w:val="20"/>
        </w:rPr>
        <w:t xml:space="preserve"> </w:t>
      </w:r>
      <w:r w:rsidRPr="00AC7D75">
        <w:rPr>
          <w:spacing w:val="-1"/>
          <w:sz w:val="20"/>
          <w:szCs w:val="20"/>
        </w:rPr>
        <w:t>missing or unacceptable</w:t>
      </w:r>
    </w:p>
    <w:p w:rsidR="00AF5C47" w:rsidRDefault="00AF5C47" w:rsidP="00AF5C47">
      <w:pPr>
        <w:pStyle w:val="BodyText"/>
        <w:kinsoku w:val="0"/>
        <w:overflowPunct w:val="0"/>
        <w:spacing w:before="2"/>
        <w:ind w:left="0"/>
        <w:rPr>
          <w:sz w:val="20"/>
          <w:szCs w:val="20"/>
        </w:rPr>
      </w:pPr>
    </w:p>
    <w:p w:rsidR="001E6282" w:rsidRDefault="001E6282" w:rsidP="00AF5C47">
      <w:pPr>
        <w:pStyle w:val="BodyText"/>
        <w:kinsoku w:val="0"/>
        <w:overflowPunct w:val="0"/>
        <w:spacing w:before="2"/>
        <w:ind w:left="0"/>
        <w:rPr>
          <w:sz w:val="20"/>
          <w:szCs w:val="20"/>
        </w:rPr>
      </w:pPr>
    </w:p>
    <w:p w:rsidR="00EE3B19" w:rsidRPr="00AC7D75" w:rsidRDefault="00AF5C47" w:rsidP="00AF5C47">
      <w:pPr>
        <w:pStyle w:val="BodyText"/>
        <w:kinsoku w:val="0"/>
        <w:overflowPunct w:val="0"/>
        <w:ind w:right="9552"/>
        <w:rPr>
          <w:spacing w:val="28"/>
          <w:sz w:val="20"/>
          <w:szCs w:val="20"/>
        </w:rPr>
      </w:pPr>
      <w:r w:rsidRPr="00AC7D75">
        <w:rPr>
          <w:b/>
          <w:bCs/>
          <w:spacing w:val="-1"/>
          <w:sz w:val="20"/>
          <w:szCs w:val="20"/>
        </w:rPr>
        <w:t>Grading Scale</w:t>
      </w:r>
      <w:r w:rsidRPr="00AC7D75">
        <w:rPr>
          <w:spacing w:val="-1"/>
          <w:sz w:val="20"/>
          <w:szCs w:val="20"/>
        </w:rPr>
        <w:t>:</w:t>
      </w:r>
      <w:r w:rsidRPr="00AC7D75">
        <w:rPr>
          <w:spacing w:val="28"/>
          <w:sz w:val="20"/>
          <w:szCs w:val="20"/>
        </w:rPr>
        <w:t xml:space="preserve"> </w:t>
      </w:r>
    </w:p>
    <w:p w:rsidR="00AF5C47" w:rsidRPr="00AC7D75" w:rsidRDefault="00AF5C47" w:rsidP="00AF5C47">
      <w:pPr>
        <w:pStyle w:val="BodyText"/>
        <w:kinsoku w:val="0"/>
        <w:overflowPunct w:val="0"/>
        <w:ind w:right="9552"/>
        <w:rPr>
          <w:spacing w:val="-1"/>
          <w:sz w:val="20"/>
          <w:szCs w:val="20"/>
        </w:rPr>
      </w:pPr>
      <w:r w:rsidRPr="00AC7D75">
        <w:rPr>
          <w:sz w:val="20"/>
          <w:szCs w:val="20"/>
        </w:rPr>
        <w:t>A</w:t>
      </w:r>
      <w:r w:rsidRPr="00AC7D75">
        <w:rPr>
          <w:spacing w:val="-3"/>
          <w:sz w:val="20"/>
          <w:szCs w:val="20"/>
        </w:rPr>
        <w:t xml:space="preserve"> </w:t>
      </w:r>
      <w:r w:rsidR="00EE3B19" w:rsidRPr="00AC7D75">
        <w:rPr>
          <w:spacing w:val="-1"/>
          <w:sz w:val="20"/>
          <w:szCs w:val="20"/>
        </w:rPr>
        <w:t>92%-</w:t>
      </w:r>
      <w:r w:rsidRPr="00AC7D75">
        <w:rPr>
          <w:spacing w:val="-1"/>
          <w:sz w:val="20"/>
          <w:szCs w:val="20"/>
        </w:rPr>
        <w:t>100%</w:t>
      </w:r>
    </w:p>
    <w:p w:rsidR="00AF5C47" w:rsidRPr="00AC7D75" w:rsidRDefault="00AF5C47" w:rsidP="00AF5C47">
      <w:pPr>
        <w:pStyle w:val="BodyText"/>
        <w:kinsoku w:val="0"/>
        <w:overflowPunct w:val="0"/>
        <w:spacing w:before="1"/>
        <w:rPr>
          <w:spacing w:val="-1"/>
          <w:sz w:val="20"/>
          <w:szCs w:val="20"/>
        </w:rPr>
      </w:pPr>
      <w:r w:rsidRPr="00AC7D75">
        <w:rPr>
          <w:sz w:val="20"/>
          <w:szCs w:val="20"/>
        </w:rPr>
        <w:t>B</w:t>
      </w:r>
      <w:r w:rsidRPr="00AC7D75">
        <w:rPr>
          <w:spacing w:val="-1"/>
          <w:sz w:val="20"/>
          <w:szCs w:val="20"/>
        </w:rPr>
        <w:t xml:space="preserve"> 80%-91%</w:t>
      </w:r>
    </w:p>
    <w:p w:rsidR="00AF5C47" w:rsidRPr="00AC7D75" w:rsidRDefault="00AF5C47" w:rsidP="00AF5C47">
      <w:pPr>
        <w:pStyle w:val="BodyText"/>
        <w:kinsoku w:val="0"/>
        <w:overflowPunct w:val="0"/>
        <w:spacing w:before="1" w:line="183" w:lineRule="exact"/>
        <w:rPr>
          <w:spacing w:val="-1"/>
          <w:sz w:val="20"/>
          <w:szCs w:val="20"/>
        </w:rPr>
      </w:pPr>
      <w:r w:rsidRPr="00AC7D75">
        <w:rPr>
          <w:sz w:val="20"/>
          <w:szCs w:val="20"/>
        </w:rPr>
        <w:t>C</w:t>
      </w:r>
      <w:r w:rsidRPr="00AC7D75">
        <w:rPr>
          <w:spacing w:val="-1"/>
          <w:sz w:val="20"/>
          <w:szCs w:val="20"/>
        </w:rPr>
        <w:t xml:space="preserve"> 70%-79%</w:t>
      </w:r>
    </w:p>
    <w:p w:rsidR="00AF5C47" w:rsidRPr="00AC7D75" w:rsidRDefault="00AF5C47" w:rsidP="00AF5C47">
      <w:pPr>
        <w:pStyle w:val="BodyText"/>
        <w:kinsoku w:val="0"/>
        <w:overflowPunct w:val="0"/>
        <w:spacing w:line="183" w:lineRule="exact"/>
        <w:rPr>
          <w:spacing w:val="-1"/>
          <w:sz w:val="20"/>
          <w:szCs w:val="20"/>
        </w:rPr>
      </w:pPr>
      <w:r w:rsidRPr="00AC7D75">
        <w:rPr>
          <w:sz w:val="20"/>
          <w:szCs w:val="20"/>
        </w:rPr>
        <w:t>D</w:t>
      </w:r>
      <w:r w:rsidRPr="00AC7D75">
        <w:rPr>
          <w:spacing w:val="-1"/>
          <w:sz w:val="20"/>
          <w:szCs w:val="20"/>
        </w:rPr>
        <w:t xml:space="preserve"> 60%-69%</w:t>
      </w:r>
    </w:p>
    <w:p w:rsidR="00AF5C47" w:rsidRPr="00AC7D75" w:rsidRDefault="00AF5C47" w:rsidP="00AF5C47">
      <w:pPr>
        <w:pStyle w:val="BodyText"/>
        <w:kinsoku w:val="0"/>
        <w:overflowPunct w:val="0"/>
        <w:spacing w:before="1"/>
        <w:rPr>
          <w:sz w:val="20"/>
          <w:szCs w:val="20"/>
        </w:rPr>
      </w:pPr>
      <w:r w:rsidRPr="00AC7D75">
        <w:rPr>
          <w:sz w:val="20"/>
          <w:szCs w:val="20"/>
        </w:rPr>
        <w:t>F</w:t>
      </w:r>
      <w:r w:rsidRPr="00AC7D75">
        <w:rPr>
          <w:spacing w:val="-3"/>
          <w:sz w:val="20"/>
          <w:szCs w:val="20"/>
        </w:rPr>
        <w:t xml:space="preserve"> </w:t>
      </w:r>
      <w:r w:rsidRPr="00AC7D75">
        <w:rPr>
          <w:sz w:val="20"/>
          <w:szCs w:val="20"/>
        </w:rPr>
        <w:t>&lt;60%</w:t>
      </w:r>
    </w:p>
    <w:p w:rsidR="00AF5C47" w:rsidRPr="00AC7D75" w:rsidRDefault="00AF5C47" w:rsidP="00AF5C47">
      <w:pPr>
        <w:pStyle w:val="BodyText"/>
        <w:kinsoku w:val="0"/>
        <w:overflowPunct w:val="0"/>
        <w:spacing w:before="2"/>
        <w:ind w:left="0"/>
        <w:rPr>
          <w:sz w:val="20"/>
          <w:szCs w:val="20"/>
        </w:rPr>
      </w:pPr>
    </w:p>
    <w:p w:rsidR="00C4703D" w:rsidRDefault="00C4703D" w:rsidP="00CA4B3D">
      <w:pPr>
        <w:pStyle w:val="BodyText"/>
        <w:kinsoku w:val="0"/>
        <w:overflowPunct w:val="0"/>
        <w:spacing w:before="2"/>
        <w:ind w:left="0"/>
        <w:jc w:val="center"/>
        <w:rPr>
          <w:sz w:val="20"/>
          <w:szCs w:val="20"/>
        </w:rPr>
      </w:pPr>
    </w:p>
    <w:p w:rsidR="00CA4B3D" w:rsidRDefault="00CA4B3D" w:rsidP="00CA4B3D">
      <w:pPr>
        <w:pStyle w:val="BodyText"/>
        <w:kinsoku w:val="0"/>
        <w:overflowPunct w:val="0"/>
        <w:spacing w:before="2"/>
        <w:ind w:left="0"/>
        <w:jc w:val="center"/>
        <w:rPr>
          <w:sz w:val="20"/>
          <w:szCs w:val="20"/>
        </w:rPr>
      </w:pPr>
    </w:p>
    <w:p w:rsidR="00CA4B3D" w:rsidRDefault="00CA4B3D" w:rsidP="00CA4B3D">
      <w:pPr>
        <w:pStyle w:val="BodyText"/>
        <w:kinsoku w:val="0"/>
        <w:overflowPunct w:val="0"/>
        <w:spacing w:before="2"/>
        <w:ind w:left="0"/>
        <w:jc w:val="center"/>
        <w:rPr>
          <w:sz w:val="20"/>
          <w:szCs w:val="20"/>
        </w:rPr>
      </w:pPr>
    </w:p>
    <w:p w:rsidR="00CA4B3D" w:rsidRDefault="00CA4B3D" w:rsidP="00CA4B3D">
      <w:pPr>
        <w:pStyle w:val="BodyText"/>
        <w:kinsoku w:val="0"/>
        <w:overflowPunct w:val="0"/>
        <w:spacing w:before="2"/>
        <w:ind w:left="0"/>
        <w:jc w:val="center"/>
        <w:rPr>
          <w:sz w:val="20"/>
          <w:szCs w:val="20"/>
        </w:rPr>
      </w:pPr>
    </w:p>
    <w:p w:rsidR="00CA4B3D" w:rsidRDefault="00CA4B3D" w:rsidP="001E6282">
      <w:pPr>
        <w:pStyle w:val="BodyText"/>
        <w:kinsoku w:val="0"/>
        <w:overflowPunct w:val="0"/>
        <w:spacing w:before="2"/>
        <w:ind w:left="0"/>
        <w:rPr>
          <w:sz w:val="20"/>
          <w:szCs w:val="20"/>
        </w:rPr>
      </w:pPr>
    </w:p>
    <w:p w:rsidR="00CA4B3D" w:rsidRPr="00AC7D75" w:rsidRDefault="00CA4B3D" w:rsidP="001E6282">
      <w:pPr>
        <w:pStyle w:val="BodyText"/>
        <w:kinsoku w:val="0"/>
        <w:overflowPunct w:val="0"/>
        <w:spacing w:before="2"/>
        <w:ind w:left="0"/>
        <w:rPr>
          <w:sz w:val="20"/>
          <w:szCs w:val="20"/>
        </w:rPr>
      </w:pPr>
    </w:p>
    <w:p w:rsidR="00AF5C47" w:rsidRPr="00AC7D75" w:rsidRDefault="00AF5C47" w:rsidP="00AF5C47">
      <w:pPr>
        <w:pStyle w:val="Heading1"/>
        <w:kinsoku w:val="0"/>
        <w:overflowPunct w:val="0"/>
        <w:spacing w:line="183" w:lineRule="exact"/>
        <w:rPr>
          <w:b w:val="0"/>
          <w:bCs w:val="0"/>
          <w:sz w:val="20"/>
          <w:szCs w:val="20"/>
        </w:rPr>
      </w:pPr>
      <w:r w:rsidRPr="00AC7D75">
        <w:rPr>
          <w:spacing w:val="-1"/>
          <w:sz w:val="20"/>
          <w:szCs w:val="20"/>
        </w:rPr>
        <w:t>Course</w:t>
      </w:r>
      <w:r w:rsidRPr="00AC7D75">
        <w:rPr>
          <w:spacing w:val="-2"/>
          <w:sz w:val="20"/>
          <w:szCs w:val="20"/>
        </w:rPr>
        <w:t xml:space="preserve"> </w:t>
      </w:r>
      <w:r w:rsidRPr="00AC7D75">
        <w:rPr>
          <w:spacing w:val="-1"/>
          <w:sz w:val="20"/>
          <w:szCs w:val="20"/>
        </w:rPr>
        <w:t>Evaluation</w:t>
      </w:r>
    </w:p>
    <w:p w:rsidR="00AF5C47" w:rsidRPr="00AC7D75" w:rsidRDefault="00AF5C47" w:rsidP="00AF5C47">
      <w:pPr>
        <w:pStyle w:val="BodyText"/>
        <w:kinsoku w:val="0"/>
        <w:overflowPunct w:val="0"/>
        <w:spacing w:line="183" w:lineRule="exact"/>
        <w:rPr>
          <w:spacing w:val="-2"/>
          <w:sz w:val="20"/>
          <w:szCs w:val="20"/>
        </w:rPr>
      </w:pPr>
      <w:r w:rsidRPr="00AC7D75">
        <w:rPr>
          <w:spacing w:val="-1"/>
          <w:sz w:val="20"/>
          <w:szCs w:val="20"/>
        </w:rPr>
        <w:t>Your final course</w:t>
      </w:r>
      <w:r w:rsidRPr="00AC7D75">
        <w:rPr>
          <w:spacing w:val="-2"/>
          <w:sz w:val="20"/>
          <w:szCs w:val="20"/>
        </w:rPr>
        <w:t xml:space="preserve"> </w:t>
      </w:r>
      <w:r w:rsidRPr="00AC7D75">
        <w:rPr>
          <w:spacing w:val="-1"/>
          <w:sz w:val="20"/>
          <w:szCs w:val="20"/>
        </w:rPr>
        <w:t>grade</w:t>
      </w:r>
      <w:r w:rsidRPr="00AC7D75">
        <w:rPr>
          <w:spacing w:val="-2"/>
          <w:sz w:val="20"/>
          <w:szCs w:val="20"/>
        </w:rPr>
        <w:t xml:space="preserve"> 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based</w:t>
      </w:r>
      <w:r w:rsidRPr="00AC7D75">
        <w:rPr>
          <w:spacing w:val="-3"/>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the</w:t>
      </w:r>
      <w:r w:rsidRPr="00AC7D75">
        <w:rPr>
          <w:spacing w:val="-2"/>
          <w:sz w:val="20"/>
          <w:szCs w:val="20"/>
        </w:rPr>
        <w:t xml:space="preserve"> following:</w:t>
      </w:r>
    </w:p>
    <w:p w:rsidR="00AF5C47" w:rsidRPr="00AC7D75" w:rsidRDefault="00AF5C47" w:rsidP="00AF5C47">
      <w:pPr>
        <w:pStyle w:val="Heading1"/>
        <w:tabs>
          <w:tab w:val="left" w:pos="5147"/>
        </w:tabs>
        <w:kinsoku w:val="0"/>
        <w:overflowPunct w:val="0"/>
        <w:spacing w:before="3" w:line="182" w:lineRule="exact"/>
        <w:rPr>
          <w:b w:val="0"/>
          <w:bCs w:val="0"/>
          <w:sz w:val="20"/>
          <w:szCs w:val="20"/>
        </w:rPr>
      </w:pPr>
      <w:r w:rsidRPr="00AC7D75">
        <w:rPr>
          <w:spacing w:val="-1"/>
          <w:sz w:val="20"/>
          <w:szCs w:val="20"/>
        </w:rPr>
        <w:t>Assignments</w:t>
      </w:r>
      <w:r w:rsidRPr="00AC7D75">
        <w:rPr>
          <w:spacing w:val="-1"/>
          <w:sz w:val="20"/>
          <w:szCs w:val="20"/>
        </w:rPr>
        <w:tab/>
      </w:r>
      <w:r w:rsidR="00CA4B3D">
        <w:rPr>
          <w:spacing w:val="-1"/>
          <w:sz w:val="20"/>
          <w:szCs w:val="20"/>
        </w:rPr>
        <w:tab/>
      </w:r>
      <w:r w:rsidR="00CA4B3D">
        <w:rPr>
          <w:spacing w:val="-1"/>
          <w:sz w:val="20"/>
          <w:szCs w:val="20"/>
        </w:rPr>
        <w:tab/>
      </w:r>
      <w:r w:rsidR="00CA4B3D">
        <w:rPr>
          <w:spacing w:val="-1"/>
          <w:sz w:val="20"/>
          <w:szCs w:val="20"/>
        </w:rPr>
        <w:tab/>
      </w:r>
      <w:r w:rsidRPr="00AC7D75">
        <w:rPr>
          <w:spacing w:val="-1"/>
          <w:sz w:val="20"/>
          <w:szCs w:val="20"/>
        </w:rPr>
        <w:t>Points</w:t>
      </w:r>
    </w:p>
    <w:p w:rsidR="00AF5C47" w:rsidRPr="00AC7D75" w:rsidRDefault="009C0A0A" w:rsidP="00AF5C47">
      <w:pPr>
        <w:pStyle w:val="BodyText"/>
        <w:tabs>
          <w:tab w:val="right" w:pos="5309"/>
        </w:tabs>
        <w:kinsoku w:val="0"/>
        <w:overflowPunct w:val="0"/>
        <w:spacing w:line="182" w:lineRule="exact"/>
        <w:rPr>
          <w:sz w:val="20"/>
          <w:szCs w:val="20"/>
        </w:rPr>
      </w:pPr>
      <w:r w:rsidRPr="00AC7D75">
        <w:rPr>
          <w:spacing w:val="-1"/>
          <w:sz w:val="20"/>
          <w:szCs w:val="20"/>
        </w:rPr>
        <w:t>Article</w:t>
      </w:r>
      <w:r w:rsidR="00DF4728" w:rsidRPr="00AC7D75">
        <w:rPr>
          <w:spacing w:val="-1"/>
          <w:sz w:val="20"/>
          <w:szCs w:val="20"/>
        </w:rPr>
        <w:t xml:space="preserve"> </w:t>
      </w:r>
      <w:r w:rsidR="004960E2" w:rsidRPr="00AC7D75">
        <w:rPr>
          <w:spacing w:val="-1"/>
          <w:sz w:val="20"/>
          <w:szCs w:val="20"/>
        </w:rPr>
        <w:t>/seminar paper and presentation</w:t>
      </w:r>
      <w:r w:rsidR="00CA4B3D">
        <w:rPr>
          <w:spacing w:val="-1"/>
          <w:sz w:val="20"/>
          <w:szCs w:val="20"/>
        </w:rPr>
        <w:t xml:space="preserve"> -5 at 5 points each</w:t>
      </w:r>
      <w:r w:rsidRPr="00AC7D75">
        <w:rPr>
          <w:spacing w:val="-1"/>
          <w:sz w:val="20"/>
          <w:szCs w:val="20"/>
        </w:rPr>
        <w:t xml:space="preserve">                            </w:t>
      </w:r>
      <w:r w:rsidR="007048A1" w:rsidRPr="00AC7D75">
        <w:rPr>
          <w:spacing w:val="-1"/>
          <w:sz w:val="20"/>
          <w:szCs w:val="20"/>
        </w:rPr>
        <w:t xml:space="preserve">        </w:t>
      </w:r>
      <w:r w:rsidR="00DF4728" w:rsidRPr="00AC7D75">
        <w:rPr>
          <w:spacing w:val="-1"/>
          <w:sz w:val="20"/>
          <w:szCs w:val="20"/>
        </w:rPr>
        <w:tab/>
      </w:r>
      <w:r w:rsidR="004960E2" w:rsidRPr="00AC7D75">
        <w:rPr>
          <w:spacing w:val="-1"/>
          <w:sz w:val="20"/>
          <w:szCs w:val="20"/>
        </w:rPr>
        <w:t>25</w:t>
      </w:r>
    </w:p>
    <w:p w:rsidR="00AF5C47" w:rsidRPr="00AC7D75" w:rsidRDefault="004960E2" w:rsidP="00AF5C47">
      <w:pPr>
        <w:pStyle w:val="BodyText"/>
        <w:tabs>
          <w:tab w:val="right" w:pos="5310"/>
        </w:tabs>
        <w:kinsoku w:val="0"/>
        <w:overflowPunct w:val="0"/>
        <w:spacing w:before="1"/>
        <w:rPr>
          <w:sz w:val="20"/>
          <w:szCs w:val="20"/>
        </w:rPr>
      </w:pPr>
      <w:r w:rsidRPr="00AC7D75">
        <w:rPr>
          <w:sz w:val="20"/>
          <w:szCs w:val="20"/>
        </w:rPr>
        <w:t>4 unannounced</w:t>
      </w:r>
      <w:r w:rsidR="00147575" w:rsidRPr="00AC7D75">
        <w:rPr>
          <w:sz w:val="20"/>
          <w:szCs w:val="20"/>
        </w:rPr>
        <w:t xml:space="preserve"> </w:t>
      </w:r>
      <w:r w:rsidR="00AF5C47" w:rsidRPr="00AC7D75">
        <w:rPr>
          <w:spacing w:val="-1"/>
          <w:sz w:val="20"/>
          <w:szCs w:val="20"/>
        </w:rPr>
        <w:t xml:space="preserve">pop </w:t>
      </w:r>
      <w:r w:rsidR="00AF5C47" w:rsidRPr="00AC7D75">
        <w:rPr>
          <w:spacing w:val="-2"/>
          <w:sz w:val="20"/>
          <w:szCs w:val="20"/>
        </w:rPr>
        <w:t>quizzes</w:t>
      </w:r>
      <w:r w:rsidR="00CA4B3D">
        <w:rPr>
          <w:sz w:val="20"/>
          <w:szCs w:val="20"/>
        </w:rPr>
        <w:t xml:space="preserve">  4 at </w:t>
      </w:r>
      <w:r w:rsidR="00AF5C47" w:rsidRPr="00AC7D75">
        <w:rPr>
          <w:sz w:val="20"/>
          <w:szCs w:val="20"/>
        </w:rPr>
        <w:t>5</w:t>
      </w:r>
      <w:r w:rsidR="00AF5C47" w:rsidRPr="00AC7D75">
        <w:rPr>
          <w:spacing w:val="1"/>
          <w:sz w:val="20"/>
          <w:szCs w:val="20"/>
        </w:rPr>
        <w:t xml:space="preserve"> </w:t>
      </w:r>
      <w:r w:rsidR="00CA4B3D">
        <w:rPr>
          <w:spacing w:val="-1"/>
          <w:sz w:val="20"/>
          <w:szCs w:val="20"/>
        </w:rPr>
        <w:t>points each</w:t>
      </w:r>
      <w:r w:rsidR="00CA4B3D">
        <w:rPr>
          <w:spacing w:val="-1"/>
          <w:sz w:val="20"/>
          <w:szCs w:val="20"/>
        </w:rPr>
        <w:tab/>
      </w:r>
      <w:r w:rsidR="00CA4B3D">
        <w:rPr>
          <w:spacing w:val="-1"/>
          <w:sz w:val="20"/>
          <w:szCs w:val="20"/>
        </w:rPr>
        <w:tab/>
      </w:r>
      <w:r w:rsidR="00CA4B3D">
        <w:rPr>
          <w:spacing w:val="-1"/>
          <w:sz w:val="20"/>
          <w:szCs w:val="20"/>
        </w:rPr>
        <w:tab/>
      </w:r>
      <w:r w:rsidR="00AF5C47" w:rsidRPr="00AC7D75">
        <w:rPr>
          <w:spacing w:val="-1"/>
          <w:sz w:val="20"/>
          <w:szCs w:val="20"/>
        </w:rPr>
        <w:tab/>
      </w:r>
      <w:r w:rsidRPr="00AC7D75">
        <w:rPr>
          <w:spacing w:val="1"/>
          <w:sz w:val="20"/>
          <w:szCs w:val="20"/>
        </w:rPr>
        <w:t>20</w:t>
      </w:r>
    </w:p>
    <w:p w:rsidR="00AF5C47" w:rsidRPr="00AC7D75" w:rsidRDefault="00AF5C47" w:rsidP="00AF5C47">
      <w:pPr>
        <w:pStyle w:val="BodyText"/>
        <w:tabs>
          <w:tab w:val="right" w:pos="5309"/>
        </w:tabs>
        <w:kinsoku w:val="0"/>
        <w:overflowPunct w:val="0"/>
        <w:spacing w:line="183" w:lineRule="exact"/>
        <w:rPr>
          <w:sz w:val="20"/>
          <w:szCs w:val="20"/>
        </w:rPr>
      </w:pPr>
      <w:r w:rsidRPr="00AC7D75">
        <w:rPr>
          <w:spacing w:val="-1"/>
          <w:sz w:val="20"/>
          <w:szCs w:val="20"/>
        </w:rPr>
        <w:t>Midterm</w:t>
      </w:r>
      <w:r w:rsidRPr="00AC7D75">
        <w:rPr>
          <w:sz w:val="20"/>
          <w:szCs w:val="20"/>
        </w:rPr>
        <w:t xml:space="preserve"> </w:t>
      </w:r>
      <w:r w:rsidRPr="00AC7D75">
        <w:rPr>
          <w:spacing w:val="-1"/>
          <w:sz w:val="20"/>
          <w:szCs w:val="20"/>
        </w:rPr>
        <w:t>exam</w:t>
      </w:r>
      <w:r w:rsidRPr="00AC7D75">
        <w:rPr>
          <w:spacing w:val="-1"/>
          <w:sz w:val="20"/>
          <w:szCs w:val="20"/>
        </w:rPr>
        <w:tab/>
      </w:r>
      <w:r w:rsidR="00CA4B3D">
        <w:rPr>
          <w:spacing w:val="-1"/>
          <w:sz w:val="20"/>
          <w:szCs w:val="20"/>
        </w:rPr>
        <w:tab/>
      </w:r>
      <w:r w:rsidR="00CA4B3D">
        <w:rPr>
          <w:spacing w:val="-1"/>
          <w:sz w:val="20"/>
          <w:szCs w:val="20"/>
        </w:rPr>
        <w:tab/>
      </w:r>
      <w:r w:rsidR="00CA4B3D">
        <w:rPr>
          <w:spacing w:val="-1"/>
          <w:sz w:val="20"/>
          <w:szCs w:val="20"/>
        </w:rPr>
        <w:tab/>
      </w:r>
      <w:r w:rsidR="005F19BA">
        <w:rPr>
          <w:sz w:val="20"/>
          <w:szCs w:val="20"/>
        </w:rPr>
        <w:t>25</w:t>
      </w:r>
    </w:p>
    <w:p w:rsidR="00AF5C47" w:rsidRPr="00AC7D75" w:rsidRDefault="00AF5C47" w:rsidP="00AF5C47">
      <w:pPr>
        <w:pStyle w:val="BodyText"/>
        <w:tabs>
          <w:tab w:val="right" w:pos="5310"/>
        </w:tabs>
        <w:kinsoku w:val="0"/>
        <w:overflowPunct w:val="0"/>
        <w:spacing w:before="1"/>
        <w:rPr>
          <w:sz w:val="20"/>
          <w:szCs w:val="20"/>
        </w:rPr>
      </w:pPr>
      <w:r w:rsidRPr="00AC7D75">
        <w:rPr>
          <w:spacing w:val="-1"/>
          <w:sz w:val="20"/>
          <w:szCs w:val="20"/>
        </w:rPr>
        <w:t xml:space="preserve">Final </w:t>
      </w:r>
      <w:r w:rsidR="002651A6" w:rsidRPr="00AC7D75">
        <w:rPr>
          <w:spacing w:val="-1"/>
          <w:sz w:val="20"/>
          <w:szCs w:val="20"/>
        </w:rPr>
        <w:t>Exam</w:t>
      </w:r>
      <w:r w:rsidR="004960E2" w:rsidRPr="00AC7D75">
        <w:rPr>
          <w:spacing w:val="-1"/>
          <w:sz w:val="20"/>
          <w:szCs w:val="20"/>
        </w:rPr>
        <w:tab/>
      </w:r>
      <w:r w:rsidR="00CA4B3D">
        <w:rPr>
          <w:spacing w:val="-1"/>
          <w:sz w:val="20"/>
          <w:szCs w:val="20"/>
        </w:rPr>
        <w:tab/>
      </w:r>
      <w:r w:rsidR="00CA4B3D">
        <w:rPr>
          <w:spacing w:val="-1"/>
          <w:sz w:val="20"/>
          <w:szCs w:val="20"/>
        </w:rPr>
        <w:tab/>
      </w:r>
      <w:r w:rsidR="00CA4B3D">
        <w:rPr>
          <w:spacing w:val="-1"/>
          <w:sz w:val="20"/>
          <w:szCs w:val="20"/>
        </w:rPr>
        <w:tab/>
      </w:r>
      <w:r w:rsidR="004960E2" w:rsidRPr="00AC7D75">
        <w:rPr>
          <w:spacing w:val="-1"/>
          <w:sz w:val="20"/>
          <w:szCs w:val="20"/>
        </w:rPr>
        <w:t>25</w:t>
      </w:r>
    </w:p>
    <w:p w:rsidR="002651A6" w:rsidRPr="00AC7D75" w:rsidRDefault="009C0A0A" w:rsidP="002651A6">
      <w:pPr>
        <w:pStyle w:val="BodyText"/>
        <w:tabs>
          <w:tab w:val="left" w:pos="5147"/>
        </w:tabs>
        <w:kinsoku w:val="0"/>
        <w:overflowPunct w:val="0"/>
        <w:spacing w:before="1"/>
        <w:ind w:right="158"/>
        <w:rPr>
          <w:sz w:val="20"/>
          <w:szCs w:val="20"/>
        </w:rPr>
      </w:pPr>
      <w:r w:rsidRPr="00AC7D75">
        <w:rPr>
          <w:spacing w:val="-2"/>
          <w:sz w:val="20"/>
          <w:szCs w:val="20"/>
        </w:rPr>
        <w:t xml:space="preserve">Outreach </w:t>
      </w:r>
      <w:r w:rsidR="00AF5C47" w:rsidRPr="00AC7D75">
        <w:rPr>
          <w:spacing w:val="-2"/>
          <w:sz w:val="20"/>
          <w:szCs w:val="20"/>
        </w:rPr>
        <w:t>Field</w:t>
      </w:r>
      <w:r w:rsidR="00AF5C47" w:rsidRPr="00AC7D75">
        <w:rPr>
          <w:spacing w:val="1"/>
          <w:sz w:val="20"/>
          <w:szCs w:val="20"/>
        </w:rPr>
        <w:t xml:space="preserve"> </w:t>
      </w:r>
      <w:r w:rsidR="00AF5C47" w:rsidRPr="00AC7D75">
        <w:rPr>
          <w:spacing w:val="-1"/>
          <w:sz w:val="20"/>
          <w:szCs w:val="20"/>
        </w:rPr>
        <w:t>Experience</w:t>
      </w:r>
      <w:r w:rsidR="00D41C17" w:rsidRPr="00AC7D75">
        <w:rPr>
          <w:spacing w:val="-1"/>
          <w:sz w:val="20"/>
          <w:szCs w:val="20"/>
        </w:rPr>
        <w:t xml:space="preserve"> </w:t>
      </w:r>
      <w:r w:rsidRPr="00AC7D75">
        <w:rPr>
          <w:spacing w:val="-1"/>
          <w:sz w:val="20"/>
          <w:szCs w:val="20"/>
        </w:rPr>
        <w:t>5 hours</w:t>
      </w:r>
      <w:r w:rsidR="00AF5C47" w:rsidRPr="00AC7D75">
        <w:rPr>
          <w:spacing w:val="-1"/>
          <w:sz w:val="20"/>
          <w:szCs w:val="20"/>
        </w:rPr>
        <w:tab/>
        <w:t>Required</w:t>
      </w:r>
      <w:r w:rsidR="00AF5C47" w:rsidRPr="00AC7D75">
        <w:rPr>
          <w:sz w:val="20"/>
          <w:szCs w:val="20"/>
        </w:rPr>
        <w:t xml:space="preserve">  </w:t>
      </w:r>
      <w:r w:rsidR="00FB5473" w:rsidRPr="00AC7D75">
        <w:rPr>
          <w:sz w:val="20"/>
          <w:szCs w:val="20"/>
        </w:rPr>
        <w:t>(5 points will be deducted from you final grade for failure to complete the field hours)</w:t>
      </w:r>
    </w:p>
    <w:p w:rsidR="009C0A0A" w:rsidRPr="00AC7D75" w:rsidRDefault="009C0A0A" w:rsidP="002651A6">
      <w:pPr>
        <w:pStyle w:val="BodyText"/>
        <w:tabs>
          <w:tab w:val="left" w:pos="5147"/>
        </w:tabs>
        <w:kinsoku w:val="0"/>
        <w:overflowPunct w:val="0"/>
        <w:spacing w:before="1"/>
        <w:ind w:right="158"/>
        <w:rPr>
          <w:spacing w:val="-1"/>
          <w:sz w:val="20"/>
          <w:szCs w:val="20"/>
        </w:rPr>
      </w:pPr>
      <w:r w:rsidRPr="00AC7D75">
        <w:rPr>
          <w:sz w:val="20"/>
          <w:szCs w:val="20"/>
        </w:rPr>
        <w:t>Reflection paper on outreach field experience</w:t>
      </w:r>
      <w:r w:rsidRPr="00AC7D75">
        <w:rPr>
          <w:sz w:val="20"/>
          <w:szCs w:val="20"/>
        </w:rPr>
        <w:tab/>
      </w:r>
      <w:r w:rsidR="00CA4B3D">
        <w:rPr>
          <w:sz w:val="20"/>
          <w:szCs w:val="20"/>
        </w:rPr>
        <w:tab/>
      </w:r>
      <w:r w:rsidR="00CA4B3D">
        <w:rPr>
          <w:sz w:val="20"/>
          <w:szCs w:val="20"/>
        </w:rPr>
        <w:tab/>
      </w:r>
      <w:r w:rsidR="00CA4B3D">
        <w:rPr>
          <w:sz w:val="20"/>
          <w:szCs w:val="20"/>
        </w:rPr>
        <w:tab/>
      </w:r>
      <w:r w:rsidRPr="00AC7D75">
        <w:rPr>
          <w:sz w:val="20"/>
          <w:szCs w:val="20"/>
        </w:rPr>
        <w:t xml:space="preserve">5 </w:t>
      </w:r>
      <w:r w:rsidR="004960E2" w:rsidRPr="00AC7D75">
        <w:rPr>
          <w:sz w:val="20"/>
          <w:szCs w:val="20"/>
        </w:rPr>
        <w:t>(must complete outreach field experience to receive credit)</w:t>
      </w:r>
    </w:p>
    <w:p w:rsidR="00AF5C47" w:rsidRPr="00AC7D75" w:rsidRDefault="00AF5C47" w:rsidP="002651A6">
      <w:pPr>
        <w:pStyle w:val="BodyText"/>
        <w:tabs>
          <w:tab w:val="left" w:pos="5147"/>
        </w:tabs>
        <w:kinsoku w:val="0"/>
        <w:overflowPunct w:val="0"/>
        <w:spacing w:before="1"/>
        <w:ind w:right="158"/>
        <w:rPr>
          <w:spacing w:val="-1"/>
          <w:sz w:val="20"/>
          <w:szCs w:val="20"/>
        </w:rPr>
      </w:pPr>
      <w:r w:rsidRPr="00AC7D75">
        <w:rPr>
          <w:b/>
          <w:bCs/>
          <w:spacing w:val="-1"/>
          <w:sz w:val="20"/>
          <w:szCs w:val="20"/>
        </w:rPr>
        <w:t>Please</w:t>
      </w:r>
      <w:r w:rsidRPr="00AC7D75">
        <w:rPr>
          <w:b/>
          <w:bCs/>
          <w:spacing w:val="-2"/>
          <w:sz w:val="20"/>
          <w:szCs w:val="20"/>
        </w:rPr>
        <w:t xml:space="preserve"> </w:t>
      </w:r>
      <w:r w:rsidRPr="00AC7D75">
        <w:rPr>
          <w:b/>
          <w:bCs/>
          <w:spacing w:val="-1"/>
          <w:sz w:val="20"/>
          <w:szCs w:val="20"/>
        </w:rPr>
        <w:t>pay</w:t>
      </w:r>
      <w:r w:rsidRPr="00AC7D75">
        <w:rPr>
          <w:b/>
          <w:bCs/>
          <w:spacing w:val="1"/>
          <w:sz w:val="20"/>
          <w:szCs w:val="20"/>
        </w:rPr>
        <w:t xml:space="preserve"> </w:t>
      </w:r>
      <w:r w:rsidRPr="00AC7D75">
        <w:rPr>
          <w:b/>
          <w:bCs/>
          <w:spacing w:val="-2"/>
          <w:sz w:val="20"/>
          <w:szCs w:val="20"/>
        </w:rPr>
        <w:t>special</w:t>
      </w:r>
      <w:r w:rsidRPr="00AC7D75">
        <w:rPr>
          <w:b/>
          <w:bCs/>
          <w:spacing w:val="-1"/>
          <w:sz w:val="20"/>
          <w:szCs w:val="20"/>
        </w:rPr>
        <w:t xml:space="preserve"> attention</w:t>
      </w:r>
      <w:r w:rsidRPr="00AC7D75">
        <w:rPr>
          <w:b/>
          <w:bCs/>
          <w:spacing w:val="-3"/>
          <w:sz w:val="20"/>
          <w:szCs w:val="20"/>
        </w:rPr>
        <w:t xml:space="preserve"> </w:t>
      </w:r>
      <w:r w:rsidRPr="00AC7D75">
        <w:rPr>
          <w:b/>
          <w:bCs/>
          <w:spacing w:val="-1"/>
          <w:sz w:val="20"/>
          <w:szCs w:val="20"/>
        </w:rPr>
        <w:t>to specific</w:t>
      </w:r>
      <w:r w:rsidRPr="00AC7D75">
        <w:rPr>
          <w:b/>
          <w:bCs/>
          <w:spacing w:val="1"/>
          <w:sz w:val="20"/>
          <w:szCs w:val="20"/>
        </w:rPr>
        <w:t xml:space="preserve"> </w:t>
      </w:r>
      <w:r w:rsidRPr="00AC7D75">
        <w:rPr>
          <w:b/>
          <w:bCs/>
          <w:spacing w:val="-1"/>
          <w:sz w:val="20"/>
          <w:szCs w:val="20"/>
        </w:rPr>
        <w:t>course</w:t>
      </w:r>
      <w:r w:rsidRPr="00AC7D75">
        <w:rPr>
          <w:b/>
          <w:bCs/>
          <w:spacing w:val="-2"/>
          <w:sz w:val="20"/>
          <w:szCs w:val="20"/>
        </w:rPr>
        <w:t xml:space="preserve"> </w:t>
      </w:r>
      <w:r w:rsidRPr="00AC7D75">
        <w:rPr>
          <w:b/>
          <w:bCs/>
          <w:spacing w:val="-1"/>
          <w:sz w:val="20"/>
          <w:szCs w:val="20"/>
        </w:rPr>
        <w:t>assignment due</w:t>
      </w:r>
      <w:r w:rsidRPr="00AC7D75">
        <w:rPr>
          <w:b/>
          <w:bCs/>
          <w:spacing w:val="1"/>
          <w:sz w:val="20"/>
          <w:szCs w:val="20"/>
        </w:rPr>
        <w:t xml:space="preserve"> </w:t>
      </w:r>
      <w:r w:rsidRPr="00AC7D75">
        <w:rPr>
          <w:b/>
          <w:bCs/>
          <w:spacing w:val="-1"/>
          <w:sz w:val="20"/>
          <w:szCs w:val="20"/>
        </w:rPr>
        <w:t>dates</w:t>
      </w:r>
      <w:r w:rsidRPr="00AC7D75">
        <w:rPr>
          <w:spacing w:val="-1"/>
          <w:sz w:val="20"/>
          <w:szCs w:val="20"/>
        </w:rPr>
        <w:t>.</w:t>
      </w:r>
      <w:r w:rsidRPr="00AC7D75">
        <w:rPr>
          <w:spacing w:val="1"/>
          <w:sz w:val="20"/>
          <w:szCs w:val="20"/>
        </w:rPr>
        <w:t xml:space="preserve"> </w:t>
      </w:r>
      <w:r w:rsidRPr="00AC7D75">
        <w:rPr>
          <w:spacing w:val="-2"/>
          <w:sz w:val="20"/>
          <w:szCs w:val="20"/>
        </w:rPr>
        <w:t>There</w:t>
      </w:r>
      <w:r w:rsidRPr="00AC7D75">
        <w:rPr>
          <w:spacing w:val="1"/>
          <w:sz w:val="20"/>
          <w:szCs w:val="20"/>
        </w:rPr>
        <w:t xml:space="preserve"> </w:t>
      </w:r>
      <w:r w:rsidRPr="00AC7D75">
        <w:rPr>
          <w:spacing w:val="-1"/>
          <w:sz w:val="20"/>
          <w:szCs w:val="20"/>
        </w:rPr>
        <w:t xml:space="preserve">will </w:t>
      </w:r>
      <w:r w:rsidRPr="00AC7D75">
        <w:rPr>
          <w:sz w:val="20"/>
          <w:szCs w:val="20"/>
        </w:rPr>
        <w:t>be</w:t>
      </w:r>
      <w:r w:rsidRPr="00AC7D75">
        <w:rPr>
          <w:spacing w:val="-2"/>
          <w:sz w:val="20"/>
          <w:szCs w:val="20"/>
        </w:rPr>
        <w:t xml:space="preserve"> </w:t>
      </w:r>
      <w:r w:rsidRPr="00AC7D75">
        <w:rPr>
          <w:sz w:val="20"/>
          <w:szCs w:val="20"/>
        </w:rPr>
        <w:t>no</w:t>
      </w:r>
      <w:r w:rsidRPr="00AC7D75">
        <w:rPr>
          <w:spacing w:val="-1"/>
          <w:sz w:val="20"/>
          <w:szCs w:val="20"/>
        </w:rPr>
        <w:t xml:space="preserve"> late</w:t>
      </w:r>
      <w:r w:rsidRPr="00AC7D75">
        <w:rPr>
          <w:spacing w:val="-2"/>
          <w:sz w:val="20"/>
          <w:szCs w:val="20"/>
        </w:rPr>
        <w:t xml:space="preserve"> </w:t>
      </w:r>
      <w:r w:rsidRPr="00AC7D75">
        <w:rPr>
          <w:spacing w:val="-1"/>
          <w:sz w:val="20"/>
          <w:szCs w:val="20"/>
        </w:rPr>
        <w:t>assignments</w:t>
      </w:r>
      <w:r w:rsidRPr="00AC7D75">
        <w:rPr>
          <w:spacing w:val="-2"/>
          <w:sz w:val="20"/>
          <w:szCs w:val="20"/>
        </w:rPr>
        <w:t xml:space="preserve"> </w:t>
      </w:r>
      <w:r w:rsidRPr="00AC7D75">
        <w:rPr>
          <w:spacing w:val="-1"/>
          <w:sz w:val="20"/>
          <w:szCs w:val="20"/>
        </w:rPr>
        <w:t>accepted</w:t>
      </w:r>
      <w:r w:rsidRPr="00AC7D75">
        <w:rPr>
          <w:spacing w:val="1"/>
          <w:sz w:val="20"/>
          <w:szCs w:val="20"/>
        </w:rPr>
        <w:t xml:space="preserve"> </w:t>
      </w:r>
      <w:r w:rsidRPr="00AC7D75">
        <w:rPr>
          <w:spacing w:val="-1"/>
          <w:sz w:val="20"/>
          <w:szCs w:val="20"/>
        </w:rPr>
        <w:t>unless</w:t>
      </w:r>
      <w:r w:rsidRPr="00AC7D75">
        <w:rPr>
          <w:sz w:val="20"/>
          <w:szCs w:val="20"/>
        </w:rPr>
        <w:t xml:space="preserve"> in</w:t>
      </w:r>
      <w:r w:rsidRPr="00AC7D75">
        <w:rPr>
          <w:spacing w:val="-1"/>
          <w:sz w:val="20"/>
          <w:szCs w:val="20"/>
        </w:rPr>
        <w:t xml:space="preserve"> accordance</w:t>
      </w:r>
      <w:r w:rsidRPr="00AC7D75">
        <w:rPr>
          <w:spacing w:val="-2"/>
          <w:sz w:val="20"/>
          <w:szCs w:val="20"/>
        </w:rPr>
        <w:t xml:space="preserve"> with</w:t>
      </w:r>
      <w:r w:rsidRPr="00AC7D75">
        <w:rPr>
          <w:spacing w:val="1"/>
          <w:sz w:val="20"/>
          <w:szCs w:val="20"/>
        </w:rPr>
        <w:t xml:space="preserve"> </w:t>
      </w:r>
      <w:r w:rsidRPr="00AC7D75">
        <w:rPr>
          <w:spacing w:val="-2"/>
          <w:sz w:val="20"/>
          <w:szCs w:val="20"/>
        </w:rPr>
        <w:t>AU</w:t>
      </w:r>
      <w:r w:rsidRPr="00AC7D75">
        <w:rPr>
          <w:spacing w:val="-1"/>
          <w:sz w:val="20"/>
          <w:szCs w:val="20"/>
        </w:rPr>
        <w:t xml:space="preserve"> policy</w:t>
      </w:r>
      <w:r w:rsidRPr="00AC7D75">
        <w:rPr>
          <w:spacing w:val="-3"/>
          <w:sz w:val="20"/>
          <w:szCs w:val="20"/>
        </w:rPr>
        <w:t xml:space="preserve"> </w:t>
      </w:r>
      <w:r w:rsidRPr="00AC7D75">
        <w:rPr>
          <w:spacing w:val="-1"/>
          <w:sz w:val="20"/>
          <w:szCs w:val="20"/>
        </w:rPr>
        <w:t>for missed</w:t>
      </w:r>
      <w:r w:rsidRPr="00AC7D75">
        <w:rPr>
          <w:spacing w:val="85"/>
          <w:sz w:val="20"/>
          <w:szCs w:val="20"/>
        </w:rPr>
        <w:t xml:space="preserve"> </w:t>
      </w:r>
      <w:r w:rsidRPr="00AC7D75">
        <w:rPr>
          <w:spacing w:val="-2"/>
          <w:sz w:val="20"/>
          <w:szCs w:val="20"/>
        </w:rPr>
        <w:t>work</w:t>
      </w:r>
      <w:r w:rsidRPr="00AC7D75">
        <w:rPr>
          <w:spacing w:val="1"/>
          <w:sz w:val="20"/>
          <w:szCs w:val="20"/>
        </w:rPr>
        <w:t xml:space="preserve"> </w:t>
      </w:r>
      <w:r w:rsidRPr="00AC7D75">
        <w:rPr>
          <w:spacing w:val="-1"/>
          <w:sz w:val="20"/>
          <w:szCs w:val="20"/>
        </w:rPr>
        <w:t>(i.e.</w:t>
      </w:r>
      <w:r w:rsidRPr="00AC7D75">
        <w:rPr>
          <w:spacing w:val="-2"/>
          <w:sz w:val="20"/>
          <w:szCs w:val="20"/>
        </w:rPr>
        <w:t xml:space="preserve"> </w:t>
      </w:r>
      <w:r w:rsidRPr="00AC7D75">
        <w:rPr>
          <w:sz w:val="20"/>
          <w:szCs w:val="20"/>
        </w:rPr>
        <w:t>due</w:t>
      </w:r>
      <w:r w:rsidRPr="00AC7D75">
        <w:rPr>
          <w:spacing w:val="-4"/>
          <w:sz w:val="20"/>
          <w:szCs w:val="20"/>
        </w:rPr>
        <w:t xml:space="preserve"> </w:t>
      </w:r>
      <w:r w:rsidRPr="00AC7D75">
        <w:rPr>
          <w:sz w:val="20"/>
          <w:szCs w:val="20"/>
        </w:rPr>
        <w:t>to</w:t>
      </w:r>
      <w:r w:rsidRPr="00AC7D75">
        <w:rPr>
          <w:spacing w:val="-1"/>
          <w:sz w:val="20"/>
          <w:szCs w:val="20"/>
        </w:rPr>
        <w:t xml:space="preserve"> an</w:t>
      </w:r>
      <w:r w:rsidRPr="00AC7D75">
        <w:rPr>
          <w:spacing w:val="1"/>
          <w:sz w:val="20"/>
          <w:szCs w:val="20"/>
        </w:rPr>
        <w:t xml:space="preserve"> </w:t>
      </w:r>
      <w:r w:rsidRPr="00AC7D75">
        <w:rPr>
          <w:spacing w:val="-1"/>
          <w:sz w:val="20"/>
          <w:szCs w:val="20"/>
        </w:rPr>
        <w:t>excused absence).</w:t>
      </w:r>
      <w:r w:rsidRPr="00AC7D75">
        <w:rPr>
          <w:spacing w:val="2"/>
          <w:sz w:val="20"/>
          <w:szCs w:val="20"/>
        </w:rPr>
        <w:t xml:space="preserve"> </w:t>
      </w:r>
      <w:r w:rsidRPr="00AC7D75">
        <w:rPr>
          <w:spacing w:val="-1"/>
          <w:sz w:val="20"/>
          <w:szCs w:val="20"/>
        </w:rPr>
        <w:t>Some class</w:t>
      </w:r>
      <w:r w:rsidRPr="00AC7D75">
        <w:rPr>
          <w:sz w:val="20"/>
          <w:szCs w:val="20"/>
        </w:rPr>
        <w:t xml:space="preserve"> </w:t>
      </w:r>
      <w:r w:rsidRPr="00AC7D75">
        <w:rPr>
          <w:spacing w:val="-1"/>
          <w:sz w:val="20"/>
          <w:szCs w:val="20"/>
        </w:rPr>
        <w:t>meetings</w:t>
      </w:r>
      <w:r w:rsidRPr="00AC7D75">
        <w:rPr>
          <w:sz w:val="20"/>
          <w:szCs w:val="20"/>
        </w:rPr>
        <w:t xml:space="preserve"> </w:t>
      </w:r>
      <w:r w:rsidRPr="00AC7D75">
        <w:rPr>
          <w:spacing w:val="-2"/>
          <w:sz w:val="20"/>
          <w:szCs w:val="20"/>
        </w:rPr>
        <w:t>will</w:t>
      </w:r>
      <w:r w:rsidRPr="00AC7D75">
        <w:rPr>
          <w:spacing w:val="-1"/>
          <w:sz w:val="20"/>
          <w:szCs w:val="20"/>
        </w:rPr>
        <w:t xml:space="preserve"> entail </w:t>
      </w:r>
      <w:r w:rsidRPr="00AC7D75">
        <w:rPr>
          <w:sz w:val="20"/>
          <w:szCs w:val="20"/>
        </w:rPr>
        <w:t>a</w:t>
      </w:r>
      <w:r w:rsidRPr="00AC7D75">
        <w:rPr>
          <w:spacing w:val="-2"/>
          <w:sz w:val="20"/>
          <w:szCs w:val="20"/>
        </w:rPr>
        <w:t xml:space="preserve"> </w:t>
      </w:r>
      <w:r w:rsidRPr="00AC7D75">
        <w:rPr>
          <w:spacing w:val="-1"/>
          <w:sz w:val="20"/>
          <w:szCs w:val="20"/>
        </w:rPr>
        <w:t>discussion</w:t>
      </w:r>
      <w:r w:rsidRPr="00AC7D75">
        <w:rPr>
          <w:spacing w:val="1"/>
          <w:sz w:val="20"/>
          <w:szCs w:val="20"/>
        </w:rPr>
        <w:t xml:space="preserve"> </w:t>
      </w:r>
      <w:r w:rsidRPr="00AC7D75">
        <w:rPr>
          <w:spacing w:val="-1"/>
          <w:sz w:val="20"/>
          <w:szCs w:val="20"/>
        </w:rPr>
        <w:t>of</w:t>
      </w:r>
      <w:r w:rsidRPr="00AC7D75">
        <w:rPr>
          <w:spacing w:val="-3"/>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featured</w:t>
      </w:r>
      <w:r w:rsidRPr="00AC7D75">
        <w:rPr>
          <w:spacing w:val="1"/>
          <w:sz w:val="20"/>
          <w:szCs w:val="20"/>
        </w:rPr>
        <w:t xml:space="preserve"> </w:t>
      </w:r>
      <w:r w:rsidRPr="00AC7D75">
        <w:rPr>
          <w:spacing w:val="-1"/>
          <w:sz w:val="20"/>
          <w:szCs w:val="20"/>
        </w:rPr>
        <w:t>chapter from</w:t>
      </w:r>
      <w:r w:rsidRPr="00AC7D75">
        <w:rPr>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assigned</w:t>
      </w:r>
      <w:r w:rsidRPr="00AC7D75">
        <w:rPr>
          <w:spacing w:val="6"/>
          <w:sz w:val="20"/>
          <w:szCs w:val="20"/>
        </w:rPr>
        <w:t xml:space="preserve"> </w:t>
      </w:r>
      <w:r w:rsidRPr="00AC7D75">
        <w:rPr>
          <w:spacing w:val="-2"/>
          <w:sz w:val="20"/>
          <w:szCs w:val="20"/>
        </w:rPr>
        <w:t>readings.</w:t>
      </w:r>
      <w:r w:rsidRPr="00AC7D75">
        <w:rPr>
          <w:spacing w:val="1"/>
          <w:sz w:val="20"/>
          <w:szCs w:val="20"/>
        </w:rPr>
        <w:t xml:space="preserve"> </w:t>
      </w:r>
      <w:r w:rsidRPr="00AC7D75">
        <w:rPr>
          <w:spacing w:val="-1"/>
          <w:sz w:val="20"/>
          <w:szCs w:val="20"/>
        </w:rPr>
        <w:t xml:space="preserve">You are expected </w:t>
      </w:r>
      <w:r w:rsidRPr="00AC7D75">
        <w:rPr>
          <w:sz w:val="20"/>
          <w:szCs w:val="20"/>
        </w:rPr>
        <w:t>to</w:t>
      </w:r>
      <w:r w:rsidRPr="00AC7D75">
        <w:rPr>
          <w:spacing w:val="-1"/>
          <w:sz w:val="20"/>
          <w:szCs w:val="20"/>
        </w:rPr>
        <w:t xml:space="preserve"> have</w:t>
      </w:r>
      <w:r w:rsidRPr="00AC7D75">
        <w:rPr>
          <w:spacing w:val="-2"/>
          <w:sz w:val="20"/>
          <w:szCs w:val="20"/>
        </w:rPr>
        <w:t xml:space="preserve"> </w:t>
      </w:r>
      <w:r w:rsidRPr="00AC7D75">
        <w:rPr>
          <w:spacing w:val="-1"/>
          <w:sz w:val="20"/>
          <w:szCs w:val="20"/>
        </w:rPr>
        <w:t>read</w:t>
      </w:r>
      <w:r w:rsidRPr="00AC7D75">
        <w:rPr>
          <w:spacing w:val="73"/>
          <w:sz w:val="20"/>
          <w:szCs w:val="20"/>
        </w:rPr>
        <w:t xml:space="preserve"> </w:t>
      </w:r>
      <w:r w:rsidRPr="00AC7D75">
        <w:rPr>
          <w:spacing w:val="-1"/>
          <w:sz w:val="20"/>
          <w:szCs w:val="20"/>
        </w:rPr>
        <w:t>assigned readings</w:t>
      </w:r>
      <w:r w:rsidRPr="00AC7D75">
        <w:rPr>
          <w:sz w:val="20"/>
          <w:szCs w:val="20"/>
        </w:rPr>
        <w:t xml:space="preserve"> </w:t>
      </w:r>
      <w:r w:rsidRPr="00AC7D75">
        <w:rPr>
          <w:spacing w:val="-1"/>
          <w:sz w:val="20"/>
          <w:szCs w:val="20"/>
        </w:rPr>
        <w:t>or</w:t>
      </w:r>
      <w:r w:rsidRPr="00AC7D75">
        <w:rPr>
          <w:spacing w:val="1"/>
          <w:sz w:val="20"/>
          <w:szCs w:val="20"/>
        </w:rPr>
        <w:t xml:space="preserve"> </w:t>
      </w:r>
      <w:r w:rsidRPr="00AC7D75">
        <w:rPr>
          <w:spacing w:val="-1"/>
          <w:sz w:val="20"/>
          <w:szCs w:val="20"/>
        </w:rPr>
        <w:t>assigned articles</w:t>
      </w:r>
      <w:r w:rsidRPr="00AC7D75">
        <w:rPr>
          <w:spacing w:val="-2"/>
          <w:sz w:val="20"/>
          <w:szCs w:val="20"/>
        </w:rPr>
        <w:t xml:space="preserve"> </w:t>
      </w:r>
      <w:r w:rsidRPr="00AC7D75">
        <w:rPr>
          <w:spacing w:val="-1"/>
          <w:sz w:val="20"/>
          <w:szCs w:val="20"/>
        </w:rPr>
        <w:t>and bring prepared</w:t>
      </w:r>
      <w:r w:rsidRPr="00AC7D75">
        <w:rPr>
          <w:spacing w:val="1"/>
          <w:sz w:val="20"/>
          <w:szCs w:val="20"/>
        </w:rPr>
        <w:t xml:space="preserve"> </w:t>
      </w:r>
      <w:r w:rsidRPr="00AC7D75">
        <w:rPr>
          <w:spacing w:val="-2"/>
          <w:sz w:val="20"/>
          <w:szCs w:val="20"/>
        </w:rPr>
        <w:t>notes</w:t>
      </w:r>
      <w:r w:rsidRPr="00AC7D75">
        <w:rPr>
          <w:sz w:val="20"/>
          <w:szCs w:val="20"/>
        </w:rPr>
        <w:t xml:space="preserve"> to</w:t>
      </w:r>
      <w:r w:rsidRPr="00AC7D75">
        <w:rPr>
          <w:spacing w:val="-3"/>
          <w:sz w:val="20"/>
          <w:szCs w:val="20"/>
        </w:rPr>
        <w:t xml:space="preserve"> </w:t>
      </w:r>
      <w:r w:rsidRPr="00AC7D75">
        <w:rPr>
          <w:sz w:val="20"/>
          <w:szCs w:val="20"/>
        </w:rPr>
        <w:t>use</w:t>
      </w:r>
      <w:r w:rsidRPr="00AC7D75">
        <w:rPr>
          <w:spacing w:val="-2"/>
          <w:sz w:val="20"/>
          <w:szCs w:val="20"/>
        </w:rPr>
        <w:t xml:space="preserve"> </w:t>
      </w:r>
      <w:r w:rsidRPr="00AC7D75">
        <w:rPr>
          <w:sz w:val="20"/>
          <w:szCs w:val="20"/>
        </w:rPr>
        <w:t>in</w:t>
      </w:r>
      <w:r w:rsidRPr="00AC7D75">
        <w:rPr>
          <w:spacing w:val="-1"/>
          <w:sz w:val="20"/>
          <w:szCs w:val="20"/>
        </w:rPr>
        <w:t xml:space="preserve"> </w:t>
      </w:r>
      <w:r w:rsidRPr="00AC7D75">
        <w:rPr>
          <w:spacing w:val="-2"/>
          <w:sz w:val="20"/>
          <w:szCs w:val="20"/>
        </w:rPr>
        <w:t>contributing</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class</w:t>
      </w:r>
      <w:r w:rsidRPr="00AC7D75">
        <w:rPr>
          <w:spacing w:val="-2"/>
          <w:sz w:val="20"/>
          <w:szCs w:val="20"/>
        </w:rPr>
        <w:t xml:space="preserve"> </w:t>
      </w:r>
      <w:r w:rsidRPr="00AC7D75">
        <w:rPr>
          <w:spacing w:val="-1"/>
          <w:sz w:val="20"/>
          <w:szCs w:val="20"/>
        </w:rPr>
        <w:t>discussion.</w:t>
      </w:r>
      <w:r w:rsidRPr="00AC7D75">
        <w:rPr>
          <w:spacing w:val="-2"/>
          <w:sz w:val="20"/>
          <w:szCs w:val="20"/>
        </w:rPr>
        <w:t xml:space="preserve"> </w:t>
      </w:r>
      <w:r w:rsidRPr="00AC7D75">
        <w:rPr>
          <w:spacing w:val="-1"/>
          <w:sz w:val="20"/>
          <w:szCs w:val="20"/>
        </w:rPr>
        <w:t>You</w:t>
      </w:r>
      <w:r w:rsidRPr="00AC7D75">
        <w:rPr>
          <w:spacing w:val="1"/>
          <w:sz w:val="20"/>
          <w:szCs w:val="20"/>
        </w:rPr>
        <w:t xml:space="preserve"> </w:t>
      </w:r>
      <w:r w:rsidRPr="00AC7D75">
        <w:rPr>
          <w:spacing w:val="-1"/>
          <w:sz w:val="20"/>
          <w:szCs w:val="20"/>
        </w:rPr>
        <w:t xml:space="preserve">may </w:t>
      </w:r>
      <w:r w:rsidRPr="00AC7D75">
        <w:rPr>
          <w:sz w:val="20"/>
          <w:szCs w:val="20"/>
        </w:rPr>
        <w:t>be</w:t>
      </w:r>
      <w:r w:rsidRPr="00AC7D75">
        <w:rPr>
          <w:spacing w:val="-2"/>
          <w:sz w:val="20"/>
          <w:szCs w:val="20"/>
        </w:rPr>
        <w:t xml:space="preserve"> invited</w:t>
      </w:r>
      <w:r w:rsidRPr="00AC7D75">
        <w:rPr>
          <w:spacing w:val="1"/>
          <w:sz w:val="20"/>
          <w:szCs w:val="20"/>
        </w:rPr>
        <w:t xml:space="preserve"> </w:t>
      </w:r>
      <w:r w:rsidRPr="00AC7D75">
        <w:rPr>
          <w:sz w:val="20"/>
          <w:szCs w:val="20"/>
        </w:rPr>
        <w:t>to</w:t>
      </w:r>
      <w:r w:rsidRPr="00AC7D75">
        <w:rPr>
          <w:spacing w:val="-1"/>
          <w:sz w:val="20"/>
          <w:szCs w:val="20"/>
        </w:rPr>
        <w:t xml:space="preserve"> lead this</w:t>
      </w:r>
      <w:r w:rsidRPr="00AC7D75">
        <w:rPr>
          <w:spacing w:val="-2"/>
          <w:sz w:val="20"/>
          <w:szCs w:val="20"/>
        </w:rPr>
        <w:t xml:space="preserve"> </w:t>
      </w:r>
      <w:r w:rsidRPr="00AC7D75">
        <w:rPr>
          <w:spacing w:val="-1"/>
          <w:sz w:val="20"/>
          <w:szCs w:val="20"/>
        </w:rPr>
        <w:t>discussion.</w:t>
      </w:r>
    </w:p>
    <w:p w:rsidR="00AF5C47" w:rsidRPr="00AC7D75" w:rsidRDefault="00AF5C47" w:rsidP="00AF5C47">
      <w:pPr>
        <w:pStyle w:val="BodyText"/>
        <w:kinsoku w:val="0"/>
        <w:overflowPunct w:val="0"/>
        <w:ind w:left="0"/>
        <w:rPr>
          <w:sz w:val="20"/>
          <w:szCs w:val="20"/>
        </w:rPr>
      </w:pPr>
    </w:p>
    <w:p w:rsidR="004960E2" w:rsidRPr="00AC7D75" w:rsidRDefault="004960E2" w:rsidP="004960E2">
      <w:pPr>
        <w:kinsoku w:val="0"/>
        <w:overflowPunct w:val="0"/>
        <w:ind w:right="2811"/>
        <w:rPr>
          <w:sz w:val="20"/>
          <w:szCs w:val="20"/>
        </w:rPr>
      </w:pPr>
      <w:r w:rsidRPr="00AC7D75">
        <w:rPr>
          <w:b/>
          <w:bCs/>
          <w:spacing w:val="-1"/>
          <w:sz w:val="20"/>
          <w:szCs w:val="20"/>
        </w:rPr>
        <w:t>Article/Seminar paper</w:t>
      </w:r>
      <w:r w:rsidRPr="00AC7D75">
        <w:rPr>
          <w:b/>
          <w:bCs/>
          <w:spacing w:val="1"/>
          <w:sz w:val="20"/>
          <w:szCs w:val="20"/>
        </w:rPr>
        <w:t xml:space="preserve"> </w:t>
      </w:r>
      <w:r w:rsidRPr="00AC7D75">
        <w:rPr>
          <w:b/>
          <w:bCs/>
          <w:sz w:val="20"/>
          <w:szCs w:val="20"/>
        </w:rPr>
        <w:t xml:space="preserve">and </w:t>
      </w:r>
      <w:r w:rsidRPr="00AC7D75">
        <w:rPr>
          <w:b/>
          <w:bCs/>
          <w:spacing w:val="-1"/>
          <w:sz w:val="20"/>
          <w:szCs w:val="20"/>
        </w:rPr>
        <w:t>presentation</w:t>
      </w:r>
      <w:r w:rsidRPr="00AC7D75">
        <w:rPr>
          <w:b/>
          <w:bCs/>
          <w:spacing w:val="3"/>
          <w:sz w:val="20"/>
          <w:szCs w:val="20"/>
        </w:rPr>
        <w:t xml:space="preserve"> </w:t>
      </w:r>
      <w:r w:rsidRPr="00AC7D75">
        <w:rPr>
          <w:b/>
          <w:bCs/>
          <w:spacing w:val="-1"/>
          <w:sz w:val="20"/>
          <w:szCs w:val="20"/>
        </w:rPr>
        <w:t>guidelines</w:t>
      </w:r>
    </w:p>
    <w:p w:rsidR="004960E2" w:rsidRPr="00AC7D75" w:rsidRDefault="004960E2" w:rsidP="004960E2">
      <w:pPr>
        <w:numPr>
          <w:ilvl w:val="0"/>
          <w:numId w:val="1"/>
        </w:numPr>
        <w:tabs>
          <w:tab w:val="left" w:pos="827"/>
        </w:tabs>
        <w:kinsoku w:val="0"/>
        <w:overflowPunct w:val="0"/>
        <w:ind w:right="168"/>
        <w:outlineLvl w:val="0"/>
        <w:rPr>
          <w:sz w:val="20"/>
          <w:szCs w:val="20"/>
        </w:rPr>
      </w:pPr>
      <w:r w:rsidRPr="00AC7D75">
        <w:rPr>
          <w:b/>
          <w:bCs/>
          <w:spacing w:val="-1"/>
          <w:sz w:val="20"/>
          <w:szCs w:val="20"/>
        </w:rPr>
        <w:t>Assignment</w:t>
      </w:r>
      <w:r w:rsidRPr="00AC7D75">
        <w:rPr>
          <w:b/>
          <w:bCs/>
          <w:spacing w:val="3"/>
          <w:sz w:val="20"/>
          <w:szCs w:val="20"/>
        </w:rPr>
        <w:t xml:space="preserve"> </w:t>
      </w:r>
      <w:r w:rsidRPr="00AC7D75">
        <w:rPr>
          <w:b/>
          <w:bCs/>
          <w:spacing w:val="-2"/>
          <w:sz w:val="20"/>
          <w:szCs w:val="20"/>
        </w:rPr>
        <w:t>must</w:t>
      </w:r>
      <w:r w:rsidRPr="00AC7D75">
        <w:rPr>
          <w:b/>
          <w:bCs/>
          <w:spacing w:val="-1"/>
          <w:sz w:val="20"/>
          <w:szCs w:val="20"/>
        </w:rPr>
        <w:t xml:space="preserve"> be</w:t>
      </w:r>
      <w:r w:rsidRPr="00AC7D75">
        <w:rPr>
          <w:b/>
          <w:bCs/>
          <w:spacing w:val="1"/>
          <w:sz w:val="20"/>
          <w:szCs w:val="20"/>
        </w:rPr>
        <w:t xml:space="preserve"> </w:t>
      </w:r>
      <w:r w:rsidRPr="00AC7D75">
        <w:rPr>
          <w:b/>
          <w:bCs/>
          <w:sz w:val="20"/>
          <w:szCs w:val="20"/>
        </w:rPr>
        <w:t>a</w:t>
      </w:r>
      <w:r w:rsidRPr="00AC7D75">
        <w:rPr>
          <w:b/>
          <w:bCs/>
          <w:spacing w:val="1"/>
          <w:sz w:val="20"/>
          <w:szCs w:val="20"/>
        </w:rPr>
        <w:t xml:space="preserve"> </w:t>
      </w:r>
      <w:r w:rsidRPr="00AC7D75">
        <w:rPr>
          <w:b/>
          <w:bCs/>
          <w:spacing w:val="-2"/>
          <w:sz w:val="20"/>
          <w:szCs w:val="20"/>
        </w:rPr>
        <w:t>m</w:t>
      </w:r>
      <w:r w:rsidR="000D514E">
        <w:rPr>
          <w:b/>
          <w:bCs/>
          <w:spacing w:val="-2"/>
          <w:sz w:val="20"/>
          <w:szCs w:val="20"/>
        </w:rPr>
        <w:t>inimum</w:t>
      </w:r>
      <w:r w:rsidRPr="00AC7D75">
        <w:rPr>
          <w:b/>
          <w:bCs/>
          <w:spacing w:val="-2"/>
          <w:sz w:val="20"/>
          <w:szCs w:val="20"/>
        </w:rPr>
        <w:t xml:space="preserve"> </w:t>
      </w:r>
      <w:r w:rsidRPr="00AC7D75">
        <w:rPr>
          <w:b/>
          <w:bCs/>
          <w:sz w:val="20"/>
          <w:szCs w:val="20"/>
        </w:rPr>
        <w:t>2</w:t>
      </w:r>
      <w:r w:rsidRPr="00AC7D75">
        <w:rPr>
          <w:b/>
          <w:bCs/>
          <w:spacing w:val="2"/>
          <w:sz w:val="20"/>
          <w:szCs w:val="20"/>
        </w:rPr>
        <w:t xml:space="preserve"> </w:t>
      </w:r>
      <w:r w:rsidRPr="00AC7D75">
        <w:rPr>
          <w:b/>
          <w:bCs/>
          <w:spacing w:val="-1"/>
          <w:sz w:val="20"/>
          <w:szCs w:val="20"/>
        </w:rPr>
        <w:t>pages</w:t>
      </w:r>
      <w:r w:rsidRPr="00AC7D75">
        <w:rPr>
          <w:b/>
          <w:bCs/>
          <w:spacing w:val="-2"/>
          <w:sz w:val="20"/>
          <w:szCs w:val="20"/>
        </w:rPr>
        <w:t xml:space="preserve"> </w:t>
      </w:r>
      <w:r w:rsidRPr="00AC7D75">
        <w:rPr>
          <w:b/>
          <w:bCs/>
          <w:sz w:val="20"/>
          <w:szCs w:val="20"/>
        </w:rPr>
        <w:t xml:space="preserve">in </w:t>
      </w:r>
      <w:r w:rsidRPr="00AC7D75">
        <w:rPr>
          <w:b/>
          <w:bCs/>
          <w:spacing w:val="-1"/>
          <w:sz w:val="20"/>
          <w:szCs w:val="20"/>
        </w:rPr>
        <w:t>length</w:t>
      </w:r>
      <w:r w:rsidRPr="00AC7D75">
        <w:rPr>
          <w:b/>
          <w:bCs/>
          <w:sz w:val="20"/>
          <w:szCs w:val="20"/>
        </w:rPr>
        <w:t xml:space="preserve"> </w:t>
      </w:r>
      <w:r w:rsidRPr="00AC7D75">
        <w:rPr>
          <w:b/>
          <w:bCs/>
          <w:spacing w:val="-1"/>
          <w:sz w:val="20"/>
          <w:szCs w:val="20"/>
        </w:rPr>
        <w:t>double-spaced</w:t>
      </w:r>
      <w:r w:rsidRPr="00AC7D75">
        <w:rPr>
          <w:b/>
          <w:bCs/>
          <w:spacing w:val="-3"/>
          <w:sz w:val="20"/>
          <w:szCs w:val="20"/>
        </w:rPr>
        <w:t xml:space="preserve"> </w:t>
      </w:r>
      <w:r w:rsidRPr="00AC7D75">
        <w:rPr>
          <w:b/>
          <w:bCs/>
          <w:spacing w:val="-1"/>
          <w:sz w:val="20"/>
          <w:szCs w:val="20"/>
        </w:rPr>
        <w:t>and</w:t>
      </w:r>
      <w:r w:rsidRPr="00AC7D75">
        <w:rPr>
          <w:b/>
          <w:bCs/>
          <w:spacing w:val="-3"/>
          <w:sz w:val="20"/>
          <w:szCs w:val="20"/>
        </w:rPr>
        <w:t xml:space="preserve"> </w:t>
      </w:r>
      <w:r w:rsidR="000D514E">
        <w:rPr>
          <w:b/>
          <w:bCs/>
          <w:spacing w:val="-1"/>
          <w:sz w:val="20"/>
          <w:szCs w:val="20"/>
        </w:rPr>
        <w:t>maximum 3</w:t>
      </w:r>
      <w:r w:rsidRPr="00AC7D75">
        <w:rPr>
          <w:b/>
          <w:bCs/>
          <w:spacing w:val="1"/>
          <w:sz w:val="20"/>
          <w:szCs w:val="20"/>
        </w:rPr>
        <w:t xml:space="preserve"> </w:t>
      </w:r>
      <w:r w:rsidRPr="00AC7D75">
        <w:rPr>
          <w:b/>
          <w:bCs/>
          <w:spacing w:val="-1"/>
          <w:sz w:val="20"/>
          <w:szCs w:val="20"/>
        </w:rPr>
        <w:t>page.</w:t>
      </w:r>
      <w:r w:rsidRPr="00AC7D75">
        <w:rPr>
          <w:b/>
          <w:bCs/>
          <w:spacing w:val="1"/>
          <w:sz w:val="20"/>
          <w:szCs w:val="20"/>
        </w:rPr>
        <w:t xml:space="preserve"> </w:t>
      </w:r>
      <w:r w:rsidRPr="00AC7D75">
        <w:rPr>
          <w:b/>
          <w:bCs/>
          <w:spacing w:val="-2"/>
          <w:sz w:val="20"/>
          <w:szCs w:val="20"/>
        </w:rPr>
        <w:t>You</w:t>
      </w:r>
      <w:r w:rsidRPr="00AC7D75">
        <w:rPr>
          <w:b/>
          <w:bCs/>
          <w:spacing w:val="-3"/>
          <w:sz w:val="20"/>
          <w:szCs w:val="20"/>
        </w:rPr>
        <w:t xml:space="preserve"> </w:t>
      </w:r>
      <w:r w:rsidRPr="00AC7D75">
        <w:rPr>
          <w:b/>
          <w:bCs/>
          <w:sz w:val="20"/>
          <w:szCs w:val="20"/>
        </w:rPr>
        <w:t>are</w:t>
      </w:r>
      <w:r w:rsidRPr="00AC7D75">
        <w:rPr>
          <w:b/>
          <w:bCs/>
          <w:spacing w:val="-2"/>
          <w:sz w:val="20"/>
          <w:szCs w:val="20"/>
        </w:rPr>
        <w:t xml:space="preserve"> </w:t>
      </w:r>
      <w:r w:rsidRPr="00AC7D75">
        <w:rPr>
          <w:b/>
          <w:bCs/>
          <w:spacing w:val="-1"/>
          <w:sz w:val="20"/>
          <w:szCs w:val="20"/>
        </w:rPr>
        <w:t>to present the</w:t>
      </w:r>
      <w:r w:rsidRPr="00AC7D75">
        <w:rPr>
          <w:b/>
          <w:bCs/>
          <w:spacing w:val="-2"/>
          <w:sz w:val="20"/>
          <w:szCs w:val="20"/>
        </w:rPr>
        <w:t xml:space="preserve"> </w:t>
      </w:r>
      <w:r w:rsidRPr="00AC7D75">
        <w:rPr>
          <w:b/>
          <w:bCs/>
          <w:spacing w:val="-1"/>
          <w:sz w:val="20"/>
          <w:szCs w:val="20"/>
        </w:rPr>
        <w:t>article</w:t>
      </w:r>
      <w:r w:rsidRPr="00AC7D75">
        <w:rPr>
          <w:b/>
          <w:bCs/>
          <w:spacing w:val="1"/>
          <w:sz w:val="20"/>
          <w:szCs w:val="20"/>
        </w:rPr>
        <w:t xml:space="preserve"> </w:t>
      </w:r>
      <w:r w:rsidRPr="00AC7D75">
        <w:rPr>
          <w:b/>
          <w:bCs/>
          <w:spacing w:val="-1"/>
          <w:sz w:val="20"/>
          <w:szCs w:val="20"/>
        </w:rPr>
        <w:t>and</w:t>
      </w:r>
      <w:r w:rsidRPr="00AC7D75">
        <w:rPr>
          <w:b/>
          <w:bCs/>
          <w:sz w:val="20"/>
          <w:szCs w:val="20"/>
        </w:rPr>
        <w:t xml:space="preserve"> </w:t>
      </w:r>
      <w:r w:rsidRPr="00AC7D75">
        <w:rPr>
          <w:b/>
          <w:bCs/>
          <w:spacing w:val="-1"/>
          <w:sz w:val="20"/>
          <w:szCs w:val="20"/>
        </w:rPr>
        <w:t>upload</w:t>
      </w:r>
      <w:r w:rsidRPr="00AC7D75">
        <w:rPr>
          <w:b/>
          <w:bCs/>
          <w:spacing w:val="-3"/>
          <w:sz w:val="20"/>
          <w:szCs w:val="20"/>
        </w:rPr>
        <w:t xml:space="preserve"> </w:t>
      </w:r>
      <w:r w:rsidRPr="00AC7D75">
        <w:rPr>
          <w:b/>
          <w:bCs/>
          <w:spacing w:val="-1"/>
          <w:sz w:val="20"/>
          <w:szCs w:val="20"/>
        </w:rPr>
        <w:t>the</w:t>
      </w:r>
      <w:r w:rsidRPr="00AC7D75">
        <w:rPr>
          <w:b/>
          <w:bCs/>
          <w:spacing w:val="1"/>
          <w:sz w:val="20"/>
          <w:szCs w:val="20"/>
        </w:rPr>
        <w:t xml:space="preserve"> </w:t>
      </w:r>
      <w:r w:rsidRPr="00AC7D75">
        <w:rPr>
          <w:b/>
          <w:bCs/>
          <w:spacing w:val="-1"/>
          <w:sz w:val="20"/>
          <w:szCs w:val="20"/>
        </w:rPr>
        <w:t>paper</w:t>
      </w:r>
      <w:r w:rsidRPr="00AC7D75">
        <w:rPr>
          <w:b/>
          <w:bCs/>
          <w:spacing w:val="-2"/>
          <w:sz w:val="20"/>
          <w:szCs w:val="20"/>
        </w:rPr>
        <w:t xml:space="preserve"> </w:t>
      </w:r>
      <w:r w:rsidRPr="00AC7D75">
        <w:rPr>
          <w:b/>
          <w:bCs/>
          <w:spacing w:val="-1"/>
          <w:sz w:val="20"/>
          <w:szCs w:val="20"/>
        </w:rPr>
        <w:t>to</w:t>
      </w:r>
      <w:r w:rsidRPr="00AC7D75">
        <w:rPr>
          <w:b/>
          <w:bCs/>
          <w:spacing w:val="71"/>
          <w:sz w:val="20"/>
          <w:szCs w:val="20"/>
        </w:rPr>
        <w:t xml:space="preserve"> </w:t>
      </w:r>
      <w:r w:rsidRPr="00AC7D75">
        <w:rPr>
          <w:b/>
          <w:bCs/>
          <w:spacing w:val="-1"/>
          <w:sz w:val="20"/>
          <w:szCs w:val="20"/>
        </w:rPr>
        <w:t>Canvas</w:t>
      </w:r>
      <w:r w:rsidRPr="00AC7D75">
        <w:rPr>
          <w:b/>
          <w:bCs/>
          <w:spacing w:val="-2"/>
          <w:sz w:val="20"/>
          <w:szCs w:val="20"/>
        </w:rPr>
        <w:t xml:space="preserve"> </w:t>
      </w:r>
      <w:r w:rsidRPr="00AC7D75">
        <w:rPr>
          <w:b/>
          <w:bCs/>
          <w:sz w:val="20"/>
          <w:szCs w:val="20"/>
        </w:rPr>
        <w:t xml:space="preserve">on </w:t>
      </w:r>
      <w:r w:rsidRPr="00AC7D75">
        <w:rPr>
          <w:b/>
          <w:bCs/>
          <w:spacing w:val="-1"/>
          <w:sz w:val="20"/>
          <w:szCs w:val="20"/>
        </w:rPr>
        <w:t>the</w:t>
      </w:r>
      <w:r w:rsidRPr="00AC7D75">
        <w:rPr>
          <w:b/>
          <w:bCs/>
          <w:spacing w:val="-2"/>
          <w:sz w:val="20"/>
          <w:szCs w:val="20"/>
        </w:rPr>
        <w:t xml:space="preserve"> </w:t>
      </w:r>
      <w:r w:rsidRPr="00AC7D75">
        <w:rPr>
          <w:b/>
          <w:bCs/>
          <w:spacing w:val="-1"/>
          <w:sz w:val="20"/>
          <w:szCs w:val="20"/>
        </w:rPr>
        <w:t>assignment due</w:t>
      </w:r>
      <w:r w:rsidRPr="00AC7D75">
        <w:rPr>
          <w:b/>
          <w:bCs/>
          <w:spacing w:val="1"/>
          <w:sz w:val="20"/>
          <w:szCs w:val="20"/>
        </w:rPr>
        <w:t xml:space="preserve"> </w:t>
      </w:r>
      <w:r w:rsidRPr="00AC7D75">
        <w:rPr>
          <w:b/>
          <w:bCs/>
          <w:spacing w:val="-1"/>
          <w:sz w:val="20"/>
          <w:szCs w:val="20"/>
        </w:rPr>
        <w:t>date. Students</w:t>
      </w:r>
      <w:r w:rsidRPr="00AC7D75">
        <w:rPr>
          <w:b/>
          <w:bCs/>
          <w:sz w:val="20"/>
          <w:szCs w:val="20"/>
        </w:rPr>
        <w:t xml:space="preserve"> </w:t>
      </w:r>
      <w:r w:rsidRPr="00AC7D75">
        <w:rPr>
          <w:b/>
          <w:bCs/>
          <w:spacing w:val="-1"/>
          <w:sz w:val="20"/>
          <w:szCs w:val="20"/>
        </w:rPr>
        <w:t>are</w:t>
      </w:r>
      <w:r w:rsidRPr="00AC7D75">
        <w:rPr>
          <w:b/>
          <w:bCs/>
          <w:spacing w:val="1"/>
          <w:sz w:val="20"/>
          <w:szCs w:val="20"/>
        </w:rPr>
        <w:t xml:space="preserve"> </w:t>
      </w:r>
      <w:r w:rsidRPr="00AC7D75">
        <w:rPr>
          <w:b/>
          <w:bCs/>
          <w:spacing w:val="-2"/>
          <w:sz w:val="20"/>
          <w:szCs w:val="20"/>
        </w:rPr>
        <w:t>to</w:t>
      </w:r>
      <w:r w:rsidRPr="00AC7D75">
        <w:rPr>
          <w:b/>
          <w:bCs/>
          <w:spacing w:val="1"/>
          <w:sz w:val="20"/>
          <w:szCs w:val="20"/>
        </w:rPr>
        <w:t xml:space="preserve"> </w:t>
      </w:r>
      <w:r w:rsidRPr="00AC7D75">
        <w:rPr>
          <w:b/>
          <w:bCs/>
          <w:spacing w:val="-1"/>
          <w:sz w:val="20"/>
          <w:szCs w:val="20"/>
        </w:rPr>
        <w:t>use</w:t>
      </w:r>
      <w:r w:rsidRPr="00AC7D75">
        <w:rPr>
          <w:b/>
          <w:bCs/>
          <w:spacing w:val="-2"/>
          <w:sz w:val="20"/>
          <w:szCs w:val="20"/>
        </w:rPr>
        <w:t xml:space="preserve"> </w:t>
      </w:r>
      <w:r w:rsidRPr="00AC7D75">
        <w:rPr>
          <w:b/>
          <w:bCs/>
          <w:spacing w:val="-1"/>
          <w:sz w:val="20"/>
          <w:szCs w:val="20"/>
        </w:rPr>
        <w:t>Prezi and</w:t>
      </w:r>
      <w:r w:rsidRPr="00AC7D75">
        <w:rPr>
          <w:b/>
          <w:bCs/>
          <w:spacing w:val="-3"/>
          <w:sz w:val="20"/>
          <w:szCs w:val="20"/>
        </w:rPr>
        <w:t xml:space="preserve"> </w:t>
      </w:r>
      <w:r w:rsidRPr="00AC7D75">
        <w:rPr>
          <w:b/>
          <w:bCs/>
          <w:sz w:val="20"/>
          <w:szCs w:val="20"/>
        </w:rPr>
        <w:t>at</w:t>
      </w:r>
      <w:r w:rsidRPr="00AC7D75">
        <w:rPr>
          <w:b/>
          <w:bCs/>
          <w:spacing w:val="-1"/>
          <w:sz w:val="20"/>
          <w:szCs w:val="20"/>
        </w:rPr>
        <w:t xml:space="preserve"> least </w:t>
      </w:r>
      <w:r w:rsidRPr="00AC7D75">
        <w:rPr>
          <w:b/>
          <w:bCs/>
          <w:sz w:val="20"/>
          <w:szCs w:val="20"/>
        </w:rPr>
        <w:t>5</w:t>
      </w:r>
      <w:r w:rsidRPr="00AC7D75">
        <w:rPr>
          <w:b/>
          <w:bCs/>
          <w:spacing w:val="1"/>
          <w:sz w:val="20"/>
          <w:szCs w:val="20"/>
        </w:rPr>
        <w:t xml:space="preserve"> </w:t>
      </w:r>
      <w:r w:rsidRPr="00AC7D75">
        <w:rPr>
          <w:b/>
          <w:bCs/>
          <w:spacing w:val="-2"/>
          <w:sz w:val="20"/>
          <w:szCs w:val="20"/>
        </w:rPr>
        <w:t>slides</w:t>
      </w:r>
      <w:r w:rsidRPr="00AC7D75">
        <w:rPr>
          <w:b/>
          <w:bCs/>
          <w:sz w:val="20"/>
          <w:szCs w:val="20"/>
        </w:rPr>
        <w:t xml:space="preserve"> to</w:t>
      </w:r>
      <w:r w:rsidRPr="00AC7D75">
        <w:rPr>
          <w:b/>
          <w:bCs/>
          <w:spacing w:val="-1"/>
          <w:sz w:val="20"/>
          <w:szCs w:val="20"/>
        </w:rPr>
        <w:t xml:space="preserve"> present the</w:t>
      </w:r>
      <w:r w:rsidRPr="00AC7D75">
        <w:rPr>
          <w:b/>
          <w:bCs/>
          <w:spacing w:val="-2"/>
          <w:sz w:val="20"/>
          <w:szCs w:val="20"/>
        </w:rPr>
        <w:t xml:space="preserve"> </w:t>
      </w:r>
      <w:r w:rsidRPr="00AC7D75">
        <w:rPr>
          <w:b/>
          <w:bCs/>
          <w:spacing w:val="-1"/>
          <w:sz w:val="20"/>
          <w:szCs w:val="20"/>
        </w:rPr>
        <w:t>“essence” of each</w:t>
      </w:r>
      <w:r w:rsidRPr="00AC7D75">
        <w:rPr>
          <w:b/>
          <w:bCs/>
          <w:spacing w:val="-3"/>
          <w:sz w:val="20"/>
          <w:szCs w:val="20"/>
        </w:rPr>
        <w:t xml:space="preserve"> </w:t>
      </w:r>
      <w:r w:rsidRPr="00AC7D75">
        <w:rPr>
          <w:b/>
          <w:bCs/>
          <w:spacing w:val="-1"/>
          <w:sz w:val="20"/>
          <w:szCs w:val="20"/>
        </w:rPr>
        <w:t>article</w:t>
      </w:r>
      <w:r w:rsidRPr="00AC7D75">
        <w:rPr>
          <w:b/>
          <w:bCs/>
          <w:spacing w:val="7"/>
          <w:sz w:val="20"/>
          <w:szCs w:val="20"/>
        </w:rPr>
        <w:t xml:space="preserve"> </w:t>
      </w:r>
      <w:r w:rsidRPr="00AC7D75">
        <w:rPr>
          <w:b/>
          <w:bCs/>
          <w:spacing w:val="-1"/>
          <w:sz w:val="20"/>
          <w:szCs w:val="20"/>
        </w:rPr>
        <w:t>presented. Each</w:t>
      </w:r>
      <w:r w:rsidRPr="00AC7D75">
        <w:rPr>
          <w:b/>
          <w:bCs/>
          <w:sz w:val="20"/>
          <w:szCs w:val="20"/>
        </w:rPr>
        <w:t xml:space="preserve"> </w:t>
      </w:r>
      <w:r w:rsidRPr="00AC7D75">
        <w:rPr>
          <w:b/>
          <w:bCs/>
          <w:spacing w:val="-1"/>
          <w:sz w:val="20"/>
          <w:szCs w:val="20"/>
        </w:rPr>
        <w:t>student</w:t>
      </w:r>
      <w:r w:rsidRPr="00AC7D75">
        <w:rPr>
          <w:b/>
          <w:bCs/>
          <w:spacing w:val="88"/>
          <w:sz w:val="20"/>
          <w:szCs w:val="20"/>
        </w:rPr>
        <w:t xml:space="preserve"> </w:t>
      </w:r>
      <w:r w:rsidRPr="00AC7D75">
        <w:rPr>
          <w:b/>
          <w:bCs/>
          <w:spacing w:val="-1"/>
          <w:sz w:val="20"/>
          <w:szCs w:val="20"/>
        </w:rPr>
        <w:t>has</w:t>
      </w:r>
      <w:r w:rsidRPr="00AC7D75">
        <w:rPr>
          <w:b/>
          <w:bCs/>
          <w:spacing w:val="-2"/>
          <w:sz w:val="20"/>
          <w:szCs w:val="20"/>
        </w:rPr>
        <w:t xml:space="preserve"> </w:t>
      </w:r>
      <w:r w:rsidRPr="00AC7D75">
        <w:rPr>
          <w:b/>
          <w:bCs/>
          <w:sz w:val="20"/>
          <w:szCs w:val="20"/>
        </w:rPr>
        <w:t>10</w:t>
      </w:r>
      <w:r w:rsidRPr="00AC7D75">
        <w:rPr>
          <w:b/>
          <w:bCs/>
          <w:spacing w:val="-1"/>
          <w:sz w:val="20"/>
          <w:szCs w:val="20"/>
        </w:rPr>
        <w:t xml:space="preserve"> </w:t>
      </w:r>
      <w:r w:rsidRPr="00AC7D75">
        <w:rPr>
          <w:b/>
          <w:bCs/>
          <w:spacing w:val="-2"/>
          <w:sz w:val="20"/>
          <w:szCs w:val="20"/>
        </w:rPr>
        <w:t>minutes</w:t>
      </w:r>
      <w:r w:rsidRPr="00AC7D75">
        <w:rPr>
          <w:b/>
          <w:bCs/>
          <w:sz w:val="20"/>
          <w:szCs w:val="20"/>
        </w:rPr>
        <w:t xml:space="preserve"> to</w:t>
      </w:r>
      <w:r w:rsidRPr="00AC7D75">
        <w:rPr>
          <w:b/>
          <w:bCs/>
          <w:spacing w:val="1"/>
          <w:sz w:val="20"/>
          <w:szCs w:val="20"/>
        </w:rPr>
        <w:t xml:space="preserve"> </w:t>
      </w:r>
      <w:r w:rsidRPr="00AC7D75">
        <w:rPr>
          <w:b/>
          <w:bCs/>
          <w:spacing w:val="-1"/>
          <w:sz w:val="20"/>
          <w:szCs w:val="20"/>
        </w:rPr>
        <w:t xml:space="preserve">conduct </w:t>
      </w:r>
      <w:r w:rsidRPr="00AC7D75">
        <w:rPr>
          <w:b/>
          <w:bCs/>
          <w:spacing w:val="-2"/>
          <w:sz w:val="20"/>
          <w:szCs w:val="20"/>
        </w:rPr>
        <w:t>the</w:t>
      </w:r>
      <w:r w:rsidRPr="00AC7D75">
        <w:rPr>
          <w:b/>
          <w:bCs/>
          <w:spacing w:val="1"/>
          <w:sz w:val="20"/>
          <w:szCs w:val="20"/>
        </w:rPr>
        <w:t xml:space="preserve"> </w:t>
      </w:r>
      <w:r w:rsidRPr="00AC7D75">
        <w:rPr>
          <w:b/>
          <w:bCs/>
          <w:spacing w:val="-1"/>
          <w:sz w:val="20"/>
          <w:szCs w:val="20"/>
        </w:rPr>
        <w:t>presentation</w:t>
      </w:r>
      <w:r w:rsidRPr="00AC7D75">
        <w:rPr>
          <w:b/>
          <w:bCs/>
          <w:spacing w:val="-3"/>
          <w:sz w:val="20"/>
          <w:szCs w:val="20"/>
        </w:rPr>
        <w:t xml:space="preserve"> </w:t>
      </w:r>
      <w:r w:rsidRPr="00AC7D75">
        <w:rPr>
          <w:b/>
          <w:bCs/>
          <w:spacing w:val="-1"/>
          <w:sz w:val="20"/>
          <w:szCs w:val="20"/>
        </w:rPr>
        <w:t>and</w:t>
      </w:r>
      <w:r w:rsidRPr="00AC7D75">
        <w:rPr>
          <w:b/>
          <w:bCs/>
          <w:sz w:val="20"/>
          <w:szCs w:val="20"/>
        </w:rPr>
        <w:t xml:space="preserve"> </w:t>
      </w:r>
      <w:r w:rsidRPr="00AC7D75">
        <w:rPr>
          <w:b/>
          <w:bCs/>
          <w:spacing w:val="-1"/>
          <w:sz w:val="20"/>
          <w:szCs w:val="20"/>
        </w:rPr>
        <w:t>discussion</w:t>
      </w:r>
      <w:r w:rsidRPr="00AC7D75">
        <w:rPr>
          <w:b/>
          <w:bCs/>
          <w:spacing w:val="-3"/>
          <w:sz w:val="20"/>
          <w:szCs w:val="20"/>
        </w:rPr>
        <w:t xml:space="preserve"> </w:t>
      </w:r>
      <w:r w:rsidRPr="00AC7D75">
        <w:rPr>
          <w:b/>
          <w:bCs/>
          <w:spacing w:val="-1"/>
          <w:sz w:val="20"/>
          <w:szCs w:val="20"/>
        </w:rPr>
        <w:t>for</w:t>
      </w:r>
      <w:r w:rsidRPr="00AC7D75">
        <w:rPr>
          <w:b/>
          <w:bCs/>
          <w:spacing w:val="-2"/>
          <w:sz w:val="20"/>
          <w:szCs w:val="20"/>
        </w:rPr>
        <w:t xml:space="preserve"> </w:t>
      </w:r>
      <w:r w:rsidRPr="00AC7D75">
        <w:rPr>
          <w:b/>
          <w:bCs/>
          <w:sz w:val="20"/>
          <w:szCs w:val="20"/>
        </w:rPr>
        <w:t>5</w:t>
      </w:r>
      <w:r w:rsidRPr="00AC7D75">
        <w:rPr>
          <w:b/>
          <w:bCs/>
          <w:spacing w:val="-1"/>
          <w:sz w:val="20"/>
          <w:szCs w:val="20"/>
        </w:rPr>
        <w:t xml:space="preserve"> minutes.</w:t>
      </w:r>
    </w:p>
    <w:p w:rsidR="004960E2" w:rsidRPr="00AC7D75" w:rsidRDefault="004960E2" w:rsidP="004960E2">
      <w:pPr>
        <w:kinsoku w:val="0"/>
        <w:overflowPunct w:val="0"/>
        <w:spacing w:before="11"/>
        <w:rPr>
          <w:b/>
          <w:bCs/>
          <w:sz w:val="20"/>
          <w:szCs w:val="20"/>
        </w:rPr>
      </w:pPr>
    </w:p>
    <w:p w:rsidR="004960E2" w:rsidRPr="00AC7D75" w:rsidRDefault="00AC7D75" w:rsidP="004960E2">
      <w:pPr>
        <w:kinsoku w:val="0"/>
        <w:overflowPunct w:val="0"/>
        <w:ind w:right="258"/>
        <w:rPr>
          <w:sz w:val="20"/>
          <w:szCs w:val="20"/>
        </w:rPr>
      </w:pPr>
      <w:r>
        <w:rPr>
          <w:b/>
          <w:bCs/>
          <w:spacing w:val="-1"/>
          <w:sz w:val="20"/>
          <w:szCs w:val="20"/>
        </w:rPr>
        <w:t>A</w:t>
      </w:r>
      <w:r w:rsidR="004960E2" w:rsidRPr="00AC7D75">
        <w:rPr>
          <w:b/>
          <w:bCs/>
          <w:spacing w:val="-1"/>
          <w:sz w:val="20"/>
          <w:szCs w:val="20"/>
        </w:rPr>
        <w:t>rticle</w:t>
      </w:r>
      <w:r w:rsidR="004960E2" w:rsidRPr="00AC7D75">
        <w:rPr>
          <w:b/>
          <w:bCs/>
          <w:spacing w:val="-2"/>
          <w:sz w:val="20"/>
          <w:szCs w:val="20"/>
        </w:rPr>
        <w:t xml:space="preserve"> </w:t>
      </w:r>
      <w:r w:rsidR="004960E2" w:rsidRPr="00AC7D75">
        <w:rPr>
          <w:b/>
          <w:bCs/>
          <w:spacing w:val="-1"/>
          <w:sz w:val="20"/>
          <w:szCs w:val="20"/>
        </w:rPr>
        <w:t>selected</w:t>
      </w:r>
      <w:r w:rsidR="004960E2" w:rsidRPr="00AC7D75">
        <w:rPr>
          <w:b/>
          <w:bCs/>
          <w:spacing w:val="-3"/>
          <w:sz w:val="20"/>
          <w:szCs w:val="20"/>
        </w:rPr>
        <w:t xml:space="preserve"> </w:t>
      </w:r>
      <w:r w:rsidR="004960E2" w:rsidRPr="00AC7D75">
        <w:rPr>
          <w:b/>
          <w:bCs/>
          <w:spacing w:val="-2"/>
          <w:sz w:val="20"/>
          <w:szCs w:val="20"/>
        </w:rPr>
        <w:t>must</w:t>
      </w:r>
      <w:r w:rsidR="004960E2" w:rsidRPr="00AC7D75">
        <w:rPr>
          <w:b/>
          <w:bCs/>
          <w:spacing w:val="-1"/>
          <w:sz w:val="20"/>
          <w:szCs w:val="20"/>
        </w:rPr>
        <w:t xml:space="preserve"> be</w:t>
      </w:r>
      <w:r w:rsidR="004960E2" w:rsidRPr="00AC7D75">
        <w:rPr>
          <w:b/>
          <w:bCs/>
          <w:spacing w:val="4"/>
          <w:sz w:val="20"/>
          <w:szCs w:val="20"/>
        </w:rPr>
        <w:t xml:space="preserve"> </w:t>
      </w:r>
      <w:r w:rsidR="004960E2" w:rsidRPr="00AC7D75">
        <w:rPr>
          <w:b/>
          <w:bCs/>
          <w:sz w:val="20"/>
          <w:szCs w:val="20"/>
        </w:rPr>
        <w:t>on</w:t>
      </w:r>
      <w:r w:rsidR="004960E2" w:rsidRPr="00AC7D75">
        <w:rPr>
          <w:b/>
          <w:bCs/>
          <w:spacing w:val="-3"/>
          <w:sz w:val="20"/>
          <w:szCs w:val="20"/>
        </w:rPr>
        <w:t xml:space="preserve"> </w:t>
      </w:r>
      <w:r w:rsidR="004960E2" w:rsidRPr="00AC7D75">
        <w:rPr>
          <w:b/>
          <w:bCs/>
          <w:spacing w:val="-1"/>
          <w:sz w:val="20"/>
          <w:szCs w:val="20"/>
        </w:rPr>
        <w:t xml:space="preserve">“hot topics” </w:t>
      </w:r>
      <w:r w:rsidR="004960E2" w:rsidRPr="00AC7D75">
        <w:rPr>
          <w:b/>
          <w:bCs/>
          <w:sz w:val="20"/>
          <w:szCs w:val="20"/>
        </w:rPr>
        <w:t xml:space="preserve">in </w:t>
      </w:r>
      <w:r w:rsidR="004960E2" w:rsidRPr="00AC7D75">
        <w:rPr>
          <w:b/>
          <w:bCs/>
          <w:spacing w:val="-1"/>
          <w:sz w:val="20"/>
          <w:szCs w:val="20"/>
        </w:rPr>
        <w:t>science</w:t>
      </w:r>
      <w:r w:rsidR="004960E2" w:rsidRPr="00AC7D75">
        <w:rPr>
          <w:b/>
          <w:bCs/>
          <w:spacing w:val="-2"/>
          <w:sz w:val="20"/>
          <w:szCs w:val="20"/>
        </w:rPr>
        <w:t xml:space="preserve"> </w:t>
      </w:r>
      <w:r w:rsidR="004960E2" w:rsidRPr="00AC7D75">
        <w:rPr>
          <w:b/>
          <w:bCs/>
          <w:spacing w:val="-1"/>
          <w:sz w:val="20"/>
          <w:szCs w:val="20"/>
        </w:rPr>
        <w:t>education</w:t>
      </w:r>
      <w:r w:rsidR="004960E2" w:rsidRPr="00AC7D75">
        <w:rPr>
          <w:b/>
          <w:bCs/>
          <w:spacing w:val="-3"/>
          <w:sz w:val="20"/>
          <w:szCs w:val="20"/>
        </w:rPr>
        <w:t xml:space="preserve"> </w:t>
      </w:r>
      <w:r w:rsidR="004960E2" w:rsidRPr="00AC7D75">
        <w:rPr>
          <w:b/>
          <w:bCs/>
          <w:spacing w:val="-1"/>
          <w:sz w:val="20"/>
          <w:szCs w:val="20"/>
        </w:rPr>
        <w:t>(preferably).</w:t>
      </w:r>
      <w:r w:rsidR="004960E2" w:rsidRPr="00AC7D75">
        <w:rPr>
          <w:b/>
          <w:bCs/>
          <w:spacing w:val="-2"/>
          <w:sz w:val="20"/>
          <w:szCs w:val="20"/>
        </w:rPr>
        <w:t xml:space="preserve"> </w:t>
      </w:r>
      <w:r w:rsidR="004960E2" w:rsidRPr="00AC7D75">
        <w:rPr>
          <w:b/>
          <w:bCs/>
          <w:spacing w:val="-1"/>
          <w:sz w:val="20"/>
          <w:szCs w:val="20"/>
        </w:rPr>
        <w:t>Articles</w:t>
      </w:r>
      <w:r w:rsidR="004960E2" w:rsidRPr="00AC7D75">
        <w:rPr>
          <w:b/>
          <w:bCs/>
          <w:sz w:val="20"/>
          <w:szCs w:val="20"/>
        </w:rPr>
        <w:t xml:space="preserve"> </w:t>
      </w:r>
      <w:r w:rsidR="004960E2" w:rsidRPr="00AC7D75">
        <w:rPr>
          <w:b/>
          <w:bCs/>
          <w:spacing w:val="-1"/>
          <w:sz w:val="20"/>
          <w:szCs w:val="20"/>
        </w:rPr>
        <w:t>can</w:t>
      </w:r>
      <w:r w:rsidR="004960E2" w:rsidRPr="00AC7D75">
        <w:rPr>
          <w:b/>
          <w:bCs/>
          <w:spacing w:val="-3"/>
          <w:sz w:val="20"/>
          <w:szCs w:val="20"/>
        </w:rPr>
        <w:t xml:space="preserve"> </w:t>
      </w:r>
      <w:r w:rsidR="004960E2" w:rsidRPr="00AC7D75">
        <w:rPr>
          <w:b/>
          <w:bCs/>
          <w:spacing w:val="-1"/>
          <w:sz w:val="20"/>
          <w:szCs w:val="20"/>
        </w:rPr>
        <w:t>address</w:t>
      </w:r>
      <w:r w:rsidR="004960E2" w:rsidRPr="00AC7D75">
        <w:rPr>
          <w:b/>
          <w:bCs/>
          <w:sz w:val="20"/>
          <w:szCs w:val="20"/>
        </w:rPr>
        <w:t xml:space="preserve"> </w:t>
      </w:r>
      <w:r w:rsidR="004960E2" w:rsidRPr="00AC7D75">
        <w:rPr>
          <w:b/>
          <w:bCs/>
          <w:spacing w:val="-1"/>
          <w:sz w:val="20"/>
          <w:szCs w:val="20"/>
        </w:rPr>
        <w:t>technology,</w:t>
      </w:r>
      <w:r w:rsidR="004960E2" w:rsidRPr="00AC7D75">
        <w:rPr>
          <w:b/>
          <w:bCs/>
          <w:spacing w:val="6"/>
          <w:sz w:val="20"/>
          <w:szCs w:val="20"/>
        </w:rPr>
        <w:t xml:space="preserve"> </w:t>
      </w:r>
      <w:r w:rsidR="004960E2" w:rsidRPr="00AC7D75">
        <w:rPr>
          <w:b/>
          <w:bCs/>
          <w:spacing w:val="-1"/>
          <w:sz w:val="20"/>
          <w:szCs w:val="20"/>
        </w:rPr>
        <w:t>equity,</w:t>
      </w:r>
      <w:r w:rsidR="004960E2" w:rsidRPr="00AC7D75">
        <w:rPr>
          <w:b/>
          <w:bCs/>
          <w:spacing w:val="2"/>
          <w:sz w:val="20"/>
          <w:szCs w:val="20"/>
        </w:rPr>
        <w:t xml:space="preserve"> </w:t>
      </w:r>
      <w:r w:rsidR="004960E2" w:rsidRPr="00AC7D75">
        <w:rPr>
          <w:b/>
          <w:bCs/>
          <w:spacing w:val="-2"/>
          <w:sz w:val="20"/>
          <w:szCs w:val="20"/>
        </w:rPr>
        <w:t>technology</w:t>
      </w:r>
      <w:r w:rsidR="004960E2" w:rsidRPr="00AC7D75">
        <w:rPr>
          <w:b/>
          <w:bCs/>
          <w:spacing w:val="-1"/>
          <w:sz w:val="20"/>
          <w:szCs w:val="20"/>
        </w:rPr>
        <w:t xml:space="preserve"> </w:t>
      </w:r>
      <w:r w:rsidR="004960E2" w:rsidRPr="00AC7D75">
        <w:rPr>
          <w:b/>
          <w:bCs/>
          <w:sz w:val="20"/>
          <w:szCs w:val="20"/>
        </w:rPr>
        <w:t xml:space="preserve">in </w:t>
      </w:r>
      <w:r w:rsidR="004960E2" w:rsidRPr="00AC7D75">
        <w:rPr>
          <w:b/>
          <w:bCs/>
          <w:spacing w:val="-1"/>
          <w:sz w:val="20"/>
          <w:szCs w:val="20"/>
        </w:rPr>
        <w:t>the</w:t>
      </w:r>
      <w:r w:rsidR="004960E2" w:rsidRPr="00AC7D75">
        <w:rPr>
          <w:b/>
          <w:bCs/>
          <w:spacing w:val="-2"/>
          <w:sz w:val="20"/>
          <w:szCs w:val="20"/>
        </w:rPr>
        <w:t xml:space="preserve"> </w:t>
      </w:r>
      <w:r w:rsidR="004960E2" w:rsidRPr="00AC7D75">
        <w:rPr>
          <w:b/>
          <w:bCs/>
          <w:spacing w:val="-1"/>
          <w:sz w:val="20"/>
          <w:szCs w:val="20"/>
        </w:rPr>
        <w:t>science</w:t>
      </w:r>
      <w:r w:rsidR="004960E2" w:rsidRPr="00AC7D75">
        <w:rPr>
          <w:b/>
          <w:bCs/>
          <w:spacing w:val="87"/>
          <w:sz w:val="20"/>
          <w:szCs w:val="20"/>
        </w:rPr>
        <w:t xml:space="preserve"> </w:t>
      </w:r>
      <w:r w:rsidR="004960E2" w:rsidRPr="00AC7D75">
        <w:rPr>
          <w:b/>
          <w:bCs/>
          <w:spacing w:val="-1"/>
          <w:sz w:val="20"/>
          <w:szCs w:val="20"/>
        </w:rPr>
        <w:t>classroom,</w:t>
      </w:r>
      <w:r w:rsidR="004960E2" w:rsidRPr="00AC7D75">
        <w:rPr>
          <w:b/>
          <w:bCs/>
          <w:spacing w:val="1"/>
          <w:sz w:val="20"/>
          <w:szCs w:val="20"/>
        </w:rPr>
        <w:t xml:space="preserve"> </w:t>
      </w:r>
      <w:r w:rsidR="004960E2" w:rsidRPr="00AC7D75">
        <w:rPr>
          <w:b/>
          <w:bCs/>
          <w:spacing w:val="-1"/>
          <w:sz w:val="20"/>
          <w:szCs w:val="20"/>
        </w:rPr>
        <w:t>NGSS,</w:t>
      </w:r>
      <w:r w:rsidR="004960E2" w:rsidRPr="00AC7D75">
        <w:rPr>
          <w:b/>
          <w:bCs/>
          <w:spacing w:val="-2"/>
          <w:sz w:val="20"/>
          <w:szCs w:val="20"/>
        </w:rPr>
        <w:t xml:space="preserve"> </w:t>
      </w:r>
      <w:r w:rsidR="004960E2" w:rsidRPr="00AC7D75">
        <w:rPr>
          <w:b/>
          <w:bCs/>
          <w:spacing w:val="-1"/>
          <w:sz w:val="20"/>
          <w:szCs w:val="20"/>
        </w:rPr>
        <w:t>ELL</w:t>
      </w:r>
      <w:r w:rsidR="004960E2" w:rsidRPr="00AC7D75">
        <w:rPr>
          <w:b/>
          <w:bCs/>
          <w:spacing w:val="1"/>
          <w:sz w:val="20"/>
          <w:szCs w:val="20"/>
        </w:rPr>
        <w:t xml:space="preserve"> </w:t>
      </w:r>
      <w:r w:rsidR="004960E2" w:rsidRPr="00AC7D75">
        <w:rPr>
          <w:b/>
          <w:bCs/>
          <w:sz w:val="20"/>
          <w:szCs w:val="20"/>
        </w:rPr>
        <w:t>in</w:t>
      </w:r>
      <w:r w:rsidR="004960E2" w:rsidRPr="00AC7D75">
        <w:rPr>
          <w:b/>
          <w:bCs/>
          <w:spacing w:val="-3"/>
          <w:sz w:val="20"/>
          <w:szCs w:val="20"/>
        </w:rPr>
        <w:t xml:space="preserve"> </w:t>
      </w:r>
      <w:r w:rsidR="004960E2" w:rsidRPr="00AC7D75">
        <w:rPr>
          <w:b/>
          <w:bCs/>
          <w:spacing w:val="-1"/>
          <w:sz w:val="20"/>
          <w:szCs w:val="20"/>
        </w:rPr>
        <w:t>the</w:t>
      </w:r>
      <w:r w:rsidR="004960E2" w:rsidRPr="00AC7D75">
        <w:rPr>
          <w:b/>
          <w:bCs/>
          <w:spacing w:val="1"/>
          <w:sz w:val="20"/>
          <w:szCs w:val="20"/>
        </w:rPr>
        <w:t xml:space="preserve"> </w:t>
      </w:r>
      <w:r w:rsidR="004960E2" w:rsidRPr="00AC7D75">
        <w:rPr>
          <w:b/>
          <w:bCs/>
          <w:spacing w:val="-1"/>
          <w:sz w:val="20"/>
          <w:szCs w:val="20"/>
        </w:rPr>
        <w:t>science</w:t>
      </w:r>
      <w:r w:rsidR="004960E2" w:rsidRPr="00AC7D75">
        <w:rPr>
          <w:b/>
          <w:bCs/>
          <w:spacing w:val="-2"/>
          <w:sz w:val="20"/>
          <w:szCs w:val="20"/>
        </w:rPr>
        <w:t xml:space="preserve"> classroom,</w:t>
      </w:r>
      <w:r w:rsidR="004960E2" w:rsidRPr="00AC7D75">
        <w:rPr>
          <w:b/>
          <w:bCs/>
          <w:spacing w:val="4"/>
          <w:sz w:val="20"/>
          <w:szCs w:val="20"/>
        </w:rPr>
        <w:t xml:space="preserve"> </w:t>
      </w:r>
      <w:r w:rsidR="004960E2" w:rsidRPr="00AC7D75">
        <w:rPr>
          <w:b/>
          <w:bCs/>
          <w:sz w:val="20"/>
          <w:szCs w:val="20"/>
        </w:rPr>
        <w:t>or</w:t>
      </w:r>
      <w:r w:rsidR="004960E2" w:rsidRPr="00AC7D75">
        <w:rPr>
          <w:b/>
          <w:bCs/>
          <w:spacing w:val="-2"/>
          <w:sz w:val="20"/>
          <w:szCs w:val="20"/>
        </w:rPr>
        <w:t xml:space="preserve"> </w:t>
      </w:r>
      <w:r w:rsidR="004960E2" w:rsidRPr="00AC7D75">
        <w:rPr>
          <w:b/>
          <w:bCs/>
          <w:spacing w:val="-1"/>
          <w:sz w:val="20"/>
          <w:szCs w:val="20"/>
        </w:rPr>
        <w:t>any other</w:t>
      </w:r>
      <w:r w:rsidR="004960E2" w:rsidRPr="00AC7D75">
        <w:rPr>
          <w:b/>
          <w:bCs/>
          <w:spacing w:val="-2"/>
          <w:sz w:val="20"/>
          <w:szCs w:val="20"/>
        </w:rPr>
        <w:t xml:space="preserve"> </w:t>
      </w:r>
      <w:r w:rsidR="004960E2" w:rsidRPr="00AC7D75">
        <w:rPr>
          <w:b/>
          <w:bCs/>
          <w:spacing w:val="-1"/>
          <w:sz w:val="20"/>
          <w:szCs w:val="20"/>
        </w:rPr>
        <w:t>recent topics</w:t>
      </w:r>
      <w:r w:rsidR="004960E2" w:rsidRPr="00AC7D75">
        <w:rPr>
          <w:b/>
          <w:bCs/>
          <w:spacing w:val="-2"/>
          <w:sz w:val="20"/>
          <w:szCs w:val="20"/>
        </w:rPr>
        <w:t xml:space="preserve"> </w:t>
      </w:r>
      <w:r w:rsidR="004960E2" w:rsidRPr="00AC7D75">
        <w:rPr>
          <w:b/>
          <w:bCs/>
          <w:sz w:val="20"/>
          <w:szCs w:val="20"/>
        </w:rPr>
        <w:t xml:space="preserve">in </w:t>
      </w:r>
      <w:r w:rsidR="004960E2" w:rsidRPr="00AC7D75">
        <w:rPr>
          <w:b/>
          <w:bCs/>
          <w:spacing w:val="-1"/>
          <w:sz w:val="20"/>
          <w:szCs w:val="20"/>
        </w:rPr>
        <w:t>science</w:t>
      </w:r>
      <w:r w:rsidR="004960E2" w:rsidRPr="00AC7D75">
        <w:rPr>
          <w:b/>
          <w:bCs/>
          <w:spacing w:val="1"/>
          <w:sz w:val="20"/>
          <w:szCs w:val="20"/>
        </w:rPr>
        <w:t xml:space="preserve"> </w:t>
      </w:r>
      <w:r w:rsidR="004960E2" w:rsidRPr="00AC7D75">
        <w:rPr>
          <w:b/>
          <w:bCs/>
          <w:spacing w:val="-1"/>
          <w:sz w:val="20"/>
          <w:szCs w:val="20"/>
        </w:rPr>
        <w:t>and</w:t>
      </w:r>
      <w:r w:rsidR="004960E2" w:rsidRPr="00AC7D75">
        <w:rPr>
          <w:b/>
          <w:bCs/>
          <w:sz w:val="20"/>
          <w:szCs w:val="20"/>
        </w:rPr>
        <w:t xml:space="preserve"> </w:t>
      </w:r>
      <w:r w:rsidR="004960E2" w:rsidRPr="00AC7D75">
        <w:rPr>
          <w:b/>
          <w:bCs/>
          <w:spacing w:val="-1"/>
          <w:sz w:val="20"/>
          <w:szCs w:val="20"/>
        </w:rPr>
        <w:t>STEM</w:t>
      </w:r>
      <w:r w:rsidR="004960E2" w:rsidRPr="00AC7D75">
        <w:rPr>
          <w:b/>
          <w:bCs/>
          <w:spacing w:val="-2"/>
          <w:sz w:val="20"/>
          <w:szCs w:val="20"/>
        </w:rPr>
        <w:t xml:space="preserve"> </w:t>
      </w:r>
      <w:r w:rsidR="004960E2" w:rsidRPr="00AC7D75">
        <w:rPr>
          <w:b/>
          <w:bCs/>
          <w:spacing w:val="-1"/>
          <w:sz w:val="20"/>
          <w:szCs w:val="20"/>
        </w:rPr>
        <w:t>education.</w:t>
      </w:r>
      <w:r w:rsidR="004960E2" w:rsidRPr="00AC7D75">
        <w:rPr>
          <w:b/>
          <w:bCs/>
          <w:spacing w:val="2"/>
          <w:sz w:val="20"/>
          <w:szCs w:val="20"/>
        </w:rPr>
        <w:t xml:space="preserve"> </w:t>
      </w:r>
      <w:r w:rsidR="004960E2" w:rsidRPr="00AC7D75">
        <w:rPr>
          <w:b/>
          <w:bCs/>
          <w:spacing w:val="-1"/>
          <w:sz w:val="20"/>
          <w:szCs w:val="20"/>
        </w:rPr>
        <w:t>Students</w:t>
      </w:r>
      <w:r w:rsidR="004960E2" w:rsidRPr="00AC7D75">
        <w:rPr>
          <w:b/>
          <w:bCs/>
          <w:spacing w:val="-2"/>
          <w:sz w:val="20"/>
          <w:szCs w:val="20"/>
        </w:rPr>
        <w:t xml:space="preserve"> </w:t>
      </w:r>
      <w:r w:rsidR="004960E2" w:rsidRPr="00AC7D75">
        <w:rPr>
          <w:b/>
          <w:bCs/>
          <w:spacing w:val="-1"/>
          <w:sz w:val="20"/>
          <w:szCs w:val="20"/>
        </w:rPr>
        <w:t>will</w:t>
      </w:r>
      <w:r w:rsidR="004960E2" w:rsidRPr="00AC7D75">
        <w:rPr>
          <w:b/>
          <w:bCs/>
          <w:spacing w:val="1"/>
          <w:sz w:val="20"/>
          <w:szCs w:val="20"/>
        </w:rPr>
        <w:t xml:space="preserve"> </w:t>
      </w:r>
      <w:r w:rsidR="004960E2" w:rsidRPr="00AC7D75">
        <w:rPr>
          <w:b/>
          <w:bCs/>
          <w:spacing w:val="-1"/>
          <w:sz w:val="20"/>
          <w:szCs w:val="20"/>
        </w:rPr>
        <w:t>present</w:t>
      </w:r>
      <w:r w:rsidR="004960E2" w:rsidRPr="00AC7D75">
        <w:rPr>
          <w:b/>
          <w:bCs/>
          <w:spacing w:val="-3"/>
          <w:sz w:val="20"/>
          <w:szCs w:val="20"/>
        </w:rPr>
        <w:t xml:space="preserve"> </w:t>
      </w:r>
      <w:r w:rsidR="004960E2" w:rsidRPr="00AC7D75">
        <w:rPr>
          <w:b/>
          <w:bCs/>
          <w:spacing w:val="-1"/>
          <w:sz w:val="20"/>
          <w:szCs w:val="20"/>
        </w:rPr>
        <w:t>the</w:t>
      </w:r>
      <w:r w:rsidR="004960E2" w:rsidRPr="00AC7D75">
        <w:rPr>
          <w:b/>
          <w:bCs/>
          <w:spacing w:val="-2"/>
          <w:sz w:val="20"/>
          <w:szCs w:val="20"/>
        </w:rPr>
        <w:t xml:space="preserve"> </w:t>
      </w:r>
      <w:r w:rsidR="004960E2" w:rsidRPr="00AC7D75">
        <w:rPr>
          <w:b/>
          <w:bCs/>
          <w:spacing w:val="-1"/>
          <w:sz w:val="20"/>
          <w:szCs w:val="20"/>
        </w:rPr>
        <w:t>article</w:t>
      </w:r>
      <w:r w:rsidR="004960E2" w:rsidRPr="00AC7D75">
        <w:rPr>
          <w:b/>
          <w:bCs/>
          <w:spacing w:val="1"/>
          <w:sz w:val="20"/>
          <w:szCs w:val="20"/>
        </w:rPr>
        <w:t xml:space="preserve"> </w:t>
      </w:r>
      <w:r w:rsidR="004960E2" w:rsidRPr="00AC7D75">
        <w:rPr>
          <w:b/>
          <w:bCs/>
          <w:spacing w:val="-2"/>
          <w:sz w:val="20"/>
          <w:szCs w:val="20"/>
        </w:rPr>
        <w:t xml:space="preserve">(give </w:t>
      </w:r>
      <w:r w:rsidR="004960E2" w:rsidRPr="00AC7D75">
        <w:rPr>
          <w:b/>
          <w:bCs/>
          <w:sz w:val="20"/>
          <w:szCs w:val="20"/>
        </w:rPr>
        <w:t>a</w:t>
      </w:r>
      <w:r w:rsidR="004960E2" w:rsidRPr="00AC7D75">
        <w:rPr>
          <w:b/>
          <w:bCs/>
          <w:spacing w:val="-1"/>
          <w:sz w:val="20"/>
          <w:szCs w:val="20"/>
        </w:rPr>
        <w:t xml:space="preserve"> brief</w:t>
      </w:r>
      <w:r w:rsidR="004960E2" w:rsidRPr="00AC7D75">
        <w:rPr>
          <w:b/>
          <w:bCs/>
          <w:spacing w:val="79"/>
          <w:sz w:val="20"/>
          <w:szCs w:val="20"/>
        </w:rPr>
        <w:t xml:space="preserve"> </w:t>
      </w:r>
      <w:r w:rsidR="004960E2" w:rsidRPr="00AC7D75">
        <w:rPr>
          <w:b/>
          <w:bCs/>
          <w:spacing w:val="-1"/>
          <w:sz w:val="20"/>
          <w:szCs w:val="20"/>
        </w:rPr>
        <w:t xml:space="preserve">overview) </w:t>
      </w:r>
      <w:r>
        <w:rPr>
          <w:b/>
          <w:bCs/>
          <w:sz w:val="20"/>
          <w:szCs w:val="20"/>
        </w:rPr>
        <w:t>5</w:t>
      </w:r>
      <w:r w:rsidR="004960E2" w:rsidRPr="00AC7D75">
        <w:rPr>
          <w:b/>
          <w:bCs/>
          <w:sz w:val="20"/>
          <w:szCs w:val="20"/>
        </w:rPr>
        <w:t xml:space="preserve"> at</w:t>
      </w:r>
      <w:r w:rsidR="004960E2" w:rsidRPr="00AC7D75">
        <w:rPr>
          <w:b/>
          <w:bCs/>
          <w:spacing w:val="-3"/>
          <w:sz w:val="20"/>
          <w:szCs w:val="20"/>
        </w:rPr>
        <w:t xml:space="preserve"> </w:t>
      </w:r>
      <w:r w:rsidR="004960E2" w:rsidRPr="00AC7D75">
        <w:rPr>
          <w:b/>
          <w:bCs/>
          <w:sz w:val="20"/>
          <w:szCs w:val="20"/>
        </w:rPr>
        <w:t>5</w:t>
      </w:r>
      <w:r w:rsidR="004960E2" w:rsidRPr="00AC7D75">
        <w:rPr>
          <w:b/>
          <w:bCs/>
          <w:spacing w:val="2"/>
          <w:sz w:val="20"/>
          <w:szCs w:val="20"/>
        </w:rPr>
        <w:t xml:space="preserve"> </w:t>
      </w:r>
      <w:r w:rsidR="004960E2" w:rsidRPr="00AC7D75">
        <w:rPr>
          <w:b/>
          <w:bCs/>
          <w:spacing w:val="-2"/>
          <w:sz w:val="20"/>
          <w:szCs w:val="20"/>
        </w:rPr>
        <w:t>points</w:t>
      </w:r>
      <w:r w:rsidR="004960E2" w:rsidRPr="00AC7D75">
        <w:rPr>
          <w:b/>
          <w:bCs/>
          <w:sz w:val="20"/>
          <w:szCs w:val="20"/>
        </w:rPr>
        <w:t xml:space="preserve"> </w:t>
      </w:r>
      <w:r w:rsidR="004960E2" w:rsidRPr="00AC7D75">
        <w:rPr>
          <w:b/>
          <w:bCs/>
          <w:spacing w:val="-1"/>
          <w:sz w:val="20"/>
          <w:szCs w:val="20"/>
        </w:rPr>
        <w:t>each</w:t>
      </w:r>
      <w:r w:rsidR="004960E2" w:rsidRPr="00AC7D75">
        <w:rPr>
          <w:b/>
          <w:bCs/>
          <w:sz w:val="20"/>
          <w:szCs w:val="20"/>
        </w:rPr>
        <w:t xml:space="preserve"> </w:t>
      </w:r>
      <w:r>
        <w:rPr>
          <w:b/>
          <w:bCs/>
          <w:spacing w:val="-2"/>
          <w:sz w:val="20"/>
          <w:szCs w:val="20"/>
        </w:rPr>
        <w:t>(25</w:t>
      </w:r>
      <w:r w:rsidR="004960E2" w:rsidRPr="00AC7D75">
        <w:rPr>
          <w:b/>
          <w:bCs/>
          <w:spacing w:val="-1"/>
          <w:sz w:val="20"/>
          <w:szCs w:val="20"/>
        </w:rPr>
        <w:t xml:space="preserve"> </w:t>
      </w:r>
      <w:r w:rsidR="004960E2" w:rsidRPr="00AC7D75">
        <w:rPr>
          <w:b/>
          <w:bCs/>
          <w:spacing w:val="-2"/>
          <w:sz w:val="20"/>
          <w:szCs w:val="20"/>
        </w:rPr>
        <w:t>points</w:t>
      </w:r>
      <w:r w:rsidR="004960E2" w:rsidRPr="00AC7D75">
        <w:rPr>
          <w:b/>
          <w:bCs/>
          <w:sz w:val="20"/>
          <w:szCs w:val="20"/>
        </w:rPr>
        <w:t xml:space="preserve"> </w:t>
      </w:r>
      <w:r w:rsidR="004960E2" w:rsidRPr="00AC7D75">
        <w:rPr>
          <w:b/>
          <w:bCs/>
          <w:spacing w:val="-1"/>
          <w:sz w:val="20"/>
          <w:szCs w:val="20"/>
        </w:rPr>
        <w:t>total).</w:t>
      </w:r>
    </w:p>
    <w:p w:rsidR="004960E2" w:rsidRPr="00AC7D75" w:rsidRDefault="004960E2" w:rsidP="004960E2">
      <w:pPr>
        <w:kinsoku w:val="0"/>
        <w:overflowPunct w:val="0"/>
        <w:spacing w:before="2"/>
        <w:rPr>
          <w:b/>
          <w:bCs/>
          <w:sz w:val="20"/>
          <w:szCs w:val="20"/>
        </w:rPr>
      </w:pPr>
    </w:p>
    <w:p w:rsidR="004960E2" w:rsidRPr="00AC7D75" w:rsidRDefault="004960E2" w:rsidP="004960E2">
      <w:pPr>
        <w:kinsoku w:val="0"/>
        <w:overflowPunct w:val="0"/>
        <w:spacing w:line="182" w:lineRule="exact"/>
        <w:rPr>
          <w:sz w:val="20"/>
          <w:szCs w:val="20"/>
        </w:rPr>
      </w:pPr>
      <w:r w:rsidRPr="00AC7D75">
        <w:rPr>
          <w:b/>
          <w:bCs/>
          <w:spacing w:val="-1"/>
          <w:sz w:val="20"/>
          <w:szCs w:val="20"/>
        </w:rPr>
        <w:t>Guidelines</w:t>
      </w:r>
      <w:r w:rsidRPr="00AC7D75">
        <w:rPr>
          <w:b/>
          <w:bCs/>
          <w:spacing w:val="-2"/>
          <w:sz w:val="20"/>
          <w:szCs w:val="20"/>
        </w:rPr>
        <w:t xml:space="preserve"> </w:t>
      </w:r>
      <w:r w:rsidRPr="00AC7D75">
        <w:rPr>
          <w:b/>
          <w:bCs/>
          <w:spacing w:val="-1"/>
          <w:sz w:val="20"/>
          <w:szCs w:val="20"/>
        </w:rPr>
        <w:t>for</w:t>
      </w:r>
      <w:r w:rsidRPr="00AC7D75">
        <w:rPr>
          <w:b/>
          <w:bCs/>
          <w:spacing w:val="-2"/>
          <w:sz w:val="20"/>
          <w:szCs w:val="20"/>
        </w:rPr>
        <w:t xml:space="preserve"> </w:t>
      </w:r>
      <w:r w:rsidRPr="00AC7D75">
        <w:rPr>
          <w:b/>
          <w:bCs/>
          <w:sz w:val="20"/>
          <w:szCs w:val="20"/>
        </w:rPr>
        <w:t>in</w:t>
      </w:r>
      <w:r w:rsidRPr="00AC7D75">
        <w:rPr>
          <w:b/>
          <w:bCs/>
          <w:spacing w:val="-3"/>
          <w:sz w:val="20"/>
          <w:szCs w:val="20"/>
        </w:rPr>
        <w:t xml:space="preserve"> </w:t>
      </w:r>
      <w:r w:rsidRPr="00AC7D75">
        <w:rPr>
          <w:b/>
          <w:bCs/>
          <w:spacing w:val="-1"/>
          <w:sz w:val="20"/>
          <w:szCs w:val="20"/>
        </w:rPr>
        <w:t>class</w:t>
      </w:r>
      <w:r w:rsidRPr="00AC7D75">
        <w:rPr>
          <w:b/>
          <w:bCs/>
          <w:sz w:val="20"/>
          <w:szCs w:val="20"/>
        </w:rPr>
        <w:t xml:space="preserve"> </w:t>
      </w:r>
      <w:r w:rsidRPr="00AC7D75">
        <w:rPr>
          <w:b/>
          <w:bCs/>
          <w:spacing w:val="-2"/>
          <w:sz w:val="20"/>
          <w:szCs w:val="20"/>
        </w:rPr>
        <w:t>presentations</w:t>
      </w:r>
      <w:r w:rsidRPr="00AC7D75">
        <w:rPr>
          <w:b/>
          <w:bCs/>
          <w:sz w:val="20"/>
          <w:szCs w:val="20"/>
        </w:rPr>
        <w:t xml:space="preserve"> on </w:t>
      </w:r>
      <w:r w:rsidRPr="00AC7D75">
        <w:rPr>
          <w:b/>
          <w:bCs/>
          <w:spacing w:val="-2"/>
          <w:sz w:val="20"/>
          <w:szCs w:val="20"/>
        </w:rPr>
        <w:t xml:space="preserve">seminar </w:t>
      </w:r>
      <w:r w:rsidRPr="00AC7D75">
        <w:rPr>
          <w:b/>
          <w:bCs/>
          <w:spacing w:val="-1"/>
          <w:sz w:val="20"/>
          <w:szCs w:val="20"/>
        </w:rPr>
        <w:t>articles:</w:t>
      </w:r>
    </w:p>
    <w:p w:rsidR="004960E2" w:rsidRPr="00AC7D75" w:rsidRDefault="004960E2" w:rsidP="004960E2">
      <w:pPr>
        <w:kinsoku w:val="0"/>
        <w:overflowPunct w:val="0"/>
        <w:ind w:right="168"/>
        <w:rPr>
          <w:spacing w:val="-1"/>
          <w:sz w:val="20"/>
          <w:szCs w:val="20"/>
        </w:rPr>
      </w:pPr>
      <w:r w:rsidRPr="00AC7D75">
        <w:rPr>
          <w:spacing w:val="-1"/>
          <w:sz w:val="20"/>
          <w:szCs w:val="20"/>
        </w:rPr>
        <w:t xml:space="preserve">--Essentially </w:t>
      </w:r>
      <w:r w:rsidRPr="00AC7D75">
        <w:rPr>
          <w:spacing w:val="-2"/>
          <w:sz w:val="20"/>
          <w:szCs w:val="20"/>
        </w:rPr>
        <w:t>we</w:t>
      </w:r>
      <w:r w:rsidRPr="00AC7D75">
        <w:rPr>
          <w:spacing w:val="1"/>
          <w:sz w:val="20"/>
          <w:szCs w:val="20"/>
        </w:rPr>
        <w:t xml:space="preserve"> </w:t>
      </w:r>
      <w:r w:rsidRPr="00AC7D75">
        <w:rPr>
          <w:spacing w:val="-1"/>
          <w:sz w:val="20"/>
          <w:szCs w:val="20"/>
        </w:rPr>
        <w:t>will share</w:t>
      </w:r>
      <w:r w:rsidRPr="00AC7D75">
        <w:rPr>
          <w:spacing w:val="-2"/>
          <w:sz w:val="20"/>
          <w:szCs w:val="20"/>
        </w:rPr>
        <w:t xml:space="preserve"> </w:t>
      </w:r>
      <w:r w:rsidRPr="00AC7D75">
        <w:rPr>
          <w:spacing w:val="-1"/>
          <w:sz w:val="20"/>
          <w:szCs w:val="20"/>
        </w:rPr>
        <w:t>what</w:t>
      </w:r>
      <w:r w:rsidRPr="00AC7D75">
        <w:rPr>
          <w:spacing w:val="1"/>
          <w:sz w:val="20"/>
          <w:szCs w:val="20"/>
        </w:rPr>
        <w:t xml:space="preserve"> </w:t>
      </w:r>
      <w:r w:rsidRPr="00AC7D75">
        <w:rPr>
          <w:spacing w:val="-2"/>
          <w:sz w:val="20"/>
          <w:szCs w:val="20"/>
        </w:rPr>
        <w:t xml:space="preserve">we </w:t>
      </w:r>
      <w:r w:rsidRPr="00AC7D75">
        <w:rPr>
          <w:spacing w:val="-1"/>
          <w:sz w:val="20"/>
          <w:szCs w:val="20"/>
        </w:rPr>
        <w:t>are</w:t>
      </w:r>
      <w:r w:rsidRPr="00AC7D75">
        <w:rPr>
          <w:spacing w:val="-2"/>
          <w:sz w:val="20"/>
          <w:szCs w:val="20"/>
        </w:rPr>
        <w:t xml:space="preserve"> </w:t>
      </w:r>
      <w:r w:rsidRPr="00AC7D75">
        <w:rPr>
          <w:spacing w:val="-1"/>
          <w:sz w:val="20"/>
          <w:szCs w:val="20"/>
        </w:rPr>
        <w:t>learning from</w:t>
      </w:r>
      <w:r w:rsidRPr="00AC7D75">
        <w:rPr>
          <w:sz w:val="20"/>
          <w:szCs w:val="20"/>
        </w:rPr>
        <w:t xml:space="preserve"> </w:t>
      </w:r>
      <w:r w:rsidRPr="00AC7D75">
        <w:rPr>
          <w:spacing w:val="-1"/>
          <w:sz w:val="20"/>
          <w:szCs w:val="20"/>
        </w:rPr>
        <w:t>reading current published</w:t>
      </w:r>
      <w:r w:rsidRPr="00AC7D75">
        <w:rPr>
          <w:spacing w:val="1"/>
          <w:sz w:val="20"/>
          <w:szCs w:val="20"/>
        </w:rPr>
        <w:t xml:space="preserve"> </w:t>
      </w:r>
      <w:r w:rsidRPr="00AC7D75">
        <w:rPr>
          <w:spacing w:val="-1"/>
          <w:sz w:val="20"/>
          <w:szCs w:val="20"/>
        </w:rPr>
        <w:t>research.</w:t>
      </w:r>
      <w:r w:rsidRPr="00AC7D75">
        <w:rPr>
          <w:spacing w:val="-2"/>
          <w:sz w:val="20"/>
          <w:szCs w:val="20"/>
        </w:rPr>
        <w:t xml:space="preserve"> </w:t>
      </w:r>
      <w:r w:rsidRPr="00AC7D75">
        <w:rPr>
          <w:spacing w:val="-1"/>
          <w:sz w:val="20"/>
          <w:szCs w:val="20"/>
        </w:rPr>
        <w:t>You</w:t>
      </w:r>
      <w:r w:rsidRPr="00AC7D75">
        <w:rPr>
          <w:spacing w:val="1"/>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 xml:space="preserve">asked </w:t>
      </w:r>
      <w:r w:rsidRPr="00AC7D75">
        <w:rPr>
          <w:sz w:val="20"/>
          <w:szCs w:val="20"/>
        </w:rPr>
        <w:t>to</w:t>
      </w:r>
      <w:r w:rsidRPr="00AC7D75">
        <w:rPr>
          <w:spacing w:val="-1"/>
          <w:sz w:val="20"/>
          <w:szCs w:val="20"/>
        </w:rPr>
        <w:t xml:space="preserve"> select</w:t>
      </w:r>
      <w:r w:rsidRPr="00AC7D75">
        <w:rPr>
          <w:spacing w:val="1"/>
          <w:sz w:val="20"/>
          <w:szCs w:val="20"/>
        </w:rPr>
        <w:t xml:space="preserve"> </w:t>
      </w:r>
      <w:r w:rsidRPr="00AC7D75">
        <w:rPr>
          <w:spacing w:val="-1"/>
          <w:sz w:val="20"/>
          <w:szCs w:val="20"/>
        </w:rPr>
        <w:t>an</w:t>
      </w:r>
      <w:r w:rsidRPr="00AC7D75">
        <w:rPr>
          <w:spacing w:val="1"/>
          <w:sz w:val="20"/>
          <w:szCs w:val="20"/>
        </w:rPr>
        <w:t xml:space="preserve"> </w:t>
      </w:r>
      <w:r w:rsidRPr="00AC7D75">
        <w:rPr>
          <w:sz w:val="20"/>
          <w:szCs w:val="20"/>
        </w:rPr>
        <w:t>article</w:t>
      </w:r>
      <w:r w:rsidRPr="00AC7D75">
        <w:rPr>
          <w:spacing w:val="-2"/>
          <w:sz w:val="20"/>
          <w:szCs w:val="20"/>
        </w:rPr>
        <w:t xml:space="preserve"> </w:t>
      </w:r>
      <w:r w:rsidRPr="00AC7D75">
        <w:rPr>
          <w:spacing w:val="-1"/>
          <w:sz w:val="20"/>
          <w:szCs w:val="20"/>
        </w:rPr>
        <w:t>that describes</w:t>
      </w:r>
      <w:r w:rsidRPr="00AC7D75">
        <w:rPr>
          <w:sz w:val="20"/>
          <w:szCs w:val="20"/>
        </w:rPr>
        <w:t xml:space="preserve"> a</w:t>
      </w:r>
      <w:r w:rsidRPr="00AC7D75">
        <w:rPr>
          <w:spacing w:val="-1"/>
          <w:sz w:val="20"/>
          <w:szCs w:val="20"/>
        </w:rPr>
        <w:t xml:space="preserve"> quality</w:t>
      </w:r>
      <w:r w:rsidRPr="00AC7D75">
        <w:rPr>
          <w:spacing w:val="-3"/>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study</w:t>
      </w:r>
      <w:r w:rsidRPr="00AC7D75">
        <w:rPr>
          <w:spacing w:val="81"/>
          <w:sz w:val="20"/>
          <w:szCs w:val="20"/>
        </w:rPr>
        <w:t xml:space="preserve"> </w:t>
      </w:r>
      <w:r w:rsidRPr="00AC7D75">
        <w:rPr>
          <w:sz w:val="20"/>
          <w:szCs w:val="20"/>
        </w:rPr>
        <w:t>in</w:t>
      </w:r>
      <w:r w:rsidRPr="00AC7D75">
        <w:rPr>
          <w:spacing w:val="-1"/>
          <w:sz w:val="20"/>
          <w:szCs w:val="20"/>
        </w:rPr>
        <w:t xml:space="preserve"> science</w:t>
      </w:r>
      <w:r w:rsidRPr="00AC7D75">
        <w:rPr>
          <w:spacing w:val="-2"/>
          <w:sz w:val="20"/>
          <w:szCs w:val="20"/>
        </w:rPr>
        <w:t xml:space="preserve"> </w:t>
      </w:r>
      <w:r w:rsidRPr="00AC7D75">
        <w:rPr>
          <w:spacing w:val="-1"/>
          <w:sz w:val="20"/>
          <w:szCs w:val="20"/>
        </w:rPr>
        <w:t>education for grades</w:t>
      </w:r>
      <w:r w:rsidRPr="00AC7D75">
        <w:rPr>
          <w:sz w:val="20"/>
          <w:szCs w:val="20"/>
        </w:rPr>
        <w:t xml:space="preserve"> </w:t>
      </w:r>
      <w:r w:rsidRPr="00AC7D75">
        <w:rPr>
          <w:spacing w:val="-1"/>
          <w:sz w:val="20"/>
          <w:szCs w:val="20"/>
        </w:rPr>
        <w:t>6-12.</w:t>
      </w:r>
    </w:p>
    <w:p w:rsidR="004960E2" w:rsidRPr="00AC7D75" w:rsidRDefault="004960E2" w:rsidP="004960E2">
      <w:pPr>
        <w:kinsoku w:val="0"/>
        <w:overflowPunct w:val="0"/>
        <w:spacing w:before="1"/>
        <w:ind w:right="258"/>
        <w:rPr>
          <w:spacing w:val="-1"/>
          <w:sz w:val="20"/>
          <w:szCs w:val="20"/>
        </w:rPr>
      </w:pPr>
      <w:r w:rsidRPr="00AC7D75">
        <w:rPr>
          <w:spacing w:val="-1"/>
          <w:sz w:val="20"/>
          <w:szCs w:val="20"/>
        </w:rPr>
        <w:t>--Each student</w:t>
      </w:r>
      <w:r w:rsidRPr="00AC7D75">
        <w:rPr>
          <w:spacing w:val="1"/>
          <w:sz w:val="20"/>
          <w:szCs w:val="20"/>
        </w:rPr>
        <w:t xml:space="preserve"> </w:t>
      </w:r>
      <w:r w:rsidRPr="00AC7D75">
        <w:rPr>
          <w:spacing w:val="-2"/>
          <w:sz w:val="20"/>
          <w:szCs w:val="20"/>
        </w:rPr>
        <w:t>will</w:t>
      </w:r>
      <w:r w:rsidRPr="00AC7D75">
        <w:rPr>
          <w:spacing w:val="-1"/>
          <w:sz w:val="20"/>
          <w:szCs w:val="20"/>
        </w:rPr>
        <w:t xml:space="preserve"> present</w:t>
      </w:r>
      <w:r w:rsidRPr="00AC7D75">
        <w:rPr>
          <w:spacing w:val="1"/>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10</w:t>
      </w:r>
      <w:r w:rsidRPr="00AC7D75">
        <w:rPr>
          <w:spacing w:val="1"/>
          <w:sz w:val="20"/>
          <w:szCs w:val="20"/>
        </w:rPr>
        <w:t xml:space="preserve"> </w:t>
      </w:r>
      <w:r w:rsidRPr="00AC7D75">
        <w:rPr>
          <w:spacing w:val="-2"/>
          <w:sz w:val="20"/>
          <w:szCs w:val="20"/>
        </w:rPr>
        <w:t xml:space="preserve">minute </w:t>
      </w:r>
      <w:r w:rsidRPr="00AC7D75">
        <w:rPr>
          <w:spacing w:val="-1"/>
          <w:sz w:val="20"/>
          <w:szCs w:val="20"/>
        </w:rPr>
        <w:t>presentation</w:t>
      </w:r>
      <w:r w:rsidRPr="00AC7D75">
        <w:rPr>
          <w:spacing w:val="1"/>
          <w:sz w:val="20"/>
          <w:szCs w:val="20"/>
        </w:rPr>
        <w:t xml:space="preserve"> </w:t>
      </w:r>
      <w:r w:rsidRPr="00AC7D75">
        <w:rPr>
          <w:spacing w:val="-2"/>
          <w:sz w:val="20"/>
          <w:szCs w:val="20"/>
        </w:rPr>
        <w:t>on</w:t>
      </w:r>
      <w:r w:rsidRPr="00AC7D75">
        <w:rPr>
          <w:spacing w:val="1"/>
          <w:sz w:val="20"/>
          <w:szCs w:val="20"/>
        </w:rPr>
        <w:t xml:space="preserve"> </w:t>
      </w:r>
      <w:r w:rsidRPr="00AC7D75">
        <w:rPr>
          <w:spacing w:val="-1"/>
          <w:sz w:val="20"/>
          <w:szCs w:val="20"/>
        </w:rPr>
        <w:t>the</w:t>
      </w:r>
      <w:r w:rsidRPr="00AC7D75">
        <w:rPr>
          <w:spacing w:val="-2"/>
          <w:sz w:val="20"/>
          <w:szCs w:val="20"/>
        </w:rPr>
        <w:t xml:space="preserve"> scheduled</w:t>
      </w:r>
      <w:r w:rsidRPr="00AC7D75">
        <w:rPr>
          <w:spacing w:val="1"/>
          <w:sz w:val="20"/>
          <w:szCs w:val="20"/>
        </w:rPr>
        <w:t xml:space="preserve"> </w:t>
      </w:r>
      <w:r w:rsidRPr="00AC7D75">
        <w:rPr>
          <w:spacing w:val="-1"/>
          <w:sz w:val="20"/>
          <w:szCs w:val="20"/>
        </w:rPr>
        <w:t>presentation days</w:t>
      </w:r>
      <w:r w:rsidRPr="00AC7D75">
        <w:rPr>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their</w:t>
      </w:r>
      <w:r w:rsidRPr="00AC7D75">
        <w:rPr>
          <w:spacing w:val="-3"/>
          <w:sz w:val="20"/>
          <w:szCs w:val="20"/>
        </w:rPr>
        <w:t xml:space="preserve"> </w:t>
      </w:r>
      <w:r w:rsidRPr="00AC7D75">
        <w:rPr>
          <w:spacing w:val="-1"/>
          <w:sz w:val="20"/>
          <w:szCs w:val="20"/>
        </w:rPr>
        <w:t>article</w:t>
      </w:r>
      <w:r w:rsidRPr="00AC7D75">
        <w:rPr>
          <w:spacing w:val="-2"/>
          <w:sz w:val="20"/>
          <w:szCs w:val="20"/>
        </w:rPr>
        <w:t xml:space="preserve"> </w:t>
      </w:r>
      <w:r w:rsidRPr="00AC7D75">
        <w:rPr>
          <w:spacing w:val="-1"/>
          <w:sz w:val="20"/>
          <w:szCs w:val="20"/>
        </w:rPr>
        <w:t>selection</w:t>
      </w:r>
      <w:r w:rsidRPr="00AC7D75">
        <w:rPr>
          <w:spacing w:val="1"/>
          <w:sz w:val="20"/>
          <w:szCs w:val="20"/>
        </w:rPr>
        <w:t xml:space="preserve"> </w:t>
      </w:r>
      <w:r w:rsidRPr="00AC7D75">
        <w:rPr>
          <w:spacing w:val="-2"/>
          <w:sz w:val="20"/>
          <w:szCs w:val="20"/>
        </w:rPr>
        <w:t>for</w:t>
      </w:r>
      <w:r w:rsidRPr="00AC7D75">
        <w:rPr>
          <w:spacing w:val="-1"/>
          <w:sz w:val="20"/>
          <w:szCs w:val="20"/>
        </w:rPr>
        <w:t xml:space="preserve"> </w:t>
      </w:r>
      <w:r w:rsidRPr="00AC7D75">
        <w:rPr>
          <w:sz w:val="20"/>
          <w:szCs w:val="20"/>
        </w:rPr>
        <w:t>the</w:t>
      </w:r>
      <w:r w:rsidRPr="00AC7D75">
        <w:rPr>
          <w:spacing w:val="-2"/>
          <w:sz w:val="20"/>
          <w:szCs w:val="20"/>
        </w:rPr>
        <w:t xml:space="preserve"> week</w:t>
      </w:r>
      <w:r w:rsidRPr="00AC7D75">
        <w:rPr>
          <w:spacing w:val="1"/>
          <w:sz w:val="20"/>
          <w:szCs w:val="20"/>
        </w:rPr>
        <w:t xml:space="preserve"> </w:t>
      </w:r>
      <w:r w:rsidRPr="00AC7D75">
        <w:rPr>
          <w:spacing w:val="-1"/>
          <w:sz w:val="20"/>
          <w:szCs w:val="20"/>
        </w:rPr>
        <w:t>and</w:t>
      </w:r>
      <w:r w:rsidRPr="00AC7D75">
        <w:rPr>
          <w:spacing w:val="1"/>
          <w:sz w:val="20"/>
          <w:szCs w:val="20"/>
        </w:rPr>
        <w:t xml:space="preserve"> </w:t>
      </w:r>
      <w:r w:rsidRPr="00AC7D75">
        <w:rPr>
          <w:spacing w:val="-1"/>
          <w:sz w:val="20"/>
          <w:szCs w:val="20"/>
        </w:rPr>
        <w:t xml:space="preserve">respond </w:t>
      </w:r>
      <w:r w:rsidRPr="00AC7D75">
        <w:rPr>
          <w:sz w:val="20"/>
          <w:szCs w:val="20"/>
        </w:rPr>
        <w:t>to</w:t>
      </w:r>
      <w:r w:rsidRPr="00AC7D75">
        <w:rPr>
          <w:spacing w:val="-1"/>
          <w:sz w:val="20"/>
          <w:szCs w:val="20"/>
        </w:rPr>
        <w:t xml:space="preserve"> </w:t>
      </w:r>
      <w:r w:rsidRPr="00AC7D75">
        <w:rPr>
          <w:spacing w:val="-2"/>
          <w:sz w:val="20"/>
          <w:szCs w:val="20"/>
        </w:rPr>
        <w:t>suggestions</w:t>
      </w:r>
      <w:r w:rsidRPr="00AC7D75">
        <w:rPr>
          <w:sz w:val="20"/>
          <w:szCs w:val="20"/>
        </w:rPr>
        <w:t xml:space="preserve"> </w:t>
      </w:r>
      <w:r w:rsidRPr="00AC7D75">
        <w:rPr>
          <w:spacing w:val="-1"/>
          <w:sz w:val="20"/>
          <w:szCs w:val="20"/>
        </w:rPr>
        <w:t>and</w:t>
      </w:r>
      <w:r w:rsidRPr="00AC7D75">
        <w:rPr>
          <w:spacing w:val="99"/>
          <w:sz w:val="20"/>
          <w:szCs w:val="20"/>
        </w:rPr>
        <w:t xml:space="preserve"> </w:t>
      </w:r>
      <w:r w:rsidRPr="00AC7D75">
        <w:rPr>
          <w:spacing w:val="-1"/>
          <w:sz w:val="20"/>
          <w:szCs w:val="20"/>
        </w:rPr>
        <w:t>criticism.</w:t>
      </w:r>
      <w:r w:rsidRPr="00AC7D75">
        <w:rPr>
          <w:sz w:val="20"/>
          <w:szCs w:val="20"/>
        </w:rPr>
        <w:t xml:space="preserve"> </w:t>
      </w:r>
      <w:r w:rsidRPr="00AC7D75">
        <w:rPr>
          <w:spacing w:val="-2"/>
          <w:sz w:val="20"/>
          <w:szCs w:val="20"/>
        </w:rPr>
        <w:t>You</w:t>
      </w:r>
      <w:r w:rsidRPr="00AC7D75">
        <w:rPr>
          <w:spacing w:val="1"/>
          <w:sz w:val="20"/>
          <w:szCs w:val="20"/>
        </w:rPr>
        <w:t xml:space="preserve"> </w:t>
      </w:r>
      <w:r w:rsidRPr="00AC7D75">
        <w:rPr>
          <w:spacing w:val="-2"/>
          <w:sz w:val="20"/>
          <w:szCs w:val="20"/>
        </w:rPr>
        <w:t>should</w:t>
      </w:r>
      <w:r w:rsidRPr="00AC7D75">
        <w:rPr>
          <w:spacing w:val="-1"/>
          <w:sz w:val="20"/>
          <w:szCs w:val="20"/>
        </w:rPr>
        <w:t xml:space="preserve"> </w:t>
      </w:r>
      <w:r w:rsidRPr="00AC7D75">
        <w:rPr>
          <w:sz w:val="20"/>
          <w:szCs w:val="20"/>
        </w:rPr>
        <w:t>use</w:t>
      </w:r>
      <w:r w:rsidRPr="00AC7D75">
        <w:rPr>
          <w:spacing w:val="-2"/>
          <w:sz w:val="20"/>
          <w:szCs w:val="20"/>
        </w:rPr>
        <w:t xml:space="preserve"> technology</w:t>
      </w:r>
      <w:r w:rsidRPr="00AC7D75">
        <w:rPr>
          <w:spacing w:val="-1"/>
          <w:sz w:val="20"/>
          <w:szCs w:val="20"/>
        </w:rPr>
        <w:t xml:space="preserve"> (Prezi) and</w:t>
      </w:r>
      <w:r w:rsidRPr="00AC7D75">
        <w:rPr>
          <w:spacing w:val="1"/>
          <w:sz w:val="20"/>
          <w:szCs w:val="20"/>
        </w:rPr>
        <w:t xml:space="preserve"> </w:t>
      </w:r>
      <w:r w:rsidRPr="00AC7D75">
        <w:rPr>
          <w:spacing w:val="-2"/>
          <w:sz w:val="20"/>
          <w:szCs w:val="20"/>
        </w:rPr>
        <w:t>other</w:t>
      </w:r>
      <w:r w:rsidRPr="00AC7D75">
        <w:rPr>
          <w:spacing w:val="-1"/>
          <w:sz w:val="20"/>
          <w:szCs w:val="20"/>
        </w:rPr>
        <w:t xml:space="preserve"> media</w:t>
      </w:r>
      <w:r w:rsidRPr="00AC7D75">
        <w:rPr>
          <w:spacing w:val="-2"/>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help</w:t>
      </w:r>
      <w:r w:rsidRPr="00AC7D75">
        <w:rPr>
          <w:spacing w:val="1"/>
          <w:sz w:val="20"/>
          <w:szCs w:val="20"/>
        </w:rPr>
        <w:t xml:space="preserve"> </w:t>
      </w:r>
      <w:r w:rsidRPr="00AC7D75">
        <w:rPr>
          <w:spacing w:val="-1"/>
          <w:sz w:val="20"/>
          <w:szCs w:val="20"/>
        </w:rPr>
        <w:t>us</w:t>
      </w:r>
      <w:r w:rsidRPr="00AC7D75">
        <w:rPr>
          <w:spacing w:val="-2"/>
          <w:sz w:val="20"/>
          <w:szCs w:val="20"/>
        </w:rPr>
        <w:t xml:space="preserve"> </w:t>
      </w:r>
      <w:r w:rsidRPr="00AC7D75">
        <w:rPr>
          <w:spacing w:val="-1"/>
          <w:sz w:val="20"/>
          <w:szCs w:val="20"/>
        </w:rPr>
        <w:t xml:space="preserve">understand </w:t>
      </w:r>
      <w:r w:rsidRPr="00AC7D75">
        <w:rPr>
          <w:spacing w:val="-2"/>
          <w:sz w:val="20"/>
          <w:szCs w:val="20"/>
        </w:rPr>
        <w:t>your</w:t>
      </w:r>
      <w:r w:rsidRPr="00AC7D75">
        <w:rPr>
          <w:spacing w:val="-1"/>
          <w:sz w:val="20"/>
          <w:szCs w:val="20"/>
        </w:rPr>
        <w:t xml:space="preserve"> main</w:t>
      </w:r>
      <w:r w:rsidRPr="00AC7D75">
        <w:rPr>
          <w:spacing w:val="1"/>
          <w:sz w:val="20"/>
          <w:szCs w:val="20"/>
        </w:rPr>
        <w:t xml:space="preserve"> </w:t>
      </w:r>
      <w:r w:rsidRPr="00AC7D75">
        <w:rPr>
          <w:spacing w:val="-1"/>
          <w:sz w:val="20"/>
          <w:szCs w:val="20"/>
        </w:rPr>
        <w:t>ideas.</w:t>
      </w:r>
      <w:r w:rsidRPr="00AC7D75">
        <w:rPr>
          <w:spacing w:val="5"/>
          <w:sz w:val="20"/>
          <w:szCs w:val="20"/>
        </w:rPr>
        <w:t xml:space="preserve"> </w:t>
      </w:r>
      <w:r w:rsidRPr="00AC7D75">
        <w:rPr>
          <w:spacing w:val="-2"/>
          <w:sz w:val="20"/>
          <w:szCs w:val="20"/>
        </w:rPr>
        <w:t>After</w:t>
      </w:r>
      <w:r w:rsidRPr="00AC7D75">
        <w:rPr>
          <w:spacing w:val="-1"/>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presentations</w:t>
      </w:r>
      <w:r w:rsidRPr="00AC7D75">
        <w:rPr>
          <w:spacing w:val="-2"/>
          <w:sz w:val="20"/>
          <w:szCs w:val="20"/>
        </w:rPr>
        <w:t xml:space="preserve"> </w:t>
      </w:r>
      <w:r w:rsidRPr="00AC7D75">
        <w:rPr>
          <w:spacing w:val="-1"/>
          <w:sz w:val="20"/>
          <w:szCs w:val="20"/>
        </w:rPr>
        <w:t>there</w:t>
      </w:r>
      <w:r w:rsidRPr="00AC7D75">
        <w:rPr>
          <w:spacing w:val="-2"/>
          <w:sz w:val="20"/>
          <w:szCs w:val="20"/>
        </w:rPr>
        <w:t xml:space="preserve"> </w:t>
      </w:r>
      <w:r w:rsidRPr="00AC7D75">
        <w:rPr>
          <w:spacing w:val="-1"/>
          <w:sz w:val="20"/>
          <w:szCs w:val="20"/>
        </w:rPr>
        <w:t xml:space="preserve">will </w:t>
      </w:r>
      <w:r w:rsidRPr="00AC7D75">
        <w:rPr>
          <w:sz w:val="20"/>
          <w:szCs w:val="20"/>
        </w:rPr>
        <w:t>be</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z w:val="20"/>
          <w:szCs w:val="20"/>
        </w:rPr>
        <w:t>5</w:t>
      </w:r>
      <w:r w:rsidRPr="00AC7D75">
        <w:rPr>
          <w:spacing w:val="-1"/>
          <w:sz w:val="20"/>
          <w:szCs w:val="20"/>
        </w:rPr>
        <w:t xml:space="preserve"> </w:t>
      </w:r>
      <w:r w:rsidRPr="00AC7D75">
        <w:rPr>
          <w:sz w:val="20"/>
          <w:szCs w:val="20"/>
        </w:rPr>
        <w:t>minute</w:t>
      </w:r>
      <w:r w:rsidRPr="00AC7D75">
        <w:rPr>
          <w:spacing w:val="89"/>
          <w:sz w:val="20"/>
          <w:szCs w:val="20"/>
        </w:rPr>
        <w:t xml:space="preserve"> </w:t>
      </w:r>
      <w:r w:rsidRPr="00AC7D75">
        <w:rPr>
          <w:spacing w:val="-1"/>
          <w:sz w:val="20"/>
          <w:szCs w:val="20"/>
        </w:rPr>
        <w:t>question/answer/discussion session.</w:t>
      </w:r>
    </w:p>
    <w:p w:rsidR="004960E2" w:rsidRPr="00AC7D75" w:rsidRDefault="004960E2" w:rsidP="004960E2">
      <w:pPr>
        <w:kinsoku w:val="0"/>
        <w:overflowPunct w:val="0"/>
        <w:spacing w:before="2"/>
        <w:rPr>
          <w:sz w:val="20"/>
          <w:szCs w:val="20"/>
        </w:rPr>
      </w:pPr>
    </w:p>
    <w:p w:rsidR="004960E2" w:rsidRPr="00AC7D75" w:rsidRDefault="004960E2" w:rsidP="004960E2">
      <w:pPr>
        <w:kinsoku w:val="0"/>
        <w:overflowPunct w:val="0"/>
        <w:ind w:right="258"/>
        <w:rPr>
          <w:spacing w:val="-1"/>
          <w:sz w:val="20"/>
          <w:szCs w:val="20"/>
        </w:rPr>
      </w:pPr>
      <w:r w:rsidRPr="00AC7D75">
        <w:rPr>
          <w:spacing w:val="-1"/>
          <w:sz w:val="20"/>
          <w:szCs w:val="20"/>
        </w:rPr>
        <w:t>You</w:t>
      </w:r>
      <w:r w:rsidRPr="00AC7D75">
        <w:rPr>
          <w:spacing w:val="1"/>
          <w:sz w:val="20"/>
          <w:szCs w:val="20"/>
        </w:rPr>
        <w:t xml:space="preserve"> </w:t>
      </w:r>
      <w:r w:rsidRPr="00AC7D75">
        <w:rPr>
          <w:spacing w:val="-2"/>
          <w:sz w:val="20"/>
          <w:szCs w:val="20"/>
        </w:rPr>
        <w:t>will</w:t>
      </w:r>
      <w:r w:rsidRPr="00AC7D75">
        <w:rPr>
          <w:spacing w:val="-1"/>
          <w:sz w:val="20"/>
          <w:szCs w:val="20"/>
        </w:rPr>
        <w:t xml:space="preserve"> select</w:t>
      </w:r>
      <w:r w:rsidRPr="00AC7D75">
        <w:rPr>
          <w:spacing w:val="1"/>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research article</w:t>
      </w:r>
      <w:r w:rsidRPr="00AC7D75">
        <w:rPr>
          <w:spacing w:val="-2"/>
          <w:sz w:val="20"/>
          <w:szCs w:val="20"/>
        </w:rPr>
        <w:t xml:space="preserve"> </w:t>
      </w:r>
      <w:r w:rsidRPr="00AC7D75">
        <w:rPr>
          <w:sz w:val="20"/>
          <w:szCs w:val="20"/>
        </w:rPr>
        <w:t>to</w:t>
      </w:r>
      <w:r w:rsidRPr="00AC7D75">
        <w:rPr>
          <w:spacing w:val="-1"/>
          <w:sz w:val="20"/>
          <w:szCs w:val="20"/>
        </w:rPr>
        <w:t xml:space="preserve"> critique</w:t>
      </w:r>
      <w:r w:rsidRPr="00AC7D75">
        <w:rPr>
          <w:spacing w:val="-2"/>
          <w:sz w:val="20"/>
          <w:szCs w:val="20"/>
        </w:rPr>
        <w:t xml:space="preserve"> </w:t>
      </w:r>
      <w:r w:rsidRPr="00AC7D75">
        <w:rPr>
          <w:spacing w:val="-1"/>
          <w:sz w:val="20"/>
          <w:szCs w:val="20"/>
        </w:rPr>
        <w:t>from</w:t>
      </w:r>
      <w:r w:rsidRPr="00AC7D75">
        <w:rPr>
          <w:sz w:val="20"/>
          <w:szCs w:val="20"/>
        </w:rPr>
        <w:t xml:space="preserve"> a</w:t>
      </w:r>
      <w:r w:rsidRPr="00AC7D75">
        <w:rPr>
          <w:spacing w:val="1"/>
          <w:sz w:val="20"/>
          <w:szCs w:val="20"/>
        </w:rPr>
        <w:t xml:space="preserve"> </w:t>
      </w:r>
      <w:r w:rsidRPr="00AC7D75">
        <w:rPr>
          <w:spacing w:val="-1"/>
          <w:sz w:val="20"/>
          <w:szCs w:val="20"/>
        </w:rPr>
        <w:t>science</w:t>
      </w:r>
      <w:r w:rsidRPr="00AC7D75">
        <w:rPr>
          <w:spacing w:val="-4"/>
          <w:sz w:val="20"/>
          <w:szCs w:val="20"/>
        </w:rPr>
        <w:t xml:space="preserve"> </w:t>
      </w:r>
      <w:r w:rsidRPr="00AC7D75">
        <w:rPr>
          <w:spacing w:val="-1"/>
          <w:sz w:val="20"/>
          <w:szCs w:val="20"/>
        </w:rPr>
        <w:t xml:space="preserve">education journal </w:t>
      </w:r>
      <w:r w:rsidRPr="00AC7D75">
        <w:rPr>
          <w:spacing w:val="-2"/>
          <w:sz w:val="20"/>
          <w:szCs w:val="20"/>
        </w:rPr>
        <w:t>which</w:t>
      </w:r>
      <w:r w:rsidRPr="00AC7D75">
        <w:rPr>
          <w:spacing w:val="1"/>
          <w:sz w:val="20"/>
          <w:szCs w:val="20"/>
        </w:rPr>
        <w:t xml:space="preserve"> </w:t>
      </w:r>
      <w:r w:rsidRPr="00AC7D75">
        <w:rPr>
          <w:spacing w:val="-2"/>
          <w:sz w:val="20"/>
          <w:szCs w:val="20"/>
        </w:rPr>
        <w:t>addresses</w:t>
      </w:r>
      <w:r w:rsidR="005F19BA">
        <w:rPr>
          <w:spacing w:val="-1"/>
          <w:sz w:val="20"/>
          <w:szCs w:val="20"/>
        </w:rPr>
        <w:t xml:space="preserve"> the area listed for the article seminar assignment due on the assigned due date.</w:t>
      </w:r>
      <w:r w:rsidRPr="00AC7D75">
        <w:rPr>
          <w:spacing w:val="-2"/>
          <w:sz w:val="20"/>
          <w:szCs w:val="20"/>
        </w:rPr>
        <w:t xml:space="preserve"> All</w:t>
      </w:r>
      <w:r w:rsidRPr="00AC7D75">
        <w:rPr>
          <w:spacing w:val="-1"/>
          <w:sz w:val="20"/>
          <w:szCs w:val="20"/>
        </w:rPr>
        <w:t xml:space="preserve"> assignments</w:t>
      </w:r>
      <w:r w:rsidRPr="00AC7D75">
        <w:rPr>
          <w:sz w:val="20"/>
          <w:szCs w:val="20"/>
        </w:rPr>
        <w:t xml:space="preserve"> </w:t>
      </w:r>
      <w:r w:rsidRPr="00AC7D75">
        <w:rPr>
          <w:spacing w:val="-1"/>
          <w:sz w:val="20"/>
          <w:szCs w:val="20"/>
        </w:rPr>
        <w:t xml:space="preserve">must </w:t>
      </w:r>
      <w:r w:rsidRPr="00AC7D75">
        <w:rPr>
          <w:sz w:val="20"/>
          <w:szCs w:val="20"/>
        </w:rPr>
        <w:t>be</w:t>
      </w:r>
      <w:r w:rsidRPr="00AC7D75">
        <w:rPr>
          <w:spacing w:val="-2"/>
          <w:sz w:val="20"/>
          <w:szCs w:val="20"/>
        </w:rPr>
        <w:t xml:space="preserve"> </w:t>
      </w:r>
      <w:r w:rsidRPr="00AC7D75">
        <w:rPr>
          <w:spacing w:val="-1"/>
          <w:sz w:val="20"/>
          <w:szCs w:val="20"/>
        </w:rPr>
        <w:t>typed,</w:t>
      </w:r>
      <w:r w:rsidRPr="00AC7D75">
        <w:rPr>
          <w:spacing w:val="-2"/>
          <w:sz w:val="20"/>
          <w:szCs w:val="20"/>
        </w:rPr>
        <w:t xml:space="preserve"> </w:t>
      </w:r>
      <w:r w:rsidRPr="00AC7D75">
        <w:rPr>
          <w:spacing w:val="-1"/>
          <w:sz w:val="20"/>
          <w:szCs w:val="20"/>
        </w:rPr>
        <w:t xml:space="preserve">double-spaced and </w:t>
      </w:r>
      <w:r w:rsidRPr="00AC7D75">
        <w:rPr>
          <w:sz w:val="20"/>
          <w:szCs w:val="20"/>
        </w:rPr>
        <w:t>in</w:t>
      </w:r>
      <w:r w:rsidRPr="00AC7D75">
        <w:rPr>
          <w:spacing w:val="-1"/>
          <w:sz w:val="20"/>
          <w:szCs w:val="20"/>
        </w:rPr>
        <w:t xml:space="preserve"> APA</w:t>
      </w:r>
      <w:r w:rsidRPr="00AC7D75">
        <w:rPr>
          <w:spacing w:val="-3"/>
          <w:sz w:val="20"/>
          <w:szCs w:val="20"/>
        </w:rPr>
        <w:t xml:space="preserve"> </w:t>
      </w:r>
      <w:r w:rsidRPr="00AC7D75">
        <w:rPr>
          <w:spacing w:val="-1"/>
          <w:sz w:val="20"/>
          <w:szCs w:val="20"/>
        </w:rPr>
        <w:t>style</w:t>
      </w:r>
      <w:r w:rsidRPr="00AC7D75">
        <w:rPr>
          <w:spacing w:val="-2"/>
          <w:sz w:val="20"/>
          <w:szCs w:val="20"/>
        </w:rPr>
        <w:t xml:space="preserve"> </w:t>
      </w:r>
      <w:r w:rsidRPr="00AC7D75">
        <w:rPr>
          <w:spacing w:val="-1"/>
          <w:sz w:val="20"/>
          <w:szCs w:val="20"/>
        </w:rPr>
        <w:t>6th</w:t>
      </w:r>
      <w:r w:rsidRPr="00AC7D75">
        <w:rPr>
          <w:spacing w:val="1"/>
          <w:sz w:val="20"/>
          <w:szCs w:val="20"/>
        </w:rPr>
        <w:t xml:space="preserve"> </w:t>
      </w:r>
      <w:r w:rsidRPr="00AC7D75">
        <w:rPr>
          <w:spacing w:val="-1"/>
          <w:sz w:val="20"/>
          <w:szCs w:val="20"/>
        </w:rPr>
        <w:t>edition.</w:t>
      </w:r>
      <w:r w:rsidRPr="00AC7D75">
        <w:rPr>
          <w:spacing w:val="1"/>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select</w:t>
      </w:r>
      <w:r w:rsidRPr="00AC7D75">
        <w:rPr>
          <w:spacing w:val="1"/>
          <w:sz w:val="20"/>
          <w:szCs w:val="20"/>
        </w:rPr>
        <w:t xml:space="preserve"> </w:t>
      </w:r>
      <w:r w:rsidRPr="00AC7D75">
        <w:rPr>
          <w:sz w:val="20"/>
          <w:szCs w:val="20"/>
        </w:rPr>
        <w:t>an</w:t>
      </w:r>
      <w:r w:rsidRPr="00AC7D75">
        <w:rPr>
          <w:spacing w:val="1"/>
          <w:sz w:val="20"/>
          <w:szCs w:val="20"/>
        </w:rPr>
        <w:t xml:space="preserve"> </w:t>
      </w:r>
      <w:r w:rsidRPr="00AC7D75">
        <w:rPr>
          <w:spacing w:val="-2"/>
          <w:sz w:val="20"/>
          <w:szCs w:val="20"/>
        </w:rPr>
        <w:t xml:space="preserve">article </w:t>
      </w:r>
      <w:r w:rsidRPr="00AC7D75">
        <w:rPr>
          <w:spacing w:val="-1"/>
          <w:sz w:val="20"/>
          <w:szCs w:val="20"/>
        </w:rPr>
        <w:t>from</w:t>
      </w:r>
      <w:r w:rsidR="005F19BA">
        <w:rPr>
          <w:spacing w:val="-1"/>
          <w:sz w:val="20"/>
          <w:szCs w:val="20"/>
        </w:rPr>
        <w:t xml:space="preserve"> research based or practitioner based </w:t>
      </w:r>
      <w:r w:rsidRPr="00AC7D75">
        <w:rPr>
          <w:spacing w:val="-1"/>
          <w:sz w:val="20"/>
          <w:szCs w:val="20"/>
        </w:rPr>
        <w:t>journals</w:t>
      </w:r>
      <w:r w:rsidR="005F19BA">
        <w:rPr>
          <w:spacing w:val="-1"/>
          <w:sz w:val="20"/>
          <w:szCs w:val="20"/>
        </w:rPr>
        <w:t xml:space="preserve"> (e.g. Science Teacher, Science Scope, Journal of Science Teacher Education, Journal of Science Teaching, Negro Educational Review)</w:t>
      </w:r>
    </w:p>
    <w:p w:rsidR="004960E2" w:rsidRPr="00AC7D75" w:rsidRDefault="004960E2" w:rsidP="004960E2">
      <w:pPr>
        <w:kinsoku w:val="0"/>
        <w:overflowPunct w:val="0"/>
        <w:spacing w:before="2"/>
        <w:rPr>
          <w:sz w:val="20"/>
          <w:szCs w:val="20"/>
        </w:rPr>
      </w:pPr>
    </w:p>
    <w:p w:rsidR="004960E2" w:rsidRPr="00AC7D75" w:rsidRDefault="004960E2" w:rsidP="004960E2">
      <w:pPr>
        <w:kinsoku w:val="0"/>
        <w:overflowPunct w:val="0"/>
        <w:ind w:right="258"/>
        <w:outlineLvl w:val="0"/>
        <w:rPr>
          <w:sz w:val="20"/>
          <w:szCs w:val="20"/>
        </w:rPr>
      </w:pPr>
      <w:r w:rsidRPr="00AC7D75">
        <w:rPr>
          <w:b/>
          <w:bCs/>
          <w:spacing w:val="-1"/>
          <w:sz w:val="20"/>
          <w:szCs w:val="20"/>
        </w:rPr>
        <w:t>Please</w:t>
      </w:r>
      <w:r w:rsidRPr="00AC7D75">
        <w:rPr>
          <w:b/>
          <w:bCs/>
          <w:spacing w:val="-2"/>
          <w:sz w:val="20"/>
          <w:szCs w:val="20"/>
        </w:rPr>
        <w:t xml:space="preserve"> </w:t>
      </w:r>
      <w:r w:rsidRPr="00AC7D75">
        <w:rPr>
          <w:b/>
          <w:bCs/>
          <w:spacing w:val="-1"/>
          <w:sz w:val="20"/>
          <w:szCs w:val="20"/>
        </w:rPr>
        <w:t>share</w:t>
      </w:r>
      <w:r w:rsidRPr="00AC7D75">
        <w:rPr>
          <w:b/>
          <w:bCs/>
          <w:spacing w:val="-2"/>
          <w:sz w:val="20"/>
          <w:szCs w:val="20"/>
        </w:rPr>
        <w:t xml:space="preserve"> </w:t>
      </w:r>
      <w:r w:rsidRPr="00AC7D75">
        <w:rPr>
          <w:b/>
          <w:bCs/>
          <w:spacing w:val="-1"/>
          <w:sz w:val="20"/>
          <w:szCs w:val="20"/>
        </w:rPr>
        <w:t>with</w:t>
      </w:r>
      <w:r w:rsidRPr="00AC7D75">
        <w:rPr>
          <w:b/>
          <w:bCs/>
          <w:sz w:val="20"/>
          <w:szCs w:val="20"/>
        </w:rPr>
        <w:t xml:space="preserve"> </w:t>
      </w:r>
      <w:r w:rsidRPr="00AC7D75">
        <w:rPr>
          <w:b/>
          <w:bCs/>
          <w:spacing w:val="-1"/>
          <w:sz w:val="20"/>
          <w:szCs w:val="20"/>
        </w:rPr>
        <w:t>the</w:t>
      </w:r>
      <w:r w:rsidRPr="00AC7D75">
        <w:rPr>
          <w:b/>
          <w:bCs/>
          <w:spacing w:val="-2"/>
          <w:sz w:val="20"/>
          <w:szCs w:val="20"/>
        </w:rPr>
        <w:t xml:space="preserve"> </w:t>
      </w:r>
      <w:r w:rsidRPr="00AC7D75">
        <w:rPr>
          <w:b/>
          <w:bCs/>
          <w:spacing w:val="-1"/>
          <w:sz w:val="20"/>
          <w:szCs w:val="20"/>
        </w:rPr>
        <w:t>class</w:t>
      </w:r>
      <w:r w:rsidRPr="00AC7D75">
        <w:rPr>
          <w:b/>
          <w:bCs/>
          <w:spacing w:val="-2"/>
          <w:sz w:val="20"/>
          <w:szCs w:val="20"/>
        </w:rPr>
        <w:t xml:space="preserve"> </w:t>
      </w:r>
      <w:r w:rsidRPr="00AC7D75">
        <w:rPr>
          <w:b/>
          <w:bCs/>
          <w:spacing w:val="-1"/>
          <w:sz w:val="20"/>
          <w:szCs w:val="20"/>
        </w:rPr>
        <w:t>your</w:t>
      </w:r>
      <w:r w:rsidRPr="00AC7D75">
        <w:rPr>
          <w:b/>
          <w:bCs/>
          <w:spacing w:val="-2"/>
          <w:sz w:val="20"/>
          <w:szCs w:val="20"/>
        </w:rPr>
        <w:t xml:space="preserve"> </w:t>
      </w:r>
      <w:r w:rsidRPr="00AC7D75">
        <w:rPr>
          <w:b/>
          <w:bCs/>
          <w:spacing w:val="-1"/>
          <w:sz w:val="20"/>
          <w:szCs w:val="20"/>
        </w:rPr>
        <w:t>article</w:t>
      </w:r>
      <w:r w:rsidRPr="00AC7D75">
        <w:rPr>
          <w:b/>
          <w:bCs/>
          <w:spacing w:val="2"/>
          <w:sz w:val="20"/>
          <w:szCs w:val="20"/>
        </w:rPr>
        <w:t xml:space="preserve"> </w:t>
      </w:r>
      <w:r w:rsidRPr="00AC7D75">
        <w:rPr>
          <w:b/>
          <w:bCs/>
          <w:spacing w:val="-1"/>
          <w:sz w:val="20"/>
          <w:szCs w:val="20"/>
        </w:rPr>
        <w:t>selection</w:t>
      </w:r>
      <w:r w:rsidRPr="00AC7D75">
        <w:rPr>
          <w:b/>
          <w:bCs/>
          <w:spacing w:val="-3"/>
          <w:sz w:val="20"/>
          <w:szCs w:val="20"/>
        </w:rPr>
        <w:t xml:space="preserve"> </w:t>
      </w:r>
      <w:r w:rsidRPr="00AC7D75">
        <w:rPr>
          <w:b/>
          <w:bCs/>
          <w:spacing w:val="-1"/>
          <w:sz w:val="20"/>
          <w:szCs w:val="20"/>
        </w:rPr>
        <w:t>during</w:t>
      </w:r>
      <w:r w:rsidRPr="00AC7D75">
        <w:rPr>
          <w:b/>
          <w:bCs/>
          <w:spacing w:val="1"/>
          <w:sz w:val="20"/>
          <w:szCs w:val="20"/>
        </w:rPr>
        <w:t xml:space="preserve"> </w:t>
      </w:r>
      <w:r w:rsidRPr="00AC7D75">
        <w:rPr>
          <w:b/>
          <w:bCs/>
          <w:spacing w:val="-1"/>
          <w:sz w:val="20"/>
          <w:szCs w:val="20"/>
        </w:rPr>
        <w:t>the</w:t>
      </w:r>
      <w:r w:rsidRPr="00AC7D75">
        <w:rPr>
          <w:b/>
          <w:bCs/>
          <w:spacing w:val="-2"/>
          <w:sz w:val="20"/>
          <w:szCs w:val="20"/>
        </w:rPr>
        <w:t xml:space="preserve"> </w:t>
      </w:r>
      <w:r w:rsidRPr="00AC7D75">
        <w:rPr>
          <w:b/>
          <w:bCs/>
          <w:spacing w:val="-1"/>
          <w:sz w:val="20"/>
          <w:szCs w:val="20"/>
        </w:rPr>
        <w:t>prior</w:t>
      </w:r>
      <w:r w:rsidRPr="00AC7D75">
        <w:rPr>
          <w:b/>
          <w:bCs/>
          <w:spacing w:val="1"/>
          <w:sz w:val="20"/>
          <w:szCs w:val="20"/>
        </w:rPr>
        <w:t xml:space="preserve"> </w:t>
      </w:r>
      <w:r w:rsidRPr="00AC7D75">
        <w:rPr>
          <w:b/>
          <w:bCs/>
          <w:spacing w:val="-1"/>
          <w:sz w:val="20"/>
          <w:szCs w:val="20"/>
        </w:rPr>
        <w:t>class</w:t>
      </w:r>
      <w:r w:rsidRPr="00AC7D75">
        <w:rPr>
          <w:b/>
          <w:bCs/>
          <w:spacing w:val="-2"/>
          <w:sz w:val="20"/>
          <w:szCs w:val="20"/>
        </w:rPr>
        <w:t xml:space="preserve"> </w:t>
      </w:r>
      <w:r w:rsidRPr="00AC7D75">
        <w:rPr>
          <w:b/>
          <w:bCs/>
          <w:spacing w:val="-1"/>
          <w:sz w:val="20"/>
          <w:szCs w:val="20"/>
        </w:rPr>
        <w:t>meeting</w:t>
      </w:r>
      <w:r w:rsidRPr="00AC7D75">
        <w:rPr>
          <w:b/>
          <w:bCs/>
          <w:spacing w:val="1"/>
          <w:sz w:val="20"/>
          <w:szCs w:val="20"/>
        </w:rPr>
        <w:t xml:space="preserve"> </w:t>
      </w:r>
      <w:r w:rsidRPr="00AC7D75">
        <w:rPr>
          <w:b/>
          <w:bCs/>
          <w:spacing w:val="-1"/>
          <w:sz w:val="20"/>
          <w:szCs w:val="20"/>
        </w:rPr>
        <w:t>to ensure</w:t>
      </w:r>
      <w:r w:rsidRPr="00AC7D75">
        <w:rPr>
          <w:b/>
          <w:bCs/>
          <w:spacing w:val="-2"/>
          <w:sz w:val="20"/>
          <w:szCs w:val="20"/>
        </w:rPr>
        <w:t xml:space="preserve"> </w:t>
      </w:r>
      <w:r w:rsidRPr="00AC7D75">
        <w:rPr>
          <w:b/>
          <w:bCs/>
          <w:spacing w:val="-1"/>
          <w:sz w:val="20"/>
          <w:szCs w:val="20"/>
        </w:rPr>
        <w:t>that students</w:t>
      </w:r>
      <w:r w:rsidRPr="00AC7D75">
        <w:rPr>
          <w:b/>
          <w:bCs/>
          <w:sz w:val="20"/>
          <w:szCs w:val="20"/>
        </w:rPr>
        <w:t xml:space="preserve"> </w:t>
      </w:r>
      <w:r w:rsidRPr="00AC7D75">
        <w:rPr>
          <w:b/>
          <w:bCs/>
          <w:spacing w:val="-2"/>
          <w:sz w:val="20"/>
          <w:szCs w:val="20"/>
        </w:rPr>
        <w:t>do</w:t>
      </w:r>
      <w:r w:rsidRPr="00AC7D75">
        <w:rPr>
          <w:b/>
          <w:bCs/>
          <w:spacing w:val="-1"/>
          <w:sz w:val="20"/>
          <w:szCs w:val="20"/>
        </w:rPr>
        <w:t xml:space="preserve"> not present</w:t>
      </w:r>
      <w:r w:rsidRPr="00AC7D75">
        <w:rPr>
          <w:b/>
          <w:bCs/>
          <w:spacing w:val="-3"/>
          <w:sz w:val="20"/>
          <w:szCs w:val="20"/>
        </w:rPr>
        <w:t xml:space="preserve"> </w:t>
      </w:r>
      <w:r w:rsidRPr="00AC7D75">
        <w:rPr>
          <w:b/>
          <w:bCs/>
          <w:sz w:val="20"/>
          <w:szCs w:val="20"/>
        </w:rPr>
        <w:t xml:space="preserve">on </w:t>
      </w:r>
      <w:r w:rsidRPr="00AC7D75">
        <w:rPr>
          <w:b/>
          <w:bCs/>
          <w:spacing w:val="-1"/>
          <w:sz w:val="20"/>
          <w:szCs w:val="20"/>
        </w:rPr>
        <w:t>the</w:t>
      </w:r>
      <w:r w:rsidRPr="00AC7D75">
        <w:rPr>
          <w:b/>
          <w:bCs/>
          <w:spacing w:val="1"/>
          <w:sz w:val="20"/>
          <w:szCs w:val="20"/>
        </w:rPr>
        <w:t xml:space="preserve"> </w:t>
      </w:r>
      <w:r w:rsidRPr="00AC7D75">
        <w:rPr>
          <w:b/>
          <w:bCs/>
          <w:spacing w:val="-2"/>
          <w:sz w:val="20"/>
          <w:szCs w:val="20"/>
        </w:rPr>
        <w:t>same</w:t>
      </w:r>
      <w:r w:rsidRPr="00AC7D75">
        <w:rPr>
          <w:b/>
          <w:bCs/>
          <w:spacing w:val="1"/>
          <w:sz w:val="20"/>
          <w:szCs w:val="20"/>
        </w:rPr>
        <w:t xml:space="preserve"> </w:t>
      </w:r>
      <w:r w:rsidRPr="00AC7D75">
        <w:rPr>
          <w:b/>
          <w:bCs/>
          <w:spacing w:val="-1"/>
          <w:sz w:val="20"/>
          <w:szCs w:val="20"/>
        </w:rPr>
        <w:t>article.</w:t>
      </w:r>
      <w:r w:rsidRPr="00AC7D75">
        <w:rPr>
          <w:b/>
          <w:bCs/>
          <w:spacing w:val="-2"/>
          <w:sz w:val="20"/>
          <w:szCs w:val="20"/>
        </w:rPr>
        <w:t xml:space="preserve"> </w:t>
      </w:r>
      <w:r w:rsidRPr="00AC7D75">
        <w:rPr>
          <w:b/>
          <w:bCs/>
          <w:spacing w:val="-1"/>
          <w:sz w:val="20"/>
          <w:szCs w:val="20"/>
        </w:rPr>
        <w:t>Also</w:t>
      </w:r>
      <w:r w:rsidRPr="00AC7D75">
        <w:rPr>
          <w:b/>
          <w:bCs/>
          <w:spacing w:val="1"/>
          <w:sz w:val="20"/>
          <w:szCs w:val="20"/>
        </w:rPr>
        <w:t xml:space="preserve"> </w:t>
      </w:r>
      <w:r w:rsidRPr="00AC7D75">
        <w:rPr>
          <w:b/>
          <w:bCs/>
          <w:spacing w:val="-1"/>
          <w:sz w:val="20"/>
          <w:szCs w:val="20"/>
        </w:rPr>
        <w:t>be</w:t>
      </w:r>
      <w:r w:rsidRPr="00AC7D75">
        <w:rPr>
          <w:b/>
          <w:bCs/>
          <w:spacing w:val="-2"/>
          <w:sz w:val="20"/>
          <w:szCs w:val="20"/>
        </w:rPr>
        <w:t xml:space="preserve"> </w:t>
      </w:r>
      <w:r w:rsidRPr="00AC7D75">
        <w:rPr>
          <w:b/>
          <w:bCs/>
          <w:spacing w:val="-1"/>
          <w:sz w:val="20"/>
          <w:szCs w:val="20"/>
        </w:rPr>
        <w:t>sure</w:t>
      </w:r>
      <w:r w:rsidRPr="00AC7D75">
        <w:rPr>
          <w:b/>
          <w:bCs/>
          <w:spacing w:val="-2"/>
          <w:sz w:val="20"/>
          <w:szCs w:val="20"/>
        </w:rPr>
        <w:t xml:space="preserve"> </w:t>
      </w:r>
      <w:r w:rsidRPr="00AC7D75">
        <w:rPr>
          <w:b/>
          <w:bCs/>
          <w:spacing w:val="-1"/>
          <w:sz w:val="20"/>
          <w:szCs w:val="20"/>
        </w:rPr>
        <w:t>not</w:t>
      </w:r>
      <w:r w:rsidRPr="00AC7D75">
        <w:rPr>
          <w:b/>
          <w:bCs/>
          <w:spacing w:val="89"/>
          <w:sz w:val="20"/>
          <w:szCs w:val="20"/>
        </w:rPr>
        <w:t xml:space="preserve"> </w:t>
      </w:r>
      <w:r w:rsidRPr="00AC7D75">
        <w:rPr>
          <w:b/>
          <w:bCs/>
          <w:spacing w:val="-1"/>
          <w:sz w:val="20"/>
          <w:szCs w:val="20"/>
        </w:rPr>
        <w:t>to</w:t>
      </w:r>
      <w:r w:rsidRPr="00AC7D75">
        <w:rPr>
          <w:b/>
          <w:bCs/>
          <w:spacing w:val="1"/>
          <w:sz w:val="20"/>
          <w:szCs w:val="20"/>
        </w:rPr>
        <w:t xml:space="preserve"> </w:t>
      </w:r>
      <w:r w:rsidRPr="00AC7D75">
        <w:rPr>
          <w:b/>
          <w:bCs/>
          <w:spacing w:val="-1"/>
          <w:sz w:val="20"/>
          <w:szCs w:val="20"/>
        </w:rPr>
        <w:t>present subsequent articles</w:t>
      </w:r>
      <w:r w:rsidRPr="00AC7D75">
        <w:rPr>
          <w:b/>
          <w:bCs/>
          <w:spacing w:val="-2"/>
          <w:sz w:val="20"/>
          <w:szCs w:val="20"/>
        </w:rPr>
        <w:t xml:space="preserve"> </w:t>
      </w:r>
      <w:r w:rsidRPr="00AC7D75">
        <w:rPr>
          <w:b/>
          <w:bCs/>
          <w:sz w:val="20"/>
          <w:szCs w:val="20"/>
        </w:rPr>
        <w:t>on</w:t>
      </w:r>
      <w:r w:rsidRPr="00AC7D75">
        <w:rPr>
          <w:b/>
          <w:bCs/>
          <w:spacing w:val="-3"/>
          <w:sz w:val="20"/>
          <w:szCs w:val="20"/>
        </w:rPr>
        <w:t xml:space="preserve"> </w:t>
      </w:r>
      <w:r w:rsidRPr="00AC7D75">
        <w:rPr>
          <w:b/>
          <w:bCs/>
          <w:sz w:val="20"/>
          <w:szCs w:val="20"/>
        </w:rPr>
        <w:t>an</w:t>
      </w:r>
      <w:r w:rsidRPr="00AC7D75">
        <w:rPr>
          <w:b/>
          <w:bCs/>
          <w:spacing w:val="-3"/>
          <w:sz w:val="20"/>
          <w:szCs w:val="20"/>
        </w:rPr>
        <w:t xml:space="preserve"> </w:t>
      </w:r>
      <w:r w:rsidRPr="00AC7D75">
        <w:rPr>
          <w:b/>
          <w:bCs/>
          <w:spacing w:val="-1"/>
          <w:sz w:val="20"/>
          <w:szCs w:val="20"/>
        </w:rPr>
        <w:t>article</w:t>
      </w:r>
      <w:r w:rsidRPr="00AC7D75">
        <w:rPr>
          <w:b/>
          <w:bCs/>
          <w:spacing w:val="1"/>
          <w:sz w:val="20"/>
          <w:szCs w:val="20"/>
        </w:rPr>
        <w:t xml:space="preserve"> </w:t>
      </w:r>
      <w:r w:rsidRPr="00AC7D75">
        <w:rPr>
          <w:b/>
          <w:bCs/>
          <w:spacing w:val="-2"/>
          <w:sz w:val="20"/>
          <w:szCs w:val="20"/>
        </w:rPr>
        <w:t>that</w:t>
      </w:r>
      <w:r w:rsidRPr="00AC7D75">
        <w:rPr>
          <w:b/>
          <w:bCs/>
          <w:spacing w:val="-1"/>
          <w:sz w:val="20"/>
          <w:szCs w:val="20"/>
        </w:rPr>
        <w:t xml:space="preserve"> has</w:t>
      </w:r>
      <w:r w:rsidRPr="00AC7D75">
        <w:rPr>
          <w:b/>
          <w:bCs/>
          <w:spacing w:val="-2"/>
          <w:sz w:val="20"/>
          <w:szCs w:val="20"/>
        </w:rPr>
        <w:t xml:space="preserve"> already</w:t>
      </w:r>
      <w:r w:rsidRPr="00AC7D75">
        <w:rPr>
          <w:b/>
          <w:bCs/>
          <w:spacing w:val="1"/>
          <w:sz w:val="20"/>
          <w:szCs w:val="20"/>
        </w:rPr>
        <w:t xml:space="preserve"> </w:t>
      </w:r>
      <w:r w:rsidRPr="00AC7D75">
        <w:rPr>
          <w:b/>
          <w:bCs/>
          <w:spacing w:val="-1"/>
          <w:sz w:val="20"/>
          <w:szCs w:val="20"/>
        </w:rPr>
        <w:t>been</w:t>
      </w:r>
      <w:r w:rsidRPr="00AC7D75">
        <w:rPr>
          <w:b/>
          <w:bCs/>
          <w:sz w:val="20"/>
          <w:szCs w:val="20"/>
        </w:rPr>
        <w:t xml:space="preserve"> </w:t>
      </w:r>
      <w:r w:rsidRPr="00AC7D75">
        <w:rPr>
          <w:b/>
          <w:bCs/>
          <w:spacing w:val="-2"/>
          <w:sz w:val="20"/>
          <w:szCs w:val="20"/>
        </w:rPr>
        <w:t>presented.</w:t>
      </w:r>
      <w:r w:rsidRPr="00AC7D75">
        <w:rPr>
          <w:b/>
          <w:bCs/>
          <w:spacing w:val="1"/>
          <w:sz w:val="20"/>
          <w:szCs w:val="20"/>
        </w:rPr>
        <w:t xml:space="preserve"> </w:t>
      </w:r>
      <w:r w:rsidRPr="00AC7D75">
        <w:rPr>
          <w:b/>
          <w:bCs/>
          <w:spacing w:val="-1"/>
          <w:sz w:val="20"/>
          <w:szCs w:val="20"/>
        </w:rPr>
        <w:t>Discuss</w:t>
      </w:r>
      <w:r w:rsidRPr="00AC7D75">
        <w:rPr>
          <w:b/>
          <w:bCs/>
          <w:spacing w:val="-2"/>
          <w:sz w:val="20"/>
          <w:szCs w:val="20"/>
        </w:rPr>
        <w:t xml:space="preserve"> </w:t>
      </w:r>
      <w:r w:rsidRPr="00AC7D75">
        <w:rPr>
          <w:b/>
          <w:bCs/>
          <w:sz w:val="20"/>
          <w:szCs w:val="20"/>
        </w:rPr>
        <w:t>with</w:t>
      </w:r>
      <w:r w:rsidRPr="00AC7D75">
        <w:rPr>
          <w:b/>
          <w:bCs/>
          <w:spacing w:val="-3"/>
          <w:sz w:val="20"/>
          <w:szCs w:val="20"/>
        </w:rPr>
        <w:t xml:space="preserve"> </w:t>
      </w:r>
      <w:r w:rsidRPr="00AC7D75">
        <w:rPr>
          <w:b/>
          <w:bCs/>
          <w:spacing w:val="-1"/>
          <w:sz w:val="20"/>
          <w:szCs w:val="20"/>
        </w:rPr>
        <w:t>your</w:t>
      </w:r>
      <w:r w:rsidRPr="00AC7D75">
        <w:rPr>
          <w:b/>
          <w:bCs/>
          <w:spacing w:val="-2"/>
          <w:sz w:val="20"/>
          <w:szCs w:val="20"/>
        </w:rPr>
        <w:t xml:space="preserve"> </w:t>
      </w:r>
      <w:r w:rsidRPr="00AC7D75">
        <w:rPr>
          <w:b/>
          <w:bCs/>
          <w:spacing w:val="-1"/>
          <w:sz w:val="20"/>
          <w:szCs w:val="20"/>
        </w:rPr>
        <w:t>classmates</w:t>
      </w:r>
      <w:r w:rsidRPr="00AC7D75">
        <w:rPr>
          <w:b/>
          <w:bCs/>
          <w:spacing w:val="-2"/>
          <w:sz w:val="20"/>
          <w:szCs w:val="20"/>
        </w:rPr>
        <w:t xml:space="preserve"> </w:t>
      </w:r>
      <w:r w:rsidRPr="00AC7D75">
        <w:rPr>
          <w:b/>
          <w:bCs/>
          <w:spacing w:val="-1"/>
          <w:sz w:val="20"/>
          <w:szCs w:val="20"/>
        </w:rPr>
        <w:t>articles</w:t>
      </w:r>
      <w:r w:rsidRPr="00AC7D75">
        <w:rPr>
          <w:b/>
          <w:bCs/>
          <w:sz w:val="20"/>
          <w:szCs w:val="20"/>
        </w:rPr>
        <w:t xml:space="preserve"> </w:t>
      </w:r>
      <w:r w:rsidRPr="00AC7D75">
        <w:rPr>
          <w:b/>
          <w:bCs/>
          <w:spacing w:val="-2"/>
          <w:sz w:val="20"/>
          <w:szCs w:val="20"/>
        </w:rPr>
        <w:t>so</w:t>
      </w:r>
      <w:r w:rsidRPr="00AC7D75">
        <w:rPr>
          <w:b/>
          <w:bCs/>
          <w:spacing w:val="-1"/>
          <w:sz w:val="20"/>
          <w:szCs w:val="20"/>
        </w:rPr>
        <w:t xml:space="preserve"> </w:t>
      </w:r>
      <w:r w:rsidRPr="00AC7D75">
        <w:rPr>
          <w:b/>
          <w:bCs/>
          <w:sz w:val="20"/>
          <w:szCs w:val="20"/>
        </w:rPr>
        <w:t xml:space="preserve">as </w:t>
      </w:r>
      <w:r w:rsidRPr="00AC7D75">
        <w:rPr>
          <w:b/>
          <w:bCs/>
          <w:spacing w:val="-1"/>
          <w:sz w:val="20"/>
          <w:szCs w:val="20"/>
        </w:rPr>
        <w:t>not</w:t>
      </w:r>
      <w:r w:rsidRPr="00AC7D75">
        <w:rPr>
          <w:b/>
          <w:bCs/>
          <w:spacing w:val="11"/>
          <w:sz w:val="20"/>
          <w:szCs w:val="20"/>
        </w:rPr>
        <w:t xml:space="preserve"> </w:t>
      </w:r>
      <w:r w:rsidRPr="00AC7D75">
        <w:rPr>
          <w:b/>
          <w:bCs/>
          <w:spacing w:val="-1"/>
          <w:sz w:val="20"/>
          <w:szCs w:val="20"/>
        </w:rPr>
        <w:t xml:space="preserve">to duplicate </w:t>
      </w:r>
      <w:r w:rsidRPr="00AC7D75">
        <w:rPr>
          <w:b/>
          <w:bCs/>
          <w:spacing w:val="-2"/>
          <w:sz w:val="20"/>
          <w:szCs w:val="20"/>
        </w:rPr>
        <w:t>assignment</w:t>
      </w:r>
      <w:r w:rsidRPr="00AC7D75">
        <w:rPr>
          <w:b/>
          <w:bCs/>
          <w:spacing w:val="99"/>
          <w:sz w:val="20"/>
          <w:szCs w:val="20"/>
        </w:rPr>
        <w:t xml:space="preserve"> </w:t>
      </w:r>
      <w:r w:rsidRPr="00AC7D75">
        <w:rPr>
          <w:b/>
          <w:bCs/>
          <w:spacing w:val="-1"/>
          <w:sz w:val="20"/>
          <w:szCs w:val="20"/>
        </w:rPr>
        <w:t>presentations.</w:t>
      </w:r>
    </w:p>
    <w:p w:rsidR="004960E2" w:rsidRPr="00AC7D75" w:rsidRDefault="004960E2" w:rsidP="004960E2">
      <w:pPr>
        <w:kinsoku w:val="0"/>
        <w:overflowPunct w:val="0"/>
        <w:spacing w:line="180" w:lineRule="exact"/>
        <w:rPr>
          <w:spacing w:val="-1"/>
          <w:sz w:val="20"/>
          <w:szCs w:val="20"/>
        </w:rPr>
      </w:pPr>
      <w:r w:rsidRPr="00AC7D75">
        <w:rPr>
          <w:spacing w:val="-1"/>
          <w:sz w:val="20"/>
          <w:szCs w:val="20"/>
        </w:rPr>
        <w:t>Format:</w:t>
      </w:r>
    </w:p>
    <w:p w:rsidR="004960E2" w:rsidRPr="00AC7D75" w:rsidRDefault="004960E2" w:rsidP="004960E2">
      <w:pPr>
        <w:numPr>
          <w:ilvl w:val="0"/>
          <w:numId w:val="4"/>
        </w:numPr>
        <w:tabs>
          <w:tab w:val="left" w:pos="827"/>
        </w:tabs>
        <w:kinsoku w:val="0"/>
        <w:overflowPunct w:val="0"/>
        <w:spacing w:before="1"/>
        <w:ind w:right="298"/>
        <w:rPr>
          <w:spacing w:val="-1"/>
          <w:sz w:val="20"/>
          <w:szCs w:val="20"/>
        </w:rPr>
      </w:pPr>
      <w:r w:rsidRPr="00AC7D75">
        <w:rPr>
          <w:spacing w:val="-1"/>
          <w:sz w:val="20"/>
          <w:szCs w:val="20"/>
        </w:rPr>
        <w:t xml:space="preserve">Attach </w:t>
      </w:r>
      <w:r w:rsidRPr="00AC7D75">
        <w:rPr>
          <w:sz w:val="20"/>
          <w:szCs w:val="20"/>
        </w:rPr>
        <w:t>a</w:t>
      </w:r>
      <w:r w:rsidRPr="00AC7D75">
        <w:rPr>
          <w:spacing w:val="-1"/>
          <w:sz w:val="20"/>
          <w:szCs w:val="20"/>
        </w:rPr>
        <w:t xml:space="preserve"> citation of the</w:t>
      </w:r>
      <w:r w:rsidRPr="00AC7D75">
        <w:rPr>
          <w:spacing w:val="-2"/>
          <w:sz w:val="20"/>
          <w:szCs w:val="20"/>
        </w:rPr>
        <w:t xml:space="preserve"> </w:t>
      </w:r>
      <w:r w:rsidRPr="00AC7D75">
        <w:rPr>
          <w:spacing w:val="-1"/>
          <w:sz w:val="20"/>
          <w:szCs w:val="20"/>
        </w:rPr>
        <w:t>article</w:t>
      </w:r>
      <w:r w:rsidRPr="00AC7D75">
        <w:rPr>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scan</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article</w:t>
      </w:r>
      <w:r w:rsidRPr="00AC7D75">
        <w:rPr>
          <w:spacing w:val="-2"/>
          <w:sz w:val="20"/>
          <w:szCs w:val="20"/>
        </w:rPr>
        <w:t xml:space="preserve"> </w:t>
      </w:r>
      <w:r w:rsidRPr="00AC7D75">
        <w:rPr>
          <w:spacing w:val="-1"/>
          <w:sz w:val="20"/>
          <w:szCs w:val="20"/>
        </w:rPr>
        <w:t xml:space="preserve">and </w:t>
      </w:r>
      <w:r w:rsidRPr="00AC7D75">
        <w:rPr>
          <w:spacing w:val="-2"/>
          <w:sz w:val="20"/>
          <w:szCs w:val="20"/>
        </w:rPr>
        <w:t>post</w:t>
      </w:r>
      <w:r w:rsidRPr="00AC7D75">
        <w:rPr>
          <w:spacing w:val="1"/>
          <w:sz w:val="20"/>
          <w:szCs w:val="20"/>
        </w:rPr>
        <w:t xml:space="preserve"> </w:t>
      </w:r>
      <w:r w:rsidRPr="00AC7D75">
        <w:rPr>
          <w:spacing w:val="-1"/>
          <w:sz w:val="20"/>
          <w:szCs w:val="20"/>
        </w:rPr>
        <w:t xml:space="preserve">it </w:t>
      </w:r>
      <w:r w:rsidRPr="00AC7D75">
        <w:rPr>
          <w:sz w:val="20"/>
          <w:szCs w:val="20"/>
        </w:rPr>
        <w:t>to</w:t>
      </w:r>
      <w:r w:rsidRPr="00AC7D75">
        <w:rPr>
          <w:spacing w:val="-1"/>
          <w:sz w:val="20"/>
          <w:szCs w:val="20"/>
        </w:rPr>
        <w:t xml:space="preserve"> Canvas</w:t>
      </w:r>
      <w:r w:rsidRPr="00AC7D75">
        <w:rPr>
          <w:spacing w:val="1"/>
          <w:sz w:val="20"/>
          <w:szCs w:val="20"/>
        </w:rPr>
        <w:t xml:space="preserve"> </w:t>
      </w:r>
      <w:r w:rsidRPr="00AC7D75">
        <w:rPr>
          <w:spacing w:val="-1"/>
          <w:sz w:val="20"/>
          <w:szCs w:val="20"/>
        </w:rPr>
        <w:t>assignment posting</w:t>
      </w:r>
      <w:r w:rsidRPr="00AC7D75">
        <w:rPr>
          <w:spacing w:val="-3"/>
          <w:sz w:val="20"/>
          <w:szCs w:val="20"/>
        </w:rPr>
        <w:t xml:space="preserve"> </w:t>
      </w:r>
      <w:r w:rsidRPr="00AC7D75">
        <w:rPr>
          <w:sz w:val="20"/>
          <w:szCs w:val="20"/>
        </w:rPr>
        <w:t>no</w:t>
      </w:r>
      <w:r w:rsidR="004C28F1">
        <w:rPr>
          <w:spacing w:val="-1"/>
          <w:sz w:val="20"/>
          <w:szCs w:val="20"/>
        </w:rPr>
        <w:t xml:space="preserve"> later than 10</w:t>
      </w:r>
      <w:r w:rsidRPr="00AC7D75">
        <w:rPr>
          <w:spacing w:val="1"/>
          <w:sz w:val="20"/>
          <w:szCs w:val="20"/>
        </w:rPr>
        <w:t xml:space="preserve"> </w:t>
      </w:r>
      <w:r w:rsidRPr="00AC7D75">
        <w:rPr>
          <w:spacing w:val="-2"/>
          <w:sz w:val="20"/>
          <w:szCs w:val="20"/>
        </w:rPr>
        <w:t>minutes</w:t>
      </w:r>
      <w:r w:rsidRPr="00AC7D75">
        <w:rPr>
          <w:sz w:val="20"/>
          <w:szCs w:val="20"/>
        </w:rPr>
        <w:t xml:space="preserve"> </w:t>
      </w:r>
      <w:r w:rsidRPr="00AC7D75">
        <w:rPr>
          <w:spacing w:val="-1"/>
          <w:sz w:val="20"/>
          <w:szCs w:val="20"/>
        </w:rPr>
        <w:t xml:space="preserve">prior </w:t>
      </w:r>
      <w:r w:rsidRPr="00AC7D75">
        <w:rPr>
          <w:sz w:val="20"/>
          <w:szCs w:val="20"/>
        </w:rPr>
        <w:t>to</w:t>
      </w:r>
      <w:r w:rsidRPr="00AC7D75">
        <w:rPr>
          <w:spacing w:val="-1"/>
          <w:sz w:val="20"/>
          <w:szCs w:val="20"/>
        </w:rPr>
        <w:t xml:space="preserve"> the</w:t>
      </w:r>
      <w:r w:rsidRPr="00AC7D75">
        <w:rPr>
          <w:spacing w:val="-2"/>
          <w:sz w:val="20"/>
          <w:szCs w:val="20"/>
        </w:rPr>
        <w:t xml:space="preserve"> </w:t>
      </w:r>
      <w:r w:rsidRPr="00AC7D75">
        <w:rPr>
          <w:spacing w:val="-1"/>
          <w:sz w:val="20"/>
          <w:szCs w:val="20"/>
        </w:rPr>
        <w:t>class</w:t>
      </w:r>
      <w:r w:rsidRPr="00AC7D75">
        <w:rPr>
          <w:spacing w:val="-3"/>
          <w:sz w:val="20"/>
          <w:szCs w:val="20"/>
        </w:rPr>
        <w:t xml:space="preserve"> </w:t>
      </w:r>
      <w:r w:rsidRPr="00AC7D75">
        <w:rPr>
          <w:spacing w:val="-1"/>
          <w:sz w:val="20"/>
          <w:szCs w:val="20"/>
        </w:rPr>
        <w:t>meeting</w:t>
      </w:r>
      <w:r w:rsidRPr="00AC7D75">
        <w:rPr>
          <w:spacing w:val="-3"/>
          <w:sz w:val="20"/>
          <w:szCs w:val="20"/>
        </w:rPr>
        <w:t xml:space="preserve"> </w:t>
      </w:r>
      <w:r w:rsidRPr="00AC7D75">
        <w:rPr>
          <w:spacing w:val="-1"/>
          <w:sz w:val="20"/>
          <w:szCs w:val="20"/>
        </w:rPr>
        <w:t>time/due</w:t>
      </w:r>
      <w:r w:rsidRPr="00AC7D75">
        <w:rPr>
          <w:spacing w:val="77"/>
          <w:sz w:val="20"/>
          <w:szCs w:val="20"/>
        </w:rPr>
        <w:t xml:space="preserve"> </w:t>
      </w:r>
      <w:r w:rsidRPr="00AC7D75">
        <w:rPr>
          <w:spacing w:val="-1"/>
          <w:sz w:val="20"/>
          <w:szCs w:val="20"/>
        </w:rPr>
        <w:t>date</w:t>
      </w:r>
      <w:r w:rsidRPr="00AC7D75">
        <w:rPr>
          <w:spacing w:val="-2"/>
          <w:sz w:val="20"/>
          <w:szCs w:val="20"/>
        </w:rPr>
        <w:t xml:space="preserve"> </w:t>
      </w:r>
      <w:r w:rsidRPr="00AC7D75">
        <w:rPr>
          <w:spacing w:val="-1"/>
          <w:sz w:val="20"/>
          <w:szCs w:val="20"/>
        </w:rPr>
        <w:t xml:space="preserve">for </w:t>
      </w:r>
      <w:r w:rsidRPr="00AC7D75">
        <w:rPr>
          <w:sz w:val="20"/>
          <w:szCs w:val="20"/>
        </w:rPr>
        <w:t>the</w:t>
      </w:r>
      <w:r w:rsidRPr="00AC7D75">
        <w:rPr>
          <w:spacing w:val="-2"/>
          <w:sz w:val="20"/>
          <w:szCs w:val="20"/>
        </w:rPr>
        <w:t xml:space="preserve"> </w:t>
      </w:r>
      <w:r w:rsidRPr="00AC7D75">
        <w:rPr>
          <w:spacing w:val="-1"/>
          <w:sz w:val="20"/>
          <w:szCs w:val="20"/>
        </w:rPr>
        <w:t xml:space="preserve">assignment and attach </w:t>
      </w:r>
      <w:r w:rsidRPr="00AC7D75">
        <w:rPr>
          <w:sz w:val="20"/>
          <w:szCs w:val="20"/>
        </w:rPr>
        <w:t>the</w:t>
      </w:r>
      <w:r w:rsidRPr="00AC7D75">
        <w:rPr>
          <w:spacing w:val="-4"/>
          <w:sz w:val="20"/>
          <w:szCs w:val="20"/>
        </w:rPr>
        <w:t xml:space="preserve"> </w:t>
      </w:r>
      <w:r w:rsidRPr="00AC7D75">
        <w:rPr>
          <w:spacing w:val="-1"/>
          <w:sz w:val="20"/>
          <w:szCs w:val="20"/>
        </w:rPr>
        <w:t xml:space="preserve">assignment </w:t>
      </w:r>
      <w:r w:rsidRPr="00AC7D75">
        <w:rPr>
          <w:sz w:val="20"/>
          <w:szCs w:val="20"/>
        </w:rPr>
        <w:t>to</w:t>
      </w:r>
      <w:r w:rsidRPr="00AC7D75">
        <w:rPr>
          <w:spacing w:val="-3"/>
          <w:sz w:val="20"/>
          <w:szCs w:val="20"/>
        </w:rPr>
        <w:t xml:space="preserve"> </w:t>
      </w:r>
      <w:r w:rsidRPr="00AC7D75">
        <w:rPr>
          <w:spacing w:val="-1"/>
          <w:sz w:val="20"/>
          <w:szCs w:val="20"/>
        </w:rPr>
        <w:t>Canvas</w:t>
      </w:r>
      <w:r w:rsidRPr="00AC7D75">
        <w:rPr>
          <w:spacing w:val="-2"/>
          <w:sz w:val="20"/>
          <w:szCs w:val="20"/>
        </w:rPr>
        <w:t xml:space="preserve"> </w:t>
      </w:r>
      <w:r w:rsidRPr="00AC7D75">
        <w:rPr>
          <w:sz w:val="20"/>
          <w:szCs w:val="20"/>
        </w:rPr>
        <w:t xml:space="preserve">as </w:t>
      </w:r>
      <w:r w:rsidRPr="00AC7D75">
        <w:rPr>
          <w:spacing w:val="-2"/>
          <w:sz w:val="20"/>
          <w:szCs w:val="20"/>
        </w:rPr>
        <w:t>well.</w:t>
      </w:r>
      <w:r w:rsidRPr="00AC7D75">
        <w:rPr>
          <w:spacing w:val="1"/>
          <w:sz w:val="20"/>
          <w:szCs w:val="20"/>
        </w:rPr>
        <w:t xml:space="preserve"> </w:t>
      </w:r>
      <w:r w:rsidRPr="00AC7D75">
        <w:rPr>
          <w:spacing w:val="-1"/>
          <w:sz w:val="20"/>
          <w:szCs w:val="20"/>
        </w:rPr>
        <w:t>All assignments</w:t>
      </w:r>
      <w:r w:rsidRPr="00AC7D75">
        <w:rPr>
          <w:sz w:val="20"/>
          <w:szCs w:val="20"/>
        </w:rPr>
        <w:t xml:space="preserve"> </w:t>
      </w:r>
      <w:r w:rsidRPr="00AC7D75">
        <w:rPr>
          <w:spacing w:val="-1"/>
          <w:sz w:val="20"/>
          <w:szCs w:val="20"/>
        </w:rPr>
        <w:t>are</w:t>
      </w:r>
      <w:r w:rsidRPr="00AC7D75">
        <w:rPr>
          <w:spacing w:val="-2"/>
          <w:sz w:val="20"/>
          <w:szCs w:val="20"/>
        </w:rPr>
        <w:t xml:space="preserve"> </w:t>
      </w:r>
      <w:r w:rsidRPr="00AC7D75">
        <w:rPr>
          <w:sz w:val="20"/>
          <w:szCs w:val="20"/>
        </w:rPr>
        <w:t>to</w:t>
      </w:r>
      <w:r w:rsidRPr="00AC7D75">
        <w:rPr>
          <w:spacing w:val="-3"/>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turned in</w:t>
      </w:r>
      <w:r w:rsidRPr="00AC7D75">
        <w:rPr>
          <w:spacing w:val="1"/>
          <w:sz w:val="20"/>
          <w:szCs w:val="20"/>
        </w:rPr>
        <w:t xml:space="preserve"> </w:t>
      </w:r>
      <w:r w:rsidRPr="00AC7D75">
        <w:rPr>
          <w:spacing w:val="-2"/>
          <w:sz w:val="20"/>
          <w:szCs w:val="20"/>
        </w:rPr>
        <w:t>electronically.</w:t>
      </w:r>
      <w:r w:rsidRPr="00AC7D75">
        <w:rPr>
          <w:spacing w:val="3"/>
          <w:sz w:val="20"/>
          <w:szCs w:val="20"/>
        </w:rPr>
        <w:t xml:space="preserve"> </w:t>
      </w:r>
      <w:r w:rsidRPr="00AC7D75">
        <w:rPr>
          <w:spacing w:val="-3"/>
          <w:sz w:val="20"/>
          <w:szCs w:val="20"/>
        </w:rPr>
        <w:t>If</w:t>
      </w:r>
      <w:r w:rsidRPr="00AC7D75">
        <w:rPr>
          <w:spacing w:val="-1"/>
          <w:sz w:val="20"/>
          <w:szCs w:val="20"/>
        </w:rPr>
        <w:t xml:space="preserve"> </w:t>
      </w:r>
      <w:r w:rsidRPr="00AC7D75">
        <w:rPr>
          <w:spacing w:val="1"/>
          <w:sz w:val="20"/>
          <w:szCs w:val="20"/>
        </w:rPr>
        <w:t>there</w:t>
      </w:r>
      <w:r w:rsidRPr="00AC7D75">
        <w:rPr>
          <w:spacing w:val="-2"/>
          <w:sz w:val="20"/>
          <w:szCs w:val="20"/>
        </w:rPr>
        <w:t xml:space="preserve"> </w:t>
      </w:r>
      <w:r w:rsidRPr="00AC7D75">
        <w:rPr>
          <w:sz w:val="20"/>
          <w:szCs w:val="20"/>
        </w:rPr>
        <w:t>is no</w:t>
      </w:r>
      <w:r w:rsidRPr="00AC7D75">
        <w:rPr>
          <w:spacing w:val="-1"/>
          <w:sz w:val="20"/>
          <w:szCs w:val="20"/>
        </w:rPr>
        <w:t xml:space="preserve"> posting for </w:t>
      </w:r>
      <w:r w:rsidRPr="00AC7D75">
        <w:rPr>
          <w:sz w:val="20"/>
          <w:szCs w:val="20"/>
        </w:rPr>
        <w:t>the</w:t>
      </w:r>
      <w:r w:rsidRPr="00AC7D75">
        <w:rPr>
          <w:spacing w:val="73"/>
          <w:sz w:val="20"/>
          <w:szCs w:val="20"/>
        </w:rPr>
        <w:t xml:space="preserve"> </w:t>
      </w:r>
      <w:r w:rsidRPr="00AC7D75">
        <w:rPr>
          <w:spacing w:val="-1"/>
          <w:sz w:val="20"/>
          <w:szCs w:val="20"/>
        </w:rPr>
        <w:t>assignment</w:t>
      </w:r>
      <w:r w:rsidRPr="00AC7D75">
        <w:rPr>
          <w:spacing w:val="1"/>
          <w:sz w:val="20"/>
          <w:szCs w:val="20"/>
        </w:rPr>
        <w:t xml:space="preserve"> </w:t>
      </w:r>
      <w:r w:rsidRPr="00AC7D75">
        <w:rPr>
          <w:spacing w:val="-2"/>
          <w:sz w:val="20"/>
          <w:szCs w:val="20"/>
        </w:rPr>
        <w:t>on</w:t>
      </w:r>
      <w:r w:rsidRPr="00AC7D75">
        <w:rPr>
          <w:spacing w:val="-1"/>
          <w:sz w:val="20"/>
          <w:szCs w:val="20"/>
        </w:rPr>
        <w:t xml:space="preserve"> Canvas</w:t>
      </w:r>
      <w:r w:rsidRPr="00AC7D75">
        <w:rPr>
          <w:spacing w:val="-2"/>
          <w:sz w:val="20"/>
          <w:szCs w:val="20"/>
        </w:rPr>
        <w:t xml:space="preserve"> </w:t>
      </w:r>
      <w:r w:rsidRPr="00AC7D75">
        <w:rPr>
          <w:sz w:val="20"/>
          <w:szCs w:val="20"/>
        </w:rPr>
        <w:t>then</w:t>
      </w:r>
      <w:r w:rsidRPr="00AC7D75">
        <w:rPr>
          <w:spacing w:val="-1"/>
          <w:sz w:val="20"/>
          <w:szCs w:val="20"/>
        </w:rPr>
        <w:t xml:space="preserve"> students</w:t>
      </w:r>
      <w:r w:rsidRPr="00AC7D75">
        <w:rPr>
          <w:spacing w:val="-2"/>
          <w:sz w:val="20"/>
          <w:szCs w:val="20"/>
        </w:rPr>
        <w:t xml:space="preserve"> </w:t>
      </w:r>
      <w:r w:rsidRPr="00AC7D75">
        <w:rPr>
          <w:spacing w:val="-1"/>
          <w:sz w:val="20"/>
          <w:szCs w:val="20"/>
        </w:rPr>
        <w:t>are</w:t>
      </w:r>
      <w:r w:rsidRPr="00AC7D75">
        <w:rPr>
          <w:spacing w:val="-2"/>
          <w:sz w:val="20"/>
          <w:szCs w:val="20"/>
        </w:rPr>
        <w:t xml:space="preserve"> </w:t>
      </w:r>
      <w:r w:rsidRPr="00AC7D75">
        <w:rPr>
          <w:sz w:val="20"/>
          <w:szCs w:val="20"/>
        </w:rPr>
        <w:t>to</w:t>
      </w:r>
      <w:r w:rsidRPr="00AC7D75">
        <w:rPr>
          <w:spacing w:val="-1"/>
          <w:sz w:val="20"/>
          <w:szCs w:val="20"/>
        </w:rPr>
        <w:t xml:space="preserve"> email </w:t>
      </w:r>
      <w:r w:rsidRPr="00AC7D75">
        <w:rPr>
          <w:sz w:val="20"/>
          <w:szCs w:val="20"/>
        </w:rPr>
        <w:t>the</w:t>
      </w:r>
      <w:r w:rsidRPr="00AC7D75">
        <w:rPr>
          <w:spacing w:val="-4"/>
          <w:sz w:val="20"/>
          <w:szCs w:val="20"/>
        </w:rPr>
        <w:t xml:space="preserve"> </w:t>
      </w:r>
      <w:r w:rsidRPr="00AC7D75">
        <w:rPr>
          <w:spacing w:val="-1"/>
          <w:sz w:val="20"/>
          <w:szCs w:val="20"/>
        </w:rPr>
        <w:t xml:space="preserve">assignment </w:t>
      </w:r>
      <w:r w:rsidRPr="00AC7D75">
        <w:rPr>
          <w:sz w:val="20"/>
          <w:szCs w:val="20"/>
        </w:rPr>
        <w:t>no</w:t>
      </w:r>
      <w:r w:rsidRPr="00AC7D75">
        <w:rPr>
          <w:spacing w:val="-1"/>
          <w:sz w:val="20"/>
          <w:szCs w:val="20"/>
        </w:rPr>
        <w:t xml:space="preserve"> later</w:t>
      </w:r>
      <w:r w:rsidRPr="00AC7D75">
        <w:rPr>
          <w:spacing w:val="-3"/>
          <w:sz w:val="20"/>
          <w:szCs w:val="20"/>
        </w:rPr>
        <w:t xml:space="preserve"> </w:t>
      </w:r>
      <w:r w:rsidRPr="00AC7D75">
        <w:rPr>
          <w:spacing w:val="-1"/>
          <w:sz w:val="20"/>
          <w:szCs w:val="20"/>
        </w:rPr>
        <w:t xml:space="preserve">than </w:t>
      </w:r>
      <w:r w:rsidR="004C28F1">
        <w:rPr>
          <w:sz w:val="20"/>
          <w:szCs w:val="20"/>
        </w:rPr>
        <w:t>10</w:t>
      </w:r>
      <w:r w:rsidRPr="00AC7D75">
        <w:rPr>
          <w:spacing w:val="-1"/>
          <w:sz w:val="20"/>
          <w:szCs w:val="20"/>
        </w:rPr>
        <w:t xml:space="preserve"> minutes</w:t>
      </w:r>
      <w:r w:rsidRPr="00AC7D75">
        <w:rPr>
          <w:spacing w:val="-2"/>
          <w:sz w:val="20"/>
          <w:szCs w:val="20"/>
        </w:rPr>
        <w:t xml:space="preserve"> </w:t>
      </w:r>
      <w:r w:rsidRPr="00AC7D75">
        <w:rPr>
          <w:spacing w:val="-1"/>
          <w:sz w:val="20"/>
          <w:szCs w:val="20"/>
        </w:rPr>
        <w:t xml:space="preserve">prior </w:t>
      </w:r>
      <w:r w:rsidRPr="00AC7D75">
        <w:rPr>
          <w:sz w:val="20"/>
          <w:szCs w:val="20"/>
        </w:rPr>
        <w:t>to</w:t>
      </w:r>
      <w:r w:rsidRPr="00AC7D75">
        <w:rPr>
          <w:spacing w:val="-3"/>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class</w:t>
      </w:r>
      <w:r w:rsidRPr="00AC7D75">
        <w:rPr>
          <w:spacing w:val="-3"/>
          <w:sz w:val="20"/>
          <w:szCs w:val="20"/>
        </w:rPr>
        <w:t xml:space="preserve"> </w:t>
      </w:r>
      <w:r w:rsidRPr="00AC7D75">
        <w:rPr>
          <w:spacing w:val="-1"/>
          <w:sz w:val="20"/>
          <w:szCs w:val="20"/>
        </w:rPr>
        <w:t xml:space="preserve">meeting </w:t>
      </w:r>
      <w:r w:rsidRPr="00AC7D75">
        <w:rPr>
          <w:sz w:val="20"/>
          <w:szCs w:val="20"/>
        </w:rPr>
        <w:t>time</w:t>
      </w:r>
      <w:r w:rsidRPr="00AC7D75">
        <w:rPr>
          <w:spacing w:val="-2"/>
          <w:sz w:val="20"/>
          <w:szCs w:val="20"/>
        </w:rPr>
        <w:t xml:space="preserve"> </w:t>
      </w:r>
      <w:r w:rsidRPr="00AC7D75">
        <w:rPr>
          <w:spacing w:val="-1"/>
          <w:sz w:val="20"/>
          <w:szCs w:val="20"/>
        </w:rPr>
        <w:t>for the</w:t>
      </w:r>
      <w:r w:rsidRPr="00AC7D75">
        <w:rPr>
          <w:spacing w:val="-2"/>
          <w:sz w:val="20"/>
          <w:szCs w:val="20"/>
        </w:rPr>
        <w:t xml:space="preserve"> </w:t>
      </w:r>
      <w:r w:rsidRPr="00AC7D75">
        <w:rPr>
          <w:spacing w:val="-1"/>
          <w:sz w:val="20"/>
          <w:szCs w:val="20"/>
        </w:rPr>
        <w:t>due</w:t>
      </w:r>
      <w:r w:rsidRPr="00AC7D75">
        <w:rPr>
          <w:spacing w:val="-2"/>
          <w:sz w:val="20"/>
          <w:szCs w:val="20"/>
        </w:rPr>
        <w:t xml:space="preserve"> </w:t>
      </w:r>
      <w:r w:rsidRPr="00AC7D75">
        <w:rPr>
          <w:spacing w:val="-1"/>
          <w:sz w:val="20"/>
          <w:szCs w:val="20"/>
        </w:rPr>
        <w:t>date</w:t>
      </w:r>
      <w:r w:rsidRPr="00AC7D75">
        <w:rPr>
          <w:spacing w:val="-2"/>
          <w:sz w:val="20"/>
          <w:szCs w:val="20"/>
        </w:rPr>
        <w:t xml:space="preserve"> </w:t>
      </w:r>
      <w:r w:rsidRPr="00AC7D75">
        <w:rPr>
          <w:spacing w:val="-1"/>
          <w:sz w:val="20"/>
          <w:szCs w:val="20"/>
        </w:rPr>
        <w:t>of the</w:t>
      </w:r>
      <w:r w:rsidRPr="00AC7D75">
        <w:rPr>
          <w:spacing w:val="49"/>
          <w:sz w:val="20"/>
          <w:szCs w:val="20"/>
        </w:rPr>
        <w:t xml:space="preserve"> </w:t>
      </w:r>
      <w:r w:rsidRPr="00AC7D75">
        <w:rPr>
          <w:spacing w:val="-1"/>
          <w:sz w:val="20"/>
          <w:szCs w:val="20"/>
        </w:rPr>
        <w:t>assignment.</w:t>
      </w:r>
    </w:p>
    <w:p w:rsidR="004960E2" w:rsidRPr="00AC7D75" w:rsidRDefault="004960E2" w:rsidP="004960E2">
      <w:pPr>
        <w:numPr>
          <w:ilvl w:val="0"/>
          <w:numId w:val="4"/>
        </w:numPr>
        <w:tabs>
          <w:tab w:val="left" w:pos="827"/>
        </w:tabs>
        <w:kinsoku w:val="0"/>
        <w:overflowPunct w:val="0"/>
        <w:spacing w:before="8"/>
        <w:rPr>
          <w:spacing w:val="-1"/>
          <w:sz w:val="20"/>
          <w:szCs w:val="20"/>
        </w:rPr>
      </w:pPr>
      <w:r w:rsidRPr="00AC7D75">
        <w:rPr>
          <w:spacing w:val="-1"/>
          <w:sz w:val="20"/>
          <w:szCs w:val="20"/>
        </w:rPr>
        <w:t>All articles</w:t>
      </w:r>
      <w:r w:rsidRPr="00AC7D75">
        <w:rPr>
          <w:sz w:val="20"/>
          <w:szCs w:val="20"/>
        </w:rPr>
        <w:t xml:space="preserve"> must</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from</w:t>
      </w:r>
      <w:r w:rsidRPr="00AC7D75">
        <w:rPr>
          <w:sz w:val="20"/>
          <w:szCs w:val="20"/>
        </w:rPr>
        <w:t xml:space="preserve"> </w:t>
      </w:r>
      <w:r w:rsidRPr="00AC7D75">
        <w:rPr>
          <w:spacing w:val="-1"/>
          <w:sz w:val="20"/>
          <w:szCs w:val="20"/>
        </w:rPr>
        <w:t>research journals</w:t>
      </w:r>
      <w:r w:rsidRPr="00AC7D75">
        <w:rPr>
          <w:sz w:val="20"/>
          <w:szCs w:val="20"/>
        </w:rPr>
        <w:t xml:space="preserve"> </w:t>
      </w:r>
      <w:r w:rsidRPr="00AC7D75">
        <w:rPr>
          <w:spacing w:val="-1"/>
          <w:sz w:val="20"/>
          <w:szCs w:val="20"/>
        </w:rPr>
        <w:t xml:space="preserve">and </w:t>
      </w:r>
      <w:r w:rsidRPr="00AC7D75">
        <w:rPr>
          <w:sz w:val="20"/>
          <w:szCs w:val="20"/>
        </w:rPr>
        <w:t>no</w:t>
      </w:r>
      <w:r w:rsidRPr="00AC7D75">
        <w:rPr>
          <w:spacing w:val="-3"/>
          <w:sz w:val="20"/>
          <w:szCs w:val="20"/>
        </w:rPr>
        <w:t xml:space="preserve"> </w:t>
      </w:r>
      <w:r w:rsidRPr="00AC7D75">
        <w:rPr>
          <w:spacing w:val="-1"/>
          <w:sz w:val="20"/>
          <w:szCs w:val="20"/>
        </w:rPr>
        <w:t>articles</w:t>
      </w:r>
      <w:r w:rsidRPr="00AC7D75">
        <w:rPr>
          <w:sz w:val="20"/>
          <w:szCs w:val="20"/>
        </w:rPr>
        <w:t xml:space="preserve"> </w:t>
      </w:r>
      <w:r w:rsidRPr="00AC7D75">
        <w:rPr>
          <w:spacing w:val="-1"/>
          <w:sz w:val="20"/>
          <w:szCs w:val="20"/>
        </w:rPr>
        <w:t>prior</w:t>
      </w:r>
      <w:r w:rsidRPr="00AC7D75">
        <w:rPr>
          <w:spacing w:val="-3"/>
          <w:sz w:val="20"/>
          <w:szCs w:val="20"/>
        </w:rPr>
        <w:t xml:space="preserve"> </w:t>
      </w:r>
      <w:r w:rsidRPr="00AC7D75">
        <w:rPr>
          <w:sz w:val="20"/>
          <w:szCs w:val="20"/>
        </w:rPr>
        <w:t>to</w:t>
      </w:r>
      <w:r w:rsidRPr="00AC7D75">
        <w:rPr>
          <w:spacing w:val="-1"/>
          <w:sz w:val="20"/>
          <w:szCs w:val="20"/>
        </w:rPr>
        <w:t xml:space="preserve"> 2005.</w:t>
      </w:r>
    </w:p>
    <w:p w:rsidR="004960E2" w:rsidRPr="00AC7D75" w:rsidRDefault="004960E2" w:rsidP="004960E2">
      <w:pPr>
        <w:numPr>
          <w:ilvl w:val="0"/>
          <w:numId w:val="4"/>
        </w:numPr>
        <w:tabs>
          <w:tab w:val="left" w:pos="827"/>
        </w:tabs>
        <w:kinsoku w:val="0"/>
        <w:overflowPunct w:val="0"/>
        <w:spacing w:before="8"/>
        <w:rPr>
          <w:spacing w:val="-2"/>
          <w:sz w:val="20"/>
          <w:szCs w:val="20"/>
        </w:rPr>
      </w:pPr>
      <w:r w:rsidRPr="00AC7D75">
        <w:rPr>
          <w:spacing w:val="-1"/>
          <w:sz w:val="20"/>
          <w:szCs w:val="20"/>
        </w:rPr>
        <w:t>Include</w:t>
      </w:r>
      <w:r w:rsidRPr="00AC7D75">
        <w:rPr>
          <w:spacing w:val="-2"/>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complete</w:t>
      </w:r>
      <w:r w:rsidRPr="00AC7D75">
        <w:rPr>
          <w:spacing w:val="-2"/>
          <w:sz w:val="20"/>
          <w:szCs w:val="20"/>
        </w:rPr>
        <w:t xml:space="preserve"> </w:t>
      </w:r>
      <w:r w:rsidRPr="00AC7D75">
        <w:rPr>
          <w:spacing w:val="-1"/>
          <w:sz w:val="20"/>
          <w:szCs w:val="20"/>
        </w:rPr>
        <w:t xml:space="preserve">citation for </w:t>
      </w:r>
      <w:r w:rsidRPr="00AC7D75">
        <w:rPr>
          <w:sz w:val="20"/>
          <w:szCs w:val="20"/>
        </w:rPr>
        <w:t>the</w:t>
      </w:r>
      <w:r w:rsidRPr="00AC7D75">
        <w:rPr>
          <w:spacing w:val="-2"/>
          <w:sz w:val="20"/>
          <w:szCs w:val="20"/>
        </w:rPr>
        <w:t xml:space="preserve"> article </w:t>
      </w:r>
      <w:r w:rsidRPr="00AC7D75">
        <w:rPr>
          <w:sz w:val="20"/>
          <w:szCs w:val="20"/>
        </w:rPr>
        <w:t>at</w:t>
      </w:r>
      <w:r w:rsidRPr="00AC7D75">
        <w:rPr>
          <w:spacing w:val="4"/>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bottom</w:t>
      </w:r>
      <w:r w:rsidRPr="00AC7D75">
        <w:rPr>
          <w:sz w:val="20"/>
          <w:szCs w:val="20"/>
        </w:rPr>
        <w:t xml:space="preserve"> </w:t>
      </w:r>
      <w:r w:rsidRPr="00AC7D75">
        <w:rPr>
          <w:spacing w:val="-1"/>
          <w:sz w:val="20"/>
          <w:szCs w:val="20"/>
        </w:rPr>
        <w:t>of the</w:t>
      </w:r>
      <w:r w:rsidRPr="00AC7D75">
        <w:rPr>
          <w:spacing w:val="-2"/>
          <w:sz w:val="20"/>
          <w:szCs w:val="20"/>
        </w:rPr>
        <w:t xml:space="preserve"> </w:t>
      </w:r>
      <w:r w:rsidRPr="00AC7D75">
        <w:rPr>
          <w:spacing w:val="-1"/>
          <w:sz w:val="20"/>
          <w:szCs w:val="20"/>
        </w:rPr>
        <w:t>last page</w:t>
      </w:r>
      <w:r w:rsidRPr="00AC7D75">
        <w:rPr>
          <w:spacing w:val="-2"/>
          <w:sz w:val="20"/>
          <w:szCs w:val="20"/>
        </w:rPr>
        <w:t xml:space="preserve"> </w:t>
      </w:r>
      <w:r w:rsidRPr="00AC7D75">
        <w:rPr>
          <w:sz w:val="20"/>
          <w:szCs w:val="20"/>
        </w:rPr>
        <w:t>in</w:t>
      </w:r>
      <w:r w:rsidRPr="00AC7D75">
        <w:rPr>
          <w:spacing w:val="-1"/>
          <w:sz w:val="20"/>
          <w:szCs w:val="20"/>
        </w:rPr>
        <w:t xml:space="preserve"> APA</w:t>
      </w:r>
      <w:r w:rsidRPr="00AC7D75">
        <w:rPr>
          <w:spacing w:val="-3"/>
          <w:sz w:val="20"/>
          <w:szCs w:val="20"/>
        </w:rPr>
        <w:t xml:space="preserve"> </w:t>
      </w:r>
      <w:r w:rsidRPr="00AC7D75">
        <w:rPr>
          <w:sz w:val="20"/>
          <w:szCs w:val="20"/>
        </w:rPr>
        <w:t>6th</w:t>
      </w:r>
      <w:r w:rsidRPr="00AC7D75">
        <w:rPr>
          <w:spacing w:val="1"/>
          <w:sz w:val="20"/>
          <w:szCs w:val="20"/>
        </w:rPr>
        <w:t xml:space="preserve"> </w:t>
      </w:r>
      <w:r w:rsidRPr="00AC7D75">
        <w:rPr>
          <w:spacing w:val="-2"/>
          <w:sz w:val="20"/>
          <w:szCs w:val="20"/>
        </w:rPr>
        <w:t>edition</w:t>
      </w:r>
      <w:r w:rsidRPr="00AC7D75">
        <w:rPr>
          <w:spacing w:val="1"/>
          <w:sz w:val="20"/>
          <w:szCs w:val="20"/>
        </w:rPr>
        <w:t xml:space="preserve"> </w:t>
      </w:r>
      <w:r w:rsidRPr="00AC7D75">
        <w:rPr>
          <w:spacing w:val="-2"/>
          <w:sz w:val="20"/>
          <w:szCs w:val="20"/>
        </w:rPr>
        <w:t>style.</w:t>
      </w:r>
    </w:p>
    <w:p w:rsidR="004960E2" w:rsidRPr="00AC7D75" w:rsidRDefault="004960E2" w:rsidP="004960E2">
      <w:pPr>
        <w:numPr>
          <w:ilvl w:val="0"/>
          <w:numId w:val="4"/>
        </w:numPr>
        <w:tabs>
          <w:tab w:val="left" w:pos="827"/>
        </w:tabs>
        <w:kinsoku w:val="0"/>
        <w:overflowPunct w:val="0"/>
        <w:spacing w:before="8"/>
        <w:rPr>
          <w:spacing w:val="-1"/>
          <w:sz w:val="20"/>
          <w:szCs w:val="20"/>
        </w:rPr>
      </w:pPr>
      <w:r w:rsidRPr="00AC7D75">
        <w:rPr>
          <w:spacing w:val="-1"/>
          <w:sz w:val="20"/>
          <w:szCs w:val="20"/>
        </w:rPr>
        <w:t xml:space="preserve">Writing must </w:t>
      </w:r>
      <w:r w:rsidRPr="00AC7D75">
        <w:rPr>
          <w:sz w:val="20"/>
          <w:szCs w:val="20"/>
        </w:rPr>
        <w:t>be</w:t>
      </w:r>
      <w:r w:rsidRPr="00AC7D75">
        <w:rPr>
          <w:spacing w:val="-2"/>
          <w:sz w:val="20"/>
          <w:szCs w:val="20"/>
        </w:rPr>
        <w:t xml:space="preserve"> </w:t>
      </w:r>
      <w:r w:rsidRPr="00AC7D75">
        <w:rPr>
          <w:spacing w:val="-1"/>
          <w:sz w:val="20"/>
          <w:szCs w:val="20"/>
        </w:rPr>
        <w:t>clear,</w:t>
      </w:r>
      <w:r w:rsidRPr="00AC7D75">
        <w:rPr>
          <w:spacing w:val="-2"/>
          <w:sz w:val="20"/>
          <w:szCs w:val="20"/>
        </w:rPr>
        <w:t xml:space="preserve"> </w:t>
      </w:r>
      <w:r w:rsidRPr="00AC7D75">
        <w:rPr>
          <w:spacing w:val="-1"/>
          <w:sz w:val="20"/>
          <w:szCs w:val="20"/>
        </w:rPr>
        <w:t xml:space="preserve">and paper </w:t>
      </w:r>
      <w:r w:rsidRPr="00AC7D75">
        <w:rPr>
          <w:spacing w:val="-2"/>
          <w:sz w:val="20"/>
          <w:szCs w:val="20"/>
        </w:rPr>
        <w:t>well</w:t>
      </w:r>
      <w:r w:rsidRPr="00AC7D75">
        <w:rPr>
          <w:spacing w:val="1"/>
          <w:sz w:val="20"/>
          <w:szCs w:val="20"/>
        </w:rPr>
        <w:t xml:space="preserve"> </w:t>
      </w:r>
      <w:r w:rsidRPr="00AC7D75">
        <w:rPr>
          <w:spacing w:val="-1"/>
          <w:sz w:val="20"/>
          <w:szCs w:val="20"/>
        </w:rPr>
        <w:t>organized.</w:t>
      </w:r>
      <w:r w:rsidRPr="00AC7D75">
        <w:rPr>
          <w:spacing w:val="1"/>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type</w:t>
      </w:r>
      <w:r w:rsidRPr="00AC7D75">
        <w:rPr>
          <w:spacing w:val="-2"/>
          <w:sz w:val="20"/>
          <w:szCs w:val="20"/>
        </w:rPr>
        <w:t xml:space="preserve"> </w:t>
      </w:r>
      <w:r w:rsidRPr="00AC7D75">
        <w:rPr>
          <w:spacing w:val="-1"/>
          <w:sz w:val="20"/>
          <w:szCs w:val="20"/>
        </w:rPr>
        <w:t>all papers.</w:t>
      </w:r>
    </w:p>
    <w:p w:rsidR="004960E2" w:rsidRDefault="004960E2" w:rsidP="004960E2">
      <w:pPr>
        <w:numPr>
          <w:ilvl w:val="0"/>
          <w:numId w:val="4"/>
        </w:numPr>
        <w:tabs>
          <w:tab w:val="left" w:pos="827"/>
        </w:tabs>
        <w:kinsoku w:val="0"/>
        <w:overflowPunct w:val="0"/>
        <w:spacing w:before="8"/>
        <w:rPr>
          <w:spacing w:val="-2"/>
          <w:sz w:val="20"/>
          <w:szCs w:val="20"/>
        </w:rPr>
      </w:pPr>
      <w:r w:rsidRPr="00AC7D75">
        <w:rPr>
          <w:spacing w:val="-2"/>
          <w:sz w:val="20"/>
          <w:szCs w:val="20"/>
        </w:rPr>
        <w:t>If</w:t>
      </w:r>
      <w:r w:rsidRPr="00AC7D75">
        <w:rPr>
          <w:spacing w:val="-1"/>
          <w:sz w:val="20"/>
          <w:szCs w:val="20"/>
        </w:rPr>
        <w:t xml:space="preserve"> possible</w:t>
      </w:r>
      <w:r w:rsidRPr="00AC7D75">
        <w:rPr>
          <w:spacing w:val="-2"/>
          <w:sz w:val="20"/>
          <w:szCs w:val="20"/>
        </w:rPr>
        <w:t xml:space="preserve"> </w:t>
      </w:r>
      <w:r w:rsidRPr="00AC7D75">
        <w:rPr>
          <w:spacing w:val="-1"/>
          <w:sz w:val="20"/>
          <w:szCs w:val="20"/>
        </w:rPr>
        <w:t>attach</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 xml:space="preserve">assignment </w:t>
      </w:r>
      <w:r w:rsidRPr="00AC7D75">
        <w:rPr>
          <w:sz w:val="20"/>
          <w:szCs w:val="20"/>
        </w:rPr>
        <w:t>in</w:t>
      </w:r>
      <w:r w:rsidRPr="00AC7D75">
        <w:rPr>
          <w:spacing w:val="-1"/>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PDF</w:t>
      </w:r>
      <w:r w:rsidRPr="00AC7D75">
        <w:rPr>
          <w:spacing w:val="-3"/>
          <w:sz w:val="20"/>
          <w:szCs w:val="20"/>
        </w:rPr>
        <w:t xml:space="preserve"> </w:t>
      </w:r>
      <w:r w:rsidRPr="00AC7D75">
        <w:rPr>
          <w:spacing w:val="-1"/>
          <w:sz w:val="20"/>
          <w:szCs w:val="20"/>
        </w:rPr>
        <w:t>file</w:t>
      </w:r>
      <w:r w:rsidRPr="00AC7D75">
        <w:rPr>
          <w:spacing w:val="-2"/>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Canvas</w:t>
      </w:r>
      <w:r w:rsidRPr="00AC7D75">
        <w:rPr>
          <w:sz w:val="20"/>
          <w:szCs w:val="20"/>
        </w:rPr>
        <w:t xml:space="preserve"> </w:t>
      </w:r>
      <w:r w:rsidRPr="00AC7D75">
        <w:rPr>
          <w:spacing w:val="-1"/>
          <w:sz w:val="20"/>
          <w:szCs w:val="20"/>
        </w:rPr>
        <w:t>or</w:t>
      </w:r>
      <w:r w:rsidRPr="00AC7D75">
        <w:rPr>
          <w:spacing w:val="-3"/>
          <w:sz w:val="20"/>
          <w:szCs w:val="20"/>
        </w:rPr>
        <w:t xml:space="preserve"> </w:t>
      </w:r>
      <w:r w:rsidRPr="00AC7D75">
        <w:rPr>
          <w:sz w:val="20"/>
          <w:szCs w:val="20"/>
        </w:rPr>
        <w:t xml:space="preserve">MS </w:t>
      </w:r>
      <w:r w:rsidRPr="00AC7D75">
        <w:rPr>
          <w:spacing w:val="-2"/>
          <w:sz w:val="20"/>
          <w:szCs w:val="20"/>
        </w:rPr>
        <w:t>word</w:t>
      </w:r>
      <w:r w:rsidRPr="00AC7D75">
        <w:rPr>
          <w:spacing w:val="1"/>
          <w:sz w:val="20"/>
          <w:szCs w:val="20"/>
        </w:rPr>
        <w:t xml:space="preserve"> </w:t>
      </w:r>
      <w:r w:rsidRPr="00AC7D75">
        <w:rPr>
          <w:spacing w:val="-2"/>
          <w:sz w:val="20"/>
          <w:szCs w:val="20"/>
        </w:rPr>
        <w:t>document</w:t>
      </w:r>
      <w:r w:rsidRPr="00AC7D75">
        <w:rPr>
          <w:spacing w:val="1"/>
          <w:sz w:val="20"/>
          <w:szCs w:val="20"/>
        </w:rPr>
        <w:t xml:space="preserve"> </w:t>
      </w:r>
      <w:r w:rsidRPr="00AC7D75">
        <w:rPr>
          <w:sz w:val="20"/>
          <w:szCs w:val="20"/>
        </w:rPr>
        <w:t>so</w:t>
      </w:r>
      <w:r w:rsidRPr="00AC7D75">
        <w:rPr>
          <w:spacing w:val="-3"/>
          <w:sz w:val="20"/>
          <w:szCs w:val="20"/>
        </w:rPr>
        <w:t xml:space="preserve"> </w:t>
      </w:r>
      <w:r w:rsidRPr="00AC7D75">
        <w:rPr>
          <w:spacing w:val="-1"/>
          <w:sz w:val="20"/>
          <w:szCs w:val="20"/>
        </w:rPr>
        <w:t>that</w:t>
      </w:r>
      <w:r w:rsidRPr="00AC7D75">
        <w:rPr>
          <w:spacing w:val="1"/>
          <w:sz w:val="20"/>
          <w:szCs w:val="20"/>
        </w:rPr>
        <w:t xml:space="preserve"> </w:t>
      </w:r>
      <w:r w:rsidRPr="00AC7D75">
        <w:rPr>
          <w:sz w:val="20"/>
          <w:szCs w:val="20"/>
        </w:rPr>
        <w:t>I</w:t>
      </w:r>
      <w:r w:rsidRPr="00AC7D75">
        <w:rPr>
          <w:spacing w:val="-5"/>
          <w:sz w:val="20"/>
          <w:szCs w:val="20"/>
        </w:rPr>
        <w:t xml:space="preserve"> </w:t>
      </w:r>
      <w:r w:rsidRPr="00AC7D75">
        <w:rPr>
          <w:sz w:val="20"/>
          <w:szCs w:val="20"/>
        </w:rPr>
        <w:t>can</w:t>
      </w:r>
      <w:r w:rsidRPr="00AC7D75">
        <w:rPr>
          <w:spacing w:val="-1"/>
          <w:sz w:val="20"/>
          <w:szCs w:val="20"/>
        </w:rPr>
        <w:t xml:space="preserve"> make</w:t>
      </w:r>
      <w:r w:rsidRPr="00AC7D75">
        <w:rPr>
          <w:spacing w:val="-2"/>
          <w:sz w:val="20"/>
          <w:szCs w:val="20"/>
        </w:rPr>
        <w:t xml:space="preserve"> </w:t>
      </w:r>
      <w:r w:rsidRPr="00AC7D75">
        <w:rPr>
          <w:spacing w:val="-1"/>
          <w:sz w:val="20"/>
          <w:szCs w:val="20"/>
        </w:rPr>
        <w:t>comments</w:t>
      </w:r>
      <w:r w:rsidRPr="00AC7D75">
        <w:rPr>
          <w:spacing w:val="-2"/>
          <w:sz w:val="20"/>
          <w:szCs w:val="20"/>
        </w:rPr>
        <w:t xml:space="preserve"> </w:t>
      </w:r>
      <w:r w:rsidRPr="00AC7D75">
        <w:rPr>
          <w:spacing w:val="-1"/>
          <w:sz w:val="20"/>
          <w:szCs w:val="20"/>
        </w:rPr>
        <w:t xml:space="preserve">in </w:t>
      </w:r>
      <w:r w:rsidRPr="00AC7D75">
        <w:rPr>
          <w:sz w:val="20"/>
          <w:szCs w:val="20"/>
        </w:rPr>
        <w:t>the</w:t>
      </w:r>
      <w:r w:rsidRPr="00AC7D75">
        <w:rPr>
          <w:spacing w:val="-4"/>
          <w:sz w:val="20"/>
          <w:szCs w:val="20"/>
        </w:rPr>
        <w:t xml:space="preserve"> </w:t>
      </w:r>
      <w:r w:rsidRPr="00AC7D75">
        <w:rPr>
          <w:spacing w:val="-1"/>
          <w:sz w:val="20"/>
          <w:szCs w:val="20"/>
        </w:rPr>
        <w:t xml:space="preserve">document </w:t>
      </w:r>
      <w:r w:rsidRPr="00AC7D75">
        <w:rPr>
          <w:sz w:val="20"/>
          <w:szCs w:val="20"/>
        </w:rPr>
        <w:t>through</w:t>
      </w:r>
      <w:r w:rsidRPr="00AC7D75">
        <w:rPr>
          <w:spacing w:val="1"/>
          <w:sz w:val="20"/>
          <w:szCs w:val="20"/>
        </w:rPr>
        <w:t xml:space="preserve"> </w:t>
      </w:r>
      <w:r w:rsidRPr="00AC7D75">
        <w:rPr>
          <w:spacing w:val="-1"/>
          <w:sz w:val="20"/>
          <w:szCs w:val="20"/>
        </w:rPr>
        <w:t xml:space="preserve">edit </w:t>
      </w:r>
      <w:r w:rsidRPr="00AC7D75">
        <w:rPr>
          <w:spacing w:val="-2"/>
          <w:sz w:val="20"/>
          <w:szCs w:val="20"/>
        </w:rPr>
        <w:t>options.</w:t>
      </w:r>
    </w:p>
    <w:p w:rsidR="00CA4B3D" w:rsidRDefault="00CA4B3D" w:rsidP="00CA4B3D">
      <w:pPr>
        <w:tabs>
          <w:tab w:val="left" w:pos="827"/>
        </w:tabs>
        <w:kinsoku w:val="0"/>
        <w:overflowPunct w:val="0"/>
        <w:spacing w:before="8"/>
        <w:rPr>
          <w:spacing w:val="-2"/>
          <w:sz w:val="20"/>
          <w:szCs w:val="20"/>
        </w:rPr>
      </w:pPr>
    </w:p>
    <w:p w:rsidR="00CA4B3D" w:rsidRDefault="00CA4B3D" w:rsidP="00CA4B3D">
      <w:pPr>
        <w:tabs>
          <w:tab w:val="left" w:pos="827"/>
        </w:tabs>
        <w:kinsoku w:val="0"/>
        <w:overflowPunct w:val="0"/>
        <w:spacing w:before="8"/>
        <w:rPr>
          <w:spacing w:val="-2"/>
          <w:sz w:val="20"/>
          <w:szCs w:val="20"/>
        </w:rPr>
      </w:pPr>
    </w:p>
    <w:p w:rsidR="00CA4B3D" w:rsidRDefault="00CA4B3D" w:rsidP="00CA4B3D">
      <w:pPr>
        <w:tabs>
          <w:tab w:val="left" w:pos="827"/>
        </w:tabs>
        <w:kinsoku w:val="0"/>
        <w:overflowPunct w:val="0"/>
        <w:spacing w:before="8"/>
        <w:rPr>
          <w:spacing w:val="-2"/>
          <w:sz w:val="20"/>
          <w:szCs w:val="20"/>
        </w:rPr>
      </w:pPr>
    </w:p>
    <w:p w:rsidR="00CA4B3D" w:rsidRDefault="00CA4B3D" w:rsidP="00CA4B3D">
      <w:pPr>
        <w:tabs>
          <w:tab w:val="left" w:pos="827"/>
        </w:tabs>
        <w:kinsoku w:val="0"/>
        <w:overflowPunct w:val="0"/>
        <w:spacing w:before="8"/>
        <w:rPr>
          <w:spacing w:val="-2"/>
          <w:sz w:val="20"/>
          <w:szCs w:val="20"/>
        </w:rPr>
      </w:pPr>
    </w:p>
    <w:p w:rsidR="00CA4B3D" w:rsidRDefault="00CA4B3D" w:rsidP="00CA4B3D">
      <w:pPr>
        <w:tabs>
          <w:tab w:val="left" w:pos="827"/>
        </w:tabs>
        <w:kinsoku w:val="0"/>
        <w:overflowPunct w:val="0"/>
        <w:spacing w:before="8"/>
        <w:rPr>
          <w:spacing w:val="-2"/>
          <w:sz w:val="20"/>
          <w:szCs w:val="20"/>
        </w:rPr>
      </w:pPr>
    </w:p>
    <w:p w:rsidR="00CA4B3D" w:rsidRDefault="00CA4B3D" w:rsidP="00CA4B3D">
      <w:pPr>
        <w:tabs>
          <w:tab w:val="left" w:pos="827"/>
        </w:tabs>
        <w:kinsoku w:val="0"/>
        <w:overflowPunct w:val="0"/>
        <w:spacing w:before="8"/>
        <w:rPr>
          <w:spacing w:val="-2"/>
          <w:sz w:val="20"/>
          <w:szCs w:val="20"/>
        </w:rPr>
      </w:pPr>
    </w:p>
    <w:p w:rsidR="00CA4B3D" w:rsidRPr="00AC7D75" w:rsidRDefault="00CA4B3D" w:rsidP="00CA4B3D">
      <w:pPr>
        <w:tabs>
          <w:tab w:val="left" w:pos="827"/>
        </w:tabs>
        <w:kinsoku w:val="0"/>
        <w:overflowPunct w:val="0"/>
        <w:spacing w:before="8"/>
        <w:rPr>
          <w:spacing w:val="-2"/>
          <w:sz w:val="20"/>
          <w:szCs w:val="20"/>
        </w:rPr>
      </w:pPr>
    </w:p>
    <w:p w:rsidR="004960E2" w:rsidRPr="00AC7D75" w:rsidRDefault="004960E2" w:rsidP="004960E2">
      <w:pPr>
        <w:kinsoku w:val="0"/>
        <w:overflowPunct w:val="0"/>
        <w:spacing w:before="69" w:line="182" w:lineRule="exact"/>
        <w:outlineLvl w:val="0"/>
        <w:rPr>
          <w:sz w:val="20"/>
          <w:szCs w:val="20"/>
        </w:rPr>
      </w:pPr>
      <w:r w:rsidRPr="00AC7D75">
        <w:rPr>
          <w:b/>
          <w:bCs/>
          <w:spacing w:val="-1"/>
          <w:sz w:val="20"/>
          <w:szCs w:val="20"/>
        </w:rPr>
        <w:t>Rubric</w:t>
      </w:r>
      <w:r w:rsidRPr="00AC7D75">
        <w:rPr>
          <w:b/>
          <w:bCs/>
          <w:spacing w:val="-2"/>
          <w:sz w:val="20"/>
          <w:szCs w:val="20"/>
        </w:rPr>
        <w:t xml:space="preserve"> </w:t>
      </w:r>
      <w:r w:rsidRPr="00AC7D75">
        <w:rPr>
          <w:b/>
          <w:bCs/>
          <w:spacing w:val="-1"/>
          <w:sz w:val="20"/>
          <w:szCs w:val="20"/>
        </w:rPr>
        <w:t>for</w:t>
      </w:r>
      <w:r w:rsidRPr="00AC7D75">
        <w:rPr>
          <w:b/>
          <w:bCs/>
          <w:spacing w:val="-2"/>
          <w:sz w:val="20"/>
          <w:szCs w:val="20"/>
        </w:rPr>
        <w:t xml:space="preserve"> </w:t>
      </w:r>
      <w:r w:rsidRPr="00AC7D75">
        <w:rPr>
          <w:b/>
          <w:bCs/>
          <w:spacing w:val="-1"/>
          <w:sz w:val="20"/>
          <w:szCs w:val="20"/>
        </w:rPr>
        <w:t>grading the</w:t>
      </w:r>
      <w:r w:rsidRPr="00AC7D75">
        <w:rPr>
          <w:b/>
          <w:bCs/>
          <w:spacing w:val="1"/>
          <w:sz w:val="20"/>
          <w:szCs w:val="20"/>
        </w:rPr>
        <w:t xml:space="preserve"> </w:t>
      </w:r>
      <w:r w:rsidRPr="00AC7D75">
        <w:rPr>
          <w:b/>
          <w:bCs/>
          <w:spacing w:val="-1"/>
          <w:sz w:val="20"/>
          <w:szCs w:val="20"/>
        </w:rPr>
        <w:t>seminar</w:t>
      </w:r>
      <w:r w:rsidRPr="00AC7D75">
        <w:rPr>
          <w:b/>
          <w:bCs/>
          <w:spacing w:val="-2"/>
          <w:sz w:val="20"/>
          <w:szCs w:val="20"/>
        </w:rPr>
        <w:t xml:space="preserve"> </w:t>
      </w:r>
      <w:r w:rsidRPr="00AC7D75">
        <w:rPr>
          <w:b/>
          <w:bCs/>
          <w:spacing w:val="-1"/>
          <w:sz w:val="20"/>
          <w:szCs w:val="20"/>
        </w:rPr>
        <w:t>presentation</w:t>
      </w:r>
      <w:r w:rsidRPr="00AC7D75">
        <w:rPr>
          <w:b/>
          <w:bCs/>
          <w:spacing w:val="-3"/>
          <w:sz w:val="20"/>
          <w:szCs w:val="20"/>
        </w:rPr>
        <w:t xml:space="preserve"> </w:t>
      </w:r>
      <w:r w:rsidRPr="00AC7D75">
        <w:rPr>
          <w:b/>
          <w:bCs/>
          <w:spacing w:val="-1"/>
          <w:sz w:val="20"/>
          <w:szCs w:val="20"/>
        </w:rPr>
        <w:t>articles</w:t>
      </w:r>
      <w:r w:rsidRPr="00AC7D75">
        <w:rPr>
          <w:b/>
          <w:bCs/>
          <w:sz w:val="20"/>
          <w:szCs w:val="20"/>
        </w:rPr>
        <w:t xml:space="preserve"> </w:t>
      </w:r>
      <w:r w:rsidRPr="00AC7D75">
        <w:rPr>
          <w:b/>
          <w:bCs/>
          <w:spacing w:val="-1"/>
          <w:sz w:val="20"/>
          <w:szCs w:val="20"/>
        </w:rPr>
        <w:t>submitted</w:t>
      </w:r>
    </w:p>
    <w:p w:rsidR="004960E2" w:rsidRPr="00AC7D75" w:rsidRDefault="004960E2" w:rsidP="004960E2">
      <w:pPr>
        <w:kinsoku w:val="0"/>
        <w:overflowPunct w:val="0"/>
        <w:spacing w:line="182" w:lineRule="exact"/>
        <w:rPr>
          <w:spacing w:val="-1"/>
          <w:sz w:val="20"/>
          <w:szCs w:val="20"/>
        </w:rPr>
      </w:pPr>
      <w:r w:rsidRPr="00AC7D75">
        <w:rPr>
          <w:spacing w:val="-1"/>
          <w:sz w:val="20"/>
          <w:szCs w:val="20"/>
        </w:rPr>
        <w:t>Criteria</w:t>
      </w:r>
      <w:r w:rsidRPr="00AC7D75">
        <w:rPr>
          <w:spacing w:val="-2"/>
          <w:sz w:val="20"/>
          <w:szCs w:val="20"/>
        </w:rPr>
        <w:t xml:space="preserve"> </w:t>
      </w:r>
      <w:r w:rsidRPr="00AC7D75">
        <w:rPr>
          <w:spacing w:val="-1"/>
          <w:sz w:val="20"/>
          <w:szCs w:val="20"/>
        </w:rPr>
        <w:t>for grading assignments:</w:t>
      </w:r>
      <w:r w:rsidRPr="00AC7D75">
        <w:rPr>
          <w:spacing w:val="-4"/>
          <w:sz w:val="20"/>
          <w:szCs w:val="20"/>
        </w:rPr>
        <w:t xml:space="preserve"> </w:t>
      </w:r>
      <w:r w:rsidRPr="00AC7D75">
        <w:rPr>
          <w:sz w:val="20"/>
          <w:szCs w:val="20"/>
        </w:rPr>
        <w:t>5</w:t>
      </w:r>
      <w:r w:rsidRPr="00AC7D75">
        <w:rPr>
          <w:spacing w:val="3"/>
          <w:sz w:val="20"/>
          <w:szCs w:val="20"/>
        </w:rPr>
        <w:t xml:space="preserve"> </w:t>
      </w:r>
      <w:r w:rsidRPr="00AC7D75">
        <w:rPr>
          <w:spacing w:val="-1"/>
          <w:sz w:val="20"/>
          <w:szCs w:val="20"/>
        </w:rPr>
        <w:t>points</w:t>
      </w:r>
      <w:r w:rsidRPr="00AC7D75">
        <w:rPr>
          <w:sz w:val="20"/>
          <w:szCs w:val="20"/>
        </w:rPr>
        <w:t xml:space="preserve"> </w:t>
      </w:r>
      <w:r w:rsidRPr="00AC7D75">
        <w:rPr>
          <w:spacing w:val="-1"/>
          <w:sz w:val="20"/>
          <w:szCs w:val="20"/>
        </w:rPr>
        <w:t>total</w:t>
      </w:r>
      <w:r w:rsidRPr="00AC7D75">
        <w:rPr>
          <w:sz w:val="20"/>
          <w:szCs w:val="20"/>
        </w:rPr>
        <w:t xml:space="preserve"> </w:t>
      </w:r>
      <w:r w:rsidRPr="00AC7D75">
        <w:rPr>
          <w:spacing w:val="-1"/>
          <w:sz w:val="20"/>
          <w:szCs w:val="20"/>
        </w:rPr>
        <w:t>(5 total due).</w:t>
      </w:r>
      <w:r w:rsidRPr="00AC7D75">
        <w:rPr>
          <w:spacing w:val="1"/>
          <w:sz w:val="20"/>
          <w:szCs w:val="20"/>
        </w:rPr>
        <w:t xml:space="preserve"> </w:t>
      </w:r>
      <w:r w:rsidRPr="00AC7D75">
        <w:rPr>
          <w:spacing w:val="-1"/>
          <w:sz w:val="20"/>
          <w:szCs w:val="20"/>
        </w:rPr>
        <w:t xml:space="preserve">Total credit for all </w:t>
      </w:r>
      <w:r w:rsidRPr="00AC7D75">
        <w:rPr>
          <w:sz w:val="20"/>
          <w:szCs w:val="20"/>
        </w:rPr>
        <w:t>5</w:t>
      </w:r>
      <w:r w:rsidRPr="00AC7D75">
        <w:rPr>
          <w:spacing w:val="1"/>
          <w:sz w:val="20"/>
          <w:szCs w:val="20"/>
        </w:rPr>
        <w:t xml:space="preserve"> </w:t>
      </w:r>
      <w:r w:rsidRPr="00AC7D75">
        <w:rPr>
          <w:spacing w:val="-1"/>
          <w:sz w:val="20"/>
          <w:szCs w:val="20"/>
        </w:rPr>
        <w:t>seminar</w:t>
      </w:r>
      <w:r w:rsidRPr="00AC7D75">
        <w:rPr>
          <w:spacing w:val="-3"/>
          <w:sz w:val="20"/>
          <w:szCs w:val="20"/>
        </w:rPr>
        <w:t xml:space="preserve"> </w:t>
      </w:r>
      <w:r w:rsidRPr="00AC7D75">
        <w:rPr>
          <w:spacing w:val="-1"/>
          <w:sz w:val="20"/>
          <w:szCs w:val="20"/>
        </w:rPr>
        <w:t>articles</w:t>
      </w:r>
      <w:r w:rsidRPr="00AC7D75">
        <w:rPr>
          <w:sz w:val="20"/>
          <w:szCs w:val="20"/>
        </w:rPr>
        <w:t xml:space="preserve"> </w:t>
      </w:r>
      <w:r w:rsidRPr="00AC7D75">
        <w:rPr>
          <w:spacing w:val="-1"/>
          <w:sz w:val="20"/>
          <w:szCs w:val="20"/>
        </w:rPr>
        <w:t xml:space="preserve">will </w:t>
      </w:r>
      <w:r w:rsidRPr="00AC7D75">
        <w:rPr>
          <w:sz w:val="20"/>
          <w:szCs w:val="20"/>
        </w:rPr>
        <w:t>be</w:t>
      </w:r>
      <w:r w:rsidRPr="00AC7D75">
        <w:rPr>
          <w:spacing w:val="-2"/>
          <w:sz w:val="20"/>
          <w:szCs w:val="20"/>
        </w:rPr>
        <w:t xml:space="preserve"> </w:t>
      </w:r>
      <w:r w:rsidRPr="00AC7D75">
        <w:rPr>
          <w:sz w:val="20"/>
          <w:szCs w:val="20"/>
        </w:rPr>
        <w:t>25</w:t>
      </w:r>
      <w:r w:rsidRPr="00AC7D75">
        <w:rPr>
          <w:spacing w:val="-1"/>
          <w:sz w:val="20"/>
          <w:szCs w:val="20"/>
        </w:rPr>
        <w:t xml:space="preserve"> points.</w:t>
      </w:r>
    </w:p>
    <w:p w:rsidR="004960E2" w:rsidRPr="00AC7D75" w:rsidRDefault="004960E2" w:rsidP="004960E2">
      <w:pPr>
        <w:kinsoku w:val="0"/>
        <w:overflowPunct w:val="0"/>
        <w:spacing w:line="182" w:lineRule="exact"/>
        <w:rPr>
          <w:spacing w:val="-1"/>
          <w:sz w:val="20"/>
          <w:szCs w:val="20"/>
        </w:rPr>
      </w:pPr>
    </w:p>
    <w:p w:rsidR="004960E2" w:rsidRPr="00AC7D75" w:rsidRDefault="004960E2" w:rsidP="004960E2">
      <w:pPr>
        <w:pStyle w:val="BodyText"/>
        <w:kinsoku w:val="0"/>
        <w:overflowPunct w:val="0"/>
        <w:ind w:right="258"/>
        <w:rPr>
          <w:sz w:val="20"/>
          <w:szCs w:val="20"/>
        </w:rPr>
      </w:pPr>
      <w:r w:rsidRPr="00AC7D75">
        <w:rPr>
          <w:b/>
          <w:bCs/>
          <w:spacing w:val="-1"/>
          <w:sz w:val="20"/>
          <w:szCs w:val="20"/>
        </w:rPr>
        <w:t>Overview of research article guidelines for online paper submission</w:t>
      </w:r>
    </w:p>
    <w:p w:rsidR="004960E2" w:rsidRPr="00AC7D75" w:rsidRDefault="004960E2" w:rsidP="004960E2">
      <w:pPr>
        <w:pStyle w:val="BodyText"/>
        <w:kinsoku w:val="0"/>
        <w:overflowPunct w:val="0"/>
        <w:ind w:right="258"/>
        <w:rPr>
          <w:sz w:val="20"/>
          <w:szCs w:val="20"/>
        </w:rPr>
      </w:pPr>
      <w:r w:rsidRPr="00AC7D75">
        <w:rPr>
          <w:b/>
          <w:bCs/>
          <w:spacing w:val="-1"/>
          <w:sz w:val="20"/>
          <w:szCs w:val="20"/>
        </w:rPr>
        <w:t>-purpose for study (1 point)</w:t>
      </w:r>
    </w:p>
    <w:p w:rsidR="004960E2" w:rsidRPr="00AC7D75" w:rsidRDefault="004960E2" w:rsidP="004960E2">
      <w:pPr>
        <w:pStyle w:val="BodyText"/>
        <w:kinsoku w:val="0"/>
        <w:overflowPunct w:val="0"/>
        <w:ind w:right="258"/>
        <w:rPr>
          <w:sz w:val="20"/>
          <w:szCs w:val="20"/>
        </w:rPr>
      </w:pPr>
      <w:r w:rsidRPr="00AC7D75">
        <w:rPr>
          <w:b/>
          <w:bCs/>
          <w:spacing w:val="-1"/>
          <w:sz w:val="20"/>
          <w:szCs w:val="20"/>
        </w:rPr>
        <w:t>-research methodology, sample selection technique, and sample size (1 point),</w:t>
      </w:r>
    </w:p>
    <w:p w:rsidR="004960E2" w:rsidRPr="00AC7D75" w:rsidRDefault="004960E2" w:rsidP="004960E2">
      <w:pPr>
        <w:pStyle w:val="BodyText"/>
        <w:kinsoku w:val="0"/>
        <w:overflowPunct w:val="0"/>
        <w:ind w:right="258"/>
        <w:rPr>
          <w:b/>
          <w:bCs/>
          <w:spacing w:val="-1"/>
          <w:sz w:val="20"/>
          <w:szCs w:val="20"/>
        </w:rPr>
      </w:pPr>
      <w:r w:rsidRPr="00AC7D75">
        <w:rPr>
          <w:b/>
          <w:bCs/>
          <w:spacing w:val="-1"/>
          <w:sz w:val="20"/>
          <w:szCs w:val="20"/>
        </w:rPr>
        <w:t xml:space="preserve">- data collection techniques and data analysis (1 point), </w:t>
      </w:r>
    </w:p>
    <w:p w:rsidR="004960E2" w:rsidRPr="00AC7D75" w:rsidRDefault="004960E2" w:rsidP="004960E2">
      <w:pPr>
        <w:pStyle w:val="BodyText"/>
        <w:kinsoku w:val="0"/>
        <w:overflowPunct w:val="0"/>
        <w:ind w:right="258"/>
        <w:rPr>
          <w:b/>
          <w:bCs/>
          <w:spacing w:val="-1"/>
          <w:sz w:val="20"/>
          <w:szCs w:val="20"/>
        </w:rPr>
      </w:pPr>
      <w:r w:rsidRPr="00AC7D75">
        <w:rPr>
          <w:b/>
          <w:bCs/>
          <w:spacing w:val="-1"/>
          <w:sz w:val="20"/>
          <w:szCs w:val="20"/>
        </w:rPr>
        <w:t xml:space="preserve">- major themes and findings, conclusion, (1 point)  </w:t>
      </w:r>
    </w:p>
    <w:p w:rsidR="004960E2" w:rsidRPr="00AC7D75" w:rsidRDefault="004960E2" w:rsidP="004960E2">
      <w:pPr>
        <w:pStyle w:val="BodyText"/>
        <w:kinsoku w:val="0"/>
        <w:overflowPunct w:val="0"/>
        <w:ind w:right="258"/>
        <w:rPr>
          <w:b/>
          <w:bCs/>
          <w:spacing w:val="-1"/>
          <w:sz w:val="20"/>
          <w:szCs w:val="20"/>
        </w:rPr>
      </w:pPr>
      <w:r w:rsidRPr="00AC7D75">
        <w:rPr>
          <w:b/>
          <w:bCs/>
          <w:spacing w:val="-1"/>
          <w:sz w:val="20"/>
          <w:szCs w:val="20"/>
        </w:rPr>
        <w:t>-how this adds to existing literature (1 point)</w:t>
      </w:r>
    </w:p>
    <w:p w:rsidR="004960E2" w:rsidRPr="00AC7D75" w:rsidRDefault="004960E2" w:rsidP="004960E2">
      <w:pPr>
        <w:pStyle w:val="BodyText"/>
        <w:kinsoku w:val="0"/>
        <w:overflowPunct w:val="0"/>
        <w:ind w:right="258"/>
        <w:rPr>
          <w:b/>
          <w:bCs/>
          <w:spacing w:val="-1"/>
          <w:sz w:val="20"/>
          <w:szCs w:val="20"/>
        </w:rPr>
      </w:pPr>
      <w:r w:rsidRPr="00AC7D75">
        <w:rPr>
          <w:b/>
          <w:bCs/>
          <w:spacing w:val="-1"/>
          <w:sz w:val="20"/>
          <w:szCs w:val="20"/>
        </w:rPr>
        <w:t>*Please do not rewrite the article. Attach a copy in PDF format of the article to Canvas with this assignment.</w:t>
      </w:r>
    </w:p>
    <w:p w:rsidR="004960E2" w:rsidRPr="00AC7D75" w:rsidRDefault="004960E2" w:rsidP="004960E2">
      <w:pPr>
        <w:kinsoku w:val="0"/>
        <w:overflowPunct w:val="0"/>
        <w:spacing w:line="182" w:lineRule="exact"/>
        <w:rPr>
          <w:spacing w:val="-1"/>
          <w:sz w:val="20"/>
          <w:szCs w:val="20"/>
        </w:rPr>
      </w:pPr>
    </w:p>
    <w:p w:rsidR="00E0638E" w:rsidRPr="00AC7D75" w:rsidRDefault="00E0638E" w:rsidP="005F19BA">
      <w:pPr>
        <w:pStyle w:val="Heading1"/>
        <w:kinsoku w:val="0"/>
        <w:overflowPunct w:val="0"/>
        <w:ind w:left="0" w:right="2811"/>
        <w:rPr>
          <w:spacing w:val="-1"/>
          <w:sz w:val="20"/>
          <w:szCs w:val="20"/>
        </w:rPr>
      </w:pPr>
    </w:p>
    <w:p w:rsidR="00AF5C47" w:rsidRPr="00AC7D75" w:rsidRDefault="00DF4728" w:rsidP="00E66F20">
      <w:pPr>
        <w:pStyle w:val="Heading1"/>
        <w:numPr>
          <w:ilvl w:val="0"/>
          <w:numId w:val="2"/>
        </w:numPr>
        <w:tabs>
          <w:tab w:val="left" w:pos="270"/>
        </w:tabs>
        <w:kinsoku w:val="0"/>
        <w:overflowPunct w:val="0"/>
        <w:ind w:firstLine="0"/>
        <w:rPr>
          <w:b w:val="0"/>
          <w:bCs w:val="0"/>
          <w:sz w:val="20"/>
          <w:szCs w:val="20"/>
        </w:rPr>
      </w:pPr>
      <w:r w:rsidRPr="00AC7D75">
        <w:rPr>
          <w:spacing w:val="-1"/>
          <w:sz w:val="20"/>
          <w:szCs w:val="20"/>
        </w:rPr>
        <w:t>T</w:t>
      </w:r>
      <w:r w:rsidR="00AF5C47" w:rsidRPr="00AC7D75">
        <w:rPr>
          <w:spacing w:val="-1"/>
          <w:sz w:val="20"/>
          <w:szCs w:val="20"/>
        </w:rPr>
        <w:t>here</w:t>
      </w:r>
      <w:r w:rsidR="00AF5C47" w:rsidRPr="00AC7D75">
        <w:rPr>
          <w:spacing w:val="-4"/>
          <w:sz w:val="20"/>
          <w:szCs w:val="20"/>
        </w:rPr>
        <w:t xml:space="preserve"> </w:t>
      </w:r>
      <w:r w:rsidR="00AF5C47" w:rsidRPr="00AC7D75">
        <w:rPr>
          <w:spacing w:val="-1"/>
          <w:sz w:val="20"/>
          <w:szCs w:val="20"/>
        </w:rPr>
        <w:t>will</w:t>
      </w:r>
      <w:r w:rsidR="00AF5C47" w:rsidRPr="00AC7D75">
        <w:rPr>
          <w:spacing w:val="1"/>
          <w:sz w:val="20"/>
          <w:szCs w:val="20"/>
        </w:rPr>
        <w:t xml:space="preserve"> </w:t>
      </w:r>
      <w:r w:rsidR="00AF5C47" w:rsidRPr="00AC7D75">
        <w:rPr>
          <w:spacing w:val="-2"/>
          <w:sz w:val="20"/>
          <w:szCs w:val="20"/>
        </w:rPr>
        <w:t>be</w:t>
      </w:r>
      <w:r w:rsidR="00AF5C47" w:rsidRPr="00AC7D75">
        <w:rPr>
          <w:spacing w:val="-1"/>
          <w:sz w:val="20"/>
          <w:szCs w:val="20"/>
        </w:rPr>
        <w:t xml:space="preserve"> </w:t>
      </w:r>
      <w:r w:rsidR="005F19BA">
        <w:rPr>
          <w:sz w:val="20"/>
          <w:szCs w:val="20"/>
        </w:rPr>
        <w:t>4</w:t>
      </w:r>
      <w:r w:rsidR="00AF5C47" w:rsidRPr="00AC7D75">
        <w:rPr>
          <w:spacing w:val="2"/>
          <w:sz w:val="20"/>
          <w:szCs w:val="20"/>
        </w:rPr>
        <w:t xml:space="preserve"> </w:t>
      </w:r>
      <w:r w:rsidR="00AF5C47" w:rsidRPr="00AC7D75">
        <w:rPr>
          <w:spacing w:val="-1"/>
          <w:sz w:val="20"/>
          <w:szCs w:val="20"/>
        </w:rPr>
        <w:t>Pop</w:t>
      </w:r>
      <w:r w:rsidR="00AF5C47" w:rsidRPr="00AC7D75">
        <w:rPr>
          <w:sz w:val="20"/>
          <w:szCs w:val="20"/>
        </w:rPr>
        <w:t xml:space="preserve"> </w:t>
      </w:r>
      <w:r w:rsidR="00AF5C47" w:rsidRPr="00AC7D75">
        <w:rPr>
          <w:spacing w:val="-1"/>
          <w:sz w:val="20"/>
          <w:szCs w:val="20"/>
        </w:rPr>
        <w:t>quizzes:</w:t>
      </w:r>
      <w:r w:rsidR="00AF5C47" w:rsidRPr="00AC7D75">
        <w:rPr>
          <w:spacing w:val="-3"/>
          <w:sz w:val="20"/>
          <w:szCs w:val="20"/>
        </w:rPr>
        <w:t xml:space="preserve"> </w:t>
      </w:r>
      <w:r w:rsidR="005F19BA">
        <w:rPr>
          <w:sz w:val="20"/>
          <w:szCs w:val="20"/>
        </w:rPr>
        <w:t>20</w:t>
      </w:r>
      <w:r w:rsidR="00AF5C47" w:rsidRPr="00AC7D75">
        <w:rPr>
          <w:sz w:val="20"/>
          <w:szCs w:val="20"/>
        </w:rPr>
        <w:t xml:space="preserve"> </w:t>
      </w:r>
      <w:r w:rsidR="00AF5C47" w:rsidRPr="00AC7D75">
        <w:rPr>
          <w:spacing w:val="-1"/>
          <w:sz w:val="20"/>
          <w:szCs w:val="20"/>
        </w:rPr>
        <w:t>points</w:t>
      </w:r>
      <w:r w:rsidR="00AF5C47" w:rsidRPr="00AC7D75">
        <w:rPr>
          <w:sz w:val="20"/>
          <w:szCs w:val="20"/>
        </w:rPr>
        <w:t xml:space="preserve"> </w:t>
      </w:r>
      <w:r w:rsidR="00AF5C47" w:rsidRPr="00AC7D75">
        <w:rPr>
          <w:spacing w:val="-2"/>
          <w:sz w:val="20"/>
          <w:szCs w:val="20"/>
        </w:rPr>
        <w:t>total</w:t>
      </w:r>
      <w:r w:rsidR="00AF5C47" w:rsidRPr="00AC7D75">
        <w:rPr>
          <w:spacing w:val="3"/>
          <w:sz w:val="20"/>
          <w:szCs w:val="20"/>
        </w:rPr>
        <w:t xml:space="preserve"> </w:t>
      </w:r>
      <w:r w:rsidR="00AF5C47" w:rsidRPr="00AC7D75">
        <w:rPr>
          <w:spacing w:val="-2"/>
          <w:sz w:val="20"/>
          <w:szCs w:val="20"/>
        </w:rPr>
        <w:t>(5</w:t>
      </w:r>
      <w:r w:rsidR="00AF5C47" w:rsidRPr="00AC7D75">
        <w:rPr>
          <w:spacing w:val="1"/>
          <w:sz w:val="20"/>
          <w:szCs w:val="20"/>
        </w:rPr>
        <w:t xml:space="preserve"> </w:t>
      </w:r>
      <w:r w:rsidR="00AF5C47" w:rsidRPr="00AC7D75">
        <w:rPr>
          <w:spacing w:val="-1"/>
          <w:sz w:val="20"/>
          <w:szCs w:val="20"/>
        </w:rPr>
        <w:t>points</w:t>
      </w:r>
      <w:r w:rsidR="00AF5C47" w:rsidRPr="00AC7D75">
        <w:rPr>
          <w:spacing w:val="-2"/>
          <w:sz w:val="20"/>
          <w:szCs w:val="20"/>
        </w:rPr>
        <w:t xml:space="preserve"> </w:t>
      </w:r>
      <w:r w:rsidR="00AF5C47" w:rsidRPr="00AC7D75">
        <w:rPr>
          <w:spacing w:val="-1"/>
          <w:sz w:val="20"/>
          <w:szCs w:val="20"/>
        </w:rPr>
        <w:t>each</w:t>
      </w:r>
      <w:r w:rsidR="00AF5C47" w:rsidRPr="00AC7D75">
        <w:rPr>
          <w:sz w:val="20"/>
          <w:szCs w:val="20"/>
        </w:rPr>
        <w:t xml:space="preserve"> </w:t>
      </w:r>
      <w:r w:rsidR="00AF5C47" w:rsidRPr="00AC7D75">
        <w:rPr>
          <w:spacing w:val="-1"/>
          <w:sz w:val="20"/>
          <w:szCs w:val="20"/>
        </w:rPr>
        <w:t>quiz)</w:t>
      </w:r>
    </w:p>
    <w:p w:rsidR="00AF5C47" w:rsidRPr="00AC7D75" w:rsidRDefault="00AF5C47" w:rsidP="00AF5C47">
      <w:pPr>
        <w:pStyle w:val="BodyText"/>
        <w:kinsoku w:val="0"/>
        <w:overflowPunct w:val="0"/>
        <w:spacing w:before="11"/>
        <w:ind w:left="0"/>
        <w:rPr>
          <w:b/>
          <w:bCs/>
          <w:sz w:val="20"/>
          <w:szCs w:val="20"/>
        </w:rPr>
      </w:pPr>
    </w:p>
    <w:p w:rsidR="00AF5C47" w:rsidRPr="00AC7D75" w:rsidRDefault="00AF5C47" w:rsidP="00AF5C47">
      <w:pPr>
        <w:pStyle w:val="BodyText"/>
        <w:kinsoku w:val="0"/>
        <w:overflowPunct w:val="0"/>
        <w:rPr>
          <w:spacing w:val="-1"/>
          <w:sz w:val="20"/>
          <w:szCs w:val="20"/>
        </w:rPr>
      </w:pPr>
      <w:r w:rsidRPr="00AC7D75">
        <w:rPr>
          <w:spacing w:val="-2"/>
          <w:sz w:val="20"/>
          <w:szCs w:val="20"/>
        </w:rPr>
        <w:t>There</w:t>
      </w:r>
      <w:r w:rsidRPr="00AC7D75">
        <w:rPr>
          <w:spacing w:val="1"/>
          <w:sz w:val="20"/>
          <w:szCs w:val="20"/>
        </w:rPr>
        <w:t xml:space="preserve"> </w:t>
      </w:r>
      <w:r w:rsidRPr="00AC7D75">
        <w:rPr>
          <w:spacing w:val="-1"/>
          <w:sz w:val="20"/>
          <w:szCs w:val="20"/>
        </w:rPr>
        <w:t xml:space="preserve">will </w:t>
      </w:r>
      <w:r w:rsidRPr="00AC7D75">
        <w:rPr>
          <w:sz w:val="20"/>
          <w:szCs w:val="20"/>
        </w:rPr>
        <w:t>be</w:t>
      </w:r>
      <w:r w:rsidRPr="00AC7D75">
        <w:rPr>
          <w:spacing w:val="-2"/>
          <w:sz w:val="20"/>
          <w:szCs w:val="20"/>
        </w:rPr>
        <w:t xml:space="preserve"> </w:t>
      </w:r>
      <w:r w:rsidR="005F19BA">
        <w:rPr>
          <w:sz w:val="20"/>
          <w:szCs w:val="20"/>
        </w:rPr>
        <w:t>4</w:t>
      </w:r>
      <w:r w:rsidRPr="00AC7D75">
        <w:rPr>
          <w:spacing w:val="1"/>
          <w:sz w:val="20"/>
          <w:szCs w:val="20"/>
        </w:rPr>
        <w:t xml:space="preserve"> </w:t>
      </w:r>
      <w:r w:rsidRPr="00AC7D75">
        <w:rPr>
          <w:spacing w:val="-1"/>
          <w:sz w:val="20"/>
          <w:szCs w:val="20"/>
        </w:rPr>
        <w:t xml:space="preserve">unannounced pop </w:t>
      </w:r>
      <w:r w:rsidRPr="00AC7D75">
        <w:rPr>
          <w:spacing w:val="-2"/>
          <w:sz w:val="20"/>
          <w:szCs w:val="20"/>
        </w:rPr>
        <w:t>quizzes</w:t>
      </w:r>
      <w:r w:rsidRPr="00AC7D75">
        <w:rPr>
          <w:sz w:val="20"/>
          <w:szCs w:val="20"/>
        </w:rPr>
        <w:t xml:space="preserve"> at</w:t>
      </w:r>
      <w:r w:rsidRPr="00AC7D75">
        <w:rPr>
          <w:spacing w:val="1"/>
          <w:sz w:val="20"/>
          <w:szCs w:val="20"/>
        </w:rPr>
        <w:t xml:space="preserve"> </w:t>
      </w:r>
      <w:r w:rsidRPr="00AC7D75">
        <w:rPr>
          <w:sz w:val="20"/>
          <w:szCs w:val="20"/>
        </w:rPr>
        <w:t>5</w:t>
      </w:r>
      <w:r w:rsidRPr="00AC7D75">
        <w:rPr>
          <w:spacing w:val="-1"/>
          <w:sz w:val="20"/>
          <w:szCs w:val="20"/>
        </w:rPr>
        <w:t xml:space="preserve"> points</w:t>
      </w:r>
      <w:r w:rsidRPr="00AC7D75">
        <w:rPr>
          <w:sz w:val="20"/>
          <w:szCs w:val="20"/>
        </w:rPr>
        <w:t xml:space="preserve"> </w:t>
      </w:r>
      <w:r w:rsidRPr="00AC7D75">
        <w:rPr>
          <w:spacing w:val="-1"/>
          <w:sz w:val="20"/>
          <w:szCs w:val="20"/>
        </w:rPr>
        <w:t>each.</w:t>
      </w:r>
      <w:r w:rsidRPr="00AC7D75">
        <w:rPr>
          <w:spacing w:val="-2"/>
          <w:sz w:val="20"/>
          <w:szCs w:val="20"/>
        </w:rPr>
        <w:t xml:space="preserve"> </w:t>
      </w:r>
      <w:r w:rsidR="005F19BA">
        <w:rPr>
          <w:spacing w:val="-1"/>
          <w:sz w:val="20"/>
          <w:szCs w:val="20"/>
        </w:rPr>
        <w:t>(20</w:t>
      </w:r>
      <w:r w:rsidRPr="00AC7D75">
        <w:rPr>
          <w:spacing w:val="1"/>
          <w:sz w:val="20"/>
          <w:szCs w:val="20"/>
        </w:rPr>
        <w:t xml:space="preserve"> </w:t>
      </w:r>
      <w:r w:rsidRPr="00AC7D75">
        <w:rPr>
          <w:spacing w:val="-1"/>
          <w:sz w:val="20"/>
          <w:szCs w:val="20"/>
        </w:rPr>
        <w:t>pts).</w:t>
      </w:r>
      <w:r w:rsidRPr="00AC7D75">
        <w:rPr>
          <w:spacing w:val="-2"/>
          <w:sz w:val="20"/>
          <w:szCs w:val="20"/>
        </w:rPr>
        <w:t xml:space="preserve"> </w:t>
      </w:r>
      <w:r w:rsidRPr="00AC7D75">
        <w:rPr>
          <w:spacing w:val="-1"/>
          <w:sz w:val="20"/>
          <w:szCs w:val="20"/>
        </w:rPr>
        <w:t>These</w:t>
      </w:r>
      <w:r w:rsidRPr="00AC7D75">
        <w:rPr>
          <w:spacing w:val="-2"/>
          <w:sz w:val="20"/>
          <w:szCs w:val="20"/>
        </w:rPr>
        <w:t xml:space="preserve"> </w:t>
      </w:r>
      <w:r w:rsidRPr="00AC7D75">
        <w:rPr>
          <w:spacing w:val="-1"/>
          <w:sz w:val="20"/>
          <w:szCs w:val="20"/>
        </w:rPr>
        <w:t xml:space="preserve">pop </w:t>
      </w:r>
      <w:r w:rsidRPr="00AC7D75">
        <w:rPr>
          <w:spacing w:val="-2"/>
          <w:sz w:val="20"/>
          <w:szCs w:val="20"/>
        </w:rPr>
        <w:t>quizzes</w:t>
      </w:r>
      <w:r w:rsidRPr="00AC7D75">
        <w:rPr>
          <w:sz w:val="20"/>
          <w:szCs w:val="20"/>
        </w:rPr>
        <w:t xml:space="preserve"> </w:t>
      </w:r>
      <w:r w:rsidRPr="00AC7D75">
        <w:rPr>
          <w:spacing w:val="-1"/>
          <w:sz w:val="20"/>
          <w:szCs w:val="20"/>
        </w:rPr>
        <w:t xml:space="preserve">will </w:t>
      </w:r>
      <w:r w:rsidRPr="00AC7D75">
        <w:rPr>
          <w:sz w:val="20"/>
          <w:szCs w:val="20"/>
        </w:rPr>
        <w:t>be</w:t>
      </w:r>
      <w:r w:rsidRPr="00AC7D75">
        <w:rPr>
          <w:spacing w:val="-2"/>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assigned</w:t>
      </w:r>
      <w:r w:rsidRPr="00AC7D75">
        <w:rPr>
          <w:spacing w:val="1"/>
          <w:sz w:val="20"/>
          <w:szCs w:val="20"/>
        </w:rPr>
        <w:t xml:space="preserve"> </w:t>
      </w:r>
      <w:r w:rsidRPr="00AC7D75">
        <w:rPr>
          <w:spacing w:val="-2"/>
          <w:sz w:val="20"/>
          <w:szCs w:val="20"/>
        </w:rPr>
        <w:t>readings</w:t>
      </w:r>
      <w:r w:rsidRPr="00AC7D75">
        <w:rPr>
          <w:sz w:val="20"/>
          <w:szCs w:val="20"/>
        </w:rPr>
        <w:t xml:space="preserve"> </w:t>
      </w:r>
      <w:r w:rsidRPr="00AC7D75">
        <w:rPr>
          <w:spacing w:val="-1"/>
          <w:sz w:val="20"/>
          <w:szCs w:val="20"/>
        </w:rPr>
        <w:t>and discussions</w:t>
      </w:r>
      <w:r w:rsidRPr="00AC7D75">
        <w:rPr>
          <w:spacing w:val="-2"/>
          <w:sz w:val="20"/>
          <w:szCs w:val="20"/>
        </w:rPr>
        <w:t xml:space="preserve"> </w:t>
      </w:r>
      <w:r w:rsidRPr="00AC7D75">
        <w:rPr>
          <w:sz w:val="20"/>
          <w:szCs w:val="20"/>
        </w:rPr>
        <w:t>in</w:t>
      </w:r>
      <w:r w:rsidRPr="00AC7D75">
        <w:rPr>
          <w:spacing w:val="-1"/>
          <w:sz w:val="20"/>
          <w:szCs w:val="20"/>
        </w:rPr>
        <w:t xml:space="preserve"> class</w:t>
      </w:r>
    </w:p>
    <w:p w:rsidR="00AF5C47" w:rsidRPr="00AC7D75" w:rsidRDefault="00AF5C47" w:rsidP="00AF5C47">
      <w:pPr>
        <w:pStyle w:val="BodyText"/>
        <w:kinsoku w:val="0"/>
        <w:overflowPunct w:val="0"/>
        <w:spacing w:before="11"/>
        <w:ind w:left="0"/>
        <w:rPr>
          <w:sz w:val="20"/>
          <w:szCs w:val="20"/>
        </w:rPr>
      </w:pPr>
    </w:p>
    <w:p w:rsidR="000C6F55" w:rsidRDefault="00FB5473" w:rsidP="002651A6">
      <w:pPr>
        <w:pStyle w:val="Heading1"/>
        <w:numPr>
          <w:ilvl w:val="0"/>
          <w:numId w:val="2"/>
        </w:numPr>
        <w:tabs>
          <w:tab w:val="left" w:pos="270"/>
        </w:tabs>
        <w:kinsoku w:val="0"/>
        <w:overflowPunct w:val="0"/>
        <w:spacing w:before="9" w:line="360" w:lineRule="atLeast"/>
        <w:ind w:right="2656" w:firstLine="0"/>
        <w:rPr>
          <w:spacing w:val="69"/>
          <w:sz w:val="20"/>
          <w:szCs w:val="20"/>
        </w:rPr>
      </w:pPr>
      <w:r w:rsidRPr="00AC7D75">
        <w:rPr>
          <w:spacing w:val="-1"/>
          <w:sz w:val="20"/>
          <w:szCs w:val="20"/>
        </w:rPr>
        <w:t>1</w:t>
      </w:r>
      <w:r w:rsidRPr="00AC7D75">
        <w:rPr>
          <w:spacing w:val="-1"/>
          <w:sz w:val="20"/>
          <w:szCs w:val="20"/>
          <w:vertAlign w:val="superscript"/>
        </w:rPr>
        <w:t>st</w:t>
      </w:r>
      <w:r w:rsidRPr="00AC7D75">
        <w:rPr>
          <w:spacing w:val="-1"/>
          <w:sz w:val="20"/>
          <w:szCs w:val="20"/>
        </w:rPr>
        <w:t xml:space="preserve"> </w:t>
      </w:r>
      <w:r w:rsidR="00AF5C47" w:rsidRPr="00AC7D75">
        <w:rPr>
          <w:spacing w:val="-2"/>
          <w:sz w:val="20"/>
          <w:szCs w:val="20"/>
        </w:rPr>
        <w:t>exam:</w:t>
      </w:r>
      <w:r w:rsidR="00AF5C47" w:rsidRPr="00AC7D75">
        <w:rPr>
          <w:spacing w:val="1"/>
          <w:sz w:val="20"/>
          <w:szCs w:val="20"/>
        </w:rPr>
        <w:t xml:space="preserve"> </w:t>
      </w:r>
      <w:r w:rsidR="00AF5C47" w:rsidRPr="00AC7D75">
        <w:rPr>
          <w:spacing w:val="-1"/>
          <w:sz w:val="20"/>
          <w:szCs w:val="20"/>
        </w:rPr>
        <w:t>May include</w:t>
      </w:r>
      <w:r w:rsidR="00AF5C47" w:rsidRPr="00AC7D75">
        <w:rPr>
          <w:spacing w:val="1"/>
          <w:sz w:val="20"/>
          <w:szCs w:val="20"/>
        </w:rPr>
        <w:t xml:space="preserve"> </w:t>
      </w:r>
      <w:r w:rsidR="00AF5C47" w:rsidRPr="00AC7D75">
        <w:rPr>
          <w:spacing w:val="-2"/>
          <w:sz w:val="20"/>
          <w:szCs w:val="20"/>
        </w:rPr>
        <w:t>short</w:t>
      </w:r>
      <w:r w:rsidR="00AF5C47" w:rsidRPr="00AC7D75">
        <w:rPr>
          <w:spacing w:val="-1"/>
          <w:sz w:val="20"/>
          <w:szCs w:val="20"/>
        </w:rPr>
        <w:t xml:space="preserve"> answer,</w:t>
      </w:r>
      <w:r w:rsidR="00AF5C47" w:rsidRPr="00AC7D75">
        <w:rPr>
          <w:spacing w:val="-2"/>
          <w:sz w:val="20"/>
          <w:szCs w:val="20"/>
        </w:rPr>
        <w:t xml:space="preserve"> </w:t>
      </w:r>
      <w:r w:rsidR="00AF5C47" w:rsidRPr="00AC7D75">
        <w:rPr>
          <w:spacing w:val="-1"/>
          <w:sz w:val="20"/>
          <w:szCs w:val="20"/>
        </w:rPr>
        <w:t>description</w:t>
      </w:r>
      <w:r w:rsidR="00AF5C47" w:rsidRPr="00AC7D75">
        <w:rPr>
          <w:spacing w:val="-3"/>
          <w:sz w:val="20"/>
          <w:szCs w:val="20"/>
        </w:rPr>
        <w:t xml:space="preserve"> </w:t>
      </w:r>
      <w:r w:rsidR="00AF5C47" w:rsidRPr="00AC7D75">
        <w:rPr>
          <w:spacing w:val="-1"/>
          <w:sz w:val="20"/>
          <w:szCs w:val="20"/>
        </w:rPr>
        <w:t>format.</w:t>
      </w:r>
      <w:r w:rsidR="00AF5C47" w:rsidRPr="00AC7D75">
        <w:rPr>
          <w:spacing w:val="1"/>
          <w:sz w:val="20"/>
          <w:szCs w:val="20"/>
        </w:rPr>
        <w:t xml:space="preserve"> </w:t>
      </w:r>
      <w:r w:rsidR="00AF5C47" w:rsidRPr="00AC7D75">
        <w:rPr>
          <w:spacing w:val="-2"/>
          <w:sz w:val="20"/>
          <w:szCs w:val="20"/>
        </w:rPr>
        <w:t>More</w:t>
      </w:r>
      <w:r w:rsidR="00AF5C47" w:rsidRPr="00AC7D75">
        <w:rPr>
          <w:spacing w:val="1"/>
          <w:sz w:val="20"/>
          <w:szCs w:val="20"/>
        </w:rPr>
        <w:t xml:space="preserve"> </w:t>
      </w:r>
      <w:r w:rsidR="00AF5C47" w:rsidRPr="00AC7D75">
        <w:rPr>
          <w:spacing w:val="-1"/>
          <w:sz w:val="20"/>
          <w:szCs w:val="20"/>
        </w:rPr>
        <w:t>details</w:t>
      </w:r>
      <w:r w:rsidR="00AF5C47" w:rsidRPr="00AC7D75">
        <w:rPr>
          <w:spacing w:val="4"/>
          <w:sz w:val="20"/>
          <w:szCs w:val="20"/>
        </w:rPr>
        <w:t xml:space="preserve"> </w:t>
      </w:r>
      <w:r w:rsidR="00AF5C47" w:rsidRPr="00AC7D75">
        <w:rPr>
          <w:spacing w:val="-1"/>
          <w:sz w:val="20"/>
          <w:szCs w:val="20"/>
        </w:rPr>
        <w:t>to be</w:t>
      </w:r>
      <w:r w:rsidR="00AF5C47" w:rsidRPr="00AC7D75">
        <w:rPr>
          <w:spacing w:val="1"/>
          <w:sz w:val="20"/>
          <w:szCs w:val="20"/>
        </w:rPr>
        <w:t xml:space="preserve"> </w:t>
      </w:r>
      <w:r w:rsidR="00AF5C47" w:rsidRPr="00AC7D75">
        <w:rPr>
          <w:spacing w:val="-2"/>
          <w:sz w:val="20"/>
          <w:szCs w:val="20"/>
        </w:rPr>
        <w:t>provided</w:t>
      </w:r>
      <w:r w:rsidR="00AF5C47" w:rsidRPr="00AC7D75">
        <w:rPr>
          <w:sz w:val="20"/>
          <w:szCs w:val="20"/>
        </w:rPr>
        <w:t xml:space="preserve"> </w:t>
      </w:r>
      <w:r w:rsidR="00AF5C47" w:rsidRPr="00AC7D75">
        <w:rPr>
          <w:spacing w:val="-1"/>
          <w:sz w:val="20"/>
          <w:szCs w:val="20"/>
        </w:rPr>
        <w:t>prior</w:t>
      </w:r>
      <w:r w:rsidR="00AF5C47" w:rsidRPr="00AC7D75">
        <w:rPr>
          <w:spacing w:val="1"/>
          <w:sz w:val="20"/>
          <w:szCs w:val="20"/>
        </w:rPr>
        <w:t xml:space="preserve"> </w:t>
      </w:r>
      <w:r w:rsidR="00AF5C47" w:rsidRPr="00AC7D75">
        <w:rPr>
          <w:spacing w:val="-2"/>
          <w:sz w:val="20"/>
          <w:szCs w:val="20"/>
        </w:rPr>
        <w:t>to</w:t>
      </w:r>
      <w:r w:rsidR="00AF5C47" w:rsidRPr="00AC7D75">
        <w:rPr>
          <w:spacing w:val="1"/>
          <w:sz w:val="20"/>
          <w:szCs w:val="20"/>
        </w:rPr>
        <w:t xml:space="preserve"> </w:t>
      </w:r>
      <w:r w:rsidR="00AF5C47" w:rsidRPr="00AC7D75">
        <w:rPr>
          <w:spacing w:val="-3"/>
          <w:sz w:val="20"/>
          <w:szCs w:val="20"/>
        </w:rPr>
        <w:t>exam.</w:t>
      </w:r>
      <w:r w:rsidR="00AF5C47" w:rsidRPr="00AC7D75">
        <w:rPr>
          <w:spacing w:val="3"/>
          <w:sz w:val="20"/>
          <w:szCs w:val="20"/>
        </w:rPr>
        <w:t xml:space="preserve"> </w:t>
      </w:r>
      <w:r w:rsidR="00CA4B3D">
        <w:rPr>
          <w:sz w:val="20"/>
          <w:szCs w:val="20"/>
        </w:rPr>
        <w:t>25</w:t>
      </w:r>
      <w:r w:rsidR="00AF5C47" w:rsidRPr="00AC7D75">
        <w:rPr>
          <w:spacing w:val="1"/>
          <w:sz w:val="20"/>
          <w:szCs w:val="20"/>
        </w:rPr>
        <w:t xml:space="preserve"> </w:t>
      </w:r>
      <w:r w:rsidR="00AF5C47" w:rsidRPr="00AC7D75">
        <w:rPr>
          <w:spacing w:val="-1"/>
          <w:sz w:val="20"/>
          <w:szCs w:val="20"/>
        </w:rPr>
        <w:t>points</w:t>
      </w:r>
      <w:r w:rsidR="00AF5C47" w:rsidRPr="00AC7D75">
        <w:rPr>
          <w:spacing w:val="69"/>
          <w:sz w:val="20"/>
          <w:szCs w:val="20"/>
        </w:rPr>
        <w:t xml:space="preserve"> </w:t>
      </w:r>
    </w:p>
    <w:p w:rsidR="005F19BA" w:rsidRPr="005F19BA" w:rsidRDefault="005F19BA" w:rsidP="005F19BA"/>
    <w:p w:rsidR="00AF5C47" w:rsidRPr="00AC7D75" w:rsidRDefault="00FB5473" w:rsidP="002651A6">
      <w:pPr>
        <w:pStyle w:val="Heading1"/>
        <w:numPr>
          <w:ilvl w:val="0"/>
          <w:numId w:val="2"/>
        </w:numPr>
        <w:tabs>
          <w:tab w:val="left" w:pos="270"/>
        </w:tabs>
        <w:kinsoku w:val="0"/>
        <w:overflowPunct w:val="0"/>
        <w:spacing w:before="9" w:line="360" w:lineRule="atLeast"/>
        <w:ind w:right="2656" w:firstLine="0"/>
        <w:rPr>
          <w:spacing w:val="-2"/>
          <w:sz w:val="20"/>
          <w:szCs w:val="20"/>
        </w:rPr>
      </w:pPr>
      <w:r w:rsidRPr="00AC7D75">
        <w:rPr>
          <w:spacing w:val="-1"/>
          <w:sz w:val="20"/>
          <w:szCs w:val="20"/>
        </w:rPr>
        <w:t>2</w:t>
      </w:r>
      <w:r w:rsidRPr="00AC7D75">
        <w:rPr>
          <w:spacing w:val="-1"/>
          <w:sz w:val="20"/>
          <w:szCs w:val="20"/>
          <w:vertAlign w:val="superscript"/>
        </w:rPr>
        <w:t>nd</w:t>
      </w:r>
      <w:r w:rsidRPr="00AC7D75">
        <w:rPr>
          <w:spacing w:val="-1"/>
          <w:sz w:val="20"/>
          <w:szCs w:val="20"/>
        </w:rPr>
        <w:t xml:space="preserve"> </w:t>
      </w:r>
      <w:r w:rsidR="002651A6" w:rsidRPr="00AC7D75">
        <w:rPr>
          <w:spacing w:val="-1"/>
          <w:sz w:val="20"/>
          <w:szCs w:val="20"/>
        </w:rPr>
        <w:t>exam: May include</w:t>
      </w:r>
      <w:r w:rsidR="002651A6" w:rsidRPr="00AC7D75">
        <w:rPr>
          <w:spacing w:val="1"/>
          <w:sz w:val="20"/>
          <w:szCs w:val="20"/>
        </w:rPr>
        <w:t xml:space="preserve"> </w:t>
      </w:r>
      <w:r w:rsidR="002651A6" w:rsidRPr="00AC7D75">
        <w:rPr>
          <w:spacing w:val="-2"/>
          <w:sz w:val="20"/>
          <w:szCs w:val="20"/>
        </w:rPr>
        <w:t>short</w:t>
      </w:r>
      <w:r w:rsidR="002651A6" w:rsidRPr="00AC7D75">
        <w:rPr>
          <w:spacing w:val="-1"/>
          <w:sz w:val="20"/>
          <w:szCs w:val="20"/>
        </w:rPr>
        <w:t xml:space="preserve"> answer,</w:t>
      </w:r>
      <w:r w:rsidR="002651A6" w:rsidRPr="00AC7D75">
        <w:rPr>
          <w:spacing w:val="-2"/>
          <w:sz w:val="20"/>
          <w:szCs w:val="20"/>
        </w:rPr>
        <w:t xml:space="preserve"> </w:t>
      </w:r>
      <w:r w:rsidR="002651A6" w:rsidRPr="00AC7D75">
        <w:rPr>
          <w:spacing w:val="-1"/>
          <w:sz w:val="20"/>
          <w:szCs w:val="20"/>
        </w:rPr>
        <w:t>description</w:t>
      </w:r>
      <w:r w:rsidR="002651A6" w:rsidRPr="00AC7D75">
        <w:rPr>
          <w:spacing w:val="-3"/>
          <w:sz w:val="20"/>
          <w:szCs w:val="20"/>
        </w:rPr>
        <w:t xml:space="preserve"> </w:t>
      </w:r>
      <w:r w:rsidR="002651A6" w:rsidRPr="00AC7D75">
        <w:rPr>
          <w:spacing w:val="-1"/>
          <w:sz w:val="20"/>
          <w:szCs w:val="20"/>
        </w:rPr>
        <w:t>format.</w:t>
      </w:r>
      <w:r w:rsidR="002651A6" w:rsidRPr="00AC7D75">
        <w:rPr>
          <w:spacing w:val="1"/>
          <w:sz w:val="20"/>
          <w:szCs w:val="20"/>
        </w:rPr>
        <w:t xml:space="preserve"> </w:t>
      </w:r>
      <w:r w:rsidR="002651A6" w:rsidRPr="00AC7D75">
        <w:rPr>
          <w:spacing w:val="-2"/>
          <w:sz w:val="20"/>
          <w:szCs w:val="20"/>
        </w:rPr>
        <w:t>More</w:t>
      </w:r>
      <w:r w:rsidR="002651A6" w:rsidRPr="00AC7D75">
        <w:rPr>
          <w:spacing w:val="1"/>
          <w:sz w:val="20"/>
          <w:szCs w:val="20"/>
        </w:rPr>
        <w:t xml:space="preserve"> </w:t>
      </w:r>
      <w:r w:rsidR="002651A6" w:rsidRPr="00AC7D75">
        <w:rPr>
          <w:spacing w:val="-1"/>
          <w:sz w:val="20"/>
          <w:szCs w:val="20"/>
        </w:rPr>
        <w:t>details</w:t>
      </w:r>
      <w:r w:rsidR="002651A6" w:rsidRPr="00AC7D75">
        <w:rPr>
          <w:spacing w:val="4"/>
          <w:sz w:val="20"/>
          <w:szCs w:val="20"/>
        </w:rPr>
        <w:t xml:space="preserve"> </w:t>
      </w:r>
      <w:r w:rsidR="002651A6" w:rsidRPr="00AC7D75">
        <w:rPr>
          <w:spacing w:val="-1"/>
          <w:sz w:val="20"/>
          <w:szCs w:val="20"/>
        </w:rPr>
        <w:t>to be</w:t>
      </w:r>
      <w:r w:rsidR="002651A6" w:rsidRPr="00AC7D75">
        <w:rPr>
          <w:spacing w:val="1"/>
          <w:sz w:val="20"/>
          <w:szCs w:val="20"/>
        </w:rPr>
        <w:t xml:space="preserve"> </w:t>
      </w:r>
      <w:r w:rsidR="002651A6" w:rsidRPr="00AC7D75">
        <w:rPr>
          <w:spacing w:val="-2"/>
          <w:sz w:val="20"/>
          <w:szCs w:val="20"/>
        </w:rPr>
        <w:t>provided</w:t>
      </w:r>
      <w:r w:rsidR="002651A6" w:rsidRPr="00AC7D75">
        <w:rPr>
          <w:sz w:val="20"/>
          <w:szCs w:val="20"/>
        </w:rPr>
        <w:t xml:space="preserve"> </w:t>
      </w:r>
      <w:r w:rsidR="002651A6" w:rsidRPr="00AC7D75">
        <w:rPr>
          <w:spacing w:val="-1"/>
          <w:sz w:val="20"/>
          <w:szCs w:val="20"/>
        </w:rPr>
        <w:t>prior</w:t>
      </w:r>
      <w:r w:rsidR="002651A6" w:rsidRPr="00AC7D75">
        <w:rPr>
          <w:spacing w:val="1"/>
          <w:sz w:val="20"/>
          <w:szCs w:val="20"/>
        </w:rPr>
        <w:t xml:space="preserve"> </w:t>
      </w:r>
      <w:r w:rsidR="002651A6" w:rsidRPr="00AC7D75">
        <w:rPr>
          <w:spacing w:val="-2"/>
          <w:sz w:val="20"/>
          <w:szCs w:val="20"/>
        </w:rPr>
        <w:t>to</w:t>
      </w:r>
      <w:r w:rsidR="002651A6" w:rsidRPr="00AC7D75">
        <w:rPr>
          <w:spacing w:val="1"/>
          <w:sz w:val="20"/>
          <w:szCs w:val="20"/>
        </w:rPr>
        <w:t xml:space="preserve"> </w:t>
      </w:r>
      <w:r w:rsidR="002651A6" w:rsidRPr="00AC7D75">
        <w:rPr>
          <w:spacing w:val="-3"/>
          <w:sz w:val="20"/>
          <w:szCs w:val="20"/>
        </w:rPr>
        <w:t>exam.</w:t>
      </w:r>
      <w:r w:rsidR="002651A6" w:rsidRPr="00AC7D75">
        <w:rPr>
          <w:spacing w:val="3"/>
          <w:sz w:val="20"/>
          <w:szCs w:val="20"/>
        </w:rPr>
        <w:t xml:space="preserve"> </w:t>
      </w:r>
      <w:r w:rsidR="00CA4B3D">
        <w:rPr>
          <w:sz w:val="20"/>
          <w:szCs w:val="20"/>
        </w:rPr>
        <w:t>25</w:t>
      </w:r>
      <w:r w:rsidR="002651A6" w:rsidRPr="00AC7D75">
        <w:rPr>
          <w:spacing w:val="1"/>
          <w:sz w:val="20"/>
          <w:szCs w:val="20"/>
        </w:rPr>
        <w:t xml:space="preserve"> </w:t>
      </w:r>
      <w:r w:rsidR="002651A6" w:rsidRPr="00AC7D75">
        <w:rPr>
          <w:spacing w:val="-1"/>
          <w:sz w:val="20"/>
          <w:szCs w:val="20"/>
        </w:rPr>
        <w:t>points</w:t>
      </w:r>
    </w:p>
    <w:p w:rsidR="00AF5C47" w:rsidRPr="00AC7D75" w:rsidRDefault="00AF5C47" w:rsidP="00AF5C47">
      <w:pPr>
        <w:pStyle w:val="BodyText"/>
        <w:kinsoku w:val="0"/>
        <w:overflowPunct w:val="0"/>
        <w:ind w:left="0"/>
        <w:rPr>
          <w:b/>
          <w:bCs/>
          <w:sz w:val="20"/>
          <w:szCs w:val="20"/>
        </w:rPr>
      </w:pPr>
    </w:p>
    <w:p w:rsidR="00E66F20" w:rsidRPr="00AC7D75" w:rsidRDefault="00E66F20" w:rsidP="005007E7">
      <w:pPr>
        <w:pStyle w:val="BodyText"/>
        <w:numPr>
          <w:ilvl w:val="0"/>
          <w:numId w:val="2"/>
        </w:numPr>
        <w:kinsoku w:val="0"/>
        <w:overflowPunct w:val="0"/>
        <w:ind w:right="258"/>
        <w:rPr>
          <w:b/>
          <w:bCs/>
          <w:spacing w:val="1"/>
          <w:sz w:val="20"/>
          <w:szCs w:val="20"/>
        </w:rPr>
      </w:pPr>
      <w:r w:rsidRPr="00AC7D75">
        <w:rPr>
          <w:b/>
          <w:bCs/>
          <w:spacing w:val="-1"/>
          <w:sz w:val="20"/>
          <w:szCs w:val="20"/>
        </w:rPr>
        <w:t xml:space="preserve">Outreach </w:t>
      </w:r>
      <w:r w:rsidR="00AF5C47" w:rsidRPr="00AC7D75">
        <w:rPr>
          <w:b/>
          <w:bCs/>
          <w:spacing w:val="-1"/>
          <w:sz w:val="20"/>
          <w:szCs w:val="20"/>
        </w:rPr>
        <w:t>Field</w:t>
      </w:r>
      <w:r w:rsidR="00AF5C47" w:rsidRPr="00AC7D75">
        <w:rPr>
          <w:b/>
          <w:bCs/>
          <w:spacing w:val="-3"/>
          <w:sz w:val="20"/>
          <w:szCs w:val="20"/>
        </w:rPr>
        <w:t xml:space="preserve"> </w:t>
      </w:r>
      <w:r w:rsidR="00AF5C47" w:rsidRPr="00AC7D75">
        <w:rPr>
          <w:b/>
          <w:bCs/>
          <w:spacing w:val="-1"/>
          <w:sz w:val="20"/>
          <w:szCs w:val="20"/>
        </w:rPr>
        <w:t>experience</w:t>
      </w:r>
      <w:r w:rsidR="00AF5C47" w:rsidRPr="00AC7D75">
        <w:rPr>
          <w:b/>
          <w:bCs/>
          <w:spacing w:val="1"/>
          <w:sz w:val="20"/>
          <w:szCs w:val="20"/>
        </w:rPr>
        <w:t xml:space="preserve"> </w:t>
      </w:r>
      <w:r w:rsidR="00AF5C47" w:rsidRPr="00AC7D75">
        <w:rPr>
          <w:b/>
          <w:bCs/>
          <w:spacing w:val="-1"/>
          <w:sz w:val="20"/>
          <w:szCs w:val="20"/>
        </w:rPr>
        <w:t>hours</w:t>
      </w:r>
      <w:r w:rsidRPr="00AC7D75">
        <w:rPr>
          <w:b/>
          <w:bCs/>
          <w:spacing w:val="-1"/>
          <w:sz w:val="20"/>
          <w:szCs w:val="20"/>
        </w:rPr>
        <w:t xml:space="preserve"> at </w:t>
      </w:r>
      <w:r w:rsidR="00CA4B3D">
        <w:rPr>
          <w:b/>
          <w:bCs/>
          <w:spacing w:val="-1"/>
          <w:sz w:val="20"/>
          <w:szCs w:val="20"/>
        </w:rPr>
        <w:t>COSAM Science Olympiad, Forest Ecology Preserve, or an additional approved outreach experience</w:t>
      </w:r>
      <w:r w:rsidR="00AF5C47" w:rsidRPr="00AC7D75">
        <w:rPr>
          <w:b/>
          <w:bCs/>
          <w:sz w:val="20"/>
          <w:szCs w:val="20"/>
        </w:rPr>
        <w:t xml:space="preserve"> </w:t>
      </w:r>
      <w:r w:rsidRPr="00AC7D75">
        <w:rPr>
          <w:b/>
          <w:bCs/>
          <w:sz w:val="20"/>
          <w:szCs w:val="20"/>
        </w:rPr>
        <w:t>(</w:t>
      </w:r>
      <w:r w:rsidR="002651A6" w:rsidRPr="00AC7D75">
        <w:rPr>
          <w:b/>
          <w:bCs/>
          <w:sz w:val="20"/>
          <w:szCs w:val="20"/>
        </w:rPr>
        <w:t>5</w:t>
      </w:r>
      <w:r w:rsidRPr="00AC7D75">
        <w:rPr>
          <w:b/>
          <w:bCs/>
          <w:spacing w:val="-1"/>
          <w:sz w:val="20"/>
          <w:szCs w:val="20"/>
        </w:rPr>
        <w:t xml:space="preserve"> hours)</w:t>
      </w:r>
      <w:r w:rsidR="00AF5C47" w:rsidRPr="00AC7D75">
        <w:rPr>
          <w:b/>
          <w:bCs/>
          <w:spacing w:val="1"/>
          <w:sz w:val="20"/>
          <w:szCs w:val="20"/>
        </w:rPr>
        <w:t xml:space="preserve"> </w:t>
      </w:r>
    </w:p>
    <w:p w:rsidR="00AF5C47" w:rsidRPr="00AC7D75" w:rsidRDefault="00AF5C47" w:rsidP="00AF5C47">
      <w:pPr>
        <w:pStyle w:val="BodyText"/>
        <w:kinsoku w:val="0"/>
        <w:overflowPunct w:val="0"/>
        <w:ind w:right="258"/>
        <w:rPr>
          <w:sz w:val="20"/>
          <w:szCs w:val="20"/>
        </w:rPr>
      </w:pPr>
    </w:p>
    <w:p w:rsidR="00AF5C47" w:rsidRPr="00AC7D75" w:rsidRDefault="00AF5C47" w:rsidP="00E66F20">
      <w:pPr>
        <w:pStyle w:val="BodyText"/>
        <w:kinsoku w:val="0"/>
        <w:overflowPunct w:val="0"/>
        <w:ind w:right="258"/>
        <w:rPr>
          <w:spacing w:val="-1"/>
          <w:sz w:val="20"/>
          <w:szCs w:val="20"/>
        </w:rPr>
      </w:pPr>
      <w:r w:rsidRPr="00AC7D75">
        <w:rPr>
          <w:spacing w:val="-1"/>
          <w:sz w:val="20"/>
          <w:szCs w:val="20"/>
        </w:rPr>
        <w:t>Students are</w:t>
      </w:r>
      <w:r w:rsidRPr="00AC7D75">
        <w:rPr>
          <w:spacing w:val="-2"/>
          <w:sz w:val="20"/>
          <w:szCs w:val="20"/>
        </w:rPr>
        <w:t xml:space="preserve"> </w:t>
      </w:r>
      <w:r w:rsidRPr="00AC7D75">
        <w:rPr>
          <w:spacing w:val="-1"/>
          <w:sz w:val="20"/>
          <w:szCs w:val="20"/>
        </w:rPr>
        <w:t>required</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 xml:space="preserve">document </w:t>
      </w:r>
      <w:r w:rsidRPr="00AC7D75">
        <w:rPr>
          <w:spacing w:val="-2"/>
          <w:sz w:val="20"/>
          <w:szCs w:val="20"/>
        </w:rPr>
        <w:t>and</w:t>
      </w:r>
      <w:r w:rsidRPr="00AC7D75">
        <w:rPr>
          <w:spacing w:val="1"/>
          <w:sz w:val="20"/>
          <w:szCs w:val="20"/>
        </w:rPr>
        <w:t xml:space="preserve"> </w:t>
      </w:r>
      <w:r w:rsidRPr="00AC7D75">
        <w:rPr>
          <w:spacing w:val="-2"/>
          <w:sz w:val="20"/>
          <w:szCs w:val="20"/>
        </w:rPr>
        <w:t xml:space="preserve">complete </w:t>
      </w:r>
      <w:r w:rsidRPr="00AC7D75">
        <w:rPr>
          <w:sz w:val="20"/>
          <w:szCs w:val="20"/>
        </w:rPr>
        <w:t>at</w:t>
      </w:r>
      <w:r w:rsidRPr="00AC7D75">
        <w:rPr>
          <w:spacing w:val="1"/>
          <w:sz w:val="20"/>
          <w:szCs w:val="20"/>
        </w:rPr>
        <w:t xml:space="preserve"> </w:t>
      </w:r>
      <w:r w:rsidRPr="00AC7D75">
        <w:rPr>
          <w:spacing w:val="-1"/>
          <w:sz w:val="20"/>
          <w:szCs w:val="20"/>
        </w:rPr>
        <w:t>least</w:t>
      </w:r>
      <w:r w:rsidR="00E66F20" w:rsidRPr="00AC7D75">
        <w:rPr>
          <w:spacing w:val="2"/>
          <w:sz w:val="20"/>
          <w:szCs w:val="20"/>
        </w:rPr>
        <w:t xml:space="preserve"> </w:t>
      </w:r>
      <w:r w:rsidRPr="00AC7D75">
        <w:rPr>
          <w:spacing w:val="-1"/>
          <w:sz w:val="20"/>
          <w:szCs w:val="20"/>
        </w:rPr>
        <w:t>5</w:t>
      </w:r>
      <w:r w:rsidRPr="00AC7D75">
        <w:rPr>
          <w:spacing w:val="1"/>
          <w:sz w:val="20"/>
          <w:szCs w:val="20"/>
        </w:rPr>
        <w:t xml:space="preserve"> </w:t>
      </w:r>
      <w:r w:rsidRPr="00AC7D75">
        <w:rPr>
          <w:spacing w:val="-1"/>
          <w:sz w:val="20"/>
          <w:szCs w:val="20"/>
        </w:rPr>
        <w:t>field</w:t>
      </w:r>
      <w:r w:rsidRPr="00AC7D75">
        <w:rPr>
          <w:spacing w:val="1"/>
          <w:sz w:val="20"/>
          <w:szCs w:val="20"/>
        </w:rPr>
        <w:t xml:space="preserve"> </w:t>
      </w:r>
      <w:r w:rsidRPr="00AC7D75">
        <w:rPr>
          <w:spacing w:val="-2"/>
          <w:sz w:val="20"/>
          <w:szCs w:val="20"/>
        </w:rPr>
        <w:t xml:space="preserve">experience </w:t>
      </w:r>
      <w:r w:rsidRPr="00AC7D75">
        <w:rPr>
          <w:spacing w:val="-1"/>
          <w:sz w:val="20"/>
          <w:szCs w:val="20"/>
        </w:rPr>
        <w:t>hours</w:t>
      </w:r>
      <w:r w:rsidRPr="00AC7D75">
        <w:rPr>
          <w:sz w:val="20"/>
          <w:szCs w:val="20"/>
        </w:rPr>
        <w:t xml:space="preserve"> </w:t>
      </w:r>
      <w:r w:rsidR="00E66F20" w:rsidRPr="00AC7D75">
        <w:rPr>
          <w:spacing w:val="-1"/>
          <w:sz w:val="20"/>
          <w:szCs w:val="20"/>
        </w:rPr>
        <w:t>at the Forest Ecology Preserve</w:t>
      </w:r>
      <w:r w:rsidR="00FB5473" w:rsidRPr="00AC7D75">
        <w:rPr>
          <w:spacing w:val="-1"/>
          <w:sz w:val="20"/>
          <w:szCs w:val="20"/>
        </w:rPr>
        <w:t>, the COSAM Science Olympiad event, or any other approved outreach experience.</w:t>
      </w:r>
    </w:p>
    <w:p w:rsidR="005007E7" w:rsidRPr="00AC7D75" w:rsidRDefault="005007E7" w:rsidP="00E0638E">
      <w:pPr>
        <w:pStyle w:val="BodyText"/>
        <w:kinsoku w:val="0"/>
        <w:overflowPunct w:val="0"/>
        <w:ind w:left="0" w:right="258"/>
        <w:rPr>
          <w:spacing w:val="-1"/>
          <w:sz w:val="20"/>
          <w:szCs w:val="20"/>
        </w:rPr>
      </w:pPr>
    </w:p>
    <w:p w:rsidR="00D41C17" w:rsidRPr="00AC7D75" w:rsidRDefault="00D41C17" w:rsidP="00D41C17">
      <w:pPr>
        <w:widowControl/>
        <w:autoSpaceDE/>
        <w:autoSpaceDN/>
        <w:adjustRightInd/>
        <w:rPr>
          <w:b/>
          <w:i/>
          <w:sz w:val="20"/>
          <w:szCs w:val="20"/>
          <w:u w:val="single"/>
        </w:rPr>
      </w:pPr>
      <w:r w:rsidRPr="00AC7D75">
        <w:rPr>
          <w:b/>
          <w:i/>
          <w:sz w:val="20"/>
          <w:szCs w:val="20"/>
          <w:u w:val="single"/>
        </w:rPr>
        <w:t>Mandato</w:t>
      </w:r>
      <w:r w:rsidR="007048A1" w:rsidRPr="00AC7D75">
        <w:rPr>
          <w:b/>
          <w:i/>
          <w:sz w:val="20"/>
          <w:szCs w:val="20"/>
          <w:u w:val="single"/>
        </w:rPr>
        <w:t>ry Outreach experience (5 hours) m</w:t>
      </w:r>
      <w:r w:rsidR="00147575" w:rsidRPr="00AC7D75">
        <w:rPr>
          <w:b/>
          <w:i/>
          <w:sz w:val="20"/>
          <w:szCs w:val="20"/>
          <w:u w:val="single"/>
        </w:rPr>
        <w:t>ust be completed by April 27</w:t>
      </w:r>
    </w:p>
    <w:p w:rsidR="00FB5473" w:rsidRPr="00AC7D75" w:rsidRDefault="00FB5473" w:rsidP="00D41C17">
      <w:pPr>
        <w:widowControl/>
        <w:autoSpaceDE/>
        <w:autoSpaceDN/>
        <w:adjustRightInd/>
        <w:rPr>
          <w:b/>
          <w:i/>
          <w:sz w:val="20"/>
          <w:szCs w:val="20"/>
          <w:u w:val="single"/>
        </w:rPr>
      </w:pPr>
    </w:p>
    <w:p w:rsidR="00FB5473" w:rsidRPr="00AC7D75" w:rsidRDefault="00FB5473" w:rsidP="00FB5473">
      <w:pPr>
        <w:pStyle w:val="BodyText"/>
        <w:spacing w:before="1" w:line="253" w:lineRule="auto"/>
        <w:ind w:left="120" w:right="128"/>
        <w:jc w:val="both"/>
        <w:rPr>
          <w:spacing w:val="40"/>
          <w:sz w:val="20"/>
          <w:szCs w:val="20"/>
        </w:rPr>
      </w:pPr>
      <w:r w:rsidRPr="00AC7D75">
        <w:rPr>
          <w:sz w:val="20"/>
          <w:szCs w:val="20"/>
        </w:rPr>
        <w:t>There</w:t>
      </w:r>
      <w:r w:rsidRPr="00AC7D75">
        <w:rPr>
          <w:spacing w:val="11"/>
          <w:sz w:val="20"/>
          <w:szCs w:val="20"/>
        </w:rPr>
        <w:t xml:space="preserve"> </w:t>
      </w:r>
      <w:r w:rsidRPr="00AC7D75">
        <w:rPr>
          <w:spacing w:val="-5"/>
          <w:sz w:val="20"/>
          <w:szCs w:val="20"/>
        </w:rPr>
        <w:t>are opportunities provided for students to</w:t>
      </w:r>
      <w:r w:rsidRPr="00AC7D75">
        <w:rPr>
          <w:spacing w:val="45"/>
          <w:sz w:val="20"/>
          <w:szCs w:val="20"/>
        </w:rPr>
        <w:t xml:space="preserve"> </w:t>
      </w:r>
      <w:r w:rsidRPr="00AC7D75">
        <w:rPr>
          <w:sz w:val="20"/>
          <w:szCs w:val="20"/>
        </w:rPr>
        <w:t>complete this</w:t>
      </w:r>
      <w:r w:rsidRPr="00AC7D75">
        <w:rPr>
          <w:spacing w:val="18"/>
          <w:sz w:val="20"/>
          <w:szCs w:val="20"/>
        </w:rPr>
        <w:t xml:space="preserve"> </w:t>
      </w:r>
      <w:r w:rsidRPr="00AC7D75">
        <w:rPr>
          <w:spacing w:val="1"/>
          <w:sz w:val="20"/>
          <w:szCs w:val="20"/>
        </w:rPr>
        <w:t>outreach</w:t>
      </w:r>
      <w:r w:rsidRPr="00AC7D75">
        <w:rPr>
          <w:spacing w:val="17"/>
          <w:sz w:val="20"/>
          <w:szCs w:val="20"/>
        </w:rPr>
        <w:t xml:space="preserve"> </w:t>
      </w:r>
      <w:r w:rsidRPr="00AC7D75">
        <w:rPr>
          <w:spacing w:val="2"/>
          <w:sz w:val="20"/>
          <w:szCs w:val="20"/>
        </w:rPr>
        <w:t>e</w:t>
      </w:r>
      <w:r w:rsidRPr="00AC7D75">
        <w:rPr>
          <w:spacing w:val="-23"/>
          <w:sz w:val="20"/>
          <w:szCs w:val="20"/>
        </w:rPr>
        <w:t>x</w:t>
      </w:r>
      <w:r w:rsidRPr="00AC7D75">
        <w:rPr>
          <w:spacing w:val="6"/>
          <w:sz w:val="20"/>
          <w:szCs w:val="20"/>
        </w:rPr>
        <w:t>p</w:t>
      </w:r>
      <w:r w:rsidRPr="00AC7D75">
        <w:rPr>
          <w:spacing w:val="2"/>
          <w:sz w:val="20"/>
          <w:szCs w:val="20"/>
        </w:rPr>
        <w:t>e</w:t>
      </w:r>
      <w:r w:rsidRPr="00AC7D75">
        <w:rPr>
          <w:spacing w:val="-5"/>
          <w:sz w:val="20"/>
          <w:szCs w:val="20"/>
        </w:rPr>
        <w:t>r</w:t>
      </w:r>
      <w:r w:rsidRPr="00AC7D75">
        <w:rPr>
          <w:spacing w:val="-10"/>
          <w:sz w:val="20"/>
          <w:szCs w:val="20"/>
        </w:rPr>
        <w:t>i</w:t>
      </w:r>
      <w:r w:rsidRPr="00AC7D75">
        <w:rPr>
          <w:spacing w:val="2"/>
          <w:sz w:val="20"/>
          <w:szCs w:val="20"/>
        </w:rPr>
        <w:t>e</w:t>
      </w:r>
      <w:r w:rsidRPr="00AC7D75">
        <w:rPr>
          <w:spacing w:val="6"/>
          <w:sz w:val="20"/>
          <w:szCs w:val="20"/>
        </w:rPr>
        <w:t>n</w:t>
      </w:r>
      <w:r w:rsidRPr="00AC7D75">
        <w:rPr>
          <w:spacing w:val="2"/>
          <w:sz w:val="20"/>
          <w:szCs w:val="20"/>
        </w:rPr>
        <w:t>c</w:t>
      </w:r>
      <w:r w:rsidRPr="00AC7D75">
        <w:rPr>
          <w:sz w:val="20"/>
          <w:szCs w:val="20"/>
        </w:rPr>
        <w:t xml:space="preserve">e </w:t>
      </w:r>
      <w:r w:rsidRPr="00AC7D75">
        <w:rPr>
          <w:spacing w:val="2"/>
          <w:sz w:val="20"/>
          <w:szCs w:val="20"/>
        </w:rPr>
        <w:t>component</w:t>
      </w:r>
      <w:r w:rsidRPr="00AC7D75">
        <w:rPr>
          <w:spacing w:val="-1"/>
          <w:sz w:val="20"/>
          <w:szCs w:val="20"/>
        </w:rPr>
        <w:t>. Students will participate in COSAM Science Olympiad</w:t>
      </w:r>
      <w:r w:rsidRPr="00AC7D75">
        <w:rPr>
          <w:spacing w:val="16"/>
          <w:sz w:val="20"/>
          <w:szCs w:val="20"/>
        </w:rPr>
        <w:t xml:space="preserve"> on Saturday March 31</w:t>
      </w:r>
      <w:r w:rsidRPr="00AC7D75">
        <w:rPr>
          <w:spacing w:val="16"/>
          <w:sz w:val="20"/>
          <w:szCs w:val="20"/>
          <w:vertAlign w:val="superscript"/>
        </w:rPr>
        <w:t>st</w:t>
      </w:r>
      <w:r w:rsidRPr="00AC7D75">
        <w:rPr>
          <w:spacing w:val="16"/>
          <w:sz w:val="20"/>
          <w:szCs w:val="20"/>
        </w:rPr>
        <w:t xml:space="preserve"> from 8:00am-3:00pm for a minimum of 3 hours and </w:t>
      </w:r>
      <w:r w:rsidRPr="00AC7D75">
        <w:rPr>
          <w:spacing w:val="3"/>
          <w:sz w:val="20"/>
          <w:szCs w:val="20"/>
        </w:rPr>
        <w:t>conduct any remaining</w:t>
      </w:r>
      <w:r w:rsidRPr="00AC7D75">
        <w:rPr>
          <w:spacing w:val="-4"/>
          <w:sz w:val="20"/>
          <w:szCs w:val="20"/>
        </w:rPr>
        <w:t xml:space="preserve"> </w:t>
      </w:r>
      <w:r w:rsidRPr="00AC7D75">
        <w:rPr>
          <w:spacing w:val="1"/>
          <w:sz w:val="20"/>
          <w:szCs w:val="20"/>
        </w:rPr>
        <w:t>outreach</w:t>
      </w:r>
      <w:r w:rsidRPr="00AC7D75">
        <w:rPr>
          <w:sz w:val="20"/>
          <w:szCs w:val="20"/>
        </w:rPr>
        <w:t xml:space="preserve"> </w:t>
      </w:r>
      <w:r w:rsidRPr="00AC7D75">
        <w:rPr>
          <w:spacing w:val="-1"/>
          <w:sz w:val="20"/>
          <w:szCs w:val="20"/>
        </w:rPr>
        <w:t>work</w:t>
      </w:r>
      <w:r w:rsidRPr="00AC7D75">
        <w:rPr>
          <w:spacing w:val="17"/>
          <w:sz w:val="20"/>
          <w:szCs w:val="20"/>
        </w:rPr>
        <w:t xml:space="preserve"> </w:t>
      </w:r>
      <w:r w:rsidRPr="00AC7D75">
        <w:rPr>
          <w:spacing w:val="-3"/>
          <w:sz w:val="20"/>
          <w:szCs w:val="20"/>
        </w:rPr>
        <w:t>with</w:t>
      </w:r>
      <w:r w:rsidRPr="00AC7D75">
        <w:rPr>
          <w:spacing w:val="37"/>
          <w:sz w:val="20"/>
          <w:szCs w:val="20"/>
        </w:rPr>
        <w:t xml:space="preserve"> </w:t>
      </w:r>
      <w:r w:rsidRPr="00AC7D75">
        <w:rPr>
          <w:spacing w:val="3"/>
          <w:sz w:val="20"/>
          <w:szCs w:val="20"/>
        </w:rPr>
        <w:t>the</w:t>
      </w:r>
      <w:r w:rsidRPr="00AC7D75">
        <w:rPr>
          <w:spacing w:val="13"/>
          <w:sz w:val="20"/>
          <w:szCs w:val="20"/>
        </w:rPr>
        <w:t xml:space="preserve"> </w:t>
      </w:r>
      <w:r w:rsidRPr="00AC7D75">
        <w:rPr>
          <w:spacing w:val="1"/>
          <w:sz w:val="20"/>
          <w:szCs w:val="20"/>
        </w:rPr>
        <w:t>Forest</w:t>
      </w:r>
      <w:r w:rsidRPr="00AC7D75">
        <w:rPr>
          <w:w w:val="102"/>
          <w:sz w:val="20"/>
          <w:szCs w:val="20"/>
        </w:rPr>
        <w:t xml:space="preserve"> </w:t>
      </w:r>
      <w:r w:rsidRPr="00AC7D75">
        <w:rPr>
          <w:spacing w:val="30"/>
          <w:w w:val="102"/>
          <w:sz w:val="20"/>
          <w:szCs w:val="20"/>
        </w:rPr>
        <w:t>Ecology</w:t>
      </w:r>
      <w:r w:rsidRPr="00AC7D75">
        <w:rPr>
          <w:spacing w:val="40"/>
          <w:sz w:val="20"/>
          <w:szCs w:val="20"/>
        </w:rPr>
        <w:t xml:space="preserve"> </w:t>
      </w:r>
      <w:r w:rsidRPr="00AC7D75">
        <w:rPr>
          <w:sz w:val="20"/>
          <w:szCs w:val="20"/>
        </w:rPr>
        <w:t>Preserve</w:t>
      </w:r>
      <w:r w:rsidRPr="00AC7D75">
        <w:rPr>
          <w:spacing w:val="14"/>
          <w:sz w:val="20"/>
          <w:szCs w:val="20"/>
        </w:rPr>
        <w:t xml:space="preserve"> </w:t>
      </w:r>
      <w:r w:rsidRPr="00AC7D75">
        <w:rPr>
          <w:spacing w:val="-6"/>
          <w:sz w:val="20"/>
          <w:szCs w:val="20"/>
        </w:rPr>
        <w:t>(FEP)</w:t>
      </w:r>
      <w:r w:rsidRPr="00AC7D75">
        <w:rPr>
          <w:sz w:val="20"/>
          <w:szCs w:val="20"/>
        </w:rPr>
        <w:t xml:space="preserve"> </w:t>
      </w:r>
      <w:r w:rsidRPr="00AC7D75">
        <w:rPr>
          <w:spacing w:val="16"/>
          <w:sz w:val="20"/>
          <w:szCs w:val="20"/>
        </w:rPr>
        <w:t>or</w:t>
      </w:r>
      <w:r w:rsidRPr="00AC7D75">
        <w:rPr>
          <w:spacing w:val="23"/>
          <w:sz w:val="20"/>
          <w:szCs w:val="20"/>
        </w:rPr>
        <w:t xml:space="preserve"> </w:t>
      </w:r>
      <w:r w:rsidRPr="00AC7D75">
        <w:rPr>
          <w:spacing w:val="3"/>
          <w:sz w:val="20"/>
          <w:szCs w:val="20"/>
        </w:rPr>
        <w:t>another</w:t>
      </w:r>
      <w:r w:rsidRPr="00AC7D75">
        <w:rPr>
          <w:spacing w:val="-15"/>
          <w:sz w:val="20"/>
          <w:szCs w:val="20"/>
        </w:rPr>
        <w:t xml:space="preserve"> </w:t>
      </w:r>
      <w:r w:rsidRPr="00AC7D75">
        <w:rPr>
          <w:spacing w:val="-5"/>
          <w:sz w:val="20"/>
          <w:szCs w:val="20"/>
        </w:rPr>
        <w:t>field</w:t>
      </w:r>
      <w:r w:rsidRPr="00AC7D75">
        <w:rPr>
          <w:sz w:val="20"/>
          <w:szCs w:val="20"/>
        </w:rPr>
        <w:t xml:space="preserve"> </w:t>
      </w:r>
      <w:r w:rsidRPr="00AC7D75">
        <w:rPr>
          <w:spacing w:val="12"/>
          <w:sz w:val="20"/>
          <w:szCs w:val="20"/>
        </w:rPr>
        <w:t>experience</w:t>
      </w:r>
      <w:r w:rsidRPr="00AC7D75">
        <w:rPr>
          <w:sz w:val="20"/>
          <w:szCs w:val="20"/>
        </w:rPr>
        <w:t xml:space="preserve"> </w:t>
      </w:r>
      <w:r w:rsidRPr="00AC7D75">
        <w:rPr>
          <w:spacing w:val="6"/>
          <w:sz w:val="20"/>
          <w:szCs w:val="20"/>
        </w:rPr>
        <w:t>opportunity</w:t>
      </w:r>
      <w:r w:rsidRPr="00AC7D75">
        <w:rPr>
          <w:spacing w:val="1"/>
          <w:sz w:val="20"/>
          <w:szCs w:val="20"/>
        </w:rPr>
        <w:t xml:space="preserve"> </w:t>
      </w:r>
      <w:r w:rsidRPr="00AC7D75">
        <w:rPr>
          <w:spacing w:val="2"/>
          <w:sz w:val="20"/>
          <w:szCs w:val="20"/>
        </w:rPr>
        <w:t>designated by</w:t>
      </w:r>
      <w:r w:rsidRPr="00AC7D75">
        <w:rPr>
          <w:spacing w:val="1"/>
          <w:sz w:val="20"/>
          <w:szCs w:val="20"/>
        </w:rPr>
        <w:t xml:space="preserve"> </w:t>
      </w:r>
      <w:r w:rsidRPr="00AC7D75">
        <w:rPr>
          <w:spacing w:val="3"/>
          <w:sz w:val="20"/>
          <w:szCs w:val="20"/>
        </w:rPr>
        <w:t>the</w:t>
      </w:r>
      <w:r w:rsidRPr="00AC7D75">
        <w:rPr>
          <w:spacing w:val="-5"/>
          <w:sz w:val="20"/>
          <w:szCs w:val="20"/>
        </w:rPr>
        <w:t xml:space="preserve"> </w:t>
      </w:r>
      <w:r w:rsidRPr="00AC7D75">
        <w:rPr>
          <w:spacing w:val="3"/>
          <w:sz w:val="20"/>
          <w:szCs w:val="20"/>
        </w:rPr>
        <w:t>course</w:t>
      </w:r>
      <w:r w:rsidRPr="00AC7D75">
        <w:rPr>
          <w:spacing w:val="-5"/>
          <w:sz w:val="20"/>
          <w:szCs w:val="20"/>
        </w:rPr>
        <w:t xml:space="preserve"> </w:t>
      </w:r>
      <w:r w:rsidRPr="00AC7D75">
        <w:rPr>
          <w:spacing w:val="1"/>
          <w:sz w:val="20"/>
          <w:szCs w:val="20"/>
        </w:rPr>
        <w:t>instructor.</w:t>
      </w:r>
      <w:r w:rsidRPr="00AC7D75">
        <w:rPr>
          <w:spacing w:val="5"/>
          <w:sz w:val="20"/>
          <w:szCs w:val="20"/>
        </w:rPr>
        <w:t xml:space="preserve"> </w:t>
      </w:r>
      <w:r w:rsidRPr="00AC7D75">
        <w:rPr>
          <w:sz w:val="20"/>
          <w:szCs w:val="20"/>
        </w:rPr>
        <w:t>Please</w:t>
      </w:r>
      <w:r w:rsidRPr="00AC7D75">
        <w:rPr>
          <w:spacing w:val="34"/>
          <w:sz w:val="20"/>
          <w:szCs w:val="20"/>
        </w:rPr>
        <w:t xml:space="preserve"> </w:t>
      </w:r>
      <w:r w:rsidRPr="00AC7D75">
        <w:rPr>
          <w:spacing w:val="-6"/>
          <w:sz w:val="20"/>
          <w:szCs w:val="20"/>
        </w:rPr>
        <w:t>make</w:t>
      </w:r>
      <w:r w:rsidRPr="00AC7D75">
        <w:rPr>
          <w:sz w:val="20"/>
          <w:szCs w:val="20"/>
        </w:rPr>
        <w:t xml:space="preserve"> </w:t>
      </w:r>
      <w:r w:rsidRPr="00AC7D75">
        <w:rPr>
          <w:spacing w:val="6"/>
          <w:sz w:val="20"/>
          <w:szCs w:val="20"/>
        </w:rPr>
        <w:t>sure</w:t>
      </w:r>
      <w:r w:rsidRPr="00AC7D75">
        <w:rPr>
          <w:spacing w:val="-5"/>
          <w:sz w:val="20"/>
          <w:szCs w:val="20"/>
        </w:rPr>
        <w:t xml:space="preserve"> </w:t>
      </w:r>
      <w:r w:rsidRPr="00AC7D75">
        <w:rPr>
          <w:spacing w:val="2"/>
          <w:sz w:val="20"/>
          <w:szCs w:val="20"/>
        </w:rPr>
        <w:t>that</w:t>
      </w:r>
      <w:r w:rsidRPr="00AC7D75">
        <w:rPr>
          <w:spacing w:val="70"/>
          <w:w w:val="102"/>
          <w:sz w:val="20"/>
          <w:szCs w:val="20"/>
        </w:rPr>
        <w:t xml:space="preserve"> </w:t>
      </w:r>
      <w:r w:rsidRPr="00AC7D75">
        <w:rPr>
          <w:spacing w:val="3"/>
          <w:sz w:val="20"/>
          <w:szCs w:val="20"/>
        </w:rPr>
        <w:t>you</w:t>
      </w:r>
      <w:r w:rsidRPr="00AC7D75">
        <w:rPr>
          <w:spacing w:val="-1"/>
          <w:sz w:val="20"/>
          <w:szCs w:val="20"/>
        </w:rPr>
        <w:t xml:space="preserve"> </w:t>
      </w:r>
      <w:r w:rsidRPr="00AC7D75">
        <w:rPr>
          <w:spacing w:val="3"/>
          <w:sz w:val="20"/>
          <w:szCs w:val="20"/>
        </w:rPr>
        <w:t>have</w:t>
      </w:r>
      <w:r w:rsidRPr="00AC7D75">
        <w:rPr>
          <w:spacing w:val="13"/>
          <w:sz w:val="20"/>
          <w:szCs w:val="20"/>
        </w:rPr>
        <w:t xml:space="preserve"> </w:t>
      </w:r>
      <w:r w:rsidRPr="00AC7D75">
        <w:rPr>
          <w:sz w:val="20"/>
          <w:szCs w:val="20"/>
        </w:rPr>
        <w:t>completed</w:t>
      </w:r>
      <w:r w:rsidRPr="00AC7D75">
        <w:rPr>
          <w:spacing w:val="38"/>
          <w:sz w:val="20"/>
          <w:szCs w:val="20"/>
        </w:rPr>
        <w:t xml:space="preserve"> </w:t>
      </w:r>
      <w:r w:rsidRPr="00AC7D75">
        <w:rPr>
          <w:sz w:val="20"/>
          <w:szCs w:val="20"/>
        </w:rPr>
        <w:t>a</w:t>
      </w:r>
      <w:r w:rsidRPr="00AC7D75">
        <w:rPr>
          <w:spacing w:val="14"/>
          <w:sz w:val="20"/>
          <w:szCs w:val="20"/>
        </w:rPr>
        <w:t xml:space="preserve"> </w:t>
      </w:r>
      <w:r w:rsidRPr="00AC7D75">
        <w:rPr>
          <w:sz w:val="20"/>
          <w:szCs w:val="20"/>
        </w:rPr>
        <w:t>fingerprinting/background</w:t>
      </w:r>
      <w:r w:rsidRPr="00AC7D75">
        <w:rPr>
          <w:spacing w:val="20"/>
          <w:sz w:val="20"/>
          <w:szCs w:val="20"/>
        </w:rPr>
        <w:t xml:space="preserve"> </w:t>
      </w:r>
      <w:r w:rsidRPr="00AC7D75">
        <w:rPr>
          <w:spacing w:val="2"/>
          <w:sz w:val="20"/>
          <w:szCs w:val="20"/>
        </w:rPr>
        <w:t>check</w:t>
      </w:r>
      <w:r w:rsidRPr="00AC7D75">
        <w:rPr>
          <w:spacing w:val="20"/>
          <w:sz w:val="20"/>
          <w:szCs w:val="20"/>
        </w:rPr>
        <w:t xml:space="preserve"> </w:t>
      </w:r>
      <w:r w:rsidRPr="00AC7D75">
        <w:rPr>
          <w:spacing w:val="-3"/>
          <w:sz w:val="20"/>
          <w:szCs w:val="20"/>
        </w:rPr>
        <w:t>with</w:t>
      </w:r>
      <w:r w:rsidRPr="00AC7D75">
        <w:rPr>
          <w:spacing w:val="39"/>
          <w:sz w:val="20"/>
          <w:szCs w:val="20"/>
        </w:rPr>
        <w:t xml:space="preserve"> </w:t>
      </w:r>
      <w:r w:rsidRPr="00AC7D75">
        <w:rPr>
          <w:spacing w:val="1"/>
          <w:sz w:val="20"/>
          <w:szCs w:val="20"/>
        </w:rPr>
        <w:t>Professional</w:t>
      </w:r>
      <w:r w:rsidRPr="00AC7D75">
        <w:rPr>
          <w:spacing w:val="-2"/>
          <w:sz w:val="20"/>
          <w:szCs w:val="20"/>
        </w:rPr>
        <w:t xml:space="preserve"> </w:t>
      </w:r>
      <w:r w:rsidRPr="00AC7D75">
        <w:rPr>
          <w:spacing w:val="-3"/>
          <w:sz w:val="20"/>
          <w:szCs w:val="20"/>
        </w:rPr>
        <w:t>Ed.</w:t>
      </w:r>
      <w:r w:rsidRPr="00AC7D75">
        <w:rPr>
          <w:spacing w:val="24"/>
          <w:sz w:val="20"/>
          <w:szCs w:val="20"/>
        </w:rPr>
        <w:t xml:space="preserve"> </w:t>
      </w:r>
      <w:r w:rsidRPr="00AC7D75">
        <w:rPr>
          <w:sz w:val="20"/>
          <w:szCs w:val="20"/>
        </w:rPr>
        <w:t>Services.</w:t>
      </w:r>
      <w:r w:rsidRPr="00AC7D75">
        <w:rPr>
          <w:spacing w:val="23"/>
          <w:sz w:val="20"/>
          <w:szCs w:val="20"/>
        </w:rPr>
        <w:t xml:space="preserve"> </w:t>
      </w:r>
      <w:r w:rsidRPr="00AC7D75">
        <w:rPr>
          <w:spacing w:val="2"/>
          <w:sz w:val="20"/>
          <w:szCs w:val="20"/>
        </w:rPr>
        <w:t>Mrs.</w:t>
      </w:r>
      <w:r w:rsidRPr="00AC7D75">
        <w:rPr>
          <w:spacing w:val="5"/>
          <w:sz w:val="20"/>
          <w:szCs w:val="20"/>
        </w:rPr>
        <w:t xml:space="preserve"> </w:t>
      </w:r>
      <w:r w:rsidRPr="00AC7D75">
        <w:rPr>
          <w:sz w:val="20"/>
          <w:szCs w:val="20"/>
        </w:rPr>
        <w:t>Jennifer</w:t>
      </w:r>
      <w:r w:rsidRPr="00AC7D75">
        <w:rPr>
          <w:spacing w:val="42"/>
          <w:sz w:val="20"/>
          <w:szCs w:val="20"/>
        </w:rPr>
        <w:t xml:space="preserve"> </w:t>
      </w:r>
      <w:r w:rsidRPr="00AC7D75">
        <w:rPr>
          <w:spacing w:val="-5"/>
          <w:sz w:val="20"/>
          <w:szCs w:val="20"/>
        </w:rPr>
        <w:t>Lolley</w:t>
      </w:r>
      <w:r w:rsidRPr="00AC7D75">
        <w:rPr>
          <w:sz w:val="20"/>
          <w:szCs w:val="20"/>
        </w:rPr>
        <w:t xml:space="preserve"> </w:t>
      </w:r>
      <w:r w:rsidRPr="00AC7D75">
        <w:rPr>
          <w:spacing w:val="10"/>
          <w:sz w:val="20"/>
          <w:szCs w:val="20"/>
        </w:rPr>
        <w:t>will</w:t>
      </w:r>
      <w:r w:rsidRPr="00AC7D75">
        <w:rPr>
          <w:sz w:val="20"/>
          <w:szCs w:val="20"/>
        </w:rPr>
        <w:t xml:space="preserve"> </w:t>
      </w:r>
      <w:r w:rsidRPr="00AC7D75">
        <w:rPr>
          <w:spacing w:val="8"/>
          <w:sz w:val="20"/>
          <w:szCs w:val="20"/>
        </w:rPr>
        <w:t>be</w:t>
      </w:r>
      <w:r w:rsidRPr="00AC7D75">
        <w:rPr>
          <w:spacing w:val="13"/>
          <w:sz w:val="20"/>
          <w:szCs w:val="20"/>
        </w:rPr>
        <w:t xml:space="preserve"> </w:t>
      </w:r>
      <w:r w:rsidRPr="00AC7D75">
        <w:rPr>
          <w:spacing w:val="4"/>
          <w:sz w:val="20"/>
          <w:szCs w:val="20"/>
        </w:rPr>
        <w:t>your</w:t>
      </w:r>
      <w:r w:rsidRPr="00AC7D75">
        <w:rPr>
          <w:spacing w:val="90"/>
          <w:w w:val="102"/>
          <w:sz w:val="20"/>
          <w:szCs w:val="20"/>
        </w:rPr>
        <w:t xml:space="preserve"> </w:t>
      </w:r>
      <w:r w:rsidRPr="00AC7D75">
        <w:rPr>
          <w:spacing w:val="3"/>
          <w:sz w:val="20"/>
          <w:szCs w:val="20"/>
        </w:rPr>
        <w:t>contact</w:t>
      </w:r>
      <w:r w:rsidRPr="00AC7D75">
        <w:rPr>
          <w:spacing w:val="-4"/>
          <w:sz w:val="20"/>
          <w:szCs w:val="20"/>
        </w:rPr>
        <w:t xml:space="preserve"> </w:t>
      </w:r>
      <w:r w:rsidRPr="00AC7D75">
        <w:rPr>
          <w:spacing w:val="3"/>
          <w:sz w:val="20"/>
          <w:szCs w:val="20"/>
        </w:rPr>
        <w:t>person</w:t>
      </w:r>
      <w:r w:rsidRPr="00AC7D75">
        <w:rPr>
          <w:spacing w:val="-1"/>
          <w:sz w:val="20"/>
          <w:szCs w:val="20"/>
        </w:rPr>
        <w:t xml:space="preserve"> for the Forest Ecology Preserve </w:t>
      </w:r>
      <w:r w:rsidRPr="00AC7D75">
        <w:rPr>
          <w:spacing w:val="2"/>
          <w:sz w:val="20"/>
          <w:szCs w:val="20"/>
        </w:rPr>
        <w:t>and</w:t>
      </w:r>
      <w:r w:rsidRPr="00AC7D75">
        <w:rPr>
          <w:spacing w:val="-1"/>
          <w:sz w:val="20"/>
          <w:szCs w:val="20"/>
        </w:rPr>
        <w:t xml:space="preserve"> </w:t>
      </w:r>
      <w:r w:rsidRPr="00AC7D75">
        <w:rPr>
          <w:spacing w:val="6"/>
          <w:sz w:val="20"/>
          <w:szCs w:val="20"/>
        </w:rPr>
        <w:t>she</w:t>
      </w:r>
      <w:r w:rsidRPr="00AC7D75">
        <w:rPr>
          <w:spacing w:val="-7"/>
          <w:sz w:val="20"/>
          <w:szCs w:val="20"/>
        </w:rPr>
        <w:t xml:space="preserve"> will</w:t>
      </w:r>
      <w:r w:rsidRPr="00AC7D75">
        <w:rPr>
          <w:sz w:val="20"/>
          <w:szCs w:val="20"/>
        </w:rPr>
        <w:t xml:space="preserve"> </w:t>
      </w:r>
      <w:r w:rsidRPr="00AC7D75">
        <w:rPr>
          <w:spacing w:val="23"/>
          <w:sz w:val="20"/>
          <w:szCs w:val="20"/>
        </w:rPr>
        <w:t>meet</w:t>
      </w:r>
      <w:r w:rsidRPr="00AC7D75">
        <w:rPr>
          <w:spacing w:val="34"/>
          <w:sz w:val="20"/>
          <w:szCs w:val="20"/>
        </w:rPr>
        <w:t xml:space="preserve"> </w:t>
      </w:r>
      <w:r w:rsidRPr="00AC7D75">
        <w:rPr>
          <w:spacing w:val="-3"/>
          <w:sz w:val="20"/>
          <w:szCs w:val="20"/>
        </w:rPr>
        <w:t>with</w:t>
      </w:r>
      <w:r w:rsidRPr="00AC7D75">
        <w:rPr>
          <w:spacing w:val="36"/>
          <w:sz w:val="20"/>
          <w:szCs w:val="20"/>
        </w:rPr>
        <w:t xml:space="preserve"> </w:t>
      </w:r>
      <w:r w:rsidRPr="00AC7D75">
        <w:rPr>
          <w:spacing w:val="3"/>
          <w:sz w:val="20"/>
          <w:szCs w:val="20"/>
        </w:rPr>
        <w:t>our</w:t>
      </w:r>
      <w:r w:rsidRPr="00AC7D75">
        <w:rPr>
          <w:spacing w:val="2"/>
          <w:sz w:val="20"/>
          <w:szCs w:val="20"/>
        </w:rPr>
        <w:t xml:space="preserve"> classes</w:t>
      </w:r>
      <w:r w:rsidRPr="00AC7D75">
        <w:rPr>
          <w:spacing w:val="6"/>
          <w:sz w:val="20"/>
          <w:szCs w:val="20"/>
        </w:rPr>
        <w:t xml:space="preserve"> </w:t>
      </w:r>
      <w:r w:rsidRPr="00AC7D75">
        <w:rPr>
          <w:spacing w:val="1"/>
          <w:sz w:val="20"/>
          <w:szCs w:val="20"/>
        </w:rPr>
        <w:t>to</w:t>
      </w:r>
      <w:r w:rsidRPr="00AC7D75">
        <w:rPr>
          <w:spacing w:val="-1"/>
          <w:sz w:val="20"/>
          <w:szCs w:val="20"/>
        </w:rPr>
        <w:t xml:space="preserve"> </w:t>
      </w:r>
      <w:r w:rsidRPr="00AC7D75">
        <w:rPr>
          <w:spacing w:val="4"/>
          <w:sz w:val="20"/>
          <w:szCs w:val="20"/>
        </w:rPr>
        <w:t>discuss</w:t>
      </w:r>
      <w:r w:rsidRPr="00AC7D75">
        <w:rPr>
          <w:spacing w:val="7"/>
          <w:sz w:val="20"/>
          <w:szCs w:val="20"/>
        </w:rPr>
        <w:t xml:space="preserve"> </w:t>
      </w:r>
      <w:r w:rsidRPr="00AC7D75">
        <w:rPr>
          <w:spacing w:val="3"/>
          <w:sz w:val="20"/>
          <w:szCs w:val="20"/>
        </w:rPr>
        <w:t>the</w:t>
      </w:r>
      <w:r w:rsidRPr="00AC7D75">
        <w:rPr>
          <w:spacing w:val="-8"/>
          <w:sz w:val="20"/>
          <w:szCs w:val="20"/>
        </w:rPr>
        <w:t xml:space="preserve"> </w:t>
      </w:r>
      <w:r w:rsidRPr="00AC7D75">
        <w:rPr>
          <w:spacing w:val="1"/>
          <w:sz w:val="20"/>
          <w:szCs w:val="20"/>
        </w:rPr>
        <w:t>outreach</w:t>
      </w:r>
      <w:r w:rsidRPr="00AC7D75">
        <w:rPr>
          <w:spacing w:val="-2"/>
          <w:sz w:val="20"/>
          <w:szCs w:val="20"/>
        </w:rPr>
        <w:t xml:space="preserve"> </w:t>
      </w:r>
      <w:r w:rsidRPr="00AC7D75">
        <w:rPr>
          <w:spacing w:val="2"/>
          <w:sz w:val="20"/>
          <w:szCs w:val="20"/>
        </w:rPr>
        <w:t>e</w:t>
      </w:r>
      <w:r w:rsidRPr="00AC7D75">
        <w:rPr>
          <w:spacing w:val="-23"/>
          <w:sz w:val="20"/>
          <w:szCs w:val="20"/>
        </w:rPr>
        <w:t>x</w:t>
      </w:r>
      <w:r w:rsidRPr="00AC7D75">
        <w:rPr>
          <w:spacing w:val="6"/>
          <w:sz w:val="20"/>
          <w:szCs w:val="20"/>
        </w:rPr>
        <w:t>p</w:t>
      </w:r>
      <w:r w:rsidRPr="00AC7D75">
        <w:rPr>
          <w:spacing w:val="2"/>
          <w:sz w:val="20"/>
          <w:szCs w:val="20"/>
        </w:rPr>
        <w:t>e</w:t>
      </w:r>
      <w:r w:rsidRPr="00AC7D75">
        <w:rPr>
          <w:spacing w:val="-5"/>
          <w:sz w:val="20"/>
          <w:szCs w:val="20"/>
        </w:rPr>
        <w:t>r</w:t>
      </w:r>
      <w:r w:rsidRPr="00AC7D75">
        <w:rPr>
          <w:spacing w:val="-10"/>
          <w:sz w:val="20"/>
          <w:szCs w:val="20"/>
        </w:rPr>
        <w:t>i</w:t>
      </w:r>
      <w:r w:rsidRPr="00AC7D75">
        <w:rPr>
          <w:spacing w:val="2"/>
          <w:sz w:val="20"/>
          <w:szCs w:val="20"/>
        </w:rPr>
        <w:t>e</w:t>
      </w:r>
      <w:r w:rsidRPr="00AC7D75">
        <w:rPr>
          <w:spacing w:val="6"/>
          <w:sz w:val="20"/>
          <w:szCs w:val="20"/>
        </w:rPr>
        <w:t>n</w:t>
      </w:r>
      <w:r w:rsidRPr="00AC7D75">
        <w:rPr>
          <w:spacing w:val="2"/>
          <w:sz w:val="20"/>
          <w:szCs w:val="20"/>
        </w:rPr>
        <w:t>ce</w:t>
      </w:r>
      <w:r w:rsidRPr="00AC7D75">
        <w:rPr>
          <w:sz w:val="20"/>
          <w:szCs w:val="20"/>
        </w:rPr>
        <w:t>.</w:t>
      </w:r>
    </w:p>
    <w:p w:rsidR="00FB5473" w:rsidRPr="00AC7D75" w:rsidRDefault="00FB5473" w:rsidP="00FB5473">
      <w:pPr>
        <w:pStyle w:val="BodyText"/>
        <w:spacing w:before="1" w:line="253" w:lineRule="auto"/>
        <w:ind w:left="120" w:right="128"/>
        <w:jc w:val="both"/>
        <w:rPr>
          <w:sz w:val="20"/>
          <w:szCs w:val="20"/>
        </w:rPr>
      </w:pPr>
      <w:r w:rsidRPr="00AC7D75">
        <w:rPr>
          <w:spacing w:val="-5"/>
          <w:sz w:val="20"/>
          <w:szCs w:val="20"/>
        </w:rPr>
        <w:t>Dr. Charles Eick will come speak with the class regarding the sign up for Science Olympiad. You</w:t>
      </w:r>
      <w:r w:rsidRPr="00AC7D75">
        <w:rPr>
          <w:sz w:val="20"/>
          <w:szCs w:val="20"/>
        </w:rPr>
        <w:t xml:space="preserve"> </w:t>
      </w:r>
      <w:r w:rsidRPr="00AC7D75">
        <w:rPr>
          <w:spacing w:val="7"/>
          <w:sz w:val="20"/>
          <w:szCs w:val="20"/>
        </w:rPr>
        <w:t>must</w:t>
      </w:r>
      <w:r w:rsidRPr="00AC7D75">
        <w:rPr>
          <w:spacing w:val="15"/>
          <w:sz w:val="20"/>
          <w:szCs w:val="20"/>
        </w:rPr>
        <w:t xml:space="preserve"> </w:t>
      </w:r>
      <w:r w:rsidRPr="00AC7D75">
        <w:rPr>
          <w:spacing w:val="-6"/>
          <w:sz w:val="20"/>
          <w:szCs w:val="20"/>
        </w:rPr>
        <w:t>make</w:t>
      </w:r>
      <w:r w:rsidRPr="00AC7D75">
        <w:rPr>
          <w:sz w:val="20"/>
          <w:szCs w:val="20"/>
        </w:rPr>
        <w:t xml:space="preserve"> </w:t>
      </w:r>
      <w:r w:rsidRPr="00AC7D75">
        <w:rPr>
          <w:spacing w:val="2"/>
          <w:sz w:val="20"/>
          <w:szCs w:val="20"/>
        </w:rPr>
        <w:t>arrangements</w:t>
      </w:r>
      <w:r w:rsidRPr="00AC7D75">
        <w:rPr>
          <w:spacing w:val="25"/>
          <w:sz w:val="20"/>
          <w:szCs w:val="20"/>
        </w:rPr>
        <w:t xml:space="preserve"> </w:t>
      </w:r>
      <w:r w:rsidRPr="00AC7D75">
        <w:rPr>
          <w:spacing w:val="2"/>
          <w:sz w:val="20"/>
          <w:szCs w:val="20"/>
        </w:rPr>
        <w:t>and</w:t>
      </w:r>
      <w:r w:rsidRPr="00AC7D75">
        <w:rPr>
          <w:spacing w:val="57"/>
          <w:w w:val="102"/>
          <w:sz w:val="20"/>
          <w:szCs w:val="20"/>
        </w:rPr>
        <w:t xml:space="preserve"> </w:t>
      </w:r>
      <w:r w:rsidRPr="00AC7D75">
        <w:rPr>
          <w:spacing w:val="-1"/>
          <w:sz w:val="20"/>
          <w:szCs w:val="20"/>
        </w:rPr>
        <w:t>complete</w:t>
      </w:r>
      <w:r w:rsidRPr="00AC7D75">
        <w:rPr>
          <w:spacing w:val="33"/>
          <w:sz w:val="20"/>
          <w:szCs w:val="20"/>
        </w:rPr>
        <w:t xml:space="preserve"> </w:t>
      </w:r>
      <w:r w:rsidRPr="00AC7D75">
        <w:rPr>
          <w:spacing w:val="4"/>
          <w:sz w:val="20"/>
          <w:szCs w:val="20"/>
        </w:rPr>
        <w:t xml:space="preserve">your </w:t>
      </w:r>
      <w:r w:rsidRPr="00AC7D75">
        <w:rPr>
          <w:spacing w:val="1"/>
          <w:sz w:val="20"/>
          <w:szCs w:val="20"/>
        </w:rPr>
        <w:t xml:space="preserve">outreach </w:t>
      </w:r>
      <w:r w:rsidRPr="00AC7D75">
        <w:rPr>
          <w:spacing w:val="2"/>
          <w:sz w:val="20"/>
          <w:szCs w:val="20"/>
        </w:rPr>
        <w:t>hours</w:t>
      </w:r>
      <w:r w:rsidRPr="00AC7D75">
        <w:rPr>
          <w:spacing w:val="9"/>
          <w:sz w:val="20"/>
          <w:szCs w:val="20"/>
        </w:rPr>
        <w:t xml:space="preserve"> </w:t>
      </w:r>
      <w:r w:rsidRPr="00AC7D75">
        <w:rPr>
          <w:sz w:val="20"/>
          <w:szCs w:val="20"/>
        </w:rPr>
        <w:t>before</w:t>
      </w:r>
      <w:r w:rsidRPr="00AC7D75">
        <w:rPr>
          <w:spacing w:val="33"/>
          <w:sz w:val="20"/>
          <w:szCs w:val="20"/>
        </w:rPr>
        <w:t xml:space="preserve"> </w:t>
      </w:r>
      <w:r w:rsidRPr="00AC7D75">
        <w:rPr>
          <w:sz w:val="20"/>
          <w:szCs w:val="20"/>
        </w:rPr>
        <w:t>February 14 and information on what you will do for this experience is due to my on February 14.</w:t>
      </w:r>
      <w:r w:rsidRPr="00AC7D75">
        <w:rPr>
          <w:spacing w:val="40"/>
          <w:sz w:val="20"/>
          <w:szCs w:val="20"/>
        </w:rPr>
        <w:t xml:space="preserve"> </w:t>
      </w:r>
      <w:r w:rsidRPr="00AC7D75">
        <w:rPr>
          <w:spacing w:val="2"/>
          <w:sz w:val="20"/>
          <w:szCs w:val="20"/>
        </w:rPr>
        <w:t>of</w:t>
      </w:r>
      <w:r w:rsidRPr="00AC7D75">
        <w:rPr>
          <w:spacing w:val="4"/>
          <w:sz w:val="20"/>
          <w:szCs w:val="20"/>
        </w:rPr>
        <w:t xml:space="preserve"> </w:t>
      </w:r>
      <w:r w:rsidRPr="00AC7D75">
        <w:rPr>
          <w:spacing w:val="3"/>
          <w:sz w:val="20"/>
          <w:szCs w:val="20"/>
        </w:rPr>
        <w:t>the</w:t>
      </w:r>
      <w:r w:rsidRPr="00AC7D75">
        <w:rPr>
          <w:spacing w:val="14"/>
          <w:sz w:val="20"/>
          <w:szCs w:val="20"/>
        </w:rPr>
        <w:t xml:space="preserve"> </w:t>
      </w:r>
      <w:r w:rsidRPr="00AC7D75">
        <w:rPr>
          <w:spacing w:val="2"/>
          <w:sz w:val="20"/>
          <w:szCs w:val="20"/>
        </w:rPr>
        <w:t>semester</w:t>
      </w:r>
      <w:r w:rsidRPr="00AC7D75">
        <w:rPr>
          <w:spacing w:val="4"/>
          <w:sz w:val="20"/>
          <w:szCs w:val="20"/>
        </w:rPr>
        <w:t xml:space="preserve"> </w:t>
      </w:r>
      <w:r w:rsidRPr="00AC7D75">
        <w:rPr>
          <w:spacing w:val="2"/>
          <w:sz w:val="20"/>
          <w:szCs w:val="20"/>
        </w:rPr>
        <w:t>and</w:t>
      </w:r>
      <w:r w:rsidRPr="00AC7D75">
        <w:rPr>
          <w:spacing w:val="1"/>
          <w:sz w:val="20"/>
          <w:szCs w:val="20"/>
        </w:rPr>
        <w:t xml:space="preserve"> </w:t>
      </w:r>
      <w:r w:rsidRPr="00AC7D75">
        <w:rPr>
          <w:spacing w:val="3"/>
          <w:sz w:val="20"/>
          <w:szCs w:val="20"/>
        </w:rPr>
        <w:t>you</w:t>
      </w:r>
      <w:r w:rsidRPr="00AC7D75">
        <w:rPr>
          <w:spacing w:val="19"/>
          <w:sz w:val="20"/>
          <w:szCs w:val="20"/>
        </w:rPr>
        <w:t xml:space="preserve"> </w:t>
      </w:r>
      <w:r w:rsidRPr="00AC7D75">
        <w:rPr>
          <w:sz w:val="20"/>
          <w:szCs w:val="20"/>
        </w:rPr>
        <w:t>must</w:t>
      </w:r>
      <w:r w:rsidRPr="00AC7D75">
        <w:rPr>
          <w:spacing w:val="18"/>
          <w:sz w:val="20"/>
          <w:szCs w:val="20"/>
        </w:rPr>
        <w:t xml:space="preserve"> </w:t>
      </w:r>
      <w:r w:rsidRPr="00AC7D75">
        <w:rPr>
          <w:sz w:val="20"/>
          <w:szCs w:val="20"/>
        </w:rPr>
        <w:t>provide</w:t>
      </w:r>
      <w:r w:rsidRPr="00AC7D75">
        <w:rPr>
          <w:spacing w:val="14"/>
          <w:sz w:val="20"/>
          <w:szCs w:val="20"/>
        </w:rPr>
        <w:t xml:space="preserve"> </w:t>
      </w:r>
      <w:r w:rsidRPr="00AC7D75">
        <w:rPr>
          <w:spacing w:val="1"/>
          <w:sz w:val="20"/>
          <w:szCs w:val="20"/>
        </w:rPr>
        <w:t>documentation</w:t>
      </w:r>
      <w:r w:rsidRPr="00AC7D75">
        <w:rPr>
          <w:spacing w:val="21"/>
          <w:sz w:val="20"/>
          <w:szCs w:val="20"/>
        </w:rPr>
        <w:t xml:space="preserve"> </w:t>
      </w:r>
      <w:r w:rsidRPr="00AC7D75">
        <w:rPr>
          <w:spacing w:val="2"/>
          <w:sz w:val="20"/>
          <w:szCs w:val="20"/>
        </w:rPr>
        <w:t>of</w:t>
      </w:r>
      <w:r w:rsidRPr="00AC7D75">
        <w:rPr>
          <w:spacing w:val="3"/>
          <w:sz w:val="20"/>
          <w:szCs w:val="20"/>
        </w:rPr>
        <w:t xml:space="preserve"> </w:t>
      </w:r>
      <w:r w:rsidRPr="00AC7D75">
        <w:rPr>
          <w:spacing w:val="1"/>
          <w:sz w:val="20"/>
          <w:szCs w:val="20"/>
        </w:rPr>
        <w:t>outreach</w:t>
      </w:r>
      <w:r w:rsidRPr="00AC7D75">
        <w:rPr>
          <w:spacing w:val="21"/>
          <w:sz w:val="20"/>
          <w:szCs w:val="20"/>
        </w:rPr>
        <w:t xml:space="preserve"> </w:t>
      </w:r>
      <w:r w:rsidRPr="00AC7D75">
        <w:rPr>
          <w:spacing w:val="-1"/>
          <w:sz w:val="20"/>
          <w:szCs w:val="20"/>
        </w:rPr>
        <w:t>detailing</w:t>
      </w:r>
      <w:r w:rsidRPr="00AC7D75">
        <w:rPr>
          <w:spacing w:val="82"/>
          <w:w w:val="102"/>
          <w:sz w:val="20"/>
          <w:szCs w:val="20"/>
        </w:rPr>
        <w:t xml:space="preserve"> </w:t>
      </w:r>
      <w:r w:rsidRPr="00AC7D75">
        <w:rPr>
          <w:sz w:val="20"/>
          <w:szCs w:val="20"/>
        </w:rPr>
        <w:t>what</w:t>
      </w:r>
      <w:r w:rsidRPr="00AC7D75">
        <w:rPr>
          <w:spacing w:val="14"/>
          <w:sz w:val="20"/>
          <w:szCs w:val="20"/>
        </w:rPr>
        <w:t xml:space="preserve"> </w:t>
      </w:r>
      <w:r w:rsidRPr="00AC7D75">
        <w:rPr>
          <w:spacing w:val="3"/>
          <w:sz w:val="20"/>
          <w:szCs w:val="20"/>
        </w:rPr>
        <w:t>you</w:t>
      </w:r>
      <w:r w:rsidRPr="00AC7D75">
        <w:rPr>
          <w:spacing w:val="17"/>
          <w:sz w:val="20"/>
          <w:szCs w:val="20"/>
        </w:rPr>
        <w:t xml:space="preserve"> </w:t>
      </w:r>
      <w:r w:rsidRPr="00AC7D75">
        <w:rPr>
          <w:spacing w:val="-1"/>
          <w:sz w:val="20"/>
          <w:szCs w:val="20"/>
        </w:rPr>
        <w:t>did</w:t>
      </w:r>
      <w:r w:rsidRPr="00AC7D75">
        <w:rPr>
          <w:spacing w:val="17"/>
          <w:sz w:val="20"/>
          <w:szCs w:val="20"/>
        </w:rPr>
        <w:t xml:space="preserve"> </w:t>
      </w:r>
      <w:r w:rsidRPr="00AC7D75">
        <w:rPr>
          <w:spacing w:val="2"/>
          <w:sz w:val="20"/>
          <w:szCs w:val="20"/>
        </w:rPr>
        <w:t>and</w:t>
      </w:r>
      <w:r w:rsidRPr="00AC7D75">
        <w:rPr>
          <w:spacing w:val="17"/>
          <w:sz w:val="20"/>
          <w:szCs w:val="20"/>
        </w:rPr>
        <w:t xml:space="preserve"> </w:t>
      </w:r>
      <w:r w:rsidRPr="00AC7D75">
        <w:rPr>
          <w:spacing w:val="3"/>
          <w:sz w:val="20"/>
          <w:szCs w:val="20"/>
        </w:rPr>
        <w:t>the</w:t>
      </w:r>
      <w:r w:rsidRPr="00AC7D75">
        <w:rPr>
          <w:spacing w:val="-7"/>
          <w:sz w:val="20"/>
          <w:szCs w:val="20"/>
        </w:rPr>
        <w:t xml:space="preserve"> </w:t>
      </w:r>
      <w:r w:rsidRPr="00AC7D75">
        <w:rPr>
          <w:spacing w:val="1"/>
          <w:sz w:val="20"/>
          <w:szCs w:val="20"/>
        </w:rPr>
        <w:t xml:space="preserve">coordinator </w:t>
      </w:r>
      <w:r w:rsidRPr="00AC7D75">
        <w:rPr>
          <w:spacing w:val="2"/>
          <w:sz w:val="20"/>
          <w:szCs w:val="20"/>
        </w:rPr>
        <w:t>of</w:t>
      </w:r>
      <w:r w:rsidRPr="00AC7D75">
        <w:rPr>
          <w:spacing w:val="1"/>
          <w:sz w:val="20"/>
          <w:szCs w:val="20"/>
        </w:rPr>
        <w:t xml:space="preserve"> </w:t>
      </w:r>
      <w:r w:rsidRPr="00AC7D75">
        <w:rPr>
          <w:spacing w:val="3"/>
          <w:sz w:val="20"/>
          <w:szCs w:val="20"/>
        </w:rPr>
        <w:t>the</w:t>
      </w:r>
      <w:r w:rsidRPr="00AC7D75">
        <w:rPr>
          <w:spacing w:val="11"/>
          <w:sz w:val="20"/>
          <w:szCs w:val="20"/>
        </w:rPr>
        <w:t xml:space="preserve"> </w:t>
      </w:r>
      <w:r w:rsidRPr="00AC7D75">
        <w:rPr>
          <w:spacing w:val="1"/>
          <w:sz w:val="20"/>
          <w:szCs w:val="20"/>
        </w:rPr>
        <w:t>program</w:t>
      </w:r>
      <w:r w:rsidRPr="00AC7D75">
        <w:rPr>
          <w:spacing w:val="23"/>
          <w:sz w:val="20"/>
          <w:szCs w:val="20"/>
        </w:rPr>
        <w:t xml:space="preserve"> </w:t>
      </w:r>
      <w:r w:rsidRPr="00AC7D75">
        <w:rPr>
          <w:sz w:val="20"/>
          <w:szCs w:val="20"/>
        </w:rPr>
        <w:t>must</w:t>
      </w:r>
      <w:r w:rsidRPr="00AC7D75">
        <w:rPr>
          <w:spacing w:val="15"/>
          <w:sz w:val="20"/>
          <w:szCs w:val="20"/>
        </w:rPr>
        <w:t xml:space="preserve"> </w:t>
      </w:r>
      <w:r w:rsidRPr="00AC7D75">
        <w:rPr>
          <w:spacing w:val="2"/>
          <w:sz w:val="20"/>
          <w:szCs w:val="20"/>
        </w:rPr>
        <w:t>signature</w:t>
      </w:r>
      <w:r w:rsidRPr="00AC7D75">
        <w:rPr>
          <w:spacing w:val="-8"/>
          <w:sz w:val="20"/>
          <w:szCs w:val="20"/>
        </w:rPr>
        <w:t xml:space="preserve"> </w:t>
      </w:r>
      <w:r w:rsidRPr="00AC7D75">
        <w:rPr>
          <w:spacing w:val="4"/>
          <w:sz w:val="20"/>
          <w:szCs w:val="20"/>
        </w:rPr>
        <w:t>your</w:t>
      </w:r>
      <w:r w:rsidRPr="00AC7D75">
        <w:rPr>
          <w:spacing w:val="1"/>
          <w:sz w:val="20"/>
          <w:szCs w:val="20"/>
        </w:rPr>
        <w:t xml:space="preserve"> </w:t>
      </w:r>
      <w:r w:rsidRPr="00AC7D75">
        <w:rPr>
          <w:sz w:val="20"/>
          <w:szCs w:val="20"/>
        </w:rPr>
        <w:t>participation.</w:t>
      </w:r>
      <w:r w:rsidRPr="00AC7D75">
        <w:rPr>
          <w:spacing w:val="21"/>
          <w:sz w:val="20"/>
          <w:szCs w:val="20"/>
        </w:rPr>
        <w:t xml:space="preserve"> </w:t>
      </w:r>
      <w:r w:rsidRPr="00AC7D75">
        <w:rPr>
          <w:spacing w:val="-3"/>
          <w:sz w:val="20"/>
          <w:szCs w:val="20"/>
        </w:rPr>
        <w:t>DO</w:t>
      </w:r>
      <w:r w:rsidRPr="00AC7D75">
        <w:rPr>
          <w:spacing w:val="37"/>
          <w:sz w:val="20"/>
          <w:szCs w:val="20"/>
        </w:rPr>
        <w:t xml:space="preserve"> </w:t>
      </w:r>
      <w:r w:rsidRPr="00AC7D75">
        <w:rPr>
          <w:spacing w:val="-4"/>
          <w:sz w:val="20"/>
          <w:szCs w:val="20"/>
        </w:rPr>
        <w:t>NOT</w:t>
      </w:r>
      <w:r w:rsidRPr="00AC7D75">
        <w:rPr>
          <w:spacing w:val="27"/>
          <w:sz w:val="20"/>
          <w:szCs w:val="20"/>
        </w:rPr>
        <w:t xml:space="preserve"> </w:t>
      </w:r>
      <w:r w:rsidRPr="00AC7D75">
        <w:rPr>
          <w:spacing w:val="-4"/>
          <w:sz w:val="20"/>
          <w:szCs w:val="20"/>
        </w:rPr>
        <w:t>wait</w:t>
      </w:r>
      <w:r w:rsidRPr="00AC7D75">
        <w:rPr>
          <w:sz w:val="20"/>
          <w:szCs w:val="20"/>
        </w:rPr>
        <w:t xml:space="preserve"> </w:t>
      </w:r>
      <w:r w:rsidRPr="00AC7D75">
        <w:rPr>
          <w:spacing w:val="3"/>
          <w:sz w:val="20"/>
          <w:szCs w:val="20"/>
        </w:rPr>
        <w:t>until</w:t>
      </w:r>
      <w:r w:rsidRPr="00AC7D75">
        <w:rPr>
          <w:spacing w:val="-3"/>
          <w:sz w:val="20"/>
          <w:szCs w:val="20"/>
        </w:rPr>
        <w:t xml:space="preserve"> </w:t>
      </w:r>
      <w:r w:rsidRPr="00AC7D75">
        <w:rPr>
          <w:spacing w:val="3"/>
          <w:sz w:val="20"/>
          <w:szCs w:val="20"/>
        </w:rPr>
        <w:t>the</w:t>
      </w:r>
      <w:r w:rsidRPr="00AC7D75">
        <w:rPr>
          <w:spacing w:val="10"/>
          <w:sz w:val="20"/>
          <w:szCs w:val="20"/>
        </w:rPr>
        <w:t xml:space="preserve"> </w:t>
      </w:r>
      <w:r w:rsidRPr="00AC7D75">
        <w:rPr>
          <w:sz w:val="20"/>
          <w:szCs w:val="20"/>
        </w:rPr>
        <w:t>last</w:t>
      </w:r>
      <w:r w:rsidRPr="00AC7D75">
        <w:rPr>
          <w:spacing w:val="15"/>
          <w:sz w:val="20"/>
          <w:szCs w:val="20"/>
        </w:rPr>
        <w:t xml:space="preserve"> </w:t>
      </w:r>
      <w:r w:rsidRPr="00AC7D75">
        <w:rPr>
          <w:spacing w:val="-2"/>
          <w:sz w:val="20"/>
          <w:szCs w:val="20"/>
        </w:rPr>
        <w:t>minute</w:t>
      </w:r>
      <w:r w:rsidRPr="00AC7D75">
        <w:rPr>
          <w:spacing w:val="29"/>
          <w:sz w:val="20"/>
          <w:szCs w:val="20"/>
        </w:rPr>
        <w:t xml:space="preserve"> </w:t>
      </w:r>
      <w:r w:rsidRPr="00AC7D75">
        <w:rPr>
          <w:spacing w:val="4"/>
          <w:sz w:val="20"/>
          <w:szCs w:val="20"/>
        </w:rPr>
        <w:t>to</w:t>
      </w:r>
      <w:r w:rsidRPr="00AC7D75">
        <w:rPr>
          <w:spacing w:val="87"/>
          <w:w w:val="102"/>
          <w:sz w:val="20"/>
          <w:szCs w:val="20"/>
        </w:rPr>
        <w:t xml:space="preserve"> </w:t>
      </w:r>
      <w:r w:rsidRPr="00AC7D75">
        <w:rPr>
          <w:sz w:val="20"/>
          <w:szCs w:val="20"/>
        </w:rPr>
        <w:t>try</w:t>
      </w:r>
      <w:r w:rsidRPr="00AC7D75">
        <w:rPr>
          <w:spacing w:val="16"/>
          <w:sz w:val="20"/>
          <w:szCs w:val="20"/>
        </w:rPr>
        <w:t xml:space="preserve"> </w:t>
      </w:r>
      <w:r w:rsidRPr="00AC7D75">
        <w:rPr>
          <w:spacing w:val="1"/>
          <w:sz w:val="20"/>
          <w:szCs w:val="20"/>
        </w:rPr>
        <w:t>to</w:t>
      </w:r>
      <w:r w:rsidRPr="00AC7D75">
        <w:rPr>
          <w:spacing w:val="17"/>
          <w:sz w:val="20"/>
          <w:szCs w:val="20"/>
        </w:rPr>
        <w:t xml:space="preserve"> </w:t>
      </w:r>
      <w:r w:rsidRPr="00AC7D75">
        <w:rPr>
          <w:spacing w:val="-1"/>
          <w:sz w:val="20"/>
          <w:szCs w:val="20"/>
        </w:rPr>
        <w:t>complete</w:t>
      </w:r>
      <w:r w:rsidRPr="00AC7D75">
        <w:rPr>
          <w:spacing w:val="29"/>
          <w:sz w:val="20"/>
          <w:szCs w:val="20"/>
        </w:rPr>
        <w:t xml:space="preserve"> </w:t>
      </w:r>
      <w:r w:rsidRPr="00AC7D75">
        <w:rPr>
          <w:spacing w:val="3"/>
          <w:sz w:val="20"/>
          <w:szCs w:val="20"/>
        </w:rPr>
        <w:t>the</w:t>
      </w:r>
      <w:r w:rsidRPr="00AC7D75">
        <w:rPr>
          <w:spacing w:val="11"/>
          <w:sz w:val="20"/>
          <w:szCs w:val="20"/>
        </w:rPr>
        <w:t xml:space="preserve"> </w:t>
      </w:r>
      <w:r w:rsidRPr="00AC7D75">
        <w:rPr>
          <w:spacing w:val="1"/>
          <w:sz w:val="20"/>
          <w:szCs w:val="20"/>
        </w:rPr>
        <w:t>outreach</w:t>
      </w:r>
      <w:r w:rsidRPr="00AC7D75">
        <w:rPr>
          <w:spacing w:val="-1"/>
          <w:sz w:val="20"/>
          <w:szCs w:val="20"/>
        </w:rPr>
        <w:t xml:space="preserve"> </w:t>
      </w:r>
      <w:r w:rsidRPr="00AC7D75">
        <w:rPr>
          <w:spacing w:val="2"/>
          <w:sz w:val="20"/>
          <w:szCs w:val="20"/>
        </w:rPr>
        <w:t>hours</w:t>
      </w:r>
      <w:r w:rsidRPr="00AC7D75">
        <w:rPr>
          <w:spacing w:val="5"/>
          <w:sz w:val="20"/>
          <w:szCs w:val="20"/>
        </w:rPr>
        <w:t xml:space="preserve"> </w:t>
      </w:r>
      <w:r w:rsidRPr="00AC7D75">
        <w:rPr>
          <w:spacing w:val="4"/>
          <w:sz w:val="20"/>
          <w:szCs w:val="20"/>
        </w:rPr>
        <w:t>because</w:t>
      </w:r>
      <w:r w:rsidRPr="00AC7D75">
        <w:rPr>
          <w:spacing w:val="-7"/>
          <w:sz w:val="20"/>
          <w:szCs w:val="20"/>
        </w:rPr>
        <w:t xml:space="preserve"> </w:t>
      </w:r>
      <w:r w:rsidRPr="00AC7D75">
        <w:rPr>
          <w:spacing w:val="2"/>
          <w:sz w:val="20"/>
          <w:szCs w:val="20"/>
        </w:rPr>
        <w:t xml:space="preserve">Mrs. </w:t>
      </w:r>
      <w:r w:rsidRPr="00AC7D75">
        <w:rPr>
          <w:spacing w:val="-5"/>
          <w:sz w:val="20"/>
          <w:szCs w:val="20"/>
        </w:rPr>
        <w:t>Lolley</w:t>
      </w:r>
      <w:r w:rsidRPr="00AC7D75">
        <w:rPr>
          <w:sz w:val="20"/>
          <w:szCs w:val="20"/>
        </w:rPr>
        <w:t xml:space="preserve"> </w:t>
      </w:r>
      <w:r w:rsidRPr="00AC7D75">
        <w:rPr>
          <w:spacing w:val="5"/>
          <w:sz w:val="20"/>
          <w:szCs w:val="20"/>
        </w:rPr>
        <w:t>reserves</w:t>
      </w:r>
      <w:r w:rsidRPr="00AC7D75">
        <w:rPr>
          <w:spacing w:val="6"/>
          <w:sz w:val="20"/>
          <w:szCs w:val="20"/>
        </w:rPr>
        <w:t xml:space="preserve"> </w:t>
      </w:r>
      <w:r w:rsidRPr="00AC7D75">
        <w:rPr>
          <w:spacing w:val="3"/>
          <w:sz w:val="20"/>
          <w:szCs w:val="20"/>
        </w:rPr>
        <w:t>the</w:t>
      </w:r>
      <w:r w:rsidRPr="00AC7D75">
        <w:rPr>
          <w:spacing w:val="-7"/>
          <w:sz w:val="20"/>
          <w:szCs w:val="20"/>
        </w:rPr>
        <w:t xml:space="preserve"> </w:t>
      </w:r>
      <w:r w:rsidRPr="00AC7D75">
        <w:rPr>
          <w:spacing w:val="-1"/>
          <w:sz w:val="20"/>
          <w:szCs w:val="20"/>
        </w:rPr>
        <w:t>right</w:t>
      </w:r>
      <w:r w:rsidRPr="00AC7D75">
        <w:rPr>
          <w:spacing w:val="32"/>
          <w:sz w:val="20"/>
          <w:szCs w:val="20"/>
        </w:rPr>
        <w:t xml:space="preserve"> </w:t>
      </w:r>
      <w:r w:rsidRPr="00AC7D75">
        <w:rPr>
          <w:spacing w:val="1"/>
          <w:sz w:val="20"/>
          <w:szCs w:val="20"/>
        </w:rPr>
        <w:t>to</w:t>
      </w:r>
      <w:r w:rsidRPr="00AC7D75">
        <w:rPr>
          <w:spacing w:val="17"/>
          <w:sz w:val="20"/>
          <w:szCs w:val="20"/>
        </w:rPr>
        <w:t xml:space="preserve"> </w:t>
      </w:r>
      <w:r w:rsidRPr="00AC7D75">
        <w:rPr>
          <w:sz w:val="20"/>
          <w:szCs w:val="20"/>
        </w:rPr>
        <w:t>decline</w:t>
      </w:r>
      <w:r w:rsidRPr="00AC7D75">
        <w:rPr>
          <w:spacing w:val="29"/>
          <w:sz w:val="20"/>
          <w:szCs w:val="20"/>
        </w:rPr>
        <w:t xml:space="preserve"> </w:t>
      </w:r>
      <w:r w:rsidRPr="00AC7D75">
        <w:rPr>
          <w:spacing w:val="2"/>
          <w:sz w:val="20"/>
          <w:szCs w:val="20"/>
        </w:rPr>
        <w:t>any</w:t>
      </w:r>
      <w:r w:rsidRPr="00AC7D75">
        <w:rPr>
          <w:spacing w:val="-1"/>
          <w:sz w:val="20"/>
          <w:szCs w:val="20"/>
        </w:rPr>
        <w:t xml:space="preserve"> </w:t>
      </w:r>
      <w:r w:rsidRPr="00AC7D75">
        <w:rPr>
          <w:spacing w:val="5"/>
          <w:sz w:val="20"/>
          <w:szCs w:val="20"/>
        </w:rPr>
        <w:t>student</w:t>
      </w:r>
      <w:r w:rsidRPr="00AC7D75">
        <w:rPr>
          <w:spacing w:val="-4"/>
          <w:sz w:val="20"/>
          <w:szCs w:val="20"/>
        </w:rPr>
        <w:t xml:space="preserve"> </w:t>
      </w:r>
      <w:r w:rsidRPr="00AC7D75">
        <w:rPr>
          <w:sz w:val="20"/>
          <w:szCs w:val="20"/>
        </w:rPr>
        <w:t>participating</w:t>
      </w:r>
      <w:r w:rsidRPr="00AC7D75">
        <w:rPr>
          <w:spacing w:val="17"/>
          <w:sz w:val="20"/>
          <w:szCs w:val="20"/>
        </w:rPr>
        <w:t xml:space="preserve"> </w:t>
      </w:r>
      <w:r w:rsidRPr="00AC7D75">
        <w:rPr>
          <w:spacing w:val="-5"/>
          <w:sz w:val="20"/>
          <w:szCs w:val="20"/>
        </w:rPr>
        <w:t>if</w:t>
      </w:r>
      <w:r w:rsidRPr="00AC7D75">
        <w:rPr>
          <w:spacing w:val="19"/>
          <w:sz w:val="20"/>
          <w:szCs w:val="20"/>
        </w:rPr>
        <w:t xml:space="preserve"> </w:t>
      </w:r>
      <w:r w:rsidRPr="00AC7D75">
        <w:rPr>
          <w:spacing w:val="2"/>
          <w:sz w:val="20"/>
          <w:szCs w:val="20"/>
        </w:rPr>
        <w:t>they</w:t>
      </w:r>
      <w:r w:rsidRPr="00AC7D75">
        <w:rPr>
          <w:spacing w:val="17"/>
          <w:sz w:val="20"/>
          <w:szCs w:val="20"/>
        </w:rPr>
        <w:t xml:space="preserve"> </w:t>
      </w:r>
      <w:r w:rsidRPr="00AC7D75">
        <w:rPr>
          <w:sz w:val="20"/>
          <w:szCs w:val="20"/>
        </w:rPr>
        <w:t>try</w:t>
      </w:r>
      <w:r w:rsidRPr="00AC7D75">
        <w:rPr>
          <w:spacing w:val="17"/>
          <w:sz w:val="20"/>
          <w:szCs w:val="20"/>
        </w:rPr>
        <w:t xml:space="preserve"> </w:t>
      </w:r>
      <w:r w:rsidRPr="00AC7D75">
        <w:rPr>
          <w:spacing w:val="4"/>
          <w:sz w:val="20"/>
          <w:szCs w:val="20"/>
        </w:rPr>
        <w:t>to</w:t>
      </w:r>
      <w:r w:rsidRPr="00AC7D75">
        <w:rPr>
          <w:spacing w:val="93"/>
          <w:w w:val="102"/>
          <w:sz w:val="20"/>
          <w:szCs w:val="20"/>
        </w:rPr>
        <w:t xml:space="preserve"> </w:t>
      </w:r>
      <w:r w:rsidRPr="00AC7D75">
        <w:rPr>
          <w:sz w:val="20"/>
          <w:szCs w:val="20"/>
        </w:rPr>
        <w:t>arrange</w:t>
      </w:r>
      <w:r w:rsidRPr="00AC7D75">
        <w:rPr>
          <w:spacing w:val="7"/>
          <w:sz w:val="20"/>
          <w:szCs w:val="20"/>
        </w:rPr>
        <w:t xml:space="preserve"> </w:t>
      </w:r>
      <w:r w:rsidRPr="00AC7D75">
        <w:rPr>
          <w:spacing w:val="1"/>
          <w:sz w:val="20"/>
          <w:szCs w:val="20"/>
        </w:rPr>
        <w:t>to</w:t>
      </w:r>
      <w:r w:rsidRPr="00AC7D75">
        <w:rPr>
          <w:spacing w:val="14"/>
          <w:sz w:val="20"/>
          <w:szCs w:val="20"/>
        </w:rPr>
        <w:t xml:space="preserve"> </w:t>
      </w:r>
      <w:r w:rsidRPr="00AC7D75">
        <w:rPr>
          <w:spacing w:val="-1"/>
          <w:sz w:val="20"/>
          <w:szCs w:val="20"/>
        </w:rPr>
        <w:t>complete</w:t>
      </w:r>
      <w:r w:rsidRPr="00AC7D75">
        <w:rPr>
          <w:spacing w:val="25"/>
          <w:sz w:val="20"/>
          <w:szCs w:val="20"/>
        </w:rPr>
        <w:t xml:space="preserve"> </w:t>
      </w:r>
      <w:r w:rsidRPr="00AC7D75">
        <w:rPr>
          <w:spacing w:val="2"/>
          <w:sz w:val="20"/>
          <w:szCs w:val="20"/>
        </w:rPr>
        <w:t>hours</w:t>
      </w:r>
      <w:r w:rsidRPr="00AC7D75">
        <w:rPr>
          <w:spacing w:val="3"/>
          <w:sz w:val="20"/>
          <w:szCs w:val="20"/>
        </w:rPr>
        <w:t xml:space="preserve"> </w:t>
      </w:r>
      <w:r w:rsidRPr="00AC7D75">
        <w:rPr>
          <w:sz w:val="20"/>
          <w:szCs w:val="20"/>
        </w:rPr>
        <w:t>after</w:t>
      </w:r>
      <w:r w:rsidRPr="00AC7D75">
        <w:rPr>
          <w:spacing w:val="16"/>
          <w:sz w:val="20"/>
          <w:szCs w:val="20"/>
        </w:rPr>
        <w:t xml:space="preserve"> </w:t>
      </w:r>
      <w:r w:rsidRPr="00AC7D75">
        <w:rPr>
          <w:sz w:val="20"/>
          <w:szCs w:val="20"/>
        </w:rPr>
        <w:t>April</w:t>
      </w:r>
      <w:r w:rsidRPr="00AC7D75">
        <w:rPr>
          <w:spacing w:val="11"/>
          <w:sz w:val="20"/>
          <w:szCs w:val="20"/>
        </w:rPr>
        <w:t xml:space="preserve"> </w:t>
      </w:r>
      <w:r w:rsidRPr="00AC7D75">
        <w:rPr>
          <w:spacing w:val="-4"/>
          <w:sz w:val="20"/>
          <w:szCs w:val="20"/>
        </w:rPr>
        <w:t>1.</w:t>
      </w:r>
      <w:r w:rsidRPr="00AC7D75">
        <w:rPr>
          <w:spacing w:val="34"/>
          <w:sz w:val="20"/>
          <w:szCs w:val="20"/>
        </w:rPr>
        <w:t xml:space="preserve"> </w:t>
      </w:r>
      <w:r w:rsidRPr="00AC7D75">
        <w:rPr>
          <w:sz w:val="20"/>
          <w:szCs w:val="20"/>
        </w:rPr>
        <w:t>Keep</w:t>
      </w:r>
      <w:r w:rsidRPr="00AC7D75">
        <w:rPr>
          <w:spacing w:val="14"/>
          <w:sz w:val="20"/>
          <w:szCs w:val="20"/>
        </w:rPr>
        <w:t xml:space="preserve"> </w:t>
      </w:r>
      <w:r w:rsidRPr="00AC7D75">
        <w:rPr>
          <w:spacing w:val="-5"/>
          <w:sz w:val="20"/>
          <w:szCs w:val="20"/>
        </w:rPr>
        <w:t>in</w:t>
      </w:r>
      <w:r w:rsidRPr="00AC7D75">
        <w:rPr>
          <w:spacing w:val="31"/>
          <w:sz w:val="20"/>
          <w:szCs w:val="20"/>
        </w:rPr>
        <w:t xml:space="preserve"> </w:t>
      </w:r>
      <w:r w:rsidRPr="00AC7D75">
        <w:rPr>
          <w:spacing w:val="-5"/>
          <w:sz w:val="20"/>
          <w:szCs w:val="20"/>
        </w:rPr>
        <w:t>mind</w:t>
      </w:r>
      <w:r w:rsidRPr="00AC7D75">
        <w:rPr>
          <w:sz w:val="20"/>
          <w:szCs w:val="20"/>
        </w:rPr>
        <w:t xml:space="preserve"> that</w:t>
      </w:r>
      <w:r w:rsidRPr="00AC7D75">
        <w:rPr>
          <w:spacing w:val="-6"/>
          <w:sz w:val="20"/>
          <w:szCs w:val="20"/>
        </w:rPr>
        <w:t xml:space="preserve"> </w:t>
      </w:r>
      <w:r w:rsidRPr="00AC7D75">
        <w:rPr>
          <w:spacing w:val="-5"/>
          <w:sz w:val="20"/>
          <w:szCs w:val="20"/>
        </w:rPr>
        <w:t>if</w:t>
      </w:r>
      <w:r w:rsidRPr="00AC7D75">
        <w:rPr>
          <w:spacing w:val="33"/>
          <w:sz w:val="20"/>
          <w:szCs w:val="20"/>
        </w:rPr>
        <w:t xml:space="preserve"> </w:t>
      </w:r>
      <w:r w:rsidRPr="00AC7D75">
        <w:rPr>
          <w:spacing w:val="3"/>
          <w:sz w:val="20"/>
          <w:szCs w:val="20"/>
        </w:rPr>
        <w:t>you</w:t>
      </w:r>
      <w:r w:rsidRPr="00AC7D75">
        <w:rPr>
          <w:spacing w:val="-5"/>
          <w:sz w:val="20"/>
          <w:szCs w:val="20"/>
        </w:rPr>
        <w:t xml:space="preserve"> </w:t>
      </w:r>
      <w:r w:rsidRPr="00AC7D75">
        <w:rPr>
          <w:spacing w:val="-4"/>
          <w:sz w:val="20"/>
          <w:szCs w:val="20"/>
        </w:rPr>
        <w:t>wait</w:t>
      </w:r>
      <w:r w:rsidRPr="00AC7D75">
        <w:rPr>
          <w:spacing w:val="29"/>
          <w:sz w:val="20"/>
          <w:szCs w:val="20"/>
        </w:rPr>
        <w:t xml:space="preserve"> </w:t>
      </w:r>
      <w:r w:rsidRPr="00AC7D75">
        <w:rPr>
          <w:sz w:val="20"/>
          <w:szCs w:val="20"/>
        </w:rPr>
        <w:t>until</w:t>
      </w:r>
      <w:r w:rsidRPr="00AC7D75">
        <w:rPr>
          <w:spacing w:val="11"/>
          <w:sz w:val="20"/>
          <w:szCs w:val="20"/>
        </w:rPr>
        <w:t xml:space="preserve"> </w:t>
      </w:r>
      <w:r w:rsidRPr="00AC7D75">
        <w:rPr>
          <w:spacing w:val="3"/>
          <w:sz w:val="20"/>
          <w:szCs w:val="20"/>
        </w:rPr>
        <w:t>too</w:t>
      </w:r>
      <w:r w:rsidRPr="00AC7D75">
        <w:rPr>
          <w:spacing w:val="-4"/>
          <w:sz w:val="20"/>
          <w:szCs w:val="20"/>
        </w:rPr>
        <w:t xml:space="preserve"> </w:t>
      </w:r>
      <w:r w:rsidRPr="00AC7D75">
        <w:rPr>
          <w:spacing w:val="-1"/>
          <w:sz w:val="20"/>
          <w:szCs w:val="20"/>
        </w:rPr>
        <w:t>late</w:t>
      </w:r>
      <w:r w:rsidRPr="00AC7D75">
        <w:rPr>
          <w:spacing w:val="25"/>
          <w:sz w:val="20"/>
          <w:szCs w:val="20"/>
        </w:rPr>
        <w:t xml:space="preserve"> </w:t>
      </w:r>
      <w:r w:rsidRPr="00AC7D75">
        <w:rPr>
          <w:spacing w:val="3"/>
          <w:sz w:val="20"/>
          <w:szCs w:val="20"/>
        </w:rPr>
        <w:t>you</w:t>
      </w:r>
      <w:r w:rsidRPr="00AC7D75">
        <w:rPr>
          <w:spacing w:val="-5"/>
          <w:sz w:val="20"/>
          <w:szCs w:val="20"/>
        </w:rPr>
        <w:t xml:space="preserve"> may</w:t>
      </w:r>
      <w:r w:rsidRPr="00AC7D75">
        <w:rPr>
          <w:sz w:val="20"/>
          <w:szCs w:val="20"/>
        </w:rPr>
        <w:t xml:space="preserve"> not</w:t>
      </w:r>
      <w:r w:rsidRPr="00AC7D75">
        <w:rPr>
          <w:spacing w:val="-6"/>
          <w:sz w:val="20"/>
          <w:szCs w:val="20"/>
        </w:rPr>
        <w:t xml:space="preserve"> </w:t>
      </w:r>
      <w:r w:rsidRPr="00AC7D75">
        <w:rPr>
          <w:spacing w:val="2"/>
          <w:sz w:val="20"/>
          <w:szCs w:val="20"/>
        </w:rPr>
        <w:t>be</w:t>
      </w:r>
      <w:r w:rsidRPr="00AC7D75">
        <w:rPr>
          <w:spacing w:val="8"/>
          <w:sz w:val="20"/>
          <w:szCs w:val="20"/>
        </w:rPr>
        <w:t xml:space="preserve"> </w:t>
      </w:r>
      <w:r w:rsidRPr="00AC7D75">
        <w:rPr>
          <w:spacing w:val="-2"/>
          <w:sz w:val="20"/>
          <w:szCs w:val="20"/>
        </w:rPr>
        <w:t>allowed</w:t>
      </w:r>
      <w:r w:rsidRPr="00AC7D75">
        <w:rPr>
          <w:sz w:val="20"/>
          <w:szCs w:val="20"/>
        </w:rPr>
        <w:t xml:space="preserve"> to</w:t>
      </w:r>
      <w:r w:rsidRPr="00AC7D75">
        <w:rPr>
          <w:spacing w:val="-4"/>
          <w:sz w:val="20"/>
          <w:szCs w:val="20"/>
        </w:rPr>
        <w:t xml:space="preserve"> </w:t>
      </w:r>
      <w:r w:rsidRPr="00AC7D75">
        <w:rPr>
          <w:spacing w:val="-1"/>
          <w:sz w:val="20"/>
          <w:szCs w:val="20"/>
        </w:rPr>
        <w:t>complete</w:t>
      </w:r>
      <w:r w:rsidRPr="00AC7D75">
        <w:rPr>
          <w:w w:val="102"/>
          <w:sz w:val="20"/>
          <w:szCs w:val="20"/>
        </w:rPr>
        <w:t xml:space="preserve"> </w:t>
      </w:r>
      <w:r w:rsidRPr="00AC7D75">
        <w:rPr>
          <w:spacing w:val="82"/>
          <w:w w:val="102"/>
          <w:sz w:val="20"/>
          <w:szCs w:val="20"/>
        </w:rPr>
        <w:t>the</w:t>
      </w:r>
      <w:r w:rsidRPr="00AC7D75">
        <w:rPr>
          <w:spacing w:val="8"/>
          <w:sz w:val="20"/>
          <w:szCs w:val="20"/>
        </w:rPr>
        <w:t xml:space="preserve"> </w:t>
      </w:r>
      <w:r w:rsidRPr="00AC7D75">
        <w:rPr>
          <w:spacing w:val="2"/>
          <w:sz w:val="20"/>
          <w:szCs w:val="20"/>
        </w:rPr>
        <w:t>hours</w:t>
      </w:r>
      <w:r w:rsidRPr="00AC7D75">
        <w:rPr>
          <w:spacing w:val="4"/>
          <w:sz w:val="20"/>
          <w:szCs w:val="20"/>
        </w:rPr>
        <w:t xml:space="preserve"> </w:t>
      </w:r>
      <w:r w:rsidRPr="00AC7D75">
        <w:rPr>
          <w:spacing w:val="2"/>
          <w:sz w:val="20"/>
          <w:szCs w:val="20"/>
        </w:rPr>
        <w:t>and</w:t>
      </w:r>
      <w:r w:rsidRPr="00AC7D75">
        <w:rPr>
          <w:spacing w:val="-3"/>
          <w:sz w:val="20"/>
          <w:szCs w:val="20"/>
        </w:rPr>
        <w:t xml:space="preserve"> </w:t>
      </w:r>
      <w:r w:rsidRPr="00AC7D75">
        <w:rPr>
          <w:spacing w:val="-7"/>
          <w:sz w:val="20"/>
          <w:szCs w:val="20"/>
        </w:rPr>
        <w:t>will</w:t>
      </w:r>
      <w:r w:rsidRPr="00AC7D75">
        <w:rPr>
          <w:spacing w:val="46"/>
          <w:sz w:val="20"/>
          <w:szCs w:val="20"/>
        </w:rPr>
        <w:t xml:space="preserve"> </w:t>
      </w:r>
      <w:r w:rsidRPr="00AC7D75">
        <w:rPr>
          <w:spacing w:val="3"/>
          <w:sz w:val="20"/>
          <w:szCs w:val="20"/>
        </w:rPr>
        <w:t>not</w:t>
      </w:r>
      <w:r w:rsidRPr="00AC7D75">
        <w:rPr>
          <w:spacing w:val="12"/>
          <w:sz w:val="20"/>
          <w:szCs w:val="20"/>
        </w:rPr>
        <w:t xml:space="preserve"> </w:t>
      </w:r>
      <w:r w:rsidRPr="00AC7D75">
        <w:rPr>
          <w:sz w:val="20"/>
          <w:szCs w:val="20"/>
        </w:rPr>
        <w:t>receive</w:t>
      </w:r>
      <w:r w:rsidRPr="00AC7D75">
        <w:rPr>
          <w:spacing w:val="27"/>
          <w:sz w:val="20"/>
          <w:szCs w:val="20"/>
        </w:rPr>
        <w:t xml:space="preserve"> </w:t>
      </w:r>
      <w:r w:rsidRPr="00AC7D75">
        <w:rPr>
          <w:spacing w:val="-1"/>
          <w:sz w:val="20"/>
          <w:szCs w:val="20"/>
        </w:rPr>
        <w:t>credit</w:t>
      </w:r>
      <w:r w:rsidRPr="00AC7D75">
        <w:rPr>
          <w:spacing w:val="12"/>
          <w:sz w:val="20"/>
          <w:szCs w:val="20"/>
        </w:rPr>
        <w:t xml:space="preserve"> </w:t>
      </w:r>
      <w:r w:rsidRPr="00AC7D75">
        <w:rPr>
          <w:sz w:val="20"/>
          <w:szCs w:val="20"/>
        </w:rPr>
        <w:t>for</w:t>
      </w:r>
      <w:r w:rsidRPr="00AC7D75">
        <w:rPr>
          <w:spacing w:val="16"/>
          <w:sz w:val="20"/>
          <w:szCs w:val="20"/>
        </w:rPr>
        <w:t xml:space="preserve"> </w:t>
      </w:r>
      <w:r w:rsidRPr="00AC7D75">
        <w:rPr>
          <w:spacing w:val="3"/>
          <w:sz w:val="20"/>
          <w:szCs w:val="20"/>
        </w:rPr>
        <w:t>the</w:t>
      </w:r>
      <w:r w:rsidRPr="00AC7D75">
        <w:rPr>
          <w:spacing w:val="9"/>
          <w:sz w:val="20"/>
          <w:szCs w:val="20"/>
        </w:rPr>
        <w:t xml:space="preserve"> </w:t>
      </w:r>
      <w:r w:rsidRPr="00AC7D75">
        <w:rPr>
          <w:spacing w:val="3"/>
          <w:sz w:val="20"/>
          <w:szCs w:val="20"/>
        </w:rPr>
        <w:t>paper</w:t>
      </w:r>
      <w:r w:rsidRPr="00AC7D75">
        <w:rPr>
          <w:spacing w:val="-1"/>
          <w:sz w:val="20"/>
          <w:szCs w:val="20"/>
        </w:rPr>
        <w:t xml:space="preserve"> </w:t>
      </w:r>
      <w:r w:rsidRPr="00AC7D75">
        <w:rPr>
          <w:spacing w:val="1"/>
          <w:sz w:val="20"/>
          <w:szCs w:val="20"/>
        </w:rPr>
        <w:t>since</w:t>
      </w:r>
      <w:r w:rsidRPr="00AC7D75">
        <w:rPr>
          <w:spacing w:val="-9"/>
          <w:sz w:val="20"/>
          <w:szCs w:val="20"/>
        </w:rPr>
        <w:t xml:space="preserve"> </w:t>
      </w:r>
      <w:r w:rsidRPr="00AC7D75">
        <w:rPr>
          <w:spacing w:val="-5"/>
          <w:sz w:val="20"/>
          <w:szCs w:val="20"/>
        </w:rPr>
        <w:t>it</w:t>
      </w:r>
      <w:r w:rsidRPr="00AC7D75">
        <w:rPr>
          <w:spacing w:val="30"/>
          <w:sz w:val="20"/>
          <w:szCs w:val="20"/>
        </w:rPr>
        <w:t xml:space="preserve"> </w:t>
      </w:r>
      <w:r w:rsidRPr="00AC7D75">
        <w:rPr>
          <w:sz w:val="20"/>
          <w:szCs w:val="20"/>
        </w:rPr>
        <w:t>must</w:t>
      </w:r>
      <w:r w:rsidRPr="00AC7D75">
        <w:rPr>
          <w:spacing w:val="12"/>
          <w:sz w:val="20"/>
          <w:szCs w:val="20"/>
        </w:rPr>
        <w:t xml:space="preserve"> </w:t>
      </w:r>
      <w:r w:rsidRPr="00AC7D75">
        <w:rPr>
          <w:spacing w:val="2"/>
          <w:sz w:val="20"/>
          <w:szCs w:val="20"/>
        </w:rPr>
        <w:t>be</w:t>
      </w:r>
      <w:r w:rsidRPr="00AC7D75">
        <w:rPr>
          <w:spacing w:val="8"/>
          <w:sz w:val="20"/>
          <w:szCs w:val="20"/>
        </w:rPr>
        <w:t xml:space="preserve"> </w:t>
      </w:r>
      <w:r w:rsidRPr="00AC7D75">
        <w:rPr>
          <w:spacing w:val="2"/>
          <w:sz w:val="20"/>
          <w:szCs w:val="20"/>
        </w:rPr>
        <w:t>on</w:t>
      </w:r>
      <w:r w:rsidRPr="00AC7D75">
        <w:rPr>
          <w:spacing w:val="15"/>
          <w:sz w:val="20"/>
          <w:szCs w:val="20"/>
        </w:rPr>
        <w:t xml:space="preserve"> </w:t>
      </w:r>
      <w:r w:rsidRPr="00AC7D75">
        <w:rPr>
          <w:spacing w:val="3"/>
          <w:sz w:val="20"/>
          <w:szCs w:val="20"/>
        </w:rPr>
        <w:t>the</w:t>
      </w:r>
      <w:r w:rsidRPr="00AC7D75">
        <w:rPr>
          <w:spacing w:val="9"/>
          <w:sz w:val="20"/>
          <w:szCs w:val="20"/>
        </w:rPr>
        <w:t xml:space="preserve"> </w:t>
      </w:r>
      <w:r w:rsidRPr="00AC7D75">
        <w:rPr>
          <w:spacing w:val="-7"/>
          <w:sz w:val="20"/>
          <w:szCs w:val="20"/>
        </w:rPr>
        <w:t>FEP</w:t>
      </w:r>
      <w:r w:rsidRPr="00AC7D75">
        <w:rPr>
          <w:spacing w:val="37"/>
          <w:sz w:val="20"/>
          <w:szCs w:val="20"/>
        </w:rPr>
        <w:t xml:space="preserve"> </w:t>
      </w:r>
      <w:r w:rsidRPr="00AC7D75">
        <w:rPr>
          <w:spacing w:val="-5"/>
          <w:sz w:val="20"/>
          <w:szCs w:val="20"/>
        </w:rPr>
        <w:t>field</w:t>
      </w:r>
      <w:r w:rsidRPr="00AC7D75">
        <w:rPr>
          <w:sz w:val="20"/>
          <w:szCs w:val="20"/>
        </w:rPr>
        <w:t xml:space="preserve"> </w:t>
      </w:r>
      <w:r w:rsidRPr="00AC7D75">
        <w:rPr>
          <w:spacing w:val="1"/>
          <w:sz w:val="20"/>
          <w:szCs w:val="20"/>
        </w:rPr>
        <w:t>experience</w:t>
      </w:r>
      <w:r w:rsidRPr="00AC7D75">
        <w:rPr>
          <w:spacing w:val="2"/>
          <w:sz w:val="20"/>
          <w:szCs w:val="20"/>
        </w:rPr>
        <w:t>.</w:t>
      </w:r>
    </w:p>
    <w:p w:rsidR="00FB5473" w:rsidRPr="00CA4B3D" w:rsidRDefault="00FB5473" w:rsidP="00FB5473">
      <w:pPr>
        <w:pStyle w:val="Heading2"/>
        <w:spacing w:line="198" w:lineRule="exact"/>
        <w:rPr>
          <w:rFonts w:ascii="Times New Roman" w:hAnsi="Times New Roman" w:cs="Times New Roman"/>
          <w:b/>
          <w:bCs/>
          <w:i/>
          <w:color w:val="000000" w:themeColor="text1"/>
          <w:sz w:val="20"/>
          <w:szCs w:val="20"/>
        </w:rPr>
      </w:pPr>
      <w:r w:rsidRPr="00CA4B3D">
        <w:rPr>
          <w:rFonts w:ascii="Times New Roman" w:hAnsi="Times New Roman" w:cs="Times New Roman"/>
          <w:color w:val="000000" w:themeColor="text1"/>
          <w:spacing w:val="1"/>
          <w:sz w:val="20"/>
          <w:szCs w:val="20"/>
          <w:u w:val="single" w:color="000000"/>
        </w:rPr>
        <w:t>Documentation</w:t>
      </w:r>
      <w:r w:rsidRPr="00CA4B3D">
        <w:rPr>
          <w:rFonts w:ascii="Times New Roman" w:hAnsi="Times New Roman" w:cs="Times New Roman"/>
          <w:color w:val="000000" w:themeColor="text1"/>
          <w:spacing w:val="22"/>
          <w:sz w:val="20"/>
          <w:szCs w:val="20"/>
          <w:u w:val="single" w:color="000000"/>
        </w:rPr>
        <w:t xml:space="preserve"> </w:t>
      </w:r>
      <w:r w:rsidRPr="00CA4B3D">
        <w:rPr>
          <w:rFonts w:ascii="Times New Roman" w:hAnsi="Times New Roman" w:cs="Times New Roman"/>
          <w:color w:val="000000" w:themeColor="text1"/>
          <w:spacing w:val="2"/>
          <w:sz w:val="20"/>
          <w:szCs w:val="20"/>
          <w:u w:val="single" w:color="000000"/>
        </w:rPr>
        <w:t xml:space="preserve">of </w:t>
      </w:r>
      <w:r w:rsidRPr="00CA4B3D">
        <w:rPr>
          <w:rFonts w:ascii="Times New Roman" w:hAnsi="Times New Roman" w:cs="Times New Roman"/>
          <w:color w:val="000000" w:themeColor="text1"/>
          <w:spacing w:val="1"/>
          <w:sz w:val="20"/>
          <w:szCs w:val="20"/>
          <w:u w:val="single" w:color="000000"/>
        </w:rPr>
        <w:t>outreach</w:t>
      </w:r>
      <w:r w:rsidRPr="00CA4B3D">
        <w:rPr>
          <w:rFonts w:ascii="Times New Roman" w:hAnsi="Times New Roman" w:cs="Times New Roman"/>
          <w:color w:val="000000" w:themeColor="text1"/>
          <w:spacing w:val="3"/>
          <w:sz w:val="20"/>
          <w:szCs w:val="20"/>
          <w:u w:val="single" w:color="000000"/>
        </w:rPr>
        <w:t xml:space="preserve"> </w:t>
      </w:r>
      <w:r w:rsidRPr="00CA4B3D">
        <w:rPr>
          <w:rFonts w:ascii="Times New Roman" w:hAnsi="Times New Roman" w:cs="Times New Roman"/>
          <w:color w:val="000000" w:themeColor="text1"/>
          <w:spacing w:val="1"/>
          <w:sz w:val="20"/>
          <w:szCs w:val="20"/>
          <w:u w:val="single" w:color="000000"/>
        </w:rPr>
        <w:t>experience</w:t>
      </w:r>
      <w:r w:rsidRPr="00CA4B3D">
        <w:rPr>
          <w:rFonts w:ascii="Times New Roman" w:hAnsi="Times New Roman" w:cs="Times New Roman"/>
          <w:color w:val="000000" w:themeColor="text1"/>
          <w:spacing w:val="12"/>
          <w:sz w:val="20"/>
          <w:szCs w:val="20"/>
          <w:u w:val="single" w:color="000000"/>
        </w:rPr>
        <w:t xml:space="preserve"> </w:t>
      </w:r>
      <w:r w:rsidRPr="00CA4B3D">
        <w:rPr>
          <w:rFonts w:ascii="Times New Roman" w:hAnsi="Times New Roman" w:cs="Times New Roman"/>
          <w:color w:val="000000" w:themeColor="text1"/>
          <w:spacing w:val="1"/>
          <w:sz w:val="20"/>
          <w:szCs w:val="20"/>
          <w:u w:val="single" w:color="000000"/>
        </w:rPr>
        <w:t>is</w:t>
      </w:r>
      <w:r w:rsidRPr="00CA4B3D">
        <w:rPr>
          <w:rFonts w:ascii="Times New Roman" w:hAnsi="Times New Roman" w:cs="Times New Roman"/>
          <w:color w:val="000000" w:themeColor="text1"/>
          <w:spacing w:val="7"/>
          <w:sz w:val="20"/>
          <w:szCs w:val="20"/>
          <w:u w:val="single" w:color="000000"/>
        </w:rPr>
        <w:t xml:space="preserve"> </w:t>
      </w:r>
      <w:r w:rsidRPr="00CA4B3D">
        <w:rPr>
          <w:rFonts w:ascii="Times New Roman" w:hAnsi="Times New Roman" w:cs="Times New Roman"/>
          <w:color w:val="000000" w:themeColor="text1"/>
          <w:sz w:val="20"/>
          <w:szCs w:val="20"/>
          <w:u w:val="single" w:color="000000"/>
        </w:rPr>
        <w:t>due</w:t>
      </w:r>
      <w:r w:rsidRPr="00CA4B3D">
        <w:rPr>
          <w:rFonts w:ascii="Times New Roman" w:hAnsi="Times New Roman" w:cs="Times New Roman"/>
          <w:color w:val="000000" w:themeColor="text1"/>
          <w:spacing w:val="12"/>
          <w:sz w:val="20"/>
          <w:szCs w:val="20"/>
          <w:u w:val="single" w:color="000000"/>
        </w:rPr>
        <w:t xml:space="preserve"> </w:t>
      </w:r>
      <w:r w:rsidRPr="00CA4B3D">
        <w:rPr>
          <w:rFonts w:ascii="Times New Roman" w:hAnsi="Times New Roman" w:cs="Times New Roman"/>
          <w:color w:val="000000" w:themeColor="text1"/>
          <w:spacing w:val="2"/>
          <w:sz w:val="20"/>
          <w:szCs w:val="20"/>
          <w:u w:val="single" w:color="000000"/>
        </w:rPr>
        <w:t>on</w:t>
      </w:r>
      <w:r w:rsidRPr="00CA4B3D">
        <w:rPr>
          <w:rFonts w:ascii="Times New Roman" w:hAnsi="Times New Roman" w:cs="Times New Roman"/>
          <w:color w:val="000000" w:themeColor="text1"/>
          <w:spacing w:val="22"/>
          <w:sz w:val="20"/>
          <w:szCs w:val="20"/>
          <w:u w:val="single" w:color="000000"/>
        </w:rPr>
        <w:t xml:space="preserve"> </w:t>
      </w:r>
      <w:r w:rsidRPr="00CA4B3D">
        <w:rPr>
          <w:rFonts w:ascii="Times New Roman" w:hAnsi="Times New Roman" w:cs="Times New Roman"/>
          <w:color w:val="000000" w:themeColor="text1"/>
          <w:sz w:val="20"/>
          <w:szCs w:val="20"/>
          <w:u w:val="single" w:color="000000"/>
        </w:rPr>
        <w:t>the</w:t>
      </w:r>
      <w:r w:rsidRPr="00CA4B3D">
        <w:rPr>
          <w:rFonts w:ascii="Times New Roman" w:hAnsi="Times New Roman" w:cs="Times New Roman"/>
          <w:color w:val="000000" w:themeColor="text1"/>
          <w:spacing w:val="12"/>
          <w:sz w:val="20"/>
          <w:szCs w:val="20"/>
          <w:u w:val="single" w:color="000000"/>
        </w:rPr>
        <w:t xml:space="preserve"> </w:t>
      </w:r>
      <w:r w:rsidRPr="00CA4B3D">
        <w:rPr>
          <w:rFonts w:ascii="Times New Roman" w:hAnsi="Times New Roman" w:cs="Times New Roman"/>
          <w:color w:val="000000" w:themeColor="text1"/>
          <w:spacing w:val="1"/>
          <w:sz w:val="20"/>
          <w:szCs w:val="20"/>
          <w:u w:val="single" w:color="000000"/>
        </w:rPr>
        <w:t>last</w:t>
      </w:r>
      <w:r w:rsidRPr="00CA4B3D">
        <w:rPr>
          <w:rFonts w:ascii="Times New Roman" w:hAnsi="Times New Roman" w:cs="Times New Roman"/>
          <w:color w:val="000000" w:themeColor="text1"/>
          <w:spacing w:val="16"/>
          <w:sz w:val="20"/>
          <w:szCs w:val="20"/>
          <w:u w:val="single" w:color="000000"/>
        </w:rPr>
        <w:t xml:space="preserve"> </w:t>
      </w:r>
      <w:r w:rsidRPr="00CA4B3D">
        <w:rPr>
          <w:rFonts w:ascii="Times New Roman" w:hAnsi="Times New Roman" w:cs="Times New Roman"/>
          <w:color w:val="000000" w:themeColor="text1"/>
          <w:spacing w:val="1"/>
          <w:sz w:val="20"/>
          <w:szCs w:val="20"/>
          <w:u w:val="single" w:color="000000"/>
        </w:rPr>
        <w:t>class</w:t>
      </w:r>
      <w:r w:rsidRPr="00CA4B3D">
        <w:rPr>
          <w:rFonts w:ascii="Times New Roman" w:hAnsi="Times New Roman" w:cs="Times New Roman"/>
          <w:color w:val="000000" w:themeColor="text1"/>
          <w:spacing w:val="7"/>
          <w:sz w:val="20"/>
          <w:szCs w:val="20"/>
          <w:u w:val="single" w:color="000000"/>
        </w:rPr>
        <w:t xml:space="preserve"> </w:t>
      </w:r>
      <w:r w:rsidRPr="00CA4B3D">
        <w:rPr>
          <w:rFonts w:ascii="Times New Roman" w:hAnsi="Times New Roman" w:cs="Times New Roman"/>
          <w:color w:val="000000" w:themeColor="text1"/>
          <w:sz w:val="20"/>
          <w:szCs w:val="20"/>
          <w:u w:val="single" w:color="000000"/>
        </w:rPr>
        <w:t>meeting</w:t>
      </w:r>
      <w:r w:rsidRPr="00CA4B3D">
        <w:rPr>
          <w:rFonts w:ascii="Times New Roman" w:hAnsi="Times New Roman" w:cs="Times New Roman"/>
          <w:color w:val="000000" w:themeColor="text1"/>
          <w:spacing w:val="17"/>
          <w:sz w:val="20"/>
          <w:szCs w:val="20"/>
          <w:u w:val="single" w:color="000000"/>
        </w:rPr>
        <w:t xml:space="preserve"> </w:t>
      </w:r>
      <w:r w:rsidRPr="00CA4B3D">
        <w:rPr>
          <w:rFonts w:ascii="Times New Roman" w:hAnsi="Times New Roman" w:cs="Times New Roman"/>
          <w:color w:val="000000" w:themeColor="text1"/>
          <w:spacing w:val="5"/>
          <w:sz w:val="20"/>
          <w:szCs w:val="20"/>
          <w:u w:val="single" w:color="000000"/>
        </w:rPr>
        <w:t>date</w:t>
      </w:r>
      <w:r w:rsidRPr="00CA4B3D">
        <w:rPr>
          <w:rFonts w:ascii="Times New Roman" w:hAnsi="Times New Roman" w:cs="Times New Roman"/>
          <w:color w:val="000000" w:themeColor="text1"/>
          <w:spacing w:val="-14"/>
          <w:sz w:val="20"/>
          <w:szCs w:val="20"/>
          <w:u w:val="single" w:color="000000"/>
        </w:rPr>
        <w:t xml:space="preserve"> </w:t>
      </w:r>
      <w:r w:rsidRPr="00CA4B3D">
        <w:rPr>
          <w:rFonts w:ascii="Times New Roman" w:hAnsi="Times New Roman" w:cs="Times New Roman"/>
          <w:color w:val="000000" w:themeColor="text1"/>
          <w:spacing w:val="2"/>
          <w:sz w:val="20"/>
          <w:szCs w:val="20"/>
          <w:u w:val="single" w:color="000000"/>
        </w:rPr>
        <w:t>of</w:t>
      </w:r>
      <w:r w:rsidRPr="00CA4B3D">
        <w:rPr>
          <w:rFonts w:ascii="Times New Roman" w:hAnsi="Times New Roman" w:cs="Times New Roman"/>
          <w:color w:val="000000" w:themeColor="text1"/>
          <w:spacing w:val="20"/>
          <w:sz w:val="20"/>
          <w:szCs w:val="20"/>
          <w:u w:val="single" w:color="000000"/>
        </w:rPr>
        <w:t xml:space="preserve"> </w:t>
      </w:r>
      <w:r w:rsidRPr="00CA4B3D">
        <w:rPr>
          <w:rFonts w:ascii="Times New Roman" w:hAnsi="Times New Roman" w:cs="Times New Roman"/>
          <w:color w:val="000000" w:themeColor="text1"/>
          <w:spacing w:val="3"/>
          <w:sz w:val="20"/>
          <w:szCs w:val="20"/>
          <w:u w:val="single" w:color="000000"/>
        </w:rPr>
        <w:t>April</w:t>
      </w:r>
      <w:r w:rsidRPr="00CA4B3D">
        <w:rPr>
          <w:rFonts w:ascii="Times New Roman" w:hAnsi="Times New Roman" w:cs="Times New Roman"/>
          <w:color w:val="000000" w:themeColor="text1"/>
          <w:spacing w:val="-11"/>
          <w:sz w:val="20"/>
          <w:szCs w:val="20"/>
          <w:u w:val="single" w:color="000000"/>
        </w:rPr>
        <w:t xml:space="preserve"> </w:t>
      </w:r>
      <w:r w:rsidR="000C2CCC" w:rsidRPr="00CA4B3D">
        <w:rPr>
          <w:rFonts w:ascii="Times New Roman" w:hAnsi="Times New Roman" w:cs="Times New Roman"/>
          <w:color w:val="000000" w:themeColor="text1"/>
          <w:spacing w:val="3"/>
          <w:sz w:val="20"/>
          <w:szCs w:val="20"/>
          <w:u w:val="single" w:color="000000"/>
        </w:rPr>
        <w:t>26</w:t>
      </w:r>
      <w:r w:rsidRPr="00CA4B3D">
        <w:rPr>
          <w:rFonts w:ascii="Times New Roman" w:hAnsi="Times New Roman" w:cs="Times New Roman"/>
          <w:color w:val="000000" w:themeColor="text1"/>
          <w:spacing w:val="3"/>
          <w:sz w:val="20"/>
          <w:szCs w:val="20"/>
          <w:u w:val="single" w:color="000000"/>
        </w:rPr>
        <w:t xml:space="preserve">. </w:t>
      </w:r>
      <w:r w:rsidRPr="00CA4B3D">
        <w:rPr>
          <w:rFonts w:ascii="Times New Roman" w:hAnsi="Times New Roman" w:cs="Times New Roman"/>
          <w:color w:val="000000" w:themeColor="text1"/>
          <w:spacing w:val="-3"/>
          <w:sz w:val="20"/>
          <w:szCs w:val="20"/>
          <w:u w:val="single" w:color="000000"/>
        </w:rPr>
        <w:t>You</w:t>
      </w:r>
      <w:r w:rsidRPr="00CA4B3D">
        <w:rPr>
          <w:rFonts w:ascii="Times New Roman" w:hAnsi="Times New Roman" w:cs="Times New Roman"/>
          <w:color w:val="000000" w:themeColor="text1"/>
          <w:spacing w:val="41"/>
          <w:sz w:val="20"/>
          <w:szCs w:val="20"/>
          <w:u w:val="single" w:color="000000"/>
        </w:rPr>
        <w:t xml:space="preserve"> </w:t>
      </w:r>
      <w:r w:rsidRPr="00CA4B3D">
        <w:rPr>
          <w:rFonts w:ascii="Times New Roman" w:hAnsi="Times New Roman" w:cs="Times New Roman"/>
          <w:color w:val="000000" w:themeColor="text1"/>
          <w:spacing w:val="3"/>
          <w:sz w:val="20"/>
          <w:szCs w:val="20"/>
          <w:u w:val="single" w:color="000000"/>
        </w:rPr>
        <w:t>will</w:t>
      </w:r>
      <w:r w:rsidRPr="00CA4B3D">
        <w:rPr>
          <w:rFonts w:ascii="Times New Roman" w:hAnsi="Times New Roman" w:cs="Times New Roman"/>
          <w:color w:val="000000" w:themeColor="text1"/>
          <w:spacing w:val="-10"/>
          <w:sz w:val="20"/>
          <w:szCs w:val="20"/>
          <w:u w:val="single" w:color="000000"/>
        </w:rPr>
        <w:t xml:space="preserve"> </w:t>
      </w:r>
      <w:r w:rsidRPr="00CA4B3D">
        <w:rPr>
          <w:rFonts w:ascii="Times New Roman" w:hAnsi="Times New Roman" w:cs="Times New Roman"/>
          <w:color w:val="000000" w:themeColor="text1"/>
          <w:sz w:val="20"/>
          <w:szCs w:val="20"/>
          <w:u w:val="single" w:color="000000"/>
        </w:rPr>
        <w:t>need</w:t>
      </w:r>
      <w:r w:rsidRPr="00CA4B3D">
        <w:rPr>
          <w:rFonts w:ascii="Times New Roman" w:hAnsi="Times New Roman" w:cs="Times New Roman"/>
          <w:color w:val="000000" w:themeColor="text1"/>
          <w:spacing w:val="17"/>
          <w:sz w:val="20"/>
          <w:szCs w:val="20"/>
          <w:u w:val="single" w:color="000000"/>
        </w:rPr>
        <w:t xml:space="preserve"> </w:t>
      </w:r>
      <w:r w:rsidRPr="00CA4B3D">
        <w:rPr>
          <w:rFonts w:ascii="Times New Roman" w:hAnsi="Times New Roman" w:cs="Times New Roman"/>
          <w:color w:val="000000" w:themeColor="text1"/>
          <w:spacing w:val="4"/>
          <w:sz w:val="20"/>
          <w:szCs w:val="20"/>
          <w:u w:val="single" w:color="000000"/>
        </w:rPr>
        <w:t>to</w:t>
      </w:r>
      <w:r w:rsidRPr="00CA4B3D">
        <w:rPr>
          <w:rFonts w:ascii="Times New Roman" w:hAnsi="Times New Roman" w:cs="Times New Roman"/>
          <w:color w:val="000000" w:themeColor="text1"/>
          <w:spacing w:val="9"/>
          <w:sz w:val="20"/>
          <w:szCs w:val="20"/>
          <w:u w:val="single" w:color="000000"/>
        </w:rPr>
        <w:t xml:space="preserve"> </w:t>
      </w:r>
      <w:r w:rsidRPr="00CA4B3D">
        <w:rPr>
          <w:rFonts w:ascii="Times New Roman" w:hAnsi="Times New Roman" w:cs="Times New Roman"/>
          <w:color w:val="000000" w:themeColor="text1"/>
          <w:spacing w:val="2"/>
          <w:sz w:val="20"/>
          <w:szCs w:val="20"/>
          <w:u w:val="single" w:color="000000"/>
        </w:rPr>
        <w:t>type</w:t>
      </w:r>
      <w:r w:rsidRPr="00CA4B3D">
        <w:rPr>
          <w:rFonts w:ascii="Times New Roman" w:hAnsi="Times New Roman" w:cs="Times New Roman"/>
          <w:color w:val="000000" w:themeColor="text1"/>
          <w:spacing w:val="13"/>
          <w:sz w:val="20"/>
          <w:szCs w:val="20"/>
          <w:u w:val="single" w:color="000000"/>
        </w:rPr>
        <w:t xml:space="preserve"> </w:t>
      </w:r>
      <w:r w:rsidRPr="00CA4B3D">
        <w:rPr>
          <w:rFonts w:ascii="Times New Roman" w:hAnsi="Times New Roman" w:cs="Times New Roman"/>
          <w:color w:val="000000" w:themeColor="text1"/>
          <w:sz w:val="20"/>
          <w:szCs w:val="20"/>
          <w:u w:val="single" w:color="000000"/>
        </w:rPr>
        <w:t>a</w:t>
      </w:r>
    </w:p>
    <w:p w:rsidR="00FB5473" w:rsidRPr="00AC7D75" w:rsidRDefault="00FB5473" w:rsidP="00FB5473">
      <w:pPr>
        <w:spacing w:before="6" w:line="263" w:lineRule="auto"/>
        <w:ind w:left="120" w:right="260"/>
        <w:rPr>
          <w:rFonts w:eastAsia="Times New Roman"/>
          <w:sz w:val="20"/>
          <w:szCs w:val="20"/>
        </w:rPr>
      </w:pPr>
      <w:r w:rsidRPr="00AC7D75">
        <w:rPr>
          <w:b/>
          <w:i/>
          <w:spacing w:val="1"/>
          <w:sz w:val="20"/>
          <w:szCs w:val="20"/>
          <w:u w:val="single" w:color="000000"/>
        </w:rPr>
        <w:t>statement</w:t>
      </w:r>
      <w:r w:rsidRPr="00AC7D75">
        <w:rPr>
          <w:b/>
          <w:i/>
          <w:spacing w:val="16"/>
          <w:sz w:val="20"/>
          <w:szCs w:val="20"/>
          <w:u w:val="single" w:color="000000"/>
        </w:rPr>
        <w:t xml:space="preserve"> </w:t>
      </w:r>
      <w:r w:rsidRPr="00AC7D75">
        <w:rPr>
          <w:b/>
          <w:i/>
          <w:spacing w:val="1"/>
          <w:sz w:val="20"/>
          <w:szCs w:val="20"/>
          <w:u w:val="single" w:color="000000"/>
        </w:rPr>
        <w:t>that</w:t>
      </w:r>
      <w:r w:rsidRPr="00AC7D75">
        <w:rPr>
          <w:b/>
          <w:i/>
          <w:spacing w:val="17"/>
          <w:sz w:val="20"/>
          <w:szCs w:val="20"/>
          <w:u w:val="single" w:color="000000"/>
        </w:rPr>
        <w:t xml:space="preserve"> </w:t>
      </w:r>
      <w:r w:rsidRPr="00AC7D75">
        <w:rPr>
          <w:b/>
          <w:i/>
          <w:sz w:val="20"/>
          <w:szCs w:val="20"/>
          <w:u w:val="single" w:color="000000"/>
        </w:rPr>
        <w:t>including</w:t>
      </w:r>
      <w:r w:rsidRPr="00AC7D75">
        <w:rPr>
          <w:b/>
          <w:i/>
          <w:spacing w:val="18"/>
          <w:sz w:val="20"/>
          <w:szCs w:val="20"/>
          <w:u w:val="single" w:color="000000"/>
        </w:rPr>
        <w:t xml:space="preserve"> </w:t>
      </w:r>
      <w:r w:rsidRPr="00AC7D75">
        <w:rPr>
          <w:b/>
          <w:i/>
          <w:sz w:val="20"/>
          <w:szCs w:val="20"/>
          <w:u w:val="single" w:color="000000"/>
        </w:rPr>
        <w:t>the</w:t>
      </w:r>
      <w:r w:rsidRPr="00AC7D75">
        <w:rPr>
          <w:b/>
          <w:i/>
          <w:spacing w:val="12"/>
          <w:sz w:val="20"/>
          <w:szCs w:val="20"/>
          <w:u w:val="single" w:color="000000"/>
        </w:rPr>
        <w:t xml:space="preserve"> </w:t>
      </w:r>
      <w:r w:rsidRPr="00AC7D75">
        <w:rPr>
          <w:b/>
          <w:i/>
          <w:spacing w:val="2"/>
          <w:sz w:val="20"/>
          <w:szCs w:val="20"/>
          <w:u w:val="single" w:color="000000"/>
        </w:rPr>
        <w:t>following:</w:t>
      </w:r>
      <w:r w:rsidRPr="00AC7D75">
        <w:rPr>
          <w:b/>
          <w:i/>
          <w:spacing w:val="3"/>
          <w:sz w:val="20"/>
          <w:szCs w:val="20"/>
          <w:u w:val="single" w:color="000000"/>
        </w:rPr>
        <w:t xml:space="preserve"> </w:t>
      </w:r>
      <w:r w:rsidRPr="00AC7D75">
        <w:rPr>
          <w:b/>
          <w:i/>
          <w:sz w:val="20"/>
          <w:szCs w:val="20"/>
          <w:u w:val="single" w:color="000000"/>
        </w:rPr>
        <w:t>Name,</w:t>
      </w:r>
      <w:r w:rsidRPr="00AC7D75">
        <w:rPr>
          <w:b/>
          <w:i/>
          <w:spacing w:val="23"/>
          <w:sz w:val="20"/>
          <w:szCs w:val="20"/>
          <w:u w:val="single" w:color="000000"/>
        </w:rPr>
        <w:t xml:space="preserve"> </w:t>
      </w:r>
      <w:r w:rsidRPr="00AC7D75">
        <w:rPr>
          <w:b/>
          <w:i/>
          <w:spacing w:val="3"/>
          <w:sz w:val="20"/>
          <w:szCs w:val="20"/>
          <w:u w:val="single" w:color="000000"/>
        </w:rPr>
        <w:t>dates</w:t>
      </w:r>
      <w:r w:rsidRPr="00AC7D75">
        <w:rPr>
          <w:b/>
          <w:i/>
          <w:spacing w:val="8"/>
          <w:sz w:val="20"/>
          <w:szCs w:val="20"/>
          <w:u w:val="single" w:color="000000"/>
        </w:rPr>
        <w:t xml:space="preserve"> </w:t>
      </w:r>
      <w:r w:rsidRPr="00AC7D75">
        <w:rPr>
          <w:b/>
          <w:i/>
          <w:sz w:val="20"/>
          <w:szCs w:val="20"/>
          <w:u w:val="single" w:color="000000"/>
        </w:rPr>
        <w:t>and</w:t>
      </w:r>
      <w:r w:rsidRPr="00AC7D75">
        <w:rPr>
          <w:b/>
          <w:i/>
          <w:spacing w:val="17"/>
          <w:sz w:val="20"/>
          <w:szCs w:val="20"/>
          <w:u w:val="single" w:color="000000"/>
        </w:rPr>
        <w:t xml:space="preserve"> </w:t>
      </w:r>
      <w:r w:rsidRPr="00AC7D75">
        <w:rPr>
          <w:b/>
          <w:i/>
          <w:spacing w:val="1"/>
          <w:sz w:val="20"/>
          <w:szCs w:val="20"/>
          <w:u w:val="single" w:color="000000"/>
        </w:rPr>
        <w:t>times</w:t>
      </w:r>
      <w:r w:rsidRPr="00AC7D75">
        <w:rPr>
          <w:b/>
          <w:i/>
          <w:spacing w:val="8"/>
          <w:sz w:val="20"/>
          <w:szCs w:val="20"/>
          <w:u w:val="single" w:color="000000"/>
        </w:rPr>
        <w:t xml:space="preserve"> </w:t>
      </w:r>
      <w:r w:rsidRPr="00AC7D75">
        <w:rPr>
          <w:b/>
          <w:i/>
          <w:spacing w:val="2"/>
          <w:sz w:val="20"/>
          <w:szCs w:val="20"/>
          <w:u w:val="single" w:color="000000"/>
        </w:rPr>
        <w:t>attended</w:t>
      </w:r>
      <w:r w:rsidRPr="00AC7D75">
        <w:rPr>
          <w:b/>
          <w:i/>
          <w:spacing w:val="-1"/>
          <w:sz w:val="20"/>
          <w:szCs w:val="20"/>
          <w:u w:val="single" w:color="000000"/>
        </w:rPr>
        <w:t xml:space="preserve"> </w:t>
      </w:r>
      <w:r w:rsidRPr="00AC7D75">
        <w:rPr>
          <w:b/>
          <w:i/>
          <w:spacing w:val="2"/>
          <w:sz w:val="20"/>
          <w:szCs w:val="20"/>
          <w:u w:val="single" w:color="000000"/>
        </w:rPr>
        <w:t xml:space="preserve">a Science Olympiad, </w:t>
      </w:r>
      <w:r w:rsidRPr="00AC7D75">
        <w:rPr>
          <w:b/>
          <w:i/>
          <w:spacing w:val="1"/>
          <w:sz w:val="20"/>
          <w:szCs w:val="20"/>
          <w:u w:val="single" w:color="000000"/>
        </w:rPr>
        <w:t>FEP, or another approved outreach experience.</w:t>
      </w:r>
      <w:r w:rsidRPr="00AC7D75">
        <w:rPr>
          <w:b/>
          <w:i/>
          <w:spacing w:val="23"/>
          <w:sz w:val="20"/>
          <w:szCs w:val="20"/>
          <w:u w:val="single" w:color="000000"/>
        </w:rPr>
        <w:t xml:space="preserve"> </w:t>
      </w:r>
      <w:r w:rsidRPr="00AC7D75">
        <w:rPr>
          <w:b/>
          <w:i/>
          <w:sz w:val="20"/>
          <w:szCs w:val="20"/>
          <w:u w:val="single" w:color="000000"/>
        </w:rPr>
        <w:t xml:space="preserve">Dr. Eick, Mrs. Jennifer Lolley or the site representative for the outreach experienced </w:t>
      </w:r>
      <w:r w:rsidR="003325C1" w:rsidRPr="00AC7D75">
        <w:rPr>
          <w:b/>
          <w:i/>
          <w:sz w:val="20"/>
          <w:szCs w:val="20"/>
          <w:u w:val="single" w:color="000000"/>
        </w:rPr>
        <w:t>must be signature your outreach documentation and this must be turned in by April 26.</w:t>
      </w:r>
    </w:p>
    <w:p w:rsidR="00FB5473" w:rsidRPr="00AC7D75" w:rsidRDefault="00FB5473" w:rsidP="00D41C17">
      <w:pPr>
        <w:widowControl/>
        <w:autoSpaceDE/>
        <w:autoSpaceDN/>
        <w:adjustRightInd/>
        <w:rPr>
          <w:sz w:val="20"/>
          <w:szCs w:val="20"/>
        </w:rPr>
      </w:pPr>
    </w:p>
    <w:p w:rsidR="00CA4B3D" w:rsidRDefault="00CA4B3D" w:rsidP="00CA4B3D">
      <w:pPr>
        <w:ind w:left="1440" w:hanging="1440"/>
        <w:rPr>
          <w:sz w:val="20"/>
          <w:szCs w:val="20"/>
        </w:rPr>
      </w:pPr>
    </w:p>
    <w:p w:rsidR="00CA4B3D" w:rsidRDefault="00CA4B3D" w:rsidP="00CA4B3D">
      <w:pPr>
        <w:ind w:left="1440" w:hanging="1440"/>
        <w:rPr>
          <w:sz w:val="20"/>
          <w:szCs w:val="20"/>
        </w:rPr>
      </w:pPr>
    </w:p>
    <w:p w:rsidR="00CA4B3D" w:rsidRDefault="00CA4B3D" w:rsidP="00CA4B3D">
      <w:pPr>
        <w:ind w:left="1440" w:hanging="1440"/>
        <w:rPr>
          <w:sz w:val="20"/>
          <w:szCs w:val="20"/>
        </w:rPr>
      </w:pPr>
    </w:p>
    <w:p w:rsidR="00CA4B3D" w:rsidRDefault="00CA4B3D" w:rsidP="00CA4B3D">
      <w:pPr>
        <w:ind w:left="1440" w:hanging="1440"/>
        <w:rPr>
          <w:sz w:val="20"/>
          <w:szCs w:val="20"/>
        </w:rPr>
      </w:pPr>
    </w:p>
    <w:p w:rsidR="00CA4B3D" w:rsidRDefault="00CA4B3D" w:rsidP="00CA4B3D">
      <w:pPr>
        <w:ind w:left="1440" w:hanging="1440"/>
        <w:rPr>
          <w:sz w:val="20"/>
          <w:szCs w:val="20"/>
        </w:rPr>
      </w:pPr>
    </w:p>
    <w:p w:rsidR="00CA4B3D" w:rsidRDefault="00CA4B3D" w:rsidP="00CA4B3D">
      <w:pPr>
        <w:ind w:left="1440" w:hanging="1440"/>
        <w:rPr>
          <w:sz w:val="20"/>
          <w:szCs w:val="20"/>
        </w:rPr>
      </w:pPr>
    </w:p>
    <w:p w:rsidR="00CA4B3D" w:rsidRDefault="00CA4B3D" w:rsidP="00CA4B3D">
      <w:pPr>
        <w:ind w:left="1440" w:hanging="1440"/>
        <w:rPr>
          <w:sz w:val="20"/>
          <w:szCs w:val="20"/>
        </w:rPr>
      </w:pPr>
    </w:p>
    <w:p w:rsidR="00CA4B3D" w:rsidRDefault="00CA4B3D" w:rsidP="00CA4B3D">
      <w:pPr>
        <w:ind w:left="1440" w:hanging="1440"/>
        <w:rPr>
          <w:sz w:val="20"/>
          <w:szCs w:val="20"/>
        </w:rPr>
      </w:pPr>
    </w:p>
    <w:p w:rsidR="00CA4B3D" w:rsidRDefault="00D41C17" w:rsidP="00CA4B3D">
      <w:pPr>
        <w:ind w:left="1440" w:hanging="1440"/>
        <w:rPr>
          <w:sz w:val="20"/>
          <w:szCs w:val="20"/>
        </w:rPr>
      </w:pPr>
      <w:r w:rsidRPr="00AC7D75">
        <w:rPr>
          <w:sz w:val="20"/>
          <w:szCs w:val="20"/>
        </w:rPr>
        <w:t>It is mandatory to tell me where you will be doing the</w:t>
      </w:r>
      <w:r w:rsidR="00CA4B3D">
        <w:rPr>
          <w:sz w:val="20"/>
          <w:szCs w:val="20"/>
        </w:rPr>
        <w:t xml:space="preserve"> </w:t>
      </w:r>
      <w:r w:rsidRPr="00AC7D75">
        <w:rPr>
          <w:sz w:val="20"/>
          <w:szCs w:val="20"/>
        </w:rPr>
        <w:t xml:space="preserve">outreach experience before you begin. You must make arrangements </w:t>
      </w:r>
      <w:r w:rsidR="00CA4B3D">
        <w:rPr>
          <w:sz w:val="20"/>
          <w:szCs w:val="20"/>
        </w:rPr>
        <w:t>and</w:t>
      </w:r>
    </w:p>
    <w:p w:rsidR="00CA4B3D" w:rsidRDefault="00CA4B3D" w:rsidP="00CA4B3D">
      <w:pPr>
        <w:ind w:left="1440" w:hanging="1440"/>
        <w:rPr>
          <w:sz w:val="20"/>
          <w:szCs w:val="20"/>
        </w:rPr>
      </w:pPr>
      <w:r>
        <w:rPr>
          <w:sz w:val="20"/>
          <w:szCs w:val="20"/>
        </w:rPr>
        <w:t xml:space="preserve">inform </w:t>
      </w:r>
      <w:r w:rsidR="00147575" w:rsidRPr="00AC7D75">
        <w:rPr>
          <w:sz w:val="20"/>
          <w:szCs w:val="20"/>
        </w:rPr>
        <w:t>me of what you will do for</w:t>
      </w:r>
      <w:r w:rsidR="007048A1" w:rsidRPr="00AC7D75">
        <w:rPr>
          <w:sz w:val="20"/>
          <w:szCs w:val="20"/>
        </w:rPr>
        <w:t xml:space="preserve"> the outreach hours</w:t>
      </w:r>
      <w:r>
        <w:rPr>
          <w:sz w:val="20"/>
          <w:szCs w:val="20"/>
        </w:rPr>
        <w:t xml:space="preserve"> </w:t>
      </w:r>
      <w:r w:rsidR="00147575" w:rsidRPr="00AC7D75">
        <w:rPr>
          <w:sz w:val="20"/>
          <w:szCs w:val="20"/>
        </w:rPr>
        <w:t>no later</w:t>
      </w:r>
      <w:r w:rsidR="007048A1" w:rsidRPr="00AC7D75">
        <w:rPr>
          <w:sz w:val="20"/>
          <w:szCs w:val="20"/>
        </w:rPr>
        <w:t xml:space="preserve"> than Feb.15</w:t>
      </w:r>
      <w:r w:rsidR="00147575" w:rsidRPr="00AC7D75">
        <w:rPr>
          <w:sz w:val="20"/>
          <w:szCs w:val="20"/>
        </w:rPr>
        <w:t xml:space="preserve">. After you complete </w:t>
      </w:r>
      <w:r w:rsidR="007048A1" w:rsidRPr="00AC7D75">
        <w:rPr>
          <w:sz w:val="20"/>
          <w:szCs w:val="20"/>
        </w:rPr>
        <w:t>the hours y</w:t>
      </w:r>
      <w:r w:rsidR="00D41C17" w:rsidRPr="00AC7D75">
        <w:rPr>
          <w:sz w:val="20"/>
          <w:szCs w:val="20"/>
        </w:rPr>
        <w:t>ou</w:t>
      </w:r>
      <w:r w:rsidR="00147575" w:rsidRPr="00AC7D75">
        <w:rPr>
          <w:sz w:val="20"/>
          <w:szCs w:val="20"/>
        </w:rPr>
        <w:t xml:space="preserve"> </w:t>
      </w:r>
      <w:r>
        <w:rPr>
          <w:sz w:val="20"/>
          <w:szCs w:val="20"/>
        </w:rPr>
        <w:t>must provide</w:t>
      </w:r>
    </w:p>
    <w:p w:rsidR="00D41C17" w:rsidRPr="00AC7D75" w:rsidRDefault="00D41C17" w:rsidP="00CA4B3D">
      <w:pPr>
        <w:ind w:left="1440" w:hanging="1440"/>
        <w:rPr>
          <w:sz w:val="20"/>
          <w:szCs w:val="20"/>
        </w:rPr>
      </w:pPr>
      <w:r w:rsidRPr="00AC7D75">
        <w:rPr>
          <w:sz w:val="20"/>
          <w:szCs w:val="20"/>
        </w:rPr>
        <w:t>documentation of outreach</w:t>
      </w:r>
      <w:r w:rsidR="007048A1" w:rsidRPr="00AC7D75">
        <w:rPr>
          <w:sz w:val="20"/>
          <w:szCs w:val="20"/>
        </w:rPr>
        <w:t xml:space="preserve"> detailing what you did and the</w:t>
      </w:r>
      <w:r w:rsidR="00CA4B3D">
        <w:rPr>
          <w:sz w:val="20"/>
          <w:szCs w:val="20"/>
        </w:rPr>
        <w:t xml:space="preserve"> </w:t>
      </w:r>
      <w:r w:rsidRPr="00AC7D75">
        <w:rPr>
          <w:sz w:val="20"/>
          <w:szCs w:val="20"/>
        </w:rPr>
        <w:t>coordinator of the program must signature your</w:t>
      </w:r>
      <w:r w:rsidR="007048A1" w:rsidRPr="00AC7D75">
        <w:rPr>
          <w:sz w:val="20"/>
          <w:szCs w:val="20"/>
        </w:rPr>
        <w:t xml:space="preserve"> </w:t>
      </w:r>
      <w:r w:rsidRPr="00AC7D75">
        <w:rPr>
          <w:sz w:val="20"/>
          <w:szCs w:val="20"/>
        </w:rPr>
        <w:t>participation.</w:t>
      </w:r>
    </w:p>
    <w:p w:rsidR="00D41C17" w:rsidRPr="00AC7D75" w:rsidRDefault="00D41C17" w:rsidP="00D41C17">
      <w:pPr>
        <w:rPr>
          <w:b/>
          <w:i/>
          <w:sz w:val="20"/>
          <w:szCs w:val="20"/>
          <w:u w:val="single"/>
        </w:rPr>
      </w:pPr>
      <w:r w:rsidRPr="00AC7D75">
        <w:rPr>
          <w:b/>
          <w:i/>
          <w:sz w:val="20"/>
          <w:szCs w:val="20"/>
          <w:u w:val="single"/>
        </w:rPr>
        <w:t>Documentation of outreach experience is due on the las</w:t>
      </w:r>
      <w:r w:rsidR="000C2CCC" w:rsidRPr="00AC7D75">
        <w:rPr>
          <w:b/>
          <w:i/>
          <w:sz w:val="20"/>
          <w:szCs w:val="20"/>
          <w:u w:val="single"/>
        </w:rPr>
        <w:t>t class meeting date of April 26</w:t>
      </w:r>
    </w:p>
    <w:p w:rsidR="00DF4728" w:rsidRPr="00AC7D75" w:rsidRDefault="00DF4728" w:rsidP="00D41C17">
      <w:pPr>
        <w:rPr>
          <w:b/>
          <w:i/>
          <w:sz w:val="20"/>
          <w:szCs w:val="20"/>
          <w:u w:val="single"/>
        </w:rPr>
      </w:pPr>
    </w:p>
    <w:p w:rsidR="00D41C17" w:rsidRPr="00AC7D75" w:rsidRDefault="00D41C17" w:rsidP="00D41C17">
      <w:pPr>
        <w:rPr>
          <w:b/>
          <w:i/>
          <w:sz w:val="20"/>
          <w:szCs w:val="20"/>
          <w:u w:val="single"/>
        </w:rPr>
      </w:pPr>
    </w:p>
    <w:p w:rsidR="00D41C17" w:rsidRPr="00AC7D75" w:rsidRDefault="00D41C17" w:rsidP="000F02D9">
      <w:pPr>
        <w:pStyle w:val="ListParagraph"/>
        <w:widowControl/>
        <w:numPr>
          <w:ilvl w:val="0"/>
          <w:numId w:val="2"/>
        </w:numPr>
        <w:autoSpaceDE/>
        <w:autoSpaceDN/>
        <w:adjustRightInd/>
        <w:rPr>
          <w:b/>
          <w:i/>
          <w:sz w:val="20"/>
          <w:szCs w:val="20"/>
          <w:u w:val="single"/>
        </w:rPr>
      </w:pPr>
      <w:r w:rsidRPr="00AC7D75">
        <w:rPr>
          <w:b/>
          <w:i/>
          <w:sz w:val="20"/>
          <w:szCs w:val="20"/>
          <w:u w:val="single"/>
        </w:rPr>
        <w:t>Outreach reflection paper. (5 points)</w:t>
      </w:r>
    </w:p>
    <w:p w:rsidR="00D41C17" w:rsidRPr="00AC7D75" w:rsidRDefault="00D41C17" w:rsidP="00D41C17">
      <w:pPr>
        <w:rPr>
          <w:sz w:val="20"/>
          <w:szCs w:val="20"/>
        </w:rPr>
      </w:pPr>
      <w:r w:rsidRPr="00AC7D75">
        <w:rPr>
          <w:sz w:val="20"/>
          <w:szCs w:val="20"/>
        </w:rPr>
        <w:t xml:space="preserve">Students will write a minimum 2 page </w:t>
      </w:r>
      <w:r w:rsidR="00CA4B3D">
        <w:rPr>
          <w:sz w:val="20"/>
          <w:szCs w:val="20"/>
        </w:rPr>
        <w:t>double</w:t>
      </w:r>
      <w:r w:rsidRPr="00AC7D75">
        <w:rPr>
          <w:sz w:val="20"/>
          <w:szCs w:val="20"/>
        </w:rPr>
        <w:t>-spaced reflection paper on their outreach experience and the paper must include the following:</w:t>
      </w:r>
    </w:p>
    <w:p w:rsidR="00D41C17" w:rsidRPr="00AC7D75" w:rsidRDefault="00D41C17" w:rsidP="00D41C17">
      <w:pPr>
        <w:widowControl/>
        <w:numPr>
          <w:ilvl w:val="0"/>
          <w:numId w:val="9"/>
        </w:numPr>
        <w:autoSpaceDE/>
        <w:autoSpaceDN/>
        <w:adjustRightInd/>
        <w:rPr>
          <w:sz w:val="20"/>
          <w:szCs w:val="20"/>
        </w:rPr>
      </w:pPr>
      <w:r w:rsidRPr="00AC7D75">
        <w:rPr>
          <w:sz w:val="20"/>
          <w:szCs w:val="20"/>
        </w:rPr>
        <w:t>What insights do you have now on teaching in the informal setting based on this experience?</w:t>
      </w:r>
      <w:r w:rsidR="000C6F55" w:rsidRPr="00AC7D75">
        <w:rPr>
          <w:sz w:val="20"/>
          <w:szCs w:val="20"/>
        </w:rPr>
        <w:t>(1 pt)</w:t>
      </w:r>
    </w:p>
    <w:p w:rsidR="00D41C17" w:rsidRPr="00AC7D75" w:rsidRDefault="00D41C17" w:rsidP="00D41C17">
      <w:pPr>
        <w:widowControl/>
        <w:numPr>
          <w:ilvl w:val="0"/>
          <w:numId w:val="9"/>
        </w:numPr>
        <w:autoSpaceDE/>
        <w:autoSpaceDN/>
        <w:adjustRightInd/>
        <w:rPr>
          <w:sz w:val="20"/>
          <w:szCs w:val="20"/>
        </w:rPr>
      </w:pPr>
      <w:r w:rsidRPr="00AC7D75">
        <w:rPr>
          <w:sz w:val="20"/>
          <w:szCs w:val="20"/>
        </w:rPr>
        <w:t>What will you do in your own classroom to integrate more informal science opportunities for your students?</w:t>
      </w:r>
      <w:r w:rsidR="000C6F55" w:rsidRPr="00AC7D75">
        <w:rPr>
          <w:sz w:val="20"/>
          <w:szCs w:val="20"/>
        </w:rPr>
        <w:t xml:space="preserve"> (1 pt)</w:t>
      </w:r>
    </w:p>
    <w:p w:rsidR="00D41C17" w:rsidRPr="00AC7D75" w:rsidRDefault="00D41C17" w:rsidP="00D41C17">
      <w:pPr>
        <w:widowControl/>
        <w:numPr>
          <w:ilvl w:val="0"/>
          <w:numId w:val="9"/>
        </w:numPr>
        <w:autoSpaceDE/>
        <w:autoSpaceDN/>
        <w:adjustRightInd/>
        <w:rPr>
          <w:sz w:val="20"/>
          <w:szCs w:val="20"/>
        </w:rPr>
      </w:pPr>
      <w:r w:rsidRPr="00AC7D75">
        <w:rPr>
          <w:sz w:val="20"/>
          <w:szCs w:val="20"/>
        </w:rPr>
        <w:t>What did you do as part of your outreach hours and how has this helped you improve professionally?</w:t>
      </w:r>
      <w:r w:rsidR="000C6F55" w:rsidRPr="00AC7D75">
        <w:rPr>
          <w:sz w:val="20"/>
          <w:szCs w:val="20"/>
        </w:rPr>
        <w:t xml:space="preserve"> (1 pt)</w:t>
      </w:r>
    </w:p>
    <w:p w:rsidR="00D41C17" w:rsidRPr="00AC7D75" w:rsidRDefault="00D41C17" w:rsidP="00D41C17">
      <w:pPr>
        <w:widowControl/>
        <w:numPr>
          <w:ilvl w:val="0"/>
          <w:numId w:val="9"/>
        </w:numPr>
        <w:autoSpaceDE/>
        <w:autoSpaceDN/>
        <w:adjustRightInd/>
        <w:rPr>
          <w:sz w:val="20"/>
          <w:szCs w:val="20"/>
        </w:rPr>
      </w:pPr>
      <w:r w:rsidRPr="00AC7D75">
        <w:rPr>
          <w:sz w:val="20"/>
          <w:szCs w:val="20"/>
        </w:rPr>
        <w:t>What teaching strategies did you think work best in the informal setting and why?</w:t>
      </w:r>
      <w:r w:rsidR="000C6F55" w:rsidRPr="00AC7D75">
        <w:rPr>
          <w:sz w:val="20"/>
          <w:szCs w:val="20"/>
        </w:rPr>
        <w:t xml:space="preserve"> (1 pt)</w:t>
      </w:r>
    </w:p>
    <w:p w:rsidR="000F02D9" w:rsidRPr="00AC7D75" w:rsidRDefault="00D41C17" w:rsidP="004960E2">
      <w:pPr>
        <w:widowControl/>
        <w:numPr>
          <w:ilvl w:val="0"/>
          <w:numId w:val="9"/>
        </w:numPr>
        <w:autoSpaceDE/>
        <w:autoSpaceDN/>
        <w:adjustRightInd/>
        <w:rPr>
          <w:b/>
          <w:i/>
          <w:sz w:val="20"/>
          <w:szCs w:val="20"/>
          <w:u w:val="single"/>
        </w:rPr>
      </w:pPr>
      <w:r w:rsidRPr="00AC7D75">
        <w:rPr>
          <w:sz w:val="20"/>
          <w:szCs w:val="20"/>
        </w:rPr>
        <w:t>Provide a brief overview of what you did for your outreach hours at the Forest Ecology Preserve.</w:t>
      </w:r>
      <w:r w:rsidR="000C6F55" w:rsidRPr="00AC7D75">
        <w:rPr>
          <w:sz w:val="20"/>
          <w:szCs w:val="20"/>
        </w:rPr>
        <w:t xml:space="preserve"> (1 pt)</w:t>
      </w:r>
    </w:p>
    <w:p w:rsidR="000F02D9" w:rsidRPr="00AC7D75" w:rsidRDefault="000F02D9" w:rsidP="00D41C17">
      <w:pPr>
        <w:rPr>
          <w:b/>
          <w:i/>
          <w:sz w:val="20"/>
          <w:szCs w:val="20"/>
          <w:u w:val="single"/>
        </w:rPr>
      </w:pPr>
    </w:p>
    <w:p w:rsidR="000F02D9" w:rsidRDefault="00DF4728" w:rsidP="00D41C17">
      <w:pPr>
        <w:rPr>
          <w:b/>
          <w:i/>
          <w:sz w:val="20"/>
          <w:szCs w:val="20"/>
          <w:u w:val="single"/>
        </w:rPr>
      </w:pPr>
      <w:r w:rsidRPr="00AC7D75">
        <w:rPr>
          <w:b/>
          <w:i/>
          <w:sz w:val="20"/>
          <w:szCs w:val="20"/>
          <w:u w:val="single"/>
        </w:rPr>
        <w:t xml:space="preserve">Please note if you attend different outreach experiences you can write or address the questions in the context of the overall experience </w:t>
      </w:r>
      <w:r w:rsidR="00CA4B3D">
        <w:rPr>
          <w:b/>
          <w:i/>
          <w:sz w:val="20"/>
          <w:szCs w:val="20"/>
          <w:u w:val="single"/>
        </w:rPr>
        <w:t xml:space="preserve"> In addition, if you are enrolled in another class with outreach experiences you will have to complete hours for both classes.</w:t>
      </w:r>
    </w:p>
    <w:p w:rsidR="005F19BA" w:rsidRDefault="005F19BA" w:rsidP="00D41C17">
      <w:pPr>
        <w:rPr>
          <w:b/>
          <w:i/>
          <w:sz w:val="20"/>
          <w:szCs w:val="20"/>
          <w:u w:val="single"/>
        </w:rPr>
      </w:pPr>
    </w:p>
    <w:p w:rsidR="005F19BA" w:rsidRDefault="005F19BA" w:rsidP="00D41C17">
      <w:pPr>
        <w:rPr>
          <w:b/>
          <w:i/>
          <w:sz w:val="20"/>
          <w:szCs w:val="20"/>
          <w:u w:val="single"/>
        </w:rPr>
      </w:pPr>
    </w:p>
    <w:p w:rsidR="000C2CCC" w:rsidRPr="00AC7D75" w:rsidRDefault="000C2CCC" w:rsidP="00D41C17">
      <w:pPr>
        <w:rPr>
          <w:b/>
          <w:sz w:val="20"/>
          <w:szCs w:val="20"/>
        </w:rPr>
      </w:pPr>
      <w:r w:rsidRPr="00AC7D75">
        <w:rPr>
          <w:b/>
          <w:sz w:val="20"/>
          <w:szCs w:val="20"/>
        </w:rPr>
        <w:t>Course Content and Schedule</w:t>
      </w:r>
    </w:p>
    <w:p w:rsidR="00DF4728" w:rsidRPr="00AC7D75" w:rsidRDefault="00DF4728" w:rsidP="00D41C17">
      <w:pPr>
        <w:rPr>
          <w:b/>
          <w:i/>
          <w:sz w:val="20"/>
          <w:szCs w:val="20"/>
          <w:u w:val="single"/>
        </w:rPr>
      </w:pPr>
    </w:p>
    <w:p w:rsidR="00AF5C47" w:rsidRPr="00AC7D75" w:rsidRDefault="00AF5C47" w:rsidP="004C28F1">
      <w:pPr>
        <w:pStyle w:val="Heading1"/>
        <w:kinsoku w:val="0"/>
        <w:overflowPunct w:val="0"/>
        <w:ind w:left="0" w:right="8452"/>
        <w:rPr>
          <w:b w:val="0"/>
          <w:bCs w:val="0"/>
          <w:sz w:val="20"/>
          <w:szCs w:val="20"/>
        </w:rPr>
      </w:pPr>
      <w:r w:rsidRPr="00AC7D75">
        <w:rPr>
          <w:spacing w:val="-1"/>
          <w:sz w:val="20"/>
          <w:szCs w:val="20"/>
        </w:rPr>
        <w:t>Week</w:t>
      </w:r>
      <w:r w:rsidRPr="00AC7D75">
        <w:rPr>
          <w:spacing w:val="-5"/>
          <w:sz w:val="20"/>
          <w:szCs w:val="20"/>
        </w:rPr>
        <w:t xml:space="preserve"> </w:t>
      </w:r>
      <w:r w:rsidRPr="00AC7D75">
        <w:rPr>
          <w:sz w:val="20"/>
          <w:szCs w:val="20"/>
        </w:rPr>
        <w:t>1</w:t>
      </w:r>
      <w:r w:rsidR="00852608" w:rsidRPr="00AC7D75">
        <w:rPr>
          <w:sz w:val="20"/>
          <w:szCs w:val="20"/>
        </w:rPr>
        <w:t xml:space="preserve"> (January </w:t>
      </w:r>
      <w:r w:rsidR="00FB5473" w:rsidRPr="00AC7D75">
        <w:rPr>
          <w:sz w:val="20"/>
          <w:szCs w:val="20"/>
        </w:rPr>
        <w:t>11</w:t>
      </w:r>
      <w:r w:rsidR="00852608" w:rsidRPr="00AC7D75">
        <w:rPr>
          <w:sz w:val="20"/>
          <w:szCs w:val="20"/>
        </w:rPr>
        <w:t>)</w:t>
      </w:r>
    </w:p>
    <w:p w:rsidR="00AF5C47" w:rsidRPr="00AC7D75" w:rsidRDefault="00AF5C47" w:rsidP="004C28F1">
      <w:pPr>
        <w:pStyle w:val="BodyText"/>
        <w:kinsoku w:val="0"/>
        <w:overflowPunct w:val="0"/>
        <w:spacing w:before="1" w:line="182" w:lineRule="exact"/>
        <w:ind w:left="0"/>
        <w:rPr>
          <w:sz w:val="20"/>
          <w:szCs w:val="20"/>
        </w:rPr>
      </w:pPr>
      <w:r w:rsidRPr="00AC7D75">
        <w:rPr>
          <w:b/>
          <w:bCs/>
          <w:i/>
          <w:iCs/>
          <w:spacing w:val="-1"/>
          <w:sz w:val="20"/>
          <w:szCs w:val="20"/>
        </w:rPr>
        <w:t xml:space="preserve">Overview </w:t>
      </w:r>
      <w:r w:rsidRPr="00AC7D75">
        <w:rPr>
          <w:b/>
          <w:bCs/>
          <w:i/>
          <w:iCs/>
          <w:sz w:val="20"/>
          <w:szCs w:val="20"/>
        </w:rPr>
        <w:t>of</w:t>
      </w:r>
      <w:r w:rsidRPr="00AC7D75">
        <w:rPr>
          <w:b/>
          <w:bCs/>
          <w:i/>
          <w:iCs/>
          <w:spacing w:val="-1"/>
          <w:sz w:val="20"/>
          <w:szCs w:val="20"/>
        </w:rPr>
        <w:t xml:space="preserve"> course</w:t>
      </w:r>
    </w:p>
    <w:p w:rsidR="00AF5C47" w:rsidRPr="00AC7D75" w:rsidRDefault="00AF5C47" w:rsidP="004C28F1">
      <w:pPr>
        <w:pStyle w:val="BodyText"/>
        <w:kinsoku w:val="0"/>
        <w:overflowPunct w:val="0"/>
        <w:spacing w:line="182" w:lineRule="exact"/>
        <w:ind w:left="0"/>
        <w:rPr>
          <w:spacing w:val="-1"/>
          <w:sz w:val="20"/>
          <w:szCs w:val="20"/>
        </w:rPr>
      </w:pPr>
      <w:r w:rsidRPr="00AC7D75">
        <w:rPr>
          <w:spacing w:val="-1"/>
          <w:sz w:val="20"/>
          <w:szCs w:val="20"/>
        </w:rPr>
        <w:t>Get</w:t>
      </w:r>
      <w:r w:rsidRPr="00AC7D75">
        <w:rPr>
          <w:spacing w:val="1"/>
          <w:sz w:val="20"/>
          <w:szCs w:val="20"/>
        </w:rPr>
        <w:t xml:space="preserve"> </w:t>
      </w:r>
      <w:r w:rsidRPr="00AC7D75">
        <w:rPr>
          <w:spacing w:val="-1"/>
          <w:sz w:val="20"/>
          <w:szCs w:val="20"/>
        </w:rPr>
        <w:t>acquainted.</w:t>
      </w:r>
      <w:r w:rsidRPr="00AC7D75">
        <w:rPr>
          <w:spacing w:val="1"/>
          <w:sz w:val="20"/>
          <w:szCs w:val="20"/>
        </w:rPr>
        <w:t xml:space="preserve"> </w:t>
      </w:r>
      <w:r w:rsidRPr="00AC7D75">
        <w:rPr>
          <w:spacing w:val="-1"/>
          <w:sz w:val="20"/>
          <w:szCs w:val="20"/>
        </w:rPr>
        <w:t>Discuss</w:t>
      </w:r>
      <w:r w:rsidRPr="00AC7D75">
        <w:rPr>
          <w:sz w:val="20"/>
          <w:szCs w:val="20"/>
        </w:rPr>
        <w:t xml:space="preserve"> </w:t>
      </w:r>
      <w:r w:rsidRPr="00AC7D75">
        <w:rPr>
          <w:spacing w:val="-1"/>
          <w:sz w:val="20"/>
          <w:szCs w:val="20"/>
        </w:rPr>
        <w:t>syllabus</w:t>
      </w:r>
      <w:r w:rsidRPr="00AC7D75">
        <w:rPr>
          <w:sz w:val="20"/>
          <w:szCs w:val="20"/>
        </w:rPr>
        <w:t xml:space="preserve"> </w:t>
      </w:r>
      <w:r w:rsidRPr="00AC7D75">
        <w:rPr>
          <w:spacing w:val="-1"/>
          <w:sz w:val="20"/>
          <w:szCs w:val="20"/>
        </w:rPr>
        <w:t>and</w:t>
      </w:r>
      <w:r w:rsidRPr="00AC7D75">
        <w:rPr>
          <w:spacing w:val="-3"/>
          <w:sz w:val="20"/>
          <w:szCs w:val="20"/>
        </w:rPr>
        <w:t xml:space="preserve"> </w:t>
      </w:r>
      <w:r w:rsidRPr="00AC7D75">
        <w:rPr>
          <w:spacing w:val="-1"/>
          <w:sz w:val="20"/>
          <w:szCs w:val="20"/>
        </w:rPr>
        <w:t>course</w:t>
      </w:r>
      <w:r w:rsidRPr="00AC7D75">
        <w:rPr>
          <w:spacing w:val="-2"/>
          <w:sz w:val="20"/>
          <w:szCs w:val="20"/>
        </w:rPr>
        <w:t xml:space="preserve"> </w:t>
      </w:r>
      <w:r w:rsidRPr="00AC7D75">
        <w:rPr>
          <w:spacing w:val="-1"/>
          <w:sz w:val="20"/>
          <w:szCs w:val="20"/>
        </w:rPr>
        <w:t>objectives.</w:t>
      </w:r>
      <w:r w:rsidRPr="00AC7D75">
        <w:rPr>
          <w:spacing w:val="1"/>
          <w:sz w:val="20"/>
          <w:szCs w:val="20"/>
        </w:rPr>
        <w:t xml:space="preserve"> </w:t>
      </w:r>
      <w:r w:rsidRPr="00AC7D75">
        <w:rPr>
          <w:spacing w:val="-1"/>
          <w:sz w:val="20"/>
          <w:szCs w:val="20"/>
        </w:rPr>
        <w:t>Discuss</w:t>
      </w:r>
      <w:r w:rsidRPr="00AC7D75">
        <w:rPr>
          <w:spacing w:val="-3"/>
          <w:sz w:val="20"/>
          <w:szCs w:val="20"/>
        </w:rPr>
        <w:t xml:space="preserve"> </w:t>
      </w:r>
      <w:r w:rsidRPr="00AC7D75">
        <w:rPr>
          <w:spacing w:val="-1"/>
          <w:sz w:val="20"/>
          <w:szCs w:val="20"/>
        </w:rPr>
        <w:t>resources</w:t>
      </w:r>
      <w:r w:rsidRPr="00AC7D75">
        <w:rPr>
          <w:sz w:val="20"/>
          <w:szCs w:val="20"/>
        </w:rPr>
        <w:t xml:space="preserve"> </w:t>
      </w:r>
      <w:r w:rsidRPr="00AC7D75">
        <w:rPr>
          <w:spacing w:val="-1"/>
          <w:sz w:val="20"/>
          <w:szCs w:val="20"/>
        </w:rPr>
        <w:t>available</w:t>
      </w:r>
      <w:r w:rsidRPr="00AC7D75">
        <w:rPr>
          <w:spacing w:val="-2"/>
          <w:sz w:val="20"/>
          <w:szCs w:val="20"/>
        </w:rPr>
        <w:t xml:space="preserve"> </w:t>
      </w:r>
      <w:r w:rsidRPr="00AC7D75">
        <w:rPr>
          <w:spacing w:val="-1"/>
          <w:sz w:val="20"/>
          <w:szCs w:val="20"/>
        </w:rPr>
        <w:t>for this</w:t>
      </w:r>
      <w:r w:rsidRPr="00AC7D75">
        <w:rPr>
          <w:sz w:val="20"/>
          <w:szCs w:val="20"/>
        </w:rPr>
        <w:t xml:space="preserve"> </w:t>
      </w:r>
      <w:r w:rsidRPr="00AC7D75">
        <w:rPr>
          <w:spacing w:val="-1"/>
          <w:sz w:val="20"/>
          <w:szCs w:val="20"/>
        </w:rPr>
        <w:t>course.</w:t>
      </w:r>
    </w:p>
    <w:p w:rsidR="002651A6" w:rsidRPr="00AC7D75" w:rsidRDefault="002651A6" w:rsidP="00AF5C47">
      <w:pPr>
        <w:pStyle w:val="BodyText"/>
        <w:kinsoku w:val="0"/>
        <w:overflowPunct w:val="0"/>
        <w:spacing w:before="1"/>
        <w:ind w:right="483"/>
        <w:rPr>
          <w:spacing w:val="-1"/>
          <w:sz w:val="20"/>
          <w:szCs w:val="20"/>
        </w:rPr>
      </w:pPr>
    </w:p>
    <w:p w:rsidR="00AF5C47" w:rsidRPr="00AC7D75" w:rsidRDefault="00AF5C47" w:rsidP="00AF5C47">
      <w:pPr>
        <w:pStyle w:val="Heading1"/>
        <w:kinsoku w:val="0"/>
        <w:overflowPunct w:val="0"/>
        <w:rPr>
          <w:sz w:val="20"/>
          <w:szCs w:val="20"/>
        </w:rPr>
      </w:pPr>
      <w:r w:rsidRPr="00AC7D75">
        <w:rPr>
          <w:spacing w:val="-1"/>
          <w:sz w:val="20"/>
          <w:szCs w:val="20"/>
        </w:rPr>
        <w:t>Week</w:t>
      </w:r>
      <w:r w:rsidRPr="00AC7D75">
        <w:rPr>
          <w:spacing w:val="-5"/>
          <w:sz w:val="20"/>
          <w:szCs w:val="20"/>
        </w:rPr>
        <w:t xml:space="preserve"> </w:t>
      </w:r>
      <w:r w:rsidRPr="00AC7D75">
        <w:rPr>
          <w:sz w:val="20"/>
          <w:szCs w:val="20"/>
        </w:rPr>
        <w:t>2</w:t>
      </w:r>
      <w:r w:rsidR="00852608" w:rsidRPr="00AC7D75">
        <w:rPr>
          <w:sz w:val="20"/>
          <w:szCs w:val="20"/>
        </w:rPr>
        <w:t xml:space="preserve"> (</w:t>
      </w:r>
      <w:r w:rsidR="00FB5473" w:rsidRPr="00AC7D75">
        <w:rPr>
          <w:sz w:val="20"/>
          <w:szCs w:val="20"/>
        </w:rPr>
        <w:t>January 18</w:t>
      </w:r>
      <w:r w:rsidR="00852608" w:rsidRPr="00AC7D75">
        <w:rPr>
          <w:sz w:val="20"/>
          <w:szCs w:val="20"/>
        </w:rPr>
        <w:t>)</w:t>
      </w:r>
    </w:p>
    <w:p w:rsidR="00CA4B3D" w:rsidRDefault="000C2CCC" w:rsidP="000C2CCC">
      <w:pPr>
        <w:pStyle w:val="BodyText"/>
        <w:kinsoku w:val="0"/>
        <w:overflowPunct w:val="0"/>
        <w:ind w:right="154"/>
        <w:rPr>
          <w:spacing w:val="-1"/>
          <w:sz w:val="20"/>
          <w:szCs w:val="20"/>
        </w:rPr>
      </w:pPr>
      <w:r w:rsidRPr="00AC7D75">
        <w:rPr>
          <w:spacing w:val="-1"/>
          <w:sz w:val="20"/>
          <w:szCs w:val="20"/>
        </w:rPr>
        <w:t>Library</w:t>
      </w:r>
      <w:r w:rsidRPr="00AC7D75">
        <w:rPr>
          <w:spacing w:val="-3"/>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day/students</w:t>
      </w:r>
      <w:r w:rsidR="00CA4B3D">
        <w:rPr>
          <w:spacing w:val="-1"/>
          <w:sz w:val="20"/>
          <w:szCs w:val="20"/>
        </w:rPr>
        <w:t xml:space="preserve"> will work on</w:t>
      </w:r>
      <w:r w:rsidRPr="00AC7D75">
        <w:rPr>
          <w:spacing w:val="-1"/>
          <w:sz w:val="20"/>
          <w:szCs w:val="20"/>
        </w:rPr>
        <w:t xml:space="preserve"> </w:t>
      </w:r>
      <w:r w:rsidR="00CA4B3D">
        <w:rPr>
          <w:spacing w:val="-1"/>
          <w:sz w:val="20"/>
          <w:szCs w:val="20"/>
        </w:rPr>
        <w:t xml:space="preserve">CITI training. </w:t>
      </w:r>
    </w:p>
    <w:p w:rsidR="000C2CCC" w:rsidRPr="00AC7D75" w:rsidRDefault="000C2CCC" w:rsidP="00CA4B3D">
      <w:pPr>
        <w:pStyle w:val="BodyText"/>
        <w:kinsoku w:val="0"/>
        <w:overflowPunct w:val="0"/>
        <w:ind w:right="154"/>
        <w:rPr>
          <w:spacing w:val="-2"/>
          <w:sz w:val="20"/>
          <w:szCs w:val="20"/>
        </w:rPr>
      </w:pPr>
      <w:r w:rsidRPr="00AC7D75">
        <w:rPr>
          <w:spacing w:val="-1"/>
          <w:sz w:val="20"/>
          <w:szCs w:val="20"/>
        </w:rPr>
        <w:t>Students</w:t>
      </w:r>
      <w:r w:rsidRPr="00AC7D75">
        <w:rPr>
          <w:spacing w:val="-2"/>
          <w:sz w:val="20"/>
          <w:szCs w:val="20"/>
        </w:rPr>
        <w:t xml:space="preserve"> </w:t>
      </w:r>
      <w:r w:rsidRPr="00AC7D75">
        <w:rPr>
          <w:spacing w:val="-1"/>
          <w:sz w:val="20"/>
          <w:szCs w:val="20"/>
        </w:rPr>
        <w:t>are</w:t>
      </w:r>
      <w:r w:rsidR="00CA4B3D">
        <w:rPr>
          <w:spacing w:val="-1"/>
          <w:sz w:val="20"/>
          <w:szCs w:val="20"/>
        </w:rPr>
        <w:t xml:space="preserve"> also</w:t>
      </w:r>
      <w:r w:rsidRPr="00AC7D75">
        <w:rPr>
          <w:spacing w:val="-2"/>
          <w:sz w:val="20"/>
          <w:szCs w:val="20"/>
        </w:rPr>
        <w:t xml:space="preserve"> </w:t>
      </w:r>
      <w:r w:rsidRPr="00AC7D75">
        <w:rPr>
          <w:spacing w:val="-1"/>
          <w:sz w:val="20"/>
          <w:szCs w:val="20"/>
        </w:rPr>
        <w:t xml:space="preserve">assigned </w:t>
      </w:r>
      <w:r w:rsidRPr="00AC7D75">
        <w:rPr>
          <w:sz w:val="20"/>
          <w:szCs w:val="20"/>
        </w:rPr>
        <w:t>to</w:t>
      </w:r>
      <w:r w:rsidRPr="00AC7D75">
        <w:rPr>
          <w:spacing w:val="-1"/>
          <w:sz w:val="20"/>
          <w:szCs w:val="20"/>
        </w:rPr>
        <w:t xml:space="preserve"> select</w:t>
      </w:r>
      <w:r w:rsidRPr="00AC7D75">
        <w:rPr>
          <w:spacing w:val="1"/>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research interest</w:t>
      </w:r>
      <w:r w:rsidRPr="00AC7D75">
        <w:rPr>
          <w:spacing w:val="1"/>
          <w:sz w:val="20"/>
          <w:szCs w:val="20"/>
        </w:rPr>
        <w:t xml:space="preserve"> </w:t>
      </w:r>
      <w:r w:rsidRPr="00AC7D75">
        <w:rPr>
          <w:spacing w:val="-1"/>
          <w:sz w:val="20"/>
          <w:szCs w:val="20"/>
        </w:rPr>
        <w:t xml:space="preserve">that </w:t>
      </w:r>
      <w:r w:rsidRPr="00AC7D75">
        <w:rPr>
          <w:sz w:val="20"/>
          <w:szCs w:val="20"/>
        </w:rPr>
        <w:t>is</w:t>
      </w:r>
      <w:r w:rsidRPr="00AC7D75">
        <w:rPr>
          <w:spacing w:val="-2"/>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problem</w:t>
      </w:r>
      <w:r w:rsidRPr="00AC7D75">
        <w:rPr>
          <w:sz w:val="20"/>
          <w:szCs w:val="20"/>
        </w:rPr>
        <w:t xml:space="preserve"> in</w:t>
      </w:r>
      <w:r w:rsidRPr="00AC7D75">
        <w:rPr>
          <w:spacing w:val="-1"/>
          <w:sz w:val="20"/>
          <w:szCs w:val="20"/>
        </w:rPr>
        <w:t xml:space="preserve"> science</w:t>
      </w:r>
      <w:r w:rsidRPr="00AC7D75">
        <w:rPr>
          <w:spacing w:val="-2"/>
          <w:sz w:val="20"/>
          <w:szCs w:val="20"/>
        </w:rPr>
        <w:t xml:space="preserve"> education</w:t>
      </w:r>
      <w:r w:rsidRPr="00AC7D75">
        <w:rPr>
          <w:spacing w:val="1"/>
          <w:sz w:val="20"/>
          <w:szCs w:val="20"/>
        </w:rPr>
        <w:t xml:space="preserve"> </w:t>
      </w:r>
      <w:r w:rsidRPr="00AC7D75">
        <w:rPr>
          <w:spacing w:val="-1"/>
          <w:sz w:val="20"/>
          <w:szCs w:val="20"/>
        </w:rPr>
        <w:t>or STEM</w:t>
      </w:r>
      <w:r w:rsidRPr="00AC7D75">
        <w:rPr>
          <w:spacing w:val="81"/>
          <w:sz w:val="20"/>
          <w:szCs w:val="20"/>
        </w:rPr>
        <w:t xml:space="preserve"> </w:t>
      </w:r>
      <w:r w:rsidRPr="00AC7D75">
        <w:rPr>
          <w:spacing w:val="-1"/>
          <w:sz w:val="20"/>
          <w:szCs w:val="20"/>
        </w:rPr>
        <w:t>education</w:t>
      </w:r>
      <w:r w:rsidRPr="00AC7D75">
        <w:rPr>
          <w:spacing w:val="1"/>
          <w:sz w:val="20"/>
          <w:szCs w:val="20"/>
        </w:rPr>
        <w:t xml:space="preserve">. </w:t>
      </w:r>
      <w:r w:rsidRPr="00AC7D75">
        <w:rPr>
          <w:spacing w:val="-1"/>
          <w:sz w:val="20"/>
          <w:szCs w:val="20"/>
        </w:rPr>
        <w:t xml:space="preserve">What </w:t>
      </w:r>
      <w:r w:rsidRPr="00AC7D75">
        <w:rPr>
          <w:sz w:val="20"/>
          <w:szCs w:val="20"/>
        </w:rPr>
        <w:t xml:space="preserve">is </w:t>
      </w:r>
      <w:r w:rsidRPr="00AC7D75">
        <w:rPr>
          <w:spacing w:val="-2"/>
          <w:sz w:val="20"/>
          <w:szCs w:val="20"/>
        </w:rPr>
        <w:t>your</w:t>
      </w:r>
      <w:r w:rsidRPr="00AC7D75">
        <w:rPr>
          <w:spacing w:val="-1"/>
          <w:sz w:val="20"/>
          <w:szCs w:val="20"/>
        </w:rPr>
        <w:t xml:space="preserve"> research</w:t>
      </w:r>
      <w:r w:rsidRPr="00AC7D75">
        <w:rPr>
          <w:spacing w:val="65"/>
          <w:sz w:val="20"/>
          <w:szCs w:val="20"/>
        </w:rPr>
        <w:t xml:space="preserve"> </w:t>
      </w:r>
      <w:r w:rsidRPr="00AC7D75">
        <w:rPr>
          <w:spacing w:val="-1"/>
          <w:sz w:val="20"/>
          <w:szCs w:val="20"/>
        </w:rPr>
        <w:t>interest?</w:t>
      </w:r>
      <w:r w:rsidRPr="00AC7D75">
        <w:rPr>
          <w:spacing w:val="-2"/>
          <w:sz w:val="20"/>
          <w:szCs w:val="20"/>
        </w:rPr>
        <w:t xml:space="preserve"> </w:t>
      </w:r>
      <w:r w:rsidRPr="00AC7D75">
        <w:rPr>
          <w:spacing w:val="-1"/>
          <w:sz w:val="20"/>
          <w:szCs w:val="20"/>
        </w:rPr>
        <w:t>Why</w:t>
      </w:r>
      <w:r w:rsidRPr="00AC7D75">
        <w:rPr>
          <w:spacing w:val="-3"/>
          <w:sz w:val="20"/>
          <w:szCs w:val="20"/>
        </w:rPr>
        <w:t xml:space="preserve"> </w:t>
      </w:r>
      <w:r w:rsidRPr="00AC7D75">
        <w:rPr>
          <w:sz w:val="20"/>
          <w:szCs w:val="20"/>
        </w:rPr>
        <w:t xml:space="preserve">is </w:t>
      </w:r>
      <w:r w:rsidRPr="00AC7D75">
        <w:rPr>
          <w:spacing w:val="-1"/>
          <w:sz w:val="20"/>
          <w:szCs w:val="20"/>
        </w:rPr>
        <w:t>this</w:t>
      </w:r>
      <w:r w:rsidRPr="00AC7D75">
        <w:rPr>
          <w:spacing w:val="-2"/>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problem?</w:t>
      </w:r>
      <w:r w:rsidRPr="00AC7D75">
        <w:rPr>
          <w:spacing w:val="-2"/>
          <w:sz w:val="20"/>
          <w:szCs w:val="20"/>
        </w:rPr>
        <w:t xml:space="preserve"> </w:t>
      </w:r>
      <w:r w:rsidRPr="00AC7D75">
        <w:rPr>
          <w:spacing w:val="-1"/>
          <w:sz w:val="20"/>
          <w:szCs w:val="20"/>
        </w:rPr>
        <w:t xml:space="preserve">How </w:t>
      </w:r>
      <w:r w:rsidRPr="00AC7D75">
        <w:rPr>
          <w:spacing w:val="-2"/>
          <w:sz w:val="20"/>
          <w:szCs w:val="20"/>
        </w:rPr>
        <w:t>would</w:t>
      </w:r>
      <w:r w:rsidRPr="00AC7D75">
        <w:rPr>
          <w:spacing w:val="1"/>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investigate</w:t>
      </w:r>
      <w:r w:rsidRPr="00AC7D75">
        <w:rPr>
          <w:spacing w:val="-2"/>
          <w:sz w:val="20"/>
          <w:szCs w:val="20"/>
        </w:rPr>
        <w:t xml:space="preserve"> </w:t>
      </w:r>
      <w:r w:rsidRPr="00AC7D75">
        <w:rPr>
          <w:spacing w:val="-1"/>
          <w:sz w:val="20"/>
          <w:szCs w:val="20"/>
        </w:rPr>
        <w:t>this</w:t>
      </w:r>
      <w:r w:rsidRPr="00AC7D75">
        <w:rPr>
          <w:spacing w:val="-2"/>
          <w:sz w:val="20"/>
          <w:szCs w:val="20"/>
        </w:rPr>
        <w:t xml:space="preserve"> </w:t>
      </w:r>
      <w:r w:rsidRPr="00AC7D75">
        <w:rPr>
          <w:spacing w:val="-1"/>
          <w:sz w:val="20"/>
          <w:szCs w:val="20"/>
        </w:rPr>
        <w:t>topic?</w:t>
      </w:r>
      <w:r w:rsidRPr="00AC7D75">
        <w:rPr>
          <w:spacing w:val="-2"/>
          <w:sz w:val="20"/>
          <w:szCs w:val="20"/>
        </w:rPr>
        <w:t xml:space="preserve"> Why</w:t>
      </w:r>
      <w:r w:rsidRPr="00AC7D75">
        <w:rPr>
          <w:spacing w:val="-3"/>
          <w:sz w:val="20"/>
          <w:szCs w:val="20"/>
        </w:rPr>
        <w:t xml:space="preserve"> </w:t>
      </w:r>
      <w:r w:rsidRPr="00AC7D75">
        <w:rPr>
          <w:spacing w:val="-1"/>
          <w:sz w:val="20"/>
          <w:szCs w:val="20"/>
        </w:rPr>
        <w:t>does</w:t>
      </w:r>
      <w:r w:rsidRPr="00AC7D75">
        <w:rPr>
          <w:sz w:val="20"/>
          <w:szCs w:val="20"/>
        </w:rPr>
        <w:t xml:space="preserve"> it</w:t>
      </w:r>
      <w:r w:rsidRPr="00AC7D75">
        <w:rPr>
          <w:spacing w:val="1"/>
          <w:sz w:val="20"/>
          <w:szCs w:val="20"/>
        </w:rPr>
        <w:t xml:space="preserve"> </w:t>
      </w:r>
      <w:r w:rsidRPr="00AC7D75">
        <w:rPr>
          <w:spacing w:val="-1"/>
          <w:sz w:val="20"/>
          <w:szCs w:val="20"/>
        </w:rPr>
        <w:t>interest</w:t>
      </w:r>
      <w:r w:rsidRPr="00AC7D75">
        <w:rPr>
          <w:spacing w:val="1"/>
          <w:sz w:val="20"/>
          <w:szCs w:val="20"/>
        </w:rPr>
        <w:t xml:space="preserve"> </w:t>
      </w:r>
      <w:r w:rsidRPr="00AC7D75">
        <w:rPr>
          <w:spacing w:val="-2"/>
          <w:sz w:val="20"/>
          <w:szCs w:val="20"/>
        </w:rPr>
        <w:t>you?</w:t>
      </w:r>
      <w:r w:rsidR="00CA4B3D" w:rsidRPr="00CA4B3D">
        <w:rPr>
          <w:spacing w:val="-2"/>
          <w:sz w:val="20"/>
          <w:szCs w:val="20"/>
        </w:rPr>
        <w:t xml:space="preserve"> </w:t>
      </w:r>
      <w:r w:rsidR="00CA4B3D" w:rsidRPr="00AC7D75">
        <w:rPr>
          <w:spacing w:val="-2"/>
          <w:sz w:val="20"/>
          <w:szCs w:val="20"/>
        </w:rPr>
        <w:t>Students</w:t>
      </w:r>
      <w:r w:rsidR="00CA4B3D" w:rsidRPr="00AC7D75">
        <w:rPr>
          <w:sz w:val="20"/>
          <w:szCs w:val="20"/>
        </w:rPr>
        <w:t xml:space="preserve"> </w:t>
      </w:r>
      <w:r w:rsidR="00CA4B3D" w:rsidRPr="00AC7D75">
        <w:rPr>
          <w:spacing w:val="-1"/>
          <w:sz w:val="20"/>
          <w:szCs w:val="20"/>
        </w:rPr>
        <w:t>are</w:t>
      </w:r>
      <w:r w:rsidR="00CA4B3D" w:rsidRPr="00AC7D75">
        <w:rPr>
          <w:spacing w:val="-2"/>
          <w:sz w:val="20"/>
          <w:szCs w:val="20"/>
        </w:rPr>
        <w:t xml:space="preserve"> </w:t>
      </w:r>
      <w:r w:rsidR="00CA4B3D" w:rsidRPr="00AC7D75">
        <w:rPr>
          <w:spacing w:val="-1"/>
          <w:sz w:val="20"/>
          <w:szCs w:val="20"/>
        </w:rPr>
        <w:t xml:space="preserve">assigned </w:t>
      </w:r>
      <w:r w:rsidR="00CA4B3D" w:rsidRPr="00AC7D75">
        <w:rPr>
          <w:sz w:val="20"/>
          <w:szCs w:val="20"/>
        </w:rPr>
        <w:t>to</w:t>
      </w:r>
      <w:r w:rsidR="00CA4B3D" w:rsidRPr="00AC7D75">
        <w:rPr>
          <w:spacing w:val="-1"/>
          <w:sz w:val="20"/>
          <w:szCs w:val="20"/>
        </w:rPr>
        <w:t xml:space="preserve"> </w:t>
      </w:r>
      <w:r w:rsidR="00CA4B3D" w:rsidRPr="00AC7D75">
        <w:rPr>
          <w:spacing w:val="-2"/>
          <w:sz w:val="20"/>
          <w:szCs w:val="20"/>
        </w:rPr>
        <w:t>look</w:t>
      </w:r>
      <w:r w:rsidR="00CA4B3D" w:rsidRPr="00AC7D75">
        <w:rPr>
          <w:spacing w:val="-1"/>
          <w:sz w:val="20"/>
          <w:szCs w:val="20"/>
        </w:rPr>
        <w:t xml:space="preserve"> </w:t>
      </w:r>
      <w:r w:rsidR="00CA4B3D" w:rsidRPr="00AC7D75">
        <w:rPr>
          <w:sz w:val="20"/>
          <w:szCs w:val="20"/>
        </w:rPr>
        <w:t>up</w:t>
      </w:r>
      <w:r w:rsidR="00CA4B3D" w:rsidRPr="00AC7D75">
        <w:rPr>
          <w:spacing w:val="-1"/>
          <w:sz w:val="20"/>
          <w:szCs w:val="20"/>
        </w:rPr>
        <w:t xml:space="preserve"> </w:t>
      </w:r>
      <w:r w:rsidR="00CA4B3D" w:rsidRPr="00AC7D75">
        <w:rPr>
          <w:spacing w:val="-2"/>
          <w:sz w:val="20"/>
          <w:szCs w:val="20"/>
        </w:rPr>
        <w:t xml:space="preserve">the </w:t>
      </w:r>
      <w:r w:rsidR="00CA4B3D" w:rsidRPr="00AC7D75">
        <w:rPr>
          <w:spacing w:val="-1"/>
          <w:sz w:val="20"/>
          <w:szCs w:val="20"/>
        </w:rPr>
        <w:t>term</w:t>
      </w:r>
      <w:r w:rsidR="00CA4B3D" w:rsidRPr="00AC7D75">
        <w:rPr>
          <w:sz w:val="20"/>
          <w:szCs w:val="20"/>
        </w:rPr>
        <w:t xml:space="preserve"> </w:t>
      </w:r>
      <w:r w:rsidR="00CA4B3D" w:rsidRPr="00AC7D75">
        <w:rPr>
          <w:spacing w:val="-1"/>
          <w:sz w:val="20"/>
          <w:szCs w:val="20"/>
        </w:rPr>
        <w:t>action</w:t>
      </w:r>
      <w:r w:rsidR="00CA4B3D" w:rsidRPr="00AC7D75">
        <w:rPr>
          <w:spacing w:val="1"/>
          <w:sz w:val="20"/>
          <w:szCs w:val="20"/>
        </w:rPr>
        <w:t xml:space="preserve"> </w:t>
      </w:r>
      <w:r w:rsidR="00CA4B3D" w:rsidRPr="00AC7D75">
        <w:rPr>
          <w:spacing w:val="-1"/>
          <w:sz w:val="20"/>
          <w:szCs w:val="20"/>
        </w:rPr>
        <w:t>research and</w:t>
      </w:r>
      <w:r w:rsidR="00CA4B3D" w:rsidRPr="00AC7D75">
        <w:rPr>
          <w:spacing w:val="3"/>
          <w:sz w:val="20"/>
          <w:szCs w:val="20"/>
        </w:rPr>
        <w:t xml:space="preserve"> </w:t>
      </w:r>
      <w:r w:rsidR="00CA4B3D" w:rsidRPr="00AC7D75">
        <w:rPr>
          <w:spacing w:val="-2"/>
          <w:sz w:val="20"/>
          <w:szCs w:val="20"/>
        </w:rPr>
        <w:t>begin</w:t>
      </w:r>
      <w:r w:rsidR="00CA4B3D" w:rsidRPr="00AC7D75">
        <w:rPr>
          <w:spacing w:val="1"/>
          <w:sz w:val="20"/>
          <w:szCs w:val="20"/>
        </w:rPr>
        <w:t xml:space="preserve"> </w:t>
      </w:r>
      <w:r w:rsidR="00CA4B3D" w:rsidRPr="00AC7D75">
        <w:rPr>
          <w:spacing w:val="-1"/>
          <w:sz w:val="20"/>
          <w:szCs w:val="20"/>
        </w:rPr>
        <w:t xml:space="preserve">working on </w:t>
      </w:r>
      <w:r w:rsidR="00CA4B3D" w:rsidRPr="00AC7D75">
        <w:rPr>
          <w:sz w:val="20"/>
          <w:szCs w:val="20"/>
        </w:rPr>
        <w:t>a</w:t>
      </w:r>
      <w:r w:rsidR="00CA4B3D" w:rsidRPr="00AC7D75">
        <w:rPr>
          <w:spacing w:val="-2"/>
          <w:sz w:val="20"/>
          <w:szCs w:val="20"/>
        </w:rPr>
        <w:t xml:space="preserve"> </w:t>
      </w:r>
      <w:r w:rsidR="00CA4B3D" w:rsidRPr="00AC7D75">
        <w:rPr>
          <w:spacing w:val="-1"/>
          <w:sz w:val="20"/>
          <w:szCs w:val="20"/>
        </w:rPr>
        <w:t>literature</w:t>
      </w:r>
      <w:r w:rsidR="00CA4B3D" w:rsidRPr="00AC7D75">
        <w:rPr>
          <w:spacing w:val="-2"/>
          <w:sz w:val="20"/>
          <w:szCs w:val="20"/>
        </w:rPr>
        <w:t xml:space="preserve"> </w:t>
      </w:r>
      <w:r w:rsidR="00CA4B3D" w:rsidRPr="00AC7D75">
        <w:rPr>
          <w:spacing w:val="-1"/>
          <w:sz w:val="20"/>
          <w:szCs w:val="20"/>
        </w:rPr>
        <w:t>search</w:t>
      </w:r>
      <w:r w:rsidR="00CA4B3D" w:rsidRPr="00AC7D75">
        <w:rPr>
          <w:spacing w:val="1"/>
          <w:sz w:val="20"/>
          <w:szCs w:val="20"/>
        </w:rPr>
        <w:t xml:space="preserve"> </w:t>
      </w:r>
      <w:r w:rsidR="00CA4B3D" w:rsidRPr="00AC7D75">
        <w:rPr>
          <w:spacing w:val="-1"/>
          <w:sz w:val="20"/>
          <w:szCs w:val="20"/>
        </w:rPr>
        <w:t>for topics</w:t>
      </w:r>
      <w:r w:rsidR="00CA4B3D" w:rsidRPr="00AC7D75">
        <w:rPr>
          <w:sz w:val="20"/>
          <w:szCs w:val="20"/>
        </w:rPr>
        <w:t xml:space="preserve"> </w:t>
      </w:r>
      <w:r w:rsidR="00CA4B3D" w:rsidRPr="00AC7D75">
        <w:rPr>
          <w:spacing w:val="-1"/>
          <w:sz w:val="20"/>
          <w:szCs w:val="20"/>
        </w:rPr>
        <w:t>they</w:t>
      </w:r>
      <w:r w:rsidR="00CA4B3D" w:rsidRPr="00AC7D75">
        <w:rPr>
          <w:spacing w:val="-3"/>
          <w:sz w:val="20"/>
          <w:szCs w:val="20"/>
        </w:rPr>
        <w:t xml:space="preserve"> </w:t>
      </w:r>
      <w:r w:rsidR="00CA4B3D" w:rsidRPr="00AC7D75">
        <w:rPr>
          <w:spacing w:val="-1"/>
          <w:sz w:val="20"/>
          <w:szCs w:val="20"/>
        </w:rPr>
        <w:t>are</w:t>
      </w:r>
      <w:r w:rsidR="00CA4B3D" w:rsidRPr="00AC7D75">
        <w:rPr>
          <w:spacing w:val="71"/>
          <w:sz w:val="20"/>
          <w:szCs w:val="20"/>
        </w:rPr>
        <w:t xml:space="preserve"> </w:t>
      </w:r>
      <w:r w:rsidR="00CA4B3D" w:rsidRPr="00AC7D75">
        <w:rPr>
          <w:spacing w:val="-1"/>
          <w:sz w:val="20"/>
          <w:szCs w:val="20"/>
        </w:rPr>
        <w:t>interested</w:t>
      </w:r>
      <w:r w:rsidR="00CA4B3D" w:rsidRPr="00AC7D75">
        <w:rPr>
          <w:spacing w:val="1"/>
          <w:sz w:val="20"/>
          <w:szCs w:val="20"/>
        </w:rPr>
        <w:t xml:space="preserve"> </w:t>
      </w:r>
      <w:r w:rsidR="00CA4B3D" w:rsidRPr="00AC7D75">
        <w:rPr>
          <w:sz w:val="20"/>
          <w:szCs w:val="20"/>
        </w:rPr>
        <w:t>in</w:t>
      </w:r>
      <w:r w:rsidR="00CA4B3D" w:rsidRPr="00AC7D75">
        <w:rPr>
          <w:spacing w:val="-1"/>
          <w:sz w:val="20"/>
          <w:szCs w:val="20"/>
        </w:rPr>
        <w:t xml:space="preserve"> learning more</w:t>
      </w:r>
      <w:r w:rsidR="00CA4B3D" w:rsidRPr="00AC7D75">
        <w:rPr>
          <w:spacing w:val="-2"/>
          <w:sz w:val="20"/>
          <w:szCs w:val="20"/>
        </w:rPr>
        <w:t xml:space="preserve"> </w:t>
      </w:r>
      <w:r w:rsidR="00CA4B3D" w:rsidRPr="00AC7D75">
        <w:rPr>
          <w:spacing w:val="-1"/>
          <w:sz w:val="20"/>
          <w:szCs w:val="20"/>
        </w:rPr>
        <w:t>about</w:t>
      </w:r>
      <w:r w:rsidR="00CA4B3D" w:rsidRPr="00AC7D75">
        <w:rPr>
          <w:spacing w:val="1"/>
          <w:sz w:val="20"/>
          <w:szCs w:val="20"/>
        </w:rPr>
        <w:t xml:space="preserve"> </w:t>
      </w:r>
      <w:r w:rsidR="00CA4B3D" w:rsidRPr="00AC7D75">
        <w:rPr>
          <w:spacing w:val="-2"/>
          <w:sz w:val="20"/>
          <w:szCs w:val="20"/>
        </w:rPr>
        <w:t xml:space="preserve">relative </w:t>
      </w:r>
      <w:r w:rsidR="00CA4B3D" w:rsidRPr="00AC7D75">
        <w:rPr>
          <w:sz w:val="20"/>
          <w:szCs w:val="20"/>
        </w:rPr>
        <w:t>to</w:t>
      </w:r>
      <w:r w:rsidR="00CA4B3D" w:rsidRPr="00AC7D75">
        <w:rPr>
          <w:spacing w:val="-1"/>
          <w:sz w:val="20"/>
          <w:szCs w:val="20"/>
        </w:rPr>
        <w:t xml:space="preserve"> STEM</w:t>
      </w:r>
      <w:r w:rsidR="00CA4B3D" w:rsidRPr="00AC7D75">
        <w:rPr>
          <w:spacing w:val="1"/>
          <w:sz w:val="20"/>
          <w:szCs w:val="20"/>
        </w:rPr>
        <w:t xml:space="preserve"> </w:t>
      </w:r>
      <w:r w:rsidR="00CA4B3D" w:rsidRPr="00AC7D75">
        <w:rPr>
          <w:spacing w:val="-1"/>
          <w:sz w:val="20"/>
          <w:szCs w:val="20"/>
        </w:rPr>
        <w:t>or Science</w:t>
      </w:r>
      <w:r w:rsidR="00CA4B3D" w:rsidRPr="00AC7D75">
        <w:rPr>
          <w:spacing w:val="-2"/>
          <w:sz w:val="20"/>
          <w:szCs w:val="20"/>
        </w:rPr>
        <w:t xml:space="preserve"> Education.</w:t>
      </w:r>
      <w:r w:rsidRPr="00AC7D75">
        <w:rPr>
          <w:spacing w:val="-2"/>
          <w:sz w:val="20"/>
          <w:szCs w:val="20"/>
        </w:rPr>
        <w:t xml:space="preserve">Students will present the responses to these questions in class on January 25. Students will also work on their article </w:t>
      </w:r>
      <w:r w:rsidR="004C28F1">
        <w:rPr>
          <w:spacing w:val="-2"/>
          <w:sz w:val="20"/>
          <w:szCs w:val="20"/>
        </w:rPr>
        <w:t>seminar topic due February 8</w:t>
      </w:r>
      <w:r w:rsidRPr="00AC7D75">
        <w:rPr>
          <w:spacing w:val="-2"/>
          <w:sz w:val="20"/>
          <w:szCs w:val="20"/>
        </w:rPr>
        <w:t>.</w:t>
      </w:r>
    </w:p>
    <w:p w:rsidR="000C2CCC" w:rsidRPr="00AC7D75" w:rsidRDefault="000C2CCC" w:rsidP="00BE77AC">
      <w:pPr>
        <w:pStyle w:val="BodyText"/>
        <w:kinsoku w:val="0"/>
        <w:overflowPunct w:val="0"/>
        <w:spacing w:line="183" w:lineRule="exact"/>
        <w:rPr>
          <w:spacing w:val="-1"/>
          <w:sz w:val="20"/>
          <w:szCs w:val="20"/>
        </w:rPr>
      </w:pPr>
    </w:p>
    <w:p w:rsidR="000C2CCC" w:rsidRPr="00AC7D75" w:rsidRDefault="000C2CCC" w:rsidP="00BE77AC">
      <w:pPr>
        <w:pStyle w:val="BodyText"/>
        <w:kinsoku w:val="0"/>
        <w:overflowPunct w:val="0"/>
        <w:spacing w:line="183" w:lineRule="exact"/>
        <w:rPr>
          <w:spacing w:val="-1"/>
          <w:sz w:val="20"/>
          <w:szCs w:val="20"/>
        </w:rPr>
      </w:pPr>
    </w:p>
    <w:p w:rsidR="002651A6" w:rsidRPr="00AC7D75" w:rsidRDefault="002651A6" w:rsidP="002651A6">
      <w:pPr>
        <w:pStyle w:val="BodyText"/>
        <w:kinsoku w:val="0"/>
        <w:overflowPunct w:val="0"/>
        <w:spacing w:before="1"/>
        <w:ind w:right="483"/>
        <w:rPr>
          <w:spacing w:val="-2"/>
          <w:sz w:val="20"/>
          <w:szCs w:val="20"/>
        </w:rPr>
      </w:pPr>
    </w:p>
    <w:p w:rsidR="00BE77AC" w:rsidRPr="00AC7D75" w:rsidRDefault="000C2CCC" w:rsidP="00BE77AC">
      <w:pPr>
        <w:rPr>
          <w:b/>
          <w:sz w:val="20"/>
          <w:szCs w:val="20"/>
        </w:rPr>
      </w:pPr>
      <w:r w:rsidRPr="00AC7D75">
        <w:rPr>
          <w:b/>
          <w:sz w:val="20"/>
          <w:szCs w:val="20"/>
        </w:rPr>
        <w:t xml:space="preserve">  January 18-January 31</w:t>
      </w:r>
      <w:r w:rsidR="00BE77AC" w:rsidRPr="00AC7D75">
        <w:rPr>
          <w:b/>
          <w:sz w:val="20"/>
          <w:szCs w:val="20"/>
        </w:rPr>
        <w:tab/>
      </w:r>
      <w:r w:rsidR="00BE77AC" w:rsidRPr="00AC7D75">
        <w:rPr>
          <w:b/>
          <w:sz w:val="20"/>
          <w:szCs w:val="20"/>
        </w:rPr>
        <w:tab/>
        <w:t>Drop Course penalty days (See AU Academic Calendar)</w:t>
      </w:r>
    </w:p>
    <w:p w:rsidR="00BE77AC" w:rsidRPr="00AC7D75" w:rsidRDefault="00BE77AC" w:rsidP="00AF5C47">
      <w:pPr>
        <w:pStyle w:val="BodyText"/>
        <w:kinsoku w:val="0"/>
        <w:overflowPunct w:val="0"/>
        <w:ind w:right="258"/>
        <w:rPr>
          <w:b/>
          <w:spacing w:val="-1"/>
          <w:sz w:val="20"/>
          <w:szCs w:val="20"/>
        </w:rPr>
      </w:pPr>
    </w:p>
    <w:p w:rsidR="002651A6" w:rsidRPr="00AC7D75" w:rsidRDefault="002651A6" w:rsidP="00AF5C47">
      <w:pPr>
        <w:pStyle w:val="BodyText"/>
        <w:kinsoku w:val="0"/>
        <w:overflowPunct w:val="0"/>
        <w:ind w:right="258"/>
        <w:rPr>
          <w:b/>
          <w:spacing w:val="-1"/>
          <w:sz w:val="20"/>
          <w:szCs w:val="20"/>
        </w:rPr>
      </w:pPr>
      <w:r w:rsidRPr="00AC7D75">
        <w:rPr>
          <w:b/>
          <w:spacing w:val="-1"/>
          <w:sz w:val="20"/>
          <w:szCs w:val="20"/>
        </w:rPr>
        <w:t>Week 3</w:t>
      </w:r>
      <w:r w:rsidR="00852608" w:rsidRPr="00AC7D75">
        <w:rPr>
          <w:b/>
          <w:spacing w:val="-1"/>
          <w:sz w:val="20"/>
          <w:szCs w:val="20"/>
        </w:rPr>
        <w:t xml:space="preserve"> (</w:t>
      </w:r>
      <w:r w:rsidR="00FB5473" w:rsidRPr="00AC7D75">
        <w:rPr>
          <w:b/>
          <w:spacing w:val="-1"/>
          <w:sz w:val="20"/>
          <w:szCs w:val="20"/>
        </w:rPr>
        <w:t>January 25</w:t>
      </w:r>
      <w:r w:rsidR="00852608" w:rsidRPr="00AC7D75">
        <w:rPr>
          <w:b/>
          <w:spacing w:val="-1"/>
          <w:sz w:val="20"/>
          <w:szCs w:val="20"/>
        </w:rPr>
        <w:t>)</w:t>
      </w:r>
    </w:p>
    <w:p w:rsidR="00C4703D" w:rsidRPr="00AC7D75" w:rsidRDefault="00C4703D" w:rsidP="00C4703D">
      <w:pPr>
        <w:pStyle w:val="BodyText"/>
        <w:kinsoku w:val="0"/>
        <w:overflowPunct w:val="0"/>
        <w:spacing w:line="183" w:lineRule="exact"/>
        <w:rPr>
          <w:spacing w:val="-1"/>
          <w:sz w:val="20"/>
          <w:szCs w:val="20"/>
        </w:rPr>
      </w:pPr>
      <w:r w:rsidRPr="00AC7D75">
        <w:rPr>
          <w:spacing w:val="-2"/>
          <w:sz w:val="20"/>
          <w:szCs w:val="20"/>
        </w:rPr>
        <w:t>Students</w:t>
      </w:r>
      <w:r w:rsidRPr="00AC7D75">
        <w:rPr>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 xml:space="preserve">assigned </w:t>
      </w:r>
      <w:r w:rsidRPr="00AC7D75">
        <w:rPr>
          <w:sz w:val="20"/>
          <w:szCs w:val="20"/>
        </w:rPr>
        <w:t>to</w:t>
      </w:r>
      <w:r w:rsidRPr="00AC7D75">
        <w:rPr>
          <w:spacing w:val="-1"/>
          <w:sz w:val="20"/>
          <w:szCs w:val="20"/>
        </w:rPr>
        <w:t xml:space="preserve"> </w:t>
      </w:r>
      <w:r w:rsidRPr="00AC7D75">
        <w:rPr>
          <w:spacing w:val="-2"/>
          <w:sz w:val="20"/>
          <w:szCs w:val="20"/>
        </w:rPr>
        <w:t>look</w:t>
      </w:r>
      <w:r w:rsidRPr="00AC7D75">
        <w:rPr>
          <w:spacing w:val="-1"/>
          <w:sz w:val="20"/>
          <w:szCs w:val="20"/>
        </w:rPr>
        <w:t xml:space="preserve"> </w:t>
      </w:r>
      <w:r w:rsidRPr="00AC7D75">
        <w:rPr>
          <w:sz w:val="20"/>
          <w:szCs w:val="20"/>
        </w:rPr>
        <w:t>up</w:t>
      </w:r>
      <w:r w:rsidRPr="00AC7D75">
        <w:rPr>
          <w:spacing w:val="-1"/>
          <w:sz w:val="20"/>
          <w:szCs w:val="20"/>
        </w:rPr>
        <w:t xml:space="preserve"> </w:t>
      </w:r>
      <w:r w:rsidRPr="00AC7D75">
        <w:rPr>
          <w:spacing w:val="-2"/>
          <w:sz w:val="20"/>
          <w:szCs w:val="20"/>
        </w:rPr>
        <w:t xml:space="preserve">the </w:t>
      </w:r>
      <w:r w:rsidRPr="00AC7D75">
        <w:rPr>
          <w:spacing w:val="-1"/>
          <w:sz w:val="20"/>
          <w:szCs w:val="20"/>
        </w:rPr>
        <w:t>term</w:t>
      </w:r>
      <w:r w:rsidRPr="00AC7D75">
        <w:rPr>
          <w:sz w:val="20"/>
          <w:szCs w:val="20"/>
        </w:rPr>
        <w:t xml:space="preserve"> </w:t>
      </w:r>
      <w:r w:rsidRPr="00AC7D75">
        <w:rPr>
          <w:spacing w:val="-1"/>
          <w:sz w:val="20"/>
          <w:szCs w:val="20"/>
        </w:rPr>
        <w:t>action</w:t>
      </w:r>
      <w:r w:rsidRPr="00AC7D75">
        <w:rPr>
          <w:spacing w:val="1"/>
          <w:sz w:val="20"/>
          <w:szCs w:val="20"/>
        </w:rPr>
        <w:t xml:space="preserve"> </w:t>
      </w:r>
      <w:r w:rsidRPr="00AC7D75">
        <w:rPr>
          <w:spacing w:val="-1"/>
          <w:sz w:val="20"/>
          <w:szCs w:val="20"/>
        </w:rPr>
        <w:t>research and</w:t>
      </w:r>
      <w:r w:rsidRPr="00AC7D75">
        <w:rPr>
          <w:spacing w:val="3"/>
          <w:sz w:val="20"/>
          <w:szCs w:val="20"/>
        </w:rPr>
        <w:t xml:space="preserve"> </w:t>
      </w:r>
      <w:r w:rsidRPr="00AC7D75">
        <w:rPr>
          <w:spacing w:val="-2"/>
          <w:sz w:val="20"/>
          <w:szCs w:val="20"/>
        </w:rPr>
        <w:t>begin</w:t>
      </w:r>
      <w:r w:rsidRPr="00AC7D75">
        <w:rPr>
          <w:spacing w:val="1"/>
          <w:sz w:val="20"/>
          <w:szCs w:val="20"/>
        </w:rPr>
        <w:t xml:space="preserve"> </w:t>
      </w:r>
      <w:r w:rsidRPr="00AC7D75">
        <w:rPr>
          <w:spacing w:val="-1"/>
          <w:sz w:val="20"/>
          <w:szCs w:val="20"/>
        </w:rPr>
        <w:t xml:space="preserve">working on </w:t>
      </w:r>
      <w:r w:rsidRPr="00AC7D75">
        <w:rPr>
          <w:sz w:val="20"/>
          <w:szCs w:val="20"/>
        </w:rPr>
        <w:t>a</w:t>
      </w:r>
      <w:r w:rsidRPr="00AC7D75">
        <w:rPr>
          <w:spacing w:val="-2"/>
          <w:sz w:val="20"/>
          <w:szCs w:val="20"/>
        </w:rPr>
        <w:t xml:space="preserve"> </w:t>
      </w:r>
      <w:r w:rsidRPr="00AC7D75">
        <w:rPr>
          <w:spacing w:val="-1"/>
          <w:sz w:val="20"/>
          <w:szCs w:val="20"/>
        </w:rPr>
        <w:t>literature</w:t>
      </w:r>
      <w:r w:rsidRPr="00AC7D75">
        <w:rPr>
          <w:spacing w:val="-2"/>
          <w:sz w:val="20"/>
          <w:szCs w:val="20"/>
        </w:rPr>
        <w:t xml:space="preserve"> </w:t>
      </w:r>
      <w:r w:rsidRPr="00AC7D75">
        <w:rPr>
          <w:spacing w:val="-1"/>
          <w:sz w:val="20"/>
          <w:szCs w:val="20"/>
        </w:rPr>
        <w:t>search</w:t>
      </w:r>
      <w:r w:rsidRPr="00AC7D75">
        <w:rPr>
          <w:spacing w:val="1"/>
          <w:sz w:val="20"/>
          <w:szCs w:val="20"/>
        </w:rPr>
        <w:t xml:space="preserve"> </w:t>
      </w:r>
      <w:r w:rsidRPr="00AC7D75">
        <w:rPr>
          <w:spacing w:val="-1"/>
          <w:sz w:val="20"/>
          <w:szCs w:val="20"/>
        </w:rPr>
        <w:t>for topics</w:t>
      </w:r>
      <w:r w:rsidRPr="00AC7D75">
        <w:rPr>
          <w:sz w:val="20"/>
          <w:szCs w:val="20"/>
        </w:rPr>
        <w:t xml:space="preserve"> </w:t>
      </w:r>
      <w:r w:rsidRPr="00AC7D75">
        <w:rPr>
          <w:spacing w:val="-1"/>
          <w:sz w:val="20"/>
          <w:szCs w:val="20"/>
        </w:rPr>
        <w:t>they</w:t>
      </w:r>
      <w:r w:rsidRPr="00AC7D75">
        <w:rPr>
          <w:spacing w:val="-3"/>
          <w:sz w:val="20"/>
          <w:szCs w:val="20"/>
        </w:rPr>
        <w:t xml:space="preserve"> </w:t>
      </w:r>
      <w:r w:rsidRPr="00AC7D75">
        <w:rPr>
          <w:spacing w:val="-1"/>
          <w:sz w:val="20"/>
          <w:szCs w:val="20"/>
        </w:rPr>
        <w:t>are</w:t>
      </w:r>
      <w:r w:rsidRPr="00AC7D75">
        <w:rPr>
          <w:spacing w:val="71"/>
          <w:sz w:val="20"/>
          <w:szCs w:val="20"/>
        </w:rPr>
        <w:t xml:space="preserve"> </w:t>
      </w:r>
      <w:r w:rsidRPr="00AC7D75">
        <w:rPr>
          <w:spacing w:val="-1"/>
          <w:sz w:val="20"/>
          <w:szCs w:val="20"/>
        </w:rPr>
        <w:t>interested</w:t>
      </w:r>
      <w:r w:rsidRPr="00AC7D75">
        <w:rPr>
          <w:spacing w:val="1"/>
          <w:sz w:val="20"/>
          <w:szCs w:val="20"/>
        </w:rPr>
        <w:t xml:space="preserve"> </w:t>
      </w:r>
      <w:r w:rsidRPr="00AC7D75">
        <w:rPr>
          <w:sz w:val="20"/>
          <w:szCs w:val="20"/>
        </w:rPr>
        <w:t>in</w:t>
      </w:r>
      <w:r w:rsidRPr="00AC7D75">
        <w:rPr>
          <w:spacing w:val="-1"/>
          <w:sz w:val="20"/>
          <w:szCs w:val="20"/>
        </w:rPr>
        <w:t xml:space="preserve"> learning more</w:t>
      </w:r>
      <w:r w:rsidRPr="00AC7D75">
        <w:rPr>
          <w:spacing w:val="-2"/>
          <w:sz w:val="20"/>
          <w:szCs w:val="20"/>
        </w:rPr>
        <w:t xml:space="preserve"> </w:t>
      </w:r>
      <w:r w:rsidRPr="00AC7D75">
        <w:rPr>
          <w:spacing w:val="-1"/>
          <w:sz w:val="20"/>
          <w:szCs w:val="20"/>
        </w:rPr>
        <w:t>about</w:t>
      </w:r>
      <w:r w:rsidRPr="00AC7D75">
        <w:rPr>
          <w:spacing w:val="1"/>
          <w:sz w:val="20"/>
          <w:szCs w:val="20"/>
        </w:rPr>
        <w:t xml:space="preserve"> </w:t>
      </w:r>
      <w:r w:rsidRPr="00AC7D75">
        <w:rPr>
          <w:spacing w:val="-2"/>
          <w:sz w:val="20"/>
          <w:szCs w:val="20"/>
        </w:rPr>
        <w:t xml:space="preserve">relative </w:t>
      </w:r>
      <w:r w:rsidRPr="00AC7D75">
        <w:rPr>
          <w:sz w:val="20"/>
          <w:szCs w:val="20"/>
        </w:rPr>
        <w:t>to</w:t>
      </w:r>
      <w:r w:rsidRPr="00AC7D75">
        <w:rPr>
          <w:spacing w:val="-1"/>
          <w:sz w:val="20"/>
          <w:szCs w:val="20"/>
        </w:rPr>
        <w:t xml:space="preserve"> STEM</w:t>
      </w:r>
      <w:r w:rsidRPr="00AC7D75">
        <w:rPr>
          <w:spacing w:val="1"/>
          <w:sz w:val="20"/>
          <w:szCs w:val="20"/>
        </w:rPr>
        <w:t xml:space="preserve"> </w:t>
      </w:r>
      <w:r w:rsidR="004C28F1">
        <w:rPr>
          <w:spacing w:val="1"/>
          <w:sz w:val="20"/>
          <w:szCs w:val="20"/>
        </w:rPr>
        <w:t xml:space="preserve">Education </w:t>
      </w:r>
      <w:r w:rsidRPr="00AC7D75">
        <w:rPr>
          <w:spacing w:val="-1"/>
          <w:sz w:val="20"/>
          <w:szCs w:val="20"/>
        </w:rPr>
        <w:t>or Science</w:t>
      </w:r>
      <w:r w:rsidRPr="00AC7D75">
        <w:rPr>
          <w:spacing w:val="-2"/>
          <w:sz w:val="20"/>
          <w:szCs w:val="20"/>
        </w:rPr>
        <w:t xml:space="preserve"> Education. </w:t>
      </w:r>
      <w:r w:rsidRPr="00AC7D75">
        <w:rPr>
          <w:spacing w:val="-1"/>
          <w:sz w:val="20"/>
          <w:szCs w:val="20"/>
        </w:rPr>
        <w:t>Conducting</w:t>
      </w:r>
      <w:r w:rsidRPr="00AC7D75">
        <w:rPr>
          <w:spacing w:val="-3"/>
          <w:sz w:val="20"/>
          <w:szCs w:val="20"/>
        </w:rPr>
        <w:t xml:space="preserve"> </w:t>
      </w:r>
      <w:r w:rsidRPr="00AC7D75">
        <w:rPr>
          <w:sz w:val="20"/>
          <w:szCs w:val="20"/>
        </w:rPr>
        <w:t>a</w:t>
      </w:r>
      <w:r w:rsidRPr="00AC7D75">
        <w:rPr>
          <w:spacing w:val="1"/>
          <w:sz w:val="20"/>
          <w:szCs w:val="20"/>
        </w:rPr>
        <w:t xml:space="preserve"> </w:t>
      </w:r>
      <w:r w:rsidRPr="00AC7D75">
        <w:rPr>
          <w:spacing w:val="-2"/>
          <w:sz w:val="20"/>
          <w:szCs w:val="20"/>
        </w:rPr>
        <w:t>study;</w:t>
      </w:r>
      <w:r w:rsidRPr="00AC7D75">
        <w:rPr>
          <w:spacing w:val="3"/>
          <w:sz w:val="20"/>
          <w:szCs w:val="20"/>
        </w:rPr>
        <w:t xml:space="preserve"> </w:t>
      </w:r>
      <w:r w:rsidRPr="00AC7D75">
        <w:rPr>
          <w:spacing w:val="-2"/>
          <w:sz w:val="20"/>
          <w:szCs w:val="20"/>
        </w:rPr>
        <w:t>Introduction,</w:t>
      </w:r>
      <w:r w:rsidRPr="00AC7D75">
        <w:rPr>
          <w:spacing w:val="1"/>
          <w:sz w:val="20"/>
          <w:szCs w:val="20"/>
        </w:rPr>
        <w:t xml:space="preserve"> </w:t>
      </w:r>
      <w:r w:rsidRPr="00AC7D75">
        <w:rPr>
          <w:spacing w:val="-1"/>
          <w:sz w:val="20"/>
          <w:szCs w:val="20"/>
        </w:rPr>
        <w:t>literature</w:t>
      </w:r>
      <w:r w:rsidRPr="00AC7D75">
        <w:rPr>
          <w:spacing w:val="-2"/>
          <w:sz w:val="20"/>
          <w:szCs w:val="20"/>
        </w:rPr>
        <w:t xml:space="preserve"> </w:t>
      </w:r>
      <w:r w:rsidRPr="00AC7D75">
        <w:rPr>
          <w:spacing w:val="-1"/>
          <w:sz w:val="20"/>
          <w:szCs w:val="20"/>
        </w:rPr>
        <w:t>review-SLO-5</w:t>
      </w:r>
    </w:p>
    <w:p w:rsidR="00CA4B3D" w:rsidRPr="00AC7D75" w:rsidRDefault="00CA4B3D" w:rsidP="00CA4B3D">
      <w:pPr>
        <w:pStyle w:val="BodyText"/>
        <w:kinsoku w:val="0"/>
        <w:overflowPunct w:val="0"/>
        <w:spacing w:line="183" w:lineRule="exact"/>
        <w:rPr>
          <w:spacing w:val="-1"/>
          <w:sz w:val="20"/>
          <w:szCs w:val="20"/>
        </w:rPr>
      </w:pPr>
      <w:r>
        <w:rPr>
          <w:spacing w:val="-1"/>
          <w:sz w:val="20"/>
          <w:szCs w:val="20"/>
        </w:rPr>
        <w:t>Discuss a</w:t>
      </w:r>
      <w:r w:rsidRPr="00AC7D75">
        <w:rPr>
          <w:spacing w:val="-1"/>
          <w:sz w:val="20"/>
          <w:szCs w:val="20"/>
        </w:rPr>
        <w:t>ction</w:t>
      </w:r>
      <w:r w:rsidRPr="00AC7D75">
        <w:rPr>
          <w:spacing w:val="1"/>
          <w:sz w:val="20"/>
          <w:szCs w:val="20"/>
        </w:rPr>
        <w:t xml:space="preserve"> </w:t>
      </w:r>
      <w:r w:rsidRPr="00AC7D75">
        <w:rPr>
          <w:spacing w:val="-1"/>
          <w:sz w:val="20"/>
          <w:szCs w:val="20"/>
        </w:rPr>
        <w:t xml:space="preserve">research and </w:t>
      </w:r>
      <w:r w:rsidRPr="00AC7D75">
        <w:rPr>
          <w:sz w:val="20"/>
          <w:szCs w:val="20"/>
        </w:rPr>
        <w:t>its</w:t>
      </w:r>
      <w:r w:rsidRPr="00AC7D75">
        <w:rPr>
          <w:spacing w:val="-2"/>
          <w:sz w:val="20"/>
          <w:szCs w:val="20"/>
        </w:rPr>
        <w:t xml:space="preserve"> </w:t>
      </w:r>
      <w:r w:rsidRPr="00AC7D75">
        <w:rPr>
          <w:spacing w:val="-1"/>
          <w:sz w:val="20"/>
          <w:szCs w:val="20"/>
        </w:rPr>
        <w:t>value</w:t>
      </w:r>
      <w:r w:rsidRPr="00AC7D75">
        <w:rPr>
          <w:spacing w:val="-2"/>
          <w:sz w:val="20"/>
          <w:szCs w:val="20"/>
        </w:rPr>
        <w:t xml:space="preserve"> </w:t>
      </w:r>
      <w:r w:rsidRPr="00AC7D75">
        <w:rPr>
          <w:spacing w:val="-1"/>
          <w:sz w:val="20"/>
          <w:szCs w:val="20"/>
        </w:rPr>
        <w:t>for improving classroom</w:t>
      </w:r>
      <w:r w:rsidRPr="00AC7D75">
        <w:rPr>
          <w:sz w:val="20"/>
          <w:szCs w:val="20"/>
        </w:rPr>
        <w:t xml:space="preserve"> </w:t>
      </w:r>
      <w:r w:rsidRPr="00AC7D75">
        <w:rPr>
          <w:spacing w:val="-1"/>
          <w:sz w:val="20"/>
          <w:szCs w:val="20"/>
        </w:rPr>
        <w:t>teaching.</w:t>
      </w:r>
      <w:r w:rsidRPr="00AC7D75">
        <w:rPr>
          <w:spacing w:val="1"/>
          <w:sz w:val="20"/>
          <w:szCs w:val="20"/>
        </w:rPr>
        <w:t xml:space="preserve"> </w:t>
      </w:r>
      <w:r w:rsidRPr="00AC7D75">
        <w:rPr>
          <w:spacing w:val="-2"/>
          <w:sz w:val="20"/>
          <w:szCs w:val="20"/>
        </w:rPr>
        <w:t>Attempt</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define</w:t>
      </w:r>
      <w:r w:rsidRPr="00AC7D75">
        <w:rPr>
          <w:spacing w:val="-2"/>
          <w:sz w:val="20"/>
          <w:szCs w:val="20"/>
        </w:rPr>
        <w:t xml:space="preserve"> </w:t>
      </w:r>
      <w:r w:rsidRPr="00AC7D75">
        <w:rPr>
          <w:spacing w:val="-1"/>
          <w:sz w:val="20"/>
          <w:szCs w:val="20"/>
        </w:rPr>
        <w:t>effective</w:t>
      </w:r>
      <w:r w:rsidRPr="00AC7D75">
        <w:rPr>
          <w:spacing w:val="-2"/>
          <w:sz w:val="20"/>
          <w:szCs w:val="20"/>
        </w:rPr>
        <w:t xml:space="preserve"> </w:t>
      </w:r>
      <w:r w:rsidRPr="00AC7D75">
        <w:rPr>
          <w:spacing w:val="-1"/>
          <w:sz w:val="20"/>
          <w:szCs w:val="20"/>
        </w:rPr>
        <w:t>teaching,</w:t>
      </w:r>
      <w:r w:rsidRPr="00AC7D75">
        <w:rPr>
          <w:spacing w:val="-2"/>
          <w:sz w:val="20"/>
          <w:szCs w:val="20"/>
        </w:rPr>
        <w:t xml:space="preserve"> </w:t>
      </w:r>
      <w:r w:rsidRPr="00AC7D75">
        <w:rPr>
          <w:spacing w:val="-1"/>
          <w:sz w:val="20"/>
          <w:szCs w:val="20"/>
        </w:rPr>
        <w:t xml:space="preserve">and </w:t>
      </w:r>
      <w:r w:rsidRPr="00AC7D75">
        <w:rPr>
          <w:spacing w:val="-2"/>
          <w:sz w:val="20"/>
          <w:szCs w:val="20"/>
        </w:rPr>
        <w:t>build</w:t>
      </w:r>
      <w:r w:rsidRPr="00AC7D75">
        <w:rPr>
          <w:spacing w:val="-1"/>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 xml:space="preserve">working </w:t>
      </w:r>
      <w:r w:rsidRPr="00AC7D75">
        <w:rPr>
          <w:sz w:val="20"/>
          <w:szCs w:val="20"/>
        </w:rPr>
        <w:t>model</w:t>
      </w:r>
      <w:r w:rsidRPr="00AC7D75">
        <w:rPr>
          <w:spacing w:val="-1"/>
          <w:sz w:val="20"/>
          <w:szCs w:val="20"/>
        </w:rPr>
        <w:t xml:space="preserve"> for how</w:t>
      </w:r>
      <w:r w:rsidRPr="00AC7D75">
        <w:rPr>
          <w:spacing w:val="-3"/>
          <w:sz w:val="20"/>
          <w:szCs w:val="20"/>
        </w:rPr>
        <w:t xml:space="preserve"> </w:t>
      </w:r>
      <w:r w:rsidRPr="00AC7D75">
        <w:rPr>
          <w:sz w:val="20"/>
          <w:szCs w:val="20"/>
        </w:rPr>
        <w:t>it</w:t>
      </w:r>
      <w:r w:rsidRPr="00AC7D75">
        <w:rPr>
          <w:spacing w:val="1"/>
          <w:sz w:val="20"/>
          <w:szCs w:val="20"/>
        </w:rPr>
        <w:t xml:space="preserve"> </w:t>
      </w:r>
      <w:r w:rsidRPr="00AC7D75">
        <w:rPr>
          <w:spacing w:val="-2"/>
          <w:sz w:val="20"/>
          <w:szCs w:val="20"/>
        </w:rPr>
        <w:t>works:</w:t>
      </w:r>
      <w:r w:rsidRPr="00AC7D75">
        <w:rPr>
          <w:sz w:val="20"/>
          <w:szCs w:val="20"/>
        </w:rPr>
        <w:t xml:space="preserve"> </w:t>
      </w:r>
      <w:r w:rsidRPr="00AC7D75">
        <w:rPr>
          <w:spacing w:val="-1"/>
          <w:sz w:val="20"/>
          <w:szCs w:val="20"/>
        </w:rPr>
        <w:t>inputs</w:t>
      </w:r>
      <w:r w:rsidRPr="00AC7D75">
        <w:rPr>
          <w:sz w:val="20"/>
          <w:szCs w:val="20"/>
        </w:rPr>
        <w:t xml:space="preserve"> </w:t>
      </w:r>
      <w:r w:rsidRPr="00AC7D75">
        <w:rPr>
          <w:spacing w:val="-1"/>
          <w:sz w:val="20"/>
          <w:szCs w:val="20"/>
        </w:rPr>
        <w:t>and</w:t>
      </w:r>
      <w:r w:rsidRPr="00AC7D75">
        <w:rPr>
          <w:spacing w:val="81"/>
          <w:sz w:val="20"/>
          <w:szCs w:val="20"/>
        </w:rPr>
        <w:t xml:space="preserve"> </w:t>
      </w:r>
      <w:r w:rsidRPr="00AC7D75">
        <w:rPr>
          <w:spacing w:val="-1"/>
          <w:sz w:val="20"/>
          <w:szCs w:val="20"/>
        </w:rPr>
        <w:t>outputs.</w:t>
      </w:r>
      <w:r w:rsidRPr="00AC7D75">
        <w:rPr>
          <w:spacing w:val="1"/>
          <w:sz w:val="20"/>
          <w:szCs w:val="20"/>
        </w:rPr>
        <w:t xml:space="preserve"> </w:t>
      </w:r>
      <w:r w:rsidRPr="00AC7D75">
        <w:rPr>
          <w:spacing w:val="-1"/>
          <w:sz w:val="20"/>
          <w:szCs w:val="20"/>
        </w:rPr>
        <w:t>Discussion</w:t>
      </w:r>
      <w:r w:rsidRPr="00AC7D75">
        <w:rPr>
          <w:spacing w:val="3"/>
          <w:sz w:val="20"/>
          <w:szCs w:val="20"/>
        </w:rPr>
        <w:t xml:space="preserve"> </w:t>
      </w:r>
      <w:r w:rsidRPr="00AC7D75">
        <w:rPr>
          <w:spacing w:val="-1"/>
          <w:sz w:val="20"/>
          <w:szCs w:val="20"/>
        </w:rPr>
        <w:t>on action</w:t>
      </w:r>
      <w:r w:rsidRPr="00AC7D75">
        <w:rPr>
          <w:spacing w:val="1"/>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Conducting</w:t>
      </w:r>
      <w:r w:rsidRPr="00AC7D75">
        <w:rPr>
          <w:spacing w:val="-3"/>
          <w:sz w:val="20"/>
          <w:szCs w:val="20"/>
        </w:rPr>
        <w:t xml:space="preserve"> </w:t>
      </w:r>
      <w:r w:rsidRPr="00AC7D75">
        <w:rPr>
          <w:sz w:val="20"/>
          <w:szCs w:val="20"/>
        </w:rPr>
        <w:t>a</w:t>
      </w:r>
      <w:r w:rsidRPr="00AC7D75">
        <w:rPr>
          <w:spacing w:val="1"/>
          <w:sz w:val="20"/>
          <w:szCs w:val="20"/>
        </w:rPr>
        <w:t xml:space="preserve"> </w:t>
      </w:r>
      <w:r w:rsidRPr="00AC7D75">
        <w:rPr>
          <w:spacing w:val="-2"/>
          <w:sz w:val="20"/>
          <w:szCs w:val="20"/>
        </w:rPr>
        <w:t>study;</w:t>
      </w:r>
      <w:r w:rsidRPr="00AC7D75">
        <w:rPr>
          <w:spacing w:val="3"/>
          <w:sz w:val="20"/>
          <w:szCs w:val="20"/>
        </w:rPr>
        <w:t xml:space="preserve"> </w:t>
      </w:r>
      <w:r w:rsidRPr="00AC7D75">
        <w:rPr>
          <w:spacing w:val="-2"/>
          <w:sz w:val="20"/>
          <w:szCs w:val="20"/>
        </w:rPr>
        <w:t>Introduction,</w:t>
      </w:r>
      <w:r w:rsidRPr="00AC7D75">
        <w:rPr>
          <w:spacing w:val="1"/>
          <w:sz w:val="20"/>
          <w:szCs w:val="20"/>
        </w:rPr>
        <w:t xml:space="preserve"> </w:t>
      </w:r>
      <w:r w:rsidRPr="00AC7D75">
        <w:rPr>
          <w:spacing w:val="-1"/>
          <w:sz w:val="20"/>
          <w:szCs w:val="20"/>
        </w:rPr>
        <w:t>literature</w:t>
      </w:r>
      <w:r w:rsidRPr="00AC7D75">
        <w:rPr>
          <w:spacing w:val="-2"/>
          <w:sz w:val="20"/>
          <w:szCs w:val="20"/>
        </w:rPr>
        <w:t xml:space="preserve"> </w:t>
      </w:r>
      <w:r w:rsidRPr="00AC7D75">
        <w:rPr>
          <w:spacing w:val="-1"/>
          <w:sz w:val="20"/>
          <w:szCs w:val="20"/>
        </w:rPr>
        <w:t>review-SLO-5</w:t>
      </w:r>
    </w:p>
    <w:p w:rsidR="00C4703D" w:rsidRPr="00AC7D75" w:rsidRDefault="00C4703D" w:rsidP="00BE77AC">
      <w:pPr>
        <w:pStyle w:val="BodyText"/>
        <w:kinsoku w:val="0"/>
        <w:overflowPunct w:val="0"/>
        <w:ind w:right="154"/>
        <w:rPr>
          <w:spacing w:val="-1"/>
          <w:sz w:val="20"/>
          <w:szCs w:val="20"/>
        </w:rPr>
      </w:pPr>
    </w:p>
    <w:p w:rsidR="00BE77AC" w:rsidRPr="00AC7D75" w:rsidRDefault="00BE77AC" w:rsidP="00BE77AC">
      <w:pPr>
        <w:pStyle w:val="BodyText"/>
        <w:kinsoku w:val="0"/>
        <w:overflowPunct w:val="0"/>
        <w:ind w:right="154"/>
        <w:rPr>
          <w:spacing w:val="-2"/>
          <w:sz w:val="20"/>
          <w:szCs w:val="20"/>
        </w:rPr>
      </w:pPr>
    </w:p>
    <w:p w:rsidR="00BE77AC" w:rsidRPr="00AC7D75" w:rsidRDefault="000C2CCC" w:rsidP="00BE77AC">
      <w:pPr>
        <w:ind w:firstLine="106"/>
        <w:rPr>
          <w:b/>
          <w:sz w:val="20"/>
          <w:szCs w:val="20"/>
        </w:rPr>
      </w:pPr>
      <w:r w:rsidRPr="00AC7D75">
        <w:rPr>
          <w:b/>
          <w:sz w:val="20"/>
          <w:szCs w:val="20"/>
        </w:rPr>
        <w:t>January 31</w:t>
      </w:r>
      <w:r w:rsidR="00BE77AC" w:rsidRPr="00AC7D75">
        <w:rPr>
          <w:b/>
          <w:sz w:val="20"/>
          <w:szCs w:val="20"/>
        </w:rPr>
        <w:tab/>
      </w:r>
      <w:r w:rsidR="00BE77AC" w:rsidRPr="00AC7D75">
        <w:rPr>
          <w:b/>
          <w:sz w:val="20"/>
          <w:szCs w:val="20"/>
        </w:rPr>
        <w:tab/>
      </w:r>
      <w:r w:rsidR="00BE77AC" w:rsidRPr="00AC7D75">
        <w:rPr>
          <w:b/>
          <w:sz w:val="20"/>
          <w:szCs w:val="20"/>
        </w:rPr>
        <w:tab/>
        <w:t>15</w:t>
      </w:r>
      <w:r w:rsidR="00BE77AC" w:rsidRPr="00AC7D75">
        <w:rPr>
          <w:b/>
          <w:sz w:val="20"/>
          <w:szCs w:val="20"/>
          <w:vertAlign w:val="superscript"/>
        </w:rPr>
        <w:t>th</w:t>
      </w:r>
      <w:r w:rsidR="00BE77AC" w:rsidRPr="00AC7D75">
        <w:rPr>
          <w:b/>
          <w:sz w:val="20"/>
          <w:szCs w:val="20"/>
        </w:rPr>
        <w:t xml:space="preserve"> class day</w:t>
      </w:r>
    </w:p>
    <w:p w:rsidR="00BE77AC" w:rsidRPr="00AC7D75" w:rsidRDefault="00BE77AC" w:rsidP="00BE77AC">
      <w:pPr>
        <w:rPr>
          <w:b/>
          <w:sz w:val="20"/>
          <w:szCs w:val="20"/>
        </w:rPr>
      </w:pPr>
      <w:r w:rsidRPr="00AC7D75">
        <w:rPr>
          <w:b/>
          <w:sz w:val="20"/>
          <w:szCs w:val="20"/>
        </w:rPr>
        <w:tab/>
      </w:r>
      <w:r w:rsidRPr="00AC7D75">
        <w:rPr>
          <w:b/>
          <w:sz w:val="20"/>
          <w:szCs w:val="20"/>
        </w:rPr>
        <w:tab/>
      </w:r>
      <w:r w:rsidRPr="00AC7D75">
        <w:rPr>
          <w:b/>
          <w:sz w:val="20"/>
          <w:szCs w:val="20"/>
        </w:rPr>
        <w:tab/>
      </w:r>
      <w:r w:rsidRPr="00AC7D75">
        <w:rPr>
          <w:b/>
          <w:sz w:val="20"/>
          <w:szCs w:val="20"/>
        </w:rPr>
        <w:tab/>
        <w:t>-Last day to drop from course with no grade assignment</w:t>
      </w:r>
    </w:p>
    <w:p w:rsidR="00BE77AC" w:rsidRPr="00AC7D75" w:rsidRDefault="00BE77AC" w:rsidP="00BE77AC">
      <w:pPr>
        <w:rPr>
          <w:b/>
          <w:sz w:val="20"/>
          <w:szCs w:val="20"/>
        </w:rPr>
      </w:pPr>
      <w:r w:rsidRPr="00AC7D75">
        <w:rPr>
          <w:b/>
          <w:sz w:val="20"/>
          <w:szCs w:val="20"/>
        </w:rPr>
        <w:tab/>
      </w:r>
      <w:r w:rsidRPr="00AC7D75">
        <w:rPr>
          <w:b/>
          <w:sz w:val="20"/>
          <w:szCs w:val="20"/>
        </w:rPr>
        <w:tab/>
      </w:r>
      <w:r w:rsidRPr="00AC7D75">
        <w:rPr>
          <w:b/>
          <w:sz w:val="20"/>
          <w:szCs w:val="20"/>
        </w:rPr>
        <w:tab/>
      </w:r>
      <w:r w:rsidRPr="00AC7D75">
        <w:rPr>
          <w:b/>
          <w:sz w:val="20"/>
          <w:szCs w:val="20"/>
        </w:rPr>
        <w:tab/>
        <w:t>-Last day for potential tuition refund for dropped classes</w:t>
      </w:r>
    </w:p>
    <w:p w:rsidR="00AF5C47" w:rsidRPr="00AC7D75" w:rsidRDefault="00AF5C47" w:rsidP="00DF4728">
      <w:pPr>
        <w:pStyle w:val="Heading1"/>
        <w:kinsoku w:val="0"/>
        <w:overflowPunct w:val="0"/>
        <w:spacing w:before="80"/>
        <w:ind w:left="0"/>
        <w:rPr>
          <w:sz w:val="20"/>
          <w:szCs w:val="20"/>
        </w:rPr>
      </w:pPr>
      <w:r w:rsidRPr="00AC7D75">
        <w:rPr>
          <w:spacing w:val="-1"/>
          <w:sz w:val="20"/>
          <w:szCs w:val="20"/>
        </w:rPr>
        <w:t>Week</w:t>
      </w:r>
      <w:r w:rsidRPr="00AC7D75">
        <w:rPr>
          <w:spacing w:val="-5"/>
          <w:sz w:val="20"/>
          <w:szCs w:val="20"/>
        </w:rPr>
        <w:t xml:space="preserve"> </w:t>
      </w:r>
      <w:r w:rsidR="002651A6" w:rsidRPr="00AC7D75">
        <w:rPr>
          <w:sz w:val="20"/>
          <w:szCs w:val="20"/>
        </w:rPr>
        <w:t>4</w:t>
      </w:r>
      <w:r w:rsidR="00852608" w:rsidRPr="00AC7D75">
        <w:rPr>
          <w:sz w:val="20"/>
          <w:szCs w:val="20"/>
        </w:rPr>
        <w:t xml:space="preserve"> (February </w:t>
      </w:r>
      <w:r w:rsidR="00FB5473" w:rsidRPr="00AC7D75">
        <w:rPr>
          <w:sz w:val="20"/>
          <w:szCs w:val="20"/>
        </w:rPr>
        <w:t>1</w:t>
      </w:r>
      <w:r w:rsidR="00852608" w:rsidRPr="00AC7D75">
        <w:rPr>
          <w:sz w:val="20"/>
          <w:szCs w:val="20"/>
        </w:rPr>
        <w:t>)</w:t>
      </w:r>
    </w:p>
    <w:p w:rsidR="003325C1" w:rsidRPr="00AC7D75" w:rsidRDefault="003325C1" w:rsidP="003325C1">
      <w:pPr>
        <w:rPr>
          <w:sz w:val="20"/>
          <w:szCs w:val="20"/>
        </w:rPr>
      </w:pPr>
      <w:r w:rsidRPr="00AC7D75">
        <w:rPr>
          <w:sz w:val="20"/>
          <w:szCs w:val="20"/>
        </w:rPr>
        <w:t>Library resource orientation</w:t>
      </w:r>
    </w:p>
    <w:p w:rsidR="003325C1" w:rsidRPr="00AC7D75" w:rsidRDefault="003325C1" w:rsidP="003325C1">
      <w:pPr>
        <w:rPr>
          <w:sz w:val="20"/>
          <w:szCs w:val="20"/>
        </w:rPr>
      </w:pPr>
    </w:p>
    <w:p w:rsidR="00CA4B3D" w:rsidRDefault="00CA4B3D" w:rsidP="003325C1">
      <w:pPr>
        <w:pStyle w:val="Heading1"/>
        <w:kinsoku w:val="0"/>
        <w:overflowPunct w:val="0"/>
        <w:spacing w:before="3" w:line="183" w:lineRule="exact"/>
        <w:ind w:left="0"/>
        <w:rPr>
          <w:spacing w:val="-1"/>
          <w:sz w:val="20"/>
          <w:szCs w:val="20"/>
        </w:rPr>
      </w:pPr>
    </w:p>
    <w:p w:rsidR="00CA4B3D" w:rsidRDefault="00CA4B3D" w:rsidP="003325C1">
      <w:pPr>
        <w:pStyle w:val="Heading1"/>
        <w:kinsoku w:val="0"/>
        <w:overflowPunct w:val="0"/>
        <w:spacing w:before="3" w:line="183" w:lineRule="exact"/>
        <w:ind w:left="0"/>
        <w:rPr>
          <w:spacing w:val="-1"/>
          <w:sz w:val="20"/>
          <w:szCs w:val="20"/>
        </w:rPr>
      </w:pPr>
    </w:p>
    <w:p w:rsidR="00CA4B3D" w:rsidRDefault="00CA4B3D" w:rsidP="003325C1">
      <w:pPr>
        <w:pStyle w:val="Heading1"/>
        <w:kinsoku w:val="0"/>
        <w:overflowPunct w:val="0"/>
        <w:spacing w:before="3" w:line="183" w:lineRule="exact"/>
        <w:ind w:left="0"/>
        <w:rPr>
          <w:spacing w:val="-1"/>
          <w:sz w:val="20"/>
          <w:szCs w:val="20"/>
        </w:rPr>
      </w:pPr>
    </w:p>
    <w:p w:rsidR="00CA4B3D" w:rsidRDefault="00CA4B3D" w:rsidP="003325C1">
      <w:pPr>
        <w:pStyle w:val="Heading1"/>
        <w:kinsoku w:val="0"/>
        <w:overflowPunct w:val="0"/>
        <w:spacing w:before="3" w:line="183" w:lineRule="exact"/>
        <w:ind w:left="0"/>
        <w:rPr>
          <w:spacing w:val="-1"/>
          <w:sz w:val="20"/>
          <w:szCs w:val="20"/>
        </w:rPr>
      </w:pPr>
    </w:p>
    <w:p w:rsidR="00CA4B3D" w:rsidRDefault="00CA4B3D" w:rsidP="003325C1">
      <w:pPr>
        <w:pStyle w:val="Heading1"/>
        <w:kinsoku w:val="0"/>
        <w:overflowPunct w:val="0"/>
        <w:spacing w:before="3" w:line="183" w:lineRule="exact"/>
        <w:ind w:left="0"/>
        <w:rPr>
          <w:spacing w:val="-1"/>
          <w:sz w:val="20"/>
          <w:szCs w:val="20"/>
        </w:rPr>
      </w:pPr>
    </w:p>
    <w:p w:rsidR="00CA4B3D" w:rsidRDefault="00CA4B3D" w:rsidP="003325C1">
      <w:pPr>
        <w:pStyle w:val="Heading1"/>
        <w:kinsoku w:val="0"/>
        <w:overflowPunct w:val="0"/>
        <w:spacing w:before="3" w:line="183" w:lineRule="exact"/>
        <w:ind w:left="0"/>
        <w:rPr>
          <w:spacing w:val="-1"/>
          <w:sz w:val="20"/>
          <w:szCs w:val="20"/>
        </w:rPr>
      </w:pPr>
    </w:p>
    <w:p w:rsidR="00CA4B3D" w:rsidRDefault="00CA4B3D" w:rsidP="003325C1">
      <w:pPr>
        <w:pStyle w:val="Heading1"/>
        <w:kinsoku w:val="0"/>
        <w:overflowPunct w:val="0"/>
        <w:spacing w:before="3" w:line="183" w:lineRule="exact"/>
        <w:ind w:left="0"/>
        <w:rPr>
          <w:spacing w:val="-1"/>
          <w:sz w:val="20"/>
          <w:szCs w:val="20"/>
        </w:rPr>
      </w:pPr>
    </w:p>
    <w:p w:rsidR="00CA4B3D" w:rsidRDefault="00CA4B3D" w:rsidP="003325C1">
      <w:pPr>
        <w:pStyle w:val="Heading1"/>
        <w:kinsoku w:val="0"/>
        <w:overflowPunct w:val="0"/>
        <w:spacing w:before="3" w:line="183" w:lineRule="exact"/>
        <w:ind w:left="0"/>
        <w:rPr>
          <w:spacing w:val="-1"/>
          <w:sz w:val="20"/>
          <w:szCs w:val="20"/>
        </w:rPr>
      </w:pPr>
    </w:p>
    <w:p w:rsidR="00AF5C47" w:rsidRPr="00AC7D75" w:rsidRDefault="002651A6" w:rsidP="003325C1">
      <w:pPr>
        <w:pStyle w:val="Heading1"/>
        <w:kinsoku w:val="0"/>
        <w:overflowPunct w:val="0"/>
        <w:spacing w:before="3" w:line="183" w:lineRule="exact"/>
        <w:ind w:left="0"/>
        <w:rPr>
          <w:spacing w:val="-1"/>
          <w:sz w:val="20"/>
          <w:szCs w:val="20"/>
        </w:rPr>
      </w:pPr>
      <w:r w:rsidRPr="00AC7D75">
        <w:rPr>
          <w:spacing w:val="-1"/>
          <w:sz w:val="20"/>
          <w:szCs w:val="20"/>
        </w:rPr>
        <w:t>Week 5</w:t>
      </w:r>
      <w:r w:rsidR="00852608" w:rsidRPr="00AC7D75">
        <w:rPr>
          <w:spacing w:val="-1"/>
          <w:sz w:val="20"/>
          <w:szCs w:val="20"/>
        </w:rPr>
        <w:t xml:space="preserve"> (February </w:t>
      </w:r>
      <w:r w:rsidR="00FB5473" w:rsidRPr="00AC7D75">
        <w:rPr>
          <w:spacing w:val="-1"/>
          <w:sz w:val="20"/>
          <w:szCs w:val="20"/>
        </w:rPr>
        <w:t>8</w:t>
      </w:r>
      <w:r w:rsidR="00852608" w:rsidRPr="00AC7D75">
        <w:rPr>
          <w:spacing w:val="-1"/>
          <w:sz w:val="20"/>
          <w:szCs w:val="20"/>
        </w:rPr>
        <w:t>)</w:t>
      </w:r>
    </w:p>
    <w:p w:rsidR="003325C1" w:rsidRPr="00AC7D75" w:rsidRDefault="003325C1" w:rsidP="003325C1">
      <w:pPr>
        <w:pStyle w:val="BodyText"/>
        <w:kinsoku w:val="0"/>
        <w:overflowPunct w:val="0"/>
        <w:spacing w:before="1" w:line="182" w:lineRule="exact"/>
        <w:ind w:left="0"/>
        <w:rPr>
          <w:sz w:val="20"/>
          <w:szCs w:val="20"/>
        </w:rPr>
      </w:pPr>
      <w:r w:rsidRPr="00AC7D75">
        <w:rPr>
          <w:b/>
          <w:bCs/>
          <w:spacing w:val="-1"/>
          <w:sz w:val="20"/>
          <w:szCs w:val="20"/>
        </w:rPr>
        <w:t>Article</w:t>
      </w:r>
      <w:r w:rsidRPr="00AC7D75">
        <w:rPr>
          <w:b/>
          <w:bCs/>
          <w:spacing w:val="1"/>
          <w:sz w:val="20"/>
          <w:szCs w:val="20"/>
        </w:rPr>
        <w:t>/seminar paper #</w:t>
      </w:r>
      <w:r w:rsidRPr="00AC7D75">
        <w:rPr>
          <w:b/>
          <w:bCs/>
          <w:spacing w:val="-1"/>
          <w:sz w:val="20"/>
          <w:szCs w:val="20"/>
        </w:rPr>
        <w:t>1 due-Must be</w:t>
      </w:r>
      <w:r w:rsidRPr="00AC7D75">
        <w:rPr>
          <w:b/>
          <w:bCs/>
          <w:spacing w:val="-2"/>
          <w:sz w:val="20"/>
          <w:szCs w:val="20"/>
        </w:rPr>
        <w:t xml:space="preserve"> </w:t>
      </w:r>
      <w:r w:rsidRPr="00AC7D75">
        <w:rPr>
          <w:b/>
          <w:bCs/>
          <w:sz w:val="20"/>
          <w:szCs w:val="20"/>
        </w:rPr>
        <w:t>on</w:t>
      </w:r>
      <w:r w:rsidRPr="00AC7D75">
        <w:rPr>
          <w:b/>
          <w:bCs/>
          <w:spacing w:val="-3"/>
          <w:sz w:val="20"/>
          <w:szCs w:val="20"/>
        </w:rPr>
        <w:t xml:space="preserve"> </w:t>
      </w:r>
      <w:r w:rsidRPr="00AC7D75">
        <w:rPr>
          <w:b/>
          <w:bCs/>
          <w:sz w:val="20"/>
          <w:szCs w:val="20"/>
        </w:rPr>
        <w:t>an</w:t>
      </w:r>
      <w:r w:rsidRPr="00AC7D75">
        <w:rPr>
          <w:b/>
          <w:bCs/>
          <w:spacing w:val="-3"/>
          <w:sz w:val="20"/>
          <w:szCs w:val="20"/>
        </w:rPr>
        <w:t xml:space="preserve"> </w:t>
      </w:r>
      <w:r w:rsidRPr="00AC7D75">
        <w:rPr>
          <w:b/>
          <w:bCs/>
          <w:spacing w:val="-1"/>
          <w:sz w:val="20"/>
          <w:szCs w:val="20"/>
        </w:rPr>
        <w:t>action</w:t>
      </w:r>
      <w:r w:rsidRPr="00AC7D75">
        <w:rPr>
          <w:b/>
          <w:bCs/>
          <w:spacing w:val="-3"/>
          <w:sz w:val="20"/>
          <w:szCs w:val="20"/>
        </w:rPr>
        <w:t xml:space="preserve"> </w:t>
      </w:r>
      <w:r w:rsidRPr="00AC7D75">
        <w:rPr>
          <w:b/>
          <w:bCs/>
          <w:spacing w:val="-1"/>
          <w:sz w:val="20"/>
          <w:szCs w:val="20"/>
        </w:rPr>
        <w:t>research</w:t>
      </w:r>
      <w:r w:rsidRPr="00AC7D75">
        <w:rPr>
          <w:b/>
          <w:bCs/>
          <w:sz w:val="20"/>
          <w:szCs w:val="20"/>
        </w:rPr>
        <w:t xml:space="preserve"> </w:t>
      </w:r>
      <w:r w:rsidRPr="00AC7D75">
        <w:rPr>
          <w:b/>
          <w:bCs/>
          <w:spacing w:val="-1"/>
          <w:sz w:val="20"/>
          <w:szCs w:val="20"/>
        </w:rPr>
        <w:t>based</w:t>
      </w:r>
      <w:r w:rsidRPr="00AC7D75">
        <w:rPr>
          <w:b/>
          <w:bCs/>
          <w:sz w:val="20"/>
          <w:szCs w:val="20"/>
        </w:rPr>
        <w:t xml:space="preserve"> </w:t>
      </w:r>
      <w:r w:rsidRPr="00AC7D75">
        <w:rPr>
          <w:b/>
          <w:bCs/>
          <w:spacing w:val="-2"/>
          <w:sz w:val="20"/>
          <w:szCs w:val="20"/>
        </w:rPr>
        <w:t xml:space="preserve">topic </w:t>
      </w:r>
      <w:r w:rsidRPr="00AC7D75">
        <w:rPr>
          <w:b/>
          <w:bCs/>
          <w:sz w:val="20"/>
          <w:szCs w:val="20"/>
        </w:rPr>
        <w:t xml:space="preserve">in </w:t>
      </w:r>
      <w:r w:rsidRPr="00AC7D75">
        <w:rPr>
          <w:b/>
          <w:bCs/>
          <w:spacing w:val="-1"/>
          <w:sz w:val="20"/>
          <w:szCs w:val="20"/>
        </w:rPr>
        <w:t>STEM</w:t>
      </w:r>
      <w:r w:rsidRPr="00AC7D75">
        <w:rPr>
          <w:b/>
          <w:bCs/>
          <w:spacing w:val="-3"/>
          <w:sz w:val="20"/>
          <w:szCs w:val="20"/>
        </w:rPr>
        <w:t xml:space="preserve"> </w:t>
      </w:r>
      <w:r w:rsidRPr="00AC7D75">
        <w:rPr>
          <w:b/>
          <w:bCs/>
          <w:spacing w:val="-1"/>
          <w:sz w:val="20"/>
          <w:szCs w:val="20"/>
        </w:rPr>
        <w:t>or</w:t>
      </w:r>
      <w:r w:rsidRPr="00AC7D75">
        <w:rPr>
          <w:b/>
          <w:bCs/>
          <w:spacing w:val="1"/>
          <w:sz w:val="20"/>
          <w:szCs w:val="20"/>
        </w:rPr>
        <w:t xml:space="preserve"> </w:t>
      </w:r>
      <w:r w:rsidRPr="00AC7D75">
        <w:rPr>
          <w:b/>
          <w:bCs/>
          <w:spacing w:val="-1"/>
          <w:sz w:val="20"/>
          <w:szCs w:val="20"/>
        </w:rPr>
        <w:t>Science</w:t>
      </w:r>
      <w:r w:rsidRPr="00AC7D75">
        <w:rPr>
          <w:b/>
          <w:bCs/>
          <w:spacing w:val="-2"/>
          <w:sz w:val="20"/>
          <w:szCs w:val="20"/>
        </w:rPr>
        <w:t xml:space="preserve"> </w:t>
      </w:r>
      <w:r w:rsidRPr="00AC7D75">
        <w:rPr>
          <w:b/>
          <w:bCs/>
          <w:spacing w:val="-1"/>
          <w:sz w:val="20"/>
          <w:szCs w:val="20"/>
        </w:rPr>
        <w:t>Education</w:t>
      </w:r>
    </w:p>
    <w:p w:rsidR="003325C1" w:rsidRPr="00AC7D75" w:rsidRDefault="003325C1" w:rsidP="00CA4B3D">
      <w:pPr>
        <w:pStyle w:val="BodyText"/>
        <w:kinsoku w:val="0"/>
        <w:overflowPunct w:val="0"/>
        <w:ind w:left="0" w:right="5607"/>
        <w:rPr>
          <w:spacing w:val="-1"/>
          <w:sz w:val="20"/>
          <w:szCs w:val="20"/>
        </w:rPr>
      </w:pPr>
      <w:r w:rsidRPr="00AC7D75">
        <w:rPr>
          <w:spacing w:val="-1"/>
          <w:sz w:val="20"/>
          <w:szCs w:val="20"/>
        </w:rPr>
        <w:t>Conducting</w:t>
      </w:r>
      <w:r w:rsidRPr="00AC7D75">
        <w:rPr>
          <w:spacing w:val="-3"/>
          <w:sz w:val="20"/>
          <w:szCs w:val="20"/>
        </w:rPr>
        <w:t xml:space="preserve"> </w:t>
      </w:r>
      <w:r w:rsidRPr="00AC7D75">
        <w:rPr>
          <w:sz w:val="20"/>
          <w:szCs w:val="20"/>
        </w:rPr>
        <w:t>a</w:t>
      </w:r>
      <w:r w:rsidRPr="00AC7D75">
        <w:rPr>
          <w:spacing w:val="1"/>
          <w:sz w:val="20"/>
          <w:szCs w:val="20"/>
        </w:rPr>
        <w:t xml:space="preserve"> </w:t>
      </w:r>
      <w:r w:rsidRPr="00AC7D75">
        <w:rPr>
          <w:spacing w:val="-2"/>
          <w:sz w:val="20"/>
          <w:szCs w:val="20"/>
        </w:rPr>
        <w:t>study;</w:t>
      </w:r>
      <w:r w:rsidRPr="00AC7D75">
        <w:rPr>
          <w:spacing w:val="1"/>
          <w:sz w:val="20"/>
          <w:szCs w:val="20"/>
        </w:rPr>
        <w:t xml:space="preserve"> </w:t>
      </w:r>
      <w:r w:rsidRPr="00AC7D75">
        <w:rPr>
          <w:spacing w:val="-1"/>
          <w:sz w:val="20"/>
          <w:szCs w:val="20"/>
        </w:rPr>
        <w:t>literature</w:t>
      </w:r>
      <w:r w:rsidRPr="00AC7D75">
        <w:rPr>
          <w:spacing w:val="-2"/>
          <w:sz w:val="20"/>
          <w:szCs w:val="20"/>
        </w:rPr>
        <w:t xml:space="preserve"> review,</w:t>
      </w:r>
      <w:r w:rsidRPr="00AC7D75">
        <w:rPr>
          <w:spacing w:val="3"/>
          <w:sz w:val="20"/>
          <w:szCs w:val="20"/>
        </w:rPr>
        <w:t xml:space="preserve"> </w:t>
      </w:r>
      <w:r w:rsidRPr="00AC7D75">
        <w:rPr>
          <w:spacing w:val="-1"/>
          <w:sz w:val="20"/>
          <w:szCs w:val="20"/>
        </w:rPr>
        <w:t>statement</w:t>
      </w:r>
      <w:r w:rsidRPr="00AC7D75">
        <w:rPr>
          <w:spacing w:val="1"/>
          <w:sz w:val="20"/>
          <w:szCs w:val="20"/>
        </w:rPr>
        <w:t xml:space="preserve"> </w:t>
      </w:r>
      <w:r w:rsidRPr="00AC7D75">
        <w:rPr>
          <w:spacing w:val="-1"/>
          <w:sz w:val="20"/>
          <w:szCs w:val="20"/>
        </w:rPr>
        <w:t>of the</w:t>
      </w:r>
      <w:r w:rsidRPr="00AC7D75">
        <w:rPr>
          <w:spacing w:val="-4"/>
          <w:sz w:val="20"/>
          <w:szCs w:val="20"/>
        </w:rPr>
        <w:t xml:space="preserve"> </w:t>
      </w:r>
      <w:r w:rsidRPr="00AC7D75">
        <w:rPr>
          <w:spacing w:val="-1"/>
          <w:sz w:val="20"/>
          <w:szCs w:val="20"/>
        </w:rPr>
        <w:t>problem</w:t>
      </w:r>
      <w:r w:rsidRPr="00AC7D75">
        <w:rPr>
          <w:spacing w:val="4"/>
          <w:sz w:val="20"/>
          <w:szCs w:val="20"/>
        </w:rPr>
        <w:t xml:space="preserve"> </w:t>
      </w:r>
      <w:r w:rsidRPr="00AC7D75">
        <w:rPr>
          <w:spacing w:val="-2"/>
          <w:sz w:val="20"/>
          <w:szCs w:val="20"/>
        </w:rPr>
        <w:t>(SLO</w:t>
      </w:r>
      <w:r w:rsidRPr="00AC7D75">
        <w:rPr>
          <w:spacing w:val="-1"/>
          <w:sz w:val="20"/>
          <w:szCs w:val="20"/>
        </w:rPr>
        <w:t xml:space="preserve"> </w:t>
      </w:r>
      <w:r w:rsidRPr="00AC7D75">
        <w:rPr>
          <w:sz w:val="20"/>
          <w:szCs w:val="20"/>
        </w:rPr>
        <w:t>1-5)</w:t>
      </w:r>
      <w:r w:rsidRPr="00AC7D75">
        <w:rPr>
          <w:spacing w:val="44"/>
          <w:sz w:val="20"/>
          <w:szCs w:val="20"/>
        </w:rPr>
        <w:t xml:space="preserve"> </w:t>
      </w:r>
      <w:r w:rsidRPr="00AC7D75">
        <w:rPr>
          <w:spacing w:val="-2"/>
          <w:sz w:val="20"/>
          <w:szCs w:val="20"/>
        </w:rPr>
        <w:t>IRB</w:t>
      </w:r>
      <w:r w:rsidRPr="00AC7D75">
        <w:rPr>
          <w:spacing w:val="1"/>
          <w:sz w:val="20"/>
          <w:szCs w:val="20"/>
        </w:rPr>
        <w:t xml:space="preserve"> </w:t>
      </w:r>
      <w:r w:rsidRPr="00AC7D75">
        <w:rPr>
          <w:spacing w:val="-1"/>
          <w:sz w:val="20"/>
          <w:szCs w:val="20"/>
        </w:rPr>
        <w:t>procedures</w:t>
      </w:r>
      <w:r w:rsidRPr="00AC7D75">
        <w:rPr>
          <w:sz w:val="20"/>
          <w:szCs w:val="20"/>
        </w:rPr>
        <w:t xml:space="preserve"> </w:t>
      </w:r>
      <w:r w:rsidRPr="00AC7D75">
        <w:rPr>
          <w:spacing w:val="-2"/>
          <w:sz w:val="20"/>
          <w:szCs w:val="20"/>
        </w:rPr>
        <w:t>and</w:t>
      </w:r>
      <w:r w:rsidRPr="00AC7D75">
        <w:rPr>
          <w:spacing w:val="-1"/>
          <w:sz w:val="20"/>
          <w:szCs w:val="20"/>
        </w:rPr>
        <w:t xml:space="preserve"> protocols;</w:t>
      </w:r>
      <w:r w:rsidRPr="00AC7D75">
        <w:rPr>
          <w:spacing w:val="1"/>
          <w:sz w:val="20"/>
          <w:szCs w:val="20"/>
        </w:rPr>
        <w:t xml:space="preserve"> </w:t>
      </w:r>
      <w:r w:rsidRPr="00AC7D75">
        <w:rPr>
          <w:spacing w:val="-1"/>
          <w:sz w:val="20"/>
          <w:szCs w:val="20"/>
        </w:rPr>
        <w:t>Ethic</w:t>
      </w:r>
      <w:r w:rsidRPr="00AC7D75">
        <w:rPr>
          <w:spacing w:val="-2"/>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research</w:t>
      </w:r>
    </w:p>
    <w:p w:rsidR="003325C1" w:rsidRPr="00AC7D75" w:rsidRDefault="003325C1" w:rsidP="00CA4B3D">
      <w:pPr>
        <w:pStyle w:val="BodyText"/>
        <w:kinsoku w:val="0"/>
        <w:overflowPunct w:val="0"/>
        <w:spacing w:line="182" w:lineRule="exact"/>
        <w:ind w:left="0"/>
        <w:rPr>
          <w:spacing w:val="-1"/>
          <w:sz w:val="20"/>
          <w:szCs w:val="20"/>
        </w:rPr>
      </w:pPr>
      <w:r w:rsidRPr="00AC7D75">
        <w:rPr>
          <w:spacing w:val="-1"/>
          <w:sz w:val="20"/>
          <w:szCs w:val="20"/>
        </w:rPr>
        <w:t>Ethics</w:t>
      </w:r>
      <w:r w:rsidRPr="00AC7D75">
        <w:rPr>
          <w:spacing w:val="-2"/>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research</w:t>
      </w:r>
    </w:p>
    <w:p w:rsidR="003325C1" w:rsidRPr="00AC7D75" w:rsidRDefault="003325C1" w:rsidP="00CA4B3D">
      <w:pPr>
        <w:pStyle w:val="BodyText"/>
        <w:kinsoku w:val="0"/>
        <w:overflowPunct w:val="0"/>
        <w:spacing w:before="1"/>
        <w:ind w:left="0"/>
        <w:rPr>
          <w:spacing w:val="-1"/>
          <w:sz w:val="20"/>
          <w:szCs w:val="20"/>
        </w:rPr>
      </w:pPr>
      <w:r w:rsidRPr="00AC7D75">
        <w:rPr>
          <w:spacing w:val="-1"/>
          <w:sz w:val="20"/>
          <w:szCs w:val="20"/>
        </w:rPr>
        <w:t>Data</w:t>
      </w:r>
      <w:r w:rsidRPr="00AC7D75">
        <w:rPr>
          <w:spacing w:val="-2"/>
          <w:sz w:val="20"/>
          <w:szCs w:val="20"/>
        </w:rPr>
        <w:t xml:space="preserve"> </w:t>
      </w:r>
      <w:r w:rsidRPr="00AC7D75">
        <w:rPr>
          <w:spacing w:val="-1"/>
          <w:sz w:val="20"/>
          <w:szCs w:val="20"/>
        </w:rPr>
        <w:t>collection;</w:t>
      </w:r>
      <w:r w:rsidRPr="00AC7D75">
        <w:rPr>
          <w:spacing w:val="1"/>
          <w:sz w:val="20"/>
          <w:szCs w:val="20"/>
        </w:rPr>
        <w:t xml:space="preserve"> </w:t>
      </w:r>
      <w:r w:rsidRPr="00AC7D75">
        <w:rPr>
          <w:spacing w:val="-2"/>
          <w:sz w:val="20"/>
          <w:szCs w:val="20"/>
        </w:rPr>
        <w:t>Sampling</w:t>
      </w:r>
      <w:r w:rsidRPr="00AC7D75">
        <w:rPr>
          <w:spacing w:val="-1"/>
          <w:sz w:val="20"/>
          <w:szCs w:val="20"/>
        </w:rPr>
        <w:t xml:space="preserve"> strategies</w:t>
      </w:r>
    </w:p>
    <w:p w:rsidR="003325C1" w:rsidRPr="00AC7D75" w:rsidRDefault="003325C1" w:rsidP="00CA4B3D">
      <w:pPr>
        <w:pStyle w:val="BodyText"/>
        <w:kinsoku w:val="0"/>
        <w:overflowPunct w:val="0"/>
        <w:ind w:left="0" w:right="258"/>
        <w:rPr>
          <w:spacing w:val="-1"/>
          <w:sz w:val="20"/>
          <w:szCs w:val="20"/>
        </w:rPr>
      </w:pPr>
      <w:r w:rsidRPr="00AC7D75">
        <w:rPr>
          <w:spacing w:val="-1"/>
          <w:sz w:val="20"/>
          <w:szCs w:val="20"/>
        </w:rPr>
        <w:t>What</w:t>
      </w:r>
      <w:r w:rsidRPr="00AC7D75">
        <w:rPr>
          <w:spacing w:val="1"/>
          <w:sz w:val="20"/>
          <w:szCs w:val="20"/>
        </w:rPr>
        <w:t xml:space="preserve"> </w:t>
      </w:r>
      <w:r w:rsidRPr="00AC7D75">
        <w:rPr>
          <w:spacing w:val="-1"/>
          <w:sz w:val="20"/>
          <w:szCs w:val="20"/>
        </w:rPr>
        <w:t xml:space="preserve">can educational research tell </w:t>
      </w:r>
      <w:r w:rsidRPr="00AC7D75">
        <w:rPr>
          <w:sz w:val="20"/>
          <w:szCs w:val="20"/>
        </w:rPr>
        <w:t xml:space="preserve">us </w:t>
      </w:r>
      <w:r w:rsidRPr="00AC7D75">
        <w:rPr>
          <w:spacing w:val="-1"/>
          <w:sz w:val="20"/>
          <w:szCs w:val="20"/>
        </w:rPr>
        <w:t>about</w:t>
      </w:r>
      <w:r w:rsidRPr="00AC7D75">
        <w:rPr>
          <w:spacing w:val="1"/>
          <w:sz w:val="20"/>
          <w:szCs w:val="20"/>
        </w:rPr>
        <w:t xml:space="preserve"> </w:t>
      </w:r>
      <w:r w:rsidRPr="00AC7D75">
        <w:rPr>
          <w:spacing w:val="-1"/>
          <w:sz w:val="20"/>
          <w:szCs w:val="20"/>
        </w:rPr>
        <w:t>effective</w:t>
      </w:r>
      <w:r w:rsidRPr="00AC7D75">
        <w:rPr>
          <w:spacing w:val="-2"/>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teaching?</w:t>
      </w:r>
      <w:r w:rsidRPr="00AC7D75">
        <w:rPr>
          <w:spacing w:val="-2"/>
          <w:sz w:val="20"/>
          <w:szCs w:val="20"/>
        </w:rPr>
        <w:t xml:space="preserve"> </w:t>
      </w:r>
      <w:r w:rsidRPr="00AC7D75">
        <w:rPr>
          <w:spacing w:val="-1"/>
          <w:sz w:val="20"/>
          <w:szCs w:val="20"/>
        </w:rPr>
        <w:t>Discuss</w:t>
      </w:r>
      <w:r w:rsidRPr="00AC7D75">
        <w:rPr>
          <w:spacing w:val="-2"/>
          <w:sz w:val="20"/>
          <w:szCs w:val="20"/>
        </w:rPr>
        <w:t xml:space="preserve"> </w:t>
      </w:r>
      <w:r w:rsidRPr="00AC7D75">
        <w:rPr>
          <w:spacing w:val="-1"/>
          <w:sz w:val="20"/>
          <w:szCs w:val="20"/>
        </w:rPr>
        <w:t>action research</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its</w:t>
      </w:r>
      <w:r w:rsidRPr="00AC7D75">
        <w:rPr>
          <w:sz w:val="20"/>
          <w:szCs w:val="20"/>
        </w:rPr>
        <w:t xml:space="preserve"> </w:t>
      </w:r>
      <w:r w:rsidRPr="00AC7D75">
        <w:rPr>
          <w:spacing w:val="-1"/>
          <w:sz w:val="20"/>
          <w:szCs w:val="20"/>
        </w:rPr>
        <w:t>value</w:t>
      </w:r>
      <w:r w:rsidRPr="00AC7D75">
        <w:rPr>
          <w:spacing w:val="-2"/>
          <w:sz w:val="20"/>
          <w:szCs w:val="20"/>
        </w:rPr>
        <w:t xml:space="preserve"> </w:t>
      </w:r>
      <w:r w:rsidRPr="00AC7D75">
        <w:rPr>
          <w:spacing w:val="-1"/>
          <w:sz w:val="20"/>
          <w:szCs w:val="20"/>
        </w:rPr>
        <w:t xml:space="preserve">for improving </w:t>
      </w:r>
      <w:r w:rsidRPr="00AC7D75">
        <w:rPr>
          <w:sz w:val="20"/>
          <w:szCs w:val="20"/>
        </w:rPr>
        <w:t>classroom</w:t>
      </w:r>
      <w:r w:rsidRPr="00AC7D75">
        <w:rPr>
          <w:spacing w:val="-2"/>
          <w:sz w:val="20"/>
          <w:szCs w:val="20"/>
        </w:rPr>
        <w:t xml:space="preserve"> </w:t>
      </w:r>
      <w:r w:rsidRPr="00AC7D75">
        <w:rPr>
          <w:spacing w:val="-1"/>
          <w:sz w:val="20"/>
          <w:szCs w:val="20"/>
        </w:rPr>
        <w:t>teaching.</w:t>
      </w:r>
      <w:r w:rsidRPr="00AC7D75">
        <w:rPr>
          <w:spacing w:val="1"/>
          <w:sz w:val="20"/>
          <w:szCs w:val="20"/>
        </w:rPr>
        <w:t xml:space="preserve"> </w:t>
      </w:r>
      <w:r w:rsidRPr="00AC7D75">
        <w:rPr>
          <w:spacing w:val="-1"/>
          <w:sz w:val="20"/>
          <w:szCs w:val="20"/>
        </w:rPr>
        <w:t>Investigate</w:t>
      </w:r>
      <w:r w:rsidRPr="00AC7D75">
        <w:rPr>
          <w:spacing w:val="-2"/>
          <w:sz w:val="20"/>
          <w:szCs w:val="20"/>
        </w:rPr>
        <w:t xml:space="preserve"> </w:t>
      </w:r>
      <w:r w:rsidRPr="00AC7D75">
        <w:rPr>
          <w:spacing w:val="-1"/>
          <w:sz w:val="20"/>
          <w:szCs w:val="20"/>
        </w:rPr>
        <w:t>current</w:t>
      </w:r>
      <w:r w:rsidRPr="00AC7D75">
        <w:rPr>
          <w:spacing w:val="61"/>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effective</w:t>
      </w:r>
      <w:r w:rsidRPr="00AC7D75">
        <w:rPr>
          <w:spacing w:val="-2"/>
          <w:sz w:val="20"/>
          <w:szCs w:val="20"/>
        </w:rPr>
        <w:t xml:space="preserve"> </w:t>
      </w:r>
      <w:r w:rsidRPr="00AC7D75">
        <w:rPr>
          <w:spacing w:val="-1"/>
          <w:sz w:val="20"/>
          <w:szCs w:val="20"/>
        </w:rPr>
        <w:t xml:space="preserve">teaching in </w:t>
      </w:r>
      <w:r w:rsidRPr="00AC7D75">
        <w:rPr>
          <w:sz w:val="20"/>
          <w:szCs w:val="20"/>
        </w:rPr>
        <w:t>the</w:t>
      </w:r>
      <w:r w:rsidRPr="00AC7D75">
        <w:rPr>
          <w:spacing w:val="-2"/>
          <w:sz w:val="20"/>
          <w:szCs w:val="20"/>
        </w:rPr>
        <w:t xml:space="preserve"> </w:t>
      </w:r>
      <w:r w:rsidRPr="00AC7D75">
        <w:rPr>
          <w:spacing w:val="-1"/>
          <w:sz w:val="20"/>
          <w:szCs w:val="20"/>
        </w:rPr>
        <w:t>science</w:t>
      </w:r>
      <w:r w:rsidRPr="00AC7D75">
        <w:rPr>
          <w:spacing w:val="-4"/>
          <w:sz w:val="20"/>
          <w:szCs w:val="20"/>
        </w:rPr>
        <w:t xml:space="preserve"> </w:t>
      </w:r>
      <w:r w:rsidRPr="00AC7D75">
        <w:rPr>
          <w:spacing w:val="-1"/>
          <w:sz w:val="20"/>
          <w:szCs w:val="20"/>
        </w:rPr>
        <w:t>classroom,</w:t>
      </w:r>
      <w:r w:rsidRPr="00AC7D75">
        <w:rPr>
          <w:spacing w:val="1"/>
          <w:sz w:val="20"/>
          <w:szCs w:val="20"/>
        </w:rPr>
        <w:t xml:space="preserve"> </w:t>
      </w:r>
      <w:r w:rsidRPr="00AC7D75">
        <w:rPr>
          <w:spacing w:val="-1"/>
          <w:sz w:val="20"/>
          <w:szCs w:val="20"/>
        </w:rPr>
        <w:t xml:space="preserve">and build </w:t>
      </w:r>
      <w:r w:rsidRPr="00AC7D75">
        <w:rPr>
          <w:sz w:val="20"/>
          <w:szCs w:val="20"/>
        </w:rPr>
        <w:t>a</w:t>
      </w:r>
      <w:r w:rsidRPr="00AC7D75">
        <w:rPr>
          <w:spacing w:val="-2"/>
          <w:sz w:val="20"/>
          <w:szCs w:val="20"/>
        </w:rPr>
        <w:t xml:space="preserve"> working</w:t>
      </w:r>
      <w:r w:rsidRPr="00AC7D75">
        <w:rPr>
          <w:spacing w:val="-1"/>
          <w:sz w:val="20"/>
          <w:szCs w:val="20"/>
        </w:rPr>
        <w:t xml:space="preserve"> model for </w:t>
      </w:r>
      <w:r w:rsidRPr="00AC7D75">
        <w:rPr>
          <w:sz w:val="20"/>
          <w:szCs w:val="20"/>
        </w:rPr>
        <w:t>how</w:t>
      </w:r>
      <w:r w:rsidRPr="00AC7D75">
        <w:rPr>
          <w:spacing w:val="-3"/>
          <w:sz w:val="20"/>
          <w:szCs w:val="20"/>
        </w:rPr>
        <w:t xml:space="preserve"> </w:t>
      </w:r>
      <w:r w:rsidRPr="00AC7D75">
        <w:rPr>
          <w:spacing w:val="3"/>
          <w:sz w:val="20"/>
          <w:szCs w:val="20"/>
        </w:rPr>
        <w:t>it</w:t>
      </w:r>
      <w:r w:rsidRPr="00AC7D75">
        <w:rPr>
          <w:spacing w:val="1"/>
          <w:sz w:val="20"/>
          <w:szCs w:val="20"/>
        </w:rPr>
        <w:t xml:space="preserve"> </w:t>
      </w:r>
      <w:r w:rsidRPr="00AC7D75">
        <w:rPr>
          <w:spacing w:val="-2"/>
          <w:sz w:val="20"/>
          <w:szCs w:val="20"/>
        </w:rPr>
        <w:t>works:</w:t>
      </w:r>
      <w:r w:rsidRPr="00AC7D75">
        <w:rPr>
          <w:spacing w:val="-1"/>
          <w:sz w:val="20"/>
          <w:szCs w:val="20"/>
        </w:rPr>
        <w:t xml:space="preserve"> inputs</w:t>
      </w:r>
      <w:r w:rsidRPr="00AC7D75">
        <w:rPr>
          <w:spacing w:val="-2"/>
          <w:sz w:val="20"/>
          <w:szCs w:val="20"/>
        </w:rPr>
        <w:t xml:space="preserve"> </w:t>
      </w:r>
      <w:r w:rsidRPr="00AC7D75">
        <w:rPr>
          <w:spacing w:val="-1"/>
          <w:sz w:val="20"/>
          <w:szCs w:val="20"/>
        </w:rPr>
        <w:t>and outputs.</w:t>
      </w:r>
      <w:r w:rsidRPr="00AC7D75">
        <w:rPr>
          <w:spacing w:val="1"/>
          <w:sz w:val="20"/>
          <w:szCs w:val="20"/>
        </w:rPr>
        <w:t xml:space="preserve"> </w:t>
      </w:r>
      <w:r w:rsidRPr="00AC7D75">
        <w:rPr>
          <w:spacing w:val="-1"/>
          <w:sz w:val="20"/>
          <w:szCs w:val="20"/>
        </w:rPr>
        <w:t>Discussion</w:t>
      </w:r>
      <w:r w:rsidRPr="00AC7D75">
        <w:rPr>
          <w:spacing w:val="1"/>
          <w:sz w:val="20"/>
          <w:szCs w:val="20"/>
        </w:rPr>
        <w:t xml:space="preserve"> </w:t>
      </w:r>
      <w:r w:rsidRPr="00AC7D75">
        <w:rPr>
          <w:spacing w:val="-1"/>
          <w:sz w:val="20"/>
          <w:szCs w:val="20"/>
        </w:rPr>
        <w:t>on action</w:t>
      </w:r>
      <w:r w:rsidRPr="00AC7D75">
        <w:rPr>
          <w:spacing w:val="1"/>
          <w:sz w:val="20"/>
          <w:szCs w:val="20"/>
        </w:rPr>
        <w:t xml:space="preserve"> </w:t>
      </w:r>
      <w:r w:rsidRPr="00AC7D75">
        <w:rPr>
          <w:spacing w:val="-1"/>
          <w:sz w:val="20"/>
          <w:szCs w:val="20"/>
        </w:rPr>
        <w:t>research.</w:t>
      </w:r>
    </w:p>
    <w:p w:rsidR="00CA4B3D" w:rsidRDefault="00CA4B3D" w:rsidP="00CA4B3D">
      <w:pPr>
        <w:pStyle w:val="Heading1"/>
        <w:kinsoku w:val="0"/>
        <w:overflowPunct w:val="0"/>
        <w:ind w:left="0"/>
        <w:rPr>
          <w:b w:val="0"/>
          <w:bCs w:val="0"/>
          <w:spacing w:val="-1"/>
          <w:sz w:val="20"/>
          <w:szCs w:val="20"/>
        </w:rPr>
      </w:pPr>
    </w:p>
    <w:p w:rsidR="00852608" w:rsidRDefault="00AF5C47" w:rsidP="00CA4B3D">
      <w:pPr>
        <w:pStyle w:val="Heading1"/>
        <w:kinsoku w:val="0"/>
        <w:overflowPunct w:val="0"/>
        <w:ind w:left="0"/>
        <w:rPr>
          <w:sz w:val="20"/>
          <w:szCs w:val="20"/>
        </w:rPr>
      </w:pPr>
      <w:r w:rsidRPr="00AC7D75">
        <w:rPr>
          <w:spacing w:val="-1"/>
          <w:sz w:val="20"/>
          <w:szCs w:val="20"/>
        </w:rPr>
        <w:t>Week</w:t>
      </w:r>
      <w:r w:rsidRPr="00AC7D75">
        <w:rPr>
          <w:spacing w:val="-5"/>
          <w:sz w:val="20"/>
          <w:szCs w:val="20"/>
        </w:rPr>
        <w:t xml:space="preserve"> </w:t>
      </w:r>
      <w:r w:rsidR="002651A6" w:rsidRPr="00AC7D75">
        <w:rPr>
          <w:sz w:val="20"/>
          <w:szCs w:val="20"/>
        </w:rPr>
        <w:t>6</w:t>
      </w:r>
      <w:r w:rsidR="00852608" w:rsidRPr="00AC7D75">
        <w:rPr>
          <w:sz w:val="20"/>
          <w:szCs w:val="20"/>
        </w:rPr>
        <w:t xml:space="preserve"> (</w:t>
      </w:r>
      <w:r w:rsidR="00BE77AC" w:rsidRPr="00AC7D75">
        <w:rPr>
          <w:sz w:val="20"/>
          <w:szCs w:val="20"/>
        </w:rPr>
        <w:t xml:space="preserve">February </w:t>
      </w:r>
      <w:r w:rsidR="00FB5473" w:rsidRPr="00AC7D75">
        <w:rPr>
          <w:sz w:val="20"/>
          <w:szCs w:val="20"/>
        </w:rPr>
        <w:t>15</w:t>
      </w:r>
      <w:r w:rsidR="00852608" w:rsidRPr="00AC7D75">
        <w:rPr>
          <w:sz w:val="20"/>
          <w:szCs w:val="20"/>
        </w:rPr>
        <w:t>)</w:t>
      </w:r>
    </w:p>
    <w:p w:rsidR="004C28F1" w:rsidRPr="00AC7D75" w:rsidRDefault="004C28F1" w:rsidP="00CA4B3D">
      <w:pPr>
        <w:pStyle w:val="BodyText"/>
        <w:kinsoku w:val="0"/>
        <w:overflowPunct w:val="0"/>
        <w:ind w:left="0" w:right="5607"/>
        <w:rPr>
          <w:spacing w:val="-1"/>
          <w:sz w:val="20"/>
          <w:szCs w:val="20"/>
        </w:rPr>
      </w:pPr>
      <w:r w:rsidRPr="00AC7D75">
        <w:rPr>
          <w:spacing w:val="-1"/>
          <w:sz w:val="20"/>
          <w:szCs w:val="20"/>
        </w:rPr>
        <w:t>Conducting</w:t>
      </w:r>
      <w:r w:rsidRPr="00AC7D75">
        <w:rPr>
          <w:spacing w:val="-3"/>
          <w:sz w:val="20"/>
          <w:szCs w:val="20"/>
        </w:rPr>
        <w:t xml:space="preserve"> </w:t>
      </w:r>
      <w:r w:rsidRPr="00AC7D75">
        <w:rPr>
          <w:sz w:val="20"/>
          <w:szCs w:val="20"/>
        </w:rPr>
        <w:t>a</w:t>
      </w:r>
      <w:r w:rsidRPr="00AC7D75">
        <w:rPr>
          <w:spacing w:val="1"/>
          <w:sz w:val="20"/>
          <w:szCs w:val="20"/>
        </w:rPr>
        <w:t xml:space="preserve"> </w:t>
      </w:r>
      <w:r w:rsidRPr="00AC7D75">
        <w:rPr>
          <w:spacing w:val="-2"/>
          <w:sz w:val="20"/>
          <w:szCs w:val="20"/>
        </w:rPr>
        <w:t>study;</w:t>
      </w:r>
      <w:r w:rsidRPr="00AC7D75">
        <w:rPr>
          <w:spacing w:val="1"/>
          <w:sz w:val="20"/>
          <w:szCs w:val="20"/>
        </w:rPr>
        <w:t xml:space="preserve"> </w:t>
      </w:r>
      <w:r w:rsidRPr="00AC7D75">
        <w:rPr>
          <w:spacing w:val="-1"/>
          <w:sz w:val="20"/>
          <w:szCs w:val="20"/>
        </w:rPr>
        <w:t>literature</w:t>
      </w:r>
      <w:r w:rsidRPr="00AC7D75">
        <w:rPr>
          <w:spacing w:val="-2"/>
          <w:sz w:val="20"/>
          <w:szCs w:val="20"/>
        </w:rPr>
        <w:t xml:space="preserve"> review,</w:t>
      </w:r>
      <w:r w:rsidRPr="00AC7D75">
        <w:rPr>
          <w:spacing w:val="3"/>
          <w:sz w:val="20"/>
          <w:szCs w:val="20"/>
        </w:rPr>
        <w:t xml:space="preserve"> </w:t>
      </w:r>
      <w:r w:rsidRPr="00AC7D75">
        <w:rPr>
          <w:spacing w:val="-1"/>
          <w:sz w:val="20"/>
          <w:szCs w:val="20"/>
        </w:rPr>
        <w:t>statement</w:t>
      </w:r>
      <w:r w:rsidRPr="00AC7D75">
        <w:rPr>
          <w:spacing w:val="1"/>
          <w:sz w:val="20"/>
          <w:szCs w:val="20"/>
        </w:rPr>
        <w:t xml:space="preserve"> </w:t>
      </w:r>
      <w:r w:rsidRPr="00AC7D75">
        <w:rPr>
          <w:spacing w:val="-1"/>
          <w:sz w:val="20"/>
          <w:szCs w:val="20"/>
        </w:rPr>
        <w:t>of the</w:t>
      </w:r>
      <w:r w:rsidRPr="00AC7D75">
        <w:rPr>
          <w:spacing w:val="-4"/>
          <w:sz w:val="20"/>
          <w:szCs w:val="20"/>
        </w:rPr>
        <w:t xml:space="preserve"> </w:t>
      </w:r>
      <w:r w:rsidRPr="00AC7D75">
        <w:rPr>
          <w:spacing w:val="-1"/>
          <w:sz w:val="20"/>
          <w:szCs w:val="20"/>
        </w:rPr>
        <w:t>problem</w:t>
      </w:r>
      <w:r w:rsidRPr="00AC7D75">
        <w:rPr>
          <w:spacing w:val="4"/>
          <w:sz w:val="20"/>
          <w:szCs w:val="20"/>
        </w:rPr>
        <w:t xml:space="preserve"> </w:t>
      </w:r>
      <w:r w:rsidRPr="00AC7D75">
        <w:rPr>
          <w:spacing w:val="-2"/>
          <w:sz w:val="20"/>
          <w:szCs w:val="20"/>
        </w:rPr>
        <w:t>(SLO</w:t>
      </w:r>
      <w:r w:rsidRPr="00AC7D75">
        <w:rPr>
          <w:spacing w:val="-1"/>
          <w:sz w:val="20"/>
          <w:szCs w:val="20"/>
        </w:rPr>
        <w:t xml:space="preserve"> </w:t>
      </w:r>
      <w:r w:rsidRPr="00AC7D75">
        <w:rPr>
          <w:sz w:val="20"/>
          <w:szCs w:val="20"/>
        </w:rPr>
        <w:t>1-5)</w:t>
      </w:r>
      <w:r w:rsidRPr="00AC7D75">
        <w:rPr>
          <w:spacing w:val="44"/>
          <w:sz w:val="20"/>
          <w:szCs w:val="20"/>
        </w:rPr>
        <w:t xml:space="preserve"> </w:t>
      </w:r>
      <w:r w:rsidRPr="00AC7D75">
        <w:rPr>
          <w:spacing w:val="-2"/>
          <w:sz w:val="20"/>
          <w:szCs w:val="20"/>
        </w:rPr>
        <w:t>IRB</w:t>
      </w:r>
      <w:r w:rsidRPr="00AC7D75">
        <w:rPr>
          <w:spacing w:val="1"/>
          <w:sz w:val="20"/>
          <w:szCs w:val="20"/>
        </w:rPr>
        <w:t xml:space="preserve"> </w:t>
      </w:r>
      <w:r w:rsidRPr="00AC7D75">
        <w:rPr>
          <w:spacing w:val="-1"/>
          <w:sz w:val="20"/>
          <w:szCs w:val="20"/>
        </w:rPr>
        <w:t>procedures</w:t>
      </w:r>
      <w:r w:rsidRPr="00AC7D75">
        <w:rPr>
          <w:sz w:val="20"/>
          <w:szCs w:val="20"/>
        </w:rPr>
        <w:t xml:space="preserve"> </w:t>
      </w:r>
      <w:r w:rsidRPr="00AC7D75">
        <w:rPr>
          <w:spacing w:val="-2"/>
          <w:sz w:val="20"/>
          <w:szCs w:val="20"/>
        </w:rPr>
        <w:t>and</w:t>
      </w:r>
      <w:r w:rsidRPr="00AC7D75">
        <w:rPr>
          <w:spacing w:val="-1"/>
          <w:sz w:val="20"/>
          <w:szCs w:val="20"/>
        </w:rPr>
        <w:t xml:space="preserve"> protocols;</w:t>
      </w:r>
      <w:r w:rsidRPr="00AC7D75">
        <w:rPr>
          <w:spacing w:val="1"/>
          <w:sz w:val="20"/>
          <w:szCs w:val="20"/>
        </w:rPr>
        <w:t xml:space="preserve"> </w:t>
      </w:r>
      <w:r w:rsidRPr="00AC7D75">
        <w:rPr>
          <w:spacing w:val="-1"/>
          <w:sz w:val="20"/>
          <w:szCs w:val="20"/>
        </w:rPr>
        <w:t>Ethic</w:t>
      </w:r>
      <w:r w:rsidRPr="00AC7D75">
        <w:rPr>
          <w:spacing w:val="-2"/>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research</w:t>
      </w:r>
    </w:p>
    <w:p w:rsidR="004C28F1" w:rsidRPr="00AC7D75" w:rsidRDefault="004C28F1" w:rsidP="00CA4B3D">
      <w:pPr>
        <w:pStyle w:val="BodyText"/>
        <w:kinsoku w:val="0"/>
        <w:overflowPunct w:val="0"/>
        <w:spacing w:line="182" w:lineRule="exact"/>
        <w:ind w:left="0"/>
        <w:rPr>
          <w:spacing w:val="-1"/>
          <w:sz w:val="20"/>
          <w:szCs w:val="20"/>
        </w:rPr>
      </w:pPr>
      <w:r w:rsidRPr="00AC7D75">
        <w:rPr>
          <w:spacing w:val="-1"/>
          <w:sz w:val="20"/>
          <w:szCs w:val="20"/>
        </w:rPr>
        <w:t>Ethics</w:t>
      </w:r>
      <w:r w:rsidRPr="00AC7D75">
        <w:rPr>
          <w:spacing w:val="-2"/>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research</w:t>
      </w:r>
      <w:r w:rsidR="00CA4B3D">
        <w:rPr>
          <w:spacing w:val="-1"/>
          <w:sz w:val="20"/>
          <w:szCs w:val="20"/>
        </w:rPr>
        <w:t xml:space="preserve"> </w:t>
      </w:r>
      <w:r w:rsidRPr="00AC7D75">
        <w:rPr>
          <w:spacing w:val="-1"/>
          <w:sz w:val="20"/>
          <w:szCs w:val="20"/>
        </w:rPr>
        <w:t>Data</w:t>
      </w:r>
      <w:r w:rsidRPr="00AC7D75">
        <w:rPr>
          <w:spacing w:val="-2"/>
          <w:sz w:val="20"/>
          <w:szCs w:val="20"/>
        </w:rPr>
        <w:t xml:space="preserve"> </w:t>
      </w:r>
      <w:r w:rsidRPr="00AC7D75">
        <w:rPr>
          <w:spacing w:val="-1"/>
          <w:sz w:val="20"/>
          <w:szCs w:val="20"/>
        </w:rPr>
        <w:t>collection;</w:t>
      </w:r>
      <w:r w:rsidRPr="00AC7D75">
        <w:rPr>
          <w:spacing w:val="1"/>
          <w:sz w:val="20"/>
          <w:szCs w:val="20"/>
        </w:rPr>
        <w:t xml:space="preserve"> </w:t>
      </w:r>
      <w:r w:rsidRPr="00AC7D75">
        <w:rPr>
          <w:spacing w:val="-2"/>
          <w:sz w:val="20"/>
          <w:szCs w:val="20"/>
        </w:rPr>
        <w:t>Sampling</w:t>
      </w:r>
      <w:r w:rsidRPr="00AC7D75">
        <w:rPr>
          <w:spacing w:val="-1"/>
          <w:sz w:val="20"/>
          <w:szCs w:val="20"/>
        </w:rPr>
        <w:t xml:space="preserve"> strategies</w:t>
      </w:r>
    </w:p>
    <w:p w:rsidR="004C28F1" w:rsidRPr="00AC7D75" w:rsidRDefault="004C28F1" w:rsidP="00CA4B3D">
      <w:pPr>
        <w:pStyle w:val="BodyText"/>
        <w:kinsoku w:val="0"/>
        <w:overflowPunct w:val="0"/>
        <w:ind w:left="0" w:right="258"/>
        <w:rPr>
          <w:spacing w:val="-1"/>
          <w:sz w:val="20"/>
          <w:szCs w:val="20"/>
        </w:rPr>
      </w:pPr>
      <w:r w:rsidRPr="00AC7D75">
        <w:rPr>
          <w:spacing w:val="-1"/>
          <w:sz w:val="20"/>
          <w:szCs w:val="20"/>
        </w:rPr>
        <w:t>What</w:t>
      </w:r>
      <w:r w:rsidRPr="00AC7D75">
        <w:rPr>
          <w:spacing w:val="1"/>
          <w:sz w:val="20"/>
          <w:szCs w:val="20"/>
        </w:rPr>
        <w:t xml:space="preserve"> </w:t>
      </w:r>
      <w:r w:rsidRPr="00AC7D75">
        <w:rPr>
          <w:spacing w:val="-1"/>
          <w:sz w:val="20"/>
          <w:szCs w:val="20"/>
        </w:rPr>
        <w:t xml:space="preserve">can educational research tell </w:t>
      </w:r>
      <w:r w:rsidRPr="00AC7D75">
        <w:rPr>
          <w:sz w:val="20"/>
          <w:szCs w:val="20"/>
        </w:rPr>
        <w:t xml:space="preserve">us </w:t>
      </w:r>
      <w:r w:rsidRPr="00AC7D75">
        <w:rPr>
          <w:spacing w:val="-1"/>
          <w:sz w:val="20"/>
          <w:szCs w:val="20"/>
        </w:rPr>
        <w:t>about</w:t>
      </w:r>
      <w:r w:rsidRPr="00AC7D75">
        <w:rPr>
          <w:spacing w:val="1"/>
          <w:sz w:val="20"/>
          <w:szCs w:val="20"/>
        </w:rPr>
        <w:t xml:space="preserve"> </w:t>
      </w:r>
      <w:r w:rsidRPr="00AC7D75">
        <w:rPr>
          <w:spacing w:val="-1"/>
          <w:sz w:val="20"/>
          <w:szCs w:val="20"/>
        </w:rPr>
        <w:t>effective</w:t>
      </w:r>
      <w:r w:rsidRPr="00AC7D75">
        <w:rPr>
          <w:spacing w:val="-2"/>
          <w:sz w:val="20"/>
          <w:szCs w:val="20"/>
        </w:rPr>
        <w:t xml:space="preserve"> </w:t>
      </w:r>
      <w:r w:rsidRPr="00AC7D75">
        <w:rPr>
          <w:spacing w:val="-1"/>
          <w:sz w:val="20"/>
          <w:szCs w:val="20"/>
        </w:rPr>
        <w:t>science</w:t>
      </w:r>
      <w:r w:rsidRPr="00AC7D75">
        <w:rPr>
          <w:spacing w:val="-2"/>
          <w:sz w:val="20"/>
          <w:szCs w:val="20"/>
        </w:rPr>
        <w:t xml:space="preserve"> </w:t>
      </w:r>
      <w:r w:rsidRPr="00AC7D75">
        <w:rPr>
          <w:spacing w:val="-1"/>
          <w:sz w:val="20"/>
          <w:szCs w:val="20"/>
        </w:rPr>
        <w:t>teaching?</w:t>
      </w:r>
      <w:r w:rsidRPr="00AC7D75">
        <w:rPr>
          <w:spacing w:val="-2"/>
          <w:sz w:val="20"/>
          <w:szCs w:val="20"/>
        </w:rPr>
        <w:t xml:space="preserve"> </w:t>
      </w:r>
      <w:r w:rsidRPr="00AC7D75">
        <w:rPr>
          <w:spacing w:val="-1"/>
          <w:sz w:val="20"/>
          <w:szCs w:val="20"/>
        </w:rPr>
        <w:t>Discuss</w:t>
      </w:r>
      <w:r w:rsidRPr="00AC7D75">
        <w:rPr>
          <w:spacing w:val="-2"/>
          <w:sz w:val="20"/>
          <w:szCs w:val="20"/>
        </w:rPr>
        <w:t xml:space="preserve"> </w:t>
      </w:r>
      <w:r w:rsidRPr="00AC7D75">
        <w:rPr>
          <w:spacing w:val="-1"/>
          <w:sz w:val="20"/>
          <w:szCs w:val="20"/>
        </w:rPr>
        <w:t>action research</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its</w:t>
      </w:r>
      <w:r w:rsidRPr="00AC7D75">
        <w:rPr>
          <w:sz w:val="20"/>
          <w:szCs w:val="20"/>
        </w:rPr>
        <w:t xml:space="preserve"> </w:t>
      </w:r>
      <w:r w:rsidRPr="00AC7D75">
        <w:rPr>
          <w:spacing w:val="-1"/>
          <w:sz w:val="20"/>
          <w:szCs w:val="20"/>
        </w:rPr>
        <w:t>value</w:t>
      </w:r>
      <w:r w:rsidRPr="00AC7D75">
        <w:rPr>
          <w:spacing w:val="-2"/>
          <w:sz w:val="20"/>
          <w:szCs w:val="20"/>
        </w:rPr>
        <w:t xml:space="preserve"> </w:t>
      </w:r>
      <w:r w:rsidRPr="00AC7D75">
        <w:rPr>
          <w:spacing w:val="-1"/>
          <w:sz w:val="20"/>
          <w:szCs w:val="20"/>
        </w:rPr>
        <w:t xml:space="preserve">for improving </w:t>
      </w:r>
      <w:r w:rsidRPr="00AC7D75">
        <w:rPr>
          <w:sz w:val="20"/>
          <w:szCs w:val="20"/>
        </w:rPr>
        <w:t>classroom</w:t>
      </w:r>
      <w:r w:rsidRPr="00AC7D75">
        <w:rPr>
          <w:spacing w:val="-2"/>
          <w:sz w:val="20"/>
          <w:szCs w:val="20"/>
        </w:rPr>
        <w:t xml:space="preserve"> </w:t>
      </w:r>
      <w:r w:rsidRPr="00AC7D75">
        <w:rPr>
          <w:spacing w:val="-1"/>
          <w:sz w:val="20"/>
          <w:szCs w:val="20"/>
        </w:rPr>
        <w:t>teaching.</w:t>
      </w:r>
      <w:r w:rsidRPr="00AC7D75">
        <w:rPr>
          <w:spacing w:val="1"/>
          <w:sz w:val="20"/>
          <w:szCs w:val="20"/>
        </w:rPr>
        <w:t xml:space="preserve"> </w:t>
      </w:r>
      <w:r w:rsidRPr="00AC7D75">
        <w:rPr>
          <w:spacing w:val="-1"/>
          <w:sz w:val="20"/>
          <w:szCs w:val="20"/>
        </w:rPr>
        <w:t>Investigate</w:t>
      </w:r>
      <w:r w:rsidRPr="00AC7D75">
        <w:rPr>
          <w:spacing w:val="-2"/>
          <w:sz w:val="20"/>
          <w:szCs w:val="20"/>
        </w:rPr>
        <w:t xml:space="preserve"> </w:t>
      </w:r>
      <w:r w:rsidRPr="00AC7D75">
        <w:rPr>
          <w:spacing w:val="-1"/>
          <w:sz w:val="20"/>
          <w:szCs w:val="20"/>
        </w:rPr>
        <w:t>current</w:t>
      </w:r>
      <w:r w:rsidRPr="00AC7D75">
        <w:rPr>
          <w:spacing w:val="61"/>
          <w:sz w:val="20"/>
          <w:szCs w:val="20"/>
        </w:rPr>
        <w:t xml:space="preserve"> </w:t>
      </w:r>
      <w:r w:rsidRPr="00AC7D75">
        <w:rPr>
          <w:spacing w:val="-1"/>
          <w:sz w:val="20"/>
          <w:szCs w:val="20"/>
        </w:rPr>
        <w:t>research</w:t>
      </w:r>
      <w:r w:rsidRPr="00AC7D75">
        <w:rPr>
          <w:spacing w:val="1"/>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effective</w:t>
      </w:r>
      <w:r w:rsidRPr="00AC7D75">
        <w:rPr>
          <w:spacing w:val="-2"/>
          <w:sz w:val="20"/>
          <w:szCs w:val="20"/>
        </w:rPr>
        <w:t xml:space="preserve"> </w:t>
      </w:r>
      <w:r w:rsidRPr="00AC7D75">
        <w:rPr>
          <w:spacing w:val="-1"/>
          <w:sz w:val="20"/>
          <w:szCs w:val="20"/>
        </w:rPr>
        <w:t xml:space="preserve">teaching in </w:t>
      </w:r>
      <w:r w:rsidRPr="00AC7D75">
        <w:rPr>
          <w:sz w:val="20"/>
          <w:szCs w:val="20"/>
        </w:rPr>
        <w:t>the</w:t>
      </w:r>
      <w:r w:rsidRPr="00AC7D75">
        <w:rPr>
          <w:spacing w:val="-2"/>
          <w:sz w:val="20"/>
          <w:szCs w:val="20"/>
        </w:rPr>
        <w:t xml:space="preserve"> </w:t>
      </w:r>
      <w:r w:rsidRPr="00AC7D75">
        <w:rPr>
          <w:spacing w:val="-1"/>
          <w:sz w:val="20"/>
          <w:szCs w:val="20"/>
        </w:rPr>
        <w:t>science</w:t>
      </w:r>
      <w:r w:rsidRPr="00AC7D75">
        <w:rPr>
          <w:spacing w:val="-4"/>
          <w:sz w:val="20"/>
          <w:szCs w:val="20"/>
        </w:rPr>
        <w:t xml:space="preserve"> </w:t>
      </w:r>
      <w:r w:rsidRPr="00AC7D75">
        <w:rPr>
          <w:spacing w:val="-1"/>
          <w:sz w:val="20"/>
          <w:szCs w:val="20"/>
        </w:rPr>
        <w:t>classroom,</w:t>
      </w:r>
      <w:r w:rsidRPr="00AC7D75">
        <w:rPr>
          <w:spacing w:val="1"/>
          <w:sz w:val="20"/>
          <w:szCs w:val="20"/>
        </w:rPr>
        <w:t xml:space="preserve"> </w:t>
      </w:r>
      <w:r w:rsidRPr="00AC7D75">
        <w:rPr>
          <w:spacing w:val="-1"/>
          <w:sz w:val="20"/>
          <w:szCs w:val="20"/>
        </w:rPr>
        <w:t xml:space="preserve">and build </w:t>
      </w:r>
      <w:r w:rsidRPr="00AC7D75">
        <w:rPr>
          <w:sz w:val="20"/>
          <w:szCs w:val="20"/>
        </w:rPr>
        <w:t>a</w:t>
      </w:r>
      <w:r w:rsidRPr="00AC7D75">
        <w:rPr>
          <w:spacing w:val="-2"/>
          <w:sz w:val="20"/>
          <w:szCs w:val="20"/>
        </w:rPr>
        <w:t xml:space="preserve"> working</w:t>
      </w:r>
      <w:r w:rsidRPr="00AC7D75">
        <w:rPr>
          <w:spacing w:val="-1"/>
          <w:sz w:val="20"/>
          <w:szCs w:val="20"/>
        </w:rPr>
        <w:t xml:space="preserve"> model for </w:t>
      </w:r>
      <w:r w:rsidRPr="00AC7D75">
        <w:rPr>
          <w:sz w:val="20"/>
          <w:szCs w:val="20"/>
        </w:rPr>
        <w:t>how</w:t>
      </w:r>
      <w:r w:rsidRPr="00AC7D75">
        <w:rPr>
          <w:spacing w:val="-3"/>
          <w:sz w:val="20"/>
          <w:szCs w:val="20"/>
        </w:rPr>
        <w:t xml:space="preserve"> </w:t>
      </w:r>
      <w:r w:rsidRPr="00AC7D75">
        <w:rPr>
          <w:spacing w:val="3"/>
          <w:sz w:val="20"/>
          <w:szCs w:val="20"/>
        </w:rPr>
        <w:t>it</w:t>
      </w:r>
      <w:r w:rsidRPr="00AC7D75">
        <w:rPr>
          <w:spacing w:val="1"/>
          <w:sz w:val="20"/>
          <w:szCs w:val="20"/>
        </w:rPr>
        <w:t xml:space="preserve"> </w:t>
      </w:r>
      <w:r w:rsidR="00CA4B3D">
        <w:rPr>
          <w:spacing w:val="-2"/>
          <w:sz w:val="20"/>
          <w:szCs w:val="20"/>
        </w:rPr>
        <w:t>work as well as</w:t>
      </w:r>
      <w:r w:rsidRPr="00AC7D75">
        <w:rPr>
          <w:spacing w:val="-1"/>
          <w:sz w:val="20"/>
          <w:szCs w:val="20"/>
        </w:rPr>
        <w:t xml:space="preserve"> inputs</w:t>
      </w:r>
      <w:r w:rsidRPr="00AC7D75">
        <w:rPr>
          <w:spacing w:val="-2"/>
          <w:sz w:val="20"/>
          <w:szCs w:val="20"/>
        </w:rPr>
        <w:t xml:space="preserve"> </w:t>
      </w:r>
      <w:r w:rsidRPr="00AC7D75">
        <w:rPr>
          <w:spacing w:val="-1"/>
          <w:sz w:val="20"/>
          <w:szCs w:val="20"/>
        </w:rPr>
        <w:t>and outputs.</w:t>
      </w:r>
      <w:r w:rsidRPr="00AC7D75">
        <w:rPr>
          <w:spacing w:val="1"/>
          <w:sz w:val="20"/>
          <w:szCs w:val="20"/>
        </w:rPr>
        <w:t xml:space="preserve"> </w:t>
      </w:r>
      <w:r w:rsidRPr="00AC7D75">
        <w:rPr>
          <w:spacing w:val="-1"/>
          <w:sz w:val="20"/>
          <w:szCs w:val="20"/>
        </w:rPr>
        <w:t>Discussion</w:t>
      </w:r>
      <w:r w:rsidRPr="00AC7D75">
        <w:rPr>
          <w:spacing w:val="1"/>
          <w:sz w:val="20"/>
          <w:szCs w:val="20"/>
        </w:rPr>
        <w:t xml:space="preserve"> </w:t>
      </w:r>
      <w:r w:rsidRPr="00AC7D75">
        <w:rPr>
          <w:spacing w:val="-1"/>
          <w:sz w:val="20"/>
          <w:szCs w:val="20"/>
        </w:rPr>
        <w:t>on action</w:t>
      </w:r>
      <w:r w:rsidRPr="00AC7D75">
        <w:rPr>
          <w:spacing w:val="1"/>
          <w:sz w:val="20"/>
          <w:szCs w:val="20"/>
        </w:rPr>
        <w:t xml:space="preserve"> </w:t>
      </w:r>
      <w:r w:rsidRPr="00AC7D75">
        <w:rPr>
          <w:spacing w:val="-1"/>
          <w:sz w:val="20"/>
          <w:szCs w:val="20"/>
        </w:rPr>
        <w:t>research.</w:t>
      </w:r>
    </w:p>
    <w:p w:rsidR="002651A6" w:rsidRPr="00AC7D75" w:rsidRDefault="002651A6" w:rsidP="004C28F1">
      <w:pPr>
        <w:pStyle w:val="BodyText"/>
        <w:kinsoku w:val="0"/>
        <w:overflowPunct w:val="0"/>
        <w:spacing w:before="1" w:line="183" w:lineRule="exact"/>
        <w:ind w:left="0"/>
        <w:rPr>
          <w:b/>
          <w:bCs/>
          <w:spacing w:val="-1"/>
          <w:sz w:val="20"/>
          <w:szCs w:val="20"/>
        </w:rPr>
      </w:pPr>
    </w:p>
    <w:p w:rsidR="00E0638E" w:rsidRDefault="00E0638E" w:rsidP="00CA4B3D">
      <w:pPr>
        <w:pStyle w:val="BodyText"/>
        <w:kinsoku w:val="0"/>
        <w:overflowPunct w:val="0"/>
        <w:spacing w:before="1" w:line="183" w:lineRule="exact"/>
        <w:ind w:left="0"/>
        <w:rPr>
          <w:b/>
          <w:bCs/>
          <w:spacing w:val="-1"/>
          <w:sz w:val="20"/>
          <w:szCs w:val="20"/>
        </w:rPr>
      </w:pPr>
      <w:r w:rsidRPr="00AC7D75">
        <w:rPr>
          <w:b/>
          <w:bCs/>
          <w:spacing w:val="-1"/>
          <w:sz w:val="20"/>
          <w:szCs w:val="20"/>
        </w:rPr>
        <w:t>February 23</w:t>
      </w:r>
      <w:r w:rsidRPr="00AC7D75">
        <w:rPr>
          <w:b/>
          <w:bCs/>
          <w:spacing w:val="-1"/>
          <w:sz w:val="20"/>
          <w:szCs w:val="20"/>
        </w:rPr>
        <w:tab/>
      </w:r>
      <w:r w:rsidRPr="00AC7D75">
        <w:rPr>
          <w:b/>
          <w:bCs/>
          <w:spacing w:val="-1"/>
          <w:sz w:val="20"/>
          <w:szCs w:val="20"/>
        </w:rPr>
        <w:tab/>
      </w:r>
      <w:r w:rsidRPr="00AC7D75">
        <w:rPr>
          <w:b/>
          <w:bCs/>
          <w:spacing w:val="-1"/>
          <w:sz w:val="20"/>
          <w:szCs w:val="20"/>
        </w:rPr>
        <w:tab/>
      </w:r>
      <w:r w:rsidRPr="00AC7D75">
        <w:rPr>
          <w:b/>
          <w:bCs/>
          <w:spacing w:val="-1"/>
          <w:sz w:val="20"/>
          <w:szCs w:val="20"/>
        </w:rPr>
        <w:tab/>
        <w:t>Early alert midterm grade</w:t>
      </w:r>
    </w:p>
    <w:p w:rsidR="004C28F1" w:rsidRDefault="004C28F1" w:rsidP="00AF5C47">
      <w:pPr>
        <w:pStyle w:val="BodyText"/>
        <w:kinsoku w:val="0"/>
        <w:overflowPunct w:val="0"/>
        <w:spacing w:before="1" w:line="183" w:lineRule="exact"/>
        <w:rPr>
          <w:b/>
          <w:bCs/>
          <w:spacing w:val="-1"/>
          <w:sz w:val="20"/>
          <w:szCs w:val="20"/>
        </w:rPr>
      </w:pPr>
    </w:p>
    <w:p w:rsidR="004C28F1" w:rsidRPr="00AC7D75" w:rsidRDefault="004C28F1" w:rsidP="00AF5C47">
      <w:pPr>
        <w:pStyle w:val="BodyText"/>
        <w:kinsoku w:val="0"/>
        <w:overflowPunct w:val="0"/>
        <w:spacing w:before="1" w:line="183" w:lineRule="exact"/>
        <w:rPr>
          <w:b/>
          <w:bCs/>
          <w:spacing w:val="-1"/>
          <w:sz w:val="20"/>
          <w:szCs w:val="20"/>
        </w:rPr>
      </w:pPr>
    </w:p>
    <w:p w:rsidR="002651A6" w:rsidRDefault="002651A6" w:rsidP="00CA4B3D">
      <w:pPr>
        <w:pStyle w:val="BodyText"/>
        <w:kinsoku w:val="0"/>
        <w:overflowPunct w:val="0"/>
        <w:spacing w:line="183" w:lineRule="exact"/>
        <w:ind w:left="0"/>
        <w:rPr>
          <w:b/>
          <w:spacing w:val="-1"/>
          <w:sz w:val="20"/>
          <w:szCs w:val="20"/>
        </w:rPr>
      </w:pPr>
      <w:r w:rsidRPr="00AC7D75">
        <w:rPr>
          <w:b/>
          <w:spacing w:val="-1"/>
          <w:sz w:val="20"/>
          <w:szCs w:val="20"/>
        </w:rPr>
        <w:t>Week 7</w:t>
      </w:r>
      <w:r w:rsidR="00852608" w:rsidRPr="00AC7D75">
        <w:rPr>
          <w:b/>
          <w:spacing w:val="-1"/>
          <w:sz w:val="20"/>
          <w:szCs w:val="20"/>
        </w:rPr>
        <w:t xml:space="preserve"> (</w:t>
      </w:r>
      <w:r w:rsidR="00FB5473" w:rsidRPr="00AC7D75">
        <w:rPr>
          <w:b/>
          <w:spacing w:val="-1"/>
          <w:sz w:val="20"/>
          <w:szCs w:val="20"/>
        </w:rPr>
        <w:t>February 22</w:t>
      </w:r>
      <w:r w:rsidR="00852608" w:rsidRPr="00AC7D75">
        <w:rPr>
          <w:b/>
          <w:spacing w:val="-1"/>
          <w:sz w:val="20"/>
          <w:szCs w:val="20"/>
        </w:rPr>
        <w:t>)</w:t>
      </w:r>
    </w:p>
    <w:p w:rsidR="004C28F1" w:rsidRPr="00AC7D75" w:rsidRDefault="004C28F1" w:rsidP="00CA4B3D">
      <w:pPr>
        <w:pStyle w:val="BodyText"/>
        <w:kinsoku w:val="0"/>
        <w:overflowPunct w:val="0"/>
        <w:spacing w:line="183" w:lineRule="exact"/>
        <w:ind w:left="0"/>
        <w:rPr>
          <w:b/>
          <w:spacing w:val="-1"/>
          <w:sz w:val="20"/>
          <w:szCs w:val="20"/>
        </w:rPr>
      </w:pPr>
      <w:r>
        <w:rPr>
          <w:b/>
          <w:spacing w:val="-1"/>
          <w:sz w:val="20"/>
          <w:szCs w:val="20"/>
        </w:rPr>
        <w:t>1</w:t>
      </w:r>
      <w:r w:rsidRPr="004C28F1">
        <w:rPr>
          <w:b/>
          <w:spacing w:val="-1"/>
          <w:sz w:val="20"/>
          <w:szCs w:val="20"/>
          <w:vertAlign w:val="superscript"/>
        </w:rPr>
        <w:t>st</w:t>
      </w:r>
      <w:r>
        <w:rPr>
          <w:b/>
          <w:spacing w:val="-1"/>
          <w:sz w:val="20"/>
          <w:szCs w:val="20"/>
        </w:rPr>
        <w:t xml:space="preserve"> exam</w:t>
      </w:r>
    </w:p>
    <w:p w:rsidR="004C28F1" w:rsidRDefault="004C28F1" w:rsidP="00E0638E">
      <w:pPr>
        <w:pStyle w:val="BodyText"/>
        <w:kinsoku w:val="0"/>
        <w:overflowPunct w:val="0"/>
        <w:spacing w:line="182" w:lineRule="exact"/>
        <w:ind w:left="0" w:firstLine="106"/>
        <w:rPr>
          <w:b/>
          <w:spacing w:val="-1"/>
          <w:sz w:val="20"/>
          <w:szCs w:val="20"/>
        </w:rPr>
      </w:pPr>
    </w:p>
    <w:p w:rsidR="004C28F1" w:rsidRDefault="004C28F1" w:rsidP="00E0638E">
      <w:pPr>
        <w:pStyle w:val="BodyText"/>
        <w:kinsoku w:val="0"/>
        <w:overflowPunct w:val="0"/>
        <w:spacing w:line="182" w:lineRule="exact"/>
        <w:ind w:left="0" w:firstLine="106"/>
        <w:rPr>
          <w:b/>
          <w:spacing w:val="-1"/>
          <w:sz w:val="20"/>
          <w:szCs w:val="20"/>
        </w:rPr>
      </w:pPr>
    </w:p>
    <w:p w:rsidR="00CA4B3D" w:rsidRDefault="00E0638E" w:rsidP="00CA4B3D">
      <w:pPr>
        <w:pStyle w:val="BodyText"/>
        <w:kinsoku w:val="0"/>
        <w:overflowPunct w:val="0"/>
        <w:spacing w:line="182" w:lineRule="exact"/>
        <w:ind w:left="0"/>
        <w:rPr>
          <w:b/>
          <w:sz w:val="20"/>
          <w:szCs w:val="20"/>
        </w:rPr>
      </w:pPr>
      <w:r w:rsidRPr="00AC7D75">
        <w:rPr>
          <w:b/>
          <w:spacing w:val="-1"/>
          <w:sz w:val="20"/>
          <w:szCs w:val="20"/>
        </w:rPr>
        <w:t xml:space="preserve">March 2 </w:t>
      </w:r>
      <w:r w:rsidRPr="00AC7D75">
        <w:rPr>
          <w:b/>
          <w:spacing w:val="-1"/>
          <w:sz w:val="20"/>
          <w:szCs w:val="20"/>
        </w:rPr>
        <w:tab/>
      </w:r>
      <w:r w:rsidRPr="00AC7D75">
        <w:rPr>
          <w:b/>
          <w:spacing w:val="-1"/>
          <w:sz w:val="20"/>
          <w:szCs w:val="20"/>
        </w:rPr>
        <w:tab/>
      </w:r>
      <w:r w:rsidRPr="00AC7D75">
        <w:rPr>
          <w:b/>
          <w:spacing w:val="-1"/>
          <w:sz w:val="20"/>
          <w:szCs w:val="20"/>
        </w:rPr>
        <w:tab/>
      </w:r>
      <w:r w:rsidRPr="00AC7D75">
        <w:rPr>
          <w:b/>
          <w:spacing w:val="-1"/>
          <w:sz w:val="20"/>
          <w:szCs w:val="20"/>
        </w:rPr>
        <w:tab/>
        <w:t>Midsemester 36</w:t>
      </w:r>
      <w:r w:rsidRPr="00AC7D75">
        <w:rPr>
          <w:b/>
          <w:spacing w:val="-1"/>
          <w:sz w:val="20"/>
          <w:szCs w:val="20"/>
          <w:vertAlign w:val="superscript"/>
        </w:rPr>
        <w:t>th</w:t>
      </w:r>
      <w:r w:rsidRPr="00AC7D75">
        <w:rPr>
          <w:b/>
          <w:spacing w:val="-1"/>
          <w:sz w:val="20"/>
          <w:szCs w:val="20"/>
        </w:rPr>
        <w:t xml:space="preserve"> class day</w:t>
      </w:r>
    </w:p>
    <w:p w:rsidR="00CA4B3D" w:rsidRDefault="00CA4B3D" w:rsidP="00CA4B3D">
      <w:pPr>
        <w:pStyle w:val="BodyText"/>
        <w:kinsoku w:val="0"/>
        <w:overflowPunct w:val="0"/>
        <w:spacing w:line="182" w:lineRule="exact"/>
        <w:ind w:left="0"/>
        <w:rPr>
          <w:b/>
          <w:sz w:val="20"/>
          <w:szCs w:val="20"/>
        </w:rPr>
      </w:pPr>
    </w:p>
    <w:p w:rsidR="00AF5C47" w:rsidRPr="00CA4B3D" w:rsidRDefault="002651A6" w:rsidP="00CA4B3D">
      <w:pPr>
        <w:pStyle w:val="BodyText"/>
        <w:kinsoku w:val="0"/>
        <w:overflowPunct w:val="0"/>
        <w:spacing w:line="182" w:lineRule="exact"/>
        <w:ind w:left="0"/>
        <w:rPr>
          <w:b/>
          <w:sz w:val="20"/>
          <w:szCs w:val="20"/>
        </w:rPr>
      </w:pPr>
      <w:r w:rsidRPr="00AC7D75">
        <w:rPr>
          <w:b/>
          <w:bCs/>
          <w:spacing w:val="-1"/>
          <w:sz w:val="20"/>
          <w:szCs w:val="20"/>
        </w:rPr>
        <w:t>Week 8</w:t>
      </w:r>
      <w:r w:rsidR="00852608" w:rsidRPr="00AC7D75">
        <w:rPr>
          <w:b/>
          <w:bCs/>
          <w:spacing w:val="-1"/>
          <w:sz w:val="20"/>
          <w:szCs w:val="20"/>
        </w:rPr>
        <w:t xml:space="preserve"> (March </w:t>
      </w:r>
      <w:r w:rsidR="00FB5473" w:rsidRPr="00AC7D75">
        <w:rPr>
          <w:b/>
          <w:bCs/>
          <w:spacing w:val="-1"/>
          <w:sz w:val="20"/>
          <w:szCs w:val="20"/>
        </w:rPr>
        <w:t>1</w:t>
      </w:r>
      <w:r w:rsidR="00852608" w:rsidRPr="00AC7D75">
        <w:rPr>
          <w:b/>
          <w:bCs/>
          <w:spacing w:val="-1"/>
          <w:sz w:val="20"/>
          <w:szCs w:val="20"/>
        </w:rPr>
        <w:t>)</w:t>
      </w:r>
    </w:p>
    <w:p w:rsidR="007048A1" w:rsidRPr="00AC7D75" w:rsidRDefault="007048A1" w:rsidP="00CA4B3D">
      <w:pPr>
        <w:pStyle w:val="BodyText"/>
        <w:kinsoku w:val="0"/>
        <w:overflowPunct w:val="0"/>
        <w:spacing w:line="182" w:lineRule="exact"/>
        <w:ind w:left="0"/>
        <w:rPr>
          <w:b/>
          <w:bCs/>
          <w:spacing w:val="1"/>
          <w:sz w:val="20"/>
          <w:szCs w:val="20"/>
        </w:rPr>
      </w:pPr>
      <w:r w:rsidRPr="00AC7D75">
        <w:rPr>
          <w:b/>
          <w:bCs/>
          <w:spacing w:val="-1"/>
          <w:sz w:val="20"/>
          <w:szCs w:val="20"/>
        </w:rPr>
        <w:t>Article</w:t>
      </w:r>
      <w:r w:rsidR="003325C1" w:rsidRPr="00AC7D75">
        <w:rPr>
          <w:b/>
          <w:bCs/>
          <w:spacing w:val="-1"/>
          <w:sz w:val="20"/>
          <w:szCs w:val="20"/>
        </w:rPr>
        <w:t xml:space="preserve">/seminar paper #2 </w:t>
      </w:r>
      <w:r w:rsidRPr="00AC7D75">
        <w:rPr>
          <w:b/>
          <w:bCs/>
          <w:spacing w:val="-1"/>
          <w:sz w:val="20"/>
          <w:szCs w:val="20"/>
        </w:rPr>
        <w:t>due-Must be</w:t>
      </w:r>
      <w:r w:rsidRPr="00AC7D75">
        <w:rPr>
          <w:b/>
          <w:bCs/>
          <w:spacing w:val="-2"/>
          <w:sz w:val="20"/>
          <w:szCs w:val="20"/>
        </w:rPr>
        <w:t xml:space="preserve"> </w:t>
      </w:r>
      <w:r w:rsidRPr="00AC7D75">
        <w:rPr>
          <w:b/>
          <w:bCs/>
          <w:sz w:val="20"/>
          <w:szCs w:val="20"/>
        </w:rPr>
        <w:t>on</w:t>
      </w:r>
      <w:r w:rsidRPr="00AC7D75">
        <w:rPr>
          <w:b/>
          <w:bCs/>
          <w:spacing w:val="-3"/>
          <w:sz w:val="20"/>
          <w:szCs w:val="20"/>
        </w:rPr>
        <w:t xml:space="preserve"> </w:t>
      </w:r>
      <w:r w:rsidR="003325C1" w:rsidRPr="00AC7D75">
        <w:rPr>
          <w:b/>
          <w:bCs/>
          <w:sz w:val="20"/>
          <w:szCs w:val="20"/>
        </w:rPr>
        <w:t xml:space="preserve">technology in </w:t>
      </w:r>
      <w:r w:rsidRPr="00AC7D75">
        <w:rPr>
          <w:b/>
          <w:bCs/>
          <w:spacing w:val="-1"/>
          <w:sz w:val="20"/>
          <w:szCs w:val="20"/>
        </w:rPr>
        <w:t>STEM</w:t>
      </w:r>
      <w:r w:rsidRPr="00AC7D75">
        <w:rPr>
          <w:b/>
          <w:bCs/>
          <w:spacing w:val="-3"/>
          <w:sz w:val="20"/>
          <w:szCs w:val="20"/>
        </w:rPr>
        <w:t xml:space="preserve"> </w:t>
      </w:r>
      <w:r w:rsidR="003325C1" w:rsidRPr="00AC7D75">
        <w:rPr>
          <w:b/>
          <w:bCs/>
          <w:spacing w:val="-1"/>
          <w:sz w:val="20"/>
          <w:szCs w:val="20"/>
        </w:rPr>
        <w:t>Education o</w:t>
      </w:r>
      <w:r w:rsidRPr="00AC7D75">
        <w:rPr>
          <w:b/>
          <w:bCs/>
          <w:spacing w:val="-1"/>
          <w:sz w:val="20"/>
          <w:szCs w:val="20"/>
        </w:rPr>
        <w:t>r</w:t>
      </w:r>
      <w:r w:rsidRPr="00AC7D75">
        <w:rPr>
          <w:b/>
          <w:bCs/>
          <w:spacing w:val="1"/>
          <w:sz w:val="20"/>
          <w:szCs w:val="20"/>
        </w:rPr>
        <w:t xml:space="preserve"> </w:t>
      </w:r>
      <w:r w:rsidRPr="00AC7D75">
        <w:rPr>
          <w:b/>
          <w:bCs/>
          <w:spacing w:val="-2"/>
          <w:sz w:val="20"/>
          <w:szCs w:val="20"/>
        </w:rPr>
        <w:t xml:space="preserve">Science </w:t>
      </w:r>
      <w:r w:rsidRPr="00AC7D75">
        <w:rPr>
          <w:b/>
          <w:bCs/>
          <w:spacing w:val="-1"/>
          <w:sz w:val="20"/>
          <w:szCs w:val="20"/>
        </w:rPr>
        <w:t>Education.</w:t>
      </w:r>
      <w:r w:rsidRPr="00AC7D75">
        <w:rPr>
          <w:b/>
          <w:bCs/>
          <w:spacing w:val="1"/>
          <w:sz w:val="20"/>
          <w:szCs w:val="20"/>
        </w:rPr>
        <w:t xml:space="preserve"> </w:t>
      </w:r>
    </w:p>
    <w:p w:rsidR="007048A1" w:rsidRPr="00AC7D75" w:rsidRDefault="007048A1" w:rsidP="00CA4B3D">
      <w:pPr>
        <w:pStyle w:val="BodyText"/>
        <w:kinsoku w:val="0"/>
        <w:overflowPunct w:val="0"/>
        <w:spacing w:line="182" w:lineRule="exact"/>
        <w:ind w:left="0"/>
        <w:rPr>
          <w:spacing w:val="-1"/>
          <w:sz w:val="20"/>
          <w:szCs w:val="20"/>
        </w:rPr>
      </w:pPr>
      <w:r w:rsidRPr="00AC7D75">
        <w:rPr>
          <w:spacing w:val="-1"/>
          <w:sz w:val="20"/>
          <w:szCs w:val="20"/>
        </w:rPr>
        <w:t>Ethics</w:t>
      </w:r>
      <w:r w:rsidRPr="00AC7D75">
        <w:rPr>
          <w:spacing w:val="-2"/>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research</w:t>
      </w:r>
    </w:p>
    <w:p w:rsidR="007048A1" w:rsidRPr="00AC7D75" w:rsidRDefault="007048A1" w:rsidP="00CA4B3D">
      <w:pPr>
        <w:pStyle w:val="BodyText"/>
        <w:kinsoku w:val="0"/>
        <w:overflowPunct w:val="0"/>
        <w:spacing w:before="1"/>
        <w:ind w:left="0"/>
        <w:rPr>
          <w:spacing w:val="-1"/>
          <w:sz w:val="20"/>
          <w:szCs w:val="20"/>
        </w:rPr>
      </w:pPr>
      <w:r w:rsidRPr="00AC7D75">
        <w:rPr>
          <w:spacing w:val="-1"/>
          <w:sz w:val="20"/>
          <w:szCs w:val="20"/>
        </w:rPr>
        <w:t>Data</w:t>
      </w:r>
      <w:r w:rsidRPr="00AC7D75">
        <w:rPr>
          <w:spacing w:val="-2"/>
          <w:sz w:val="20"/>
          <w:szCs w:val="20"/>
        </w:rPr>
        <w:t xml:space="preserve"> </w:t>
      </w:r>
      <w:r w:rsidRPr="00AC7D75">
        <w:rPr>
          <w:spacing w:val="-1"/>
          <w:sz w:val="20"/>
          <w:szCs w:val="20"/>
        </w:rPr>
        <w:t>collection;</w:t>
      </w:r>
      <w:r w:rsidRPr="00AC7D75">
        <w:rPr>
          <w:spacing w:val="1"/>
          <w:sz w:val="20"/>
          <w:szCs w:val="20"/>
        </w:rPr>
        <w:t xml:space="preserve"> </w:t>
      </w:r>
      <w:r w:rsidRPr="00AC7D75">
        <w:rPr>
          <w:spacing w:val="-2"/>
          <w:sz w:val="20"/>
          <w:szCs w:val="20"/>
        </w:rPr>
        <w:t>Sampling</w:t>
      </w:r>
      <w:r w:rsidRPr="00AC7D75">
        <w:rPr>
          <w:spacing w:val="-1"/>
          <w:sz w:val="20"/>
          <w:szCs w:val="20"/>
        </w:rPr>
        <w:t xml:space="preserve"> strategies</w:t>
      </w:r>
    </w:p>
    <w:p w:rsidR="007048A1" w:rsidRPr="00AC7D75" w:rsidRDefault="007048A1" w:rsidP="00CA4B3D">
      <w:pPr>
        <w:pStyle w:val="BodyText"/>
        <w:kinsoku w:val="0"/>
        <w:overflowPunct w:val="0"/>
        <w:spacing w:line="182" w:lineRule="exact"/>
        <w:ind w:left="0"/>
        <w:rPr>
          <w:spacing w:val="-1"/>
          <w:sz w:val="20"/>
          <w:szCs w:val="20"/>
        </w:rPr>
      </w:pPr>
      <w:r w:rsidRPr="00AC7D75">
        <w:rPr>
          <w:spacing w:val="-1"/>
          <w:sz w:val="20"/>
          <w:szCs w:val="20"/>
        </w:rPr>
        <w:t>Data collection</w:t>
      </w:r>
    </w:p>
    <w:p w:rsidR="007048A1" w:rsidRPr="00AC7D75" w:rsidRDefault="007048A1" w:rsidP="00AF5C47">
      <w:pPr>
        <w:pStyle w:val="BodyText"/>
        <w:kinsoku w:val="0"/>
        <w:overflowPunct w:val="0"/>
        <w:spacing w:line="182" w:lineRule="exact"/>
        <w:rPr>
          <w:spacing w:val="-1"/>
          <w:sz w:val="20"/>
          <w:szCs w:val="20"/>
        </w:rPr>
      </w:pPr>
    </w:p>
    <w:p w:rsidR="005F19BA" w:rsidRPr="00AC7D75" w:rsidRDefault="005F19BA" w:rsidP="007048A1">
      <w:pPr>
        <w:pStyle w:val="BodyText"/>
        <w:kinsoku w:val="0"/>
        <w:overflowPunct w:val="0"/>
        <w:ind w:left="0"/>
        <w:rPr>
          <w:sz w:val="20"/>
          <w:szCs w:val="20"/>
        </w:rPr>
      </w:pPr>
    </w:p>
    <w:p w:rsidR="007048A1" w:rsidRPr="00AC7D75" w:rsidRDefault="007048A1" w:rsidP="00CA4B3D">
      <w:pPr>
        <w:pStyle w:val="Heading1"/>
        <w:kinsoku w:val="0"/>
        <w:overflowPunct w:val="0"/>
        <w:spacing w:line="183" w:lineRule="exact"/>
        <w:ind w:left="0"/>
        <w:rPr>
          <w:sz w:val="20"/>
          <w:szCs w:val="20"/>
        </w:rPr>
      </w:pPr>
      <w:r w:rsidRPr="00AC7D75">
        <w:rPr>
          <w:spacing w:val="-1"/>
          <w:sz w:val="20"/>
          <w:szCs w:val="20"/>
        </w:rPr>
        <w:t>Week</w:t>
      </w:r>
      <w:r w:rsidRPr="00AC7D75">
        <w:rPr>
          <w:spacing w:val="-5"/>
          <w:sz w:val="20"/>
          <w:szCs w:val="20"/>
        </w:rPr>
        <w:t xml:space="preserve"> </w:t>
      </w:r>
      <w:r w:rsidR="00FB5473" w:rsidRPr="00AC7D75">
        <w:rPr>
          <w:sz w:val="20"/>
          <w:szCs w:val="20"/>
        </w:rPr>
        <w:t>9 (March 8</w:t>
      </w:r>
      <w:r w:rsidRPr="00AC7D75">
        <w:rPr>
          <w:sz w:val="20"/>
          <w:szCs w:val="20"/>
        </w:rPr>
        <w:t>)</w:t>
      </w:r>
    </w:p>
    <w:p w:rsidR="007048A1" w:rsidRPr="00AC7D75" w:rsidRDefault="004960E2" w:rsidP="00CA4B3D">
      <w:pPr>
        <w:pStyle w:val="BodyText"/>
        <w:kinsoku w:val="0"/>
        <w:overflowPunct w:val="0"/>
        <w:spacing w:line="182" w:lineRule="exact"/>
        <w:ind w:left="0"/>
        <w:rPr>
          <w:spacing w:val="-1"/>
          <w:sz w:val="20"/>
          <w:szCs w:val="20"/>
        </w:rPr>
      </w:pPr>
      <w:r w:rsidRPr="00AC7D75">
        <w:rPr>
          <w:bCs/>
          <w:spacing w:val="-1"/>
          <w:sz w:val="20"/>
          <w:szCs w:val="20"/>
        </w:rPr>
        <w:t>Guest speaker (tentative)</w:t>
      </w:r>
    </w:p>
    <w:p w:rsidR="00AF5C47" w:rsidRPr="00AC7D75" w:rsidRDefault="00AF5C47" w:rsidP="00AF5C47">
      <w:pPr>
        <w:pStyle w:val="BodyText"/>
        <w:kinsoku w:val="0"/>
        <w:overflowPunct w:val="0"/>
        <w:spacing w:before="1"/>
        <w:ind w:left="0"/>
        <w:rPr>
          <w:b/>
          <w:bCs/>
          <w:sz w:val="20"/>
          <w:szCs w:val="20"/>
        </w:rPr>
      </w:pPr>
    </w:p>
    <w:p w:rsidR="00AF5C47" w:rsidRPr="00AC7D75" w:rsidRDefault="00E0638E" w:rsidP="00CA4B3D">
      <w:pPr>
        <w:pStyle w:val="BodyText"/>
        <w:kinsoku w:val="0"/>
        <w:overflowPunct w:val="0"/>
        <w:spacing w:line="183" w:lineRule="exact"/>
        <w:ind w:left="0"/>
        <w:rPr>
          <w:sz w:val="20"/>
          <w:szCs w:val="20"/>
        </w:rPr>
      </w:pPr>
      <w:r w:rsidRPr="00AC7D75">
        <w:rPr>
          <w:b/>
          <w:bCs/>
          <w:spacing w:val="-1"/>
          <w:sz w:val="20"/>
          <w:szCs w:val="20"/>
        </w:rPr>
        <w:t>Week 10</w:t>
      </w:r>
      <w:r w:rsidR="00852608" w:rsidRPr="00AC7D75">
        <w:rPr>
          <w:b/>
          <w:bCs/>
          <w:spacing w:val="-1"/>
          <w:sz w:val="20"/>
          <w:szCs w:val="20"/>
        </w:rPr>
        <w:t xml:space="preserve"> (March </w:t>
      </w:r>
      <w:r w:rsidR="00FB5473" w:rsidRPr="00AC7D75">
        <w:rPr>
          <w:b/>
          <w:bCs/>
          <w:spacing w:val="-1"/>
          <w:sz w:val="20"/>
          <w:szCs w:val="20"/>
        </w:rPr>
        <w:t>12-16</w:t>
      </w:r>
      <w:r w:rsidR="007048A1" w:rsidRPr="00AC7D75">
        <w:rPr>
          <w:b/>
          <w:bCs/>
          <w:spacing w:val="-1"/>
          <w:sz w:val="20"/>
          <w:szCs w:val="20"/>
        </w:rPr>
        <w:t xml:space="preserve"> </w:t>
      </w:r>
      <w:r w:rsidR="00852608" w:rsidRPr="00AC7D75">
        <w:rPr>
          <w:b/>
          <w:bCs/>
          <w:spacing w:val="-1"/>
          <w:sz w:val="20"/>
          <w:szCs w:val="20"/>
        </w:rPr>
        <w:t>Spring break)</w:t>
      </w:r>
    </w:p>
    <w:p w:rsidR="00AF5C47" w:rsidRPr="00AC7D75" w:rsidRDefault="00AF5C47" w:rsidP="00AF5C47">
      <w:pPr>
        <w:pStyle w:val="BodyText"/>
        <w:kinsoku w:val="0"/>
        <w:overflowPunct w:val="0"/>
        <w:spacing w:line="182" w:lineRule="exact"/>
        <w:rPr>
          <w:spacing w:val="-1"/>
          <w:sz w:val="20"/>
          <w:szCs w:val="20"/>
        </w:rPr>
      </w:pPr>
    </w:p>
    <w:p w:rsidR="00AF5C47" w:rsidRPr="00AC7D75" w:rsidRDefault="00AF5C47" w:rsidP="00CA4B3D">
      <w:pPr>
        <w:pStyle w:val="Heading1"/>
        <w:kinsoku w:val="0"/>
        <w:overflowPunct w:val="0"/>
        <w:ind w:left="0"/>
        <w:rPr>
          <w:b w:val="0"/>
          <w:bCs w:val="0"/>
          <w:sz w:val="20"/>
          <w:szCs w:val="20"/>
        </w:rPr>
      </w:pPr>
      <w:r w:rsidRPr="00AC7D75">
        <w:rPr>
          <w:spacing w:val="-1"/>
          <w:sz w:val="20"/>
          <w:szCs w:val="20"/>
        </w:rPr>
        <w:t>Week</w:t>
      </w:r>
      <w:r w:rsidRPr="00AC7D75">
        <w:rPr>
          <w:spacing w:val="-5"/>
          <w:sz w:val="20"/>
          <w:szCs w:val="20"/>
        </w:rPr>
        <w:t xml:space="preserve"> </w:t>
      </w:r>
      <w:r w:rsidR="00E0638E" w:rsidRPr="00AC7D75">
        <w:rPr>
          <w:sz w:val="20"/>
          <w:szCs w:val="20"/>
        </w:rPr>
        <w:t>11</w:t>
      </w:r>
      <w:r w:rsidR="00852608" w:rsidRPr="00AC7D75">
        <w:rPr>
          <w:sz w:val="20"/>
          <w:szCs w:val="20"/>
        </w:rPr>
        <w:t xml:space="preserve"> (</w:t>
      </w:r>
      <w:r w:rsidR="00FB5473" w:rsidRPr="00AC7D75">
        <w:rPr>
          <w:sz w:val="20"/>
          <w:szCs w:val="20"/>
        </w:rPr>
        <w:t>March 22</w:t>
      </w:r>
      <w:r w:rsidR="00852608" w:rsidRPr="00AC7D75">
        <w:rPr>
          <w:sz w:val="20"/>
          <w:szCs w:val="20"/>
        </w:rPr>
        <w:t>)</w:t>
      </w:r>
    </w:p>
    <w:p w:rsidR="004C28F1" w:rsidRDefault="003325C1" w:rsidP="00CA4B3D">
      <w:pPr>
        <w:pStyle w:val="BodyText"/>
        <w:kinsoku w:val="0"/>
        <w:overflowPunct w:val="0"/>
        <w:spacing w:line="182" w:lineRule="exact"/>
        <w:ind w:left="0"/>
        <w:rPr>
          <w:b/>
          <w:bCs/>
          <w:spacing w:val="1"/>
          <w:sz w:val="20"/>
          <w:szCs w:val="20"/>
        </w:rPr>
      </w:pPr>
      <w:r w:rsidRPr="00AC7D75">
        <w:rPr>
          <w:b/>
          <w:bCs/>
          <w:spacing w:val="-1"/>
          <w:sz w:val="20"/>
          <w:szCs w:val="20"/>
        </w:rPr>
        <w:t>Article/seminar paper</w:t>
      </w:r>
      <w:r w:rsidRPr="00AC7D75">
        <w:rPr>
          <w:b/>
          <w:bCs/>
          <w:spacing w:val="1"/>
          <w:sz w:val="20"/>
          <w:szCs w:val="20"/>
        </w:rPr>
        <w:t xml:space="preserve"> #</w:t>
      </w:r>
      <w:r w:rsidRPr="00AC7D75">
        <w:rPr>
          <w:b/>
          <w:bCs/>
          <w:spacing w:val="-1"/>
          <w:sz w:val="20"/>
          <w:szCs w:val="20"/>
        </w:rPr>
        <w:t>3 due-Must be</w:t>
      </w:r>
      <w:r w:rsidRPr="00AC7D75">
        <w:rPr>
          <w:b/>
          <w:bCs/>
          <w:spacing w:val="-2"/>
          <w:sz w:val="20"/>
          <w:szCs w:val="20"/>
        </w:rPr>
        <w:t xml:space="preserve"> </w:t>
      </w:r>
      <w:r w:rsidRPr="00AC7D75">
        <w:rPr>
          <w:b/>
          <w:bCs/>
          <w:sz w:val="20"/>
          <w:szCs w:val="20"/>
        </w:rPr>
        <w:t>on</w:t>
      </w:r>
      <w:r w:rsidRPr="00AC7D75">
        <w:rPr>
          <w:b/>
          <w:bCs/>
          <w:spacing w:val="-3"/>
          <w:sz w:val="20"/>
          <w:szCs w:val="20"/>
        </w:rPr>
        <w:t xml:space="preserve"> </w:t>
      </w:r>
      <w:r w:rsidRPr="00AC7D75">
        <w:rPr>
          <w:b/>
          <w:bCs/>
          <w:sz w:val="20"/>
          <w:szCs w:val="20"/>
        </w:rPr>
        <w:t xml:space="preserve">an </w:t>
      </w:r>
      <w:r w:rsidRPr="00AC7D75">
        <w:rPr>
          <w:b/>
          <w:bCs/>
          <w:spacing w:val="-1"/>
          <w:sz w:val="20"/>
          <w:szCs w:val="20"/>
        </w:rPr>
        <w:t>equity issue</w:t>
      </w:r>
      <w:r w:rsidRPr="00AC7D75">
        <w:rPr>
          <w:b/>
          <w:bCs/>
          <w:spacing w:val="-2"/>
          <w:sz w:val="20"/>
          <w:szCs w:val="20"/>
        </w:rPr>
        <w:t xml:space="preserve"> </w:t>
      </w:r>
      <w:r w:rsidRPr="00AC7D75">
        <w:rPr>
          <w:b/>
          <w:bCs/>
          <w:sz w:val="20"/>
          <w:szCs w:val="20"/>
        </w:rPr>
        <w:t xml:space="preserve">in </w:t>
      </w:r>
      <w:r w:rsidRPr="00AC7D75">
        <w:rPr>
          <w:b/>
          <w:bCs/>
          <w:spacing w:val="-1"/>
          <w:sz w:val="20"/>
          <w:szCs w:val="20"/>
        </w:rPr>
        <w:t>STEM</w:t>
      </w:r>
      <w:r w:rsidRPr="00AC7D75">
        <w:rPr>
          <w:b/>
          <w:bCs/>
          <w:spacing w:val="-3"/>
          <w:sz w:val="20"/>
          <w:szCs w:val="20"/>
        </w:rPr>
        <w:t xml:space="preserve"> Education </w:t>
      </w:r>
      <w:r w:rsidRPr="00AC7D75">
        <w:rPr>
          <w:b/>
          <w:bCs/>
          <w:spacing w:val="-1"/>
          <w:sz w:val="20"/>
          <w:szCs w:val="20"/>
        </w:rPr>
        <w:t>or</w:t>
      </w:r>
      <w:r w:rsidRPr="00AC7D75">
        <w:rPr>
          <w:b/>
          <w:bCs/>
          <w:spacing w:val="1"/>
          <w:sz w:val="20"/>
          <w:szCs w:val="20"/>
        </w:rPr>
        <w:t xml:space="preserve"> </w:t>
      </w:r>
      <w:r w:rsidRPr="00AC7D75">
        <w:rPr>
          <w:b/>
          <w:bCs/>
          <w:spacing w:val="-2"/>
          <w:sz w:val="20"/>
          <w:szCs w:val="20"/>
        </w:rPr>
        <w:t xml:space="preserve">Science </w:t>
      </w:r>
      <w:r w:rsidRPr="00AC7D75">
        <w:rPr>
          <w:b/>
          <w:bCs/>
          <w:spacing w:val="-1"/>
          <w:sz w:val="20"/>
          <w:szCs w:val="20"/>
        </w:rPr>
        <w:t>Education.</w:t>
      </w:r>
      <w:r w:rsidRPr="00AC7D75">
        <w:rPr>
          <w:b/>
          <w:bCs/>
          <w:spacing w:val="1"/>
          <w:sz w:val="20"/>
          <w:szCs w:val="20"/>
        </w:rPr>
        <w:t xml:space="preserve"> </w:t>
      </w:r>
    </w:p>
    <w:p w:rsidR="00AF5C47" w:rsidRPr="00AC7D75" w:rsidRDefault="00AF5C47" w:rsidP="00CA4B3D">
      <w:pPr>
        <w:pStyle w:val="BodyText"/>
        <w:kinsoku w:val="0"/>
        <w:overflowPunct w:val="0"/>
        <w:spacing w:line="182" w:lineRule="exact"/>
        <w:ind w:left="0"/>
        <w:rPr>
          <w:spacing w:val="25"/>
          <w:sz w:val="20"/>
          <w:szCs w:val="20"/>
        </w:rPr>
      </w:pPr>
      <w:r w:rsidRPr="00AC7D75">
        <w:rPr>
          <w:spacing w:val="-1"/>
          <w:sz w:val="20"/>
          <w:szCs w:val="20"/>
        </w:rPr>
        <w:t>Data</w:t>
      </w:r>
      <w:r w:rsidRPr="00AC7D75">
        <w:rPr>
          <w:spacing w:val="1"/>
          <w:sz w:val="20"/>
          <w:szCs w:val="20"/>
        </w:rPr>
        <w:t xml:space="preserve"> </w:t>
      </w:r>
      <w:r w:rsidR="004C28F1">
        <w:rPr>
          <w:spacing w:val="25"/>
          <w:sz w:val="20"/>
          <w:szCs w:val="20"/>
        </w:rPr>
        <w:t>analysis and reported</w:t>
      </w:r>
    </w:p>
    <w:p w:rsidR="00EE3B19" w:rsidRPr="00AC7D75" w:rsidRDefault="00EE3B19" w:rsidP="00852608">
      <w:pPr>
        <w:pStyle w:val="Heading1"/>
        <w:kinsoku w:val="0"/>
        <w:overflowPunct w:val="0"/>
        <w:rPr>
          <w:spacing w:val="-1"/>
          <w:sz w:val="20"/>
          <w:szCs w:val="20"/>
        </w:rPr>
      </w:pPr>
    </w:p>
    <w:p w:rsidR="00852608" w:rsidRPr="00AC7D75" w:rsidRDefault="002651A6" w:rsidP="00CA4B3D">
      <w:pPr>
        <w:pStyle w:val="Heading1"/>
        <w:kinsoku w:val="0"/>
        <w:overflowPunct w:val="0"/>
        <w:ind w:left="0"/>
        <w:rPr>
          <w:spacing w:val="-1"/>
          <w:sz w:val="20"/>
          <w:szCs w:val="20"/>
        </w:rPr>
      </w:pPr>
      <w:r w:rsidRPr="00AC7D75">
        <w:rPr>
          <w:spacing w:val="-1"/>
          <w:sz w:val="20"/>
          <w:szCs w:val="20"/>
        </w:rPr>
        <w:t>Week 12</w:t>
      </w:r>
      <w:r w:rsidR="00852608" w:rsidRPr="00AC7D75">
        <w:rPr>
          <w:spacing w:val="-1"/>
          <w:sz w:val="20"/>
          <w:szCs w:val="20"/>
        </w:rPr>
        <w:t xml:space="preserve"> (</w:t>
      </w:r>
      <w:r w:rsidR="00FB5473" w:rsidRPr="00AC7D75">
        <w:rPr>
          <w:spacing w:val="-1"/>
          <w:sz w:val="20"/>
          <w:szCs w:val="20"/>
        </w:rPr>
        <w:t>March 29</w:t>
      </w:r>
      <w:r w:rsidR="00852608" w:rsidRPr="00AC7D75">
        <w:rPr>
          <w:spacing w:val="-1"/>
          <w:sz w:val="20"/>
          <w:szCs w:val="20"/>
        </w:rPr>
        <w:t>)</w:t>
      </w:r>
    </w:p>
    <w:p w:rsidR="00852608" w:rsidRPr="00AC7D75" w:rsidRDefault="00CA4B3D" w:rsidP="00852608">
      <w:pPr>
        <w:rPr>
          <w:sz w:val="20"/>
          <w:szCs w:val="20"/>
        </w:rPr>
      </w:pPr>
      <w:r>
        <w:rPr>
          <w:sz w:val="20"/>
          <w:szCs w:val="20"/>
        </w:rPr>
        <w:t xml:space="preserve"> </w:t>
      </w:r>
      <w:r w:rsidR="004C28F1">
        <w:rPr>
          <w:sz w:val="20"/>
          <w:szCs w:val="20"/>
        </w:rPr>
        <w:t>Data analysis and reporting</w:t>
      </w:r>
    </w:p>
    <w:p w:rsidR="00852608" w:rsidRPr="00AC7D75" w:rsidRDefault="00852608" w:rsidP="00852608">
      <w:pPr>
        <w:pStyle w:val="BodyText"/>
        <w:kinsoku w:val="0"/>
        <w:overflowPunct w:val="0"/>
        <w:spacing w:before="1"/>
        <w:ind w:left="0"/>
        <w:rPr>
          <w:sz w:val="20"/>
          <w:szCs w:val="20"/>
        </w:rPr>
      </w:pPr>
      <w:r w:rsidRPr="00AC7D75">
        <w:rPr>
          <w:sz w:val="20"/>
          <w:szCs w:val="20"/>
        </w:rPr>
        <w:t xml:space="preserve">  </w:t>
      </w:r>
    </w:p>
    <w:p w:rsidR="000C2CCC" w:rsidRPr="00AC7D75" w:rsidRDefault="00CA4B3D" w:rsidP="00852608">
      <w:pPr>
        <w:pStyle w:val="BodyText"/>
        <w:kinsoku w:val="0"/>
        <w:overflowPunct w:val="0"/>
        <w:spacing w:before="1"/>
        <w:ind w:left="0"/>
        <w:rPr>
          <w:b/>
          <w:bCs/>
          <w:spacing w:val="-1"/>
          <w:sz w:val="20"/>
          <w:szCs w:val="20"/>
        </w:rPr>
      </w:pPr>
      <w:r>
        <w:rPr>
          <w:b/>
          <w:bCs/>
          <w:spacing w:val="-1"/>
          <w:sz w:val="20"/>
          <w:szCs w:val="20"/>
        </w:rPr>
        <w:t xml:space="preserve"> </w:t>
      </w:r>
      <w:r w:rsidR="000C2CCC" w:rsidRPr="00AC7D75">
        <w:rPr>
          <w:b/>
          <w:bCs/>
          <w:spacing w:val="-1"/>
          <w:sz w:val="20"/>
          <w:szCs w:val="20"/>
        </w:rPr>
        <w:t>March 30</w:t>
      </w:r>
      <w:r w:rsidR="000C2CCC" w:rsidRPr="00AC7D75">
        <w:rPr>
          <w:b/>
          <w:bCs/>
          <w:spacing w:val="-1"/>
          <w:sz w:val="20"/>
          <w:szCs w:val="20"/>
        </w:rPr>
        <w:tab/>
      </w:r>
      <w:r w:rsidR="000C2CCC" w:rsidRPr="00AC7D75">
        <w:rPr>
          <w:b/>
          <w:bCs/>
          <w:spacing w:val="-1"/>
          <w:sz w:val="20"/>
          <w:szCs w:val="20"/>
        </w:rPr>
        <w:tab/>
        <w:t>Last Day to Withdraw-Last day to withdraw from course with no grade penalty. “W” assigned.</w:t>
      </w:r>
    </w:p>
    <w:p w:rsidR="000C2CCC" w:rsidRPr="00AC7D75" w:rsidRDefault="000C2CCC" w:rsidP="00852608">
      <w:pPr>
        <w:pStyle w:val="BodyText"/>
        <w:kinsoku w:val="0"/>
        <w:overflowPunct w:val="0"/>
        <w:spacing w:before="1"/>
        <w:ind w:left="0"/>
        <w:rPr>
          <w:b/>
          <w:bCs/>
          <w:spacing w:val="-1"/>
          <w:sz w:val="20"/>
          <w:szCs w:val="20"/>
        </w:rPr>
      </w:pPr>
    </w:p>
    <w:p w:rsidR="002651A6" w:rsidRPr="00AC7D75" w:rsidRDefault="002651A6" w:rsidP="00CA4B3D">
      <w:pPr>
        <w:pStyle w:val="BodyText"/>
        <w:kinsoku w:val="0"/>
        <w:overflowPunct w:val="0"/>
        <w:spacing w:before="1"/>
        <w:ind w:left="0"/>
        <w:rPr>
          <w:b/>
          <w:bCs/>
          <w:spacing w:val="-1"/>
          <w:sz w:val="20"/>
          <w:szCs w:val="20"/>
        </w:rPr>
      </w:pPr>
      <w:r w:rsidRPr="00AC7D75">
        <w:rPr>
          <w:b/>
          <w:bCs/>
          <w:spacing w:val="-1"/>
          <w:sz w:val="20"/>
          <w:szCs w:val="20"/>
        </w:rPr>
        <w:t>Week 13</w:t>
      </w:r>
      <w:r w:rsidR="00852608" w:rsidRPr="00AC7D75">
        <w:rPr>
          <w:b/>
          <w:bCs/>
          <w:spacing w:val="-1"/>
          <w:sz w:val="20"/>
          <w:szCs w:val="20"/>
        </w:rPr>
        <w:t xml:space="preserve"> (April </w:t>
      </w:r>
      <w:r w:rsidR="00FB5473" w:rsidRPr="00AC7D75">
        <w:rPr>
          <w:b/>
          <w:bCs/>
          <w:spacing w:val="-1"/>
          <w:sz w:val="20"/>
          <w:szCs w:val="20"/>
        </w:rPr>
        <w:t>5</w:t>
      </w:r>
      <w:r w:rsidR="00852608" w:rsidRPr="00AC7D75">
        <w:rPr>
          <w:b/>
          <w:bCs/>
          <w:spacing w:val="-1"/>
          <w:sz w:val="20"/>
          <w:szCs w:val="20"/>
        </w:rPr>
        <w:t>)</w:t>
      </w:r>
    </w:p>
    <w:p w:rsidR="003325C1" w:rsidRPr="00AC7D75" w:rsidRDefault="003325C1" w:rsidP="00CA4B3D">
      <w:pPr>
        <w:pStyle w:val="BodyText"/>
        <w:kinsoku w:val="0"/>
        <w:overflowPunct w:val="0"/>
        <w:spacing w:line="182" w:lineRule="exact"/>
        <w:ind w:left="0"/>
        <w:rPr>
          <w:b/>
          <w:bCs/>
          <w:spacing w:val="1"/>
          <w:sz w:val="20"/>
          <w:szCs w:val="20"/>
        </w:rPr>
      </w:pPr>
      <w:r w:rsidRPr="00AC7D75">
        <w:rPr>
          <w:b/>
          <w:bCs/>
          <w:spacing w:val="-1"/>
          <w:sz w:val="20"/>
          <w:szCs w:val="20"/>
        </w:rPr>
        <w:t>Article/seminar paper</w:t>
      </w:r>
      <w:r w:rsidRPr="00AC7D75">
        <w:rPr>
          <w:b/>
          <w:bCs/>
          <w:spacing w:val="1"/>
          <w:sz w:val="20"/>
          <w:szCs w:val="20"/>
        </w:rPr>
        <w:t xml:space="preserve"> #</w:t>
      </w:r>
      <w:r w:rsidRPr="00AC7D75">
        <w:rPr>
          <w:b/>
          <w:bCs/>
          <w:spacing w:val="-1"/>
          <w:sz w:val="20"/>
          <w:szCs w:val="20"/>
        </w:rPr>
        <w:t>4 due-Select any topic in the area of STEM Education</w:t>
      </w:r>
      <w:r w:rsidRPr="00AC7D75">
        <w:rPr>
          <w:b/>
          <w:bCs/>
          <w:spacing w:val="-3"/>
          <w:sz w:val="20"/>
          <w:szCs w:val="20"/>
        </w:rPr>
        <w:t xml:space="preserve"> </w:t>
      </w:r>
      <w:r w:rsidRPr="00AC7D75">
        <w:rPr>
          <w:b/>
          <w:bCs/>
          <w:spacing w:val="-1"/>
          <w:sz w:val="20"/>
          <w:szCs w:val="20"/>
        </w:rPr>
        <w:t>or</w:t>
      </w:r>
      <w:r w:rsidRPr="00AC7D75">
        <w:rPr>
          <w:b/>
          <w:bCs/>
          <w:spacing w:val="1"/>
          <w:sz w:val="20"/>
          <w:szCs w:val="20"/>
        </w:rPr>
        <w:t xml:space="preserve"> </w:t>
      </w:r>
      <w:r w:rsidRPr="00AC7D75">
        <w:rPr>
          <w:b/>
          <w:bCs/>
          <w:spacing w:val="-2"/>
          <w:sz w:val="20"/>
          <w:szCs w:val="20"/>
        </w:rPr>
        <w:t xml:space="preserve">Science </w:t>
      </w:r>
      <w:r w:rsidRPr="00AC7D75">
        <w:rPr>
          <w:b/>
          <w:bCs/>
          <w:spacing w:val="-1"/>
          <w:sz w:val="20"/>
          <w:szCs w:val="20"/>
        </w:rPr>
        <w:t>Education.</w:t>
      </w:r>
      <w:r w:rsidRPr="00AC7D75">
        <w:rPr>
          <w:b/>
          <w:bCs/>
          <w:spacing w:val="1"/>
          <w:sz w:val="20"/>
          <w:szCs w:val="20"/>
        </w:rPr>
        <w:t xml:space="preserve"> </w:t>
      </w:r>
    </w:p>
    <w:p w:rsidR="00852608" w:rsidRPr="00AC7D75" w:rsidRDefault="00852608" w:rsidP="00AF5C47">
      <w:pPr>
        <w:pStyle w:val="BodyText"/>
        <w:kinsoku w:val="0"/>
        <w:overflowPunct w:val="0"/>
        <w:spacing w:before="1"/>
        <w:rPr>
          <w:b/>
          <w:bCs/>
          <w:spacing w:val="-1"/>
          <w:sz w:val="20"/>
          <w:szCs w:val="20"/>
        </w:rPr>
      </w:pPr>
    </w:p>
    <w:p w:rsidR="002651A6" w:rsidRPr="00AC7D75" w:rsidRDefault="002651A6" w:rsidP="00CA4B3D">
      <w:pPr>
        <w:pStyle w:val="BodyText"/>
        <w:kinsoku w:val="0"/>
        <w:overflowPunct w:val="0"/>
        <w:spacing w:before="1"/>
        <w:ind w:left="0"/>
        <w:rPr>
          <w:b/>
          <w:bCs/>
          <w:spacing w:val="-1"/>
          <w:sz w:val="20"/>
          <w:szCs w:val="20"/>
        </w:rPr>
      </w:pPr>
      <w:r w:rsidRPr="00AC7D75">
        <w:rPr>
          <w:b/>
          <w:bCs/>
          <w:spacing w:val="-1"/>
          <w:sz w:val="20"/>
          <w:szCs w:val="20"/>
        </w:rPr>
        <w:t>Week 14</w:t>
      </w:r>
      <w:r w:rsidR="00852608" w:rsidRPr="00AC7D75">
        <w:rPr>
          <w:b/>
          <w:bCs/>
          <w:spacing w:val="-1"/>
          <w:sz w:val="20"/>
          <w:szCs w:val="20"/>
        </w:rPr>
        <w:t xml:space="preserve"> (April </w:t>
      </w:r>
      <w:r w:rsidR="00FB5473" w:rsidRPr="00AC7D75">
        <w:rPr>
          <w:b/>
          <w:bCs/>
          <w:spacing w:val="-1"/>
          <w:sz w:val="20"/>
          <w:szCs w:val="20"/>
        </w:rPr>
        <w:t>12</w:t>
      </w:r>
      <w:r w:rsidR="00852608" w:rsidRPr="00AC7D75">
        <w:rPr>
          <w:b/>
          <w:bCs/>
          <w:spacing w:val="-1"/>
          <w:sz w:val="20"/>
          <w:szCs w:val="20"/>
        </w:rPr>
        <w:t>)</w:t>
      </w:r>
    </w:p>
    <w:p w:rsidR="000F02D9" w:rsidRPr="00AC7D75" w:rsidRDefault="007048A1" w:rsidP="00CA4B3D">
      <w:pPr>
        <w:pStyle w:val="BodyText"/>
        <w:kinsoku w:val="0"/>
        <w:overflowPunct w:val="0"/>
        <w:spacing w:before="1"/>
        <w:ind w:left="0"/>
        <w:rPr>
          <w:bCs/>
          <w:spacing w:val="-1"/>
          <w:sz w:val="20"/>
          <w:szCs w:val="20"/>
        </w:rPr>
      </w:pPr>
      <w:r w:rsidRPr="00AC7D75">
        <w:rPr>
          <w:bCs/>
          <w:spacing w:val="-1"/>
          <w:sz w:val="20"/>
          <w:szCs w:val="20"/>
        </w:rPr>
        <w:t xml:space="preserve">Data </w:t>
      </w:r>
      <w:r w:rsidR="004C28F1">
        <w:rPr>
          <w:bCs/>
          <w:spacing w:val="-1"/>
          <w:sz w:val="20"/>
          <w:szCs w:val="20"/>
        </w:rPr>
        <w:t>analysis and reporting</w:t>
      </w:r>
    </w:p>
    <w:p w:rsidR="000F02D9" w:rsidRPr="00AC7D75" w:rsidRDefault="000F02D9" w:rsidP="00AF5C47">
      <w:pPr>
        <w:pStyle w:val="BodyText"/>
        <w:kinsoku w:val="0"/>
        <w:overflowPunct w:val="0"/>
        <w:spacing w:before="1"/>
        <w:rPr>
          <w:b/>
          <w:bCs/>
          <w:spacing w:val="-1"/>
          <w:sz w:val="20"/>
          <w:szCs w:val="20"/>
        </w:rPr>
      </w:pPr>
    </w:p>
    <w:p w:rsidR="000F02D9" w:rsidRPr="00AC7D75" w:rsidRDefault="00FB5473" w:rsidP="00CA4B3D">
      <w:pPr>
        <w:pStyle w:val="BodyText"/>
        <w:kinsoku w:val="0"/>
        <w:overflowPunct w:val="0"/>
        <w:spacing w:before="1"/>
        <w:ind w:left="0"/>
        <w:rPr>
          <w:b/>
          <w:bCs/>
          <w:spacing w:val="-1"/>
          <w:sz w:val="20"/>
          <w:szCs w:val="20"/>
        </w:rPr>
      </w:pPr>
      <w:r w:rsidRPr="00AC7D75">
        <w:rPr>
          <w:b/>
          <w:bCs/>
          <w:spacing w:val="-1"/>
          <w:sz w:val="20"/>
          <w:szCs w:val="20"/>
        </w:rPr>
        <w:t>Week 15 (April 19</w:t>
      </w:r>
      <w:r w:rsidR="00BE77AC" w:rsidRPr="00AC7D75">
        <w:rPr>
          <w:b/>
          <w:bCs/>
          <w:spacing w:val="-1"/>
          <w:sz w:val="20"/>
          <w:szCs w:val="20"/>
        </w:rPr>
        <w:t>)</w:t>
      </w:r>
    </w:p>
    <w:p w:rsidR="003325C1" w:rsidRPr="00AC7D75" w:rsidRDefault="003325C1" w:rsidP="00CA4B3D">
      <w:pPr>
        <w:pStyle w:val="BodyText"/>
        <w:kinsoku w:val="0"/>
        <w:overflowPunct w:val="0"/>
        <w:spacing w:line="182" w:lineRule="exact"/>
        <w:ind w:left="0"/>
        <w:rPr>
          <w:b/>
          <w:bCs/>
          <w:spacing w:val="1"/>
          <w:sz w:val="20"/>
          <w:szCs w:val="20"/>
        </w:rPr>
      </w:pPr>
      <w:r w:rsidRPr="00AC7D75">
        <w:rPr>
          <w:b/>
          <w:bCs/>
          <w:spacing w:val="-1"/>
          <w:sz w:val="20"/>
          <w:szCs w:val="20"/>
        </w:rPr>
        <w:t>Article/Seminar paper</w:t>
      </w:r>
      <w:r w:rsidRPr="00AC7D75">
        <w:rPr>
          <w:b/>
          <w:bCs/>
          <w:spacing w:val="1"/>
          <w:sz w:val="20"/>
          <w:szCs w:val="20"/>
        </w:rPr>
        <w:t xml:space="preserve"> #</w:t>
      </w:r>
      <w:r w:rsidRPr="00AC7D75">
        <w:rPr>
          <w:b/>
          <w:bCs/>
          <w:spacing w:val="-1"/>
          <w:sz w:val="20"/>
          <w:szCs w:val="20"/>
        </w:rPr>
        <w:t>5 due-Must be</w:t>
      </w:r>
      <w:r w:rsidRPr="00AC7D75">
        <w:rPr>
          <w:b/>
          <w:bCs/>
          <w:spacing w:val="-2"/>
          <w:sz w:val="20"/>
          <w:szCs w:val="20"/>
        </w:rPr>
        <w:t xml:space="preserve"> </w:t>
      </w:r>
      <w:r w:rsidRPr="00AC7D75">
        <w:rPr>
          <w:b/>
          <w:bCs/>
          <w:sz w:val="20"/>
          <w:szCs w:val="20"/>
        </w:rPr>
        <w:t xml:space="preserve">a topic in the area of ELL students in </w:t>
      </w:r>
      <w:r w:rsidRPr="00AC7D75">
        <w:rPr>
          <w:b/>
          <w:bCs/>
          <w:spacing w:val="-1"/>
          <w:sz w:val="20"/>
          <w:szCs w:val="20"/>
        </w:rPr>
        <w:t>STEM Education</w:t>
      </w:r>
      <w:r w:rsidRPr="00AC7D75">
        <w:rPr>
          <w:b/>
          <w:bCs/>
          <w:spacing w:val="-3"/>
          <w:sz w:val="20"/>
          <w:szCs w:val="20"/>
        </w:rPr>
        <w:t xml:space="preserve"> </w:t>
      </w:r>
      <w:r w:rsidRPr="00AC7D75">
        <w:rPr>
          <w:b/>
          <w:bCs/>
          <w:spacing w:val="-1"/>
          <w:sz w:val="20"/>
          <w:szCs w:val="20"/>
        </w:rPr>
        <w:t>or</w:t>
      </w:r>
      <w:r w:rsidRPr="00AC7D75">
        <w:rPr>
          <w:b/>
          <w:bCs/>
          <w:spacing w:val="1"/>
          <w:sz w:val="20"/>
          <w:szCs w:val="20"/>
        </w:rPr>
        <w:t xml:space="preserve"> </w:t>
      </w:r>
      <w:r w:rsidRPr="00AC7D75">
        <w:rPr>
          <w:b/>
          <w:bCs/>
          <w:spacing w:val="-2"/>
          <w:sz w:val="20"/>
          <w:szCs w:val="20"/>
        </w:rPr>
        <w:t xml:space="preserve">Science </w:t>
      </w:r>
      <w:r w:rsidRPr="00AC7D75">
        <w:rPr>
          <w:b/>
          <w:bCs/>
          <w:spacing w:val="-1"/>
          <w:sz w:val="20"/>
          <w:szCs w:val="20"/>
        </w:rPr>
        <w:t>Education.</w:t>
      </w:r>
      <w:r w:rsidRPr="00AC7D75">
        <w:rPr>
          <w:b/>
          <w:bCs/>
          <w:spacing w:val="1"/>
          <w:sz w:val="20"/>
          <w:szCs w:val="20"/>
        </w:rPr>
        <w:t xml:space="preserve"> </w:t>
      </w:r>
    </w:p>
    <w:p w:rsidR="007048A1" w:rsidRPr="00AC7D75" w:rsidRDefault="004C28F1" w:rsidP="00CA4B3D">
      <w:pPr>
        <w:pStyle w:val="BodyText"/>
        <w:kinsoku w:val="0"/>
        <w:overflowPunct w:val="0"/>
        <w:spacing w:before="1"/>
        <w:ind w:left="0"/>
        <w:rPr>
          <w:bCs/>
          <w:spacing w:val="-1"/>
          <w:sz w:val="20"/>
          <w:szCs w:val="20"/>
        </w:rPr>
      </w:pPr>
      <w:r>
        <w:rPr>
          <w:bCs/>
          <w:spacing w:val="-1"/>
          <w:sz w:val="20"/>
          <w:szCs w:val="20"/>
        </w:rPr>
        <w:t>Overview of</w:t>
      </w:r>
      <w:r w:rsidR="007048A1" w:rsidRPr="00AC7D75">
        <w:rPr>
          <w:bCs/>
          <w:spacing w:val="-1"/>
          <w:sz w:val="20"/>
          <w:szCs w:val="20"/>
        </w:rPr>
        <w:t xml:space="preserve"> topics discussed</w:t>
      </w:r>
      <w:r>
        <w:rPr>
          <w:bCs/>
          <w:spacing w:val="-1"/>
          <w:sz w:val="20"/>
          <w:szCs w:val="20"/>
        </w:rPr>
        <w:t xml:space="preserve"> for course</w:t>
      </w:r>
    </w:p>
    <w:p w:rsidR="00852608" w:rsidRPr="00AC7D75" w:rsidRDefault="007048A1" w:rsidP="00CA4B3D">
      <w:pPr>
        <w:pStyle w:val="BodyText"/>
        <w:kinsoku w:val="0"/>
        <w:overflowPunct w:val="0"/>
        <w:spacing w:before="1"/>
        <w:ind w:left="0"/>
        <w:rPr>
          <w:bCs/>
          <w:spacing w:val="-1"/>
          <w:sz w:val="20"/>
          <w:szCs w:val="20"/>
        </w:rPr>
      </w:pPr>
      <w:r w:rsidRPr="00AC7D75">
        <w:rPr>
          <w:bCs/>
          <w:spacing w:val="-1"/>
          <w:sz w:val="20"/>
          <w:szCs w:val="20"/>
        </w:rPr>
        <w:t>Writing and reporting</w:t>
      </w:r>
    </w:p>
    <w:p w:rsidR="007048A1" w:rsidRPr="00AC7D75" w:rsidRDefault="007048A1" w:rsidP="00AF5C47">
      <w:pPr>
        <w:pStyle w:val="BodyText"/>
        <w:kinsoku w:val="0"/>
        <w:overflowPunct w:val="0"/>
        <w:spacing w:before="1"/>
        <w:rPr>
          <w:bCs/>
          <w:spacing w:val="-1"/>
          <w:sz w:val="20"/>
          <w:szCs w:val="20"/>
        </w:rPr>
      </w:pPr>
    </w:p>
    <w:p w:rsidR="00CA4B3D" w:rsidRDefault="00CA4B3D" w:rsidP="00DF4728">
      <w:pPr>
        <w:pStyle w:val="BodyText"/>
        <w:kinsoku w:val="0"/>
        <w:overflowPunct w:val="0"/>
        <w:spacing w:before="1"/>
        <w:ind w:left="0"/>
        <w:rPr>
          <w:b/>
          <w:bCs/>
          <w:spacing w:val="-1"/>
          <w:sz w:val="20"/>
          <w:szCs w:val="20"/>
        </w:rPr>
      </w:pPr>
    </w:p>
    <w:p w:rsidR="00CA4B3D" w:rsidRDefault="00CA4B3D" w:rsidP="00DF4728">
      <w:pPr>
        <w:pStyle w:val="BodyText"/>
        <w:kinsoku w:val="0"/>
        <w:overflowPunct w:val="0"/>
        <w:spacing w:before="1"/>
        <w:ind w:left="0"/>
        <w:rPr>
          <w:b/>
          <w:bCs/>
          <w:spacing w:val="-1"/>
          <w:sz w:val="20"/>
          <w:szCs w:val="20"/>
        </w:rPr>
      </w:pPr>
    </w:p>
    <w:p w:rsidR="00CA4B3D" w:rsidRDefault="00CA4B3D" w:rsidP="00DF4728">
      <w:pPr>
        <w:pStyle w:val="BodyText"/>
        <w:kinsoku w:val="0"/>
        <w:overflowPunct w:val="0"/>
        <w:spacing w:before="1"/>
        <w:ind w:left="0"/>
        <w:rPr>
          <w:b/>
          <w:bCs/>
          <w:spacing w:val="-1"/>
          <w:sz w:val="20"/>
          <w:szCs w:val="20"/>
        </w:rPr>
      </w:pPr>
    </w:p>
    <w:p w:rsidR="00CA4B3D" w:rsidRDefault="00CA4B3D" w:rsidP="00DF4728">
      <w:pPr>
        <w:pStyle w:val="BodyText"/>
        <w:kinsoku w:val="0"/>
        <w:overflowPunct w:val="0"/>
        <w:spacing w:before="1"/>
        <w:ind w:left="0"/>
        <w:rPr>
          <w:b/>
          <w:bCs/>
          <w:spacing w:val="-1"/>
          <w:sz w:val="20"/>
          <w:szCs w:val="20"/>
        </w:rPr>
      </w:pPr>
    </w:p>
    <w:p w:rsidR="007048A1" w:rsidRPr="00AC7D75" w:rsidRDefault="00FB5473" w:rsidP="00DF4728">
      <w:pPr>
        <w:pStyle w:val="BodyText"/>
        <w:kinsoku w:val="0"/>
        <w:overflowPunct w:val="0"/>
        <w:spacing w:before="1"/>
        <w:ind w:left="0"/>
        <w:rPr>
          <w:b/>
          <w:bCs/>
          <w:spacing w:val="-1"/>
          <w:sz w:val="20"/>
          <w:szCs w:val="20"/>
        </w:rPr>
      </w:pPr>
      <w:r w:rsidRPr="00AC7D75">
        <w:rPr>
          <w:b/>
          <w:bCs/>
          <w:spacing w:val="-1"/>
          <w:sz w:val="20"/>
          <w:szCs w:val="20"/>
        </w:rPr>
        <w:lastRenderedPageBreak/>
        <w:t>Week 16 (April 26</w:t>
      </w:r>
      <w:r w:rsidR="007048A1" w:rsidRPr="00AC7D75">
        <w:rPr>
          <w:b/>
          <w:bCs/>
          <w:spacing w:val="-1"/>
          <w:sz w:val="20"/>
          <w:szCs w:val="20"/>
        </w:rPr>
        <w:t>)</w:t>
      </w:r>
    </w:p>
    <w:p w:rsidR="007048A1" w:rsidRPr="00AC7D75" w:rsidRDefault="007048A1" w:rsidP="00CA4B3D">
      <w:pPr>
        <w:pStyle w:val="BodyText"/>
        <w:kinsoku w:val="0"/>
        <w:overflowPunct w:val="0"/>
        <w:spacing w:before="1"/>
        <w:ind w:left="0"/>
        <w:rPr>
          <w:b/>
          <w:bCs/>
          <w:spacing w:val="-1"/>
          <w:sz w:val="20"/>
          <w:szCs w:val="20"/>
        </w:rPr>
      </w:pPr>
      <w:r w:rsidRPr="00AC7D75">
        <w:rPr>
          <w:b/>
          <w:bCs/>
          <w:spacing w:val="-1"/>
          <w:sz w:val="20"/>
          <w:szCs w:val="20"/>
        </w:rPr>
        <w:t>Last day of class/semester wrap-up</w:t>
      </w:r>
    </w:p>
    <w:p w:rsidR="007048A1" w:rsidRPr="00AC7D75" w:rsidRDefault="007048A1" w:rsidP="00CA4B3D">
      <w:pPr>
        <w:pStyle w:val="BodyText"/>
        <w:kinsoku w:val="0"/>
        <w:overflowPunct w:val="0"/>
        <w:spacing w:before="1"/>
        <w:ind w:left="0"/>
        <w:rPr>
          <w:b/>
          <w:bCs/>
          <w:i/>
          <w:spacing w:val="-1"/>
          <w:sz w:val="20"/>
          <w:szCs w:val="20"/>
          <w:u w:val="single"/>
        </w:rPr>
      </w:pPr>
      <w:r w:rsidRPr="00AC7D75">
        <w:rPr>
          <w:b/>
          <w:bCs/>
          <w:i/>
          <w:spacing w:val="-1"/>
          <w:sz w:val="20"/>
          <w:szCs w:val="20"/>
          <w:u w:val="single"/>
        </w:rPr>
        <w:t>Outreach reflection paper due</w:t>
      </w:r>
    </w:p>
    <w:p w:rsidR="007048A1" w:rsidRPr="00AC7D75" w:rsidRDefault="007048A1" w:rsidP="00AF5C47">
      <w:pPr>
        <w:pStyle w:val="BodyText"/>
        <w:kinsoku w:val="0"/>
        <w:overflowPunct w:val="0"/>
        <w:spacing w:before="1"/>
        <w:rPr>
          <w:b/>
          <w:bCs/>
          <w:spacing w:val="-1"/>
          <w:sz w:val="20"/>
          <w:szCs w:val="20"/>
        </w:rPr>
      </w:pPr>
    </w:p>
    <w:p w:rsidR="007048A1" w:rsidRPr="00AC7D75" w:rsidRDefault="007048A1" w:rsidP="00AF5C47">
      <w:pPr>
        <w:pStyle w:val="BodyText"/>
        <w:kinsoku w:val="0"/>
        <w:overflowPunct w:val="0"/>
        <w:spacing w:before="1"/>
        <w:rPr>
          <w:b/>
          <w:bCs/>
          <w:spacing w:val="-1"/>
          <w:sz w:val="20"/>
          <w:szCs w:val="20"/>
        </w:rPr>
      </w:pPr>
    </w:p>
    <w:p w:rsidR="007048A1" w:rsidRPr="00AC7D75" w:rsidRDefault="00FB5473" w:rsidP="00CA4B3D">
      <w:pPr>
        <w:pStyle w:val="BodyText"/>
        <w:kinsoku w:val="0"/>
        <w:overflowPunct w:val="0"/>
        <w:spacing w:before="1"/>
        <w:ind w:left="0"/>
        <w:rPr>
          <w:b/>
          <w:bCs/>
          <w:spacing w:val="-1"/>
          <w:sz w:val="20"/>
          <w:szCs w:val="20"/>
        </w:rPr>
      </w:pPr>
      <w:r w:rsidRPr="00AC7D75">
        <w:rPr>
          <w:b/>
          <w:bCs/>
          <w:spacing w:val="-1"/>
          <w:sz w:val="20"/>
          <w:szCs w:val="20"/>
        </w:rPr>
        <w:t>April 27</w:t>
      </w:r>
      <w:r w:rsidR="00E0638E" w:rsidRPr="00AC7D75">
        <w:rPr>
          <w:b/>
          <w:bCs/>
          <w:spacing w:val="-1"/>
          <w:sz w:val="20"/>
          <w:szCs w:val="20"/>
        </w:rPr>
        <w:t xml:space="preserve"> (last day of the semester) Classes end</w:t>
      </w:r>
    </w:p>
    <w:p w:rsidR="00BE77AC" w:rsidRPr="00AC7D75" w:rsidRDefault="00BE77AC" w:rsidP="00BE77AC">
      <w:pPr>
        <w:rPr>
          <w:sz w:val="20"/>
          <w:szCs w:val="20"/>
        </w:rPr>
      </w:pPr>
    </w:p>
    <w:p w:rsidR="00BE77AC" w:rsidRPr="00AC7D75" w:rsidRDefault="00BE77AC" w:rsidP="00BE77AC">
      <w:pPr>
        <w:rPr>
          <w:sz w:val="20"/>
          <w:szCs w:val="20"/>
        </w:rPr>
      </w:pPr>
      <w:r w:rsidRPr="00AC7D75">
        <w:rPr>
          <w:sz w:val="20"/>
          <w:szCs w:val="20"/>
        </w:rPr>
        <w:t xml:space="preserve">April </w:t>
      </w:r>
      <w:r w:rsidR="000C2CCC" w:rsidRPr="00AC7D75">
        <w:rPr>
          <w:sz w:val="20"/>
          <w:szCs w:val="20"/>
        </w:rPr>
        <w:t>28</w:t>
      </w:r>
      <w:r w:rsidRPr="00AC7D75">
        <w:rPr>
          <w:sz w:val="20"/>
          <w:szCs w:val="20"/>
        </w:rPr>
        <w:t>-</w:t>
      </w:r>
      <w:r w:rsidR="000C2CCC" w:rsidRPr="00AC7D75">
        <w:rPr>
          <w:sz w:val="20"/>
          <w:szCs w:val="20"/>
        </w:rPr>
        <w:t>29</w:t>
      </w:r>
      <w:r w:rsidRPr="00AC7D75">
        <w:rPr>
          <w:sz w:val="20"/>
          <w:szCs w:val="20"/>
        </w:rPr>
        <w:tab/>
      </w:r>
      <w:r w:rsidRPr="00AC7D75">
        <w:rPr>
          <w:sz w:val="20"/>
          <w:szCs w:val="20"/>
        </w:rPr>
        <w:tab/>
        <w:t>Study/Reading Day</w:t>
      </w:r>
    </w:p>
    <w:p w:rsidR="00BE77AC" w:rsidRPr="00AC7D75" w:rsidRDefault="00BE77AC" w:rsidP="00BE77AC">
      <w:pPr>
        <w:rPr>
          <w:sz w:val="20"/>
          <w:szCs w:val="20"/>
        </w:rPr>
      </w:pPr>
    </w:p>
    <w:p w:rsidR="00BE77AC" w:rsidRPr="00AC7D75" w:rsidRDefault="000C2CCC" w:rsidP="00BE77AC">
      <w:pPr>
        <w:rPr>
          <w:sz w:val="20"/>
          <w:szCs w:val="20"/>
        </w:rPr>
      </w:pPr>
      <w:r w:rsidRPr="00AC7D75">
        <w:rPr>
          <w:sz w:val="20"/>
          <w:szCs w:val="20"/>
        </w:rPr>
        <w:t>April 30-May 4</w:t>
      </w:r>
      <w:r w:rsidR="00E0638E" w:rsidRPr="00AC7D75">
        <w:rPr>
          <w:sz w:val="20"/>
          <w:szCs w:val="20"/>
        </w:rPr>
        <w:tab/>
      </w:r>
      <w:r w:rsidR="00BE77AC" w:rsidRPr="00AC7D75">
        <w:rPr>
          <w:sz w:val="20"/>
          <w:szCs w:val="20"/>
        </w:rPr>
        <w:tab/>
        <w:t>Final Exam Period</w:t>
      </w:r>
    </w:p>
    <w:p w:rsidR="00BE77AC" w:rsidRPr="00AC7D75" w:rsidRDefault="00BE77AC" w:rsidP="00BE77AC">
      <w:pPr>
        <w:rPr>
          <w:sz w:val="20"/>
          <w:szCs w:val="20"/>
        </w:rPr>
      </w:pPr>
    </w:p>
    <w:p w:rsidR="00BE77AC" w:rsidRPr="00AC7D75" w:rsidRDefault="000C2CCC" w:rsidP="00BE77AC">
      <w:pPr>
        <w:rPr>
          <w:sz w:val="20"/>
          <w:szCs w:val="20"/>
        </w:rPr>
      </w:pPr>
      <w:r w:rsidRPr="00AC7D75">
        <w:rPr>
          <w:sz w:val="20"/>
          <w:szCs w:val="20"/>
        </w:rPr>
        <w:t>May 5-7</w:t>
      </w:r>
      <w:r w:rsidRPr="00AC7D75">
        <w:rPr>
          <w:sz w:val="20"/>
          <w:szCs w:val="20"/>
        </w:rPr>
        <w:tab/>
      </w:r>
      <w:r w:rsidRPr="00AC7D75">
        <w:rPr>
          <w:sz w:val="20"/>
          <w:szCs w:val="20"/>
        </w:rPr>
        <w:tab/>
      </w:r>
      <w:r w:rsidR="00BE77AC" w:rsidRPr="00AC7D75">
        <w:rPr>
          <w:sz w:val="20"/>
          <w:szCs w:val="20"/>
        </w:rPr>
        <w:tab/>
        <w:t>Commencements</w:t>
      </w:r>
    </w:p>
    <w:p w:rsidR="00BE77AC" w:rsidRPr="00AC7D75" w:rsidRDefault="00BE77AC" w:rsidP="00BE77AC">
      <w:pPr>
        <w:rPr>
          <w:sz w:val="20"/>
          <w:szCs w:val="20"/>
        </w:rPr>
      </w:pPr>
    </w:p>
    <w:p w:rsidR="00BE77AC" w:rsidRPr="00AC7D75" w:rsidRDefault="00BE77AC" w:rsidP="00BE77AC">
      <w:pPr>
        <w:rPr>
          <w:sz w:val="20"/>
          <w:szCs w:val="20"/>
        </w:rPr>
      </w:pPr>
    </w:p>
    <w:p w:rsidR="00BE77AC" w:rsidRPr="00AC7D75" w:rsidRDefault="00BE77AC" w:rsidP="00BE77AC">
      <w:pPr>
        <w:rPr>
          <w:sz w:val="20"/>
          <w:szCs w:val="20"/>
        </w:rPr>
      </w:pPr>
      <w:r w:rsidRPr="00AC7D75">
        <w:rPr>
          <w:sz w:val="20"/>
          <w:szCs w:val="20"/>
        </w:rPr>
        <w:tab/>
      </w:r>
      <w:r w:rsidRPr="00AC7D75">
        <w:rPr>
          <w:sz w:val="20"/>
          <w:szCs w:val="20"/>
        </w:rPr>
        <w:tab/>
      </w:r>
      <w:r w:rsidRPr="00AC7D75">
        <w:rPr>
          <w:sz w:val="20"/>
          <w:szCs w:val="20"/>
        </w:rPr>
        <w:tab/>
      </w:r>
      <w:r w:rsidRPr="00AC7D75">
        <w:rPr>
          <w:sz w:val="20"/>
          <w:szCs w:val="20"/>
        </w:rPr>
        <w:tab/>
      </w:r>
    </w:p>
    <w:p w:rsidR="005007E7" w:rsidRPr="00AC7D75" w:rsidRDefault="00BE77AC" w:rsidP="005007E7">
      <w:pPr>
        <w:ind w:left="2880" w:hanging="2880"/>
        <w:rPr>
          <w:b/>
          <w:sz w:val="20"/>
          <w:szCs w:val="20"/>
        </w:rPr>
      </w:pPr>
      <w:r w:rsidRPr="00AC7D75">
        <w:rPr>
          <w:sz w:val="20"/>
          <w:szCs w:val="20"/>
        </w:rPr>
        <w:t>F</w:t>
      </w:r>
      <w:r w:rsidRPr="00AC7D75">
        <w:rPr>
          <w:b/>
          <w:sz w:val="20"/>
          <w:szCs w:val="20"/>
        </w:rPr>
        <w:t>inal exam CTSE 7510-See AU final exam schedule</w:t>
      </w:r>
      <w:r w:rsidR="005007E7" w:rsidRPr="00AC7D75">
        <w:rPr>
          <w:b/>
          <w:sz w:val="20"/>
          <w:szCs w:val="20"/>
        </w:rPr>
        <w:t xml:space="preserve"> for day and time of exam will be based on CTSE 7510 meeting</w:t>
      </w:r>
    </w:p>
    <w:p w:rsidR="000C2CCC" w:rsidRPr="00AC7D75" w:rsidRDefault="005007E7" w:rsidP="005007E7">
      <w:pPr>
        <w:ind w:left="2880" w:hanging="2880"/>
        <w:rPr>
          <w:b/>
          <w:sz w:val="20"/>
          <w:szCs w:val="20"/>
        </w:rPr>
      </w:pPr>
      <w:r w:rsidRPr="00AC7D75">
        <w:rPr>
          <w:b/>
          <w:sz w:val="20"/>
          <w:szCs w:val="20"/>
        </w:rPr>
        <w:t>day/time</w:t>
      </w:r>
      <w:r w:rsidR="000C2CCC" w:rsidRPr="00AC7D75">
        <w:rPr>
          <w:b/>
          <w:sz w:val="20"/>
          <w:szCs w:val="20"/>
        </w:rPr>
        <w:t xml:space="preserve"> unless the exam time as outlined in the AU final exam scheduled conflicts with the instructors schedule</w:t>
      </w:r>
    </w:p>
    <w:p w:rsidR="005007E7" w:rsidRPr="00AC7D75" w:rsidRDefault="000C2CCC" w:rsidP="000C2CCC">
      <w:pPr>
        <w:ind w:left="2880" w:hanging="2880"/>
        <w:rPr>
          <w:b/>
          <w:sz w:val="20"/>
          <w:szCs w:val="20"/>
        </w:rPr>
      </w:pPr>
      <w:r w:rsidRPr="00AC7D75">
        <w:rPr>
          <w:b/>
          <w:sz w:val="20"/>
          <w:szCs w:val="20"/>
        </w:rPr>
        <w:t>for another exam. In that case another day and time will be designated by the instructor</w:t>
      </w:r>
      <w:r w:rsidR="005007E7" w:rsidRPr="00AC7D75">
        <w:rPr>
          <w:b/>
          <w:sz w:val="20"/>
          <w:szCs w:val="20"/>
        </w:rPr>
        <w:t>.</w:t>
      </w:r>
    </w:p>
    <w:p w:rsidR="005007E7" w:rsidRPr="00AC7D75" w:rsidRDefault="005007E7" w:rsidP="00AF5C47">
      <w:pPr>
        <w:pStyle w:val="Heading1"/>
        <w:kinsoku w:val="0"/>
        <w:overflowPunct w:val="0"/>
        <w:spacing w:line="182" w:lineRule="exact"/>
        <w:rPr>
          <w:spacing w:val="-1"/>
          <w:sz w:val="20"/>
          <w:szCs w:val="20"/>
        </w:rPr>
      </w:pPr>
    </w:p>
    <w:p w:rsidR="004C28F1" w:rsidRDefault="004C28F1" w:rsidP="00AF5C47">
      <w:pPr>
        <w:pStyle w:val="Heading1"/>
        <w:kinsoku w:val="0"/>
        <w:overflowPunct w:val="0"/>
        <w:spacing w:line="182" w:lineRule="exact"/>
        <w:rPr>
          <w:spacing w:val="-1"/>
          <w:sz w:val="20"/>
          <w:szCs w:val="20"/>
        </w:rPr>
      </w:pPr>
    </w:p>
    <w:p w:rsidR="004C28F1" w:rsidRDefault="004C28F1" w:rsidP="00AF5C47">
      <w:pPr>
        <w:pStyle w:val="Heading1"/>
        <w:kinsoku w:val="0"/>
        <w:overflowPunct w:val="0"/>
        <w:spacing w:line="182" w:lineRule="exact"/>
        <w:rPr>
          <w:spacing w:val="-1"/>
          <w:sz w:val="20"/>
          <w:szCs w:val="20"/>
        </w:rPr>
      </w:pPr>
    </w:p>
    <w:p w:rsidR="00AF5C47" w:rsidRPr="00AC7D75" w:rsidRDefault="00AF5C47" w:rsidP="00AF5C47">
      <w:pPr>
        <w:pStyle w:val="Heading1"/>
        <w:kinsoku w:val="0"/>
        <w:overflowPunct w:val="0"/>
        <w:spacing w:line="182" w:lineRule="exact"/>
        <w:rPr>
          <w:b w:val="0"/>
          <w:bCs w:val="0"/>
          <w:sz w:val="20"/>
          <w:szCs w:val="20"/>
        </w:rPr>
      </w:pPr>
      <w:r w:rsidRPr="00AC7D75">
        <w:rPr>
          <w:spacing w:val="-1"/>
          <w:sz w:val="20"/>
          <w:szCs w:val="20"/>
        </w:rPr>
        <w:t>Class</w:t>
      </w:r>
      <w:r w:rsidRPr="00AC7D75">
        <w:rPr>
          <w:spacing w:val="-2"/>
          <w:sz w:val="20"/>
          <w:szCs w:val="20"/>
        </w:rPr>
        <w:t xml:space="preserve"> </w:t>
      </w:r>
      <w:r w:rsidRPr="00AC7D75">
        <w:rPr>
          <w:spacing w:val="-1"/>
          <w:sz w:val="20"/>
          <w:szCs w:val="20"/>
        </w:rPr>
        <w:t>Policy Statements:</w:t>
      </w:r>
    </w:p>
    <w:p w:rsidR="00AF5C47" w:rsidRPr="00AC7D75" w:rsidRDefault="00AF5C47" w:rsidP="00AF5C47">
      <w:pPr>
        <w:pStyle w:val="BodyText"/>
        <w:kinsoku w:val="0"/>
        <w:overflowPunct w:val="0"/>
        <w:ind w:right="266"/>
        <w:rPr>
          <w:spacing w:val="-1"/>
          <w:sz w:val="20"/>
          <w:szCs w:val="20"/>
        </w:rPr>
      </w:pPr>
      <w:r w:rsidRPr="00AC7D75">
        <w:rPr>
          <w:spacing w:val="-1"/>
          <w:sz w:val="20"/>
          <w:szCs w:val="20"/>
        </w:rPr>
        <w:t>Participation: Students</w:t>
      </w:r>
      <w:r w:rsidRPr="00AC7D75">
        <w:rPr>
          <w:spacing w:val="-2"/>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expected to participate</w:t>
      </w:r>
      <w:r w:rsidRPr="00AC7D75">
        <w:rPr>
          <w:spacing w:val="-2"/>
          <w:sz w:val="20"/>
          <w:szCs w:val="20"/>
        </w:rPr>
        <w:t xml:space="preserve"> </w:t>
      </w:r>
      <w:r w:rsidRPr="00AC7D75">
        <w:rPr>
          <w:spacing w:val="-1"/>
          <w:sz w:val="20"/>
          <w:szCs w:val="20"/>
        </w:rPr>
        <w:t>in all class</w:t>
      </w:r>
      <w:r w:rsidRPr="00AC7D75">
        <w:rPr>
          <w:spacing w:val="-2"/>
          <w:sz w:val="20"/>
          <w:szCs w:val="20"/>
        </w:rPr>
        <w:t xml:space="preserve"> </w:t>
      </w:r>
      <w:r w:rsidRPr="00AC7D75">
        <w:rPr>
          <w:spacing w:val="-1"/>
          <w:sz w:val="20"/>
          <w:szCs w:val="20"/>
        </w:rPr>
        <w:t>discussions</w:t>
      </w:r>
      <w:r w:rsidRPr="00AC7D75">
        <w:rPr>
          <w:spacing w:val="-2"/>
          <w:sz w:val="20"/>
          <w:szCs w:val="20"/>
        </w:rPr>
        <w:t xml:space="preserve"> </w:t>
      </w:r>
      <w:r w:rsidRPr="00AC7D75">
        <w:rPr>
          <w:spacing w:val="-1"/>
          <w:sz w:val="20"/>
          <w:szCs w:val="20"/>
        </w:rPr>
        <w:t>and participate</w:t>
      </w:r>
      <w:r w:rsidRPr="00AC7D75">
        <w:rPr>
          <w:spacing w:val="-2"/>
          <w:sz w:val="20"/>
          <w:szCs w:val="20"/>
        </w:rPr>
        <w:t xml:space="preserve"> </w:t>
      </w:r>
      <w:r w:rsidRPr="00AC7D75">
        <w:rPr>
          <w:spacing w:val="-1"/>
          <w:sz w:val="20"/>
          <w:szCs w:val="20"/>
        </w:rPr>
        <w:t>in all exercises.</w:t>
      </w:r>
      <w:r w:rsidRPr="00AC7D75">
        <w:rPr>
          <w:spacing w:val="3"/>
          <w:sz w:val="20"/>
          <w:szCs w:val="20"/>
        </w:rPr>
        <w:t xml:space="preserve"> </w:t>
      </w:r>
      <w:r w:rsidRPr="00AC7D75">
        <w:rPr>
          <w:spacing w:val="-3"/>
          <w:sz w:val="20"/>
          <w:szCs w:val="20"/>
        </w:rPr>
        <w:t>It</w:t>
      </w:r>
      <w:r w:rsidRPr="00AC7D75">
        <w:rPr>
          <w:spacing w:val="1"/>
          <w:sz w:val="20"/>
          <w:szCs w:val="20"/>
        </w:rPr>
        <w:t xml:space="preserve"> </w:t>
      </w:r>
      <w:r w:rsidRPr="00AC7D75">
        <w:rPr>
          <w:sz w:val="20"/>
          <w:szCs w:val="20"/>
        </w:rPr>
        <w:t xml:space="preserve">is </w:t>
      </w:r>
      <w:r w:rsidRPr="00AC7D75">
        <w:rPr>
          <w:spacing w:val="-1"/>
          <w:sz w:val="20"/>
          <w:szCs w:val="20"/>
        </w:rPr>
        <w:t>the</w:t>
      </w:r>
      <w:r w:rsidRPr="00AC7D75">
        <w:rPr>
          <w:spacing w:val="-2"/>
          <w:sz w:val="20"/>
          <w:szCs w:val="20"/>
        </w:rPr>
        <w:t xml:space="preserve"> </w:t>
      </w:r>
      <w:r w:rsidRPr="00AC7D75">
        <w:rPr>
          <w:spacing w:val="-1"/>
          <w:sz w:val="20"/>
          <w:szCs w:val="20"/>
        </w:rPr>
        <w:t>student’s</w:t>
      </w:r>
      <w:r w:rsidRPr="00AC7D75">
        <w:rPr>
          <w:sz w:val="20"/>
          <w:szCs w:val="20"/>
        </w:rPr>
        <w:t xml:space="preserve"> </w:t>
      </w:r>
      <w:r w:rsidRPr="00AC7D75">
        <w:rPr>
          <w:spacing w:val="-1"/>
          <w:sz w:val="20"/>
          <w:szCs w:val="20"/>
        </w:rPr>
        <w:t>responsibility</w:t>
      </w:r>
      <w:r w:rsidRPr="00AC7D75">
        <w:rPr>
          <w:spacing w:val="-3"/>
          <w:sz w:val="20"/>
          <w:szCs w:val="20"/>
        </w:rPr>
        <w:t xml:space="preserve"> </w:t>
      </w:r>
      <w:r w:rsidRPr="00AC7D75">
        <w:rPr>
          <w:sz w:val="20"/>
          <w:szCs w:val="20"/>
        </w:rPr>
        <w:t>to</w:t>
      </w:r>
      <w:r w:rsidRPr="00AC7D75">
        <w:rPr>
          <w:spacing w:val="-1"/>
          <w:sz w:val="20"/>
          <w:szCs w:val="20"/>
        </w:rPr>
        <w:t xml:space="preserve"> contact the</w:t>
      </w:r>
      <w:r w:rsidRPr="00AC7D75">
        <w:rPr>
          <w:spacing w:val="-2"/>
          <w:sz w:val="20"/>
          <w:szCs w:val="20"/>
        </w:rPr>
        <w:t xml:space="preserve"> </w:t>
      </w:r>
      <w:r w:rsidRPr="00AC7D75">
        <w:rPr>
          <w:spacing w:val="-1"/>
          <w:sz w:val="20"/>
          <w:szCs w:val="20"/>
        </w:rPr>
        <w:t>instructor</w:t>
      </w:r>
      <w:r w:rsidRPr="00AC7D75">
        <w:rPr>
          <w:spacing w:val="-3"/>
          <w:sz w:val="20"/>
          <w:szCs w:val="20"/>
        </w:rPr>
        <w:t xml:space="preserve"> </w:t>
      </w:r>
      <w:r w:rsidRPr="00AC7D75">
        <w:rPr>
          <w:sz w:val="20"/>
          <w:szCs w:val="20"/>
        </w:rPr>
        <w:t>if</w:t>
      </w:r>
      <w:r w:rsidRPr="00AC7D75">
        <w:rPr>
          <w:spacing w:val="79"/>
          <w:sz w:val="20"/>
          <w:szCs w:val="20"/>
        </w:rPr>
        <w:t xml:space="preserve"> </w:t>
      </w:r>
      <w:r w:rsidRPr="00AC7D75">
        <w:rPr>
          <w:spacing w:val="-1"/>
          <w:sz w:val="20"/>
          <w:szCs w:val="20"/>
        </w:rPr>
        <w:t>assignment deadlines</w:t>
      </w:r>
      <w:r w:rsidRPr="00AC7D75">
        <w:rPr>
          <w:sz w:val="20"/>
          <w:szCs w:val="20"/>
        </w:rPr>
        <w:t xml:space="preserve"> </w:t>
      </w:r>
      <w:r w:rsidRPr="00AC7D75">
        <w:rPr>
          <w:spacing w:val="-1"/>
          <w:sz w:val="20"/>
          <w:szCs w:val="20"/>
        </w:rPr>
        <w:t>are</w:t>
      </w:r>
      <w:r w:rsidRPr="00AC7D75">
        <w:rPr>
          <w:spacing w:val="-4"/>
          <w:sz w:val="20"/>
          <w:szCs w:val="20"/>
        </w:rPr>
        <w:t xml:space="preserve"> </w:t>
      </w:r>
      <w:r w:rsidRPr="00AC7D75">
        <w:rPr>
          <w:spacing w:val="-1"/>
          <w:sz w:val="20"/>
          <w:szCs w:val="20"/>
        </w:rPr>
        <w:t>not</w:t>
      </w:r>
      <w:r w:rsidRPr="00AC7D75">
        <w:rPr>
          <w:spacing w:val="1"/>
          <w:sz w:val="20"/>
          <w:szCs w:val="20"/>
        </w:rPr>
        <w:t xml:space="preserve"> </w:t>
      </w:r>
      <w:r w:rsidRPr="00AC7D75">
        <w:rPr>
          <w:spacing w:val="-1"/>
          <w:sz w:val="20"/>
          <w:szCs w:val="20"/>
        </w:rPr>
        <w:t>met.</w:t>
      </w:r>
      <w:r w:rsidRPr="00AC7D75">
        <w:rPr>
          <w:spacing w:val="-2"/>
          <w:sz w:val="20"/>
          <w:szCs w:val="20"/>
        </w:rPr>
        <w:t xml:space="preserve"> </w:t>
      </w:r>
      <w:r w:rsidRPr="00AC7D75">
        <w:rPr>
          <w:spacing w:val="-1"/>
          <w:sz w:val="20"/>
          <w:szCs w:val="20"/>
        </w:rPr>
        <w:t>Students</w:t>
      </w:r>
      <w:r w:rsidRPr="00AC7D75">
        <w:rPr>
          <w:spacing w:val="-2"/>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responsible</w:t>
      </w:r>
      <w:r w:rsidRPr="00AC7D75">
        <w:rPr>
          <w:spacing w:val="-2"/>
          <w:sz w:val="20"/>
          <w:szCs w:val="20"/>
        </w:rPr>
        <w:t xml:space="preserve"> </w:t>
      </w:r>
      <w:r w:rsidRPr="00AC7D75">
        <w:rPr>
          <w:spacing w:val="-1"/>
          <w:sz w:val="20"/>
          <w:szCs w:val="20"/>
        </w:rPr>
        <w:t>for initiating</w:t>
      </w:r>
      <w:r w:rsidRPr="00AC7D75">
        <w:rPr>
          <w:spacing w:val="-3"/>
          <w:sz w:val="20"/>
          <w:szCs w:val="20"/>
        </w:rPr>
        <w:t xml:space="preserve"> </w:t>
      </w:r>
      <w:r w:rsidRPr="00AC7D75">
        <w:rPr>
          <w:spacing w:val="-1"/>
          <w:sz w:val="20"/>
          <w:szCs w:val="20"/>
        </w:rPr>
        <w:t>arrangements</w:t>
      </w:r>
      <w:r w:rsidRPr="00AC7D75">
        <w:rPr>
          <w:sz w:val="20"/>
          <w:szCs w:val="20"/>
        </w:rPr>
        <w:t xml:space="preserve"> </w:t>
      </w:r>
      <w:r w:rsidRPr="00AC7D75">
        <w:rPr>
          <w:spacing w:val="-1"/>
          <w:sz w:val="20"/>
          <w:szCs w:val="20"/>
        </w:rPr>
        <w:t>for missed</w:t>
      </w:r>
      <w:r w:rsidRPr="00AC7D75">
        <w:rPr>
          <w:spacing w:val="1"/>
          <w:sz w:val="20"/>
          <w:szCs w:val="20"/>
        </w:rPr>
        <w:t xml:space="preserve"> </w:t>
      </w:r>
      <w:r w:rsidRPr="00AC7D75">
        <w:rPr>
          <w:spacing w:val="-2"/>
          <w:sz w:val="20"/>
          <w:szCs w:val="20"/>
        </w:rPr>
        <w:t>work.</w:t>
      </w:r>
      <w:r w:rsidRPr="00AC7D75">
        <w:rPr>
          <w:spacing w:val="1"/>
          <w:sz w:val="20"/>
          <w:szCs w:val="20"/>
        </w:rPr>
        <w:t xml:space="preserve"> </w:t>
      </w:r>
      <w:r w:rsidRPr="00AC7D75">
        <w:rPr>
          <w:spacing w:val="-1"/>
          <w:sz w:val="20"/>
          <w:szCs w:val="20"/>
        </w:rPr>
        <w:t>The</w:t>
      </w:r>
      <w:r w:rsidRPr="00AC7D75">
        <w:rPr>
          <w:spacing w:val="-2"/>
          <w:sz w:val="20"/>
          <w:szCs w:val="20"/>
        </w:rPr>
        <w:t xml:space="preserve"> instructor</w:t>
      </w:r>
      <w:r w:rsidRPr="00AC7D75">
        <w:rPr>
          <w:spacing w:val="-1"/>
          <w:sz w:val="20"/>
          <w:szCs w:val="20"/>
        </w:rPr>
        <w:t xml:space="preserve"> for </w:t>
      </w:r>
      <w:r w:rsidRPr="00AC7D75">
        <w:rPr>
          <w:spacing w:val="3"/>
          <w:sz w:val="20"/>
          <w:szCs w:val="20"/>
        </w:rPr>
        <w:t>the</w:t>
      </w:r>
      <w:r w:rsidRPr="00AC7D75">
        <w:rPr>
          <w:spacing w:val="-2"/>
          <w:sz w:val="20"/>
          <w:szCs w:val="20"/>
        </w:rPr>
        <w:t xml:space="preserve"> </w:t>
      </w:r>
      <w:r w:rsidRPr="00AC7D75">
        <w:rPr>
          <w:spacing w:val="-1"/>
          <w:sz w:val="20"/>
          <w:szCs w:val="20"/>
        </w:rPr>
        <w:t>course</w:t>
      </w:r>
      <w:r w:rsidRPr="00AC7D75">
        <w:rPr>
          <w:spacing w:val="-2"/>
          <w:sz w:val="20"/>
          <w:szCs w:val="20"/>
        </w:rPr>
        <w:t xml:space="preserve"> </w:t>
      </w:r>
      <w:r w:rsidRPr="00AC7D75">
        <w:rPr>
          <w:spacing w:val="-1"/>
          <w:sz w:val="20"/>
          <w:szCs w:val="20"/>
        </w:rPr>
        <w:t>reserves</w:t>
      </w:r>
      <w:r w:rsidRPr="00AC7D75">
        <w:rPr>
          <w:sz w:val="20"/>
          <w:szCs w:val="20"/>
        </w:rPr>
        <w:t xml:space="preserve"> the</w:t>
      </w:r>
      <w:r w:rsidRPr="00AC7D75">
        <w:rPr>
          <w:spacing w:val="-2"/>
          <w:sz w:val="20"/>
          <w:szCs w:val="20"/>
        </w:rPr>
        <w:t xml:space="preserve"> </w:t>
      </w:r>
      <w:r w:rsidRPr="00AC7D75">
        <w:rPr>
          <w:spacing w:val="-1"/>
          <w:sz w:val="20"/>
          <w:szCs w:val="20"/>
        </w:rPr>
        <w:t xml:space="preserve">right </w:t>
      </w:r>
      <w:r w:rsidRPr="00AC7D75">
        <w:rPr>
          <w:sz w:val="20"/>
          <w:szCs w:val="20"/>
        </w:rPr>
        <w:t>to</w:t>
      </w:r>
      <w:r w:rsidRPr="00AC7D75">
        <w:rPr>
          <w:spacing w:val="-1"/>
          <w:sz w:val="20"/>
          <w:szCs w:val="20"/>
        </w:rPr>
        <w:t xml:space="preserve"> make</w:t>
      </w:r>
      <w:r w:rsidRPr="00AC7D75">
        <w:rPr>
          <w:spacing w:val="81"/>
          <w:sz w:val="20"/>
          <w:szCs w:val="20"/>
        </w:rPr>
        <w:t xml:space="preserve"> </w:t>
      </w:r>
      <w:r w:rsidRPr="00AC7D75">
        <w:rPr>
          <w:spacing w:val="-1"/>
          <w:sz w:val="20"/>
          <w:szCs w:val="20"/>
        </w:rPr>
        <w:t>minor amendments</w:t>
      </w:r>
      <w:r w:rsidRPr="00AC7D75">
        <w:rPr>
          <w:spacing w:val="-2"/>
          <w:sz w:val="20"/>
          <w:szCs w:val="20"/>
        </w:rPr>
        <w:t xml:space="preserve"> </w:t>
      </w:r>
      <w:r w:rsidRPr="00AC7D75">
        <w:rPr>
          <w:sz w:val="20"/>
          <w:szCs w:val="20"/>
        </w:rPr>
        <w:t>to</w:t>
      </w:r>
      <w:r w:rsidRPr="00AC7D75">
        <w:rPr>
          <w:spacing w:val="-1"/>
          <w:sz w:val="20"/>
          <w:szCs w:val="20"/>
        </w:rPr>
        <w:t xml:space="preserve"> the</w:t>
      </w:r>
      <w:r w:rsidRPr="00AC7D75">
        <w:rPr>
          <w:spacing w:val="-2"/>
          <w:sz w:val="20"/>
          <w:szCs w:val="20"/>
        </w:rPr>
        <w:t xml:space="preserve"> </w:t>
      </w:r>
      <w:r w:rsidRPr="00AC7D75">
        <w:rPr>
          <w:spacing w:val="-1"/>
          <w:sz w:val="20"/>
          <w:szCs w:val="20"/>
        </w:rPr>
        <w:t>syllabus</w:t>
      </w:r>
      <w:r w:rsidRPr="00AC7D75">
        <w:rPr>
          <w:spacing w:val="-2"/>
          <w:sz w:val="20"/>
          <w:szCs w:val="20"/>
        </w:rPr>
        <w:t xml:space="preserve"> </w:t>
      </w:r>
      <w:r w:rsidRPr="00AC7D75">
        <w:rPr>
          <w:spacing w:val="-1"/>
          <w:sz w:val="20"/>
          <w:szCs w:val="20"/>
        </w:rPr>
        <w:t>or course</w:t>
      </w:r>
      <w:r w:rsidRPr="00AC7D75">
        <w:rPr>
          <w:spacing w:val="-2"/>
          <w:sz w:val="20"/>
          <w:szCs w:val="20"/>
        </w:rPr>
        <w:t xml:space="preserve"> </w:t>
      </w:r>
      <w:r w:rsidRPr="00AC7D75">
        <w:rPr>
          <w:sz w:val="20"/>
          <w:szCs w:val="20"/>
        </w:rPr>
        <w:t>as</w:t>
      </w:r>
      <w:r w:rsidRPr="00AC7D75">
        <w:rPr>
          <w:spacing w:val="-2"/>
          <w:sz w:val="20"/>
          <w:szCs w:val="20"/>
        </w:rPr>
        <w:t xml:space="preserve"> </w:t>
      </w:r>
      <w:r w:rsidRPr="00AC7D75">
        <w:rPr>
          <w:spacing w:val="-1"/>
          <w:sz w:val="20"/>
          <w:szCs w:val="20"/>
        </w:rPr>
        <w:t>necessary.</w:t>
      </w:r>
    </w:p>
    <w:p w:rsidR="00AF5C47" w:rsidRPr="00AC7D75" w:rsidRDefault="00AF5C47" w:rsidP="00AF5C47">
      <w:pPr>
        <w:pStyle w:val="BodyText"/>
        <w:kinsoku w:val="0"/>
        <w:overflowPunct w:val="0"/>
        <w:spacing w:before="11"/>
        <w:ind w:left="0"/>
        <w:rPr>
          <w:sz w:val="20"/>
          <w:szCs w:val="20"/>
        </w:rPr>
      </w:pPr>
    </w:p>
    <w:p w:rsidR="00AF5C47" w:rsidRPr="00AC7D75" w:rsidRDefault="00AF5C47" w:rsidP="00AF5C47">
      <w:pPr>
        <w:pStyle w:val="BodyText"/>
        <w:kinsoku w:val="0"/>
        <w:overflowPunct w:val="0"/>
        <w:ind w:right="266"/>
        <w:rPr>
          <w:spacing w:val="-1"/>
          <w:sz w:val="20"/>
          <w:szCs w:val="20"/>
        </w:rPr>
      </w:pPr>
      <w:r w:rsidRPr="00AC7D75">
        <w:rPr>
          <w:spacing w:val="-1"/>
          <w:sz w:val="20"/>
          <w:szCs w:val="20"/>
        </w:rPr>
        <w:t>*Traditional Masters</w:t>
      </w:r>
      <w:r w:rsidRPr="00AC7D75">
        <w:rPr>
          <w:sz w:val="20"/>
          <w:szCs w:val="20"/>
        </w:rPr>
        <w:t xml:space="preserve"> </w:t>
      </w:r>
      <w:r w:rsidRPr="00AC7D75">
        <w:rPr>
          <w:spacing w:val="-1"/>
          <w:sz w:val="20"/>
          <w:szCs w:val="20"/>
        </w:rPr>
        <w:t>students-</w:t>
      </w:r>
      <w:r w:rsidRPr="00AC7D75">
        <w:rPr>
          <w:spacing w:val="-3"/>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note</w:t>
      </w:r>
      <w:r w:rsidRPr="00AC7D75">
        <w:rPr>
          <w:spacing w:val="-2"/>
          <w:sz w:val="20"/>
          <w:szCs w:val="20"/>
        </w:rPr>
        <w:t xml:space="preserve"> </w:t>
      </w:r>
      <w:r w:rsidRPr="00AC7D75">
        <w:rPr>
          <w:spacing w:val="-1"/>
          <w:sz w:val="20"/>
          <w:szCs w:val="20"/>
        </w:rPr>
        <w:t>that</w:t>
      </w:r>
      <w:r w:rsidRPr="00AC7D75">
        <w:rPr>
          <w:spacing w:val="1"/>
          <w:sz w:val="20"/>
          <w:szCs w:val="20"/>
        </w:rPr>
        <w:t xml:space="preserve"> </w:t>
      </w:r>
      <w:r w:rsidRPr="00AC7D75">
        <w:rPr>
          <w:spacing w:val="-1"/>
          <w:sz w:val="20"/>
          <w:szCs w:val="20"/>
        </w:rPr>
        <w:t>traditional</w:t>
      </w:r>
      <w:r w:rsidRPr="00AC7D75">
        <w:rPr>
          <w:spacing w:val="-3"/>
          <w:sz w:val="20"/>
          <w:szCs w:val="20"/>
        </w:rPr>
        <w:t xml:space="preserve"> </w:t>
      </w:r>
      <w:r w:rsidRPr="00AC7D75">
        <w:rPr>
          <w:spacing w:val="-1"/>
          <w:sz w:val="20"/>
          <w:szCs w:val="20"/>
        </w:rPr>
        <w:t>Class</w:t>
      </w:r>
      <w:r w:rsidRPr="00AC7D75">
        <w:rPr>
          <w:sz w:val="20"/>
          <w:szCs w:val="20"/>
        </w:rPr>
        <w:t xml:space="preserve"> A</w:t>
      </w:r>
      <w:r w:rsidRPr="00AC7D75">
        <w:rPr>
          <w:spacing w:val="-3"/>
          <w:sz w:val="20"/>
          <w:szCs w:val="20"/>
        </w:rPr>
        <w:t xml:space="preserve"> </w:t>
      </w:r>
      <w:r w:rsidRPr="00AC7D75">
        <w:rPr>
          <w:spacing w:val="-1"/>
          <w:sz w:val="20"/>
          <w:szCs w:val="20"/>
        </w:rPr>
        <w:t>certification</w:t>
      </w:r>
      <w:r w:rsidRPr="00AC7D75">
        <w:rPr>
          <w:spacing w:val="1"/>
          <w:sz w:val="20"/>
          <w:szCs w:val="20"/>
        </w:rPr>
        <w:t xml:space="preserve"> </w:t>
      </w:r>
      <w:r w:rsidRPr="00AC7D75">
        <w:rPr>
          <w:spacing w:val="-1"/>
          <w:sz w:val="20"/>
          <w:szCs w:val="20"/>
        </w:rPr>
        <w:t>students</w:t>
      </w:r>
      <w:r w:rsidRPr="00AC7D75">
        <w:rPr>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 xml:space="preserve">required </w:t>
      </w:r>
      <w:r w:rsidRPr="00AC7D75">
        <w:rPr>
          <w:sz w:val="20"/>
          <w:szCs w:val="20"/>
        </w:rPr>
        <w:t>to</w:t>
      </w:r>
      <w:r w:rsidRPr="00AC7D75">
        <w:rPr>
          <w:spacing w:val="-3"/>
          <w:sz w:val="20"/>
          <w:szCs w:val="20"/>
        </w:rPr>
        <w:t xml:space="preserve"> </w:t>
      </w:r>
      <w:r w:rsidRPr="00AC7D75">
        <w:rPr>
          <w:spacing w:val="-1"/>
          <w:sz w:val="20"/>
          <w:szCs w:val="20"/>
        </w:rPr>
        <w:t>complete</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field project and 30</w:t>
      </w:r>
      <w:r w:rsidRPr="00AC7D75">
        <w:rPr>
          <w:spacing w:val="1"/>
          <w:sz w:val="20"/>
          <w:szCs w:val="20"/>
        </w:rPr>
        <w:t xml:space="preserve"> </w:t>
      </w:r>
      <w:r w:rsidRPr="00AC7D75">
        <w:rPr>
          <w:spacing w:val="-2"/>
          <w:sz w:val="20"/>
          <w:szCs w:val="20"/>
        </w:rPr>
        <w:t>clock</w:t>
      </w:r>
      <w:r w:rsidRPr="00AC7D75">
        <w:rPr>
          <w:spacing w:val="-1"/>
          <w:sz w:val="20"/>
          <w:szCs w:val="20"/>
        </w:rPr>
        <w:t xml:space="preserve"> hours</w:t>
      </w:r>
      <w:r w:rsidRPr="00AC7D75">
        <w:rPr>
          <w:sz w:val="20"/>
          <w:szCs w:val="20"/>
        </w:rPr>
        <w:t xml:space="preserve"> </w:t>
      </w:r>
      <w:r w:rsidRPr="00AC7D75">
        <w:rPr>
          <w:spacing w:val="2"/>
          <w:sz w:val="20"/>
          <w:szCs w:val="20"/>
        </w:rPr>
        <w:t>of</w:t>
      </w:r>
      <w:r w:rsidRPr="00AC7D75">
        <w:rPr>
          <w:spacing w:val="-1"/>
          <w:sz w:val="20"/>
          <w:szCs w:val="20"/>
        </w:rPr>
        <w:t xml:space="preserve"> field</w:t>
      </w:r>
      <w:r w:rsidRPr="00AC7D75">
        <w:rPr>
          <w:spacing w:val="69"/>
          <w:sz w:val="20"/>
          <w:szCs w:val="20"/>
        </w:rPr>
        <w:t xml:space="preserve"> </w:t>
      </w:r>
      <w:r w:rsidRPr="00AC7D75">
        <w:rPr>
          <w:spacing w:val="-1"/>
          <w:sz w:val="20"/>
          <w:szCs w:val="20"/>
        </w:rPr>
        <w:t>experience</w:t>
      </w:r>
      <w:r w:rsidRPr="00AC7D75">
        <w:rPr>
          <w:spacing w:val="-2"/>
          <w:sz w:val="20"/>
          <w:szCs w:val="20"/>
        </w:rPr>
        <w:t xml:space="preserve"> </w:t>
      </w:r>
      <w:r w:rsidRPr="00AC7D75">
        <w:rPr>
          <w:spacing w:val="-1"/>
          <w:sz w:val="20"/>
          <w:szCs w:val="20"/>
        </w:rPr>
        <w:t>hours</w:t>
      </w:r>
      <w:r w:rsidRPr="00AC7D75">
        <w:rPr>
          <w:sz w:val="20"/>
          <w:szCs w:val="20"/>
        </w:rPr>
        <w:t xml:space="preserve"> as</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requirement for this</w:t>
      </w:r>
      <w:r w:rsidRPr="00AC7D75">
        <w:rPr>
          <w:sz w:val="20"/>
          <w:szCs w:val="20"/>
        </w:rPr>
        <w:t xml:space="preserve"> </w:t>
      </w:r>
      <w:r w:rsidRPr="00AC7D75">
        <w:rPr>
          <w:spacing w:val="-1"/>
          <w:sz w:val="20"/>
          <w:szCs w:val="20"/>
        </w:rPr>
        <w:t>course.</w:t>
      </w:r>
    </w:p>
    <w:p w:rsidR="00AF5C47" w:rsidRPr="00AC7D75" w:rsidRDefault="00AF5C47" w:rsidP="00AF5C47">
      <w:pPr>
        <w:pStyle w:val="BodyText"/>
        <w:kinsoku w:val="0"/>
        <w:overflowPunct w:val="0"/>
        <w:ind w:right="266"/>
        <w:rPr>
          <w:spacing w:val="-1"/>
          <w:sz w:val="20"/>
          <w:szCs w:val="20"/>
        </w:rPr>
      </w:pPr>
      <w:r w:rsidRPr="00AC7D75">
        <w:rPr>
          <w:b/>
          <w:bCs/>
          <w:spacing w:val="-1"/>
          <w:sz w:val="20"/>
          <w:szCs w:val="20"/>
        </w:rPr>
        <w:t>Attendance/Absences</w:t>
      </w:r>
      <w:r w:rsidRPr="00AC7D75">
        <w:rPr>
          <w:spacing w:val="-1"/>
          <w:sz w:val="20"/>
          <w:szCs w:val="20"/>
        </w:rPr>
        <w:t>: Attendance</w:t>
      </w:r>
      <w:r w:rsidRPr="00AC7D75">
        <w:rPr>
          <w:spacing w:val="-4"/>
          <w:sz w:val="20"/>
          <w:szCs w:val="20"/>
        </w:rPr>
        <w:t xml:space="preserve"> </w:t>
      </w:r>
      <w:r w:rsidRPr="00AC7D75">
        <w:rPr>
          <w:sz w:val="20"/>
          <w:szCs w:val="20"/>
        </w:rPr>
        <w:t>is</w:t>
      </w:r>
      <w:r w:rsidRPr="00AC7D75">
        <w:rPr>
          <w:spacing w:val="-2"/>
          <w:sz w:val="20"/>
          <w:szCs w:val="20"/>
        </w:rPr>
        <w:t xml:space="preserve"> </w:t>
      </w:r>
      <w:r w:rsidRPr="00AC7D75">
        <w:rPr>
          <w:spacing w:val="-1"/>
          <w:sz w:val="20"/>
          <w:szCs w:val="20"/>
        </w:rPr>
        <w:t xml:space="preserve">required </w:t>
      </w:r>
      <w:r w:rsidRPr="00AC7D75">
        <w:rPr>
          <w:sz w:val="20"/>
          <w:szCs w:val="20"/>
        </w:rPr>
        <w:t>at</w:t>
      </w:r>
      <w:r w:rsidRPr="00AC7D75">
        <w:rPr>
          <w:spacing w:val="-1"/>
          <w:sz w:val="20"/>
          <w:szCs w:val="20"/>
        </w:rPr>
        <w:t xml:space="preserve"> each</w:t>
      </w:r>
      <w:r w:rsidRPr="00AC7D75">
        <w:rPr>
          <w:spacing w:val="1"/>
          <w:sz w:val="20"/>
          <w:szCs w:val="20"/>
        </w:rPr>
        <w:t xml:space="preserve"> </w:t>
      </w:r>
      <w:r w:rsidRPr="00AC7D75">
        <w:rPr>
          <w:spacing w:val="-1"/>
          <w:sz w:val="20"/>
          <w:szCs w:val="20"/>
        </w:rPr>
        <w:t>class</w:t>
      </w:r>
      <w:r w:rsidRPr="00AC7D75">
        <w:rPr>
          <w:spacing w:val="-3"/>
          <w:sz w:val="20"/>
          <w:szCs w:val="20"/>
        </w:rPr>
        <w:t xml:space="preserve"> </w:t>
      </w:r>
      <w:r w:rsidRPr="00AC7D75">
        <w:rPr>
          <w:spacing w:val="-1"/>
          <w:sz w:val="20"/>
          <w:szCs w:val="20"/>
        </w:rPr>
        <w:t>meeting.</w:t>
      </w:r>
      <w:r w:rsidRPr="00AC7D75">
        <w:rPr>
          <w:spacing w:val="1"/>
          <w:sz w:val="20"/>
          <w:szCs w:val="20"/>
        </w:rPr>
        <w:t xml:space="preserve"> </w:t>
      </w:r>
      <w:r w:rsidRPr="00AC7D75">
        <w:rPr>
          <w:spacing w:val="-3"/>
          <w:sz w:val="20"/>
          <w:szCs w:val="20"/>
        </w:rPr>
        <w:t>If</w:t>
      </w:r>
      <w:r w:rsidRPr="00AC7D75">
        <w:rPr>
          <w:spacing w:val="-1"/>
          <w:sz w:val="20"/>
          <w:szCs w:val="20"/>
        </w:rPr>
        <w:t xml:space="preserve"> </w:t>
      </w:r>
      <w:r w:rsidRPr="00AC7D75">
        <w:rPr>
          <w:sz w:val="20"/>
          <w:szCs w:val="20"/>
        </w:rPr>
        <w:t>an</w:t>
      </w:r>
      <w:r w:rsidRPr="00AC7D75">
        <w:rPr>
          <w:spacing w:val="-1"/>
          <w:sz w:val="20"/>
          <w:szCs w:val="20"/>
        </w:rPr>
        <w:t xml:space="preserve"> exam</w:t>
      </w:r>
      <w:r w:rsidRPr="00AC7D75">
        <w:rPr>
          <w:sz w:val="20"/>
          <w:szCs w:val="20"/>
        </w:rPr>
        <w:t xml:space="preserve"> is </w:t>
      </w:r>
      <w:r w:rsidRPr="00AC7D75">
        <w:rPr>
          <w:spacing w:val="-1"/>
          <w:sz w:val="20"/>
          <w:szCs w:val="20"/>
        </w:rPr>
        <w:t>missed,</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make-up</w:t>
      </w:r>
      <w:r w:rsidRPr="00AC7D75">
        <w:rPr>
          <w:spacing w:val="1"/>
          <w:sz w:val="20"/>
          <w:szCs w:val="20"/>
        </w:rPr>
        <w:t xml:space="preserve"> </w:t>
      </w:r>
      <w:r w:rsidRPr="00AC7D75">
        <w:rPr>
          <w:spacing w:val="-1"/>
          <w:sz w:val="20"/>
          <w:szCs w:val="20"/>
        </w:rPr>
        <w:t>exam</w:t>
      </w:r>
      <w:r w:rsidRPr="00AC7D75">
        <w:rPr>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given</w:t>
      </w:r>
      <w:r w:rsidRPr="00AC7D75">
        <w:rPr>
          <w:spacing w:val="1"/>
          <w:sz w:val="20"/>
          <w:szCs w:val="20"/>
        </w:rPr>
        <w:t xml:space="preserve"> </w:t>
      </w:r>
      <w:r w:rsidRPr="00AC7D75">
        <w:rPr>
          <w:spacing w:val="-1"/>
          <w:sz w:val="20"/>
          <w:szCs w:val="20"/>
        </w:rPr>
        <w:t>only</w:t>
      </w:r>
      <w:r w:rsidRPr="00AC7D75">
        <w:rPr>
          <w:spacing w:val="-3"/>
          <w:sz w:val="20"/>
          <w:szCs w:val="20"/>
        </w:rPr>
        <w:t xml:space="preserve"> </w:t>
      </w:r>
      <w:r w:rsidRPr="00AC7D75">
        <w:rPr>
          <w:spacing w:val="-1"/>
          <w:sz w:val="20"/>
          <w:szCs w:val="20"/>
        </w:rPr>
        <w:t>for University-approved</w:t>
      </w:r>
      <w:r w:rsidRPr="00AC7D75">
        <w:rPr>
          <w:spacing w:val="1"/>
          <w:sz w:val="20"/>
          <w:szCs w:val="20"/>
        </w:rPr>
        <w:t xml:space="preserve"> </w:t>
      </w:r>
      <w:r w:rsidRPr="00AC7D75">
        <w:rPr>
          <w:spacing w:val="-1"/>
          <w:sz w:val="20"/>
          <w:szCs w:val="20"/>
        </w:rPr>
        <w:t>excuses</w:t>
      </w:r>
      <w:r w:rsidRPr="00AC7D75">
        <w:rPr>
          <w:sz w:val="20"/>
          <w:szCs w:val="20"/>
        </w:rPr>
        <w:t xml:space="preserve"> as</w:t>
      </w:r>
      <w:r w:rsidRPr="00AC7D75">
        <w:rPr>
          <w:spacing w:val="75"/>
          <w:sz w:val="20"/>
          <w:szCs w:val="20"/>
        </w:rPr>
        <w:t xml:space="preserve"> </w:t>
      </w:r>
      <w:r w:rsidRPr="00AC7D75">
        <w:rPr>
          <w:spacing w:val="-1"/>
          <w:sz w:val="20"/>
          <w:szCs w:val="20"/>
        </w:rPr>
        <w:t xml:space="preserve">outlined in </w:t>
      </w:r>
      <w:r w:rsidRPr="00AC7D75">
        <w:rPr>
          <w:sz w:val="20"/>
          <w:szCs w:val="20"/>
        </w:rPr>
        <w:t xml:space="preserve">the </w:t>
      </w:r>
      <w:r w:rsidRPr="00AC7D75">
        <w:rPr>
          <w:spacing w:val="-2"/>
          <w:sz w:val="20"/>
          <w:szCs w:val="20"/>
        </w:rPr>
        <w:t>student</w:t>
      </w:r>
      <w:r w:rsidRPr="00AC7D75">
        <w:rPr>
          <w:spacing w:val="1"/>
          <w:sz w:val="20"/>
          <w:szCs w:val="20"/>
        </w:rPr>
        <w:t xml:space="preserve"> </w:t>
      </w:r>
      <w:r w:rsidRPr="00AC7D75">
        <w:rPr>
          <w:spacing w:val="-2"/>
          <w:sz w:val="20"/>
          <w:szCs w:val="20"/>
        </w:rPr>
        <w:t>eHandbook.</w:t>
      </w:r>
      <w:r w:rsidRPr="00AC7D75">
        <w:rPr>
          <w:spacing w:val="2"/>
          <w:sz w:val="20"/>
          <w:szCs w:val="20"/>
        </w:rPr>
        <w:t xml:space="preserve"> </w:t>
      </w:r>
      <w:r w:rsidRPr="00AC7D75">
        <w:rPr>
          <w:spacing w:val="-2"/>
          <w:sz w:val="20"/>
          <w:szCs w:val="20"/>
        </w:rPr>
        <w:t>Arrangement</w:t>
      </w:r>
      <w:r w:rsidRPr="00AC7D75">
        <w:rPr>
          <w:spacing w:val="1"/>
          <w:sz w:val="20"/>
          <w:szCs w:val="20"/>
        </w:rPr>
        <w:t xml:space="preserve"> </w:t>
      </w:r>
      <w:r w:rsidRPr="00AC7D75">
        <w:rPr>
          <w:sz w:val="20"/>
          <w:szCs w:val="20"/>
        </w:rPr>
        <w:t>to</w:t>
      </w:r>
      <w:r w:rsidRPr="00AC7D75">
        <w:rPr>
          <w:spacing w:val="-2"/>
          <w:sz w:val="20"/>
          <w:szCs w:val="20"/>
        </w:rPr>
        <w:t xml:space="preserve"> </w:t>
      </w:r>
      <w:r w:rsidRPr="00AC7D75">
        <w:rPr>
          <w:spacing w:val="-1"/>
          <w:sz w:val="20"/>
          <w:szCs w:val="20"/>
        </w:rPr>
        <w:t>take</w:t>
      </w:r>
      <w:r w:rsidRPr="00AC7D75">
        <w:rPr>
          <w:spacing w:val="-2"/>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make-up exam</w:t>
      </w:r>
      <w:r w:rsidRPr="00AC7D75">
        <w:rPr>
          <w:spacing w:val="-2"/>
          <w:sz w:val="20"/>
          <w:szCs w:val="20"/>
        </w:rPr>
        <w:t xml:space="preserve"> </w:t>
      </w:r>
      <w:r w:rsidRPr="00AC7D75">
        <w:rPr>
          <w:sz w:val="20"/>
          <w:szCs w:val="20"/>
        </w:rPr>
        <w:t>must</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made</w:t>
      </w:r>
      <w:r w:rsidRPr="00AC7D75">
        <w:rPr>
          <w:spacing w:val="-2"/>
          <w:sz w:val="20"/>
          <w:szCs w:val="20"/>
        </w:rPr>
        <w:t xml:space="preserve"> </w:t>
      </w:r>
      <w:r w:rsidRPr="00AC7D75">
        <w:rPr>
          <w:spacing w:val="-1"/>
          <w:sz w:val="20"/>
          <w:szCs w:val="20"/>
        </w:rPr>
        <w:t>in advance.</w:t>
      </w:r>
      <w:r w:rsidRPr="00AC7D75">
        <w:rPr>
          <w:spacing w:val="1"/>
          <w:sz w:val="20"/>
          <w:szCs w:val="20"/>
        </w:rPr>
        <w:t xml:space="preserve"> </w:t>
      </w:r>
      <w:r w:rsidRPr="00AC7D75">
        <w:rPr>
          <w:spacing w:val="-1"/>
          <w:sz w:val="20"/>
          <w:szCs w:val="20"/>
        </w:rPr>
        <w:t>Students</w:t>
      </w:r>
      <w:r w:rsidRPr="00AC7D75">
        <w:rPr>
          <w:sz w:val="20"/>
          <w:szCs w:val="20"/>
        </w:rPr>
        <w:t xml:space="preserve"> </w:t>
      </w:r>
      <w:r w:rsidRPr="00AC7D75">
        <w:rPr>
          <w:spacing w:val="-1"/>
          <w:sz w:val="20"/>
          <w:szCs w:val="20"/>
        </w:rPr>
        <w:t xml:space="preserve">who </w:t>
      </w:r>
      <w:r w:rsidRPr="00AC7D75">
        <w:rPr>
          <w:sz w:val="20"/>
          <w:szCs w:val="20"/>
        </w:rPr>
        <w:t>miss</w:t>
      </w:r>
      <w:r w:rsidRPr="00AC7D75">
        <w:rPr>
          <w:spacing w:val="-3"/>
          <w:sz w:val="20"/>
          <w:szCs w:val="20"/>
        </w:rPr>
        <w:t xml:space="preserve"> </w:t>
      </w:r>
      <w:r w:rsidRPr="00AC7D75">
        <w:rPr>
          <w:spacing w:val="-1"/>
          <w:sz w:val="20"/>
          <w:szCs w:val="20"/>
        </w:rPr>
        <w:t>an</w:t>
      </w:r>
      <w:r w:rsidRPr="00AC7D75">
        <w:rPr>
          <w:spacing w:val="1"/>
          <w:sz w:val="20"/>
          <w:szCs w:val="20"/>
        </w:rPr>
        <w:t xml:space="preserve"> </w:t>
      </w:r>
      <w:r w:rsidRPr="00AC7D75">
        <w:rPr>
          <w:spacing w:val="-1"/>
          <w:sz w:val="20"/>
          <w:szCs w:val="20"/>
        </w:rPr>
        <w:t>exam</w:t>
      </w:r>
      <w:r w:rsidRPr="00AC7D75">
        <w:rPr>
          <w:spacing w:val="-2"/>
          <w:sz w:val="20"/>
          <w:szCs w:val="20"/>
        </w:rPr>
        <w:t xml:space="preserve"> </w:t>
      </w:r>
      <w:r w:rsidRPr="00AC7D75">
        <w:rPr>
          <w:spacing w:val="-1"/>
          <w:sz w:val="20"/>
          <w:szCs w:val="20"/>
        </w:rPr>
        <w:t>because</w:t>
      </w:r>
      <w:r w:rsidRPr="00AC7D75">
        <w:rPr>
          <w:spacing w:val="-2"/>
          <w:sz w:val="20"/>
          <w:szCs w:val="20"/>
        </w:rPr>
        <w:t xml:space="preserve"> </w:t>
      </w:r>
      <w:r w:rsidRPr="00AC7D75">
        <w:rPr>
          <w:spacing w:val="-1"/>
          <w:sz w:val="20"/>
          <w:szCs w:val="20"/>
        </w:rPr>
        <w:t>of illness</w:t>
      </w:r>
      <w:r w:rsidRPr="00AC7D75">
        <w:rPr>
          <w:sz w:val="20"/>
          <w:szCs w:val="20"/>
        </w:rPr>
        <w:t xml:space="preserve"> </w:t>
      </w:r>
      <w:r w:rsidRPr="00AC7D75">
        <w:rPr>
          <w:spacing w:val="-1"/>
          <w:sz w:val="20"/>
          <w:szCs w:val="20"/>
        </w:rPr>
        <w:t>need</w:t>
      </w:r>
      <w:r w:rsidRPr="00AC7D75">
        <w:rPr>
          <w:spacing w:val="1"/>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doctor’s</w:t>
      </w:r>
      <w:r w:rsidRPr="00AC7D75">
        <w:rPr>
          <w:spacing w:val="79"/>
          <w:sz w:val="20"/>
          <w:szCs w:val="20"/>
        </w:rPr>
        <w:t xml:space="preserve"> </w:t>
      </w:r>
      <w:r w:rsidRPr="00AC7D75">
        <w:rPr>
          <w:spacing w:val="-1"/>
          <w:sz w:val="20"/>
          <w:szCs w:val="20"/>
        </w:rPr>
        <w:t>statement</w:t>
      </w:r>
      <w:r w:rsidRPr="00AC7D75">
        <w:rPr>
          <w:spacing w:val="1"/>
          <w:sz w:val="20"/>
          <w:szCs w:val="20"/>
        </w:rPr>
        <w:t xml:space="preserve"> </w:t>
      </w:r>
      <w:r w:rsidRPr="00AC7D75">
        <w:rPr>
          <w:spacing w:val="-1"/>
          <w:sz w:val="20"/>
          <w:szCs w:val="20"/>
        </w:rPr>
        <w:t>for verification</w:t>
      </w:r>
      <w:r w:rsidRPr="00AC7D75">
        <w:rPr>
          <w:spacing w:val="1"/>
          <w:sz w:val="20"/>
          <w:szCs w:val="20"/>
        </w:rPr>
        <w:t xml:space="preserve"> </w:t>
      </w:r>
      <w:r w:rsidRPr="00AC7D75">
        <w:rPr>
          <w:spacing w:val="-1"/>
          <w:sz w:val="20"/>
          <w:szCs w:val="20"/>
        </w:rPr>
        <w:t xml:space="preserve">of </w:t>
      </w:r>
      <w:r w:rsidRPr="00AC7D75">
        <w:rPr>
          <w:spacing w:val="-2"/>
          <w:sz w:val="20"/>
          <w:szCs w:val="20"/>
        </w:rPr>
        <w:t>sickness</w:t>
      </w:r>
      <w:r w:rsidRPr="00AC7D75">
        <w:rPr>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should</w:t>
      </w:r>
      <w:r w:rsidRPr="00AC7D75">
        <w:rPr>
          <w:spacing w:val="-1"/>
          <w:sz w:val="20"/>
          <w:szCs w:val="20"/>
        </w:rPr>
        <w:t xml:space="preserve"> clear the</w:t>
      </w:r>
      <w:r w:rsidRPr="00AC7D75">
        <w:rPr>
          <w:spacing w:val="-2"/>
          <w:sz w:val="20"/>
          <w:szCs w:val="20"/>
        </w:rPr>
        <w:t xml:space="preserve"> </w:t>
      </w:r>
      <w:r w:rsidRPr="00AC7D75">
        <w:rPr>
          <w:spacing w:val="-1"/>
          <w:sz w:val="20"/>
          <w:szCs w:val="20"/>
        </w:rPr>
        <w:t>absence</w:t>
      </w:r>
      <w:r w:rsidRPr="00AC7D75">
        <w:rPr>
          <w:spacing w:val="-2"/>
          <w:sz w:val="20"/>
          <w:szCs w:val="20"/>
        </w:rPr>
        <w:t xml:space="preserve"> </w:t>
      </w:r>
      <w:r w:rsidRPr="00AC7D75">
        <w:rPr>
          <w:spacing w:val="-1"/>
          <w:sz w:val="20"/>
          <w:szCs w:val="20"/>
        </w:rPr>
        <w:t>with the</w:t>
      </w:r>
      <w:r w:rsidRPr="00AC7D75">
        <w:rPr>
          <w:spacing w:val="-2"/>
          <w:sz w:val="20"/>
          <w:szCs w:val="20"/>
        </w:rPr>
        <w:t xml:space="preserve"> </w:t>
      </w:r>
      <w:r w:rsidRPr="00AC7D75">
        <w:rPr>
          <w:spacing w:val="-1"/>
          <w:sz w:val="20"/>
          <w:szCs w:val="20"/>
        </w:rPr>
        <w:t>instructor the</w:t>
      </w:r>
      <w:r w:rsidRPr="00AC7D75">
        <w:rPr>
          <w:spacing w:val="-2"/>
          <w:sz w:val="20"/>
          <w:szCs w:val="20"/>
        </w:rPr>
        <w:t xml:space="preserve"> </w:t>
      </w:r>
      <w:r w:rsidRPr="00AC7D75">
        <w:rPr>
          <w:spacing w:val="-1"/>
          <w:sz w:val="20"/>
          <w:szCs w:val="20"/>
        </w:rPr>
        <w:t>day</w:t>
      </w:r>
      <w:r w:rsidRPr="00AC7D75">
        <w:rPr>
          <w:spacing w:val="-3"/>
          <w:sz w:val="20"/>
          <w:szCs w:val="20"/>
        </w:rPr>
        <w:t xml:space="preserve"> </w:t>
      </w:r>
      <w:r w:rsidRPr="00AC7D75">
        <w:rPr>
          <w:spacing w:val="-1"/>
          <w:sz w:val="20"/>
          <w:szCs w:val="20"/>
        </w:rPr>
        <w:t>they</w:t>
      </w:r>
      <w:r w:rsidRPr="00AC7D75">
        <w:rPr>
          <w:spacing w:val="-3"/>
          <w:sz w:val="20"/>
          <w:szCs w:val="20"/>
        </w:rPr>
        <w:t xml:space="preserve"> </w:t>
      </w:r>
      <w:r w:rsidRPr="00AC7D75">
        <w:rPr>
          <w:spacing w:val="-1"/>
          <w:sz w:val="20"/>
          <w:szCs w:val="20"/>
        </w:rPr>
        <w:t>return</w:t>
      </w:r>
      <w:r w:rsidRPr="00AC7D75">
        <w:rPr>
          <w:spacing w:val="1"/>
          <w:sz w:val="20"/>
          <w:szCs w:val="20"/>
        </w:rPr>
        <w:t xml:space="preserve"> </w:t>
      </w:r>
      <w:r w:rsidRPr="00AC7D75">
        <w:rPr>
          <w:sz w:val="20"/>
          <w:szCs w:val="20"/>
        </w:rPr>
        <w:t>to</w:t>
      </w:r>
      <w:r w:rsidRPr="00AC7D75">
        <w:rPr>
          <w:spacing w:val="-1"/>
          <w:sz w:val="20"/>
          <w:szCs w:val="20"/>
        </w:rPr>
        <w:t xml:space="preserve"> class.</w:t>
      </w:r>
      <w:r w:rsidRPr="00AC7D75">
        <w:rPr>
          <w:spacing w:val="-2"/>
          <w:sz w:val="20"/>
          <w:szCs w:val="20"/>
        </w:rPr>
        <w:t xml:space="preserve"> </w:t>
      </w:r>
      <w:r w:rsidRPr="00AC7D75">
        <w:rPr>
          <w:spacing w:val="-1"/>
          <w:sz w:val="20"/>
          <w:szCs w:val="20"/>
        </w:rPr>
        <w:t>Other unavoidable</w:t>
      </w:r>
      <w:r w:rsidRPr="00AC7D75">
        <w:rPr>
          <w:spacing w:val="-2"/>
          <w:sz w:val="20"/>
          <w:szCs w:val="20"/>
        </w:rPr>
        <w:t xml:space="preserve"> </w:t>
      </w:r>
      <w:r w:rsidRPr="00AC7D75">
        <w:rPr>
          <w:spacing w:val="-1"/>
          <w:sz w:val="20"/>
          <w:szCs w:val="20"/>
        </w:rPr>
        <w:t>absences</w:t>
      </w:r>
      <w:r w:rsidRPr="00AC7D75">
        <w:rPr>
          <w:sz w:val="20"/>
          <w:szCs w:val="20"/>
        </w:rPr>
        <w:t xml:space="preserve"> </w:t>
      </w:r>
      <w:r w:rsidRPr="00AC7D75">
        <w:rPr>
          <w:spacing w:val="-1"/>
          <w:sz w:val="20"/>
          <w:szCs w:val="20"/>
        </w:rPr>
        <w:t>from</w:t>
      </w:r>
      <w:r w:rsidRPr="00AC7D75">
        <w:rPr>
          <w:sz w:val="20"/>
          <w:szCs w:val="20"/>
        </w:rPr>
        <w:t xml:space="preserve"> </w:t>
      </w:r>
      <w:r w:rsidRPr="00AC7D75">
        <w:rPr>
          <w:spacing w:val="-1"/>
          <w:sz w:val="20"/>
          <w:szCs w:val="20"/>
        </w:rPr>
        <w:t>campus</w:t>
      </w:r>
      <w:r w:rsidRPr="00AC7D75">
        <w:rPr>
          <w:spacing w:val="-2"/>
          <w:sz w:val="20"/>
          <w:szCs w:val="20"/>
        </w:rPr>
        <w:t xml:space="preserve"> </w:t>
      </w:r>
      <w:r w:rsidRPr="00AC7D75">
        <w:rPr>
          <w:spacing w:val="-1"/>
          <w:sz w:val="20"/>
          <w:szCs w:val="20"/>
        </w:rPr>
        <w:t xml:space="preserve">must </w:t>
      </w:r>
      <w:r w:rsidRPr="00AC7D75">
        <w:rPr>
          <w:sz w:val="20"/>
          <w:szCs w:val="20"/>
        </w:rPr>
        <w:t>be</w:t>
      </w:r>
      <w:r w:rsidR="00CA4B3D">
        <w:rPr>
          <w:spacing w:val="103"/>
          <w:sz w:val="20"/>
          <w:szCs w:val="20"/>
        </w:rPr>
        <w:t xml:space="preserve"> </w:t>
      </w:r>
      <w:r w:rsidRPr="00AC7D75">
        <w:rPr>
          <w:spacing w:val="-1"/>
          <w:sz w:val="20"/>
          <w:szCs w:val="20"/>
        </w:rPr>
        <w:t>documented and cleared</w:t>
      </w:r>
      <w:r w:rsidRPr="00AC7D75">
        <w:rPr>
          <w:spacing w:val="1"/>
          <w:sz w:val="20"/>
          <w:szCs w:val="20"/>
        </w:rPr>
        <w:t xml:space="preserve"> </w:t>
      </w:r>
      <w:r w:rsidRPr="00AC7D75">
        <w:rPr>
          <w:spacing w:val="-1"/>
          <w:sz w:val="20"/>
          <w:szCs w:val="20"/>
        </w:rPr>
        <w:t xml:space="preserve">with </w:t>
      </w:r>
      <w:r w:rsidRPr="00AC7D75">
        <w:rPr>
          <w:sz w:val="20"/>
          <w:szCs w:val="20"/>
        </w:rPr>
        <w:t>the</w:t>
      </w:r>
      <w:r w:rsidRPr="00AC7D75">
        <w:rPr>
          <w:spacing w:val="-4"/>
          <w:sz w:val="20"/>
          <w:szCs w:val="20"/>
        </w:rPr>
        <w:t xml:space="preserve"> </w:t>
      </w:r>
      <w:r w:rsidRPr="00AC7D75">
        <w:rPr>
          <w:spacing w:val="-2"/>
          <w:sz w:val="20"/>
          <w:szCs w:val="20"/>
        </w:rPr>
        <w:t>instructor</w:t>
      </w:r>
      <w:r w:rsidRPr="00AC7D75">
        <w:rPr>
          <w:spacing w:val="4"/>
          <w:sz w:val="20"/>
          <w:szCs w:val="20"/>
        </w:rPr>
        <w:t xml:space="preserve"> </w:t>
      </w:r>
      <w:r w:rsidRPr="00AC7D75">
        <w:rPr>
          <w:b/>
          <w:bCs/>
          <w:sz w:val="20"/>
          <w:szCs w:val="20"/>
        </w:rPr>
        <w:t>in</w:t>
      </w:r>
      <w:r w:rsidRPr="00AC7D75">
        <w:rPr>
          <w:b/>
          <w:bCs/>
          <w:spacing w:val="-3"/>
          <w:sz w:val="20"/>
          <w:szCs w:val="20"/>
        </w:rPr>
        <w:t xml:space="preserve"> </w:t>
      </w:r>
      <w:r w:rsidRPr="00AC7D75">
        <w:rPr>
          <w:b/>
          <w:bCs/>
          <w:spacing w:val="-1"/>
          <w:sz w:val="20"/>
          <w:szCs w:val="20"/>
        </w:rPr>
        <w:t>advance</w:t>
      </w:r>
      <w:r w:rsidRPr="00AC7D75">
        <w:rPr>
          <w:spacing w:val="-1"/>
          <w:sz w:val="20"/>
          <w:szCs w:val="20"/>
        </w:rPr>
        <w:t>.</w:t>
      </w:r>
      <w:r w:rsidRPr="00AC7D75">
        <w:rPr>
          <w:spacing w:val="1"/>
          <w:sz w:val="20"/>
          <w:szCs w:val="20"/>
        </w:rPr>
        <w:t xml:space="preserve"> </w:t>
      </w:r>
      <w:r w:rsidRPr="00AC7D75">
        <w:rPr>
          <w:spacing w:val="-1"/>
          <w:sz w:val="20"/>
          <w:szCs w:val="20"/>
        </w:rPr>
        <w:t>Attendance</w:t>
      </w:r>
      <w:r w:rsidRPr="00AC7D75">
        <w:rPr>
          <w:spacing w:val="-4"/>
          <w:sz w:val="20"/>
          <w:szCs w:val="20"/>
        </w:rPr>
        <w:t xml:space="preserve"> </w:t>
      </w:r>
      <w:r w:rsidRPr="00AC7D75">
        <w:rPr>
          <w:sz w:val="20"/>
          <w:szCs w:val="20"/>
        </w:rPr>
        <w:t xml:space="preserve">is </w:t>
      </w:r>
      <w:r w:rsidRPr="00AC7D75">
        <w:rPr>
          <w:spacing w:val="-2"/>
          <w:sz w:val="20"/>
          <w:szCs w:val="20"/>
        </w:rPr>
        <w:t>mandatory</w:t>
      </w:r>
      <w:r w:rsidRPr="00AC7D75">
        <w:rPr>
          <w:spacing w:val="-3"/>
          <w:sz w:val="20"/>
          <w:szCs w:val="20"/>
        </w:rPr>
        <w:t xml:space="preserve"> </w:t>
      </w:r>
      <w:r w:rsidRPr="00AC7D75">
        <w:rPr>
          <w:sz w:val="20"/>
          <w:szCs w:val="20"/>
        </w:rPr>
        <w:t>and</w:t>
      </w:r>
      <w:r w:rsidRPr="00AC7D75">
        <w:rPr>
          <w:spacing w:val="-1"/>
          <w:sz w:val="20"/>
          <w:szCs w:val="20"/>
        </w:rPr>
        <w:t xml:space="preserve"> participation </w:t>
      </w:r>
      <w:r w:rsidRPr="00AC7D75">
        <w:rPr>
          <w:sz w:val="20"/>
          <w:szCs w:val="20"/>
        </w:rPr>
        <w:t>is</w:t>
      </w:r>
      <w:r w:rsidRPr="00AC7D75">
        <w:rPr>
          <w:spacing w:val="-2"/>
          <w:sz w:val="20"/>
          <w:szCs w:val="20"/>
        </w:rPr>
        <w:t xml:space="preserve"> </w:t>
      </w:r>
      <w:r w:rsidRPr="00AC7D75">
        <w:rPr>
          <w:spacing w:val="-1"/>
          <w:sz w:val="20"/>
          <w:szCs w:val="20"/>
        </w:rPr>
        <w:t>paramount</w:t>
      </w:r>
      <w:r w:rsidRPr="00AC7D75">
        <w:rPr>
          <w:spacing w:val="1"/>
          <w:sz w:val="20"/>
          <w:szCs w:val="20"/>
        </w:rPr>
        <w:t xml:space="preserve"> </w:t>
      </w:r>
      <w:r w:rsidRPr="00AC7D75">
        <w:rPr>
          <w:spacing w:val="-2"/>
          <w:sz w:val="20"/>
          <w:szCs w:val="20"/>
        </w:rPr>
        <w:t>for</w:t>
      </w:r>
      <w:r w:rsidRPr="00AC7D75">
        <w:rPr>
          <w:spacing w:val="-1"/>
          <w:sz w:val="20"/>
          <w:szCs w:val="20"/>
        </w:rPr>
        <w:t xml:space="preserve"> success</w:t>
      </w:r>
      <w:r w:rsidRPr="00AC7D75">
        <w:rPr>
          <w:spacing w:val="-2"/>
          <w:sz w:val="20"/>
          <w:szCs w:val="20"/>
        </w:rPr>
        <w:t xml:space="preserve"> </w:t>
      </w:r>
      <w:r w:rsidRPr="00AC7D75">
        <w:rPr>
          <w:sz w:val="20"/>
          <w:szCs w:val="20"/>
        </w:rPr>
        <w:t>in</w:t>
      </w:r>
      <w:r w:rsidRPr="00AC7D75">
        <w:rPr>
          <w:spacing w:val="-1"/>
          <w:sz w:val="20"/>
          <w:szCs w:val="20"/>
        </w:rPr>
        <w:t xml:space="preserve"> this</w:t>
      </w:r>
      <w:r w:rsidRPr="00AC7D75">
        <w:rPr>
          <w:spacing w:val="-2"/>
          <w:sz w:val="20"/>
          <w:szCs w:val="20"/>
        </w:rPr>
        <w:t xml:space="preserve"> </w:t>
      </w:r>
      <w:r w:rsidRPr="00AC7D75">
        <w:rPr>
          <w:spacing w:val="-1"/>
          <w:sz w:val="20"/>
          <w:szCs w:val="20"/>
        </w:rPr>
        <w:t>class.</w:t>
      </w:r>
      <w:r w:rsidRPr="00AC7D75">
        <w:rPr>
          <w:spacing w:val="-2"/>
          <w:sz w:val="20"/>
          <w:szCs w:val="20"/>
        </w:rPr>
        <w:t xml:space="preserve"> </w:t>
      </w:r>
      <w:r w:rsidRPr="00AC7D75">
        <w:rPr>
          <w:spacing w:val="-1"/>
          <w:sz w:val="20"/>
          <w:szCs w:val="20"/>
        </w:rPr>
        <w:t>You are</w:t>
      </w:r>
      <w:r w:rsidRPr="00AC7D75">
        <w:rPr>
          <w:spacing w:val="-2"/>
          <w:sz w:val="20"/>
          <w:szCs w:val="20"/>
        </w:rPr>
        <w:t xml:space="preserve"> </w:t>
      </w:r>
      <w:r w:rsidRPr="00AC7D75">
        <w:rPr>
          <w:spacing w:val="-1"/>
          <w:sz w:val="20"/>
          <w:szCs w:val="20"/>
        </w:rPr>
        <w:t>responsible</w:t>
      </w:r>
      <w:r w:rsidRPr="00AC7D75">
        <w:rPr>
          <w:spacing w:val="-2"/>
          <w:sz w:val="20"/>
          <w:szCs w:val="20"/>
        </w:rPr>
        <w:t xml:space="preserve"> </w:t>
      </w:r>
      <w:r w:rsidRPr="00AC7D75">
        <w:rPr>
          <w:spacing w:val="-1"/>
          <w:sz w:val="20"/>
          <w:szCs w:val="20"/>
        </w:rPr>
        <w:t>for</w:t>
      </w:r>
      <w:r w:rsidRPr="00AC7D75">
        <w:rPr>
          <w:spacing w:val="77"/>
          <w:sz w:val="20"/>
          <w:szCs w:val="20"/>
        </w:rPr>
        <w:t xml:space="preserve"> </w:t>
      </w:r>
      <w:r w:rsidRPr="00AC7D75">
        <w:rPr>
          <w:spacing w:val="-1"/>
          <w:sz w:val="20"/>
          <w:szCs w:val="20"/>
        </w:rPr>
        <w:t>attending</w:t>
      </w:r>
      <w:r w:rsidRPr="00AC7D75">
        <w:rPr>
          <w:spacing w:val="-3"/>
          <w:sz w:val="20"/>
          <w:szCs w:val="20"/>
        </w:rPr>
        <w:t xml:space="preserve"> </w:t>
      </w:r>
      <w:r w:rsidRPr="00AC7D75">
        <w:rPr>
          <w:spacing w:val="-1"/>
          <w:sz w:val="20"/>
          <w:szCs w:val="20"/>
        </w:rPr>
        <w:t>all class</w:t>
      </w:r>
      <w:r w:rsidRPr="00AC7D75">
        <w:rPr>
          <w:sz w:val="20"/>
          <w:szCs w:val="20"/>
        </w:rPr>
        <w:t xml:space="preserve"> </w:t>
      </w:r>
      <w:r w:rsidRPr="00AC7D75">
        <w:rPr>
          <w:spacing w:val="-1"/>
          <w:sz w:val="20"/>
          <w:szCs w:val="20"/>
        </w:rPr>
        <w:t>sessions.</w:t>
      </w:r>
      <w:r w:rsidRPr="00AC7D75">
        <w:rPr>
          <w:spacing w:val="-2"/>
          <w:sz w:val="20"/>
          <w:szCs w:val="20"/>
        </w:rPr>
        <w:t xml:space="preserve"> </w:t>
      </w:r>
      <w:r w:rsidRPr="00AC7D75">
        <w:rPr>
          <w:spacing w:val="-3"/>
          <w:sz w:val="20"/>
          <w:szCs w:val="20"/>
        </w:rPr>
        <w:t>In</w:t>
      </w:r>
      <w:r w:rsidRPr="00AC7D75">
        <w:rPr>
          <w:spacing w:val="1"/>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event</w:t>
      </w:r>
      <w:r w:rsidRPr="00AC7D75">
        <w:rPr>
          <w:spacing w:val="1"/>
          <w:sz w:val="20"/>
          <w:szCs w:val="20"/>
        </w:rPr>
        <w:t xml:space="preserve"> </w:t>
      </w:r>
      <w:r w:rsidRPr="00AC7D75">
        <w:rPr>
          <w:spacing w:val="-1"/>
          <w:sz w:val="20"/>
          <w:szCs w:val="20"/>
        </w:rPr>
        <w:t>of</w:t>
      </w:r>
      <w:r w:rsidRPr="00AC7D75">
        <w:rPr>
          <w:spacing w:val="-3"/>
          <w:sz w:val="20"/>
          <w:szCs w:val="20"/>
        </w:rPr>
        <w:t xml:space="preserve"> </w:t>
      </w:r>
      <w:r w:rsidRPr="00AC7D75">
        <w:rPr>
          <w:sz w:val="20"/>
          <w:szCs w:val="20"/>
        </w:rPr>
        <w:t>an</w:t>
      </w:r>
      <w:r w:rsidRPr="00AC7D75">
        <w:rPr>
          <w:spacing w:val="-1"/>
          <w:sz w:val="20"/>
          <w:szCs w:val="20"/>
        </w:rPr>
        <w:t xml:space="preserve"> emergency</w:t>
      </w:r>
      <w:r w:rsidRPr="00AC7D75">
        <w:rPr>
          <w:spacing w:val="-3"/>
          <w:sz w:val="20"/>
          <w:szCs w:val="20"/>
        </w:rPr>
        <w:t xml:space="preserve"> </w:t>
      </w:r>
      <w:r w:rsidRPr="00AC7D75">
        <w:rPr>
          <w:spacing w:val="-1"/>
          <w:sz w:val="20"/>
          <w:szCs w:val="20"/>
        </w:rPr>
        <w:t xml:space="preserve">(or something </w:t>
      </w:r>
      <w:r w:rsidRPr="00AC7D75">
        <w:rPr>
          <w:sz w:val="20"/>
          <w:szCs w:val="20"/>
        </w:rPr>
        <w:t>pretty</w:t>
      </w:r>
      <w:r w:rsidRPr="00AC7D75">
        <w:rPr>
          <w:spacing w:val="-3"/>
          <w:sz w:val="20"/>
          <w:szCs w:val="20"/>
        </w:rPr>
        <w:t xml:space="preserve"> </w:t>
      </w:r>
      <w:r w:rsidRPr="00AC7D75">
        <w:rPr>
          <w:spacing w:val="-1"/>
          <w:sz w:val="20"/>
          <w:szCs w:val="20"/>
        </w:rPr>
        <w:t>close</w:t>
      </w:r>
      <w:r w:rsidRPr="00AC7D75">
        <w:rPr>
          <w:spacing w:val="-2"/>
          <w:sz w:val="20"/>
          <w:szCs w:val="20"/>
        </w:rPr>
        <w:t xml:space="preserve"> </w:t>
      </w:r>
      <w:r w:rsidRPr="00AC7D75">
        <w:rPr>
          <w:sz w:val="20"/>
          <w:szCs w:val="20"/>
        </w:rPr>
        <w:t>to</w:t>
      </w:r>
      <w:r w:rsidRPr="00AC7D75">
        <w:rPr>
          <w:spacing w:val="-1"/>
          <w:sz w:val="20"/>
          <w:szCs w:val="20"/>
        </w:rPr>
        <w:t xml:space="preserve"> </w:t>
      </w:r>
      <w:r w:rsidRPr="00AC7D75">
        <w:rPr>
          <w:sz w:val="20"/>
          <w:szCs w:val="20"/>
        </w:rPr>
        <w:t>it)</w:t>
      </w:r>
      <w:r w:rsidRPr="00AC7D75">
        <w:rPr>
          <w:spacing w:val="-3"/>
          <w:sz w:val="20"/>
          <w:szCs w:val="20"/>
        </w:rPr>
        <w:t xml:space="preserve"> </w:t>
      </w:r>
      <w:r w:rsidRPr="00AC7D75">
        <w:rPr>
          <w:spacing w:val="-1"/>
          <w:sz w:val="20"/>
          <w:szCs w:val="20"/>
        </w:rPr>
        <w:t>please</w:t>
      </w:r>
      <w:r w:rsidRPr="00AC7D75">
        <w:rPr>
          <w:spacing w:val="-2"/>
          <w:sz w:val="20"/>
          <w:szCs w:val="20"/>
        </w:rPr>
        <w:t xml:space="preserve"> </w:t>
      </w:r>
      <w:r w:rsidRPr="00AC7D75">
        <w:rPr>
          <w:sz w:val="20"/>
          <w:szCs w:val="20"/>
        </w:rPr>
        <w:t>make</w:t>
      </w:r>
      <w:r w:rsidRPr="00AC7D75">
        <w:rPr>
          <w:spacing w:val="-2"/>
          <w:sz w:val="20"/>
          <w:szCs w:val="20"/>
        </w:rPr>
        <w:t xml:space="preserve"> </w:t>
      </w:r>
      <w:r w:rsidRPr="00AC7D75">
        <w:rPr>
          <w:spacing w:val="-1"/>
          <w:sz w:val="20"/>
          <w:szCs w:val="20"/>
        </w:rPr>
        <w:t>every</w:t>
      </w:r>
      <w:r w:rsidRPr="00AC7D75">
        <w:rPr>
          <w:spacing w:val="-3"/>
          <w:sz w:val="20"/>
          <w:szCs w:val="20"/>
        </w:rPr>
        <w:t xml:space="preserve"> </w:t>
      </w:r>
      <w:r w:rsidRPr="00AC7D75">
        <w:rPr>
          <w:spacing w:val="-1"/>
          <w:sz w:val="20"/>
          <w:szCs w:val="20"/>
        </w:rPr>
        <w:t>effort</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notify</w:t>
      </w:r>
      <w:r w:rsidRPr="00AC7D75">
        <w:rPr>
          <w:spacing w:val="-3"/>
          <w:sz w:val="20"/>
          <w:szCs w:val="20"/>
        </w:rPr>
        <w:t xml:space="preserve"> </w:t>
      </w:r>
      <w:r w:rsidRPr="00AC7D75">
        <w:rPr>
          <w:sz w:val="20"/>
          <w:szCs w:val="20"/>
        </w:rPr>
        <w:t>me</w:t>
      </w:r>
      <w:r w:rsidRPr="00AC7D75">
        <w:rPr>
          <w:spacing w:val="-2"/>
          <w:sz w:val="20"/>
          <w:szCs w:val="20"/>
        </w:rPr>
        <w:t xml:space="preserve"> </w:t>
      </w:r>
      <w:r w:rsidRPr="00AC7D75">
        <w:rPr>
          <w:sz w:val="20"/>
          <w:szCs w:val="20"/>
        </w:rPr>
        <w:t>in</w:t>
      </w:r>
      <w:r w:rsidRPr="00AC7D75">
        <w:rPr>
          <w:spacing w:val="1"/>
          <w:sz w:val="20"/>
          <w:szCs w:val="20"/>
        </w:rPr>
        <w:t xml:space="preserve"> </w:t>
      </w:r>
      <w:r w:rsidRPr="00AC7D75">
        <w:rPr>
          <w:spacing w:val="-1"/>
          <w:sz w:val="20"/>
          <w:szCs w:val="20"/>
        </w:rPr>
        <w:t>advance</w:t>
      </w:r>
      <w:r w:rsidRPr="00AC7D75">
        <w:rPr>
          <w:spacing w:val="-2"/>
          <w:sz w:val="20"/>
          <w:szCs w:val="20"/>
        </w:rPr>
        <w:t xml:space="preserve"> </w:t>
      </w:r>
      <w:r w:rsidRPr="00AC7D75">
        <w:rPr>
          <w:spacing w:val="-1"/>
          <w:sz w:val="20"/>
          <w:szCs w:val="20"/>
        </w:rPr>
        <w:t>(prior</w:t>
      </w:r>
      <w:r w:rsidRPr="00AC7D75">
        <w:rPr>
          <w:spacing w:val="-3"/>
          <w:sz w:val="20"/>
          <w:szCs w:val="20"/>
        </w:rPr>
        <w:t xml:space="preserve"> </w:t>
      </w:r>
      <w:r w:rsidRPr="00AC7D75">
        <w:rPr>
          <w:sz w:val="20"/>
          <w:szCs w:val="20"/>
        </w:rPr>
        <w:t>to</w:t>
      </w:r>
      <w:r w:rsidRPr="00AC7D75">
        <w:rPr>
          <w:spacing w:val="-1"/>
          <w:sz w:val="20"/>
          <w:szCs w:val="20"/>
        </w:rPr>
        <w:t xml:space="preserve"> the</w:t>
      </w:r>
      <w:r w:rsidRPr="00AC7D75">
        <w:rPr>
          <w:spacing w:val="-4"/>
          <w:sz w:val="20"/>
          <w:szCs w:val="20"/>
        </w:rPr>
        <w:t xml:space="preserve"> </w:t>
      </w:r>
      <w:r w:rsidRPr="00AC7D75">
        <w:rPr>
          <w:spacing w:val="-1"/>
          <w:sz w:val="20"/>
          <w:szCs w:val="20"/>
        </w:rPr>
        <w:t>class</w:t>
      </w:r>
      <w:r w:rsidRPr="00AC7D75">
        <w:rPr>
          <w:spacing w:val="73"/>
          <w:sz w:val="20"/>
          <w:szCs w:val="20"/>
        </w:rPr>
        <w:t xml:space="preserve"> </w:t>
      </w:r>
      <w:r w:rsidRPr="00AC7D75">
        <w:rPr>
          <w:spacing w:val="-1"/>
          <w:sz w:val="20"/>
          <w:szCs w:val="20"/>
        </w:rPr>
        <w:t>meeting).</w:t>
      </w:r>
      <w:r w:rsidRPr="00AC7D75">
        <w:rPr>
          <w:spacing w:val="1"/>
          <w:sz w:val="20"/>
          <w:szCs w:val="20"/>
        </w:rPr>
        <w:t xml:space="preserve"> </w:t>
      </w:r>
      <w:r w:rsidRPr="00AC7D75">
        <w:rPr>
          <w:spacing w:val="-1"/>
          <w:sz w:val="20"/>
          <w:szCs w:val="20"/>
        </w:rPr>
        <w:t>You are</w:t>
      </w:r>
      <w:r w:rsidRPr="00AC7D75">
        <w:rPr>
          <w:spacing w:val="-2"/>
          <w:sz w:val="20"/>
          <w:szCs w:val="20"/>
        </w:rPr>
        <w:t xml:space="preserve"> </w:t>
      </w:r>
      <w:r w:rsidRPr="00AC7D75">
        <w:rPr>
          <w:spacing w:val="-1"/>
          <w:sz w:val="20"/>
          <w:szCs w:val="20"/>
        </w:rPr>
        <w:t xml:space="preserve">required </w:t>
      </w:r>
      <w:r w:rsidRPr="00AC7D75">
        <w:rPr>
          <w:sz w:val="20"/>
          <w:szCs w:val="20"/>
        </w:rPr>
        <w:t>to</w:t>
      </w:r>
      <w:r w:rsidRPr="00AC7D75">
        <w:rPr>
          <w:spacing w:val="-1"/>
          <w:sz w:val="20"/>
          <w:szCs w:val="20"/>
        </w:rPr>
        <w:t xml:space="preserve"> contact</w:t>
      </w:r>
      <w:r w:rsidRPr="00AC7D75">
        <w:rPr>
          <w:spacing w:val="-3"/>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instructor personally</w:t>
      </w:r>
      <w:r w:rsidRPr="00AC7D75">
        <w:rPr>
          <w:spacing w:val="-3"/>
          <w:sz w:val="20"/>
          <w:szCs w:val="20"/>
        </w:rPr>
        <w:t xml:space="preserve"> </w:t>
      </w:r>
      <w:r w:rsidRPr="00AC7D75">
        <w:rPr>
          <w:sz w:val="20"/>
          <w:szCs w:val="20"/>
        </w:rPr>
        <w:t>in</w:t>
      </w:r>
      <w:r w:rsidRPr="00AC7D75">
        <w:rPr>
          <w:spacing w:val="1"/>
          <w:sz w:val="20"/>
          <w:szCs w:val="20"/>
        </w:rPr>
        <w:t xml:space="preserve"> </w:t>
      </w:r>
      <w:r w:rsidRPr="00AC7D75">
        <w:rPr>
          <w:spacing w:val="-1"/>
          <w:sz w:val="20"/>
          <w:szCs w:val="20"/>
        </w:rPr>
        <w:t>advance</w:t>
      </w:r>
      <w:r w:rsidRPr="00AC7D75">
        <w:rPr>
          <w:spacing w:val="-2"/>
          <w:sz w:val="20"/>
          <w:szCs w:val="20"/>
        </w:rPr>
        <w:t xml:space="preserve"> for</w:t>
      </w:r>
      <w:r w:rsidRPr="00AC7D75">
        <w:rPr>
          <w:spacing w:val="-1"/>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absence</w:t>
      </w:r>
      <w:r w:rsidRPr="00AC7D75">
        <w:rPr>
          <w:spacing w:val="-2"/>
          <w:sz w:val="20"/>
          <w:szCs w:val="20"/>
        </w:rPr>
        <w:t xml:space="preserve"> via</w:t>
      </w:r>
      <w:r w:rsidRPr="00AC7D75">
        <w:rPr>
          <w:spacing w:val="1"/>
          <w:sz w:val="20"/>
          <w:szCs w:val="20"/>
        </w:rPr>
        <w:t xml:space="preserve"> </w:t>
      </w:r>
      <w:r w:rsidRPr="00AC7D75">
        <w:rPr>
          <w:sz w:val="20"/>
          <w:szCs w:val="20"/>
        </w:rPr>
        <w:t>e-mail,</w:t>
      </w:r>
      <w:r w:rsidRPr="00AC7D75">
        <w:rPr>
          <w:spacing w:val="-2"/>
          <w:sz w:val="20"/>
          <w:szCs w:val="20"/>
        </w:rPr>
        <w:t xml:space="preserve"> </w:t>
      </w:r>
      <w:r w:rsidRPr="00AC7D75">
        <w:rPr>
          <w:spacing w:val="-1"/>
          <w:sz w:val="20"/>
          <w:szCs w:val="20"/>
        </w:rPr>
        <w:t>telephone,</w:t>
      </w:r>
      <w:r w:rsidRPr="00AC7D75">
        <w:rPr>
          <w:spacing w:val="-2"/>
          <w:sz w:val="20"/>
          <w:szCs w:val="20"/>
        </w:rPr>
        <w:t xml:space="preserve"> </w:t>
      </w:r>
      <w:r w:rsidRPr="00AC7D75">
        <w:rPr>
          <w:spacing w:val="-1"/>
          <w:sz w:val="20"/>
          <w:szCs w:val="20"/>
        </w:rPr>
        <w:t>or leave</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message</w:t>
      </w:r>
      <w:r w:rsidRPr="00AC7D75">
        <w:rPr>
          <w:spacing w:val="-2"/>
          <w:sz w:val="20"/>
          <w:szCs w:val="20"/>
        </w:rPr>
        <w:t xml:space="preserve"> </w:t>
      </w:r>
      <w:r w:rsidRPr="00AC7D75">
        <w:rPr>
          <w:spacing w:val="-1"/>
          <w:sz w:val="20"/>
          <w:szCs w:val="20"/>
        </w:rPr>
        <w:t>with</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administrative</w:t>
      </w:r>
      <w:r w:rsidRPr="00AC7D75">
        <w:rPr>
          <w:spacing w:val="-2"/>
          <w:sz w:val="20"/>
          <w:szCs w:val="20"/>
        </w:rPr>
        <w:t xml:space="preserve"> </w:t>
      </w:r>
      <w:r w:rsidRPr="00AC7D75">
        <w:rPr>
          <w:spacing w:val="-1"/>
          <w:sz w:val="20"/>
          <w:szCs w:val="20"/>
        </w:rPr>
        <w:t>asst.</w:t>
      </w:r>
    </w:p>
    <w:p w:rsidR="00AF5C47" w:rsidRPr="00AC7D75" w:rsidRDefault="00AF5C47" w:rsidP="00AF5C47">
      <w:pPr>
        <w:pStyle w:val="BodyText"/>
        <w:kinsoku w:val="0"/>
        <w:overflowPunct w:val="0"/>
        <w:ind w:right="167"/>
        <w:rPr>
          <w:spacing w:val="-1"/>
          <w:sz w:val="20"/>
          <w:szCs w:val="20"/>
        </w:rPr>
      </w:pPr>
      <w:r w:rsidRPr="00AC7D75">
        <w:rPr>
          <w:spacing w:val="-1"/>
          <w:sz w:val="20"/>
          <w:szCs w:val="20"/>
        </w:rPr>
        <w:t xml:space="preserve">Mary </w:t>
      </w:r>
      <w:r w:rsidRPr="00AC7D75">
        <w:rPr>
          <w:spacing w:val="-2"/>
          <w:sz w:val="20"/>
          <w:szCs w:val="20"/>
        </w:rPr>
        <w:t>Lin,</w:t>
      </w:r>
      <w:r w:rsidRPr="00AC7D75">
        <w:rPr>
          <w:spacing w:val="2"/>
          <w:sz w:val="20"/>
          <w:szCs w:val="20"/>
        </w:rPr>
        <w:t xml:space="preserve"> </w:t>
      </w:r>
      <w:r w:rsidRPr="00AC7D75">
        <w:rPr>
          <w:spacing w:val="-1"/>
          <w:sz w:val="20"/>
          <w:szCs w:val="20"/>
        </w:rPr>
        <w:t>or Elaine</w:t>
      </w:r>
      <w:r w:rsidRPr="00AC7D75">
        <w:rPr>
          <w:spacing w:val="-2"/>
          <w:sz w:val="20"/>
          <w:szCs w:val="20"/>
        </w:rPr>
        <w:t xml:space="preserve"> </w:t>
      </w:r>
      <w:r w:rsidRPr="00AC7D75">
        <w:rPr>
          <w:spacing w:val="-1"/>
          <w:sz w:val="20"/>
          <w:szCs w:val="20"/>
        </w:rPr>
        <w:t xml:space="preserve">Prust </w:t>
      </w:r>
      <w:r w:rsidRPr="00AC7D75">
        <w:rPr>
          <w:sz w:val="20"/>
          <w:szCs w:val="20"/>
        </w:rPr>
        <w:t>in</w:t>
      </w:r>
      <w:r w:rsidRPr="00AC7D75">
        <w:rPr>
          <w:spacing w:val="-1"/>
          <w:sz w:val="20"/>
          <w:szCs w:val="20"/>
        </w:rPr>
        <w:t xml:space="preserve"> the</w:t>
      </w:r>
      <w:r w:rsidRPr="00AC7D75">
        <w:rPr>
          <w:spacing w:val="-2"/>
          <w:sz w:val="20"/>
          <w:szCs w:val="20"/>
        </w:rPr>
        <w:t xml:space="preserve"> </w:t>
      </w:r>
      <w:r w:rsidRPr="00AC7D75">
        <w:rPr>
          <w:spacing w:val="-1"/>
          <w:sz w:val="20"/>
          <w:szCs w:val="20"/>
        </w:rPr>
        <w:t>Dept.</w:t>
      </w:r>
      <w:r w:rsidRPr="00AC7D75">
        <w:rPr>
          <w:spacing w:val="-2"/>
          <w:sz w:val="20"/>
          <w:szCs w:val="20"/>
        </w:rPr>
        <w:t xml:space="preserve"> </w:t>
      </w:r>
      <w:r w:rsidRPr="00AC7D75">
        <w:rPr>
          <w:spacing w:val="-1"/>
          <w:sz w:val="20"/>
          <w:szCs w:val="20"/>
        </w:rPr>
        <w:t>of Curriculum</w:t>
      </w:r>
      <w:r w:rsidRPr="00AC7D75">
        <w:rPr>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Teaching (844-4434)</w:t>
      </w:r>
      <w:r w:rsidRPr="00AC7D75">
        <w:rPr>
          <w:spacing w:val="-3"/>
          <w:sz w:val="20"/>
          <w:szCs w:val="20"/>
        </w:rPr>
        <w:t xml:space="preserve"> </w:t>
      </w:r>
      <w:r w:rsidRPr="00AC7D75">
        <w:rPr>
          <w:sz w:val="20"/>
          <w:szCs w:val="20"/>
        </w:rPr>
        <w:t>if</w:t>
      </w:r>
      <w:r w:rsidRPr="00AC7D75">
        <w:rPr>
          <w:spacing w:val="-1"/>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unable</w:t>
      </w:r>
      <w:r w:rsidRPr="00AC7D75">
        <w:rPr>
          <w:spacing w:val="-2"/>
          <w:sz w:val="20"/>
          <w:szCs w:val="20"/>
        </w:rPr>
        <w:t xml:space="preserve"> </w:t>
      </w:r>
      <w:r w:rsidRPr="00AC7D75">
        <w:rPr>
          <w:sz w:val="20"/>
          <w:szCs w:val="20"/>
        </w:rPr>
        <w:t>to</w:t>
      </w:r>
      <w:r w:rsidRPr="00AC7D75">
        <w:rPr>
          <w:spacing w:val="-1"/>
          <w:sz w:val="20"/>
          <w:szCs w:val="20"/>
        </w:rPr>
        <w:t xml:space="preserve"> contact</w:t>
      </w:r>
      <w:r w:rsidRPr="00AC7D75">
        <w:rPr>
          <w:spacing w:val="1"/>
          <w:sz w:val="20"/>
          <w:szCs w:val="20"/>
        </w:rPr>
        <w:t xml:space="preserve"> </w:t>
      </w:r>
      <w:r w:rsidRPr="00AC7D75">
        <w:rPr>
          <w:sz w:val="20"/>
          <w:szCs w:val="20"/>
        </w:rPr>
        <w:t>me</w:t>
      </w:r>
      <w:r w:rsidRPr="00AC7D75">
        <w:rPr>
          <w:spacing w:val="-4"/>
          <w:sz w:val="20"/>
          <w:szCs w:val="20"/>
        </w:rPr>
        <w:t xml:space="preserve"> </w:t>
      </w:r>
      <w:r w:rsidRPr="00AC7D75">
        <w:rPr>
          <w:spacing w:val="-1"/>
          <w:sz w:val="20"/>
          <w:szCs w:val="20"/>
        </w:rPr>
        <w:t>personally</w:t>
      </w:r>
      <w:r w:rsidRPr="00AC7D75">
        <w:rPr>
          <w:spacing w:val="-3"/>
          <w:sz w:val="20"/>
          <w:szCs w:val="20"/>
        </w:rPr>
        <w:t xml:space="preserve"> </w:t>
      </w:r>
      <w:r w:rsidRPr="00AC7D75">
        <w:rPr>
          <w:sz w:val="20"/>
          <w:szCs w:val="20"/>
        </w:rPr>
        <w:t>in</w:t>
      </w:r>
      <w:r w:rsidRPr="00AC7D75">
        <w:rPr>
          <w:spacing w:val="1"/>
          <w:sz w:val="20"/>
          <w:szCs w:val="20"/>
        </w:rPr>
        <w:t xml:space="preserve"> </w:t>
      </w:r>
      <w:r w:rsidRPr="00AC7D75">
        <w:rPr>
          <w:spacing w:val="-1"/>
          <w:sz w:val="20"/>
          <w:szCs w:val="20"/>
        </w:rPr>
        <w:t>the</w:t>
      </w:r>
      <w:r w:rsidRPr="00AC7D75">
        <w:rPr>
          <w:spacing w:val="-2"/>
          <w:sz w:val="20"/>
          <w:szCs w:val="20"/>
        </w:rPr>
        <w:t xml:space="preserve"> event</w:t>
      </w:r>
      <w:r w:rsidRPr="00AC7D75">
        <w:rPr>
          <w:spacing w:val="1"/>
          <w:sz w:val="20"/>
          <w:szCs w:val="20"/>
        </w:rPr>
        <w:t xml:space="preserve"> </w:t>
      </w:r>
      <w:r w:rsidRPr="00AC7D75">
        <w:rPr>
          <w:spacing w:val="-1"/>
          <w:sz w:val="20"/>
          <w:szCs w:val="20"/>
        </w:rPr>
        <w:t>of an</w:t>
      </w:r>
      <w:r w:rsidRPr="00AC7D75">
        <w:rPr>
          <w:spacing w:val="1"/>
          <w:sz w:val="20"/>
          <w:szCs w:val="20"/>
        </w:rPr>
        <w:t xml:space="preserve"> </w:t>
      </w:r>
      <w:r w:rsidRPr="00AC7D75">
        <w:rPr>
          <w:spacing w:val="-2"/>
          <w:sz w:val="20"/>
          <w:szCs w:val="20"/>
        </w:rPr>
        <w:t>emergency.</w:t>
      </w:r>
      <w:r w:rsidRPr="00AC7D75">
        <w:rPr>
          <w:spacing w:val="3"/>
          <w:sz w:val="20"/>
          <w:szCs w:val="20"/>
        </w:rPr>
        <w:t xml:space="preserve"> </w:t>
      </w:r>
      <w:r w:rsidR="000F02D9" w:rsidRPr="00AC7D75">
        <w:rPr>
          <w:spacing w:val="-1"/>
          <w:sz w:val="20"/>
          <w:szCs w:val="20"/>
        </w:rPr>
        <w:t>Ea</w:t>
      </w:r>
      <w:r w:rsidRPr="00AC7D75">
        <w:rPr>
          <w:spacing w:val="-1"/>
          <w:sz w:val="20"/>
          <w:szCs w:val="20"/>
        </w:rPr>
        <w:t>ch absence</w:t>
      </w:r>
      <w:r w:rsidRPr="00AC7D75">
        <w:rPr>
          <w:spacing w:val="-2"/>
          <w:sz w:val="20"/>
          <w:szCs w:val="20"/>
        </w:rPr>
        <w:t xml:space="preserve"> </w:t>
      </w:r>
      <w:r w:rsidRPr="00AC7D75">
        <w:rPr>
          <w:sz w:val="20"/>
          <w:szCs w:val="20"/>
        </w:rPr>
        <w:t>may</w:t>
      </w:r>
      <w:r w:rsidRPr="00AC7D75">
        <w:rPr>
          <w:spacing w:val="-3"/>
          <w:sz w:val="20"/>
          <w:szCs w:val="20"/>
        </w:rPr>
        <w:t xml:space="preserve"> </w:t>
      </w:r>
      <w:r w:rsidRPr="00AC7D75">
        <w:rPr>
          <w:spacing w:val="1"/>
          <w:sz w:val="20"/>
          <w:szCs w:val="20"/>
        </w:rPr>
        <w:t xml:space="preserve">result </w:t>
      </w:r>
      <w:r w:rsidRPr="00AC7D75">
        <w:rPr>
          <w:spacing w:val="-1"/>
          <w:sz w:val="20"/>
          <w:szCs w:val="20"/>
        </w:rPr>
        <w:t>in</w:t>
      </w:r>
      <w:r w:rsidRPr="00AC7D75">
        <w:rPr>
          <w:spacing w:val="1"/>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five</w:t>
      </w:r>
      <w:r w:rsidRPr="00AC7D75">
        <w:rPr>
          <w:spacing w:val="-2"/>
          <w:sz w:val="20"/>
          <w:szCs w:val="20"/>
        </w:rPr>
        <w:t xml:space="preserve"> </w:t>
      </w:r>
      <w:r w:rsidRPr="00AC7D75">
        <w:rPr>
          <w:spacing w:val="-1"/>
          <w:sz w:val="20"/>
          <w:szCs w:val="20"/>
        </w:rPr>
        <w:t xml:space="preserve">point </w:t>
      </w:r>
      <w:r w:rsidRPr="00AC7D75">
        <w:rPr>
          <w:spacing w:val="-2"/>
          <w:sz w:val="20"/>
          <w:szCs w:val="20"/>
        </w:rPr>
        <w:t>deduction</w:t>
      </w:r>
      <w:r w:rsidRPr="00AC7D75">
        <w:rPr>
          <w:spacing w:val="-1"/>
          <w:sz w:val="20"/>
          <w:szCs w:val="20"/>
        </w:rPr>
        <w:t xml:space="preserve"> per absence.</w:t>
      </w:r>
      <w:r w:rsidRPr="00AC7D75">
        <w:rPr>
          <w:spacing w:val="59"/>
          <w:sz w:val="20"/>
          <w:szCs w:val="20"/>
        </w:rPr>
        <w:t xml:space="preserve"> </w:t>
      </w:r>
      <w:r w:rsidRPr="00AC7D75">
        <w:rPr>
          <w:spacing w:val="-1"/>
          <w:sz w:val="20"/>
          <w:szCs w:val="20"/>
        </w:rPr>
        <w:t>After three</w:t>
      </w:r>
      <w:r w:rsidRPr="00AC7D75">
        <w:rPr>
          <w:spacing w:val="-2"/>
          <w:sz w:val="20"/>
          <w:szCs w:val="20"/>
        </w:rPr>
        <w:t xml:space="preserve"> </w:t>
      </w:r>
      <w:r w:rsidRPr="00AC7D75">
        <w:rPr>
          <w:spacing w:val="-1"/>
          <w:sz w:val="20"/>
          <w:szCs w:val="20"/>
        </w:rPr>
        <w:t>absences</w:t>
      </w:r>
      <w:r w:rsidRPr="00AC7D75">
        <w:rPr>
          <w:sz w:val="20"/>
          <w:szCs w:val="20"/>
        </w:rPr>
        <w:t xml:space="preserve"> </w:t>
      </w:r>
      <w:r w:rsidRPr="00AC7D75">
        <w:rPr>
          <w:spacing w:val="-1"/>
          <w:sz w:val="20"/>
          <w:szCs w:val="20"/>
        </w:rPr>
        <w:t>students</w:t>
      </w:r>
      <w:r w:rsidRPr="00AC7D75">
        <w:rPr>
          <w:sz w:val="20"/>
          <w:szCs w:val="20"/>
        </w:rPr>
        <w:t xml:space="preserv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recommended</w:t>
      </w:r>
      <w:r w:rsidRPr="00AC7D75">
        <w:rPr>
          <w:spacing w:val="1"/>
          <w:sz w:val="20"/>
          <w:szCs w:val="20"/>
        </w:rPr>
        <w:t xml:space="preserve"> </w:t>
      </w:r>
      <w:r w:rsidRPr="00AC7D75">
        <w:rPr>
          <w:spacing w:val="-1"/>
          <w:sz w:val="20"/>
          <w:szCs w:val="20"/>
        </w:rPr>
        <w:t xml:space="preserve">for </w:t>
      </w:r>
      <w:r w:rsidRPr="00AC7D75">
        <w:rPr>
          <w:spacing w:val="-2"/>
          <w:sz w:val="20"/>
          <w:szCs w:val="20"/>
        </w:rPr>
        <w:t>withdrawal</w:t>
      </w:r>
      <w:r w:rsidRPr="00AC7D75">
        <w:rPr>
          <w:spacing w:val="-1"/>
          <w:sz w:val="20"/>
          <w:szCs w:val="20"/>
        </w:rPr>
        <w:t xml:space="preserve"> from</w:t>
      </w:r>
      <w:r w:rsidRPr="00AC7D75">
        <w:rPr>
          <w:sz w:val="20"/>
          <w:szCs w:val="20"/>
        </w:rPr>
        <w:t xml:space="preserve"> the</w:t>
      </w:r>
      <w:r w:rsidRPr="00AC7D75">
        <w:rPr>
          <w:spacing w:val="-2"/>
          <w:sz w:val="20"/>
          <w:szCs w:val="20"/>
        </w:rPr>
        <w:t xml:space="preserve"> </w:t>
      </w:r>
      <w:r w:rsidRPr="00AC7D75">
        <w:rPr>
          <w:spacing w:val="-1"/>
          <w:sz w:val="20"/>
          <w:szCs w:val="20"/>
        </w:rPr>
        <w:t>class.</w:t>
      </w:r>
      <w:r w:rsidRPr="00AC7D75">
        <w:rPr>
          <w:spacing w:val="1"/>
          <w:sz w:val="20"/>
          <w:szCs w:val="20"/>
        </w:rPr>
        <w:t xml:space="preserve"> </w:t>
      </w:r>
      <w:r w:rsidRPr="00AC7D75">
        <w:rPr>
          <w:spacing w:val="-2"/>
          <w:sz w:val="20"/>
          <w:szCs w:val="20"/>
        </w:rPr>
        <w:t>Should</w:t>
      </w:r>
      <w:r w:rsidRPr="00AC7D75">
        <w:rPr>
          <w:spacing w:val="-1"/>
          <w:sz w:val="20"/>
          <w:szCs w:val="20"/>
        </w:rPr>
        <w:t xml:space="preserve"> an</w:t>
      </w:r>
      <w:r w:rsidRPr="00AC7D75">
        <w:rPr>
          <w:spacing w:val="1"/>
          <w:sz w:val="20"/>
          <w:szCs w:val="20"/>
        </w:rPr>
        <w:t xml:space="preserve"> </w:t>
      </w:r>
      <w:r w:rsidRPr="00AC7D75">
        <w:rPr>
          <w:spacing w:val="-2"/>
          <w:sz w:val="20"/>
          <w:szCs w:val="20"/>
        </w:rPr>
        <w:t>extended</w:t>
      </w:r>
      <w:r w:rsidRPr="00AC7D75">
        <w:rPr>
          <w:spacing w:val="1"/>
          <w:sz w:val="20"/>
          <w:szCs w:val="20"/>
        </w:rPr>
        <w:t xml:space="preserve"> </w:t>
      </w:r>
      <w:r w:rsidRPr="00AC7D75">
        <w:rPr>
          <w:spacing w:val="-1"/>
          <w:sz w:val="20"/>
          <w:szCs w:val="20"/>
        </w:rPr>
        <w:t>illness</w:t>
      </w:r>
      <w:r w:rsidRPr="00AC7D75">
        <w:rPr>
          <w:sz w:val="20"/>
          <w:szCs w:val="20"/>
        </w:rPr>
        <w:t xml:space="preserve"> </w:t>
      </w:r>
      <w:r w:rsidRPr="00AC7D75">
        <w:rPr>
          <w:spacing w:val="-1"/>
          <w:sz w:val="20"/>
          <w:szCs w:val="20"/>
        </w:rPr>
        <w:t>or family</w:t>
      </w:r>
      <w:r w:rsidRPr="00AC7D75">
        <w:rPr>
          <w:spacing w:val="-3"/>
          <w:sz w:val="20"/>
          <w:szCs w:val="20"/>
        </w:rPr>
        <w:t xml:space="preserve"> </w:t>
      </w:r>
      <w:r w:rsidRPr="00AC7D75">
        <w:rPr>
          <w:spacing w:val="-1"/>
          <w:sz w:val="20"/>
          <w:szCs w:val="20"/>
        </w:rPr>
        <w:t>emergency</w:t>
      </w:r>
      <w:r w:rsidRPr="00AC7D75">
        <w:rPr>
          <w:spacing w:val="-3"/>
          <w:sz w:val="20"/>
          <w:szCs w:val="20"/>
        </w:rPr>
        <w:t xml:space="preserve"> </w:t>
      </w:r>
      <w:r w:rsidRPr="00AC7D75">
        <w:rPr>
          <w:spacing w:val="-1"/>
          <w:sz w:val="20"/>
          <w:szCs w:val="20"/>
        </w:rPr>
        <w:t>arise</w:t>
      </w:r>
      <w:r w:rsidRPr="00AC7D75">
        <w:rPr>
          <w:spacing w:val="-2"/>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notify</w:t>
      </w:r>
      <w:r w:rsidRPr="00AC7D75">
        <w:rPr>
          <w:spacing w:val="9"/>
          <w:sz w:val="20"/>
          <w:szCs w:val="20"/>
        </w:rPr>
        <w:t xml:space="preserve"> </w:t>
      </w:r>
      <w:r w:rsidRPr="00AC7D75">
        <w:rPr>
          <w:spacing w:val="-1"/>
          <w:sz w:val="20"/>
          <w:szCs w:val="20"/>
        </w:rPr>
        <w:t>your</w:t>
      </w:r>
      <w:r w:rsidRPr="00AC7D75">
        <w:rPr>
          <w:sz w:val="20"/>
          <w:szCs w:val="20"/>
        </w:rPr>
        <w:t xml:space="preserve"> </w:t>
      </w:r>
      <w:r w:rsidRPr="00AC7D75">
        <w:rPr>
          <w:spacing w:val="-1"/>
          <w:sz w:val="20"/>
          <w:szCs w:val="20"/>
        </w:rPr>
        <w:t>instructors</w:t>
      </w:r>
      <w:r w:rsidRPr="00AC7D75">
        <w:rPr>
          <w:spacing w:val="105"/>
          <w:sz w:val="20"/>
          <w:szCs w:val="20"/>
        </w:rPr>
        <w:t xml:space="preserve"> </w:t>
      </w:r>
      <w:r w:rsidRPr="00AC7D75">
        <w:rPr>
          <w:sz w:val="20"/>
          <w:szCs w:val="20"/>
        </w:rPr>
        <w:t>as</w:t>
      </w:r>
      <w:r w:rsidRPr="00AC7D75">
        <w:rPr>
          <w:spacing w:val="-2"/>
          <w:sz w:val="20"/>
          <w:szCs w:val="20"/>
        </w:rPr>
        <w:t xml:space="preserve"> </w:t>
      </w:r>
      <w:r w:rsidRPr="00AC7D75">
        <w:rPr>
          <w:spacing w:val="-1"/>
          <w:sz w:val="20"/>
          <w:szCs w:val="20"/>
        </w:rPr>
        <w:t>soon</w:t>
      </w:r>
      <w:r w:rsidRPr="00AC7D75">
        <w:rPr>
          <w:spacing w:val="1"/>
          <w:sz w:val="20"/>
          <w:szCs w:val="20"/>
        </w:rPr>
        <w:t xml:space="preserve"> </w:t>
      </w:r>
      <w:r w:rsidRPr="00AC7D75">
        <w:rPr>
          <w:sz w:val="20"/>
          <w:szCs w:val="20"/>
        </w:rPr>
        <w:t>as</w:t>
      </w:r>
      <w:r w:rsidRPr="00AC7D75">
        <w:rPr>
          <w:spacing w:val="-2"/>
          <w:sz w:val="20"/>
          <w:szCs w:val="20"/>
        </w:rPr>
        <w:t xml:space="preserve"> </w:t>
      </w:r>
      <w:r w:rsidRPr="00AC7D75">
        <w:rPr>
          <w:spacing w:val="-1"/>
          <w:sz w:val="20"/>
          <w:szCs w:val="20"/>
        </w:rPr>
        <w:t>possible.</w:t>
      </w:r>
      <w:r w:rsidRPr="00AC7D75">
        <w:rPr>
          <w:spacing w:val="1"/>
          <w:sz w:val="20"/>
          <w:szCs w:val="20"/>
        </w:rPr>
        <w:t xml:space="preserve"> </w:t>
      </w:r>
      <w:r w:rsidRPr="00AC7D75">
        <w:rPr>
          <w:spacing w:val="-3"/>
          <w:sz w:val="20"/>
          <w:szCs w:val="20"/>
        </w:rPr>
        <w:t>In</w:t>
      </w:r>
      <w:r w:rsidRPr="00AC7D75">
        <w:rPr>
          <w:spacing w:val="1"/>
          <w:sz w:val="20"/>
          <w:szCs w:val="20"/>
        </w:rPr>
        <w:t xml:space="preserve"> </w:t>
      </w:r>
      <w:r w:rsidRPr="00AC7D75">
        <w:rPr>
          <w:sz w:val="20"/>
          <w:szCs w:val="20"/>
        </w:rPr>
        <w:t>the</w:t>
      </w:r>
      <w:r w:rsidRPr="00AC7D75">
        <w:rPr>
          <w:spacing w:val="-4"/>
          <w:sz w:val="20"/>
          <w:szCs w:val="20"/>
        </w:rPr>
        <w:t xml:space="preserve"> </w:t>
      </w:r>
      <w:r w:rsidRPr="00AC7D75">
        <w:rPr>
          <w:spacing w:val="-1"/>
          <w:sz w:val="20"/>
          <w:szCs w:val="20"/>
        </w:rPr>
        <w:t>event</w:t>
      </w:r>
      <w:r w:rsidRPr="00AC7D75">
        <w:rPr>
          <w:spacing w:val="1"/>
          <w:sz w:val="20"/>
          <w:szCs w:val="20"/>
        </w:rPr>
        <w:t xml:space="preserve"> </w:t>
      </w:r>
      <w:r w:rsidRPr="00AC7D75">
        <w:rPr>
          <w:spacing w:val="-1"/>
          <w:sz w:val="20"/>
          <w:szCs w:val="20"/>
        </w:rPr>
        <w:t>that there</w:t>
      </w:r>
      <w:r w:rsidRPr="00AC7D75">
        <w:rPr>
          <w:spacing w:val="-2"/>
          <w:sz w:val="20"/>
          <w:szCs w:val="20"/>
        </w:rPr>
        <w:t xml:space="preserve"> </w:t>
      </w:r>
      <w:r w:rsidRPr="00AC7D75">
        <w:rPr>
          <w:sz w:val="20"/>
          <w:szCs w:val="20"/>
        </w:rPr>
        <w:t>is</w:t>
      </w:r>
      <w:r w:rsidRPr="00AC7D75">
        <w:rPr>
          <w:spacing w:val="-2"/>
          <w:sz w:val="20"/>
          <w:szCs w:val="20"/>
        </w:rPr>
        <w:t xml:space="preserve"> </w:t>
      </w:r>
      <w:r w:rsidRPr="00AC7D75">
        <w:rPr>
          <w:sz w:val="20"/>
          <w:szCs w:val="20"/>
        </w:rPr>
        <w:t>an</w:t>
      </w:r>
      <w:r w:rsidRPr="00AC7D75">
        <w:rPr>
          <w:spacing w:val="-1"/>
          <w:sz w:val="20"/>
          <w:szCs w:val="20"/>
        </w:rPr>
        <w:t xml:space="preserve"> absence</w:t>
      </w:r>
      <w:r w:rsidRPr="00AC7D75">
        <w:rPr>
          <w:spacing w:val="-2"/>
          <w:sz w:val="20"/>
          <w:szCs w:val="20"/>
        </w:rPr>
        <w:t xml:space="preserve"> </w:t>
      </w:r>
      <w:r w:rsidRPr="00AC7D75">
        <w:rPr>
          <w:spacing w:val="-1"/>
          <w:sz w:val="20"/>
          <w:szCs w:val="20"/>
        </w:rPr>
        <w:t>it</w:t>
      </w:r>
      <w:r w:rsidRPr="00AC7D75">
        <w:rPr>
          <w:spacing w:val="1"/>
          <w:sz w:val="20"/>
          <w:szCs w:val="20"/>
        </w:rPr>
        <w:t xml:space="preserve"> </w:t>
      </w:r>
      <w:r w:rsidRPr="00AC7D75">
        <w:rPr>
          <w:spacing w:val="-2"/>
          <w:sz w:val="20"/>
          <w:szCs w:val="20"/>
        </w:rPr>
        <w:t>must</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accordance</w:t>
      </w:r>
      <w:r w:rsidRPr="00AC7D75">
        <w:rPr>
          <w:spacing w:val="-2"/>
          <w:sz w:val="20"/>
          <w:szCs w:val="20"/>
        </w:rPr>
        <w:t xml:space="preserve"> </w:t>
      </w:r>
      <w:r w:rsidRPr="00AC7D75">
        <w:rPr>
          <w:spacing w:val="-1"/>
          <w:sz w:val="20"/>
          <w:szCs w:val="20"/>
        </w:rPr>
        <w:t>with</w:t>
      </w:r>
      <w:r w:rsidRPr="00AC7D75">
        <w:rPr>
          <w:spacing w:val="1"/>
          <w:sz w:val="20"/>
          <w:szCs w:val="20"/>
        </w:rPr>
        <w:t xml:space="preserve"> </w:t>
      </w:r>
      <w:r w:rsidR="000F02D9" w:rsidRPr="00AC7D75">
        <w:rPr>
          <w:spacing w:val="-2"/>
          <w:sz w:val="20"/>
          <w:szCs w:val="20"/>
        </w:rPr>
        <w:t>AU</w:t>
      </w:r>
      <w:r w:rsidRPr="00AC7D75">
        <w:rPr>
          <w:spacing w:val="-1"/>
          <w:sz w:val="20"/>
          <w:szCs w:val="20"/>
        </w:rPr>
        <w:t xml:space="preserve"> policies</w:t>
      </w:r>
      <w:r w:rsidRPr="00AC7D75">
        <w:rPr>
          <w:sz w:val="20"/>
          <w:szCs w:val="20"/>
        </w:rPr>
        <w:t xml:space="preserve"> </w:t>
      </w:r>
      <w:r w:rsidRPr="00AC7D75">
        <w:rPr>
          <w:spacing w:val="-1"/>
          <w:sz w:val="20"/>
          <w:szCs w:val="20"/>
        </w:rPr>
        <w:t>on</w:t>
      </w:r>
      <w:r w:rsidRPr="00AC7D75">
        <w:rPr>
          <w:spacing w:val="1"/>
          <w:sz w:val="20"/>
          <w:szCs w:val="20"/>
        </w:rPr>
        <w:t xml:space="preserve"> </w:t>
      </w:r>
      <w:r w:rsidRPr="00AC7D75">
        <w:rPr>
          <w:sz w:val="20"/>
          <w:szCs w:val="20"/>
        </w:rPr>
        <w:t>absences in</w:t>
      </w:r>
      <w:r w:rsidRPr="00AC7D75">
        <w:rPr>
          <w:spacing w:val="-1"/>
          <w:sz w:val="20"/>
          <w:szCs w:val="20"/>
        </w:rPr>
        <w:t xml:space="preserve"> order </w:t>
      </w:r>
      <w:r w:rsidRPr="00AC7D75">
        <w:rPr>
          <w:sz w:val="20"/>
          <w:szCs w:val="20"/>
        </w:rPr>
        <w:t>to</w:t>
      </w:r>
      <w:r w:rsidRPr="00AC7D75">
        <w:rPr>
          <w:spacing w:val="-3"/>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excused.</w:t>
      </w:r>
      <w:r w:rsidRPr="00AC7D75">
        <w:rPr>
          <w:spacing w:val="1"/>
          <w:sz w:val="20"/>
          <w:szCs w:val="20"/>
        </w:rPr>
        <w:t xml:space="preserve"> </w:t>
      </w:r>
      <w:r w:rsidRPr="00AC7D75">
        <w:rPr>
          <w:spacing w:val="-1"/>
          <w:sz w:val="20"/>
          <w:szCs w:val="20"/>
        </w:rPr>
        <w:t>Please</w:t>
      </w:r>
      <w:r w:rsidRPr="00AC7D75">
        <w:rPr>
          <w:sz w:val="20"/>
          <w:szCs w:val="20"/>
        </w:rPr>
        <w:t xml:space="preserve"> </w:t>
      </w:r>
      <w:r w:rsidRPr="00AC7D75">
        <w:rPr>
          <w:spacing w:val="-1"/>
          <w:sz w:val="20"/>
          <w:szCs w:val="20"/>
        </w:rPr>
        <w:t xml:space="preserve">remember </w:t>
      </w:r>
      <w:r w:rsidRPr="00AC7D75">
        <w:rPr>
          <w:sz w:val="20"/>
          <w:szCs w:val="20"/>
        </w:rPr>
        <w:t>that</w:t>
      </w:r>
      <w:r w:rsidRPr="00AC7D75">
        <w:rPr>
          <w:spacing w:val="-1"/>
          <w:sz w:val="20"/>
          <w:szCs w:val="20"/>
        </w:rPr>
        <w:t xml:space="preserve"> assignments</w:t>
      </w:r>
      <w:r w:rsidRPr="00AC7D75">
        <w:rPr>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still due,</w:t>
      </w:r>
      <w:r w:rsidRPr="00AC7D75">
        <w:rPr>
          <w:spacing w:val="1"/>
          <w:sz w:val="20"/>
          <w:szCs w:val="20"/>
        </w:rPr>
        <w:t xml:space="preserve"> </w:t>
      </w:r>
      <w:r w:rsidRPr="00AC7D75">
        <w:rPr>
          <w:spacing w:val="-1"/>
          <w:sz w:val="20"/>
          <w:szCs w:val="20"/>
        </w:rPr>
        <w:t xml:space="preserve">in </w:t>
      </w:r>
      <w:r w:rsidRPr="00AC7D75">
        <w:rPr>
          <w:sz w:val="20"/>
          <w:szCs w:val="20"/>
        </w:rPr>
        <w:t>the</w:t>
      </w:r>
      <w:r w:rsidRPr="00AC7D75">
        <w:rPr>
          <w:spacing w:val="-2"/>
          <w:sz w:val="20"/>
          <w:szCs w:val="20"/>
        </w:rPr>
        <w:t xml:space="preserve"> event</w:t>
      </w:r>
      <w:r w:rsidRPr="00AC7D75">
        <w:rPr>
          <w:spacing w:val="-1"/>
          <w:sz w:val="20"/>
          <w:szCs w:val="20"/>
        </w:rPr>
        <w:t xml:space="preserve"> that</w:t>
      </w:r>
      <w:r w:rsidRPr="00AC7D75">
        <w:rPr>
          <w:spacing w:val="1"/>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absent.</w:t>
      </w:r>
      <w:r w:rsidRPr="00AC7D75">
        <w:rPr>
          <w:spacing w:val="1"/>
          <w:sz w:val="20"/>
          <w:szCs w:val="20"/>
        </w:rPr>
        <w:t xml:space="preserve"> </w:t>
      </w:r>
      <w:r w:rsidRPr="00AC7D75">
        <w:rPr>
          <w:spacing w:val="-1"/>
          <w:sz w:val="20"/>
          <w:szCs w:val="20"/>
        </w:rPr>
        <w:t>Attendance</w:t>
      </w:r>
      <w:r w:rsidRPr="00AC7D75">
        <w:rPr>
          <w:spacing w:val="-2"/>
          <w:sz w:val="20"/>
          <w:szCs w:val="20"/>
        </w:rPr>
        <w:t xml:space="preserve"> </w:t>
      </w:r>
      <w:r w:rsidRPr="00AC7D75">
        <w:rPr>
          <w:sz w:val="20"/>
          <w:szCs w:val="20"/>
        </w:rPr>
        <w:t>is</w:t>
      </w:r>
      <w:r w:rsidRPr="00AC7D75">
        <w:rPr>
          <w:spacing w:val="-2"/>
          <w:sz w:val="20"/>
          <w:szCs w:val="20"/>
        </w:rPr>
        <w:t xml:space="preserve"> </w:t>
      </w:r>
      <w:r w:rsidRPr="00AC7D75">
        <w:rPr>
          <w:spacing w:val="-1"/>
          <w:sz w:val="20"/>
          <w:szCs w:val="20"/>
        </w:rPr>
        <w:t>mandatory.</w:t>
      </w:r>
      <w:r w:rsidRPr="00AC7D75">
        <w:rPr>
          <w:spacing w:val="1"/>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arrive</w:t>
      </w:r>
      <w:r w:rsidRPr="00AC7D75">
        <w:rPr>
          <w:spacing w:val="-2"/>
          <w:sz w:val="20"/>
          <w:szCs w:val="20"/>
        </w:rPr>
        <w:t xml:space="preserve"> </w:t>
      </w:r>
      <w:r w:rsidRPr="00AC7D75">
        <w:rPr>
          <w:sz w:val="20"/>
          <w:szCs w:val="20"/>
        </w:rPr>
        <w:t>at</w:t>
      </w:r>
      <w:r w:rsidRPr="00AC7D75">
        <w:rPr>
          <w:spacing w:val="1"/>
          <w:sz w:val="20"/>
          <w:szCs w:val="20"/>
        </w:rPr>
        <w:t xml:space="preserve"> </w:t>
      </w:r>
      <w:r w:rsidRPr="00AC7D75">
        <w:rPr>
          <w:spacing w:val="-1"/>
          <w:sz w:val="20"/>
          <w:szCs w:val="20"/>
        </w:rPr>
        <w:t>each class</w:t>
      </w:r>
      <w:r w:rsidRPr="00AC7D75">
        <w:rPr>
          <w:sz w:val="20"/>
          <w:szCs w:val="20"/>
        </w:rPr>
        <w:t xml:space="preserve"> </w:t>
      </w:r>
      <w:r w:rsidRPr="00AC7D75">
        <w:rPr>
          <w:spacing w:val="-1"/>
          <w:sz w:val="20"/>
          <w:szCs w:val="20"/>
        </w:rPr>
        <w:t>on time</w:t>
      </w:r>
      <w:r w:rsidRPr="00AC7D75">
        <w:rPr>
          <w:spacing w:val="-2"/>
          <w:sz w:val="20"/>
          <w:szCs w:val="20"/>
        </w:rPr>
        <w:t xml:space="preserve"> </w:t>
      </w:r>
      <w:r w:rsidR="000C6F55" w:rsidRPr="00AC7D75">
        <w:rPr>
          <w:spacing w:val="-1"/>
          <w:sz w:val="20"/>
          <w:szCs w:val="20"/>
        </w:rPr>
        <w:t>(10</w:t>
      </w:r>
      <w:r w:rsidRPr="00AC7D75">
        <w:rPr>
          <w:spacing w:val="-1"/>
          <w:sz w:val="20"/>
          <w:szCs w:val="20"/>
        </w:rPr>
        <w:t xml:space="preserve">:00 </w:t>
      </w:r>
      <w:r w:rsidR="000C6F55" w:rsidRPr="00AC7D75">
        <w:rPr>
          <w:sz w:val="20"/>
          <w:szCs w:val="20"/>
        </w:rPr>
        <w:t>a</w:t>
      </w:r>
      <w:r w:rsidRPr="00AC7D75">
        <w:rPr>
          <w:sz w:val="20"/>
          <w:szCs w:val="20"/>
        </w:rPr>
        <w:t>m)</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 xml:space="preserve">prepared </w:t>
      </w:r>
      <w:r w:rsidRPr="00AC7D75">
        <w:rPr>
          <w:sz w:val="20"/>
          <w:szCs w:val="20"/>
        </w:rPr>
        <w:t>to</w:t>
      </w:r>
      <w:r w:rsidRPr="00AC7D75">
        <w:rPr>
          <w:spacing w:val="67"/>
          <w:sz w:val="20"/>
          <w:szCs w:val="20"/>
        </w:rPr>
        <w:t xml:space="preserve"> </w:t>
      </w:r>
      <w:r w:rsidRPr="00AC7D75">
        <w:rPr>
          <w:spacing w:val="-1"/>
          <w:sz w:val="20"/>
          <w:szCs w:val="20"/>
        </w:rPr>
        <w:t>discuss</w:t>
      </w:r>
      <w:r w:rsidRPr="00AC7D75">
        <w:rPr>
          <w:spacing w:val="-3"/>
          <w:sz w:val="20"/>
          <w:szCs w:val="20"/>
        </w:rPr>
        <w:t xml:space="preserve"> </w:t>
      </w:r>
      <w:r w:rsidRPr="00AC7D75">
        <w:rPr>
          <w:spacing w:val="-1"/>
          <w:sz w:val="20"/>
          <w:szCs w:val="20"/>
        </w:rPr>
        <w:t>and respond</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issues</w:t>
      </w:r>
      <w:r w:rsidRPr="00AC7D75">
        <w:rPr>
          <w:sz w:val="20"/>
          <w:szCs w:val="20"/>
        </w:rPr>
        <w:t xml:space="preserve"> </w:t>
      </w:r>
      <w:r w:rsidRPr="00AC7D75">
        <w:rPr>
          <w:spacing w:val="-1"/>
          <w:sz w:val="20"/>
          <w:szCs w:val="20"/>
        </w:rPr>
        <w:t>and topics</w:t>
      </w:r>
      <w:r w:rsidRPr="00AC7D75">
        <w:rPr>
          <w:sz w:val="20"/>
          <w:szCs w:val="20"/>
        </w:rPr>
        <w:t xml:space="preserve"> </w:t>
      </w:r>
      <w:r w:rsidRPr="00AC7D75">
        <w:rPr>
          <w:spacing w:val="-2"/>
          <w:sz w:val="20"/>
          <w:szCs w:val="20"/>
        </w:rPr>
        <w:t>covered</w:t>
      </w:r>
      <w:r w:rsidRPr="00AC7D75">
        <w:rPr>
          <w:spacing w:val="1"/>
          <w:sz w:val="20"/>
          <w:szCs w:val="20"/>
        </w:rPr>
        <w:t xml:space="preserve"> </w:t>
      </w:r>
      <w:r w:rsidRPr="00AC7D75">
        <w:rPr>
          <w:sz w:val="20"/>
          <w:szCs w:val="20"/>
        </w:rPr>
        <w:t>in</w:t>
      </w:r>
      <w:r w:rsidRPr="00AC7D75">
        <w:rPr>
          <w:spacing w:val="2"/>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class.</w:t>
      </w:r>
      <w:r w:rsidRPr="00AC7D75">
        <w:rPr>
          <w:spacing w:val="-2"/>
          <w:sz w:val="20"/>
          <w:szCs w:val="20"/>
        </w:rPr>
        <w:t xml:space="preserve"> </w:t>
      </w:r>
      <w:r w:rsidRPr="00AC7D75">
        <w:rPr>
          <w:spacing w:val="-1"/>
          <w:sz w:val="20"/>
          <w:szCs w:val="20"/>
        </w:rPr>
        <w:t>Excessive</w:t>
      </w:r>
      <w:r w:rsidRPr="00AC7D75">
        <w:rPr>
          <w:spacing w:val="-2"/>
          <w:sz w:val="20"/>
          <w:szCs w:val="20"/>
        </w:rPr>
        <w:t xml:space="preserve"> </w:t>
      </w:r>
      <w:r w:rsidRPr="00AC7D75">
        <w:rPr>
          <w:spacing w:val="-1"/>
          <w:sz w:val="20"/>
          <w:szCs w:val="20"/>
        </w:rPr>
        <w:t>tardiness</w:t>
      </w:r>
      <w:r w:rsidRPr="00AC7D75">
        <w:rPr>
          <w:sz w:val="20"/>
          <w:szCs w:val="20"/>
        </w:rPr>
        <w:t xml:space="preserve"> </w:t>
      </w:r>
      <w:r w:rsidRPr="00AC7D75">
        <w:rPr>
          <w:spacing w:val="-2"/>
          <w:sz w:val="20"/>
          <w:szCs w:val="20"/>
        </w:rPr>
        <w:t>will</w:t>
      </w:r>
      <w:r w:rsidRPr="00AC7D75">
        <w:rPr>
          <w:spacing w:val="-1"/>
          <w:sz w:val="20"/>
          <w:szCs w:val="20"/>
        </w:rPr>
        <w:t xml:space="preserve"> not</w:t>
      </w:r>
      <w:r w:rsidRPr="00AC7D75">
        <w:rPr>
          <w:spacing w:val="1"/>
          <w:sz w:val="20"/>
          <w:szCs w:val="20"/>
        </w:rPr>
        <w:t xml:space="preserve"> </w:t>
      </w:r>
      <w:r w:rsidRPr="00AC7D75">
        <w:rPr>
          <w:sz w:val="20"/>
          <w:szCs w:val="20"/>
        </w:rPr>
        <w:t>be</w:t>
      </w:r>
      <w:r w:rsidRPr="00AC7D75">
        <w:rPr>
          <w:spacing w:val="-4"/>
          <w:sz w:val="20"/>
          <w:szCs w:val="20"/>
        </w:rPr>
        <w:t xml:space="preserve"> </w:t>
      </w:r>
      <w:r w:rsidRPr="00AC7D75">
        <w:rPr>
          <w:spacing w:val="-1"/>
          <w:sz w:val="20"/>
          <w:szCs w:val="20"/>
        </w:rPr>
        <w:t xml:space="preserve">accepted and </w:t>
      </w:r>
      <w:r w:rsidRPr="00AC7D75">
        <w:rPr>
          <w:spacing w:val="-2"/>
          <w:sz w:val="20"/>
          <w:szCs w:val="20"/>
        </w:rPr>
        <w:t>two</w:t>
      </w:r>
      <w:r w:rsidRPr="00AC7D75">
        <w:rPr>
          <w:spacing w:val="-1"/>
          <w:sz w:val="20"/>
          <w:szCs w:val="20"/>
        </w:rPr>
        <w:t xml:space="preserve"> tardies</w:t>
      </w:r>
      <w:r w:rsidRPr="00AC7D75">
        <w:rPr>
          <w:sz w:val="20"/>
          <w:szCs w:val="20"/>
        </w:rPr>
        <w:t xml:space="preserve"> </w:t>
      </w:r>
      <w:r w:rsidRPr="00AC7D75">
        <w:rPr>
          <w:spacing w:val="-1"/>
          <w:sz w:val="20"/>
          <w:szCs w:val="20"/>
        </w:rPr>
        <w:t>(more</w:t>
      </w:r>
      <w:r w:rsidRPr="00AC7D75">
        <w:rPr>
          <w:spacing w:val="-2"/>
          <w:sz w:val="20"/>
          <w:szCs w:val="20"/>
        </w:rPr>
        <w:t xml:space="preserve"> </w:t>
      </w:r>
      <w:r w:rsidRPr="00AC7D75">
        <w:rPr>
          <w:spacing w:val="-1"/>
          <w:sz w:val="20"/>
          <w:szCs w:val="20"/>
        </w:rPr>
        <w:t>than 10</w:t>
      </w:r>
      <w:r w:rsidRPr="00AC7D75">
        <w:rPr>
          <w:spacing w:val="1"/>
          <w:sz w:val="20"/>
          <w:szCs w:val="20"/>
        </w:rPr>
        <w:t xml:space="preserve"> </w:t>
      </w:r>
      <w:r w:rsidRPr="00AC7D75">
        <w:rPr>
          <w:spacing w:val="-2"/>
          <w:sz w:val="20"/>
          <w:szCs w:val="20"/>
        </w:rPr>
        <w:t>minutes</w:t>
      </w:r>
      <w:r w:rsidRPr="00AC7D75">
        <w:rPr>
          <w:sz w:val="20"/>
          <w:szCs w:val="20"/>
        </w:rPr>
        <w:t xml:space="preserve"> </w:t>
      </w:r>
      <w:r w:rsidRPr="00AC7D75">
        <w:rPr>
          <w:spacing w:val="-1"/>
          <w:sz w:val="20"/>
          <w:szCs w:val="20"/>
        </w:rPr>
        <w:t xml:space="preserve">late) </w:t>
      </w:r>
      <w:r w:rsidRPr="00AC7D75">
        <w:rPr>
          <w:spacing w:val="-2"/>
          <w:sz w:val="20"/>
          <w:szCs w:val="20"/>
        </w:rPr>
        <w:t>will</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considered</w:t>
      </w:r>
      <w:r w:rsidRPr="00AC7D75">
        <w:rPr>
          <w:spacing w:val="89"/>
          <w:sz w:val="20"/>
          <w:szCs w:val="20"/>
        </w:rPr>
        <w:t xml:space="preserve"> </w:t>
      </w:r>
      <w:r w:rsidRPr="00AC7D75">
        <w:rPr>
          <w:sz w:val="20"/>
          <w:szCs w:val="20"/>
        </w:rPr>
        <w:t xml:space="preserve">as </w:t>
      </w:r>
      <w:r w:rsidRPr="00AC7D75">
        <w:rPr>
          <w:spacing w:val="-1"/>
          <w:sz w:val="20"/>
          <w:szCs w:val="20"/>
        </w:rPr>
        <w:t>one</w:t>
      </w:r>
      <w:r w:rsidRPr="00AC7D75">
        <w:rPr>
          <w:spacing w:val="-2"/>
          <w:sz w:val="20"/>
          <w:szCs w:val="20"/>
        </w:rPr>
        <w:t xml:space="preserve"> </w:t>
      </w:r>
      <w:r w:rsidRPr="00AC7D75">
        <w:rPr>
          <w:spacing w:val="-1"/>
          <w:sz w:val="20"/>
          <w:szCs w:val="20"/>
        </w:rPr>
        <w:t>absence</w:t>
      </w:r>
      <w:r w:rsidRPr="00AC7D75">
        <w:rPr>
          <w:spacing w:val="-4"/>
          <w:sz w:val="20"/>
          <w:szCs w:val="20"/>
        </w:rPr>
        <w:t xml:space="preserve"> </w:t>
      </w:r>
      <w:r w:rsidRPr="00AC7D75">
        <w:rPr>
          <w:spacing w:val="-1"/>
          <w:sz w:val="20"/>
          <w:szCs w:val="20"/>
        </w:rPr>
        <w:t>and</w:t>
      </w:r>
      <w:r w:rsidRPr="00AC7D75">
        <w:rPr>
          <w:spacing w:val="1"/>
          <w:sz w:val="20"/>
          <w:szCs w:val="20"/>
        </w:rPr>
        <w:t xml:space="preserve"> </w:t>
      </w:r>
      <w:r w:rsidRPr="00AC7D75">
        <w:rPr>
          <w:spacing w:val="-2"/>
          <w:sz w:val="20"/>
          <w:szCs w:val="20"/>
        </w:rPr>
        <w:t>will</w:t>
      </w:r>
      <w:r w:rsidRPr="00AC7D75">
        <w:rPr>
          <w:spacing w:val="-1"/>
          <w:sz w:val="20"/>
          <w:szCs w:val="20"/>
        </w:rPr>
        <w:t xml:space="preserve"> result</w:t>
      </w:r>
      <w:r w:rsidRPr="00AC7D75">
        <w:rPr>
          <w:spacing w:val="1"/>
          <w:sz w:val="20"/>
          <w:szCs w:val="20"/>
        </w:rPr>
        <w:t xml:space="preserve"> </w:t>
      </w:r>
      <w:r w:rsidRPr="00AC7D75">
        <w:rPr>
          <w:sz w:val="20"/>
          <w:szCs w:val="20"/>
        </w:rPr>
        <w:t>in</w:t>
      </w:r>
      <w:r w:rsidRPr="00AC7D75">
        <w:rPr>
          <w:spacing w:val="-1"/>
          <w:sz w:val="20"/>
          <w:szCs w:val="20"/>
        </w:rPr>
        <w:t xml:space="preserve"> </w:t>
      </w:r>
      <w:r w:rsidRPr="00AC7D75">
        <w:rPr>
          <w:sz w:val="20"/>
          <w:szCs w:val="20"/>
        </w:rPr>
        <w:t>a</w:t>
      </w:r>
      <w:r w:rsidRPr="00AC7D75">
        <w:rPr>
          <w:spacing w:val="-2"/>
          <w:sz w:val="20"/>
          <w:szCs w:val="20"/>
        </w:rPr>
        <w:t xml:space="preserve"> </w:t>
      </w:r>
      <w:r w:rsidRPr="00AC7D75">
        <w:rPr>
          <w:sz w:val="20"/>
          <w:szCs w:val="20"/>
        </w:rPr>
        <w:t>5</w:t>
      </w:r>
      <w:r w:rsidRPr="00AC7D75">
        <w:rPr>
          <w:spacing w:val="-1"/>
          <w:sz w:val="20"/>
          <w:szCs w:val="20"/>
        </w:rPr>
        <w:t xml:space="preserve"> point </w:t>
      </w:r>
      <w:r w:rsidRPr="00AC7D75">
        <w:rPr>
          <w:spacing w:val="-2"/>
          <w:sz w:val="20"/>
          <w:szCs w:val="20"/>
        </w:rPr>
        <w:t>deduction</w:t>
      </w:r>
      <w:r w:rsidRPr="00AC7D75">
        <w:rPr>
          <w:spacing w:val="1"/>
          <w:sz w:val="20"/>
          <w:szCs w:val="20"/>
        </w:rPr>
        <w:t xml:space="preserve"> </w:t>
      </w:r>
      <w:r w:rsidRPr="00AC7D75">
        <w:rPr>
          <w:spacing w:val="-1"/>
          <w:sz w:val="20"/>
          <w:szCs w:val="20"/>
        </w:rPr>
        <w:t>from</w:t>
      </w:r>
      <w:r w:rsidRPr="00AC7D75">
        <w:rPr>
          <w:sz w:val="20"/>
          <w:szCs w:val="20"/>
        </w:rPr>
        <w:t xml:space="preserve"> </w:t>
      </w:r>
      <w:r w:rsidRPr="00AC7D75">
        <w:rPr>
          <w:spacing w:val="-2"/>
          <w:sz w:val="20"/>
          <w:szCs w:val="20"/>
        </w:rPr>
        <w:t>your</w:t>
      </w:r>
      <w:r w:rsidRPr="00AC7D75">
        <w:rPr>
          <w:spacing w:val="-1"/>
          <w:sz w:val="20"/>
          <w:szCs w:val="20"/>
        </w:rPr>
        <w:t xml:space="preserve"> final </w:t>
      </w:r>
      <w:r w:rsidRPr="00AC7D75">
        <w:rPr>
          <w:spacing w:val="-2"/>
          <w:sz w:val="20"/>
          <w:szCs w:val="20"/>
        </w:rPr>
        <w:t>grade. Moreover,</w:t>
      </w:r>
      <w:r w:rsidRPr="00AC7D75">
        <w:rPr>
          <w:spacing w:val="1"/>
          <w:sz w:val="20"/>
          <w:szCs w:val="20"/>
        </w:rPr>
        <w:t xml:space="preserve"> </w:t>
      </w:r>
      <w:r w:rsidRPr="00AC7D75">
        <w:rPr>
          <w:spacing w:val="-1"/>
          <w:sz w:val="20"/>
          <w:szCs w:val="20"/>
        </w:rPr>
        <w:t>late</w:t>
      </w:r>
      <w:r w:rsidRPr="00AC7D75">
        <w:rPr>
          <w:spacing w:val="-2"/>
          <w:sz w:val="20"/>
          <w:szCs w:val="20"/>
        </w:rPr>
        <w:t xml:space="preserve"> </w:t>
      </w:r>
      <w:r w:rsidRPr="00AC7D75">
        <w:rPr>
          <w:spacing w:val="-1"/>
          <w:sz w:val="20"/>
          <w:szCs w:val="20"/>
        </w:rPr>
        <w:t>students</w:t>
      </w:r>
      <w:r w:rsidRPr="00AC7D75">
        <w:rPr>
          <w:spacing w:val="-2"/>
          <w:sz w:val="20"/>
          <w:szCs w:val="20"/>
        </w:rPr>
        <w:t xml:space="preserve"> </w:t>
      </w:r>
      <w:r w:rsidRPr="00AC7D75">
        <w:rPr>
          <w:sz w:val="20"/>
          <w:szCs w:val="20"/>
        </w:rPr>
        <w:t>may</w:t>
      </w:r>
      <w:r w:rsidRPr="00AC7D75">
        <w:rPr>
          <w:spacing w:val="-3"/>
          <w:sz w:val="20"/>
          <w:szCs w:val="20"/>
        </w:rPr>
        <w:t xml:space="preserve"> </w:t>
      </w:r>
      <w:r w:rsidRPr="00AC7D75">
        <w:rPr>
          <w:spacing w:val="-1"/>
          <w:sz w:val="20"/>
          <w:szCs w:val="20"/>
        </w:rPr>
        <w:t xml:space="preserve">not </w:t>
      </w:r>
      <w:r w:rsidRPr="00AC7D75">
        <w:rPr>
          <w:sz w:val="20"/>
          <w:szCs w:val="20"/>
        </w:rPr>
        <w:t>be</w:t>
      </w:r>
      <w:r w:rsidRPr="00AC7D75">
        <w:rPr>
          <w:spacing w:val="-2"/>
          <w:sz w:val="20"/>
          <w:szCs w:val="20"/>
        </w:rPr>
        <w:t xml:space="preserve"> </w:t>
      </w:r>
      <w:r w:rsidRPr="00AC7D75">
        <w:rPr>
          <w:spacing w:val="-1"/>
          <w:sz w:val="20"/>
          <w:szCs w:val="20"/>
        </w:rPr>
        <w:t xml:space="preserve">permitted </w:t>
      </w:r>
      <w:r w:rsidRPr="00AC7D75">
        <w:rPr>
          <w:sz w:val="20"/>
          <w:szCs w:val="20"/>
        </w:rPr>
        <w:t>to</w:t>
      </w:r>
      <w:r w:rsidRPr="00AC7D75">
        <w:rPr>
          <w:spacing w:val="9"/>
          <w:sz w:val="20"/>
          <w:szCs w:val="20"/>
        </w:rPr>
        <w:t xml:space="preserve"> </w:t>
      </w:r>
      <w:r w:rsidRPr="00AC7D75">
        <w:rPr>
          <w:spacing w:val="-2"/>
          <w:sz w:val="20"/>
          <w:szCs w:val="20"/>
        </w:rPr>
        <w:t>enter</w:t>
      </w:r>
      <w:r w:rsidRPr="00AC7D75">
        <w:rPr>
          <w:spacing w:val="-1"/>
          <w:sz w:val="20"/>
          <w:szCs w:val="20"/>
        </w:rPr>
        <w:t xml:space="preserve"> class</w:t>
      </w:r>
      <w:r w:rsidRPr="00AC7D75">
        <w:rPr>
          <w:sz w:val="20"/>
          <w:szCs w:val="20"/>
        </w:rPr>
        <w:t xml:space="preserve"> </w:t>
      </w:r>
      <w:r w:rsidRPr="00AC7D75">
        <w:rPr>
          <w:spacing w:val="-2"/>
          <w:sz w:val="20"/>
          <w:szCs w:val="20"/>
        </w:rPr>
        <w:t>and</w:t>
      </w:r>
      <w:r w:rsidRPr="00AC7D75">
        <w:rPr>
          <w:spacing w:val="2"/>
          <w:sz w:val="20"/>
          <w:szCs w:val="20"/>
        </w:rPr>
        <w:t xml:space="preserve"> </w:t>
      </w:r>
      <w:r w:rsidRPr="00AC7D75">
        <w:rPr>
          <w:spacing w:val="-1"/>
          <w:sz w:val="20"/>
          <w:szCs w:val="20"/>
        </w:rPr>
        <w:t>may</w:t>
      </w:r>
      <w:r w:rsidRPr="00AC7D75">
        <w:rPr>
          <w:spacing w:val="-3"/>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 xml:space="preserve">counted </w:t>
      </w:r>
      <w:r w:rsidRPr="00AC7D75">
        <w:rPr>
          <w:sz w:val="20"/>
          <w:szCs w:val="20"/>
        </w:rPr>
        <w:t>as</w:t>
      </w:r>
      <w:r w:rsidRPr="00AC7D75">
        <w:rPr>
          <w:spacing w:val="-2"/>
          <w:sz w:val="20"/>
          <w:szCs w:val="20"/>
        </w:rPr>
        <w:t xml:space="preserve"> </w:t>
      </w:r>
      <w:r w:rsidRPr="00AC7D75">
        <w:rPr>
          <w:sz w:val="20"/>
          <w:szCs w:val="20"/>
        </w:rPr>
        <w:t>an</w:t>
      </w:r>
      <w:r w:rsidRPr="00AC7D75">
        <w:rPr>
          <w:spacing w:val="111"/>
          <w:sz w:val="20"/>
          <w:szCs w:val="20"/>
        </w:rPr>
        <w:t xml:space="preserve"> </w:t>
      </w:r>
      <w:r w:rsidRPr="00AC7D75">
        <w:rPr>
          <w:spacing w:val="-1"/>
          <w:sz w:val="20"/>
          <w:szCs w:val="20"/>
        </w:rPr>
        <w:t>unexcused</w:t>
      </w:r>
      <w:r w:rsidRPr="00AC7D75">
        <w:rPr>
          <w:spacing w:val="1"/>
          <w:sz w:val="20"/>
          <w:szCs w:val="20"/>
        </w:rPr>
        <w:t xml:space="preserve"> </w:t>
      </w:r>
      <w:r w:rsidRPr="00AC7D75">
        <w:rPr>
          <w:spacing w:val="-1"/>
          <w:sz w:val="20"/>
          <w:szCs w:val="20"/>
        </w:rPr>
        <w:t>absence</w:t>
      </w:r>
      <w:r w:rsidRPr="00AC7D75">
        <w:rPr>
          <w:spacing w:val="-2"/>
          <w:sz w:val="20"/>
          <w:szCs w:val="20"/>
        </w:rPr>
        <w:t xml:space="preserve"> </w:t>
      </w:r>
      <w:r w:rsidRPr="00AC7D75">
        <w:rPr>
          <w:sz w:val="20"/>
          <w:szCs w:val="20"/>
        </w:rPr>
        <w:t>at</w:t>
      </w:r>
      <w:r w:rsidRPr="00AC7D75">
        <w:rPr>
          <w:spacing w:val="-1"/>
          <w:sz w:val="20"/>
          <w:szCs w:val="20"/>
        </w:rPr>
        <w:t xml:space="preserve"> the</w:t>
      </w:r>
      <w:r w:rsidRPr="00AC7D75">
        <w:rPr>
          <w:spacing w:val="-2"/>
          <w:sz w:val="20"/>
          <w:szCs w:val="20"/>
        </w:rPr>
        <w:t xml:space="preserve"> </w:t>
      </w:r>
      <w:r w:rsidRPr="00AC7D75">
        <w:rPr>
          <w:spacing w:val="-1"/>
          <w:sz w:val="20"/>
          <w:szCs w:val="20"/>
        </w:rPr>
        <w:t xml:space="preserve">discretion of </w:t>
      </w:r>
      <w:r w:rsidRPr="00AC7D75">
        <w:rPr>
          <w:sz w:val="20"/>
          <w:szCs w:val="20"/>
        </w:rPr>
        <w:t>the</w:t>
      </w:r>
      <w:r w:rsidRPr="00AC7D75">
        <w:rPr>
          <w:spacing w:val="-4"/>
          <w:sz w:val="20"/>
          <w:szCs w:val="20"/>
        </w:rPr>
        <w:t xml:space="preserve"> </w:t>
      </w:r>
      <w:r w:rsidRPr="00AC7D75">
        <w:rPr>
          <w:spacing w:val="-1"/>
          <w:sz w:val="20"/>
          <w:szCs w:val="20"/>
        </w:rPr>
        <w:t xml:space="preserve">professor of </w:t>
      </w:r>
      <w:r w:rsidRPr="00AC7D75">
        <w:rPr>
          <w:sz w:val="20"/>
          <w:szCs w:val="20"/>
        </w:rPr>
        <w:t>the</w:t>
      </w:r>
      <w:r w:rsidRPr="00AC7D75">
        <w:rPr>
          <w:spacing w:val="-2"/>
          <w:sz w:val="20"/>
          <w:szCs w:val="20"/>
        </w:rPr>
        <w:t xml:space="preserve"> </w:t>
      </w:r>
      <w:r w:rsidRPr="00AC7D75">
        <w:rPr>
          <w:spacing w:val="-1"/>
          <w:sz w:val="20"/>
          <w:szCs w:val="20"/>
        </w:rPr>
        <w:t>course.</w:t>
      </w:r>
    </w:p>
    <w:p w:rsidR="00AF5C47" w:rsidRPr="00AC7D75" w:rsidRDefault="00AF5C47" w:rsidP="00AF5C47">
      <w:pPr>
        <w:pStyle w:val="BodyText"/>
        <w:kinsoku w:val="0"/>
        <w:overflowPunct w:val="0"/>
        <w:spacing w:before="1"/>
        <w:ind w:right="180"/>
        <w:rPr>
          <w:spacing w:val="-1"/>
          <w:sz w:val="20"/>
          <w:szCs w:val="20"/>
        </w:rPr>
      </w:pPr>
      <w:r w:rsidRPr="00AC7D75">
        <w:rPr>
          <w:spacing w:val="-2"/>
          <w:sz w:val="20"/>
          <w:szCs w:val="20"/>
        </w:rPr>
        <w:t>*If</w:t>
      </w:r>
      <w:r w:rsidRPr="00AC7D75">
        <w:rPr>
          <w:spacing w:val="2"/>
          <w:sz w:val="20"/>
          <w:szCs w:val="20"/>
        </w:rPr>
        <w:t xml:space="preserve"> </w:t>
      </w:r>
      <w:r w:rsidRPr="00AC7D75">
        <w:rPr>
          <w:spacing w:val="-2"/>
          <w:sz w:val="20"/>
          <w:szCs w:val="20"/>
        </w:rPr>
        <w:t>you</w:t>
      </w:r>
      <w:r w:rsidRPr="00AC7D75">
        <w:rPr>
          <w:spacing w:val="1"/>
          <w:sz w:val="20"/>
          <w:szCs w:val="20"/>
        </w:rPr>
        <w:t xml:space="preserve"> </w:t>
      </w:r>
      <w:r w:rsidRPr="00AC7D75">
        <w:rPr>
          <w:sz w:val="20"/>
          <w:szCs w:val="20"/>
        </w:rPr>
        <w:t>miss a</w:t>
      </w:r>
      <w:r w:rsidRPr="00AC7D75">
        <w:rPr>
          <w:spacing w:val="-1"/>
          <w:sz w:val="20"/>
          <w:szCs w:val="20"/>
        </w:rPr>
        <w:t xml:space="preserve"> class,</w:t>
      </w:r>
      <w:r w:rsidRPr="00AC7D75">
        <w:rPr>
          <w:spacing w:val="-2"/>
          <w:sz w:val="20"/>
          <w:szCs w:val="20"/>
        </w:rPr>
        <w:t xml:space="preserve"> you</w:t>
      </w:r>
      <w:r w:rsidRPr="00AC7D75">
        <w:rPr>
          <w:spacing w:val="1"/>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still required</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 xml:space="preserve">turn </w:t>
      </w:r>
      <w:r w:rsidRPr="00AC7D75">
        <w:rPr>
          <w:sz w:val="20"/>
          <w:szCs w:val="20"/>
        </w:rPr>
        <w:t>in</w:t>
      </w:r>
      <w:r w:rsidRPr="00AC7D75">
        <w:rPr>
          <w:spacing w:val="-1"/>
          <w:sz w:val="20"/>
          <w:szCs w:val="20"/>
        </w:rPr>
        <w:t xml:space="preserve"> the</w:t>
      </w:r>
      <w:r w:rsidRPr="00AC7D75">
        <w:rPr>
          <w:spacing w:val="-2"/>
          <w:sz w:val="20"/>
          <w:szCs w:val="20"/>
        </w:rPr>
        <w:t xml:space="preserve"> </w:t>
      </w:r>
      <w:r w:rsidRPr="00AC7D75">
        <w:rPr>
          <w:spacing w:val="-1"/>
          <w:sz w:val="20"/>
          <w:szCs w:val="20"/>
        </w:rPr>
        <w:t>assignments</w:t>
      </w:r>
      <w:r w:rsidRPr="00AC7D75">
        <w:rPr>
          <w:sz w:val="20"/>
          <w:szCs w:val="20"/>
        </w:rPr>
        <w:t xml:space="preserve"> </w:t>
      </w:r>
      <w:r w:rsidRPr="00AC7D75">
        <w:rPr>
          <w:spacing w:val="-1"/>
          <w:sz w:val="20"/>
          <w:szCs w:val="20"/>
        </w:rPr>
        <w:t xml:space="preserve">on </w:t>
      </w:r>
      <w:r w:rsidRPr="00AC7D75">
        <w:rPr>
          <w:spacing w:val="-2"/>
          <w:sz w:val="20"/>
          <w:szCs w:val="20"/>
        </w:rPr>
        <w:t xml:space="preserve">time </w:t>
      </w:r>
      <w:r w:rsidRPr="00AC7D75">
        <w:rPr>
          <w:spacing w:val="-1"/>
          <w:sz w:val="20"/>
          <w:szCs w:val="20"/>
        </w:rPr>
        <w:t>for full credit.</w:t>
      </w:r>
      <w:r w:rsidRPr="00AC7D75">
        <w:rPr>
          <w:spacing w:val="1"/>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 xml:space="preserve">contact </w:t>
      </w:r>
      <w:r w:rsidRPr="00AC7D75">
        <w:rPr>
          <w:sz w:val="20"/>
          <w:szCs w:val="20"/>
        </w:rPr>
        <w:t>me</w:t>
      </w:r>
      <w:r w:rsidRPr="00AC7D75">
        <w:rPr>
          <w:spacing w:val="-2"/>
          <w:sz w:val="20"/>
          <w:szCs w:val="20"/>
        </w:rPr>
        <w:t xml:space="preserve"> prior</w:t>
      </w:r>
      <w:r w:rsidRPr="00AC7D75">
        <w:rPr>
          <w:spacing w:val="-1"/>
          <w:sz w:val="20"/>
          <w:szCs w:val="20"/>
        </w:rPr>
        <w:t xml:space="preserve"> </w:t>
      </w:r>
      <w:r w:rsidRPr="00AC7D75">
        <w:rPr>
          <w:sz w:val="20"/>
          <w:szCs w:val="20"/>
        </w:rPr>
        <w:t>to</w:t>
      </w:r>
      <w:r w:rsidRPr="00AC7D75">
        <w:rPr>
          <w:spacing w:val="-1"/>
          <w:sz w:val="20"/>
          <w:szCs w:val="20"/>
        </w:rPr>
        <w:t xml:space="preserve"> </w:t>
      </w:r>
      <w:r w:rsidRPr="00AC7D75">
        <w:rPr>
          <w:sz w:val="20"/>
          <w:szCs w:val="20"/>
        </w:rPr>
        <w:t>turning</w:t>
      </w:r>
      <w:r w:rsidRPr="00AC7D75">
        <w:rPr>
          <w:spacing w:val="-1"/>
          <w:sz w:val="20"/>
          <w:szCs w:val="20"/>
        </w:rPr>
        <w:t xml:space="preserve"> in</w:t>
      </w:r>
      <w:r w:rsidRPr="00AC7D75">
        <w:rPr>
          <w:spacing w:val="1"/>
          <w:sz w:val="20"/>
          <w:szCs w:val="20"/>
        </w:rPr>
        <w:t xml:space="preserve"> </w:t>
      </w:r>
      <w:r w:rsidRPr="00AC7D75">
        <w:rPr>
          <w:spacing w:val="-2"/>
          <w:sz w:val="20"/>
          <w:szCs w:val="20"/>
        </w:rPr>
        <w:t>your</w:t>
      </w:r>
      <w:r w:rsidRPr="00AC7D75">
        <w:rPr>
          <w:spacing w:val="-1"/>
          <w:sz w:val="20"/>
          <w:szCs w:val="20"/>
        </w:rPr>
        <w:t xml:space="preserve"> assignment</w:t>
      </w:r>
      <w:r w:rsidRPr="00AC7D75">
        <w:rPr>
          <w:spacing w:val="1"/>
          <w:sz w:val="20"/>
          <w:szCs w:val="20"/>
        </w:rPr>
        <w:t xml:space="preserve"> </w:t>
      </w:r>
      <w:r w:rsidRPr="00AC7D75">
        <w:rPr>
          <w:spacing w:val="-1"/>
          <w:sz w:val="20"/>
          <w:szCs w:val="20"/>
        </w:rPr>
        <w:t>via</w:t>
      </w:r>
      <w:r w:rsidRPr="00AC7D75">
        <w:rPr>
          <w:spacing w:val="-2"/>
          <w:sz w:val="20"/>
          <w:szCs w:val="20"/>
        </w:rPr>
        <w:t xml:space="preserve"> </w:t>
      </w:r>
      <w:r w:rsidRPr="00AC7D75">
        <w:rPr>
          <w:spacing w:val="-1"/>
          <w:sz w:val="20"/>
          <w:szCs w:val="20"/>
        </w:rPr>
        <w:t xml:space="preserve">e-mail </w:t>
      </w:r>
      <w:r w:rsidRPr="00AC7D75">
        <w:rPr>
          <w:sz w:val="20"/>
          <w:szCs w:val="20"/>
        </w:rPr>
        <w:t>as</w:t>
      </w:r>
      <w:r w:rsidRPr="00AC7D75">
        <w:rPr>
          <w:spacing w:val="-2"/>
          <w:sz w:val="20"/>
          <w:szCs w:val="20"/>
        </w:rPr>
        <w:t xml:space="preserve"> </w:t>
      </w:r>
      <w:r w:rsidRPr="00AC7D75">
        <w:rPr>
          <w:sz w:val="20"/>
          <w:szCs w:val="20"/>
        </w:rPr>
        <w:t>an</w:t>
      </w:r>
      <w:r w:rsidRPr="00AC7D75">
        <w:rPr>
          <w:spacing w:val="85"/>
          <w:sz w:val="20"/>
          <w:szCs w:val="20"/>
        </w:rPr>
        <w:t xml:space="preserve"> </w:t>
      </w:r>
      <w:r w:rsidRPr="00AC7D75">
        <w:rPr>
          <w:spacing w:val="-1"/>
          <w:sz w:val="20"/>
          <w:szCs w:val="20"/>
        </w:rPr>
        <w:t>attachment</w:t>
      </w:r>
      <w:r w:rsidRPr="00AC7D75">
        <w:rPr>
          <w:spacing w:val="1"/>
          <w:sz w:val="20"/>
          <w:szCs w:val="20"/>
        </w:rPr>
        <w:t xml:space="preserve"> </w:t>
      </w:r>
      <w:r w:rsidRPr="00AC7D75">
        <w:rPr>
          <w:spacing w:val="-2"/>
          <w:sz w:val="20"/>
          <w:szCs w:val="20"/>
        </w:rPr>
        <w:t>only.</w:t>
      </w:r>
      <w:r w:rsidRPr="00AC7D75">
        <w:rPr>
          <w:spacing w:val="3"/>
          <w:sz w:val="20"/>
          <w:szCs w:val="20"/>
        </w:rPr>
        <w:t xml:space="preserve"> </w:t>
      </w:r>
      <w:r w:rsidRPr="00AC7D75">
        <w:rPr>
          <w:spacing w:val="-3"/>
          <w:sz w:val="20"/>
          <w:szCs w:val="20"/>
        </w:rPr>
        <w:t>In</w:t>
      </w:r>
      <w:r w:rsidRPr="00AC7D75">
        <w:rPr>
          <w:spacing w:val="1"/>
          <w:sz w:val="20"/>
          <w:szCs w:val="20"/>
        </w:rPr>
        <w:t xml:space="preserve"> </w:t>
      </w:r>
      <w:r w:rsidRPr="00AC7D75">
        <w:rPr>
          <w:sz w:val="20"/>
          <w:szCs w:val="20"/>
        </w:rPr>
        <w:t>the</w:t>
      </w:r>
      <w:r w:rsidRPr="00AC7D75">
        <w:rPr>
          <w:spacing w:val="-2"/>
          <w:sz w:val="20"/>
          <w:szCs w:val="20"/>
        </w:rPr>
        <w:t xml:space="preserve"> event</w:t>
      </w:r>
      <w:r w:rsidRPr="00AC7D75">
        <w:rPr>
          <w:spacing w:val="1"/>
          <w:sz w:val="20"/>
          <w:szCs w:val="20"/>
        </w:rPr>
        <w:t xml:space="preserve"> </w:t>
      </w:r>
      <w:r w:rsidRPr="00AC7D75">
        <w:rPr>
          <w:spacing w:val="-1"/>
          <w:sz w:val="20"/>
          <w:szCs w:val="20"/>
        </w:rPr>
        <w:t>that</w:t>
      </w:r>
      <w:r w:rsidRPr="00AC7D75">
        <w:rPr>
          <w:spacing w:val="1"/>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have</w:t>
      </w:r>
      <w:r w:rsidRPr="00AC7D75">
        <w:rPr>
          <w:spacing w:val="-2"/>
          <w:sz w:val="20"/>
          <w:szCs w:val="20"/>
        </w:rPr>
        <w:t xml:space="preserve"> </w:t>
      </w:r>
      <w:r w:rsidRPr="00AC7D75">
        <w:rPr>
          <w:spacing w:val="-1"/>
          <w:sz w:val="20"/>
          <w:szCs w:val="20"/>
        </w:rPr>
        <w:t>an</w:t>
      </w:r>
      <w:r w:rsidRPr="00AC7D75">
        <w:rPr>
          <w:spacing w:val="1"/>
          <w:sz w:val="20"/>
          <w:szCs w:val="20"/>
        </w:rPr>
        <w:t xml:space="preserve"> </w:t>
      </w:r>
      <w:r w:rsidRPr="00AC7D75">
        <w:rPr>
          <w:spacing w:val="-1"/>
          <w:sz w:val="20"/>
          <w:szCs w:val="20"/>
        </w:rPr>
        <w:t>excused absence</w:t>
      </w:r>
      <w:r w:rsidRPr="00AC7D75">
        <w:rPr>
          <w:spacing w:val="-4"/>
          <w:sz w:val="20"/>
          <w:szCs w:val="20"/>
        </w:rPr>
        <w:t xml:space="preserve"> </w:t>
      </w:r>
      <w:r w:rsidRPr="00AC7D75">
        <w:rPr>
          <w:sz w:val="20"/>
          <w:szCs w:val="20"/>
        </w:rPr>
        <w:t>in</w:t>
      </w:r>
      <w:r w:rsidRPr="00AC7D75">
        <w:rPr>
          <w:spacing w:val="-1"/>
          <w:sz w:val="20"/>
          <w:szCs w:val="20"/>
        </w:rPr>
        <w:t xml:space="preserve"> accordance</w:t>
      </w:r>
      <w:r w:rsidRPr="00AC7D75">
        <w:rPr>
          <w:spacing w:val="-2"/>
          <w:sz w:val="20"/>
          <w:szCs w:val="20"/>
        </w:rPr>
        <w:t xml:space="preserve"> </w:t>
      </w:r>
      <w:r w:rsidRPr="00AC7D75">
        <w:rPr>
          <w:spacing w:val="-1"/>
          <w:sz w:val="20"/>
          <w:szCs w:val="20"/>
        </w:rPr>
        <w:t xml:space="preserve">with </w:t>
      </w:r>
      <w:r w:rsidRPr="00AC7D75">
        <w:rPr>
          <w:spacing w:val="-2"/>
          <w:sz w:val="20"/>
          <w:szCs w:val="20"/>
        </w:rPr>
        <w:t>AU’s</w:t>
      </w:r>
      <w:r w:rsidRPr="00AC7D75">
        <w:rPr>
          <w:sz w:val="20"/>
          <w:szCs w:val="20"/>
        </w:rPr>
        <w:t xml:space="preserve"> </w:t>
      </w:r>
      <w:r w:rsidRPr="00AC7D75">
        <w:rPr>
          <w:spacing w:val="-1"/>
          <w:sz w:val="20"/>
          <w:szCs w:val="20"/>
        </w:rPr>
        <w:t>excused</w:t>
      </w:r>
      <w:r w:rsidRPr="00AC7D75">
        <w:rPr>
          <w:spacing w:val="1"/>
          <w:sz w:val="20"/>
          <w:szCs w:val="20"/>
        </w:rPr>
        <w:t xml:space="preserve"> </w:t>
      </w:r>
      <w:r w:rsidRPr="00AC7D75">
        <w:rPr>
          <w:spacing w:val="-1"/>
          <w:sz w:val="20"/>
          <w:szCs w:val="20"/>
        </w:rPr>
        <w:t>absence</w:t>
      </w:r>
      <w:r w:rsidRPr="00AC7D75">
        <w:rPr>
          <w:spacing w:val="-2"/>
          <w:sz w:val="20"/>
          <w:szCs w:val="20"/>
        </w:rPr>
        <w:t xml:space="preserve"> </w:t>
      </w:r>
      <w:r w:rsidRPr="00AC7D75">
        <w:rPr>
          <w:spacing w:val="-1"/>
          <w:sz w:val="20"/>
          <w:szCs w:val="20"/>
        </w:rPr>
        <w:t>policy</w:t>
      </w:r>
      <w:r w:rsidRPr="00AC7D75">
        <w:rPr>
          <w:spacing w:val="-3"/>
          <w:sz w:val="20"/>
          <w:szCs w:val="20"/>
        </w:rPr>
        <w:t xml:space="preserve"> </w:t>
      </w:r>
      <w:r w:rsidRPr="00AC7D75">
        <w:rPr>
          <w:spacing w:val="-1"/>
          <w:sz w:val="20"/>
          <w:szCs w:val="20"/>
        </w:rPr>
        <w:t xml:space="preserve">all </w:t>
      </w:r>
      <w:r w:rsidRPr="00AC7D75">
        <w:rPr>
          <w:sz w:val="20"/>
          <w:szCs w:val="20"/>
        </w:rPr>
        <w:t xml:space="preserve">assignments </w:t>
      </w:r>
      <w:r w:rsidRPr="00AC7D75">
        <w:rPr>
          <w:spacing w:val="-1"/>
          <w:sz w:val="20"/>
          <w:szCs w:val="20"/>
        </w:rPr>
        <w:t xml:space="preserve">must </w:t>
      </w:r>
      <w:r w:rsidRPr="00AC7D75">
        <w:rPr>
          <w:sz w:val="20"/>
          <w:szCs w:val="20"/>
        </w:rPr>
        <w:t>be</w:t>
      </w:r>
      <w:r w:rsidRPr="00AC7D75">
        <w:rPr>
          <w:spacing w:val="-4"/>
          <w:sz w:val="20"/>
          <w:szCs w:val="20"/>
        </w:rPr>
        <w:t xml:space="preserve"> </w:t>
      </w:r>
      <w:r w:rsidRPr="00AC7D75">
        <w:rPr>
          <w:spacing w:val="-1"/>
          <w:sz w:val="20"/>
          <w:szCs w:val="20"/>
        </w:rPr>
        <w:t xml:space="preserve">turned </w:t>
      </w:r>
      <w:r w:rsidRPr="00AC7D75">
        <w:rPr>
          <w:sz w:val="20"/>
          <w:szCs w:val="20"/>
        </w:rPr>
        <w:t>in</w:t>
      </w:r>
      <w:r w:rsidRPr="00AC7D75">
        <w:rPr>
          <w:spacing w:val="-3"/>
          <w:sz w:val="20"/>
          <w:szCs w:val="20"/>
        </w:rPr>
        <w:t xml:space="preserve"> </w:t>
      </w:r>
      <w:r w:rsidRPr="00AC7D75">
        <w:rPr>
          <w:sz w:val="20"/>
          <w:szCs w:val="20"/>
        </w:rPr>
        <w:t>no</w:t>
      </w:r>
      <w:r w:rsidRPr="00AC7D75">
        <w:rPr>
          <w:spacing w:val="-1"/>
          <w:sz w:val="20"/>
          <w:szCs w:val="20"/>
        </w:rPr>
        <w:t xml:space="preserve"> later than</w:t>
      </w:r>
      <w:r w:rsidRPr="00AC7D75">
        <w:rPr>
          <w:sz w:val="20"/>
          <w:szCs w:val="20"/>
        </w:rPr>
        <w:t xml:space="preserve"> 3</w:t>
      </w:r>
      <w:r w:rsidRPr="00AC7D75">
        <w:rPr>
          <w:spacing w:val="64"/>
          <w:sz w:val="20"/>
          <w:szCs w:val="20"/>
        </w:rPr>
        <w:t xml:space="preserve"> </w:t>
      </w:r>
      <w:r w:rsidRPr="00AC7D75">
        <w:rPr>
          <w:spacing w:val="-1"/>
          <w:sz w:val="20"/>
          <w:szCs w:val="20"/>
        </w:rPr>
        <w:t>days</w:t>
      </w:r>
      <w:r w:rsidRPr="00AC7D75">
        <w:rPr>
          <w:sz w:val="20"/>
          <w:szCs w:val="20"/>
        </w:rPr>
        <w:t xml:space="preserve"> </w:t>
      </w:r>
      <w:r w:rsidRPr="00AC7D75">
        <w:rPr>
          <w:spacing w:val="-1"/>
          <w:sz w:val="20"/>
          <w:szCs w:val="20"/>
        </w:rPr>
        <w:t xml:space="preserve">after </w:t>
      </w:r>
      <w:r w:rsidRPr="00AC7D75">
        <w:rPr>
          <w:sz w:val="20"/>
          <w:szCs w:val="20"/>
        </w:rPr>
        <w:t>the</w:t>
      </w:r>
      <w:r w:rsidRPr="00AC7D75">
        <w:rPr>
          <w:spacing w:val="-4"/>
          <w:sz w:val="20"/>
          <w:szCs w:val="20"/>
        </w:rPr>
        <w:t xml:space="preserve"> </w:t>
      </w:r>
      <w:r w:rsidRPr="00AC7D75">
        <w:rPr>
          <w:spacing w:val="-1"/>
          <w:sz w:val="20"/>
          <w:szCs w:val="20"/>
        </w:rPr>
        <w:t>date</w:t>
      </w:r>
      <w:r w:rsidRPr="00AC7D75">
        <w:rPr>
          <w:spacing w:val="-2"/>
          <w:sz w:val="20"/>
          <w:szCs w:val="20"/>
        </w:rPr>
        <w:t xml:space="preserve"> you</w:t>
      </w:r>
      <w:r w:rsidRPr="00AC7D75">
        <w:rPr>
          <w:spacing w:val="1"/>
          <w:sz w:val="20"/>
          <w:szCs w:val="20"/>
        </w:rPr>
        <w:t xml:space="preserve"> </w:t>
      </w:r>
      <w:r w:rsidRPr="00AC7D75">
        <w:rPr>
          <w:sz w:val="20"/>
          <w:szCs w:val="20"/>
        </w:rPr>
        <w:t xml:space="preserve">miss </w:t>
      </w:r>
      <w:r w:rsidRPr="00AC7D75">
        <w:rPr>
          <w:spacing w:val="-1"/>
          <w:sz w:val="20"/>
          <w:szCs w:val="20"/>
        </w:rPr>
        <w:t>class.</w:t>
      </w:r>
      <w:r w:rsidRPr="00AC7D75">
        <w:rPr>
          <w:spacing w:val="1"/>
          <w:sz w:val="20"/>
          <w:szCs w:val="20"/>
        </w:rPr>
        <w:t xml:space="preserve"> </w:t>
      </w:r>
      <w:r w:rsidRPr="00AC7D75">
        <w:rPr>
          <w:spacing w:val="-2"/>
          <w:sz w:val="20"/>
          <w:szCs w:val="20"/>
        </w:rPr>
        <w:t>Preferably,</w:t>
      </w:r>
      <w:r w:rsidRPr="00AC7D75">
        <w:rPr>
          <w:spacing w:val="1"/>
          <w:sz w:val="20"/>
          <w:szCs w:val="20"/>
        </w:rPr>
        <w:t xml:space="preserve"> </w:t>
      </w:r>
      <w:r w:rsidRPr="00AC7D75">
        <w:rPr>
          <w:spacing w:val="-1"/>
          <w:sz w:val="20"/>
          <w:szCs w:val="20"/>
        </w:rPr>
        <w:t>unless</w:t>
      </w:r>
      <w:r w:rsidRPr="00AC7D75">
        <w:rPr>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have</w:t>
      </w:r>
      <w:r w:rsidRPr="00AC7D75">
        <w:rPr>
          <w:spacing w:val="-2"/>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medical emergency</w:t>
      </w:r>
      <w:r w:rsidRPr="00AC7D75">
        <w:rPr>
          <w:spacing w:val="-3"/>
          <w:sz w:val="20"/>
          <w:szCs w:val="20"/>
        </w:rPr>
        <w:t xml:space="preserve"> </w:t>
      </w:r>
      <w:r w:rsidRPr="00AC7D75">
        <w:rPr>
          <w:sz w:val="20"/>
          <w:szCs w:val="20"/>
        </w:rPr>
        <w:t>make</w:t>
      </w:r>
      <w:r w:rsidRPr="00AC7D75">
        <w:rPr>
          <w:spacing w:val="-2"/>
          <w:sz w:val="20"/>
          <w:szCs w:val="20"/>
        </w:rPr>
        <w:t xml:space="preserve"> </w:t>
      </w:r>
      <w:r w:rsidRPr="00AC7D75">
        <w:rPr>
          <w:sz w:val="20"/>
          <w:szCs w:val="20"/>
        </w:rPr>
        <w:t>every</w:t>
      </w:r>
      <w:r w:rsidRPr="00AC7D75">
        <w:rPr>
          <w:spacing w:val="-1"/>
          <w:sz w:val="20"/>
          <w:szCs w:val="20"/>
        </w:rPr>
        <w:t xml:space="preserve"> effort</w:t>
      </w:r>
      <w:r w:rsidRPr="00AC7D75">
        <w:rPr>
          <w:spacing w:val="1"/>
          <w:sz w:val="20"/>
          <w:szCs w:val="20"/>
        </w:rPr>
        <w:t xml:space="preserve"> </w:t>
      </w:r>
      <w:r w:rsidRPr="00AC7D75">
        <w:rPr>
          <w:sz w:val="20"/>
          <w:szCs w:val="20"/>
        </w:rPr>
        <w:t>to</w:t>
      </w:r>
      <w:r w:rsidRPr="00AC7D75">
        <w:rPr>
          <w:spacing w:val="-1"/>
          <w:sz w:val="20"/>
          <w:szCs w:val="20"/>
        </w:rPr>
        <w:t xml:space="preserve"> turn assignments</w:t>
      </w:r>
      <w:r w:rsidRPr="00AC7D75">
        <w:rPr>
          <w:sz w:val="20"/>
          <w:szCs w:val="20"/>
        </w:rPr>
        <w:t xml:space="preserve"> </w:t>
      </w:r>
      <w:r w:rsidRPr="00AC7D75">
        <w:rPr>
          <w:spacing w:val="-1"/>
          <w:sz w:val="20"/>
          <w:szCs w:val="20"/>
        </w:rPr>
        <w:t>in</w:t>
      </w:r>
      <w:r w:rsidRPr="00AC7D75">
        <w:rPr>
          <w:spacing w:val="1"/>
          <w:sz w:val="20"/>
          <w:szCs w:val="20"/>
        </w:rPr>
        <w:t xml:space="preserve"> </w:t>
      </w:r>
      <w:r w:rsidRPr="00AC7D75">
        <w:rPr>
          <w:spacing w:val="-2"/>
          <w:sz w:val="20"/>
          <w:szCs w:val="20"/>
        </w:rPr>
        <w:t>on</w:t>
      </w:r>
      <w:r w:rsidRPr="00AC7D75">
        <w:rPr>
          <w:spacing w:val="-1"/>
          <w:sz w:val="20"/>
          <w:szCs w:val="20"/>
        </w:rPr>
        <w:t xml:space="preserve"> </w:t>
      </w:r>
      <w:r w:rsidRPr="00AC7D75">
        <w:rPr>
          <w:sz w:val="20"/>
          <w:szCs w:val="20"/>
        </w:rPr>
        <w:t>the</w:t>
      </w:r>
      <w:r w:rsidRPr="00AC7D75">
        <w:rPr>
          <w:spacing w:val="-4"/>
          <w:sz w:val="20"/>
          <w:szCs w:val="20"/>
        </w:rPr>
        <w:t xml:space="preserve"> </w:t>
      </w:r>
      <w:r w:rsidRPr="00AC7D75">
        <w:rPr>
          <w:sz w:val="20"/>
          <w:szCs w:val="20"/>
        </w:rPr>
        <w:t>date</w:t>
      </w:r>
      <w:r w:rsidRPr="00AC7D75">
        <w:rPr>
          <w:spacing w:val="-4"/>
          <w:sz w:val="20"/>
          <w:szCs w:val="20"/>
        </w:rPr>
        <w:t xml:space="preserve"> </w:t>
      </w:r>
      <w:r w:rsidRPr="00AC7D75">
        <w:rPr>
          <w:spacing w:val="-1"/>
          <w:sz w:val="20"/>
          <w:szCs w:val="20"/>
        </w:rPr>
        <w:t>that they</w:t>
      </w:r>
      <w:r w:rsidRPr="00AC7D75">
        <w:rPr>
          <w:spacing w:val="-3"/>
          <w:sz w:val="20"/>
          <w:szCs w:val="20"/>
        </w:rPr>
        <w:t xml:space="preserve"> </w:t>
      </w:r>
      <w:r w:rsidRPr="00AC7D75">
        <w:rPr>
          <w:spacing w:val="-1"/>
          <w:sz w:val="20"/>
          <w:szCs w:val="20"/>
        </w:rPr>
        <w:t>are</w:t>
      </w:r>
      <w:r w:rsidRPr="00AC7D75">
        <w:rPr>
          <w:spacing w:val="1"/>
          <w:sz w:val="20"/>
          <w:szCs w:val="20"/>
        </w:rPr>
        <w:t xml:space="preserve"> </w:t>
      </w:r>
      <w:r w:rsidRPr="00AC7D75">
        <w:rPr>
          <w:sz w:val="20"/>
          <w:szCs w:val="20"/>
        </w:rPr>
        <w:t>due</w:t>
      </w:r>
      <w:r w:rsidRPr="00AC7D75">
        <w:rPr>
          <w:spacing w:val="-2"/>
          <w:sz w:val="20"/>
          <w:szCs w:val="20"/>
        </w:rPr>
        <w:t xml:space="preserve"> even</w:t>
      </w:r>
      <w:r w:rsidRPr="00AC7D75">
        <w:rPr>
          <w:spacing w:val="1"/>
          <w:sz w:val="20"/>
          <w:szCs w:val="20"/>
        </w:rPr>
        <w:t xml:space="preserve"> </w:t>
      </w:r>
      <w:r w:rsidRPr="00AC7D75">
        <w:rPr>
          <w:sz w:val="20"/>
          <w:szCs w:val="20"/>
        </w:rPr>
        <w:t>if</w:t>
      </w:r>
      <w:r w:rsidRPr="00AC7D75">
        <w:rPr>
          <w:spacing w:val="63"/>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have</w:t>
      </w:r>
      <w:r w:rsidRPr="00AC7D75">
        <w:rPr>
          <w:spacing w:val="-2"/>
          <w:sz w:val="20"/>
          <w:szCs w:val="20"/>
        </w:rPr>
        <w:t xml:space="preserve"> </w:t>
      </w:r>
      <w:r w:rsidRPr="00AC7D75">
        <w:rPr>
          <w:spacing w:val="-1"/>
          <w:sz w:val="20"/>
          <w:szCs w:val="20"/>
        </w:rPr>
        <w:t>an</w:t>
      </w:r>
      <w:r w:rsidRPr="00AC7D75">
        <w:rPr>
          <w:spacing w:val="1"/>
          <w:sz w:val="20"/>
          <w:szCs w:val="20"/>
        </w:rPr>
        <w:t xml:space="preserve"> </w:t>
      </w:r>
      <w:r w:rsidRPr="00AC7D75">
        <w:rPr>
          <w:spacing w:val="-1"/>
          <w:sz w:val="20"/>
          <w:szCs w:val="20"/>
        </w:rPr>
        <w:t>excused absence.</w:t>
      </w:r>
    </w:p>
    <w:p w:rsidR="00AF5C47" w:rsidRPr="00AC7D75" w:rsidRDefault="00AF5C47" w:rsidP="00AF5C47">
      <w:pPr>
        <w:pStyle w:val="BodyText"/>
        <w:kinsoku w:val="0"/>
        <w:overflowPunct w:val="0"/>
        <w:spacing w:before="2"/>
        <w:ind w:left="0"/>
        <w:rPr>
          <w:sz w:val="20"/>
          <w:szCs w:val="20"/>
        </w:rPr>
      </w:pPr>
    </w:p>
    <w:p w:rsidR="00AF5C47" w:rsidRPr="00AC7D75" w:rsidRDefault="00AF5C47" w:rsidP="00AF5C47">
      <w:pPr>
        <w:pStyle w:val="Heading1"/>
        <w:kinsoku w:val="0"/>
        <w:overflowPunct w:val="0"/>
        <w:rPr>
          <w:b w:val="0"/>
          <w:bCs w:val="0"/>
          <w:sz w:val="20"/>
          <w:szCs w:val="20"/>
        </w:rPr>
      </w:pPr>
      <w:r w:rsidRPr="00AC7D75">
        <w:rPr>
          <w:spacing w:val="-1"/>
          <w:sz w:val="20"/>
          <w:szCs w:val="20"/>
        </w:rPr>
        <w:t>Unannounced</w:t>
      </w:r>
      <w:r w:rsidRPr="00AC7D75">
        <w:rPr>
          <w:sz w:val="20"/>
          <w:szCs w:val="20"/>
        </w:rPr>
        <w:t xml:space="preserve"> </w:t>
      </w:r>
      <w:r w:rsidRPr="00AC7D75">
        <w:rPr>
          <w:spacing w:val="-1"/>
          <w:sz w:val="20"/>
          <w:szCs w:val="20"/>
        </w:rPr>
        <w:t>quizzes:</w:t>
      </w:r>
      <w:r w:rsidRPr="00AC7D75">
        <w:rPr>
          <w:spacing w:val="-3"/>
          <w:sz w:val="20"/>
          <w:szCs w:val="20"/>
        </w:rPr>
        <w:t xml:space="preserve"> </w:t>
      </w:r>
      <w:r w:rsidRPr="00AC7D75">
        <w:rPr>
          <w:spacing w:val="-1"/>
          <w:sz w:val="20"/>
          <w:szCs w:val="20"/>
        </w:rPr>
        <w:t>There</w:t>
      </w:r>
      <w:r w:rsidRPr="00AC7D75">
        <w:rPr>
          <w:spacing w:val="-2"/>
          <w:sz w:val="20"/>
          <w:szCs w:val="20"/>
        </w:rPr>
        <w:t xml:space="preserve"> </w:t>
      </w:r>
      <w:r w:rsidRPr="00AC7D75">
        <w:rPr>
          <w:spacing w:val="-1"/>
          <w:sz w:val="20"/>
          <w:szCs w:val="20"/>
        </w:rPr>
        <w:t>will</w:t>
      </w:r>
      <w:r w:rsidRPr="00AC7D75">
        <w:rPr>
          <w:spacing w:val="1"/>
          <w:sz w:val="20"/>
          <w:szCs w:val="20"/>
        </w:rPr>
        <w:t xml:space="preserve"> </w:t>
      </w:r>
      <w:r w:rsidRPr="00AC7D75">
        <w:rPr>
          <w:spacing w:val="-2"/>
          <w:sz w:val="20"/>
          <w:szCs w:val="20"/>
        </w:rPr>
        <w:t>be</w:t>
      </w:r>
      <w:r w:rsidRPr="00AC7D75">
        <w:rPr>
          <w:spacing w:val="4"/>
          <w:sz w:val="20"/>
          <w:szCs w:val="20"/>
        </w:rPr>
        <w:t xml:space="preserve"> </w:t>
      </w:r>
      <w:r w:rsidR="004C28F1">
        <w:rPr>
          <w:sz w:val="20"/>
          <w:szCs w:val="20"/>
        </w:rPr>
        <w:t>4</w:t>
      </w:r>
      <w:r w:rsidRPr="00AC7D75">
        <w:rPr>
          <w:sz w:val="20"/>
          <w:szCs w:val="20"/>
        </w:rPr>
        <w:t xml:space="preserve"> </w:t>
      </w:r>
      <w:r w:rsidRPr="00AC7D75">
        <w:rPr>
          <w:spacing w:val="-1"/>
          <w:sz w:val="20"/>
          <w:szCs w:val="20"/>
        </w:rPr>
        <w:t>unannounced</w:t>
      </w:r>
      <w:r w:rsidRPr="00AC7D75">
        <w:rPr>
          <w:spacing w:val="-3"/>
          <w:sz w:val="20"/>
          <w:szCs w:val="20"/>
        </w:rPr>
        <w:t xml:space="preserve"> </w:t>
      </w:r>
      <w:r w:rsidRPr="00AC7D75">
        <w:rPr>
          <w:spacing w:val="-1"/>
          <w:sz w:val="20"/>
          <w:szCs w:val="20"/>
        </w:rPr>
        <w:t>quizzes.</w:t>
      </w:r>
    </w:p>
    <w:p w:rsidR="00AF5C47" w:rsidRPr="00AC7D75" w:rsidRDefault="00AF5C47" w:rsidP="00AF5C47">
      <w:pPr>
        <w:pStyle w:val="BodyText"/>
        <w:kinsoku w:val="0"/>
        <w:overflowPunct w:val="0"/>
        <w:spacing w:before="11"/>
        <w:ind w:left="0"/>
        <w:rPr>
          <w:b/>
          <w:bCs/>
          <w:sz w:val="20"/>
          <w:szCs w:val="20"/>
        </w:rPr>
      </w:pPr>
    </w:p>
    <w:p w:rsidR="000D514E" w:rsidRDefault="000D514E" w:rsidP="00AF5C47">
      <w:pPr>
        <w:pStyle w:val="BodyText"/>
        <w:kinsoku w:val="0"/>
        <w:overflowPunct w:val="0"/>
        <w:ind w:right="266"/>
        <w:rPr>
          <w:b/>
          <w:bCs/>
          <w:spacing w:val="-1"/>
          <w:sz w:val="20"/>
          <w:szCs w:val="20"/>
        </w:rPr>
      </w:pPr>
    </w:p>
    <w:p w:rsidR="000D514E" w:rsidRDefault="000D514E" w:rsidP="00AF5C47">
      <w:pPr>
        <w:pStyle w:val="BodyText"/>
        <w:kinsoku w:val="0"/>
        <w:overflowPunct w:val="0"/>
        <w:ind w:right="266"/>
        <w:rPr>
          <w:b/>
          <w:bCs/>
          <w:spacing w:val="-1"/>
          <w:sz w:val="20"/>
          <w:szCs w:val="20"/>
        </w:rPr>
      </w:pPr>
    </w:p>
    <w:p w:rsidR="000D514E" w:rsidRDefault="000D514E" w:rsidP="00AF5C47">
      <w:pPr>
        <w:pStyle w:val="BodyText"/>
        <w:kinsoku w:val="0"/>
        <w:overflowPunct w:val="0"/>
        <w:ind w:right="266"/>
        <w:rPr>
          <w:b/>
          <w:bCs/>
          <w:spacing w:val="-1"/>
          <w:sz w:val="20"/>
          <w:szCs w:val="20"/>
        </w:rPr>
      </w:pPr>
    </w:p>
    <w:p w:rsidR="000D514E" w:rsidRDefault="000D514E" w:rsidP="00AF5C47">
      <w:pPr>
        <w:pStyle w:val="BodyText"/>
        <w:kinsoku w:val="0"/>
        <w:overflowPunct w:val="0"/>
        <w:ind w:right="266"/>
        <w:rPr>
          <w:b/>
          <w:bCs/>
          <w:spacing w:val="-1"/>
          <w:sz w:val="20"/>
          <w:szCs w:val="20"/>
        </w:rPr>
      </w:pPr>
    </w:p>
    <w:p w:rsidR="000D514E" w:rsidRDefault="000D514E" w:rsidP="00AF5C47">
      <w:pPr>
        <w:pStyle w:val="BodyText"/>
        <w:kinsoku w:val="0"/>
        <w:overflowPunct w:val="0"/>
        <w:ind w:right="266"/>
        <w:rPr>
          <w:b/>
          <w:bCs/>
          <w:spacing w:val="-1"/>
          <w:sz w:val="20"/>
          <w:szCs w:val="20"/>
        </w:rPr>
      </w:pPr>
    </w:p>
    <w:p w:rsidR="000D514E" w:rsidRDefault="000D514E" w:rsidP="00AF5C47">
      <w:pPr>
        <w:pStyle w:val="BodyText"/>
        <w:kinsoku w:val="0"/>
        <w:overflowPunct w:val="0"/>
        <w:ind w:right="266"/>
        <w:rPr>
          <w:b/>
          <w:bCs/>
          <w:spacing w:val="-1"/>
          <w:sz w:val="20"/>
          <w:szCs w:val="20"/>
        </w:rPr>
      </w:pPr>
    </w:p>
    <w:p w:rsidR="00AF5C47" w:rsidRPr="00AC7D75" w:rsidRDefault="00AF5C47" w:rsidP="00AF5C47">
      <w:pPr>
        <w:pStyle w:val="BodyText"/>
        <w:kinsoku w:val="0"/>
        <w:overflowPunct w:val="0"/>
        <w:ind w:right="266"/>
        <w:rPr>
          <w:spacing w:val="-2"/>
          <w:sz w:val="20"/>
          <w:szCs w:val="20"/>
        </w:rPr>
      </w:pPr>
      <w:r w:rsidRPr="00AC7D75">
        <w:rPr>
          <w:b/>
          <w:bCs/>
          <w:spacing w:val="-1"/>
          <w:sz w:val="20"/>
          <w:szCs w:val="20"/>
        </w:rPr>
        <w:lastRenderedPageBreak/>
        <w:t>Accommodations</w:t>
      </w:r>
      <w:r w:rsidRPr="00AC7D75">
        <w:rPr>
          <w:spacing w:val="-1"/>
          <w:sz w:val="20"/>
          <w:szCs w:val="20"/>
        </w:rPr>
        <w:t xml:space="preserve">: </w:t>
      </w:r>
      <w:r w:rsidRPr="00AC7D75">
        <w:rPr>
          <w:spacing w:val="-2"/>
          <w:sz w:val="20"/>
          <w:szCs w:val="20"/>
        </w:rPr>
        <w:t>Students</w:t>
      </w:r>
      <w:r w:rsidRPr="00AC7D75">
        <w:rPr>
          <w:sz w:val="20"/>
          <w:szCs w:val="20"/>
        </w:rPr>
        <w:t xml:space="preserve"> </w:t>
      </w:r>
      <w:r w:rsidRPr="00AC7D75">
        <w:rPr>
          <w:spacing w:val="-1"/>
          <w:sz w:val="20"/>
          <w:szCs w:val="20"/>
        </w:rPr>
        <w:t>who need</w:t>
      </w:r>
      <w:r w:rsidRPr="00AC7D75">
        <w:rPr>
          <w:spacing w:val="1"/>
          <w:sz w:val="20"/>
          <w:szCs w:val="20"/>
        </w:rPr>
        <w:t xml:space="preserve"> </w:t>
      </w:r>
      <w:r w:rsidRPr="00AC7D75">
        <w:rPr>
          <w:spacing w:val="-1"/>
          <w:sz w:val="20"/>
          <w:szCs w:val="20"/>
        </w:rPr>
        <w:t>accommodations</w:t>
      </w:r>
      <w:r w:rsidRPr="00AC7D75">
        <w:rPr>
          <w:spacing w:val="-2"/>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 xml:space="preserve">asked </w:t>
      </w:r>
      <w:r w:rsidRPr="00AC7D75">
        <w:rPr>
          <w:sz w:val="20"/>
          <w:szCs w:val="20"/>
        </w:rPr>
        <w:t>to</w:t>
      </w:r>
      <w:r w:rsidRPr="00AC7D75">
        <w:rPr>
          <w:spacing w:val="-1"/>
          <w:sz w:val="20"/>
          <w:szCs w:val="20"/>
        </w:rPr>
        <w:t xml:space="preserve"> </w:t>
      </w:r>
      <w:r w:rsidRPr="00AC7D75">
        <w:rPr>
          <w:spacing w:val="-2"/>
          <w:sz w:val="20"/>
          <w:szCs w:val="20"/>
        </w:rPr>
        <w:t xml:space="preserve">arrange </w:t>
      </w:r>
      <w:r w:rsidRPr="00AC7D75">
        <w:rPr>
          <w:sz w:val="20"/>
          <w:szCs w:val="20"/>
        </w:rPr>
        <w:t>a</w:t>
      </w:r>
      <w:r w:rsidRPr="00AC7D75">
        <w:rPr>
          <w:spacing w:val="1"/>
          <w:sz w:val="20"/>
          <w:szCs w:val="20"/>
        </w:rPr>
        <w:t xml:space="preserve"> </w:t>
      </w:r>
      <w:r w:rsidRPr="00AC7D75">
        <w:rPr>
          <w:spacing w:val="-1"/>
          <w:sz w:val="20"/>
          <w:szCs w:val="20"/>
        </w:rPr>
        <w:t>meeting during office</w:t>
      </w:r>
      <w:r w:rsidRPr="00AC7D75">
        <w:rPr>
          <w:spacing w:val="-4"/>
          <w:sz w:val="20"/>
          <w:szCs w:val="20"/>
        </w:rPr>
        <w:t xml:space="preserve"> </w:t>
      </w:r>
      <w:r w:rsidRPr="00AC7D75">
        <w:rPr>
          <w:spacing w:val="-1"/>
          <w:sz w:val="20"/>
          <w:szCs w:val="20"/>
        </w:rPr>
        <w:t>hours</w:t>
      </w:r>
      <w:r w:rsidRPr="00AC7D75">
        <w:rPr>
          <w:spacing w:val="-2"/>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first</w:t>
      </w:r>
      <w:r w:rsidRPr="00AC7D75">
        <w:rPr>
          <w:spacing w:val="1"/>
          <w:sz w:val="20"/>
          <w:szCs w:val="20"/>
        </w:rPr>
        <w:t xml:space="preserve"> </w:t>
      </w:r>
      <w:r w:rsidRPr="00AC7D75">
        <w:rPr>
          <w:spacing w:val="-2"/>
          <w:sz w:val="20"/>
          <w:szCs w:val="20"/>
        </w:rPr>
        <w:t>week</w:t>
      </w:r>
      <w:r w:rsidRPr="00AC7D75">
        <w:rPr>
          <w:spacing w:val="1"/>
          <w:sz w:val="20"/>
          <w:szCs w:val="20"/>
        </w:rPr>
        <w:t xml:space="preserve"> </w:t>
      </w:r>
      <w:r w:rsidRPr="00AC7D75">
        <w:rPr>
          <w:spacing w:val="-1"/>
          <w:sz w:val="20"/>
          <w:szCs w:val="20"/>
        </w:rPr>
        <w:t>of classes,</w:t>
      </w:r>
      <w:r w:rsidRPr="00AC7D75">
        <w:rPr>
          <w:spacing w:val="1"/>
          <w:sz w:val="20"/>
          <w:szCs w:val="20"/>
        </w:rPr>
        <w:t xml:space="preserve"> </w:t>
      </w:r>
      <w:r w:rsidRPr="00AC7D75">
        <w:rPr>
          <w:spacing w:val="-1"/>
          <w:sz w:val="20"/>
          <w:szCs w:val="20"/>
        </w:rPr>
        <w:t xml:space="preserve">or </w:t>
      </w:r>
      <w:r w:rsidRPr="00AC7D75">
        <w:rPr>
          <w:sz w:val="20"/>
          <w:szCs w:val="20"/>
        </w:rPr>
        <w:t xml:space="preserve">as </w:t>
      </w:r>
      <w:r w:rsidRPr="00AC7D75">
        <w:rPr>
          <w:spacing w:val="-1"/>
          <w:sz w:val="20"/>
          <w:szCs w:val="20"/>
        </w:rPr>
        <w:t>soon</w:t>
      </w:r>
      <w:r w:rsidRPr="00AC7D75">
        <w:rPr>
          <w:spacing w:val="1"/>
          <w:sz w:val="20"/>
          <w:szCs w:val="20"/>
        </w:rPr>
        <w:t xml:space="preserve"> </w:t>
      </w:r>
      <w:r w:rsidRPr="00AC7D75">
        <w:rPr>
          <w:spacing w:val="3"/>
          <w:sz w:val="20"/>
          <w:szCs w:val="20"/>
        </w:rPr>
        <w:t>as</w:t>
      </w:r>
      <w:r w:rsidRPr="00AC7D75">
        <w:rPr>
          <w:spacing w:val="-2"/>
          <w:sz w:val="20"/>
          <w:szCs w:val="20"/>
        </w:rPr>
        <w:t xml:space="preserve"> </w:t>
      </w:r>
      <w:r w:rsidRPr="00AC7D75">
        <w:rPr>
          <w:spacing w:val="-1"/>
          <w:sz w:val="20"/>
          <w:szCs w:val="20"/>
        </w:rPr>
        <w:t>possible</w:t>
      </w:r>
      <w:r w:rsidRPr="00AC7D75">
        <w:rPr>
          <w:spacing w:val="-2"/>
          <w:sz w:val="20"/>
          <w:szCs w:val="20"/>
        </w:rPr>
        <w:t xml:space="preserve"> </w:t>
      </w:r>
      <w:r w:rsidRPr="00AC7D75">
        <w:rPr>
          <w:sz w:val="20"/>
          <w:szCs w:val="20"/>
        </w:rPr>
        <w:t>if</w:t>
      </w:r>
      <w:r w:rsidRPr="00AC7D75">
        <w:rPr>
          <w:spacing w:val="71"/>
          <w:sz w:val="20"/>
          <w:szCs w:val="20"/>
        </w:rPr>
        <w:t xml:space="preserve"> </w:t>
      </w:r>
      <w:r w:rsidRPr="00AC7D75">
        <w:rPr>
          <w:spacing w:val="-1"/>
          <w:sz w:val="20"/>
          <w:szCs w:val="20"/>
        </w:rPr>
        <w:t>accommodations</w:t>
      </w:r>
      <w:r w:rsidRPr="00AC7D75">
        <w:rPr>
          <w:spacing w:val="-2"/>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 xml:space="preserve">needed </w:t>
      </w:r>
      <w:r w:rsidRPr="00AC7D75">
        <w:rPr>
          <w:spacing w:val="-2"/>
          <w:sz w:val="20"/>
          <w:szCs w:val="20"/>
        </w:rPr>
        <w:t>immediately.</w:t>
      </w:r>
      <w:r w:rsidRPr="00AC7D75">
        <w:rPr>
          <w:spacing w:val="3"/>
          <w:sz w:val="20"/>
          <w:szCs w:val="20"/>
        </w:rPr>
        <w:t xml:space="preserve"> </w:t>
      </w:r>
      <w:r w:rsidRPr="00AC7D75">
        <w:rPr>
          <w:spacing w:val="-2"/>
          <w:sz w:val="20"/>
          <w:szCs w:val="20"/>
        </w:rPr>
        <w:t>If</w:t>
      </w:r>
      <w:r w:rsidRPr="00AC7D75">
        <w:rPr>
          <w:spacing w:val="2"/>
          <w:sz w:val="20"/>
          <w:szCs w:val="20"/>
        </w:rPr>
        <w:t xml:space="preserve"> </w:t>
      </w:r>
      <w:r w:rsidRPr="00AC7D75">
        <w:rPr>
          <w:spacing w:val="-2"/>
          <w:sz w:val="20"/>
          <w:szCs w:val="20"/>
        </w:rPr>
        <w:t>you</w:t>
      </w:r>
      <w:r w:rsidRPr="00AC7D75">
        <w:rPr>
          <w:spacing w:val="1"/>
          <w:sz w:val="20"/>
          <w:szCs w:val="20"/>
        </w:rPr>
        <w:t xml:space="preserve"> </w:t>
      </w:r>
      <w:r w:rsidRPr="00AC7D75">
        <w:rPr>
          <w:spacing w:val="-1"/>
          <w:sz w:val="20"/>
          <w:szCs w:val="20"/>
        </w:rPr>
        <w:t>have</w:t>
      </w:r>
      <w:r w:rsidRPr="00AC7D75">
        <w:rPr>
          <w:spacing w:val="-2"/>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conflict</w:t>
      </w:r>
      <w:r w:rsidRPr="00AC7D75">
        <w:rPr>
          <w:spacing w:val="1"/>
          <w:sz w:val="20"/>
          <w:szCs w:val="20"/>
        </w:rPr>
        <w:t xml:space="preserve"> </w:t>
      </w:r>
      <w:r w:rsidRPr="00AC7D75">
        <w:rPr>
          <w:spacing w:val="-1"/>
          <w:sz w:val="20"/>
          <w:szCs w:val="20"/>
        </w:rPr>
        <w:t xml:space="preserve">with </w:t>
      </w:r>
      <w:r w:rsidRPr="00AC7D75">
        <w:rPr>
          <w:sz w:val="20"/>
          <w:szCs w:val="20"/>
        </w:rPr>
        <w:t>my</w:t>
      </w:r>
      <w:r w:rsidRPr="00AC7D75">
        <w:rPr>
          <w:spacing w:val="-4"/>
          <w:sz w:val="20"/>
          <w:szCs w:val="20"/>
        </w:rPr>
        <w:t xml:space="preserve"> </w:t>
      </w:r>
      <w:r w:rsidRPr="00AC7D75">
        <w:rPr>
          <w:spacing w:val="-1"/>
          <w:sz w:val="20"/>
          <w:szCs w:val="20"/>
        </w:rPr>
        <w:t>office</w:t>
      </w:r>
      <w:r w:rsidRPr="00AC7D75">
        <w:rPr>
          <w:spacing w:val="-2"/>
          <w:sz w:val="20"/>
          <w:szCs w:val="20"/>
        </w:rPr>
        <w:t xml:space="preserve"> </w:t>
      </w:r>
      <w:r w:rsidRPr="00AC7D75">
        <w:rPr>
          <w:spacing w:val="-1"/>
          <w:sz w:val="20"/>
          <w:szCs w:val="20"/>
        </w:rPr>
        <w:t>hours,</w:t>
      </w:r>
      <w:r w:rsidRPr="00AC7D75">
        <w:rPr>
          <w:spacing w:val="1"/>
          <w:sz w:val="20"/>
          <w:szCs w:val="20"/>
        </w:rPr>
        <w:t xml:space="preserve"> </w:t>
      </w:r>
      <w:r w:rsidRPr="00AC7D75">
        <w:rPr>
          <w:spacing w:val="-1"/>
          <w:sz w:val="20"/>
          <w:szCs w:val="20"/>
        </w:rPr>
        <w:t>an alternative</w:t>
      </w:r>
      <w:r w:rsidRPr="00AC7D75">
        <w:rPr>
          <w:spacing w:val="-2"/>
          <w:sz w:val="20"/>
          <w:szCs w:val="20"/>
        </w:rPr>
        <w:t xml:space="preserve"> </w:t>
      </w:r>
      <w:r w:rsidRPr="00AC7D75">
        <w:rPr>
          <w:sz w:val="20"/>
          <w:szCs w:val="20"/>
        </w:rPr>
        <w:t>time</w:t>
      </w:r>
      <w:r w:rsidRPr="00AC7D75">
        <w:rPr>
          <w:spacing w:val="-4"/>
          <w:sz w:val="20"/>
          <w:szCs w:val="20"/>
        </w:rPr>
        <w:t xml:space="preserve"> </w:t>
      </w:r>
      <w:r w:rsidRPr="00AC7D75">
        <w:rPr>
          <w:spacing w:val="-1"/>
          <w:sz w:val="20"/>
          <w:szCs w:val="20"/>
        </w:rPr>
        <w:t xml:space="preserve">can </w:t>
      </w:r>
      <w:r w:rsidRPr="00AC7D75">
        <w:rPr>
          <w:sz w:val="20"/>
          <w:szCs w:val="20"/>
        </w:rPr>
        <w:t>be</w:t>
      </w:r>
      <w:r w:rsidRPr="00AC7D75">
        <w:rPr>
          <w:spacing w:val="-2"/>
          <w:sz w:val="20"/>
          <w:szCs w:val="20"/>
        </w:rPr>
        <w:t xml:space="preserve"> </w:t>
      </w:r>
      <w:r w:rsidRPr="00AC7D75">
        <w:rPr>
          <w:sz w:val="20"/>
          <w:szCs w:val="20"/>
        </w:rPr>
        <w:t>arranged.</w:t>
      </w:r>
      <w:r w:rsidRPr="00AC7D75">
        <w:rPr>
          <w:spacing w:val="1"/>
          <w:sz w:val="20"/>
          <w:szCs w:val="20"/>
        </w:rPr>
        <w:t xml:space="preserve"> </w:t>
      </w:r>
      <w:r w:rsidRPr="00AC7D75">
        <w:rPr>
          <w:spacing w:val="-2"/>
          <w:sz w:val="20"/>
          <w:szCs w:val="20"/>
        </w:rPr>
        <w:t>To</w:t>
      </w:r>
      <w:r w:rsidRPr="00AC7D75">
        <w:rPr>
          <w:spacing w:val="-1"/>
          <w:sz w:val="20"/>
          <w:szCs w:val="20"/>
        </w:rPr>
        <w:t xml:space="preserve"> set </w:t>
      </w:r>
      <w:r w:rsidRPr="00AC7D75">
        <w:rPr>
          <w:sz w:val="20"/>
          <w:szCs w:val="20"/>
        </w:rPr>
        <w:t>up</w:t>
      </w:r>
      <w:r w:rsidRPr="00AC7D75">
        <w:rPr>
          <w:spacing w:val="-1"/>
          <w:sz w:val="20"/>
          <w:szCs w:val="20"/>
        </w:rPr>
        <w:t xml:space="preserve"> this</w:t>
      </w:r>
      <w:r w:rsidRPr="00AC7D75">
        <w:rPr>
          <w:spacing w:val="-2"/>
          <w:sz w:val="20"/>
          <w:szCs w:val="20"/>
        </w:rPr>
        <w:t xml:space="preserve"> </w:t>
      </w:r>
      <w:r w:rsidRPr="00AC7D75">
        <w:rPr>
          <w:spacing w:val="-1"/>
          <w:sz w:val="20"/>
          <w:szCs w:val="20"/>
        </w:rPr>
        <w:t>meeting,</w:t>
      </w:r>
      <w:r w:rsidRPr="00AC7D75">
        <w:rPr>
          <w:spacing w:val="-2"/>
          <w:sz w:val="20"/>
          <w:szCs w:val="20"/>
        </w:rPr>
        <w:t xml:space="preserve"> </w:t>
      </w:r>
      <w:r w:rsidRPr="00AC7D75">
        <w:rPr>
          <w:spacing w:val="-1"/>
          <w:sz w:val="20"/>
          <w:szCs w:val="20"/>
        </w:rPr>
        <w:t>please</w:t>
      </w:r>
      <w:r w:rsidRPr="00AC7D75">
        <w:rPr>
          <w:spacing w:val="-2"/>
          <w:sz w:val="20"/>
          <w:szCs w:val="20"/>
        </w:rPr>
        <w:t xml:space="preserve"> </w:t>
      </w:r>
      <w:r w:rsidRPr="00AC7D75">
        <w:rPr>
          <w:spacing w:val="-1"/>
          <w:sz w:val="20"/>
          <w:szCs w:val="20"/>
        </w:rPr>
        <w:t xml:space="preserve">contact </w:t>
      </w:r>
      <w:r w:rsidRPr="00AC7D75">
        <w:rPr>
          <w:sz w:val="20"/>
          <w:szCs w:val="20"/>
        </w:rPr>
        <w:t>me</w:t>
      </w:r>
      <w:r w:rsidRPr="00AC7D75">
        <w:rPr>
          <w:spacing w:val="77"/>
          <w:sz w:val="20"/>
          <w:szCs w:val="20"/>
        </w:rPr>
        <w:t xml:space="preserve"> </w:t>
      </w:r>
      <w:r w:rsidRPr="00AC7D75">
        <w:rPr>
          <w:sz w:val="20"/>
          <w:szCs w:val="20"/>
        </w:rPr>
        <w:t>by</w:t>
      </w:r>
      <w:r w:rsidRPr="00AC7D75">
        <w:rPr>
          <w:spacing w:val="-3"/>
          <w:sz w:val="20"/>
          <w:szCs w:val="20"/>
        </w:rPr>
        <w:t xml:space="preserve"> </w:t>
      </w:r>
      <w:r w:rsidRPr="00AC7D75">
        <w:rPr>
          <w:spacing w:val="-1"/>
          <w:sz w:val="20"/>
          <w:szCs w:val="20"/>
        </w:rPr>
        <w:t>e-mail.</w:t>
      </w:r>
      <w:r w:rsidRPr="00AC7D75">
        <w:rPr>
          <w:spacing w:val="1"/>
          <w:sz w:val="20"/>
          <w:szCs w:val="20"/>
        </w:rPr>
        <w:t xml:space="preserve"> </w:t>
      </w:r>
      <w:r w:rsidRPr="00AC7D75">
        <w:rPr>
          <w:spacing w:val="-1"/>
          <w:sz w:val="20"/>
          <w:szCs w:val="20"/>
        </w:rPr>
        <w:t>Bring</w:t>
      </w:r>
      <w:r w:rsidRPr="00AC7D75">
        <w:rPr>
          <w:spacing w:val="-3"/>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copy</w:t>
      </w:r>
      <w:r w:rsidRPr="00AC7D75">
        <w:rPr>
          <w:spacing w:val="-3"/>
          <w:sz w:val="20"/>
          <w:szCs w:val="20"/>
        </w:rPr>
        <w:t xml:space="preserve"> </w:t>
      </w:r>
      <w:r w:rsidRPr="00AC7D75">
        <w:rPr>
          <w:spacing w:val="-1"/>
          <w:sz w:val="20"/>
          <w:szCs w:val="20"/>
        </w:rPr>
        <w:t>of</w:t>
      </w:r>
      <w:r w:rsidRPr="00AC7D75">
        <w:rPr>
          <w:spacing w:val="2"/>
          <w:sz w:val="20"/>
          <w:szCs w:val="20"/>
        </w:rPr>
        <w:t xml:space="preserve"> </w:t>
      </w:r>
      <w:r w:rsidRPr="00AC7D75">
        <w:rPr>
          <w:spacing w:val="-2"/>
          <w:sz w:val="20"/>
          <w:szCs w:val="20"/>
        </w:rPr>
        <w:t>your</w:t>
      </w:r>
      <w:r w:rsidRPr="00AC7D75">
        <w:rPr>
          <w:spacing w:val="-1"/>
          <w:sz w:val="20"/>
          <w:szCs w:val="20"/>
        </w:rPr>
        <w:t xml:space="preserve"> Accommodation Memo </w:t>
      </w:r>
      <w:r w:rsidRPr="00AC7D75">
        <w:rPr>
          <w:spacing w:val="-2"/>
          <w:sz w:val="20"/>
          <w:szCs w:val="20"/>
        </w:rPr>
        <w:t>and</w:t>
      </w:r>
      <w:r w:rsidRPr="00AC7D75">
        <w:rPr>
          <w:spacing w:val="1"/>
          <w:sz w:val="20"/>
          <w:szCs w:val="20"/>
        </w:rPr>
        <w:t xml:space="preserve"> </w:t>
      </w:r>
      <w:r w:rsidRPr="00AC7D75">
        <w:rPr>
          <w:spacing w:val="-1"/>
          <w:sz w:val="20"/>
          <w:szCs w:val="20"/>
        </w:rPr>
        <w:t>an</w:t>
      </w:r>
      <w:r w:rsidRPr="00AC7D75">
        <w:rPr>
          <w:spacing w:val="1"/>
          <w:sz w:val="20"/>
          <w:szCs w:val="20"/>
        </w:rPr>
        <w:t xml:space="preserve"> </w:t>
      </w:r>
      <w:r w:rsidRPr="00AC7D75">
        <w:rPr>
          <w:spacing w:val="-2"/>
          <w:sz w:val="20"/>
          <w:szCs w:val="20"/>
        </w:rPr>
        <w:t>Instructor</w:t>
      </w:r>
      <w:r w:rsidRPr="00AC7D75">
        <w:rPr>
          <w:spacing w:val="-1"/>
          <w:sz w:val="20"/>
          <w:szCs w:val="20"/>
        </w:rPr>
        <w:t xml:space="preserve"> Verification</w:t>
      </w:r>
      <w:r w:rsidRPr="00AC7D75">
        <w:rPr>
          <w:spacing w:val="1"/>
          <w:sz w:val="20"/>
          <w:szCs w:val="20"/>
        </w:rPr>
        <w:t xml:space="preserve"> </w:t>
      </w:r>
      <w:r w:rsidRPr="00AC7D75">
        <w:rPr>
          <w:spacing w:val="-2"/>
          <w:sz w:val="20"/>
          <w:szCs w:val="20"/>
        </w:rPr>
        <w:t>Form</w:t>
      </w:r>
      <w:r w:rsidRPr="00AC7D75">
        <w:rPr>
          <w:sz w:val="20"/>
          <w:szCs w:val="20"/>
        </w:rPr>
        <w:t xml:space="preserve"> to</w:t>
      </w:r>
      <w:r w:rsidRPr="00AC7D75">
        <w:rPr>
          <w:spacing w:val="-1"/>
          <w:sz w:val="20"/>
          <w:szCs w:val="20"/>
        </w:rPr>
        <w:t xml:space="preserve"> the</w:t>
      </w:r>
      <w:r w:rsidRPr="00AC7D75">
        <w:rPr>
          <w:spacing w:val="-2"/>
          <w:sz w:val="20"/>
          <w:szCs w:val="20"/>
        </w:rPr>
        <w:t xml:space="preserve"> </w:t>
      </w:r>
      <w:r w:rsidRPr="00AC7D75">
        <w:rPr>
          <w:spacing w:val="-1"/>
          <w:sz w:val="20"/>
          <w:szCs w:val="20"/>
        </w:rPr>
        <w:t>meeting.</w:t>
      </w:r>
      <w:r w:rsidRPr="00AC7D75">
        <w:rPr>
          <w:spacing w:val="1"/>
          <w:sz w:val="20"/>
          <w:szCs w:val="20"/>
        </w:rPr>
        <w:t xml:space="preserve"> </w:t>
      </w:r>
      <w:r w:rsidRPr="00AC7D75">
        <w:rPr>
          <w:spacing w:val="-3"/>
          <w:sz w:val="20"/>
          <w:szCs w:val="20"/>
        </w:rPr>
        <w:t>If</w:t>
      </w:r>
      <w:r w:rsidRPr="00AC7D75">
        <w:rPr>
          <w:spacing w:val="2"/>
          <w:sz w:val="20"/>
          <w:szCs w:val="20"/>
        </w:rPr>
        <w:t xml:space="preserve"> </w:t>
      </w:r>
      <w:r w:rsidRPr="00AC7D75">
        <w:rPr>
          <w:spacing w:val="-2"/>
          <w:sz w:val="20"/>
          <w:szCs w:val="20"/>
        </w:rPr>
        <w:t>you</w:t>
      </w:r>
      <w:r w:rsidRPr="00AC7D75">
        <w:rPr>
          <w:spacing w:val="1"/>
          <w:sz w:val="20"/>
          <w:szCs w:val="20"/>
        </w:rPr>
        <w:t xml:space="preserve"> </w:t>
      </w:r>
      <w:r w:rsidRPr="00AC7D75">
        <w:rPr>
          <w:sz w:val="20"/>
          <w:szCs w:val="20"/>
        </w:rPr>
        <w:t>do</w:t>
      </w:r>
      <w:r w:rsidRPr="00AC7D75">
        <w:rPr>
          <w:spacing w:val="-3"/>
          <w:sz w:val="20"/>
          <w:szCs w:val="20"/>
        </w:rPr>
        <w:t xml:space="preserve"> </w:t>
      </w:r>
      <w:r w:rsidRPr="00AC7D75">
        <w:rPr>
          <w:spacing w:val="-1"/>
          <w:sz w:val="20"/>
          <w:szCs w:val="20"/>
        </w:rPr>
        <w:t>not have</w:t>
      </w:r>
      <w:r w:rsidRPr="00AC7D75">
        <w:rPr>
          <w:spacing w:val="-2"/>
          <w:sz w:val="20"/>
          <w:szCs w:val="20"/>
        </w:rPr>
        <w:t xml:space="preserve"> </w:t>
      </w:r>
      <w:r w:rsidRPr="00AC7D75">
        <w:rPr>
          <w:sz w:val="20"/>
          <w:szCs w:val="20"/>
        </w:rPr>
        <w:t>an</w:t>
      </w:r>
      <w:r w:rsidRPr="00AC7D75">
        <w:rPr>
          <w:spacing w:val="1"/>
          <w:sz w:val="20"/>
          <w:szCs w:val="20"/>
        </w:rPr>
        <w:t xml:space="preserve"> </w:t>
      </w:r>
      <w:r w:rsidRPr="00AC7D75">
        <w:rPr>
          <w:spacing w:val="-1"/>
          <w:sz w:val="20"/>
          <w:szCs w:val="20"/>
        </w:rPr>
        <w:t xml:space="preserve">Accommodation Memo </w:t>
      </w:r>
      <w:r w:rsidRPr="00AC7D75">
        <w:rPr>
          <w:sz w:val="20"/>
          <w:szCs w:val="20"/>
        </w:rPr>
        <w:t>but</w:t>
      </w:r>
      <w:r w:rsidRPr="00AC7D75">
        <w:rPr>
          <w:spacing w:val="-1"/>
          <w:sz w:val="20"/>
          <w:szCs w:val="20"/>
        </w:rPr>
        <w:t xml:space="preserve"> need</w:t>
      </w:r>
      <w:r w:rsidRPr="00AC7D75">
        <w:rPr>
          <w:spacing w:val="83"/>
          <w:sz w:val="20"/>
          <w:szCs w:val="20"/>
        </w:rPr>
        <w:t xml:space="preserve"> </w:t>
      </w:r>
      <w:r w:rsidRPr="00AC7D75">
        <w:rPr>
          <w:spacing w:val="-1"/>
          <w:sz w:val="20"/>
          <w:szCs w:val="20"/>
        </w:rPr>
        <w:t>accommodations,</w:t>
      </w:r>
      <w:r w:rsidRPr="00AC7D75">
        <w:rPr>
          <w:spacing w:val="1"/>
          <w:sz w:val="20"/>
          <w:szCs w:val="20"/>
        </w:rPr>
        <w:t xml:space="preserve"> </w:t>
      </w:r>
      <w:r w:rsidRPr="00AC7D75">
        <w:rPr>
          <w:spacing w:val="-1"/>
          <w:sz w:val="20"/>
          <w:szCs w:val="20"/>
        </w:rPr>
        <w:t>make</w:t>
      </w:r>
      <w:r w:rsidRPr="00AC7D75">
        <w:rPr>
          <w:spacing w:val="-2"/>
          <w:sz w:val="20"/>
          <w:szCs w:val="20"/>
        </w:rPr>
        <w:t xml:space="preserve"> </w:t>
      </w:r>
      <w:r w:rsidRPr="00AC7D75">
        <w:rPr>
          <w:spacing w:val="-1"/>
          <w:sz w:val="20"/>
          <w:szCs w:val="20"/>
        </w:rPr>
        <w:t>an appointment</w:t>
      </w:r>
      <w:r w:rsidRPr="00AC7D75">
        <w:rPr>
          <w:spacing w:val="1"/>
          <w:sz w:val="20"/>
          <w:szCs w:val="20"/>
        </w:rPr>
        <w:t xml:space="preserve"> </w:t>
      </w:r>
      <w:r w:rsidRPr="00AC7D75">
        <w:rPr>
          <w:spacing w:val="-2"/>
          <w:sz w:val="20"/>
          <w:szCs w:val="20"/>
        </w:rPr>
        <w:t>with</w:t>
      </w:r>
      <w:r w:rsidRPr="00AC7D75">
        <w:rPr>
          <w:spacing w:val="-1"/>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Program</w:t>
      </w:r>
      <w:r w:rsidRPr="00AC7D75">
        <w:rPr>
          <w:sz w:val="20"/>
          <w:szCs w:val="20"/>
        </w:rPr>
        <w:t xml:space="preserve"> </w:t>
      </w:r>
      <w:r w:rsidRPr="00AC7D75">
        <w:rPr>
          <w:spacing w:val="-1"/>
          <w:sz w:val="20"/>
          <w:szCs w:val="20"/>
        </w:rPr>
        <w:t>for</w:t>
      </w:r>
      <w:r w:rsidRPr="00AC7D75">
        <w:rPr>
          <w:spacing w:val="4"/>
          <w:sz w:val="20"/>
          <w:szCs w:val="20"/>
        </w:rPr>
        <w:t xml:space="preserve"> </w:t>
      </w:r>
      <w:r w:rsidRPr="00AC7D75">
        <w:rPr>
          <w:spacing w:val="-1"/>
          <w:sz w:val="20"/>
          <w:szCs w:val="20"/>
        </w:rPr>
        <w:t>Students</w:t>
      </w:r>
      <w:r w:rsidRPr="00AC7D75">
        <w:rPr>
          <w:sz w:val="20"/>
          <w:szCs w:val="20"/>
        </w:rPr>
        <w:t xml:space="preserve"> </w:t>
      </w:r>
      <w:r w:rsidRPr="00AC7D75">
        <w:rPr>
          <w:spacing w:val="-2"/>
          <w:sz w:val="20"/>
          <w:szCs w:val="20"/>
        </w:rPr>
        <w:t>with</w:t>
      </w:r>
      <w:r w:rsidRPr="00AC7D75">
        <w:rPr>
          <w:spacing w:val="-1"/>
          <w:sz w:val="20"/>
          <w:szCs w:val="20"/>
        </w:rPr>
        <w:t xml:space="preserve"> Disabilities</w:t>
      </w:r>
      <w:r w:rsidRPr="00AC7D75">
        <w:rPr>
          <w:sz w:val="20"/>
          <w:szCs w:val="20"/>
        </w:rPr>
        <w:t xml:space="preserve"> </w:t>
      </w:r>
      <w:r w:rsidRPr="00AC7D75">
        <w:rPr>
          <w:spacing w:val="-1"/>
          <w:sz w:val="20"/>
          <w:szCs w:val="20"/>
        </w:rPr>
        <w:t>at 1244</w:t>
      </w:r>
      <w:r w:rsidRPr="00AC7D75">
        <w:rPr>
          <w:spacing w:val="1"/>
          <w:sz w:val="20"/>
          <w:szCs w:val="20"/>
        </w:rPr>
        <w:t xml:space="preserve"> </w:t>
      </w:r>
      <w:r w:rsidRPr="00AC7D75">
        <w:rPr>
          <w:spacing w:val="-1"/>
          <w:sz w:val="20"/>
          <w:szCs w:val="20"/>
        </w:rPr>
        <w:t>Haley</w:t>
      </w:r>
      <w:r w:rsidRPr="00AC7D75">
        <w:rPr>
          <w:spacing w:val="-3"/>
          <w:sz w:val="20"/>
          <w:szCs w:val="20"/>
        </w:rPr>
        <w:t xml:space="preserve"> </w:t>
      </w:r>
      <w:r w:rsidRPr="00AC7D75">
        <w:rPr>
          <w:spacing w:val="-1"/>
          <w:sz w:val="20"/>
          <w:szCs w:val="20"/>
        </w:rPr>
        <w:t>Center,</w:t>
      </w:r>
      <w:r w:rsidRPr="00AC7D75">
        <w:rPr>
          <w:spacing w:val="1"/>
          <w:sz w:val="20"/>
          <w:szCs w:val="20"/>
        </w:rPr>
        <w:t xml:space="preserve"> </w:t>
      </w:r>
      <w:r w:rsidRPr="00AC7D75">
        <w:rPr>
          <w:spacing w:val="-1"/>
          <w:sz w:val="20"/>
          <w:szCs w:val="20"/>
        </w:rPr>
        <w:t>844-2096</w:t>
      </w:r>
      <w:r w:rsidRPr="00AC7D75">
        <w:rPr>
          <w:spacing w:val="1"/>
          <w:sz w:val="20"/>
          <w:szCs w:val="20"/>
        </w:rPr>
        <w:t xml:space="preserve"> </w:t>
      </w:r>
      <w:r w:rsidRPr="00AC7D75">
        <w:rPr>
          <w:spacing w:val="-2"/>
          <w:sz w:val="20"/>
          <w:szCs w:val="20"/>
        </w:rPr>
        <w:t>(V/TT).</w:t>
      </w:r>
    </w:p>
    <w:p w:rsidR="000C6F55" w:rsidRPr="00AC7D75" w:rsidRDefault="000C6F55" w:rsidP="000C6F55">
      <w:pPr>
        <w:pStyle w:val="BodyText"/>
        <w:kinsoku w:val="0"/>
        <w:overflowPunct w:val="0"/>
        <w:ind w:right="266"/>
        <w:jc w:val="both"/>
        <w:rPr>
          <w:spacing w:val="-1"/>
          <w:sz w:val="20"/>
          <w:szCs w:val="20"/>
        </w:rPr>
      </w:pPr>
      <w:r w:rsidRPr="00AC7D75">
        <w:rPr>
          <w:b/>
          <w:bCs/>
          <w:spacing w:val="-1"/>
          <w:sz w:val="20"/>
          <w:szCs w:val="20"/>
        </w:rPr>
        <w:t>Professionalism</w:t>
      </w:r>
      <w:r w:rsidRPr="00AC7D75">
        <w:rPr>
          <w:spacing w:val="-1"/>
          <w:sz w:val="20"/>
          <w:szCs w:val="20"/>
        </w:rPr>
        <w:t xml:space="preserve">: </w:t>
      </w:r>
      <w:r w:rsidRPr="00AC7D75">
        <w:rPr>
          <w:spacing w:val="-2"/>
          <w:sz w:val="20"/>
          <w:szCs w:val="20"/>
        </w:rPr>
        <w:t>As</w:t>
      </w:r>
      <w:r w:rsidRPr="00AC7D75">
        <w:rPr>
          <w:sz w:val="20"/>
          <w:szCs w:val="20"/>
        </w:rPr>
        <w:t xml:space="preserve"> </w:t>
      </w:r>
      <w:r w:rsidRPr="00AC7D75">
        <w:rPr>
          <w:spacing w:val="-1"/>
          <w:sz w:val="20"/>
          <w:szCs w:val="20"/>
        </w:rPr>
        <w:t>faculty,</w:t>
      </w:r>
      <w:r w:rsidRPr="00AC7D75">
        <w:rPr>
          <w:spacing w:val="1"/>
          <w:sz w:val="20"/>
          <w:szCs w:val="20"/>
        </w:rPr>
        <w:t xml:space="preserve"> </w:t>
      </w:r>
      <w:r w:rsidRPr="00AC7D75">
        <w:rPr>
          <w:spacing w:val="-1"/>
          <w:sz w:val="20"/>
          <w:szCs w:val="20"/>
        </w:rPr>
        <w:t>staff,</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pacing w:val="-1"/>
          <w:sz w:val="20"/>
          <w:szCs w:val="20"/>
        </w:rPr>
        <w:t>students</w:t>
      </w:r>
      <w:r w:rsidRPr="00AC7D75">
        <w:rPr>
          <w:spacing w:val="-2"/>
          <w:sz w:val="20"/>
          <w:szCs w:val="20"/>
        </w:rPr>
        <w:t xml:space="preserve"> </w:t>
      </w:r>
      <w:r w:rsidRPr="00AC7D75">
        <w:rPr>
          <w:spacing w:val="-1"/>
          <w:sz w:val="20"/>
          <w:szCs w:val="20"/>
        </w:rPr>
        <w:t xml:space="preserve">interact </w:t>
      </w:r>
      <w:r w:rsidRPr="00AC7D75">
        <w:rPr>
          <w:sz w:val="20"/>
          <w:szCs w:val="20"/>
        </w:rPr>
        <w:t>in</w:t>
      </w:r>
      <w:r w:rsidRPr="00AC7D75">
        <w:rPr>
          <w:spacing w:val="-1"/>
          <w:sz w:val="20"/>
          <w:szCs w:val="20"/>
        </w:rPr>
        <w:t xml:space="preserve"> professional settings,</w:t>
      </w:r>
      <w:r w:rsidRPr="00AC7D75">
        <w:rPr>
          <w:spacing w:val="-2"/>
          <w:sz w:val="20"/>
          <w:szCs w:val="20"/>
        </w:rPr>
        <w:t xml:space="preserve"> </w:t>
      </w:r>
      <w:r w:rsidRPr="00AC7D75">
        <w:rPr>
          <w:spacing w:val="-1"/>
          <w:sz w:val="20"/>
          <w:szCs w:val="20"/>
        </w:rPr>
        <w:t>they</w:t>
      </w:r>
      <w:r w:rsidRPr="00AC7D75">
        <w:rPr>
          <w:spacing w:val="-3"/>
          <w:sz w:val="20"/>
          <w:szCs w:val="20"/>
        </w:rPr>
        <w:t xml:space="preserve"> </w:t>
      </w:r>
      <w:r w:rsidRPr="00AC7D75">
        <w:rPr>
          <w:spacing w:val="-1"/>
          <w:sz w:val="20"/>
          <w:szCs w:val="20"/>
        </w:rPr>
        <w:t>are</w:t>
      </w:r>
      <w:r w:rsidRPr="00AC7D75">
        <w:rPr>
          <w:spacing w:val="1"/>
          <w:sz w:val="20"/>
          <w:szCs w:val="20"/>
        </w:rPr>
        <w:t xml:space="preserve"> </w:t>
      </w:r>
      <w:r w:rsidRPr="00AC7D75">
        <w:rPr>
          <w:spacing w:val="-1"/>
          <w:sz w:val="20"/>
          <w:szCs w:val="20"/>
        </w:rPr>
        <w:t>expected</w:t>
      </w:r>
      <w:r w:rsidRPr="00AC7D75">
        <w:rPr>
          <w:spacing w:val="1"/>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demonstrate</w:t>
      </w:r>
      <w:r w:rsidRPr="00AC7D75">
        <w:rPr>
          <w:spacing w:val="-2"/>
          <w:sz w:val="20"/>
          <w:szCs w:val="20"/>
        </w:rPr>
        <w:t xml:space="preserve"> </w:t>
      </w:r>
      <w:r w:rsidRPr="00AC7D75">
        <w:rPr>
          <w:spacing w:val="-1"/>
          <w:sz w:val="20"/>
          <w:szCs w:val="20"/>
        </w:rPr>
        <w:t xml:space="preserve">professional </w:t>
      </w:r>
      <w:r w:rsidRPr="00AC7D75">
        <w:rPr>
          <w:spacing w:val="-2"/>
          <w:sz w:val="20"/>
          <w:szCs w:val="20"/>
        </w:rPr>
        <w:t>behaviors</w:t>
      </w:r>
      <w:r w:rsidRPr="00AC7D75">
        <w:rPr>
          <w:spacing w:val="9"/>
          <w:sz w:val="20"/>
          <w:szCs w:val="20"/>
        </w:rPr>
        <w:t xml:space="preserve"> </w:t>
      </w:r>
      <w:r w:rsidRPr="00AC7D75">
        <w:rPr>
          <w:sz w:val="20"/>
          <w:szCs w:val="20"/>
        </w:rPr>
        <w:t>as</w:t>
      </w:r>
      <w:r w:rsidRPr="00AC7D75">
        <w:rPr>
          <w:spacing w:val="-2"/>
          <w:sz w:val="20"/>
          <w:szCs w:val="20"/>
        </w:rPr>
        <w:t xml:space="preserve"> </w:t>
      </w:r>
      <w:r w:rsidRPr="00AC7D75">
        <w:rPr>
          <w:spacing w:val="-1"/>
          <w:sz w:val="20"/>
          <w:szCs w:val="20"/>
        </w:rPr>
        <w:t xml:space="preserve">defined </w:t>
      </w:r>
      <w:r w:rsidRPr="00AC7D75">
        <w:rPr>
          <w:sz w:val="20"/>
          <w:szCs w:val="20"/>
        </w:rPr>
        <w:t>in</w:t>
      </w:r>
      <w:r w:rsidRPr="00AC7D75">
        <w:rPr>
          <w:spacing w:val="-1"/>
          <w:sz w:val="20"/>
          <w:szCs w:val="20"/>
        </w:rPr>
        <w:t xml:space="preserve"> the</w:t>
      </w:r>
      <w:r w:rsidRPr="00AC7D75">
        <w:rPr>
          <w:spacing w:val="-2"/>
          <w:sz w:val="20"/>
          <w:szCs w:val="20"/>
        </w:rPr>
        <w:t xml:space="preserve"> </w:t>
      </w:r>
      <w:r w:rsidRPr="00AC7D75">
        <w:rPr>
          <w:spacing w:val="-1"/>
          <w:sz w:val="20"/>
          <w:szCs w:val="20"/>
        </w:rPr>
        <w:t>College’s</w:t>
      </w:r>
      <w:r w:rsidRPr="00AC7D75">
        <w:rPr>
          <w:spacing w:val="77"/>
          <w:sz w:val="20"/>
          <w:szCs w:val="20"/>
        </w:rPr>
        <w:t xml:space="preserve"> </w:t>
      </w:r>
      <w:r w:rsidRPr="00AC7D75">
        <w:rPr>
          <w:spacing w:val="-1"/>
          <w:sz w:val="20"/>
          <w:szCs w:val="20"/>
        </w:rPr>
        <w:t>conceptual framework.</w:t>
      </w:r>
      <w:r w:rsidRPr="00AC7D75">
        <w:rPr>
          <w:spacing w:val="1"/>
          <w:sz w:val="20"/>
          <w:szCs w:val="20"/>
        </w:rPr>
        <w:t xml:space="preserve"> </w:t>
      </w:r>
      <w:r w:rsidRPr="00AC7D75">
        <w:rPr>
          <w:spacing w:val="-1"/>
          <w:sz w:val="20"/>
          <w:szCs w:val="20"/>
        </w:rPr>
        <w:t>These</w:t>
      </w:r>
      <w:r w:rsidRPr="00AC7D75">
        <w:rPr>
          <w:spacing w:val="-2"/>
          <w:sz w:val="20"/>
          <w:szCs w:val="20"/>
        </w:rPr>
        <w:t xml:space="preserve"> </w:t>
      </w:r>
      <w:r w:rsidRPr="00AC7D75">
        <w:rPr>
          <w:spacing w:val="-1"/>
          <w:sz w:val="20"/>
          <w:szCs w:val="20"/>
        </w:rPr>
        <w:t>professional commitments</w:t>
      </w:r>
      <w:r w:rsidRPr="00AC7D75">
        <w:rPr>
          <w:sz w:val="20"/>
          <w:szCs w:val="20"/>
        </w:rPr>
        <w:t xml:space="preserve"> </w:t>
      </w:r>
      <w:r w:rsidRPr="00AC7D75">
        <w:rPr>
          <w:spacing w:val="-1"/>
          <w:sz w:val="20"/>
          <w:szCs w:val="20"/>
        </w:rPr>
        <w:t>or dispositions</w:t>
      </w:r>
      <w:r w:rsidRPr="00AC7D75">
        <w:rPr>
          <w:spacing w:val="-2"/>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listed below:</w:t>
      </w:r>
    </w:p>
    <w:p w:rsidR="000C6F55" w:rsidRPr="00AC7D75" w:rsidRDefault="000C6F55" w:rsidP="000C6F55">
      <w:pPr>
        <w:pStyle w:val="BodyText"/>
        <w:kinsoku w:val="0"/>
        <w:overflowPunct w:val="0"/>
        <w:ind w:right="266"/>
        <w:jc w:val="both"/>
        <w:rPr>
          <w:spacing w:val="-1"/>
          <w:sz w:val="20"/>
          <w:szCs w:val="20"/>
        </w:rPr>
      </w:pPr>
      <w:r w:rsidRPr="00AC7D75">
        <w:rPr>
          <w:b/>
          <w:bCs/>
          <w:spacing w:val="-1"/>
          <w:sz w:val="20"/>
          <w:szCs w:val="20"/>
        </w:rPr>
        <w:t>Engage in responsible and ethical professional ethics</w:t>
      </w:r>
      <w:r w:rsidRPr="00AC7D75">
        <w:rPr>
          <w:spacing w:val="-1"/>
          <w:sz w:val="20"/>
          <w:szCs w:val="20"/>
        </w:rPr>
        <w:t xml:space="preserve">; </w:t>
      </w:r>
      <w:r w:rsidRPr="00AC7D75">
        <w:rPr>
          <w:b/>
          <w:spacing w:val="-1"/>
          <w:sz w:val="20"/>
          <w:szCs w:val="20"/>
        </w:rPr>
        <w:t>Contribute to collaborative learning communities; Demonstrate a commitment to diversity; Model and nurture intellectual vitality.</w:t>
      </w:r>
    </w:p>
    <w:p w:rsidR="000C6F55" w:rsidRPr="00AC7D75" w:rsidRDefault="000C6F55" w:rsidP="00AF5C47">
      <w:pPr>
        <w:pStyle w:val="BodyText"/>
        <w:kinsoku w:val="0"/>
        <w:overflowPunct w:val="0"/>
        <w:rPr>
          <w:b/>
          <w:bCs/>
          <w:spacing w:val="-1"/>
          <w:sz w:val="20"/>
          <w:szCs w:val="20"/>
        </w:rPr>
      </w:pPr>
    </w:p>
    <w:p w:rsidR="005007E7" w:rsidRPr="00AC7D75" w:rsidRDefault="005007E7" w:rsidP="005007E7">
      <w:pPr>
        <w:rPr>
          <w:sz w:val="20"/>
          <w:szCs w:val="20"/>
        </w:rPr>
      </w:pPr>
      <w:r w:rsidRPr="00AC7D75">
        <w:rPr>
          <w:sz w:val="20"/>
          <w:szCs w:val="20"/>
        </w:rPr>
        <w:t>There may be some class meetings that utilize Canvas</w:t>
      </w:r>
      <w:r w:rsidR="004C28F1">
        <w:rPr>
          <w:sz w:val="20"/>
          <w:szCs w:val="20"/>
        </w:rPr>
        <w:t xml:space="preserve"> or Zoom</w:t>
      </w:r>
      <w:r w:rsidRPr="00AC7D75">
        <w:rPr>
          <w:sz w:val="20"/>
          <w:szCs w:val="20"/>
        </w:rPr>
        <w:t xml:space="preserve"> and entail on-line discussions or live chat discussions.</w:t>
      </w:r>
    </w:p>
    <w:p w:rsidR="005007E7" w:rsidRPr="00AC7D75" w:rsidRDefault="005007E7" w:rsidP="005007E7">
      <w:pPr>
        <w:rPr>
          <w:sz w:val="20"/>
          <w:szCs w:val="20"/>
        </w:rPr>
      </w:pPr>
      <w:r w:rsidRPr="00AC7D75">
        <w:rPr>
          <w:sz w:val="20"/>
          <w:szCs w:val="20"/>
        </w:rPr>
        <w:t xml:space="preserve">Students are required to log in and participate in all discussion. Failure to participate will be considered an unexcused class absence and result in a 5 point deduction from your final grade for each time that you fail to participate. </w:t>
      </w:r>
    </w:p>
    <w:p w:rsidR="005007E7" w:rsidRPr="00AC7D75" w:rsidRDefault="005007E7" w:rsidP="005007E7">
      <w:pPr>
        <w:rPr>
          <w:sz w:val="20"/>
          <w:szCs w:val="20"/>
        </w:rPr>
      </w:pPr>
    </w:p>
    <w:p w:rsidR="005007E7" w:rsidRPr="00AC7D75" w:rsidRDefault="005007E7" w:rsidP="005007E7">
      <w:pPr>
        <w:rPr>
          <w:bCs/>
          <w:sz w:val="20"/>
          <w:szCs w:val="20"/>
        </w:rPr>
      </w:pPr>
    </w:p>
    <w:p w:rsidR="005007E7" w:rsidRPr="00AC7D75" w:rsidRDefault="005007E7" w:rsidP="005007E7">
      <w:pPr>
        <w:widowControl/>
        <w:numPr>
          <w:ilvl w:val="0"/>
          <w:numId w:val="10"/>
        </w:numPr>
        <w:autoSpaceDE/>
        <w:autoSpaceDN/>
        <w:adjustRightInd/>
        <w:rPr>
          <w:bCs/>
          <w:sz w:val="20"/>
          <w:szCs w:val="20"/>
        </w:rPr>
      </w:pPr>
      <w:r w:rsidRPr="00AC7D75">
        <w:rPr>
          <w:sz w:val="20"/>
          <w:szCs w:val="20"/>
        </w:rPr>
        <w:t>*Traditional Masters students- Please note that traditional Class A certification students will be required to complete a field project as a requirement for the program. More information will be provided to students who are completing the traditional masters.</w:t>
      </w:r>
    </w:p>
    <w:p w:rsidR="005007E7" w:rsidRPr="00AC7D75" w:rsidRDefault="005007E7" w:rsidP="005007E7">
      <w:pPr>
        <w:ind w:left="720"/>
        <w:rPr>
          <w:bCs/>
          <w:sz w:val="20"/>
          <w:szCs w:val="20"/>
        </w:rPr>
      </w:pPr>
    </w:p>
    <w:p w:rsidR="005007E7" w:rsidRPr="00AC7D75" w:rsidRDefault="005007E7" w:rsidP="005007E7">
      <w:pPr>
        <w:rPr>
          <w:bCs/>
          <w:sz w:val="20"/>
          <w:szCs w:val="20"/>
        </w:rPr>
      </w:pPr>
      <w:r w:rsidRPr="00AC7D75">
        <w:rPr>
          <w:bCs/>
          <w:sz w:val="20"/>
          <w:szCs w:val="20"/>
        </w:rPr>
        <w:t>All assignments are expected to be typewritten, grammatically accurate, and free of spelling and typographical errors.  Assignments are to be of a quality that would be expected of a professional.</w:t>
      </w:r>
    </w:p>
    <w:p w:rsidR="005007E7" w:rsidRPr="00AC7D75" w:rsidRDefault="005007E7" w:rsidP="005007E7">
      <w:pPr>
        <w:rPr>
          <w:bCs/>
          <w:sz w:val="20"/>
          <w:szCs w:val="20"/>
        </w:rPr>
      </w:pPr>
    </w:p>
    <w:p w:rsidR="004C28F1" w:rsidRDefault="004C28F1" w:rsidP="005007E7">
      <w:pPr>
        <w:rPr>
          <w:b/>
          <w:bCs/>
          <w:i/>
          <w:sz w:val="20"/>
          <w:szCs w:val="20"/>
        </w:rPr>
      </w:pPr>
    </w:p>
    <w:p w:rsidR="005007E7" w:rsidRPr="00AC7D75" w:rsidRDefault="005007E7" w:rsidP="005007E7">
      <w:pPr>
        <w:rPr>
          <w:bCs/>
          <w:sz w:val="20"/>
          <w:szCs w:val="20"/>
        </w:rPr>
      </w:pPr>
      <w:r w:rsidRPr="00AC7D75">
        <w:rPr>
          <w:b/>
          <w:bCs/>
          <w:i/>
          <w:sz w:val="20"/>
          <w:szCs w:val="20"/>
        </w:rPr>
        <w:t xml:space="preserve">All assignments must be turned in within ten minutes of the start of class on the day that they are due or within ten minutes of the time identified on the syllabus. </w:t>
      </w:r>
      <w:r w:rsidRPr="00AC7D75">
        <w:rPr>
          <w:bCs/>
          <w:sz w:val="20"/>
          <w:szCs w:val="20"/>
        </w:rPr>
        <w:t>They must be submitted as a hard copy or via email or Canvas unless otherwise specified.  Assignments must be turned in by the student completing the assignment.</w:t>
      </w:r>
    </w:p>
    <w:p w:rsidR="005007E7" w:rsidRPr="00AC7D75" w:rsidRDefault="005007E7" w:rsidP="005007E7">
      <w:pPr>
        <w:rPr>
          <w:bCs/>
          <w:sz w:val="20"/>
          <w:szCs w:val="20"/>
        </w:rPr>
      </w:pPr>
    </w:p>
    <w:p w:rsidR="00E0638E" w:rsidRPr="00AC7D75" w:rsidRDefault="00E0638E" w:rsidP="005007E7">
      <w:pPr>
        <w:rPr>
          <w:b/>
          <w:bCs/>
          <w:sz w:val="20"/>
          <w:szCs w:val="20"/>
        </w:rPr>
      </w:pPr>
    </w:p>
    <w:p w:rsidR="005007E7" w:rsidRPr="00AC7D75" w:rsidRDefault="005007E7" w:rsidP="005007E7">
      <w:pPr>
        <w:rPr>
          <w:bCs/>
          <w:sz w:val="20"/>
          <w:szCs w:val="20"/>
        </w:rPr>
      </w:pPr>
      <w:r w:rsidRPr="00AC7D75">
        <w:rPr>
          <w:b/>
          <w:bCs/>
          <w:sz w:val="20"/>
          <w:szCs w:val="20"/>
        </w:rPr>
        <w:t>No late assignments</w:t>
      </w:r>
      <w:r w:rsidRPr="00AC7D75">
        <w:rPr>
          <w:bCs/>
          <w:sz w:val="20"/>
          <w:szCs w:val="20"/>
        </w:rPr>
        <w:t xml:space="preserve"> will be accepted unless accompanied by a university approved excuse. All absences must be in accordance with the AU absence policy in order for the absence to be excused and late work to be accepted based on the absence.</w:t>
      </w:r>
    </w:p>
    <w:p w:rsidR="005007E7" w:rsidRPr="00AC7D75" w:rsidRDefault="005007E7" w:rsidP="005007E7">
      <w:pPr>
        <w:rPr>
          <w:bCs/>
          <w:sz w:val="20"/>
          <w:szCs w:val="20"/>
        </w:rPr>
      </w:pPr>
      <w:r w:rsidRPr="00AC7D75">
        <w:rPr>
          <w:bCs/>
          <w:sz w:val="20"/>
          <w:szCs w:val="20"/>
        </w:rPr>
        <w:t xml:space="preserve">If a student misses turning in an assignment and has a university approved excuse, he or she will have </w:t>
      </w:r>
      <w:r w:rsidRPr="00AC7D75">
        <w:rPr>
          <w:b/>
          <w:bCs/>
          <w:sz w:val="20"/>
          <w:szCs w:val="20"/>
        </w:rPr>
        <w:t>one week</w:t>
      </w:r>
      <w:r w:rsidRPr="00AC7D75">
        <w:rPr>
          <w:bCs/>
          <w:sz w:val="20"/>
          <w:szCs w:val="20"/>
        </w:rPr>
        <w:t xml:space="preserve"> from the time he or she returns to class to turn in the assignment.</w:t>
      </w:r>
    </w:p>
    <w:p w:rsidR="005007E7" w:rsidRPr="00AC7D75" w:rsidRDefault="005007E7" w:rsidP="005007E7">
      <w:pPr>
        <w:rPr>
          <w:b/>
          <w:bCs/>
          <w:sz w:val="20"/>
          <w:szCs w:val="20"/>
        </w:rPr>
      </w:pPr>
      <w:r w:rsidRPr="00AC7D75">
        <w:rPr>
          <w:b/>
          <w:bCs/>
          <w:sz w:val="20"/>
          <w:szCs w:val="20"/>
        </w:rPr>
        <w:t>Any assignment completed and /or submitted not in accordance with the guideline in this syllabus may be returned and may not be accepted for credit.</w:t>
      </w:r>
    </w:p>
    <w:p w:rsidR="005007E7" w:rsidRPr="00AC7D75" w:rsidRDefault="005007E7" w:rsidP="005007E7">
      <w:pPr>
        <w:rPr>
          <w:b/>
          <w:bCs/>
          <w:sz w:val="20"/>
          <w:szCs w:val="20"/>
        </w:rPr>
      </w:pPr>
    </w:p>
    <w:p w:rsidR="005007E7" w:rsidRPr="00AC7D75" w:rsidRDefault="005007E7" w:rsidP="005007E7">
      <w:pPr>
        <w:jc w:val="both"/>
        <w:rPr>
          <w:sz w:val="20"/>
          <w:szCs w:val="20"/>
        </w:rPr>
      </w:pPr>
      <w:r w:rsidRPr="00AC7D75">
        <w:rPr>
          <w:b/>
          <w:sz w:val="20"/>
          <w:szCs w:val="20"/>
        </w:rPr>
        <w:t>Please note</w:t>
      </w:r>
      <w:r w:rsidRPr="00AC7D75">
        <w:rPr>
          <w:sz w:val="20"/>
          <w:szCs w:val="20"/>
        </w:rPr>
        <w:t xml:space="preserve">: Any incomplete assignments or assignments not typed up in the proper format will not be accepted. All papers must be in 12 font, Times New Roman, </w:t>
      </w:r>
      <w:r w:rsidR="00CA4B3D">
        <w:rPr>
          <w:sz w:val="20"/>
          <w:szCs w:val="20"/>
        </w:rPr>
        <w:t>and line spacing should be according to guidelines outlined for the assignment</w:t>
      </w:r>
    </w:p>
    <w:p w:rsidR="005007E7" w:rsidRPr="00AC7D75" w:rsidRDefault="005007E7" w:rsidP="005007E7">
      <w:pPr>
        <w:rPr>
          <w:bCs/>
          <w:sz w:val="20"/>
          <w:szCs w:val="20"/>
        </w:rPr>
      </w:pPr>
      <w:r w:rsidRPr="00AC7D75">
        <w:rPr>
          <w:sz w:val="20"/>
          <w:szCs w:val="20"/>
        </w:rPr>
        <w:t>All submitted work should be typed and neatly arranged.  NO creative margins. Please start all assignments at the very top of the first page and put your name, assignment, and date on the very last page.</w:t>
      </w:r>
    </w:p>
    <w:p w:rsidR="005007E7" w:rsidRPr="00AC7D75" w:rsidRDefault="005007E7" w:rsidP="005007E7">
      <w:pPr>
        <w:rPr>
          <w:sz w:val="20"/>
          <w:szCs w:val="20"/>
        </w:rPr>
      </w:pPr>
    </w:p>
    <w:p w:rsidR="005007E7" w:rsidRPr="00AC7D75" w:rsidRDefault="005007E7" w:rsidP="005007E7">
      <w:pPr>
        <w:rPr>
          <w:b/>
          <w:sz w:val="20"/>
          <w:szCs w:val="20"/>
        </w:rPr>
      </w:pPr>
      <w:r w:rsidRPr="00AC7D75">
        <w:rPr>
          <w:b/>
          <w:bCs/>
          <w:sz w:val="20"/>
          <w:szCs w:val="20"/>
        </w:rPr>
        <w:t>Late/remedial work policy</w:t>
      </w:r>
    </w:p>
    <w:p w:rsidR="005007E7" w:rsidRPr="00AC7D75" w:rsidRDefault="005007E7" w:rsidP="005007E7">
      <w:pPr>
        <w:rPr>
          <w:b/>
          <w:sz w:val="20"/>
          <w:szCs w:val="20"/>
        </w:rPr>
      </w:pPr>
      <w:r w:rsidRPr="00AC7D75">
        <w:rPr>
          <w:sz w:val="20"/>
          <w:szCs w:val="20"/>
        </w:rPr>
        <w:t>If you miss a weekly class</w:t>
      </w:r>
      <w:r w:rsidR="00CA4B3D">
        <w:rPr>
          <w:sz w:val="20"/>
          <w:szCs w:val="20"/>
        </w:rPr>
        <w:t xml:space="preserve"> and the absence is excused (in accordance with AU absence policy)</w:t>
      </w:r>
      <w:r w:rsidRPr="00AC7D75">
        <w:rPr>
          <w:sz w:val="20"/>
          <w:szCs w:val="20"/>
        </w:rPr>
        <w:t xml:space="preserve">, you </w:t>
      </w:r>
      <w:r w:rsidR="00CA4B3D">
        <w:rPr>
          <w:sz w:val="20"/>
          <w:szCs w:val="20"/>
        </w:rPr>
        <w:t>can</w:t>
      </w:r>
      <w:r w:rsidRPr="00AC7D75">
        <w:rPr>
          <w:sz w:val="20"/>
          <w:szCs w:val="20"/>
        </w:rPr>
        <w:t xml:space="preserve"> turn in the assignments on time </w:t>
      </w:r>
      <w:r w:rsidR="00CA4B3D">
        <w:rPr>
          <w:sz w:val="20"/>
          <w:szCs w:val="20"/>
        </w:rPr>
        <w:t>if you would like to receive</w:t>
      </w:r>
      <w:r w:rsidRPr="00AC7D75">
        <w:rPr>
          <w:sz w:val="20"/>
          <w:szCs w:val="20"/>
        </w:rPr>
        <w:t xml:space="preserve"> credit. </w:t>
      </w:r>
      <w:r w:rsidR="00CA4B3D">
        <w:rPr>
          <w:sz w:val="20"/>
          <w:szCs w:val="20"/>
        </w:rPr>
        <w:t xml:space="preserve">The assignment must be turned in the day you return to class following the excused absence. Otherwise </w:t>
      </w:r>
      <w:r w:rsidRPr="00AC7D75">
        <w:rPr>
          <w:sz w:val="20"/>
          <w:szCs w:val="20"/>
        </w:rPr>
        <w:t xml:space="preserve">NO late assignments will be accepted unless students have an excuse in accordance with the AU absence policy listed in the AU online guidelines. </w:t>
      </w:r>
      <w:r w:rsidRPr="00AC7D75">
        <w:rPr>
          <w:b/>
          <w:sz w:val="20"/>
          <w:szCs w:val="20"/>
        </w:rPr>
        <w:t>All assignments are due via Canvas at the start of each class meeting on the date they are scheduled.</w:t>
      </w:r>
    </w:p>
    <w:p w:rsidR="005007E7" w:rsidRPr="00AC7D75" w:rsidRDefault="00CA4B3D" w:rsidP="005007E7">
      <w:pPr>
        <w:rPr>
          <w:bCs/>
          <w:sz w:val="20"/>
          <w:szCs w:val="20"/>
        </w:rPr>
      </w:pPr>
      <w:r>
        <w:rPr>
          <w:bCs/>
          <w:sz w:val="20"/>
          <w:szCs w:val="20"/>
        </w:rPr>
        <w:t>If the absence is unexcused then the assignment will not be accepted.</w:t>
      </w:r>
    </w:p>
    <w:p w:rsidR="00AF5C47" w:rsidRPr="00AC7D75" w:rsidRDefault="00AF5C47" w:rsidP="000C2CCC">
      <w:pPr>
        <w:pStyle w:val="BodyText"/>
        <w:kinsoku w:val="0"/>
        <w:overflowPunct w:val="0"/>
        <w:ind w:left="0"/>
        <w:rPr>
          <w:spacing w:val="-1"/>
          <w:sz w:val="20"/>
          <w:szCs w:val="20"/>
        </w:rPr>
      </w:pPr>
      <w:r w:rsidRPr="00AC7D75">
        <w:rPr>
          <w:b/>
          <w:bCs/>
          <w:spacing w:val="-1"/>
          <w:sz w:val="20"/>
          <w:szCs w:val="20"/>
        </w:rPr>
        <w:t>Honesty</w:t>
      </w:r>
      <w:r w:rsidRPr="00AC7D75">
        <w:rPr>
          <w:b/>
          <w:bCs/>
          <w:spacing w:val="1"/>
          <w:sz w:val="20"/>
          <w:szCs w:val="20"/>
        </w:rPr>
        <w:t xml:space="preserve"> </w:t>
      </w:r>
      <w:r w:rsidRPr="00AC7D75">
        <w:rPr>
          <w:b/>
          <w:bCs/>
          <w:spacing w:val="-1"/>
          <w:sz w:val="20"/>
          <w:szCs w:val="20"/>
        </w:rPr>
        <w:t>Code:</w:t>
      </w:r>
      <w:r w:rsidRPr="00AC7D75">
        <w:rPr>
          <w:b/>
          <w:bCs/>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University Academic</w:t>
      </w:r>
      <w:r w:rsidRPr="00AC7D75">
        <w:rPr>
          <w:spacing w:val="1"/>
          <w:sz w:val="20"/>
          <w:szCs w:val="20"/>
        </w:rPr>
        <w:t xml:space="preserve"> </w:t>
      </w:r>
      <w:r w:rsidRPr="00AC7D75">
        <w:rPr>
          <w:spacing w:val="-1"/>
          <w:sz w:val="20"/>
          <w:szCs w:val="20"/>
        </w:rPr>
        <w:t>Honesty</w:t>
      </w:r>
      <w:r w:rsidRPr="00AC7D75">
        <w:rPr>
          <w:spacing w:val="-3"/>
          <w:sz w:val="20"/>
          <w:szCs w:val="20"/>
        </w:rPr>
        <w:t xml:space="preserve"> </w:t>
      </w:r>
      <w:r w:rsidRPr="00AC7D75">
        <w:rPr>
          <w:spacing w:val="-1"/>
          <w:sz w:val="20"/>
          <w:szCs w:val="20"/>
        </w:rPr>
        <w:t>Code</w:t>
      </w:r>
      <w:r w:rsidRPr="00AC7D75">
        <w:rPr>
          <w:spacing w:val="-2"/>
          <w:sz w:val="20"/>
          <w:szCs w:val="20"/>
        </w:rPr>
        <w:t xml:space="preserve"> </w:t>
      </w:r>
      <w:r w:rsidRPr="00AC7D75">
        <w:rPr>
          <w:spacing w:val="-1"/>
          <w:sz w:val="20"/>
          <w:szCs w:val="20"/>
        </w:rPr>
        <w:t>and the</w:t>
      </w:r>
      <w:r w:rsidRPr="00AC7D75">
        <w:rPr>
          <w:spacing w:val="-2"/>
          <w:sz w:val="20"/>
          <w:szCs w:val="20"/>
        </w:rPr>
        <w:t xml:space="preserve"> Tiger</w:t>
      </w:r>
      <w:r w:rsidRPr="00AC7D75">
        <w:rPr>
          <w:spacing w:val="-1"/>
          <w:sz w:val="20"/>
          <w:szCs w:val="20"/>
        </w:rPr>
        <w:t xml:space="preserve"> Cub Rules</w:t>
      </w:r>
      <w:r w:rsidRPr="00AC7D75">
        <w:rPr>
          <w:sz w:val="20"/>
          <w:szCs w:val="20"/>
        </w:rPr>
        <w:t xml:space="preserve"> </w:t>
      </w:r>
      <w:r w:rsidRPr="00AC7D75">
        <w:rPr>
          <w:spacing w:val="-1"/>
          <w:sz w:val="20"/>
          <w:szCs w:val="20"/>
        </w:rPr>
        <w:t>and Regulations</w:t>
      </w:r>
      <w:r w:rsidRPr="00AC7D75">
        <w:rPr>
          <w:spacing w:val="-2"/>
          <w:sz w:val="20"/>
          <w:szCs w:val="20"/>
        </w:rPr>
        <w:t xml:space="preserve"> </w:t>
      </w:r>
      <w:r w:rsidRPr="00AC7D75">
        <w:rPr>
          <w:spacing w:val="-1"/>
          <w:sz w:val="20"/>
          <w:szCs w:val="20"/>
        </w:rPr>
        <w:t>pertaining</w:t>
      </w:r>
      <w:r w:rsidRPr="00AC7D75">
        <w:rPr>
          <w:spacing w:val="-3"/>
          <w:sz w:val="20"/>
          <w:szCs w:val="20"/>
        </w:rPr>
        <w:t xml:space="preserve"> </w:t>
      </w:r>
      <w:r w:rsidRPr="00AC7D75">
        <w:rPr>
          <w:sz w:val="20"/>
          <w:szCs w:val="20"/>
        </w:rPr>
        <w:t>to</w:t>
      </w:r>
      <w:r w:rsidRPr="00AC7D75">
        <w:rPr>
          <w:spacing w:val="-3"/>
          <w:sz w:val="20"/>
          <w:szCs w:val="20"/>
        </w:rPr>
        <w:t xml:space="preserve"> </w:t>
      </w:r>
      <w:r w:rsidRPr="00AC7D75">
        <w:rPr>
          <w:spacing w:val="-1"/>
          <w:sz w:val="20"/>
          <w:szCs w:val="20"/>
        </w:rPr>
        <w:t xml:space="preserve">Cheating </w:t>
      </w:r>
      <w:r w:rsidRPr="00AC7D75">
        <w:rPr>
          <w:spacing w:val="-2"/>
          <w:sz w:val="20"/>
          <w:szCs w:val="20"/>
        </w:rPr>
        <w:t>will</w:t>
      </w:r>
      <w:r w:rsidRPr="00AC7D75">
        <w:rPr>
          <w:spacing w:val="-1"/>
          <w:sz w:val="20"/>
          <w:szCs w:val="20"/>
        </w:rPr>
        <w:t xml:space="preserve"> apply</w:t>
      </w:r>
      <w:r w:rsidRPr="00AC7D75">
        <w:rPr>
          <w:spacing w:val="-3"/>
          <w:sz w:val="20"/>
          <w:szCs w:val="20"/>
        </w:rPr>
        <w:t xml:space="preserve"> </w:t>
      </w:r>
      <w:r w:rsidRPr="00AC7D75">
        <w:rPr>
          <w:sz w:val="20"/>
          <w:szCs w:val="20"/>
        </w:rPr>
        <w:t>to</w:t>
      </w:r>
      <w:r w:rsidRPr="00AC7D75">
        <w:rPr>
          <w:spacing w:val="-1"/>
          <w:sz w:val="20"/>
          <w:szCs w:val="20"/>
        </w:rPr>
        <w:t xml:space="preserve"> this</w:t>
      </w:r>
      <w:r w:rsidRPr="00AC7D75">
        <w:rPr>
          <w:sz w:val="20"/>
          <w:szCs w:val="20"/>
        </w:rPr>
        <w:t xml:space="preserve"> </w:t>
      </w:r>
      <w:r w:rsidR="000C2CCC" w:rsidRPr="00AC7D75">
        <w:rPr>
          <w:spacing w:val="-1"/>
          <w:sz w:val="20"/>
          <w:szCs w:val="20"/>
        </w:rPr>
        <w:t xml:space="preserve">class. </w:t>
      </w:r>
      <w:r w:rsidRPr="00AC7D75">
        <w:rPr>
          <w:spacing w:val="-2"/>
          <w:sz w:val="20"/>
          <w:szCs w:val="20"/>
        </w:rPr>
        <w:t>As</w:t>
      </w:r>
      <w:r w:rsidRPr="00AC7D75">
        <w:rPr>
          <w:sz w:val="20"/>
          <w:szCs w:val="20"/>
        </w:rPr>
        <w:t xml:space="preserve"> </w:t>
      </w:r>
      <w:r w:rsidRPr="00AC7D75">
        <w:rPr>
          <w:spacing w:val="-1"/>
          <w:sz w:val="20"/>
          <w:szCs w:val="20"/>
        </w:rPr>
        <w:t>members</w:t>
      </w:r>
      <w:r w:rsidRPr="00AC7D75">
        <w:rPr>
          <w:sz w:val="20"/>
          <w:szCs w:val="20"/>
        </w:rPr>
        <w:t xml:space="preserve"> </w:t>
      </w:r>
      <w:r w:rsidRPr="00AC7D75">
        <w:rPr>
          <w:spacing w:val="-1"/>
          <w:sz w:val="20"/>
          <w:szCs w:val="20"/>
        </w:rPr>
        <w:t xml:space="preserve">of </w:t>
      </w:r>
      <w:r w:rsidRPr="00AC7D75">
        <w:rPr>
          <w:sz w:val="20"/>
          <w:szCs w:val="20"/>
        </w:rPr>
        <w:t>the</w:t>
      </w:r>
      <w:r w:rsidRPr="00AC7D75">
        <w:rPr>
          <w:spacing w:val="-2"/>
          <w:sz w:val="20"/>
          <w:szCs w:val="20"/>
        </w:rPr>
        <w:t xml:space="preserve"> </w:t>
      </w:r>
      <w:r w:rsidRPr="00AC7D75">
        <w:rPr>
          <w:spacing w:val="-1"/>
          <w:sz w:val="20"/>
          <w:szCs w:val="20"/>
        </w:rPr>
        <w:t>academic</w:t>
      </w:r>
      <w:r w:rsidRPr="00AC7D75">
        <w:rPr>
          <w:spacing w:val="1"/>
          <w:sz w:val="20"/>
          <w:szCs w:val="20"/>
        </w:rPr>
        <w:t xml:space="preserve"> </w:t>
      </w:r>
      <w:r w:rsidRPr="00AC7D75">
        <w:rPr>
          <w:spacing w:val="-2"/>
          <w:sz w:val="20"/>
          <w:szCs w:val="20"/>
        </w:rPr>
        <w:t>community,</w:t>
      </w:r>
      <w:r w:rsidRPr="00AC7D75">
        <w:rPr>
          <w:spacing w:val="1"/>
          <w:sz w:val="20"/>
          <w:szCs w:val="20"/>
        </w:rPr>
        <w:t xml:space="preserve"> </w:t>
      </w:r>
      <w:r w:rsidRPr="00AC7D75">
        <w:rPr>
          <w:spacing w:val="-1"/>
          <w:sz w:val="20"/>
          <w:szCs w:val="20"/>
        </w:rPr>
        <w:t>students</w:t>
      </w:r>
      <w:r w:rsidRPr="00AC7D75">
        <w:rPr>
          <w:spacing w:val="-2"/>
          <w:sz w:val="20"/>
          <w:szCs w:val="20"/>
        </w:rPr>
        <w:t xml:space="preserve"> </w:t>
      </w:r>
      <w:r w:rsidRPr="00AC7D75">
        <w:rPr>
          <w:spacing w:val="-1"/>
          <w:sz w:val="20"/>
          <w:szCs w:val="20"/>
        </w:rPr>
        <w:t>are</w:t>
      </w:r>
      <w:r w:rsidRPr="00AC7D75">
        <w:rPr>
          <w:spacing w:val="-2"/>
          <w:sz w:val="20"/>
          <w:szCs w:val="20"/>
        </w:rPr>
        <w:t xml:space="preserve"> </w:t>
      </w:r>
      <w:r w:rsidRPr="00AC7D75">
        <w:rPr>
          <w:spacing w:val="-1"/>
          <w:sz w:val="20"/>
          <w:szCs w:val="20"/>
        </w:rPr>
        <w:t xml:space="preserve">expected </w:t>
      </w:r>
      <w:r w:rsidRPr="00AC7D75">
        <w:rPr>
          <w:sz w:val="20"/>
          <w:szCs w:val="20"/>
        </w:rPr>
        <w:t>to</w:t>
      </w:r>
      <w:r w:rsidRPr="00AC7D75">
        <w:rPr>
          <w:spacing w:val="-1"/>
          <w:sz w:val="20"/>
          <w:szCs w:val="20"/>
        </w:rPr>
        <w:t xml:space="preserve"> recognize</w:t>
      </w:r>
      <w:r w:rsidRPr="00AC7D75">
        <w:rPr>
          <w:spacing w:val="-2"/>
          <w:sz w:val="20"/>
          <w:szCs w:val="20"/>
        </w:rPr>
        <w:t xml:space="preserve"> </w:t>
      </w:r>
      <w:r w:rsidRPr="00AC7D75">
        <w:rPr>
          <w:sz w:val="20"/>
          <w:szCs w:val="20"/>
        </w:rPr>
        <w:t>and</w:t>
      </w:r>
      <w:r w:rsidRPr="00AC7D75">
        <w:rPr>
          <w:spacing w:val="-1"/>
          <w:sz w:val="20"/>
          <w:szCs w:val="20"/>
        </w:rPr>
        <w:t xml:space="preserve"> </w:t>
      </w:r>
      <w:r w:rsidRPr="00AC7D75">
        <w:rPr>
          <w:spacing w:val="-2"/>
          <w:sz w:val="20"/>
          <w:szCs w:val="20"/>
        </w:rPr>
        <w:t>uphold</w:t>
      </w:r>
      <w:r w:rsidRPr="00AC7D75">
        <w:rPr>
          <w:spacing w:val="1"/>
          <w:sz w:val="20"/>
          <w:szCs w:val="20"/>
        </w:rPr>
        <w:t xml:space="preserve"> </w:t>
      </w:r>
      <w:r w:rsidRPr="00AC7D75">
        <w:rPr>
          <w:spacing w:val="-1"/>
          <w:sz w:val="20"/>
          <w:szCs w:val="20"/>
        </w:rPr>
        <w:t>standards</w:t>
      </w:r>
      <w:r w:rsidRPr="00AC7D75">
        <w:rPr>
          <w:sz w:val="20"/>
          <w:szCs w:val="20"/>
        </w:rPr>
        <w:t xml:space="preserve"> </w:t>
      </w:r>
      <w:r w:rsidRPr="00AC7D75">
        <w:rPr>
          <w:spacing w:val="-1"/>
          <w:sz w:val="20"/>
          <w:szCs w:val="20"/>
        </w:rPr>
        <w:t>of</w:t>
      </w:r>
      <w:r w:rsidRPr="00AC7D75">
        <w:rPr>
          <w:spacing w:val="-3"/>
          <w:sz w:val="20"/>
          <w:szCs w:val="20"/>
        </w:rPr>
        <w:t xml:space="preserve"> </w:t>
      </w:r>
      <w:r w:rsidRPr="00AC7D75">
        <w:rPr>
          <w:spacing w:val="-1"/>
          <w:sz w:val="20"/>
          <w:szCs w:val="20"/>
        </w:rPr>
        <w:t>intellectual and</w:t>
      </w:r>
      <w:r w:rsidRPr="00AC7D75">
        <w:rPr>
          <w:spacing w:val="1"/>
          <w:sz w:val="20"/>
          <w:szCs w:val="20"/>
        </w:rPr>
        <w:t xml:space="preserve"> </w:t>
      </w:r>
      <w:r w:rsidRPr="00AC7D75">
        <w:rPr>
          <w:spacing w:val="-1"/>
          <w:sz w:val="20"/>
          <w:szCs w:val="20"/>
        </w:rPr>
        <w:t>academic</w:t>
      </w:r>
      <w:r w:rsidRPr="00AC7D75">
        <w:rPr>
          <w:spacing w:val="-2"/>
          <w:sz w:val="20"/>
          <w:szCs w:val="20"/>
        </w:rPr>
        <w:t xml:space="preserve"> </w:t>
      </w:r>
      <w:r w:rsidRPr="00AC7D75">
        <w:rPr>
          <w:spacing w:val="-1"/>
          <w:sz w:val="20"/>
          <w:szCs w:val="20"/>
        </w:rPr>
        <w:t>integrity.</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university</w:t>
      </w:r>
      <w:r w:rsidRPr="00AC7D75">
        <w:rPr>
          <w:spacing w:val="-3"/>
          <w:sz w:val="20"/>
          <w:szCs w:val="20"/>
        </w:rPr>
        <w:t xml:space="preserve"> </w:t>
      </w:r>
      <w:r w:rsidRPr="00AC7D75">
        <w:rPr>
          <w:spacing w:val="-1"/>
          <w:sz w:val="20"/>
          <w:szCs w:val="20"/>
        </w:rPr>
        <w:t>assumes</w:t>
      </w:r>
      <w:r w:rsidRPr="00AC7D75">
        <w:rPr>
          <w:sz w:val="20"/>
          <w:szCs w:val="20"/>
        </w:rPr>
        <w:t xml:space="preserve"> as a</w:t>
      </w:r>
      <w:r w:rsidRPr="00AC7D75">
        <w:rPr>
          <w:spacing w:val="90"/>
          <w:sz w:val="20"/>
          <w:szCs w:val="20"/>
        </w:rPr>
        <w:t xml:space="preserve"> </w:t>
      </w:r>
      <w:r w:rsidRPr="00AC7D75">
        <w:rPr>
          <w:spacing w:val="-1"/>
          <w:sz w:val="20"/>
          <w:szCs w:val="20"/>
        </w:rPr>
        <w:t>basic</w:t>
      </w:r>
      <w:r w:rsidRPr="00AC7D75">
        <w:rPr>
          <w:spacing w:val="1"/>
          <w:sz w:val="20"/>
          <w:szCs w:val="20"/>
        </w:rPr>
        <w:t xml:space="preserve"> </w:t>
      </w:r>
      <w:r w:rsidRPr="00AC7D75">
        <w:rPr>
          <w:spacing w:val="-2"/>
          <w:sz w:val="20"/>
          <w:szCs w:val="20"/>
        </w:rPr>
        <w:t>and</w:t>
      </w:r>
      <w:r w:rsidRPr="00AC7D75">
        <w:rPr>
          <w:spacing w:val="1"/>
          <w:sz w:val="20"/>
          <w:szCs w:val="20"/>
        </w:rPr>
        <w:t xml:space="preserve"> </w:t>
      </w:r>
      <w:r w:rsidRPr="00AC7D75">
        <w:rPr>
          <w:spacing w:val="-2"/>
          <w:sz w:val="20"/>
          <w:szCs w:val="20"/>
        </w:rPr>
        <w:t>minimum</w:t>
      </w:r>
      <w:r w:rsidRPr="00AC7D75">
        <w:rPr>
          <w:sz w:val="20"/>
          <w:szCs w:val="20"/>
        </w:rPr>
        <w:t xml:space="preserve"> </w:t>
      </w:r>
      <w:r w:rsidRPr="00AC7D75">
        <w:rPr>
          <w:spacing w:val="-1"/>
          <w:sz w:val="20"/>
          <w:szCs w:val="20"/>
        </w:rPr>
        <w:t>standard of conduct in</w:t>
      </w:r>
      <w:r w:rsidRPr="00AC7D75">
        <w:rPr>
          <w:spacing w:val="1"/>
          <w:sz w:val="20"/>
          <w:szCs w:val="20"/>
        </w:rPr>
        <w:t xml:space="preserve"> </w:t>
      </w:r>
      <w:r w:rsidRPr="00AC7D75">
        <w:rPr>
          <w:spacing w:val="-1"/>
          <w:sz w:val="20"/>
          <w:szCs w:val="20"/>
        </w:rPr>
        <w:t>academic</w:t>
      </w:r>
      <w:r w:rsidRPr="00AC7D75">
        <w:rPr>
          <w:spacing w:val="-2"/>
          <w:sz w:val="20"/>
          <w:szCs w:val="20"/>
        </w:rPr>
        <w:t xml:space="preserve"> </w:t>
      </w:r>
      <w:r w:rsidRPr="00AC7D75">
        <w:rPr>
          <w:spacing w:val="-1"/>
          <w:sz w:val="20"/>
          <w:szCs w:val="20"/>
        </w:rPr>
        <w:t>matters</w:t>
      </w:r>
      <w:r w:rsidRPr="00AC7D75">
        <w:rPr>
          <w:sz w:val="20"/>
          <w:szCs w:val="20"/>
        </w:rPr>
        <w:t xml:space="preserve"> </w:t>
      </w:r>
      <w:r w:rsidRPr="00AC7D75">
        <w:rPr>
          <w:spacing w:val="-1"/>
          <w:sz w:val="20"/>
          <w:szCs w:val="20"/>
        </w:rPr>
        <w:t>that</w:t>
      </w:r>
      <w:r w:rsidRPr="00AC7D75">
        <w:rPr>
          <w:spacing w:val="1"/>
          <w:sz w:val="20"/>
          <w:szCs w:val="20"/>
        </w:rPr>
        <w:t xml:space="preserve"> </w:t>
      </w:r>
      <w:r w:rsidRPr="00AC7D75">
        <w:rPr>
          <w:spacing w:val="-2"/>
          <w:sz w:val="20"/>
          <w:szCs w:val="20"/>
        </w:rPr>
        <w:t xml:space="preserve">students </w:t>
      </w:r>
      <w:r w:rsidRPr="00AC7D75">
        <w:rPr>
          <w:sz w:val="20"/>
          <w:szCs w:val="20"/>
        </w:rPr>
        <w:t>be</w:t>
      </w:r>
      <w:r w:rsidRPr="00AC7D75">
        <w:rPr>
          <w:spacing w:val="-2"/>
          <w:sz w:val="20"/>
          <w:szCs w:val="20"/>
        </w:rPr>
        <w:t xml:space="preserve"> </w:t>
      </w:r>
      <w:r w:rsidRPr="00AC7D75">
        <w:rPr>
          <w:spacing w:val="-1"/>
          <w:sz w:val="20"/>
          <w:szCs w:val="20"/>
        </w:rPr>
        <w:t>honest</w:t>
      </w:r>
      <w:r w:rsidRPr="00AC7D75">
        <w:rPr>
          <w:spacing w:val="1"/>
          <w:sz w:val="20"/>
          <w:szCs w:val="20"/>
        </w:rPr>
        <w:t xml:space="preserve"> </w:t>
      </w:r>
      <w:r w:rsidRPr="00AC7D75">
        <w:rPr>
          <w:spacing w:val="-2"/>
          <w:sz w:val="20"/>
          <w:szCs w:val="20"/>
        </w:rPr>
        <w:t>and</w:t>
      </w:r>
      <w:r w:rsidRPr="00AC7D75">
        <w:rPr>
          <w:spacing w:val="-1"/>
          <w:sz w:val="20"/>
          <w:szCs w:val="20"/>
        </w:rPr>
        <w:t xml:space="preserve"> that </w:t>
      </w:r>
      <w:r w:rsidRPr="00AC7D75">
        <w:rPr>
          <w:sz w:val="20"/>
          <w:szCs w:val="20"/>
        </w:rPr>
        <w:t>they</w:t>
      </w:r>
      <w:r w:rsidRPr="00AC7D75">
        <w:rPr>
          <w:spacing w:val="-3"/>
          <w:sz w:val="20"/>
          <w:szCs w:val="20"/>
        </w:rPr>
        <w:t xml:space="preserve"> </w:t>
      </w:r>
      <w:r w:rsidRPr="00AC7D75">
        <w:rPr>
          <w:sz w:val="20"/>
          <w:szCs w:val="20"/>
        </w:rPr>
        <w:t>submit</w:t>
      </w:r>
      <w:r w:rsidRPr="00AC7D75">
        <w:rPr>
          <w:spacing w:val="-1"/>
          <w:sz w:val="20"/>
          <w:szCs w:val="20"/>
        </w:rPr>
        <w:t xml:space="preserve"> for credit</w:t>
      </w:r>
      <w:r w:rsidRPr="00AC7D75">
        <w:rPr>
          <w:spacing w:val="1"/>
          <w:sz w:val="20"/>
          <w:szCs w:val="20"/>
        </w:rPr>
        <w:t xml:space="preserve"> </w:t>
      </w:r>
      <w:r w:rsidRPr="00AC7D75">
        <w:rPr>
          <w:spacing w:val="-1"/>
          <w:sz w:val="20"/>
          <w:szCs w:val="20"/>
        </w:rPr>
        <w:t>only</w:t>
      </w:r>
      <w:r w:rsidRPr="00AC7D75">
        <w:rPr>
          <w:spacing w:val="-3"/>
          <w:sz w:val="20"/>
          <w:szCs w:val="20"/>
        </w:rPr>
        <w:t xml:space="preserve"> </w:t>
      </w:r>
      <w:r w:rsidRPr="00AC7D75">
        <w:rPr>
          <w:sz w:val="20"/>
          <w:szCs w:val="20"/>
        </w:rPr>
        <w:t>the</w:t>
      </w:r>
      <w:r w:rsidRPr="00AC7D75">
        <w:rPr>
          <w:spacing w:val="-2"/>
          <w:sz w:val="20"/>
          <w:szCs w:val="20"/>
        </w:rPr>
        <w:t xml:space="preserve"> </w:t>
      </w:r>
      <w:r w:rsidRPr="00AC7D75">
        <w:rPr>
          <w:spacing w:val="-1"/>
          <w:sz w:val="20"/>
          <w:szCs w:val="20"/>
        </w:rPr>
        <w:t>products</w:t>
      </w:r>
      <w:r w:rsidRPr="00AC7D75">
        <w:rPr>
          <w:sz w:val="20"/>
          <w:szCs w:val="20"/>
        </w:rPr>
        <w:t xml:space="preserve"> </w:t>
      </w:r>
      <w:r w:rsidRPr="00AC7D75">
        <w:rPr>
          <w:spacing w:val="-1"/>
          <w:sz w:val="20"/>
          <w:szCs w:val="20"/>
        </w:rPr>
        <w:t>of</w:t>
      </w:r>
      <w:r w:rsidRPr="00AC7D75">
        <w:rPr>
          <w:spacing w:val="-3"/>
          <w:sz w:val="20"/>
          <w:szCs w:val="20"/>
        </w:rPr>
        <w:t xml:space="preserve"> </w:t>
      </w:r>
      <w:r w:rsidRPr="00AC7D75">
        <w:rPr>
          <w:spacing w:val="-1"/>
          <w:sz w:val="20"/>
          <w:szCs w:val="20"/>
        </w:rPr>
        <w:t xml:space="preserve">their </w:t>
      </w:r>
      <w:r w:rsidRPr="00AC7D75">
        <w:rPr>
          <w:spacing w:val="-2"/>
          <w:sz w:val="20"/>
          <w:szCs w:val="20"/>
        </w:rPr>
        <w:t>own</w:t>
      </w:r>
      <w:r w:rsidRPr="00AC7D75">
        <w:rPr>
          <w:spacing w:val="1"/>
          <w:sz w:val="20"/>
          <w:szCs w:val="20"/>
        </w:rPr>
        <w:t xml:space="preserve"> </w:t>
      </w:r>
      <w:r w:rsidRPr="00AC7D75">
        <w:rPr>
          <w:spacing w:val="-1"/>
          <w:sz w:val="20"/>
          <w:szCs w:val="20"/>
        </w:rPr>
        <w:t>efforts.</w:t>
      </w:r>
      <w:r w:rsidRPr="00AC7D75">
        <w:rPr>
          <w:spacing w:val="-2"/>
          <w:sz w:val="20"/>
          <w:szCs w:val="20"/>
        </w:rPr>
        <w:t xml:space="preserve"> </w:t>
      </w:r>
      <w:r w:rsidRPr="00AC7D75">
        <w:rPr>
          <w:spacing w:val="-1"/>
          <w:sz w:val="20"/>
          <w:szCs w:val="20"/>
        </w:rPr>
        <w:t>Both the</w:t>
      </w:r>
      <w:r w:rsidRPr="00AC7D75">
        <w:rPr>
          <w:spacing w:val="79"/>
          <w:sz w:val="20"/>
          <w:szCs w:val="20"/>
        </w:rPr>
        <w:t xml:space="preserve"> </w:t>
      </w:r>
      <w:r w:rsidRPr="00AC7D75">
        <w:rPr>
          <w:spacing w:val="-1"/>
          <w:sz w:val="20"/>
          <w:szCs w:val="20"/>
        </w:rPr>
        <w:t>ideals</w:t>
      </w:r>
      <w:r w:rsidRPr="00AC7D75">
        <w:rPr>
          <w:sz w:val="20"/>
          <w:szCs w:val="20"/>
        </w:rPr>
        <w:t xml:space="preserve"> </w:t>
      </w:r>
      <w:r w:rsidRPr="00AC7D75">
        <w:rPr>
          <w:spacing w:val="-1"/>
          <w:sz w:val="20"/>
          <w:szCs w:val="20"/>
        </w:rPr>
        <w:t xml:space="preserve">of scholarship and </w:t>
      </w:r>
      <w:r w:rsidRPr="00AC7D75">
        <w:rPr>
          <w:sz w:val="20"/>
          <w:szCs w:val="20"/>
        </w:rPr>
        <w:t>the</w:t>
      </w:r>
      <w:r w:rsidRPr="00AC7D75">
        <w:rPr>
          <w:spacing w:val="-4"/>
          <w:sz w:val="20"/>
          <w:szCs w:val="20"/>
        </w:rPr>
        <w:t xml:space="preserve"> </w:t>
      </w:r>
      <w:r w:rsidRPr="00AC7D75">
        <w:rPr>
          <w:spacing w:val="-1"/>
          <w:sz w:val="20"/>
          <w:szCs w:val="20"/>
        </w:rPr>
        <w:t>needs</w:t>
      </w:r>
      <w:r w:rsidRPr="00AC7D75">
        <w:rPr>
          <w:sz w:val="20"/>
          <w:szCs w:val="20"/>
        </w:rPr>
        <w:t xml:space="preserve"> </w:t>
      </w:r>
      <w:r w:rsidRPr="00AC7D75">
        <w:rPr>
          <w:spacing w:val="-1"/>
          <w:sz w:val="20"/>
          <w:szCs w:val="20"/>
        </w:rPr>
        <w:t>for fairness</w:t>
      </w:r>
      <w:r w:rsidRPr="00AC7D75">
        <w:rPr>
          <w:sz w:val="20"/>
          <w:szCs w:val="20"/>
        </w:rPr>
        <w:t xml:space="preserve"> </w:t>
      </w:r>
      <w:r w:rsidRPr="00AC7D75">
        <w:rPr>
          <w:spacing w:val="-1"/>
          <w:sz w:val="20"/>
          <w:szCs w:val="20"/>
        </w:rPr>
        <w:t>require</w:t>
      </w:r>
      <w:r w:rsidRPr="00AC7D75">
        <w:rPr>
          <w:spacing w:val="-2"/>
          <w:sz w:val="20"/>
          <w:szCs w:val="20"/>
        </w:rPr>
        <w:t xml:space="preserve"> </w:t>
      </w:r>
      <w:r w:rsidRPr="00AC7D75">
        <w:rPr>
          <w:spacing w:val="-1"/>
          <w:sz w:val="20"/>
          <w:szCs w:val="20"/>
        </w:rPr>
        <w:t>that all dishonest</w:t>
      </w:r>
      <w:r w:rsidRPr="00AC7D75">
        <w:rPr>
          <w:spacing w:val="1"/>
          <w:sz w:val="20"/>
          <w:szCs w:val="20"/>
        </w:rPr>
        <w:t xml:space="preserve"> </w:t>
      </w:r>
      <w:r w:rsidRPr="00AC7D75">
        <w:rPr>
          <w:spacing w:val="-2"/>
          <w:sz w:val="20"/>
          <w:szCs w:val="20"/>
        </w:rPr>
        <w:t>work</w:t>
      </w:r>
      <w:r w:rsidRPr="00AC7D75">
        <w:rPr>
          <w:spacing w:val="-1"/>
          <w:sz w:val="20"/>
          <w:szCs w:val="20"/>
        </w:rPr>
        <w:t xml:space="preserve"> </w:t>
      </w:r>
      <w:r w:rsidRPr="00AC7D75">
        <w:rPr>
          <w:sz w:val="20"/>
          <w:szCs w:val="20"/>
        </w:rPr>
        <w:t>be</w:t>
      </w:r>
      <w:r w:rsidRPr="00AC7D75">
        <w:rPr>
          <w:spacing w:val="-2"/>
          <w:sz w:val="20"/>
          <w:szCs w:val="20"/>
        </w:rPr>
        <w:t xml:space="preserve"> </w:t>
      </w:r>
      <w:r w:rsidRPr="00AC7D75">
        <w:rPr>
          <w:spacing w:val="-1"/>
          <w:sz w:val="20"/>
          <w:szCs w:val="20"/>
        </w:rPr>
        <w:t>rejected</w:t>
      </w:r>
      <w:r w:rsidRPr="00AC7D75">
        <w:rPr>
          <w:spacing w:val="1"/>
          <w:sz w:val="20"/>
          <w:szCs w:val="20"/>
        </w:rPr>
        <w:t xml:space="preserve"> </w:t>
      </w:r>
      <w:r w:rsidRPr="00AC7D75">
        <w:rPr>
          <w:sz w:val="20"/>
          <w:szCs w:val="20"/>
        </w:rPr>
        <w:t>as</w:t>
      </w:r>
      <w:r w:rsidRPr="00AC7D75">
        <w:rPr>
          <w:spacing w:val="-2"/>
          <w:sz w:val="20"/>
          <w:szCs w:val="20"/>
        </w:rPr>
        <w:t xml:space="preserve"> </w:t>
      </w:r>
      <w:r w:rsidRPr="00AC7D75">
        <w:rPr>
          <w:sz w:val="20"/>
          <w:szCs w:val="20"/>
        </w:rPr>
        <w:t>a</w:t>
      </w:r>
      <w:r w:rsidRPr="00AC7D75">
        <w:rPr>
          <w:spacing w:val="-2"/>
          <w:sz w:val="20"/>
          <w:szCs w:val="20"/>
        </w:rPr>
        <w:t xml:space="preserve"> </w:t>
      </w:r>
      <w:r w:rsidRPr="00AC7D75">
        <w:rPr>
          <w:spacing w:val="-1"/>
          <w:sz w:val="20"/>
          <w:szCs w:val="20"/>
        </w:rPr>
        <w:t>basis</w:t>
      </w:r>
      <w:r w:rsidRPr="00AC7D75">
        <w:rPr>
          <w:sz w:val="20"/>
          <w:szCs w:val="20"/>
        </w:rPr>
        <w:t xml:space="preserve"> </w:t>
      </w:r>
      <w:r w:rsidRPr="00AC7D75">
        <w:rPr>
          <w:spacing w:val="-1"/>
          <w:sz w:val="20"/>
          <w:szCs w:val="20"/>
        </w:rPr>
        <w:t>for academic</w:t>
      </w:r>
      <w:r w:rsidRPr="00AC7D75">
        <w:rPr>
          <w:spacing w:val="-4"/>
          <w:sz w:val="20"/>
          <w:szCs w:val="20"/>
        </w:rPr>
        <w:t xml:space="preserve"> </w:t>
      </w:r>
      <w:r w:rsidRPr="00AC7D75">
        <w:rPr>
          <w:spacing w:val="-1"/>
          <w:sz w:val="20"/>
          <w:szCs w:val="20"/>
        </w:rPr>
        <w:t>work.”</w:t>
      </w:r>
      <w:r w:rsidRPr="00AC7D75">
        <w:rPr>
          <w:spacing w:val="1"/>
          <w:sz w:val="20"/>
          <w:szCs w:val="20"/>
        </w:rPr>
        <w:t xml:space="preserve"> (AU</w:t>
      </w:r>
      <w:r w:rsidRPr="00AC7D75">
        <w:rPr>
          <w:spacing w:val="-1"/>
          <w:sz w:val="20"/>
          <w:szCs w:val="20"/>
        </w:rPr>
        <w:t xml:space="preserve"> Bulletin) </w:t>
      </w:r>
      <w:r w:rsidRPr="00AC7D75">
        <w:rPr>
          <w:spacing w:val="-2"/>
          <w:sz w:val="20"/>
          <w:szCs w:val="20"/>
        </w:rPr>
        <w:t>Any</w:t>
      </w:r>
      <w:r w:rsidRPr="00AC7D75">
        <w:rPr>
          <w:spacing w:val="-3"/>
          <w:sz w:val="20"/>
          <w:szCs w:val="20"/>
        </w:rPr>
        <w:t xml:space="preserve"> </w:t>
      </w:r>
      <w:r w:rsidRPr="00AC7D75">
        <w:rPr>
          <w:spacing w:val="-1"/>
          <w:sz w:val="20"/>
          <w:szCs w:val="20"/>
        </w:rPr>
        <w:t>questions</w:t>
      </w:r>
      <w:r w:rsidRPr="00AC7D75">
        <w:rPr>
          <w:sz w:val="20"/>
          <w:szCs w:val="20"/>
        </w:rPr>
        <w:t xml:space="preserve"> </w:t>
      </w:r>
      <w:r w:rsidRPr="00AC7D75">
        <w:rPr>
          <w:spacing w:val="-2"/>
          <w:sz w:val="20"/>
          <w:szCs w:val="20"/>
        </w:rPr>
        <w:t>related</w:t>
      </w:r>
      <w:r w:rsidRPr="00AC7D75">
        <w:rPr>
          <w:spacing w:val="1"/>
          <w:sz w:val="20"/>
          <w:szCs w:val="20"/>
        </w:rPr>
        <w:t xml:space="preserve"> </w:t>
      </w:r>
      <w:r w:rsidRPr="00AC7D75">
        <w:rPr>
          <w:sz w:val="20"/>
          <w:szCs w:val="20"/>
        </w:rPr>
        <w:t>to</w:t>
      </w:r>
      <w:r w:rsidRPr="00AC7D75">
        <w:rPr>
          <w:spacing w:val="79"/>
          <w:sz w:val="20"/>
          <w:szCs w:val="20"/>
        </w:rPr>
        <w:t xml:space="preserve"> </w:t>
      </w:r>
      <w:r w:rsidRPr="00AC7D75">
        <w:rPr>
          <w:spacing w:val="-1"/>
          <w:sz w:val="20"/>
          <w:szCs w:val="20"/>
        </w:rPr>
        <w:t>academic</w:t>
      </w:r>
      <w:r w:rsidRPr="00AC7D75">
        <w:rPr>
          <w:spacing w:val="-2"/>
          <w:sz w:val="20"/>
          <w:szCs w:val="20"/>
        </w:rPr>
        <w:t xml:space="preserve"> </w:t>
      </w:r>
      <w:r w:rsidRPr="00AC7D75">
        <w:rPr>
          <w:spacing w:val="-1"/>
          <w:sz w:val="20"/>
          <w:szCs w:val="20"/>
        </w:rPr>
        <w:t xml:space="preserve">honesty </w:t>
      </w:r>
      <w:r w:rsidRPr="00AC7D75">
        <w:rPr>
          <w:spacing w:val="-2"/>
          <w:sz w:val="20"/>
          <w:szCs w:val="20"/>
        </w:rPr>
        <w:t>will</w:t>
      </w:r>
      <w:r w:rsidRPr="00AC7D75">
        <w:rPr>
          <w:spacing w:val="-1"/>
          <w:sz w:val="20"/>
          <w:szCs w:val="20"/>
        </w:rPr>
        <w:t xml:space="preserve"> </w:t>
      </w:r>
      <w:r w:rsidRPr="00AC7D75">
        <w:rPr>
          <w:spacing w:val="1"/>
          <w:sz w:val="20"/>
          <w:szCs w:val="20"/>
        </w:rPr>
        <w:t>be</w:t>
      </w:r>
      <w:r w:rsidRPr="00AC7D75">
        <w:rPr>
          <w:spacing w:val="-2"/>
          <w:sz w:val="20"/>
          <w:szCs w:val="20"/>
        </w:rPr>
        <w:t xml:space="preserve"> </w:t>
      </w:r>
      <w:r w:rsidRPr="00AC7D75">
        <w:rPr>
          <w:spacing w:val="-1"/>
          <w:sz w:val="20"/>
          <w:szCs w:val="20"/>
        </w:rPr>
        <w:t xml:space="preserve">subject </w:t>
      </w:r>
      <w:r w:rsidRPr="00AC7D75">
        <w:rPr>
          <w:sz w:val="20"/>
          <w:szCs w:val="20"/>
        </w:rPr>
        <w:t>to</w:t>
      </w:r>
      <w:r w:rsidRPr="00AC7D75">
        <w:rPr>
          <w:spacing w:val="-1"/>
          <w:sz w:val="20"/>
          <w:szCs w:val="20"/>
        </w:rPr>
        <w:t xml:space="preserve"> </w:t>
      </w:r>
      <w:r w:rsidRPr="00AC7D75">
        <w:rPr>
          <w:spacing w:val="-2"/>
          <w:sz w:val="20"/>
          <w:szCs w:val="20"/>
        </w:rPr>
        <w:t xml:space="preserve">the </w:t>
      </w:r>
      <w:r w:rsidRPr="00AC7D75">
        <w:rPr>
          <w:spacing w:val="-1"/>
          <w:sz w:val="20"/>
          <w:szCs w:val="20"/>
        </w:rPr>
        <w:t>Policy</w:t>
      </w:r>
      <w:r w:rsidRPr="00AC7D75">
        <w:rPr>
          <w:spacing w:val="-3"/>
          <w:sz w:val="20"/>
          <w:szCs w:val="20"/>
        </w:rPr>
        <w:t xml:space="preserve"> </w:t>
      </w:r>
      <w:r w:rsidRPr="00AC7D75">
        <w:rPr>
          <w:spacing w:val="-1"/>
          <w:sz w:val="20"/>
          <w:szCs w:val="20"/>
        </w:rPr>
        <w:t>on</w:t>
      </w:r>
      <w:r w:rsidRPr="00AC7D75">
        <w:rPr>
          <w:spacing w:val="1"/>
          <w:sz w:val="20"/>
          <w:szCs w:val="20"/>
        </w:rPr>
        <w:t xml:space="preserve"> </w:t>
      </w:r>
      <w:r w:rsidRPr="00AC7D75">
        <w:rPr>
          <w:spacing w:val="-1"/>
          <w:sz w:val="20"/>
          <w:szCs w:val="20"/>
        </w:rPr>
        <w:t>Academic</w:t>
      </w:r>
      <w:r w:rsidRPr="00AC7D75">
        <w:rPr>
          <w:spacing w:val="1"/>
          <w:sz w:val="20"/>
          <w:szCs w:val="20"/>
        </w:rPr>
        <w:t xml:space="preserve"> </w:t>
      </w:r>
      <w:r w:rsidRPr="00AC7D75">
        <w:rPr>
          <w:spacing w:val="-1"/>
          <w:sz w:val="20"/>
          <w:szCs w:val="20"/>
        </w:rPr>
        <w:t>Honesty</w:t>
      </w:r>
      <w:r w:rsidRPr="00AC7D75">
        <w:rPr>
          <w:spacing w:val="-3"/>
          <w:sz w:val="20"/>
          <w:szCs w:val="20"/>
        </w:rPr>
        <w:t xml:space="preserve"> </w:t>
      </w:r>
      <w:r w:rsidRPr="00AC7D75">
        <w:rPr>
          <w:sz w:val="20"/>
          <w:szCs w:val="20"/>
        </w:rPr>
        <w:t xml:space="preserve">as </w:t>
      </w:r>
      <w:r w:rsidRPr="00AC7D75">
        <w:rPr>
          <w:spacing w:val="-1"/>
          <w:sz w:val="20"/>
          <w:szCs w:val="20"/>
        </w:rPr>
        <w:t>stated</w:t>
      </w:r>
      <w:r w:rsidRPr="00AC7D75">
        <w:rPr>
          <w:spacing w:val="1"/>
          <w:sz w:val="20"/>
          <w:szCs w:val="20"/>
        </w:rPr>
        <w:t xml:space="preserve"> </w:t>
      </w:r>
      <w:r w:rsidRPr="00AC7D75">
        <w:rPr>
          <w:spacing w:val="-1"/>
          <w:sz w:val="20"/>
          <w:szCs w:val="20"/>
        </w:rPr>
        <w:t>in</w:t>
      </w:r>
      <w:r w:rsidRPr="00AC7D75">
        <w:rPr>
          <w:spacing w:val="1"/>
          <w:sz w:val="20"/>
          <w:szCs w:val="20"/>
        </w:rPr>
        <w:t xml:space="preserve"> </w:t>
      </w:r>
      <w:r w:rsidRPr="00AC7D75">
        <w:rPr>
          <w:spacing w:val="-1"/>
          <w:sz w:val="20"/>
          <w:szCs w:val="20"/>
        </w:rPr>
        <w:t>the</w:t>
      </w:r>
      <w:r w:rsidRPr="00AC7D75">
        <w:rPr>
          <w:spacing w:val="-2"/>
          <w:sz w:val="20"/>
          <w:szCs w:val="20"/>
        </w:rPr>
        <w:t xml:space="preserve"> Auburn</w:t>
      </w:r>
      <w:r w:rsidRPr="00AC7D75">
        <w:rPr>
          <w:spacing w:val="1"/>
          <w:sz w:val="20"/>
          <w:szCs w:val="20"/>
        </w:rPr>
        <w:t xml:space="preserve"> </w:t>
      </w:r>
      <w:r w:rsidRPr="00AC7D75">
        <w:rPr>
          <w:spacing w:val="-1"/>
          <w:sz w:val="20"/>
          <w:szCs w:val="20"/>
        </w:rPr>
        <w:t>University</w:t>
      </w:r>
      <w:r w:rsidRPr="00AC7D75">
        <w:rPr>
          <w:spacing w:val="-3"/>
          <w:sz w:val="20"/>
          <w:szCs w:val="20"/>
        </w:rPr>
        <w:t xml:space="preserve"> </w:t>
      </w:r>
      <w:r w:rsidRPr="00AC7D75">
        <w:rPr>
          <w:spacing w:val="-1"/>
          <w:sz w:val="20"/>
          <w:szCs w:val="20"/>
        </w:rPr>
        <w:t>Bulletin.</w:t>
      </w:r>
    </w:p>
    <w:p w:rsidR="005007E7" w:rsidRPr="00AC7D75" w:rsidRDefault="005007E7" w:rsidP="00AF5C47">
      <w:pPr>
        <w:pStyle w:val="BodyText"/>
        <w:kinsoku w:val="0"/>
        <w:overflowPunct w:val="0"/>
        <w:spacing w:before="1"/>
        <w:ind w:right="62"/>
        <w:rPr>
          <w:spacing w:val="-1"/>
          <w:sz w:val="20"/>
          <w:szCs w:val="20"/>
        </w:rPr>
      </w:pPr>
    </w:p>
    <w:p w:rsidR="005007E7" w:rsidRPr="00AC7D75" w:rsidRDefault="005007E7" w:rsidP="005007E7">
      <w:pPr>
        <w:rPr>
          <w:i/>
          <w:sz w:val="20"/>
          <w:szCs w:val="20"/>
        </w:rPr>
      </w:pPr>
      <w:r w:rsidRPr="00AC7D75">
        <w:rPr>
          <w:b/>
          <w:sz w:val="20"/>
          <w:szCs w:val="20"/>
        </w:rPr>
        <w:t xml:space="preserve">Classroom Behavior:  </w:t>
      </w:r>
      <w:r w:rsidRPr="00AC7D75">
        <w:rPr>
          <w:sz w:val="20"/>
          <w:szCs w:val="20"/>
        </w:rPr>
        <w:t>“Behavior in the classroom that impedes teaching and learning and creates obstacles to this goal (learning) is considered disruptive and therefore subject to sanctions. Students have the responsibility of comp</w:t>
      </w:r>
      <w:r w:rsidR="004C28F1">
        <w:rPr>
          <w:sz w:val="20"/>
          <w:szCs w:val="20"/>
        </w:rPr>
        <w:t xml:space="preserve">lying with behavioral standard. </w:t>
      </w:r>
      <w:r w:rsidRPr="00AC7D75">
        <w:rPr>
          <w:sz w:val="20"/>
          <w:szCs w:val="20"/>
        </w:rPr>
        <w:t xml:space="preserve">Examples of improper behavior in the classroom (including the virtual classroom </w:t>
      </w:r>
      <w:r w:rsidR="004C28F1">
        <w:rPr>
          <w:sz w:val="20"/>
          <w:szCs w:val="20"/>
        </w:rPr>
        <w:t>of e-mail, chat rooms, telephone</w:t>
      </w:r>
      <w:r w:rsidRPr="00AC7D75">
        <w:rPr>
          <w:sz w:val="20"/>
          <w:szCs w:val="20"/>
        </w:rPr>
        <w:t xml:space="preserve">, and web activities associated with the courses) may include, but are not limited to the following:  arriving after a class has begun; use of tobacco products; monopolizing discussion; persistent speaking out of turn; distractive talking including cell phone usage; audio or video </w:t>
      </w:r>
      <w:r w:rsidRPr="00AC7D75">
        <w:rPr>
          <w:sz w:val="20"/>
          <w:szCs w:val="20"/>
        </w:rPr>
        <w:lastRenderedPageBreak/>
        <w:t>recording of classroom activities or the use of electronic devices (including cell phones) without the permission of the instructor; refusal to comply with reasonable instructor directions; employing insulting language or gestures; verbal, psychological, or physical threats, hara</w:t>
      </w:r>
      <w:r w:rsidR="004C28F1">
        <w:rPr>
          <w:sz w:val="20"/>
          <w:szCs w:val="20"/>
        </w:rPr>
        <w:t xml:space="preserve">ssment, and physical violence. </w:t>
      </w:r>
      <w:r w:rsidRPr="00AC7D75">
        <w:rPr>
          <w:sz w:val="20"/>
          <w:szCs w:val="20"/>
        </w:rPr>
        <w:t xml:space="preserve"> (See </w:t>
      </w:r>
      <w:r w:rsidRPr="00AC7D75">
        <w:rPr>
          <w:i/>
          <w:sz w:val="20"/>
          <w:szCs w:val="20"/>
        </w:rPr>
        <w:t>AU guidelines available online)</w:t>
      </w:r>
    </w:p>
    <w:p w:rsidR="005007E7" w:rsidRPr="00AC7D75" w:rsidRDefault="005007E7" w:rsidP="005007E7">
      <w:pPr>
        <w:spacing w:line="276" w:lineRule="auto"/>
        <w:contextualSpacing/>
        <w:rPr>
          <w:rFonts w:eastAsia="Calibri"/>
          <w:sz w:val="20"/>
          <w:szCs w:val="20"/>
        </w:rPr>
      </w:pPr>
    </w:p>
    <w:p w:rsidR="005007E7" w:rsidRPr="00AC7D75" w:rsidRDefault="005007E7" w:rsidP="005007E7">
      <w:pPr>
        <w:spacing w:line="276" w:lineRule="auto"/>
        <w:contextualSpacing/>
        <w:rPr>
          <w:rFonts w:eastAsia="Calibri"/>
          <w:sz w:val="20"/>
          <w:szCs w:val="20"/>
        </w:rPr>
      </w:pPr>
      <w:r w:rsidRPr="00AC7D75">
        <w:rPr>
          <w:rFonts w:eastAsia="Calibri"/>
          <w:sz w:val="20"/>
          <w:szCs w:val="20"/>
        </w:rPr>
        <w:t xml:space="preserve">Classroom Behavior: The Auburn University Classroom Behavior Policy is strictly followed in the course; please refer to the Student Policy eHandbook at </w:t>
      </w:r>
      <w:hyperlink r:id="rId7" w:history="1">
        <w:r w:rsidRPr="00AC7D75">
          <w:rPr>
            <w:rFonts w:eastAsia="Calibri"/>
            <w:color w:val="0000FF"/>
            <w:sz w:val="20"/>
            <w:szCs w:val="20"/>
            <w:u w:val="single"/>
          </w:rPr>
          <w:t>http://www.auburn.edu/student_info/student_policies/</w:t>
        </w:r>
      </w:hyperlink>
      <w:r w:rsidRPr="00AC7D75">
        <w:rPr>
          <w:rFonts w:eastAsia="Calibri"/>
          <w:sz w:val="20"/>
          <w:szCs w:val="20"/>
        </w:rPr>
        <w:t xml:space="preserve"> for details of this policy.</w:t>
      </w:r>
    </w:p>
    <w:p w:rsidR="005007E7" w:rsidRPr="00AC7D75" w:rsidRDefault="005007E7" w:rsidP="005007E7">
      <w:pPr>
        <w:rPr>
          <w:i/>
          <w:sz w:val="20"/>
          <w:szCs w:val="20"/>
        </w:rPr>
      </w:pPr>
    </w:p>
    <w:p w:rsidR="005007E7" w:rsidRPr="00AC7D75" w:rsidRDefault="005007E7" w:rsidP="005007E7">
      <w:pPr>
        <w:spacing w:line="276" w:lineRule="auto"/>
        <w:contextualSpacing/>
        <w:rPr>
          <w:rFonts w:eastAsia="Calibri"/>
          <w:i/>
          <w:sz w:val="20"/>
          <w:szCs w:val="20"/>
        </w:rPr>
      </w:pPr>
      <w:r w:rsidRPr="00AC7D75">
        <w:rPr>
          <w:rFonts w:eastAsia="Calibri"/>
          <w:sz w:val="20"/>
          <w:szCs w:val="20"/>
        </w:rPr>
        <w:t>Students are responsible for checking class emails and Canvas daily, if you use email or Canvas. You are to use your AU official email address only for all correspondence with the instructor for the class.</w:t>
      </w:r>
    </w:p>
    <w:p w:rsidR="005007E7" w:rsidRPr="00AC7D75" w:rsidRDefault="005007E7" w:rsidP="005007E7">
      <w:pPr>
        <w:rPr>
          <w:sz w:val="20"/>
          <w:szCs w:val="20"/>
        </w:rPr>
      </w:pPr>
    </w:p>
    <w:p w:rsidR="005007E7" w:rsidRPr="00AC7D75" w:rsidRDefault="005007E7" w:rsidP="005007E7">
      <w:pPr>
        <w:rPr>
          <w:b/>
          <w:sz w:val="20"/>
          <w:szCs w:val="20"/>
        </w:rPr>
      </w:pPr>
      <w:r w:rsidRPr="00AC7D75">
        <w:rPr>
          <w:sz w:val="20"/>
          <w:szCs w:val="20"/>
        </w:rPr>
        <w:t xml:space="preserve">Cell phones may </w:t>
      </w:r>
      <w:r w:rsidRPr="00AC7D75">
        <w:rPr>
          <w:b/>
          <w:sz w:val="20"/>
          <w:szCs w:val="20"/>
        </w:rPr>
        <w:t>NOT</w:t>
      </w:r>
      <w:r w:rsidRPr="00AC7D75">
        <w:rPr>
          <w:sz w:val="20"/>
          <w:szCs w:val="20"/>
        </w:rPr>
        <w:t xml:space="preserve"> be used during this class</w:t>
      </w:r>
      <w:r w:rsidR="00CA4B3D">
        <w:rPr>
          <w:sz w:val="20"/>
          <w:szCs w:val="20"/>
        </w:rPr>
        <w:t xml:space="preserve"> unless otherwise designated by the instructor of the class. Laptop and other devices should only be used if the student is taking notes for the class or instructed to use the device for class assignments during the class.</w:t>
      </w:r>
      <w:r w:rsidRPr="00AC7D75">
        <w:rPr>
          <w:sz w:val="20"/>
          <w:szCs w:val="20"/>
        </w:rPr>
        <w:t xml:space="preserve"> </w:t>
      </w:r>
      <w:r w:rsidRPr="00AC7D75">
        <w:rPr>
          <w:b/>
          <w:sz w:val="20"/>
          <w:szCs w:val="20"/>
        </w:rPr>
        <w:t>Placing or receiving calls, text</w:t>
      </w:r>
      <w:r w:rsidR="00C4703D" w:rsidRPr="00AC7D75">
        <w:rPr>
          <w:b/>
          <w:sz w:val="20"/>
          <w:szCs w:val="20"/>
        </w:rPr>
        <w:t xml:space="preserve"> messages, instant messages, or</w:t>
      </w:r>
      <w:r w:rsidRPr="00AC7D75">
        <w:rPr>
          <w:b/>
          <w:sz w:val="20"/>
          <w:szCs w:val="20"/>
        </w:rPr>
        <w:t xml:space="preserve"> emails may result in immediate dismissal from the instructional sessions.  Failure to adhere to the policies for this class will result in the student being dismissed from the class meeting.</w:t>
      </w:r>
      <w:r w:rsidR="00CA4B3D">
        <w:rPr>
          <w:b/>
          <w:sz w:val="20"/>
          <w:szCs w:val="20"/>
        </w:rPr>
        <w:t xml:space="preserve"> In the event that the student is asked to leave and does not comply the AU Code of Conduct policy will be enforced. In addition,the student may be recommended to the Deans office for removal from the course and/or program.</w:t>
      </w:r>
    </w:p>
    <w:p w:rsidR="005007E7" w:rsidRPr="00AC7D75" w:rsidRDefault="005007E7" w:rsidP="005007E7">
      <w:pPr>
        <w:rPr>
          <w:sz w:val="20"/>
          <w:szCs w:val="20"/>
        </w:rPr>
      </w:pPr>
    </w:p>
    <w:p w:rsidR="004C28F1" w:rsidRDefault="005007E7" w:rsidP="005007E7">
      <w:pPr>
        <w:rPr>
          <w:sz w:val="20"/>
          <w:szCs w:val="20"/>
        </w:rPr>
      </w:pPr>
      <w:r w:rsidRPr="00AC7D75">
        <w:rPr>
          <w:b/>
          <w:sz w:val="20"/>
          <w:szCs w:val="20"/>
        </w:rPr>
        <w:t xml:space="preserve">Academic Honesty Policy:  </w:t>
      </w:r>
      <w:r w:rsidRPr="00AC7D75">
        <w:rPr>
          <w:sz w:val="20"/>
          <w:szCs w:val="20"/>
        </w:rPr>
        <w:t xml:space="preserve">All portions of the Auburn University student academic honesty code (Title XII) found in the </w:t>
      </w:r>
      <w:r w:rsidRPr="00AC7D75">
        <w:rPr>
          <w:i/>
          <w:sz w:val="20"/>
          <w:szCs w:val="20"/>
        </w:rPr>
        <w:t>AU guidelines</w:t>
      </w:r>
      <w:r w:rsidRPr="00AC7D75">
        <w:rPr>
          <w:sz w:val="20"/>
          <w:szCs w:val="20"/>
        </w:rPr>
        <w:t xml:space="preserve"> will apply to university courses.  All academic honest violations or alleged violations of the SGA Code of Laws will be reported to the Office of the Provost, which will then refer the case to the Academic Honesty Committee. </w:t>
      </w:r>
      <w:r w:rsidRPr="00AC7D75">
        <w:rPr>
          <w:sz w:val="20"/>
          <w:szCs w:val="20"/>
          <w:u w:val="single"/>
        </w:rPr>
        <w:t>Honesty Code</w:t>
      </w:r>
      <w:r w:rsidRPr="00AC7D75">
        <w:rPr>
          <w:sz w:val="20"/>
          <w:szCs w:val="20"/>
        </w:rPr>
        <w:t xml:space="preserve">:  The University Academic Honesty Code and the </w:t>
      </w:r>
      <w:r w:rsidRPr="00AC7D75">
        <w:rPr>
          <w:sz w:val="20"/>
          <w:szCs w:val="20"/>
          <w:u w:val="single"/>
        </w:rPr>
        <w:t>AU ehandbook</w:t>
      </w:r>
      <w:r w:rsidRPr="00AC7D75">
        <w:rPr>
          <w:sz w:val="20"/>
          <w:szCs w:val="20"/>
        </w:rPr>
        <w:t xml:space="preserve"> Rules and Regulations pertaining to </w:t>
      </w:r>
      <w:r w:rsidRPr="00AC7D75">
        <w:rPr>
          <w:sz w:val="20"/>
          <w:szCs w:val="20"/>
          <w:u w:val="single"/>
        </w:rPr>
        <w:t>Cheating</w:t>
      </w:r>
      <w:r w:rsidRPr="00AC7D75">
        <w:rPr>
          <w:sz w:val="20"/>
          <w:szCs w:val="20"/>
        </w:rPr>
        <w:t xml:space="preserve"> and all Academic Honesty policies will apply to this class. All portions of the Auburn University Student Academic Honesty code (Title XII) found in the Student Policy eHandbook at </w:t>
      </w:r>
      <w:hyperlink r:id="rId8" w:history="1">
        <w:r w:rsidRPr="00AC7D75">
          <w:rPr>
            <w:rStyle w:val="Hyperlink"/>
            <w:sz w:val="20"/>
            <w:szCs w:val="20"/>
          </w:rPr>
          <w:t>http://www.auburn.edu/student_info/student_policies/</w:t>
        </w:r>
      </w:hyperlink>
      <w:r w:rsidRPr="00AC7D75">
        <w:rPr>
          <w:sz w:val="20"/>
          <w:szCs w:val="20"/>
        </w:rPr>
        <w:t xml:space="preserve"> will apply to this class. </w:t>
      </w:r>
    </w:p>
    <w:p w:rsidR="004C28F1" w:rsidRDefault="004C28F1" w:rsidP="005007E7">
      <w:pPr>
        <w:rPr>
          <w:sz w:val="20"/>
          <w:szCs w:val="20"/>
        </w:rPr>
      </w:pPr>
    </w:p>
    <w:p w:rsidR="00B34A29" w:rsidRDefault="00B34A29" w:rsidP="005007E7">
      <w:pPr>
        <w:rPr>
          <w:sz w:val="20"/>
          <w:szCs w:val="20"/>
        </w:rPr>
      </w:pPr>
    </w:p>
    <w:p w:rsidR="005007E7" w:rsidRPr="00AC7D75" w:rsidRDefault="005007E7" w:rsidP="005007E7">
      <w:pPr>
        <w:rPr>
          <w:sz w:val="20"/>
          <w:szCs w:val="20"/>
        </w:rPr>
      </w:pPr>
      <w:r w:rsidRPr="00AC7D75">
        <w:rPr>
          <w:sz w:val="20"/>
          <w:szCs w:val="20"/>
        </w:rPr>
        <w:t>All academic honesty violations or alleged violations of the SGA Code of Laws will be reported to the Office of the Provost, which will then refer the case to the Academic Honesty Committee.</w:t>
      </w:r>
    </w:p>
    <w:p w:rsidR="000C2CCC" w:rsidRPr="00AC7D75" w:rsidRDefault="00AF5C47" w:rsidP="000C2CCC">
      <w:pPr>
        <w:pStyle w:val="Heading1"/>
        <w:kinsoku w:val="0"/>
        <w:overflowPunct w:val="0"/>
        <w:spacing w:line="360" w:lineRule="atLeast"/>
        <w:ind w:left="0" w:right="2779"/>
        <w:rPr>
          <w:spacing w:val="-2"/>
          <w:sz w:val="20"/>
          <w:szCs w:val="20"/>
        </w:rPr>
      </w:pPr>
      <w:r w:rsidRPr="00AC7D75">
        <w:rPr>
          <w:spacing w:val="-1"/>
          <w:sz w:val="20"/>
          <w:szCs w:val="20"/>
        </w:rPr>
        <w:t>Auburn</w:t>
      </w:r>
      <w:r w:rsidRPr="00AC7D75">
        <w:rPr>
          <w:sz w:val="20"/>
          <w:szCs w:val="20"/>
        </w:rPr>
        <w:t xml:space="preserve"> </w:t>
      </w:r>
      <w:r w:rsidRPr="00AC7D75">
        <w:rPr>
          <w:spacing w:val="-1"/>
          <w:sz w:val="20"/>
          <w:szCs w:val="20"/>
        </w:rPr>
        <w:t>University’s</w:t>
      </w:r>
      <w:r w:rsidRPr="00AC7D75">
        <w:rPr>
          <w:spacing w:val="-2"/>
          <w:sz w:val="20"/>
          <w:szCs w:val="20"/>
        </w:rPr>
        <w:t xml:space="preserve"> </w:t>
      </w:r>
      <w:r w:rsidRPr="00AC7D75">
        <w:rPr>
          <w:spacing w:val="-1"/>
          <w:sz w:val="20"/>
          <w:szCs w:val="20"/>
        </w:rPr>
        <w:t>official</w:t>
      </w:r>
      <w:r w:rsidRPr="00AC7D75">
        <w:rPr>
          <w:spacing w:val="3"/>
          <w:sz w:val="20"/>
          <w:szCs w:val="20"/>
        </w:rPr>
        <w:t xml:space="preserve"> </w:t>
      </w:r>
      <w:r w:rsidRPr="00AC7D75">
        <w:rPr>
          <w:spacing w:val="-2"/>
          <w:sz w:val="20"/>
          <w:szCs w:val="20"/>
        </w:rPr>
        <w:t>Contingency</w:t>
      </w:r>
      <w:r w:rsidR="000C2CCC" w:rsidRPr="00AC7D75">
        <w:rPr>
          <w:spacing w:val="-2"/>
          <w:sz w:val="20"/>
          <w:szCs w:val="20"/>
        </w:rPr>
        <w:t xml:space="preserve"> Plan</w:t>
      </w:r>
    </w:p>
    <w:p w:rsidR="000C2CCC" w:rsidRPr="00AC7D75" w:rsidRDefault="000C2CCC" w:rsidP="000C2CCC">
      <w:pPr>
        <w:pStyle w:val="BodyText"/>
        <w:spacing w:line="263" w:lineRule="auto"/>
        <w:ind w:left="0" w:right="4260"/>
        <w:rPr>
          <w:sz w:val="20"/>
          <w:szCs w:val="20"/>
        </w:rPr>
      </w:pPr>
      <w:r w:rsidRPr="00AC7D75">
        <w:rPr>
          <w:spacing w:val="-3"/>
          <w:sz w:val="20"/>
          <w:szCs w:val="20"/>
        </w:rPr>
        <w:t>If</w:t>
      </w:r>
      <w:r w:rsidRPr="00AC7D75">
        <w:rPr>
          <w:spacing w:val="18"/>
          <w:sz w:val="20"/>
          <w:szCs w:val="20"/>
        </w:rPr>
        <w:t xml:space="preserve"> </w:t>
      </w:r>
      <w:r w:rsidRPr="00AC7D75">
        <w:rPr>
          <w:spacing w:val="-1"/>
          <w:sz w:val="20"/>
          <w:szCs w:val="20"/>
        </w:rPr>
        <w:t>normal</w:t>
      </w:r>
      <w:r w:rsidRPr="00AC7D75">
        <w:rPr>
          <w:spacing w:val="31"/>
          <w:sz w:val="20"/>
          <w:szCs w:val="20"/>
        </w:rPr>
        <w:t xml:space="preserve"> </w:t>
      </w:r>
      <w:r w:rsidRPr="00AC7D75">
        <w:rPr>
          <w:spacing w:val="1"/>
          <w:sz w:val="20"/>
          <w:szCs w:val="20"/>
        </w:rPr>
        <w:t>class</w:t>
      </w:r>
      <w:r w:rsidRPr="00AC7D75">
        <w:rPr>
          <w:spacing w:val="23"/>
          <w:sz w:val="20"/>
          <w:szCs w:val="20"/>
        </w:rPr>
        <w:t xml:space="preserve"> </w:t>
      </w:r>
      <w:r w:rsidRPr="00AC7D75">
        <w:rPr>
          <w:spacing w:val="3"/>
          <w:sz w:val="20"/>
          <w:szCs w:val="20"/>
        </w:rPr>
        <w:t>and/or</w:t>
      </w:r>
      <w:r w:rsidRPr="00AC7D75">
        <w:rPr>
          <w:spacing w:val="-18"/>
          <w:sz w:val="20"/>
          <w:szCs w:val="20"/>
        </w:rPr>
        <w:t xml:space="preserve"> </w:t>
      </w:r>
      <w:r w:rsidRPr="00AC7D75">
        <w:rPr>
          <w:spacing w:val="-3"/>
          <w:sz w:val="20"/>
          <w:szCs w:val="20"/>
        </w:rPr>
        <w:t>lab</w:t>
      </w:r>
      <w:r w:rsidRPr="00AC7D75">
        <w:rPr>
          <w:spacing w:val="33"/>
          <w:sz w:val="20"/>
          <w:szCs w:val="20"/>
        </w:rPr>
        <w:t xml:space="preserve"> </w:t>
      </w:r>
      <w:r w:rsidRPr="00AC7D75">
        <w:rPr>
          <w:spacing w:val="-1"/>
          <w:sz w:val="20"/>
          <w:szCs w:val="20"/>
        </w:rPr>
        <w:t>activities</w:t>
      </w:r>
      <w:r w:rsidRPr="00AC7D75">
        <w:rPr>
          <w:spacing w:val="23"/>
          <w:sz w:val="20"/>
          <w:szCs w:val="20"/>
        </w:rPr>
        <w:t xml:space="preserve"> </w:t>
      </w:r>
      <w:r w:rsidRPr="00AC7D75">
        <w:rPr>
          <w:spacing w:val="-1"/>
          <w:sz w:val="20"/>
          <w:szCs w:val="20"/>
        </w:rPr>
        <w:t>are</w:t>
      </w:r>
      <w:r w:rsidRPr="00AC7D75">
        <w:rPr>
          <w:spacing w:val="28"/>
          <w:sz w:val="20"/>
          <w:szCs w:val="20"/>
        </w:rPr>
        <w:t xml:space="preserve"> </w:t>
      </w:r>
      <w:r w:rsidRPr="00AC7D75">
        <w:rPr>
          <w:spacing w:val="2"/>
          <w:sz w:val="20"/>
          <w:szCs w:val="20"/>
        </w:rPr>
        <w:t>disrupted</w:t>
      </w:r>
      <w:r w:rsidRPr="00AC7D75">
        <w:rPr>
          <w:spacing w:val="-3"/>
          <w:sz w:val="20"/>
          <w:szCs w:val="20"/>
        </w:rPr>
        <w:t xml:space="preserve"> </w:t>
      </w:r>
      <w:r w:rsidRPr="00AC7D75">
        <w:rPr>
          <w:spacing w:val="3"/>
          <w:sz w:val="20"/>
          <w:szCs w:val="20"/>
        </w:rPr>
        <w:t>due</w:t>
      </w:r>
      <w:r w:rsidRPr="00AC7D75">
        <w:rPr>
          <w:spacing w:val="-8"/>
          <w:sz w:val="20"/>
          <w:szCs w:val="20"/>
        </w:rPr>
        <w:t xml:space="preserve"> </w:t>
      </w:r>
      <w:r w:rsidRPr="00AC7D75">
        <w:rPr>
          <w:spacing w:val="1"/>
          <w:sz w:val="20"/>
          <w:szCs w:val="20"/>
        </w:rPr>
        <w:t>to</w:t>
      </w:r>
      <w:r w:rsidRPr="00AC7D75">
        <w:rPr>
          <w:spacing w:val="15"/>
          <w:sz w:val="20"/>
          <w:szCs w:val="20"/>
        </w:rPr>
        <w:t xml:space="preserve"> </w:t>
      </w:r>
      <w:r w:rsidRPr="00AC7D75">
        <w:rPr>
          <w:sz w:val="20"/>
          <w:szCs w:val="20"/>
        </w:rPr>
        <w:t>high</w:t>
      </w:r>
      <w:r w:rsidRPr="00AC7D75">
        <w:rPr>
          <w:spacing w:val="40"/>
          <w:w w:val="102"/>
          <w:sz w:val="20"/>
          <w:szCs w:val="20"/>
        </w:rPr>
        <w:t xml:space="preserve"> </w:t>
      </w:r>
      <w:r w:rsidRPr="00AC7D75">
        <w:rPr>
          <w:spacing w:val="6"/>
          <w:sz w:val="20"/>
          <w:szCs w:val="20"/>
        </w:rPr>
        <w:t>nu</w:t>
      </w:r>
      <w:r w:rsidRPr="00AC7D75">
        <w:rPr>
          <w:spacing w:val="-17"/>
          <w:sz w:val="20"/>
          <w:szCs w:val="20"/>
        </w:rPr>
        <w:t>m</w:t>
      </w:r>
      <w:r w:rsidRPr="00AC7D75">
        <w:rPr>
          <w:spacing w:val="6"/>
          <w:sz w:val="20"/>
          <w:szCs w:val="20"/>
        </w:rPr>
        <w:t>b</w:t>
      </w:r>
      <w:r w:rsidRPr="00AC7D75">
        <w:rPr>
          <w:spacing w:val="2"/>
          <w:sz w:val="20"/>
          <w:szCs w:val="20"/>
        </w:rPr>
        <w:t>e</w:t>
      </w:r>
      <w:r w:rsidRPr="00AC7D75">
        <w:rPr>
          <w:sz w:val="20"/>
          <w:szCs w:val="20"/>
        </w:rPr>
        <w:t>r</w:t>
      </w:r>
      <w:r w:rsidRPr="00AC7D75">
        <w:rPr>
          <w:spacing w:val="21"/>
          <w:sz w:val="20"/>
          <w:szCs w:val="20"/>
        </w:rPr>
        <w:t xml:space="preserve"> </w:t>
      </w:r>
      <w:r w:rsidRPr="00AC7D75">
        <w:rPr>
          <w:spacing w:val="6"/>
          <w:sz w:val="20"/>
          <w:szCs w:val="20"/>
        </w:rPr>
        <w:t>o</w:t>
      </w:r>
      <w:r w:rsidRPr="00AC7D75">
        <w:rPr>
          <w:sz w:val="20"/>
          <w:szCs w:val="20"/>
        </w:rPr>
        <w:t>f</w:t>
      </w:r>
      <w:r w:rsidRPr="00AC7D75">
        <w:rPr>
          <w:spacing w:val="21"/>
          <w:sz w:val="20"/>
          <w:szCs w:val="20"/>
        </w:rPr>
        <w:t xml:space="preserve"> </w:t>
      </w:r>
      <w:r w:rsidRPr="00AC7D75">
        <w:rPr>
          <w:spacing w:val="13"/>
          <w:sz w:val="20"/>
          <w:szCs w:val="20"/>
        </w:rPr>
        <w:t>s</w:t>
      </w:r>
      <w:r w:rsidRPr="00AC7D75">
        <w:rPr>
          <w:spacing w:val="4"/>
          <w:sz w:val="20"/>
          <w:szCs w:val="20"/>
        </w:rPr>
        <w:t>t</w:t>
      </w:r>
      <w:r w:rsidRPr="00AC7D75">
        <w:rPr>
          <w:spacing w:val="6"/>
          <w:sz w:val="20"/>
          <w:szCs w:val="20"/>
        </w:rPr>
        <w:t>ud</w:t>
      </w:r>
      <w:r w:rsidRPr="00AC7D75">
        <w:rPr>
          <w:spacing w:val="2"/>
          <w:sz w:val="20"/>
          <w:szCs w:val="20"/>
        </w:rPr>
        <w:t>e</w:t>
      </w:r>
      <w:r w:rsidRPr="00AC7D75">
        <w:rPr>
          <w:spacing w:val="6"/>
          <w:sz w:val="20"/>
          <w:szCs w:val="20"/>
        </w:rPr>
        <w:t>n</w:t>
      </w:r>
      <w:r w:rsidRPr="00AC7D75">
        <w:rPr>
          <w:spacing w:val="4"/>
          <w:sz w:val="20"/>
          <w:szCs w:val="20"/>
        </w:rPr>
        <w:t>t</w:t>
      </w:r>
      <w:r w:rsidRPr="00AC7D75">
        <w:rPr>
          <w:sz w:val="20"/>
          <w:szCs w:val="20"/>
        </w:rPr>
        <w:t>s</w:t>
      </w:r>
      <w:r w:rsidRPr="00AC7D75">
        <w:rPr>
          <w:spacing w:val="7"/>
          <w:sz w:val="20"/>
          <w:szCs w:val="20"/>
        </w:rPr>
        <w:t xml:space="preserve"> </w:t>
      </w:r>
      <w:r w:rsidRPr="00AC7D75">
        <w:rPr>
          <w:spacing w:val="2"/>
          <w:sz w:val="20"/>
          <w:szCs w:val="20"/>
        </w:rPr>
        <w:t>e</w:t>
      </w:r>
      <w:r w:rsidRPr="00AC7D75">
        <w:rPr>
          <w:spacing w:val="-23"/>
          <w:sz w:val="20"/>
          <w:szCs w:val="20"/>
        </w:rPr>
        <w:t>x</w:t>
      </w:r>
      <w:r w:rsidRPr="00AC7D75">
        <w:rPr>
          <w:spacing w:val="6"/>
          <w:sz w:val="20"/>
          <w:szCs w:val="20"/>
        </w:rPr>
        <w:t>p</w:t>
      </w:r>
      <w:r w:rsidRPr="00AC7D75">
        <w:rPr>
          <w:spacing w:val="2"/>
          <w:sz w:val="20"/>
          <w:szCs w:val="20"/>
        </w:rPr>
        <w:t>e</w:t>
      </w:r>
      <w:r w:rsidRPr="00AC7D75">
        <w:rPr>
          <w:spacing w:val="-5"/>
          <w:sz w:val="20"/>
          <w:szCs w:val="20"/>
        </w:rPr>
        <w:t>r</w:t>
      </w:r>
      <w:r w:rsidRPr="00AC7D75">
        <w:rPr>
          <w:spacing w:val="-10"/>
          <w:sz w:val="20"/>
          <w:szCs w:val="20"/>
        </w:rPr>
        <w:t>i</w:t>
      </w:r>
      <w:r w:rsidRPr="00AC7D75">
        <w:rPr>
          <w:spacing w:val="2"/>
          <w:sz w:val="20"/>
          <w:szCs w:val="20"/>
        </w:rPr>
        <w:t>e</w:t>
      </w:r>
      <w:r w:rsidRPr="00AC7D75">
        <w:rPr>
          <w:spacing w:val="6"/>
          <w:sz w:val="20"/>
          <w:szCs w:val="20"/>
        </w:rPr>
        <w:t>n</w:t>
      </w:r>
      <w:r w:rsidRPr="00AC7D75">
        <w:rPr>
          <w:spacing w:val="2"/>
          <w:sz w:val="20"/>
          <w:szCs w:val="20"/>
        </w:rPr>
        <w:t>c</w:t>
      </w:r>
      <w:r w:rsidRPr="00AC7D75">
        <w:rPr>
          <w:spacing w:val="-10"/>
          <w:sz w:val="20"/>
          <w:szCs w:val="20"/>
        </w:rPr>
        <w:t>i</w:t>
      </w:r>
      <w:r w:rsidRPr="00AC7D75">
        <w:rPr>
          <w:spacing w:val="6"/>
          <w:sz w:val="20"/>
          <w:szCs w:val="20"/>
        </w:rPr>
        <w:t>n</w:t>
      </w:r>
      <w:r w:rsidRPr="00AC7D75">
        <w:rPr>
          <w:sz w:val="20"/>
          <w:szCs w:val="20"/>
        </w:rPr>
        <w:t>g</w:t>
      </w:r>
      <w:r w:rsidRPr="00AC7D75">
        <w:rPr>
          <w:spacing w:val="19"/>
          <w:sz w:val="20"/>
          <w:szCs w:val="20"/>
        </w:rPr>
        <w:t xml:space="preserve"> </w:t>
      </w:r>
      <w:r w:rsidRPr="00AC7D75">
        <w:rPr>
          <w:spacing w:val="-10"/>
          <w:sz w:val="20"/>
          <w:szCs w:val="20"/>
        </w:rPr>
        <w:t>ill</w:t>
      </w:r>
      <w:r w:rsidRPr="00AC7D75">
        <w:rPr>
          <w:spacing w:val="6"/>
          <w:sz w:val="20"/>
          <w:szCs w:val="20"/>
        </w:rPr>
        <w:t>n</w:t>
      </w:r>
      <w:r w:rsidRPr="00AC7D75">
        <w:rPr>
          <w:spacing w:val="2"/>
          <w:sz w:val="20"/>
          <w:szCs w:val="20"/>
        </w:rPr>
        <w:t>e</w:t>
      </w:r>
      <w:r w:rsidRPr="00AC7D75">
        <w:rPr>
          <w:spacing w:val="13"/>
          <w:sz w:val="20"/>
          <w:szCs w:val="20"/>
        </w:rPr>
        <w:t>s</w:t>
      </w:r>
      <w:r w:rsidRPr="00AC7D75">
        <w:rPr>
          <w:sz w:val="20"/>
          <w:szCs w:val="20"/>
        </w:rPr>
        <w:t>s</w:t>
      </w:r>
      <w:r w:rsidRPr="00AC7D75">
        <w:rPr>
          <w:spacing w:val="26"/>
          <w:sz w:val="20"/>
          <w:szCs w:val="20"/>
        </w:rPr>
        <w:t xml:space="preserve"> </w:t>
      </w:r>
      <w:r w:rsidRPr="00AC7D75">
        <w:rPr>
          <w:spacing w:val="6"/>
          <w:sz w:val="20"/>
          <w:szCs w:val="20"/>
        </w:rPr>
        <w:t>o</w:t>
      </w:r>
      <w:r w:rsidRPr="00AC7D75">
        <w:rPr>
          <w:sz w:val="20"/>
          <w:szCs w:val="20"/>
        </w:rPr>
        <w:t>r</w:t>
      </w:r>
      <w:r w:rsidRPr="00AC7D75">
        <w:rPr>
          <w:spacing w:val="21"/>
          <w:sz w:val="20"/>
          <w:szCs w:val="20"/>
        </w:rPr>
        <w:t xml:space="preserve"> </w:t>
      </w:r>
      <w:r w:rsidRPr="00AC7D75">
        <w:rPr>
          <w:spacing w:val="2"/>
          <w:sz w:val="20"/>
          <w:szCs w:val="20"/>
        </w:rPr>
        <w:t>a</w:t>
      </w:r>
      <w:r w:rsidRPr="00AC7D75">
        <w:rPr>
          <w:sz w:val="20"/>
          <w:szCs w:val="20"/>
        </w:rPr>
        <w:t>n</w:t>
      </w:r>
      <w:r w:rsidRPr="00AC7D75">
        <w:rPr>
          <w:spacing w:val="19"/>
          <w:sz w:val="20"/>
          <w:szCs w:val="20"/>
        </w:rPr>
        <w:t xml:space="preserve"> </w:t>
      </w:r>
      <w:r w:rsidRPr="00AC7D75">
        <w:rPr>
          <w:spacing w:val="2"/>
          <w:sz w:val="20"/>
          <w:szCs w:val="20"/>
        </w:rPr>
        <w:t>e</w:t>
      </w:r>
      <w:r w:rsidRPr="00AC7D75">
        <w:rPr>
          <w:spacing w:val="-17"/>
          <w:sz w:val="20"/>
          <w:szCs w:val="20"/>
        </w:rPr>
        <w:t>m</w:t>
      </w:r>
      <w:r w:rsidRPr="00AC7D75">
        <w:rPr>
          <w:spacing w:val="2"/>
          <w:sz w:val="20"/>
          <w:szCs w:val="20"/>
        </w:rPr>
        <w:t>e</w:t>
      </w:r>
      <w:r w:rsidRPr="00AC7D75">
        <w:rPr>
          <w:spacing w:val="-5"/>
          <w:sz w:val="20"/>
          <w:szCs w:val="20"/>
        </w:rPr>
        <w:t>r</w:t>
      </w:r>
      <w:r w:rsidRPr="00AC7D75">
        <w:rPr>
          <w:spacing w:val="6"/>
          <w:sz w:val="20"/>
          <w:szCs w:val="20"/>
        </w:rPr>
        <w:t>g</w:t>
      </w:r>
      <w:r w:rsidRPr="00AC7D75">
        <w:rPr>
          <w:spacing w:val="2"/>
          <w:sz w:val="20"/>
          <w:szCs w:val="20"/>
        </w:rPr>
        <w:t>e</w:t>
      </w:r>
      <w:r w:rsidRPr="00AC7D75">
        <w:rPr>
          <w:spacing w:val="6"/>
          <w:sz w:val="20"/>
          <w:szCs w:val="20"/>
        </w:rPr>
        <w:t>n</w:t>
      </w:r>
      <w:r w:rsidRPr="00AC7D75">
        <w:rPr>
          <w:spacing w:val="2"/>
          <w:sz w:val="20"/>
          <w:szCs w:val="20"/>
        </w:rPr>
        <w:t>c</w:t>
      </w:r>
      <w:r w:rsidRPr="00AC7D75">
        <w:rPr>
          <w:sz w:val="20"/>
          <w:szCs w:val="20"/>
        </w:rPr>
        <w:t>y</w:t>
      </w:r>
      <w:r w:rsidRPr="00AC7D75">
        <w:rPr>
          <w:spacing w:val="19"/>
          <w:sz w:val="20"/>
          <w:szCs w:val="20"/>
        </w:rPr>
        <w:t xml:space="preserve"> </w:t>
      </w:r>
      <w:r w:rsidRPr="00AC7D75">
        <w:rPr>
          <w:spacing w:val="6"/>
          <w:sz w:val="20"/>
          <w:szCs w:val="20"/>
        </w:rPr>
        <w:t>o</w:t>
      </w:r>
      <w:r w:rsidRPr="00AC7D75">
        <w:rPr>
          <w:sz w:val="20"/>
          <w:szCs w:val="20"/>
        </w:rPr>
        <w:t>r</w:t>
      </w:r>
      <w:r w:rsidRPr="00AC7D75">
        <w:rPr>
          <w:spacing w:val="21"/>
          <w:sz w:val="20"/>
          <w:szCs w:val="20"/>
        </w:rPr>
        <w:t xml:space="preserve"> </w:t>
      </w:r>
      <w:r w:rsidRPr="00AC7D75">
        <w:rPr>
          <w:spacing w:val="2"/>
          <w:sz w:val="20"/>
          <w:szCs w:val="20"/>
        </w:rPr>
        <w:t>c</w:t>
      </w:r>
      <w:r w:rsidRPr="00AC7D75">
        <w:rPr>
          <w:spacing w:val="-5"/>
          <w:sz w:val="20"/>
          <w:szCs w:val="20"/>
        </w:rPr>
        <w:t>r</w:t>
      </w:r>
      <w:r w:rsidRPr="00AC7D75">
        <w:rPr>
          <w:spacing w:val="-10"/>
          <w:sz w:val="20"/>
          <w:szCs w:val="20"/>
        </w:rPr>
        <w:t>i</w:t>
      </w:r>
      <w:r w:rsidRPr="00AC7D75">
        <w:rPr>
          <w:spacing w:val="13"/>
          <w:sz w:val="20"/>
          <w:szCs w:val="20"/>
        </w:rPr>
        <w:t>s</w:t>
      </w:r>
      <w:r w:rsidRPr="00AC7D75">
        <w:rPr>
          <w:spacing w:val="-10"/>
          <w:sz w:val="20"/>
          <w:szCs w:val="20"/>
        </w:rPr>
        <w:t>i</w:t>
      </w:r>
      <w:r w:rsidRPr="00AC7D75">
        <w:rPr>
          <w:sz w:val="20"/>
          <w:szCs w:val="20"/>
        </w:rPr>
        <w:t xml:space="preserve">s </w:t>
      </w:r>
      <w:r w:rsidRPr="00AC7D75">
        <w:rPr>
          <w:spacing w:val="1"/>
          <w:sz w:val="20"/>
          <w:szCs w:val="20"/>
        </w:rPr>
        <w:t>situation</w:t>
      </w:r>
      <w:r w:rsidRPr="00AC7D75">
        <w:rPr>
          <w:sz w:val="20"/>
          <w:szCs w:val="20"/>
        </w:rPr>
        <w:t xml:space="preserve"> </w:t>
      </w:r>
      <w:r w:rsidRPr="00AC7D75">
        <w:rPr>
          <w:spacing w:val="2"/>
          <w:sz w:val="20"/>
          <w:szCs w:val="20"/>
        </w:rPr>
        <w:t>(such</w:t>
      </w:r>
      <w:r w:rsidRPr="00AC7D75">
        <w:rPr>
          <w:spacing w:val="19"/>
          <w:sz w:val="20"/>
          <w:szCs w:val="20"/>
        </w:rPr>
        <w:t xml:space="preserve"> </w:t>
      </w:r>
      <w:r w:rsidRPr="00AC7D75">
        <w:rPr>
          <w:sz w:val="20"/>
          <w:szCs w:val="20"/>
        </w:rPr>
        <w:t>as</w:t>
      </w:r>
      <w:r w:rsidRPr="00AC7D75">
        <w:rPr>
          <w:spacing w:val="8"/>
          <w:sz w:val="20"/>
          <w:szCs w:val="20"/>
        </w:rPr>
        <w:t xml:space="preserve"> </w:t>
      </w:r>
      <w:r w:rsidRPr="00AC7D75">
        <w:rPr>
          <w:sz w:val="20"/>
          <w:szCs w:val="20"/>
        </w:rPr>
        <w:t>a</w:t>
      </w:r>
      <w:r w:rsidRPr="00AC7D75">
        <w:rPr>
          <w:spacing w:val="13"/>
          <w:sz w:val="20"/>
          <w:szCs w:val="20"/>
        </w:rPr>
        <w:t xml:space="preserve"> </w:t>
      </w:r>
      <w:r w:rsidRPr="00AC7D75">
        <w:rPr>
          <w:sz w:val="20"/>
          <w:szCs w:val="20"/>
        </w:rPr>
        <w:t>widespread</w:t>
      </w:r>
      <w:r w:rsidRPr="00AC7D75">
        <w:rPr>
          <w:spacing w:val="20"/>
          <w:sz w:val="20"/>
          <w:szCs w:val="20"/>
        </w:rPr>
        <w:t xml:space="preserve"> </w:t>
      </w:r>
      <w:r w:rsidRPr="00AC7D75">
        <w:rPr>
          <w:spacing w:val="-5"/>
          <w:sz w:val="20"/>
          <w:szCs w:val="20"/>
        </w:rPr>
        <w:t>H1N1</w:t>
      </w:r>
      <w:r w:rsidRPr="00AC7D75">
        <w:rPr>
          <w:sz w:val="20"/>
          <w:szCs w:val="20"/>
        </w:rPr>
        <w:t xml:space="preserve"> </w:t>
      </w:r>
      <w:r w:rsidRPr="00AC7D75">
        <w:rPr>
          <w:spacing w:val="9"/>
          <w:sz w:val="20"/>
          <w:szCs w:val="20"/>
        </w:rPr>
        <w:t>flu</w:t>
      </w:r>
      <w:r w:rsidRPr="00AC7D75">
        <w:rPr>
          <w:spacing w:val="38"/>
          <w:sz w:val="20"/>
          <w:szCs w:val="20"/>
        </w:rPr>
        <w:t xml:space="preserve"> </w:t>
      </w:r>
      <w:r w:rsidRPr="00AC7D75">
        <w:rPr>
          <w:sz w:val="20"/>
          <w:szCs w:val="20"/>
        </w:rPr>
        <w:t>outbreak),</w:t>
      </w:r>
      <w:r w:rsidRPr="00AC7D75">
        <w:rPr>
          <w:spacing w:val="24"/>
          <w:sz w:val="20"/>
          <w:szCs w:val="20"/>
        </w:rPr>
        <w:t xml:space="preserve"> </w:t>
      </w:r>
      <w:r w:rsidRPr="00AC7D75">
        <w:rPr>
          <w:spacing w:val="3"/>
          <w:sz w:val="20"/>
          <w:szCs w:val="20"/>
        </w:rPr>
        <w:t>the</w:t>
      </w:r>
      <w:r w:rsidRPr="00AC7D75">
        <w:rPr>
          <w:spacing w:val="13"/>
          <w:sz w:val="20"/>
          <w:szCs w:val="20"/>
        </w:rPr>
        <w:t xml:space="preserve"> </w:t>
      </w:r>
      <w:r w:rsidRPr="00AC7D75">
        <w:rPr>
          <w:spacing w:val="1"/>
          <w:sz w:val="20"/>
          <w:szCs w:val="20"/>
        </w:rPr>
        <w:t>syllabus</w:t>
      </w:r>
      <w:r w:rsidRPr="00AC7D75">
        <w:rPr>
          <w:spacing w:val="8"/>
          <w:sz w:val="20"/>
          <w:szCs w:val="20"/>
        </w:rPr>
        <w:t xml:space="preserve"> </w:t>
      </w:r>
      <w:r w:rsidRPr="00AC7D75">
        <w:rPr>
          <w:spacing w:val="2"/>
          <w:sz w:val="20"/>
          <w:szCs w:val="20"/>
        </w:rPr>
        <w:t>and</w:t>
      </w:r>
      <w:r w:rsidRPr="00AC7D75">
        <w:rPr>
          <w:spacing w:val="3"/>
          <w:sz w:val="20"/>
          <w:szCs w:val="20"/>
        </w:rPr>
        <w:t xml:space="preserve"> other</w:t>
      </w:r>
      <w:r w:rsidRPr="00AC7D75">
        <w:rPr>
          <w:spacing w:val="2"/>
          <w:sz w:val="20"/>
          <w:szCs w:val="20"/>
        </w:rPr>
        <w:t xml:space="preserve"> </w:t>
      </w:r>
      <w:r w:rsidRPr="00AC7D75">
        <w:rPr>
          <w:spacing w:val="3"/>
          <w:sz w:val="20"/>
          <w:szCs w:val="20"/>
        </w:rPr>
        <w:t>course</w:t>
      </w:r>
      <w:r w:rsidRPr="00AC7D75">
        <w:rPr>
          <w:spacing w:val="-7"/>
          <w:sz w:val="20"/>
          <w:szCs w:val="20"/>
        </w:rPr>
        <w:t xml:space="preserve"> </w:t>
      </w:r>
      <w:r w:rsidRPr="00AC7D75">
        <w:rPr>
          <w:sz w:val="20"/>
          <w:szCs w:val="20"/>
        </w:rPr>
        <w:t>plans</w:t>
      </w:r>
      <w:r w:rsidRPr="00AC7D75">
        <w:rPr>
          <w:spacing w:val="7"/>
          <w:sz w:val="20"/>
          <w:szCs w:val="20"/>
        </w:rPr>
        <w:t xml:space="preserve"> </w:t>
      </w:r>
      <w:r w:rsidRPr="00AC7D75">
        <w:rPr>
          <w:spacing w:val="2"/>
          <w:sz w:val="20"/>
          <w:szCs w:val="20"/>
        </w:rPr>
        <w:t>and</w:t>
      </w:r>
      <w:r w:rsidRPr="00AC7D75">
        <w:rPr>
          <w:spacing w:val="19"/>
          <w:sz w:val="20"/>
          <w:szCs w:val="20"/>
        </w:rPr>
        <w:t xml:space="preserve"> </w:t>
      </w:r>
      <w:r w:rsidRPr="00AC7D75">
        <w:rPr>
          <w:spacing w:val="2"/>
          <w:sz w:val="20"/>
          <w:szCs w:val="20"/>
        </w:rPr>
        <w:t>assignments</w:t>
      </w:r>
      <w:r w:rsidRPr="00AC7D75">
        <w:rPr>
          <w:spacing w:val="7"/>
          <w:sz w:val="20"/>
          <w:szCs w:val="20"/>
        </w:rPr>
        <w:t xml:space="preserve"> </w:t>
      </w:r>
      <w:r w:rsidRPr="00AC7D75">
        <w:rPr>
          <w:spacing w:val="-5"/>
          <w:sz w:val="20"/>
          <w:szCs w:val="20"/>
        </w:rPr>
        <w:t>may</w:t>
      </w:r>
      <w:r w:rsidRPr="00AC7D75">
        <w:rPr>
          <w:spacing w:val="37"/>
          <w:sz w:val="20"/>
          <w:szCs w:val="20"/>
        </w:rPr>
        <w:t xml:space="preserve"> </w:t>
      </w:r>
      <w:r w:rsidRPr="00AC7D75">
        <w:rPr>
          <w:spacing w:val="2"/>
          <w:sz w:val="20"/>
          <w:szCs w:val="20"/>
        </w:rPr>
        <w:t>be</w:t>
      </w:r>
      <w:r w:rsidRPr="00AC7D75">
        <w:rPr>
          <w:spacing w:val="12"/>
          <w:sz w:val="20"/>
          <w:szCs w:val="20"/>
        </w:rPr>
        <w:t xml:space="preserve"> </w:t>
      </w:r>
      <w:r w:rsidRPr="00AC7D75">
        <w:rPr>
          <w:spacing w:val="-4"/>
          <w:sz w:val="20"/>
          <w:szCs w:val="20"/>
        </w:rPr>
        <w:t>modified</w:t>
      </w:r>
      <w:r w:rsidRPr="00AC7D75">
        <w:rPr>
          <w:sz w:val="20"/>
          <w:szCs w:val="20"/>
        </w:rPr>
        <w:t xml:space="preserve"> </w:t>
      </w:r>
      <w:r w:rsidRPr="00AC7D75">
        <w:rPr>
          <w:spacing w:val="9"/>
          <w:sz w:val="20"/>
          <w:szCs w:val="20"/>
        </w:rPr>
        <w:t>to</w:t>
      </w:r>
      <w:r w:rsidRPr="00AC7D75">
        <w:rPr>
          <w:spacing w:val="18"/>
          <w:sz w:val="20"/>
          <w:szCs w:val="20"/>
        </w:rPr>
        <w:t xml:space="preserve"> </w:t>
      </w:r>
      <w:r w:rsidRPr="00AC7D75">
        <w:rPr>
          <w:spacing w:val="-2"/>
          <w:sz w:val="20"/>
          <w:szCs w:val="20"/>
        </w:rPr>
        <w:t>allow</w:t>
      </w:r>
      <w:r w:rsidRPr="00AC7D75">
        <w:rPr>
          <w:spacing w:val="39"/>
          <w:sz w:val="20"/>
          <w:szCs w:val="20"/>
        </w:rPr>
        <w:t xml:space="preserve"> </w:t>
      </w:r>
      <w:r w:rsidRPr="00AC7D75">
        <w:rPr>
          <w:spacing w:val="-1"/>
          <w:sz w:val="20"/>
          <w:szCs w:val="20"/>
        </w:rPr>
        <w:t>completion</w:t>
      </w:r>
      <w:r w:rsidRPr="00AC7D75">
        <w:rPr>
          <w:spacing w:val="44"/>
          <w:w w:val="102"/>
          <w:sz w:val="20"/>
          <w:szCs w:val="20"/>
        </w:rPr>
        <w:t xml:space="preserve"> </w:t>
      </w:r>
      <w:r w:rsidRPr="00AC7D75">
        <w:rPr>
          <w:spacing w:val="2"/>
          <w:sz w:val="20"/>
          <w:szCs w:val="20"/>
        </w:rPr>
        <w:t>of</w:t>
      </w:r>
      <w:r w:rsidRPr="00AC7D75">
        <w:rPr>
          <w:spacing w:val="3"/>
          <w:sz w:val="20"/>
          <w:szCs w:val="20"/>
        </w:rPr>
        <w:t xml:space="preserve"> the</w:t>
      </w:r>
      <w:r w:rsidRPr="00AC7D75">
        <w:rPr>
          <w:spacing w:val="14"/>
          <w:sz w:val="20"/>
          <w:szCs w:val="20"/>
        </w:rPr>
        <w:t xml:space="preserve"> </w:t>
      </w:r>
      <w:r w:rsidRPr="00AC7D75">
        <w:rPr>
          <w:spacing w:val="3"/>
          <w:sz w:val="20"/>
          <w:szCs w:val="20"/>
        </w:rPr>
        <w:t>course.</w:t>
      </w:r>
      <w:r w:rsidRPr="00AC7D75">
        <w:rPr>
          <w:spacing w:val="5"/>
          <w:sz w:val="20"/>
          <w:szCs w:val="20"/>
        </w:rPr>
        <w:t xml:space="preserve"> </w:t>
      </w:r>
      <w:r w:rsidRPr="00AC7D75">
        <w:rPr>
          <w:spacing w:val="-3"/>
          <w:sz w:val="20"/>
          <w:szCs w:val="20"/>
        </w:rPr>
        <w:t>If</w:t>
      </w:r>
      <w:r w:rsidRPr="00AC7D75">
        <w:rPr>
          <w:spacing w:val="23"/>
          <w:sz w:val="20"/>
          <w:szCs w:val="20"/>
        </w:rPr>
        <w:t xml:space="preserve"> </w:t>
      </w:r>
      <w:r w:rsidRPr="00AC7D75">
        <w:rPr>
          <w:sz w:val="20"/>
          <w:szCs w:val="20"/>
        </w:rPr>
        <w:t>this</w:t>
      </w:r>
      <w:r w:rsidRPr="00AC7D75">
        <w:rPr>
          <w:spacing w:val="9"/>
          <w:sz w:val="20"/>
          <w:szCs w:val="20"/>
        </w:rPr>
        <w:t xml:space="preserve"> </w:t>
      </w:r>
      <w:r w:rsidRPr="00AC7D75">
        <w:rPr>
          <w:spacing w:val="3"/>
          <w:sz w:val="20"/>
          <w:szCs w:val="20"/>
        </w:rPr>
        <w:t>occurs,</w:t>
      </w:r>
      <w:r w:rsidRPr="00AC7D75">
        <w:rPr>
          <w:spacing w:val="5"/>
          <w:sz w:val="20"/>
          <w:szCs w:val="20"/>
        </w:rPr>
        <w:t xml:space="preserve"> </w:t>
      </w:r>
      <w:r w:rsidRPr="00AC7D75">
        <w:rPr>
          <w:sz w:val="20"/>
          <w:szCs w:val="20"/>
        </w:rPr>
        <w:t>an</w:t>
      </w:r>
      <w:r w:rsidRPr="00AC7D75">
        <w:rPr>
          <w:spacing w:val="21"/>
          <w:sz w:val="20"/>
          <w:szCs w:val="20"/>
        </w:rPr>
        <w:t xml:space="preserve"> </w:t>
      </w:r>
      <w:r w:rsidRPr="00AC7D75">
        <w:rPr>
          <w:spacing w:val="4"/>
          <w:sz w:val="20"/>
          <w:szCs w:val="20"/>
        </w:rPr>
        <w:t>addendum</w:t>
      </w:r>
      <w:r w:rsidRPr="00AC7D75">
        <w:rPr>
          <w:spacing w:val="-12"/>
          <w:sz w:val="20"/>
          <w:szCs w:val="20"/>
        </w:rPr>
        <w:t xml:space="preserve"> </w:t>
      </w:r>
      <w:r w:rsidRPr="00AC7D75">
        <w:rPr>
          <w:spacing w:val="1"/>
          <w:sz w:val="20"/>
          <w:szCs w:val="20"/>
        </w:rPr>
        <w:t xml:space="preserve">to </w:t>
      </w:r>
      <w:r w:rsidRPr="00AC7D75">
        <w:rPr>
          <w:spacing w:val="4"/>
          <w:sz w:val="20"/>
          <w:szCs w:val="20"/>
        </w:rPr>
        <w:t xml:space="preserve">your </w:t>
      </w:r>
      <w:r w:rsidRPr="00AC7D75">
        <w:rPr>
          <w:spacing w:val="1"/>
          <w:sz w:val="20"/>
          <w:szCs w:val="20"/>
        </w:rPr>
        <w:t>syllabus</w:t>
      </w:r>
      <w:r w:rsidRPr="00AC7D75">
        <w:rPr>
          <w:spacing w:val="9"/>
          <w:sz w:val="20"/>
          <w:szCs w:val="20"/>
        </w:rPr>
        <w:t xml:space="preserve"> </w:t>
      </w:r>
      <w:r w:rsidRPr="00AC7D75">
        <w:rPr>
          <w:spacing w:val="3"/>
          <w:sz w:val="20"/>
          <w:szCs w:val="20"/>
        </w:rPr>
        <w:t>and/or</w:t>
      </w:r>
      <w:r w:rsidRPr="00AC7D75">
        <w:rPr>
          <w:sz w:val="20"/>
          <w:szCs w:val="20"/>
        </w:rPr>
        <w:t xml:space="preserve"> </w:t>
      </w:r>
      <w:r w:rsidRPr="00AC7D75">
        <w:rPr>
          <w:spacing w:val="3"/>
          <w:sz w:val="20"/>
          <w:szCs w:val="20"/>
        </w:rPr>
        <w:t>course</w:t>
      </w:r>
      <w:r w:rsidRPr="00AC7D75">
        <w:rPr>
          <w:spacing w:val="-6"/>
          <w:sz w:val="20"/>
          <w:szCs w:val="20"/>
        </w:rPr>
        <w:t xml:space="preserve"> </w:t>
      </w:r>
      <w:r w:rsidRPr="00AC7D75">
        <w:rPr>
          <w:spacing w:val="2"/>
          <w:sz w:val="20"/>
          <w:szCs w:val="20"/>
        </w:rPr>
        <w:t>assignments</w:t>
      </w:r>
      <w:r w:rsidRPr="00AC7D75">
        <w:rPr>
          <w:spacing w:val="10"/>
          <w:sz w:val="20"/>
          <w:szCs w:val="20"/>
        </w:rPr>
        <w:t xml:space="preserve"> </w:t>
      </w:r>
      <w:r w:rsidRPr="00AC7D75">
        <w:rPr>
          <w:spacing w:val="-7"/>
          <w:sz w:val="20"/>
          <w:szCs w:val="20"/>
        </w:rPr>
        <w:t>will</w:t>
      </w:r>
      <w:r w:rsidRPr="00AC7D75">
        <w:rPr>
          <w:sz w:val="20"/>
          <w:szCs w:val="20"/>
        </w:rPr>
        <w:t xml:space="preserve"> replace</w:t>
      </w:r>
      <w:r w:rsidRPr="00AC7D75">
        <w:rPr>
          <w:spacing w:val="34"/>
          <w:sz w:val="20"/>
          <w:szCs w:val="20"/>
        </w:rPr>
        <w:t xml:space="preserve"> </w:t>
      </w:r>
      <w:r w:rsidRPr="00AC7D75">
        <w:rPr>
          <w:spacing w:val="3"/>
          <w:sz w:val="20"/>
          <w:szCs w:val="20"/>
        </w:rPr>
        <w:t>the</w:t>
      </w:r>
      <w:r w:rsidRPr="00AC7D75">
        <w:rPr>
          <w:spacing w:val="-5"/>
          <w:sz w:val="20"/>
          <w:szCs w:val="20"/>
        </w:rPr>
        <w:t xml:space="preserve"> </w:t>
      </w:r>
      <w:r w:rsidRPr="00AC7D75">
        <w:rPr>
          <w:spacing w:val="-1"/>
          <w:sz w:val="20"/>
          <w:szCs w:val="20"/>
        </w:rPr>
        <w:t>original</w:t>
      </w:r>
      <w:r w:rsidRPr="00AC7D75">
        <w:rPr>
          <w:spacing w:val="38"/>
          <w:sz w:val="20"/>
          <w:szCs w:val="20"/>
        </w:rPr>
        <w:t xml:space="preserve"> </w:t>
      </w:r>
      <w:r w:rsidRPr="00AC7D75">
        <w:rPr>
          <w:spacing w:val="-2"/>
          <w:sz w:val="20"/>
          <w:szCs w:val="20"/>
        </w:rPr>
        <w:t>materials.</w:t>
      </w:r>
    </w:p>
    <w:p w:rsidR="000C2CCC" w:rsidRPr="00AC7D75" w:rsidRDefault="000C2CCC" w:rsidP="000C2CCC">
      <w:pPr>
        <w:rPr>
          <w:spacing w:val="-1"/>
          <w:sz w:val="20"/>
          <w:szCs w:val="20"/>
        </w:rPr>
      </w:pPr>
    </w:p>
    <w:p w:rsidR="00AF5C47" w:rsidRPr="00AC7D75" w:rsidRDefault="00AF5C47" w:rsidP="000C2CCC">
      <w:pPr>
        <w:rPr>
          <w:sz w:val="20"/>
          <w:szCs w:val="20"/>
        </w:rPr>
      </w:pPr>
      <w:r w:rsidRPr="00AC7D75">
        <w:rPr>
          <w:spacing w:val="-1"/>
          <w:sz w:val="20"/>
          <w:szCs w:val="20"/>
        </w:rPr>
        <w:t>Justification</w:t>
      </w:r>
      <w:r w:rsidRPr="00AC7D75">
        <w:rPr>
          <w:spacing w:val="-3"/>
          <w:sz w:val="20"/>
          <w:szCs w:val="20"/>
        </w:rPr>
        <w:t xml:space="preserve"> </w:t>
      </w:r>
      <w:r w:rsidRPr="00AC7D75">
        <w:rPr>
          <w:spacing w:val="-1"/>
          <w:sz w:val="20"/>
          <w:szCs w:val="20"/>
        </w:rPr>
        <w:t>for</w:t>
      </w:r>
      <w:r w:rsidR="000C6F55" w:rsidRPr="00AC7D75">
        <w:rPr>
          <w:spacing w:val="-2"/>
          <w:sz w:val="20"/>
          <w:szCs w:val="20"/>
        </w:rPr>
        <w:t xml:space="preserve"> Graduate </w:t>
      </w:r>
      <w:r w:rsidRPr="00AC7D75">
        <w:rPr>
          <w:spacing w:val="-1"/>
          <w:sz w:val="20"/>
          <w:szCs w:val="20"/>
        </w:rPr>
        <w:t>Credit</w:t>
      </w:r>
    </w:p>
    <w:p w:rsidR="00AF5C47" w:rsidRPr="00AC7D75" w:rsidRDefault="00AF5C47" w:rsidP="000C2CCC">
      <w:pPr>
        <w:pStyle w:val="BodyText"/>
        <w:kinsoku w:val="0"/>
        <w:overflowPunct w:val="0"/>
        <w:ind w:left="0" w:right="81"/>
        <w:rPr>
          <w:spacing w:val="-1"/>
          <w:sz w:val="20"/>
          <w:szCs w:val="20"/>
        </w:rPr>
      </w:pPr>
      <w:r w:rsidRPr="00AC7D75">
        <w:rPr>
          <w:spacing w:val="-1"/>
          <w:sz w:val="20"/>
          <w:szCs w:val="20"/>
        </w:rPr>
        <w:t>Graduate</w:t>
      </w:r>
      <w:r w:rsidRPr="00AC7D75">
        <w:rPr>
          <w:spacing w:val="-2"/>
          <w:sz w:val="20"/>
          <w:szCs w:val="20"/>
        </w:rPr>
        <w:t xml:space="preserve"> </w:t>
      </w:r>
      <w:r w:rsidRPr="00AC7D75">
        <w:rPr>
          <w:spacing w:val="-1"/>
          <w:sz w:val="20"/>
          <w:szCs w:val="20"/>
        </w:rPr>
        <w:t>courses</w:t>
      </w:r>
      <w:r w:rsidRPr="00AC7D75">
        <w:rPr>
          <w:sz w:val="20"/>
          <w:szCs w:val="20"/>
        </w:rPr>
        <w:t xml:space="preserve"> </w:t>
      </w:r>
      <w:r w:rsidRPr="00AC7D75">
        <w:rPr>
          <w:spacing w:val="-1"/>
          <w:sz w:val="20"/>
          <w:szCs w:val="20"/>
        </w:rPr>
        <w:t xml:space="preserve">“should </w:t>
      </w:r>
      <w:r w:rsidRPr="00AC7D75">
        <w:rPr>
          <w:sz w:val="20"/>
          <w:szCs w:val="20"/>
        </w:rPr>
        <w:t>be</w:t>
      </w:r>
      <w:r w:rsidRPr="00AC7D75">
        <w:rPr>
          <w:spacing w:val="-2"/>
          <w:sz w:val="20"/>
          <w:szCs w:val="20"/>
        </w:rPr>
        <w:t xml:space="preserve"> </w:t>
      </w:r>
      <w:r w:rsidRPr="00AC7D75">
        <w:rPr>
          <w:spacing w:val="-1"/>
          <w:sz w:val="20"/>
          <w:szCs w:val="20"/>
        </w:rPr>
        <w:t>progressively</w:t>
      </w:r>
      <w:r w:rsidRPr="00AC7D75">
        <w:rPr>
          <w:spacing w:val="-3"/>
          <w:sz w:val="20"/>
          <w:szCs w:val="20"/>
        </w:rPr>
        <w:t xml:space="preserve"> </w:t>
      </w:r>
      <w:r w:rsidRPr="00AC7D75">
        <w:rPr>
          <w:spacing w:val="-1"/>
          <w:sz w:val="20"/>
          <w:szCs w:val="20"/>
        </w:rPr>
        <w:t>more</w:t>
      </w:r>
      <w:r w:rsidRPr="00AC7D75">
        <w:rPr>
          <w:spacing w:val="-2"/>
          <w:sz w:val="20"/>
          <w:szCs w:val="20"/>
        </w:rPr>
        <w:t xml:space="preserve"> </w:t>
      </w:r>
      <w:r w:rsidRPr="00AC7D75">
        <w:rPr>
          <w:spacing w:val="-1"/>
          <w:sz w:val="20"/>
          <w:szCs w:val="20"/>
        </w:rPr>
        <w:t>advanced</w:t>
      </w:r>
      <w:r w:rsidRPr="00AC7D75">
        <w:rPr>
          <w:spacing w:val="1"/>
          <w:sz w:val="20"/>
          <w:szCs w:val="20"/>
        </w:rPr>
        <w:t xml:space="preserve"> </w:t>
      </w:r>
      <w:r w:rsidRPr="00AC7D75">
        <w:rPr>
          <w:spacing w:val="-1"/>
          <w:sz w:val="20"/>
          <w:szCs w:val="20"/>
        </w:rPr>
        <w:t>in academic</w:t>
      </w:r>
      <w:r w:rsidRPr="00AC7D75">
        <w:rPr>
          <w:spacing w:val="-2"/>
          <w:sz w:val="20"/>
          <w:szCs w:val="20"/>
        </w:rPr>
        <w:t xml:space="preserve"> </w:t>
      </w:r>
      <w:r w:rsidRPr="00AC7D75">
        <w:rPr>
          <w:spacing w:val="-1"/>
          <w:sz w:val="20"/>
          <w:szCs w:val="20"/>
        </w:rPr>
        <w:t>content than undergraduate</w:t>
      </w:r>
      <w:r w:rsidRPr="00AC7D75">
        <w:rPr>
          <w:spacing w:val="-4"/>
          <w:sz w:val="20"/>
          <w:szCs w:val="20"/>
        </w:rPr>
        <w:t xml:space="preserve"> </w:t>
      </w:r>
      <w:r w:rsidRPr="00AC7D75">
        <w:rPr>
          <w:spacing w:val="-1"/>
          <w:sz w:val="20"/>
          <w:szCs w:val="20"/>
        </w:rPr>
        <w:t>programs”</w:t>
      </w:r>
      <w:r w:rsidRPr="00AC7D75">
        <w:rPr>
          <w:sz w:val="20"/>
          <w:szCs w:val="20"/>
        </w:rPr>
        <w:t xml:space="preserve"> </w:t>
      </w:r>
      <w:r w:rsidRPr="00AC7D75">
        <w:rPr>
          <w:spacing w:val="-2"/>
          <w:sz w:val="20"/>
          <w:szCs w:val="20"/>
        </w:rPr>
        <w:t>and</w:t>
      </w:r>
      <w:r w:rsidRPr="00AC7D75">
        <w:rPr>
          <w:spacing w:val="1"/>
          <w:sz w:val="20"/>
          <w:szCs w:val="20"/>
        </w:rPr>
        <w:t xml:space="preserve"> </w:t>
      </w:r>
      <w:r w:rsidRPr="00AC7D75">
        <w:rPr>
          <w:spacing w:val="-2"/>
          <w:sz w:val="20"/>
          <w:szCs w:val="20"/>
        </w:rPr>
        <w:t>should</w:t>
      </w:r>
      <w:r w:rsidRPr="00AC7D75">
        <w:rPr>
          <w:spacing w:val="-1"/>
          <w:sz w:val="20"/>
          <w:szCs w:val="20"/>
        </w:rPr>
        <w:t xml:space="preserve"> “foster independent</w:t>
      </w:r>
      <w:r w:rsidRPr="00AC7D75">
        <w:rPr>
          <w:spacing w:val="1"/>
          <w:sz w:val="20"/>
          <w:szCs w:val="20"/>
        </w:rPr>
        <w:t xml:space="preserve"> </w:t>
      </w:r>
      <w:r w:rsidRPr="00AC7D75">
        <w:rPr>
          <w:spacing w:val="-2"/>
          <w:sz w:val="20"/>
          <w:szCs w:val="20"/>
        </w:rPr>
        <w:t>learning”</w:t>
      </w:r>
      <w:r w:rsidRPr="00AC7D75">
        <w:rPr>
          <w:spacing w:val="1"/>
          <w:sz w:val="20"/>
          <w:szCs w:val="20"/>
        </w:rPr>
        <w:t xml:space="preserve"> </w:t>
      </w:r>
      <w:r w:rsidRPr="00AC7D75">
        <w:rPr>
          <w:spacing w:val="-2"/>
          <w:sz w:val="20"/>
          <w:szCs w:val="20"/>
        </w:rPr>
        <w:t>(SACS</w:t>
      </w:r>
      <w:r w:rsidRPr="00AC7D75">
        <w:rPr>
          <w:spacing w:val="89"/>
          <w:sz w:val="20"/>
          <w:szCs w:val="20"/>
        </w:rPr>
        <w:t xml:space="preserve"> </w:t>
      </w:r>
      <w:r w:rsidRPr="00AC7D75">
        <w:rPr>
          <w:spacing w:val="-1"/>
          <w:sz w:val="20"/>
          <w:szCs w:val="20"/>
        </w:rPr>
        <w:t>guidelines</w:t>
      </w:r>
      <w:r w:rsidRPr="00AC7D75">
        <w:rPr>
          <w:spacing w:val="-2"/>
          <w:sz w:val="20"/>
          <w:szCs w:val="20"/>
        </w:rPr>
        <w:t xml:space="preserve"> </w:t>
      </w:r>
      <w:r w:rsidRPr="00AC7D75">
        <w:rPr>
          <w:spacing w:val="-1"/>
          <w:sz w:val="20"/>
          <w:szCs w:val="20"/>
        </w:rPr>
        <w:t>3.6.1 and 3.6.2).</w:t>
      </w:r>
    </w:p>
    <w:p w:rsidR="00AF5C47" w:rsidRPr="00AC7D75" w:rsidRDefault="00AF5C47" w:rsidP="000C2CCC">
      <w:pPr>
        <w:pStyle w:val="BodyText"/>
        <w:kinsoku w:val="0"/>
        <w:overflowPunct w:val="0"/>
        <w:spacing w:line="182" w:lineRule="exact"/>
        <w:ind w:left="0"/>
        <w:rPr>
          <w:spacing w:val="-2"/>
          <w:sz w:val="20"/>
          <w:szCs w:val="20"/>
        </w:rPr>
      </w:pPr>
      <w:r w:rsidRPr="00AC7D75">
        <w:rPr>
          <w:spacing w:val="-1"/>
          <w:sz w:val="20"/>
          <w:szCs w:val="20"/>
        </w:rPr>
        <w:t>Factors</w:t>
      </w:r>
      <w:r w:rsidRPr="00AC7D75">
        <w:rPr>
          <w:sz w:val="20"/>
          <w:szCs w:val="20"/>
        </w:rPr>
        <w:t xml:space="preserve"> to</w:t>
      </w:r>
      <w:r w:rsidRPr="00AC7D75">
        <w:rPr>
          <w:spacing w:val="-1"/>
          <w:sz w:val="20"/>
          <w:szCs w:val="20"/>
        </w:rPr>
        <w:t xml:space="preserve"> consider in</w:t>
      </w:r>
      <w:r w:rsidRPr="00AC7D75">
        <w:rPr>
          <w:spacing w:val="1"/>
          <w:sz w:val="20"/>
          <w:szCs w:val="20"/>
        </w:rPr>
        <w:t xml:space="preserve"> </w:t>
      </w:r>
      <w:r w:rsidRPr="00AC7D75">
        <w:rPr>
          <w:spacing w:val="-1"/>
          <w:sz w:val="20"/>
          <w:szCs w:val="20"/>
        </w:rPr>
        <w:t>evaluating</w:t>
      </w:r>
      <w:r w:rsidRPr="00AC7D75">
        <w:rPr>
          <w:spacing w:val="-3"/>
          <w:sz w:val="20"/>
          <w:szCs w:val="20"/>
        </w:rPr>
        <w:t xml:space="preserve"> </w:t>
      </w:r>
      <w:r w:rsidRPr="00AC7D75">
        <w:rPr>
          <w:sz w:val="20"/>
          <w:szCs w:val="20"/>
        </w:rPr>
        <w:t>a</w:t>
      </w:r>
      <w:r w:rsidRPr="00AC7D75">
        <w:rPr>
          <w:spacing w:val="1"/>
          <w:sz w:val="20"/>
          <w:szCs w:val="20"/>
        </w:rPr>
        <w:t xml:space="preserve"> </w:t>
      </w:r>
      <w:r w:rsidRPr="00AC7D75">
        <w:rPr>
          <w:spacing w:val="-1"/>
          <w:sz w:val="20"/>
          <w:szCs w:val="20"/>
        </w:rPr>
        <w:t>course</w:t>
      </w:r>
      <w:r w:rsidRPr="00AC7D75">
        <w:rPr>
          <w:spacing w:val="-2"/>
          <w:sz w:val="20"/>
          <w:szCs w:val="20"/>
        </w:rPr>
        <w:t xml:space="preserve"> </w:t>
      </w:r>
      <w:r w:rsidRPr="00AC7D75">
        <w:rPr>
          <w:spacing w:val="-1"/>
          <w:sz w:val="20"/>
          <w:szCs w:val="20"/>
        </w:rPr>
        <w:t>for graduate</w:t>
      </w:r>
      <w:r w:rsidRPr="00AC7D75">
        <w:rPr>
          <w:spacing w:val="-2"/>
          <w:sz w:val="20"/>
          <w:szCs w:val="20"/>
        </w:rPr>
        <w:t xml:space="preserve"> </w:t>
      </w:r>
      <w:r w:rsidRPr="00AC7D75">
        <w:rPr>
          <w:spacing w:val="-1"/>
          <w:sz w:val="20"/>
          <w:szCs w:val="20"/>
        </w:rPr>
        <w:t>credit include</w:t>
      </w:r>
      <w:r w:rsidRPr="00AC7D75">
        <w:rPr>
          <w:spacing w:val="-2"/>
          <w:sz w:val="20"/>
          <w:szCs w:val="20"/>
        </w:rPr>
        <w:t xml:space="preserve"> </w:t>
      </w:r>
      <w:r w:rsidRPr="00AC7D75">
        <w:rPr>
          <w:spacing w:val="-1"/>
          <w:sz w:val="20"/>
          <w:szCs w:val="20"/>
        </w:rPr>
        <w:t xml:space="preserve">but </w:t>
      </w:r>
      <w:r w:rsidRPr="00AC7D75">
        <w:rPr>
          <w:spacing w:val="-2"/>
          <w:sz w:val="20"/>
          <w:szCs w:val="20"/>
        </w:rPr>
        <w:t xml:space="preserve">are </w:t>
      </w:r>
      <w:r w:rsidRPr="00AC7D75">
        <w:rPr>
          <w:spacing w:val="-1"/>
          <w:sz w:val="20"/>
          <w:szCs w:val="20"/>
        </w:rPr>
        <w:t>not</w:t>
      </w:r>
      <w:r w:rsidRPr="00AC7D75">
        <w:rPr>
          <w:spacing w:val="1"/>
          <w:sz w:val="20"/>
          <w:szCs w:val="20"/>
        </w:rPr>
        <w:t xml:space="preserve"> </w:t>
      </w:r>
      <w:r w:rsidRPr="00AC7D75">
        <w:rPr>
          <w:spacing w:val="-1"/>
          <w:sz w:val="20"/>
          <w:szCs w:val="20"/>
        </w:rPr>
        <w:t xml:space="preserve">limited </w:t>
      </w:r>
      <w:r w:rsidRPr="00AC7D75">
        <w:rPr>
          <w:sz w:val="20"/>
          <w:szCs w:val="20"/>
        </w:rPr>
        <w:t>to</w:t>
      </w:r>
      <w:r w:rsidRPr="00AC7D75">
        <w:rPr>
          <w:spacing w:val="-1"/>
          <w:sz w:val="20"/>
          <w:szCs w:val="20"/>
        </w:rPr>
        <w:t xml:space="preserve"> the</w:t>
      </w:r>
      <w:r w:rsidRPr="00AC7D75">
        <w:rPr>
          <w:spacing w:val="-2"/>
          <w:sz w:val="20"/>
          <w:szCs w:val="20"/>
        </w:rPr>
        <w:t xml:space="preserve"> following:</w:t>
      </w:r>
    </w:p>
    <w:p w:rsidR="00825088" w:rsidRPr="00AC7D75" w:rsidRDefault="00AF5C47" w:rsidP="000C2CCC">
      <w:pPr>
        <w:pStyle w:val="BodyText"/>
        <w:kinsoku w:val="0"/>
        <w:overflowPunct w:val="0"/>
        <w:spacing w:before="1"/>
        <w:ind w:left="0" w:right="81"/>
        <w:rPr>
          <w:sz w:val="20"/>
          <w:szCs w:val="20"/>
        </w:rPr>
      </w:pPr>
      <w:r w:rsidRPr="00AC7D75">
        <w:rPr>
          <w:sz w:val="20"/>
          <w:szCs w:val="20"/>
        </w:rPr>
        <w:t>use</w:t>
      </w:r>
      <w:r w:rsidRPr="00AC7D75">
        <w:rPr>
          <w:spacing w:val="-2"/>
          <w:sz w:val="20"/>
          <w:szCs w:val="20"/>
        </w:rPr>
        <w:t xml:space="preserve"> </w:t>
      </w:r>
      <w:r w:rsidRPr="00AC7D75">
        <w:rPr>
          <w:spacing w:val="-1"/>
          <w:sz w:val="20"/>
          <w:szCs w:val="20"/>
        </w:rPr>
        <w:t>of specific</w:t>
      </w:r>
      <w:r w:rsidRPr="00AC7D75">
        <w:rPr>
          <w:spacing w:val="1"/>
          <w:sz w:val="20"/>
          <w:szCs w:val="20"/>
        </w:rPr>
        <w:t xml:space="preserve"> </w:t>
      </w:r>
      <w:r w:rsidRPr="00AC7D75">
        <w:rPr>
          <w:spacing w:val="-1"/>
          <w:sz w:val="20"/>
          <w:szCs w:val="20"/>
        </w:rPr>
        <w:t>requisites; content of sufficient</w:t>
      </w:r>
      <w:r w:rsidRPr="00AC7D75">
        <w:rPr>
          <w:spacing w:val="3"/>
          <w:sz w:val="20"/>
          <w:szCs w:val="20"/>
        </w:rPr>
        <w:t xml:space="preserve"> </w:t>
      </w:r>
      <w:r w:rsidRPr="00AC7D75">
        <w:rPr>
          <w:spacing w:val="-1"/>
          <w:sz w:val="20"/>
          <w:szCs w:val="20"/>
        </w:rPr>
        <w:t xml:space="preserve">depth </w:t>
      </w:r>
      <w:r w:rsidRPr="00AC7D75">
        <w:rPr>
          <w:sz w:val="20"/>
          <w:szCs w:val="20"/>
        </w:rPr>
        <w:t>to</w:t>
      </w:r>
      <w:r w:rsidRPr="00AC7D75">
        <w:rPr>
          <w:spacing w:val="-3"/>
          <w:sz w:val="20"/>
          <w:szCs w:val="20"/>
        </w:rPr>
        <w:t xml:space="preserve"> </w:t>
      </w:r>
      <w:r w:rsidRPr="00AC7D75">
        <w:rPr>
          <w:spacing w:val="-1"/>
          <w:sz w:val="20"/>
          <w:szCs w:val="20"/>
        </w:rPr>
        <w:t>justify</w:t>
      </w:r>
      <w:r w:rsidRPr="00AC7D75">
        <w:rPr>
          <w:spacing w:val="-3"/>
          <w:sz w:val="20"/>
          <w:szCs w:val="20"/>
        </w:rPr>
        <w:t xml:space="preserve"> </w:t>
      </w:r>
      <w:r w:rsidRPr="00AC7D75">
        <w:rPr>
          <w:spacing w:val="-1"/>
          <w:sz w:val="20"/>
          <w:szCs w:val="20"/>
        </w:rPr>
        <w:t>graduate</w:t>
      </w:r>
      <w:r w:rsidRPr="00AC7D75">
        <w:rPr>
          <w:spacing w:val="-2"/>
          <w:sz w:val="20"/>
          <w:szCs w:val="20"/>
        </w:rPr>
        <w:t xml:space="preserve"> credit</w:t>
      </w:r>
      <w:r w:rsidRPr="00AC7D75">
        <w:rPr>
          <w:spacing w:val="1"/>
          <w:sz w:val="20"/>
          <w:szCs w:val="20"/>
        </w:rPr>
        <w:t xml:space="preserve"> </w:t>
      </w:r>
      <w:r w:rsidRPr="00AC7D75">
        <w:rPr>
          <w:spacing w:val="-1"/>
          <w:sz w:val="20"/>
          <w:szCs w:val="20"/>
        </w:rPr>
        <w:t>(materials</w:t>
      </w:r>
      <w:r w:rsidRPr="00AC7D75">
        <w:rPr>
          <w:sz w:val="20"/>
          <w:szCs w:val="20"/>
        </w:rPr>
        <w:t xml:space="preserve"> </w:t>
      </w:r>
      <w:r w:rsidRPr="00AC7D75">
        <w:rPr>
          <w:spacing w:val="-2"/>
          <w:sz w:val="20"/>
          <w:szCs w:val="20"/>
        </w:rPr>
        <w:t>beyond</w:t>
      </w:r>
      <w:r w:rsidRPr="00AC7D75">
        <w:rPr>
          <w:spacing w:val="1"/>
          <w:sz w:val="20"/>
          <w:szCs w:val="20"/>
        </w:rPr>
        <w:t xml:space="preserve"> </w:t>
      </w:r>
      <w:r w:rsidRPr="00AC7D75">
        <w:rPr>
          <w:spacing w:val="-1"/>
          <w:sz w:val="20"/>
          <w:szCs w:val="20"/>
        </w:rPr>
        <w:t>the</w:t>
      </w:r>
      <w:r w:rsidRPr="00AC7D75">
        <w:rPr>
          <w:spacing w:val="-2"/>
          <w:sz w:val="20"/>
          <w:szCs w:val="20"/>
        </w:rPr>
        <w:t xml:space="preserve"> </w:t>
      </w:r>
      <w:r w:rsidRPr="00AC7D75">
        <w:rPr>
          <w:spacing w:val="-1"/>
          <w:sz w:val="20"/>
          <w:szCs w:val="20"/>
        </w:rPr>
        <w:t xml:space="preserve">introductory </w:t>
      </w:r>
      <w:r w:rsidRPr="00AC7D75">
        <w:rPr>
          <w:spacing w:val="-2"/>
          <w:sz w:val="20"/>
          <w:szCs w:val="20"/>
        </w:rPr>
        <w:t>level);</w:t>
      </w:r>
      <w:r w:rsidRPr="00AC7D75">
        <w:rPr>
          <w:spacing w:val="1"/>
          <w:sz w:val="20"/>
          <w:szCs w:val="20"/>
        </w:rPr>
        <w:t xml:space="preserve"> </w:t>
      </w:r>
      <w:r w:rsidRPr="00AC7D75">
        <w:rPr>
          <w:spacing w:val="-1"/>
          <w:sz w:val="20"/>
          <w:szCs w:val="20"/>
        </w:rPr>
        <w:t xml:space="preserve">content should </w:t>
      </w:r>
      <w:r w:rsidRPr="00AC7D75">
        <w:rPr>
          <w:spacing w:val="-2"/>
          <w:sz w:val="20"/>
          <w:szCs w:val="20"/>
        </w:rPr>
        <w:t>develop</w:t>
      </w:r>
      <w:r w:rsidRPr="00AC7D75">
        <w:rPr>
          <w:spacing w:val="1"/>
          <w:sz w:val="20"/>
          <w:szCs w:val="20"/>
        </w:rPr>
        <w:t xml:space="preserve"> </w:t>
      </w:r>
      <w:r w:rsidRPr="00AC7D75">
        <w:rPr>
          <w:sz w:val="20"/>
          <w:szCs w:val="20"/>
        </w:rPr>
        <w:t>the</w:t>
      </w:r>
      <w:r w:rsidRPr="00AC7D75">
        <w:rPr>
          <w:spacing w:val="-4"/>
          <w:sz w:val="20"/>
          <w:szCs w:val="20"/>
        </w:rPr>
        <w:t xml:space="preserve"> </w:t>
      </w:r>
      <w:r w:rsidRPr="00AC7D75">
        <w:rPr>
          <w:spacing w:val="-1"/>
          <w:sz w:val="20"/>
          <w:szCs w:val="20"/>
        </w:rPr>
        <w:t>critical and</w:t>
      </w:r>
      <w:r w:rsidRPr="00AC7D75">
        <w:rPr>
          <w:spacing w:val="83"/>
          <w:sz w:val="20"/>
          <w:szCs w:val="20"/>
        </w:rPr>
        <w:t xml:space="preserve"> </w:t>
      </w:r>
      <w:r w:rsidRPr="00AC7D75">
        <w:rPr>
          <w:spacing w:val="-1"/>
          <w:sz w:val="20"/>
          <w:szCs w:val="20"/>
        </w:rPr>
        <w:t xml:space="preserve">analytical </w:t>
      </w:r>
      <w:r w:rsidRPr="00AC7D75">
        <w:rPr>
          <w:spacing w:val="-2"/>
          <w:sz w:val="20"/>
          <w:szCs w:val="20"/>
        </w:rPr>
        <w:t>skills</w:t>
      </w:r>
      <w:r w:rsidRPr="00AC7D75">
        <w:rPr>
          <w:sz w:val="20"/>
          <w:szCs w:val="20"/>
        </w:rPr>
        <w:t xml:space="preserve"> </w:t>
      </w:r>
      <w:r w:rsidRPr="00AC7D75">
        <w:rPr>
          <w:spacing w:val="-1"/>
          <w:sz w:val="20"/>
          <w:szCs w:val="20"/>
        </w:rPr>
        <w:t>of students</w:t>
      </w:r>
      <w:r w:rsidRPr="00AC7D75">
        <w:rPr>
          <w:spacing w:val="-2"/>
          <w:sz w:val="20"/>
          <w:szCs w:val="20"/>
        </w:rPr>
        <w:t xml:space="preserve"> </w:t>
      </w:r>
      <w:r w:rsidRPr="00AC7D75">
        <w:rPr>
          <w:spacing w:val="-1"/>
          <w:sz w:val="20"/>
          <w:szCs w:val="20"/>
        </w:rPr>
        <w:t>including</w:t>
      </w:r>
      <w:r w:rsidRPr="00AC7D75">
        <w:rPr>
          <w:spacing w:val="-3"/>
          <w:sz w:val="20"/>
          <w:szCs w:val="20"/>
        </w:rPr>
        <w:t xml:space="preserve"> </w:t>
      </w:r>
      <w:r w:rsidRPr="00AC7D75">
        <w:rPr>
          <w:spacing w:val="-1"/>
          <w:sz w:val="20"/>
          <w:szCs w:val="20"/>
        </w:rPr>
        <w:t>their</w:t>
      </w:r>
      <w:r w:rsidRPr="00AC7D75">
        <w:rPr>
          <w:spacing w:val="-3"/>
          <w:sz w:val="20"/>
          <w:szCs w:val="20"/>
        </w:rPr>
        <w:t xml:space="preserve"> </w:t>
      </w:r>
      <w:r w:rsidRPr="00AC7D75">
        <w:rPr>
          <w:spacing w:val="-1"/>
          <w:sz w:val="20"/>
          <w:szCs w:val="20"/>
        </w:rPr>
        <w:t>application</w:t>
      </w:r>
      <w:r w:rsidRPr="00AC7D75">
        <w:rPr>
          <w:spacing w:val="1"/>
          <w:sz w:val="20"/>
          <w:szCs w:val="20"/>
        </w:rPr>
        <w:t xml:space="preserve"> </w:t>
      </w:r>
      <w:r w:rsidRPr="00AC7D75">
        <w:rPr>
          <w:spacing w:val="-1"/>
          <w:sz w:val="20"/>
          <w:szCs w:val="20"/>
        </w:rPr>
        <w:t>of</w:t>
      </w:r>
      <w:r w:rsidRPr="00AC7D75">
        <w:rPr>
          <w:spacing w:val="-3"/>
          <w:sz w:val="20"/>
          <w:szCs w:val="20"/>
        </w:rPr>
        <w:t xml:space="preserve"> </w:t>
      </w:r>
      <w:r w:rsidRPr="00AC7D75">
        <w:rPr>
          <w:sz w:val="20"/>
          <w:szCs w:val="20"/>
        </w:rPr>
        <w:t>the</w:t>
      </w:r>
      <w:r w:rsidRPr="00AC7D75">
        <w:rPr>
          <w:spacing w:val="-2"/>
          <w:sz w:val="20"/>
          <w:szCs w:val="20"/>
        </w:rPr>
        <w:t xml:space="preserve"> relevant</w:t>
      </w:r>
      <w:r w:rsidRPr="00AC7D75">
        <w:rPr>
          <w:spacing w:val="1"/>
          <w:sz w:val="20"/>
          <w:szCs w:val="20"/>
        </w:rPr>
        <w:t xml:space="preserve"> </w:t>
      </w:r>
      <w:r w:rsidRPr="00AC7D75">
        <w:rPr>
          <w:spacing w:val="-1"/>
          <w:sz w:val="20"/>
          <w:szCs w:val="20"/>
        </w:rPr>
        <w:t>literature;</w:t>
      </w:r>
      <w:r w:rsidRPr="00AC7D75">
        <w:rPr>
          <w:spacing w:val="1"/>
          <w:sz w:val="20"/>
          <w:szCs w:val="20"/>
        </w:rPr>
        <w:t xml:space="preserve"> </w:t>
      </w:r>
      <w:r w:rsidRPr="00AC7D75">
        <w:rPr>
          <w:spacing w:val="-1"/>
          <w:sz w:val="20"/>
          <w:szCs w:val="20"/>
        </w:rPr>
        <w:t>rigorous</w:t>
      </w:r>
      <w:r w:rsidRPr="00AC7D75">
        <w:rPr>
          <w:sz w:val="20"/>
          <w:szCs w:val="20"/>
        </w:rPr>
        <w:t xml:space="preserve"> </w:t>
      </w:r>
      <w:r w:rsidRPr="00AC7D75">
        <w:rPr>
          <w:spacing w:val="-1"/>
          <w:sz w:val="20"/>
          <w:szCs w:val="20"/>
        </w:rPr>
        <w:t>standards</w:t>
      </w:r>
      <w:r w:rsidRPr="00AC7D75">
        <w:rPr>
          <w:sz w:val="20"/>
          <w:szCs w:val="20"/>
        </w:rPr>
        <w:t xml:space="preserve"> </w:t>
      </w:r>
      <w:r w:rsidRPr="00AC7D75">
        <w:rPr>
          <w:spacing w:val="-1"/>
          <w:sz w:val="20"/>
          <w:szCs w:val="20"/>
        </w:rPr>
        <w:t>for student evaluation (all students</w:t>
      </w:r>
      <w:r w:rsidRPr="00AC7D75">
        <w:rPr>
          <w:sz w:val="20"/>
          <w:szCs w:val="20"/>
        </w:rPr>
        <w:t xml:space="preserve"> </w:t>
      </w:r>
      <w:r w:rsidRPr="00AC7D75">
        <w:rPr>
          <w:spacing w:val="-1"/>
          <w:sz w:val="20"/>
          <w:szCs w:val="20"/>
        </w:rPr>
        <w:t xml:space="preserve">in </w:t>
      </w:r>
      <w:r w:rsidRPr="00AC7D75">
        <w:rPr>
          <w:sz w:val="20"/>
          <w:szCs w:val="20"/>
        </w:rPr>
        <w:t>a</w:t>
      </w:r>
      <w:r w:rsidRPr="00AC7D75">
        <w:rPr>
          <w:spacing w:val="-2"/>
          <w:sz w:val="20"/>
          <w:szCs w:val="20"/>
        </w:rPr>
        <w:t xml:space="preserve"> </w:t>
      </w:r>
      <w:r w:rsidRPr="00AC7D75">
        <w:rPr>
          <w:spacing w:val="-1"/>
          <w:sz w:val="20"/>
          <w:szCs w:val="20"/>
        </w:rPr>
        <w:t>6000-level course</w:t>
      </w:r>
      <w:r w:rsidRPr="00AC7D75">
        <w:rPr>
          <w:spacing w:val="-2"/>
          <w:sz w:val="20"/>
          <w:szCs w:val="20"/>
        </w:rPr>
        <w:t xml:space="preserve"> </w:t>
      </w:r>
      <w:r w:rsidRPr="00AC7D75">
        <w:rPr>
          <w:sz w:val="20"/>
          <w:szCs w:val="20"/>
        </w:rPr>
        <w:t>must</w:t>
      </w:r>
      <w:r w:rsidRPr="00AC7D75">
        <w:rPr>
          <w:spacing w:val="-1"/>
          <w:sz w:val="20"/>
          <w:szCs w:val="20"/>
        </w:rPr>
        <w:t xml:space="preserve"> </w:t>
      </w:r>
      <w:r w:rsidRPr="00AC7D75">
        <w:rPr>
          <w:sz w:val="20"/>
          <w:szCs w:val="20"/>
        </w:rPr>
        <w:t>be</w:t>
      </w:r>
      <w:r w:rsidRPr="00AC7D75">
        <w:rPr>
          <w:spacing w:val="89"/>
          <w:sz w:val="20"/>
          <w:szCs w:val="20"/>
        </w:rPr>
        <w:t xml:space="preserve"> </w:t>
      </w:r>
      <w:r w:rsidRPr="00AC7D75">
        <w:rPr>
          <w:spacing w:val="-1"/>
          <w:sz w:val="20"/>
          <w:szCs w:val="20"/>
        </w:rPr>
        <w:t>evaluated using the</w:t>
      </w:r>
      <w:r w:rsidRPr="00AC7D75">
        <w:rPr>
          <w:spacing w:val="-2"/>
          <w:sz w:val="20"/>
          <w:szCs w:val="20"/>
        </w:rPr>
        <w:t xml:space="preserve"> </w:t>
      </w:r>
      <w:r w:rsidRPr="00AC7D75">
        <w:rPr>
          <w:sz w:val="20"/>
          <w:szCs w:val="20"/>
        </w:rPr>
        <w:t>same</w:t>
      </w:r>
      <w:r w:rsidRPr="00AC7D75">
        <w:rPr>
          <w:spacing w:val="-1"/>
          <w:sz w:val="20"/>
          <w:szCs w:val="20"/>
        </w:rPr>
        <w:t xml:space="preserve"> standards);</w:t>
      </w:r>
      <w:r w:rsidRPr="00AC7D75">
        <w:rPr>
          <w:spacing w:val="-3"/>
          <w:sz w:val="20"/>
          <w:szCs w:val="20"/>
        </w:rPr>
        <w:t xml:space="preserve"> </w:t>
      </w:r>
      <w:r w:rsidRPr="00AC7D75">
        <w:rPr>
          <w:spacing w:val="-1"/>
          <w:sz w:val="20"/>
          <w:szCs w:val="20"/>
        </w:rPr>
        <w:t>course</w:t>
      </w:r>
      <w:r w:rsidRPr="00AC7D75">
        <w:rPr>
          <w:spacing w:val="-2"/>
          <w:sz w:val="20"/>
          <w:szCs w:val="20"/>
        </w:rPr>
        <w:t xml:space="preserve"> </w:t>
      </w:r>
      <w:r w:rsidRPr="00AC7D75">
        <w:rPr>
          <w:spacing w:val="-1"/>
          <w:sz w:val="20"/>
          <w:szCs w:val="20"/>
        </w:rPr>
        <w:t>instructor must hold graduate</w:t>
      </w:r>
      <w:r w:rsidRPr="00AC7D75">
        <w:rPr>
          <w:spacing w:val="-2"/>
          <w:sz w:val="20"/>
          <w:szCs w:val="20"/>
        </w:rPr>
        <w:t xml:space="preserve"> </w:t>
      </w:r>
      <w:r w:rsidRPr="00AC7D75">
        <w:rPr>
          <w:spacing w:val="-1"/>
          <w:sz w:val="20"/>
          <w:szCs w:val="20"/>
        </w:rPr>
        <w:t>faculty</w:t>
      </w:r>
      <w:r w:rsidRPr="00AC7D75">
        <w:rPr>
          <w:spacing w:val="-3"/>
          <w:sz w:val="20"/>
          <w:szCs w:val="20"/>
        </w:rPr>
        <w:t xml:space="preserve"> </w:t>
      </w:r>
      <w:r w:rsidRPr="00AC7D75">
        <w:rPr>
          <w:spacing w:val="-1"/>
          <w:sz w:val="20"/>
          <w:szCs w:val="20"/>
        </w:rPr>
        <w:t>status</w:t>
      </w:r>
      <w:r w:rsidRPr="00AC7D75">
        <w:rPr>
          <w:sz w:val="20"/>
          <w:szCs w:val="20"/>
        </w:rPr>
        <w:t xml:space="preserve"> </w:t>
      </w:r>
      <w:r w:rsidRPr="00AC7D75">
        <w:rPr>
          <w:spacing w:val="-1"/>
          <w:sz w:val="20"/>
          <w:szCs w:val="20"/>
        </w:rPr>
        <w:t xml:space="preserve">or </w:t>
      </w:r>
      <w:r w:rsidRPr="00AC7D75">
        <w:rPr>
          <w:sz w:val="20"/>
          <w:szCs w:val="20"/>
        </w:rPr>
        <w:t>be</w:t>
      </w:r>
      <w:r w:rsidRPr="00AC7D75">
        <w:rPr>
          <w:spacing w:val="-2"/>
          <w:sz w:val="20"/>
          <w:szCs w:val="20"/>
        </w:rPr>
        <w:t xml:space="preserve"> approved</w:t>
      </w:r>
      <w:r w:rsidRPr="00AC7D75">
        <w:rPr>
          <w:spacing w:val="1"/>
          <w:sz w:val="20"/>
          <w:szCs w:val="20"/>
        </w:rPr>
        <w:t xml:space="preserve"> </w:t>
      </w:r>
      <w:r w:rsidRPr="00AC7D75">
        <w:rPr>
          <w:sz w:val="20"/>
          <w:szCs w:val="20"/>
        </w:rPr>
        <w:t>by</w:t>
      </w:r>
      <w:r w:rsidRPr="00AC7D75">
        <w:rPr>
          <w:spacing w:val="-3"/>
          <w:sz w:val="20"/>
          <w:szCs w:val="20"/>
        </w:rPr>
        <w:t xml:space="preserve"> </w:t>
      </w:r>
      <w:r w:rsidRPr="00AC7D75">
        <w:rPr>
          <w:sz w:val="20"/>
          <w:szCs w:val="20"/>
        </w:rPr>
        <w:t>the</w:t>
      </w:r>
      <w:r w:rsidRPr="00AC7D75">
        <w:rPr>
          <w:spacing w:val="-2"/>
          <w:sz w:val="20"/>
          <w:szCs w:val="20"/>
        </w:rPr>
        <w:t xml:space="preserve"> Dean</w:t>
      </w:r>
      <w:r w:rsidRPr="00AC7D75">
        <w:rPr>
          <w:spacing w:val="1"/>
          <w:sz w:val="20"/>
          <w:szCs w:val="20"/>
        </w:rPr>
        <w:t xml:space="preserve"> </w:t>
      </w:r>
      <w:r w:rsidRPr="00AC7D75">
        <w:rPr>
          <w:spacing w:val="-1"/>
          <w:sz w:val="20"/>
          <w:szCs w:val="20"/>
        </w:rPr>
        <w:t>of the</w:t>
      </w:r>
      <w:r w:rsidRPr="00AC7D75">
        <w:rPr>
          <w:spacing w:val="-2"/>
          <w:sz w:val="20"/>
          <w:szCs w:val="20"/>
        </w:rPr>
        <w:t xml:space="preserve"> </w:t>
      </w:r>
      <w:r w:rsidRPr="00AC7D75">
        <w:rPr>
          <w:sz w:val="20"/>
          <w:szCs w:val="20"/>
        </w:rPr>
        <w:t>Graduate</w:t>
      </w:r>
      <w:r w:rsidRPr="00AC7D75">
        <w:rPr>
          <w:spacing w:val="-2"/>
          <w:sz w:val="20"/>
          <w:szCs w:val="20"/>
        </w:rPr>
        <w:t xml:space="preserve"> </w:t>
      </w:r>
      <w:r w:rsidRPr="00AC7D75">
        <w:rPr>
          <w:spacing w:val="-1"/>
          <w:sz w:val="20"/>
          <w:szCs w:val="20"/>
        </w:rPr>
        <w:t>School.</w:t>
      </w:r>
    </w:p>
    <w:sectPr w:rsidR="00825088" w:rsidRPr="00AC7D75">
      <w:footerReference w:type="default" r:id="rId9"/>
      <w:pgSz w:w="12240" w:h="16340"/>
      <w:pgMar w:top="1440" w:right="640" w:bottom="1140" w:left="820" w:header="0" w:footer="940" w:gutter="0"/>
      <w:cols w:space="720" w:equalWidth="0">
        <w:col w:w="107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1F3" w:rsidRDefault="009B21F3" w:rsidP="000F02D9">
      <w:r>
        <w:separator/>
      </w:r>
    </w:p>
  </w:endnote>
  <w:endnote w:type="continuationSeparator" w:id="0">
    <w:p w:rsidR="009B21F3" w:rsidRDefault="009B21F3" w:rsidP="000F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302358"/>
      <w:docPartObj>
        <w:docPartGallery w:val="Page Numbers (Bottom of Page)"/>
        <w:docPartUnique/>
      </w:docPartObj>
    </w:sdtPr>
    <w:sdtEndPr>
      <w:rPr>
        <w:noProof/>
      </w:rPr>
    </w:sdtEndPr>
    <w:sdtContent>
      <w:p w:rsidR="004960E2" w:rsidRDefault="004960E2">
        <w:pPr>
          <w:pStyle w:val="Footer"/>
          <w:jc w:val="right"/>
        </w:pPr>
        <w:r>
          <w:fldChar w:fldCharType="begin"/>
        </w:r>
        <w:r>
          <w:instrText xml:space="preserve"> PAGE   \* MERGEFORMAT </w:instrText>
        </w:r>
        <w:r>
          <w:fldChar w:fldCharType="separate"/>
        </w:r>
        <w:r w:rsidR="004167D2">
          <w:rPr>
            <w:noProof/>
          </w:rPr>
          <w:t>1</w:t>
        </w:r>
        <w:r>
          <w:rPr>
            <w:noProof/>
          </w:rPr>
          <w:fldChar w:fldCharType="end"/>
        </w:r>
      </w:p>
    </w:sdtContent>
  </w:sdt>
  <w:p w:rsidR="004960E2" w:rsidRPr="000F02D9" w:rsidRDefault="004960E2">
    <w:pPr>
      <w:pStyle w:val="Footer"/>
      <w:rPr>
        <w:sz w:val="20"/>
        <w:szCs w:val="20"/>
      </w:rPr>
    </w:pPr>
    <w:r w:rsidRPr="000F02D9">
      <w:rPr>
        <w:sz w:val="20"/>
        <w:szCs w:val="20"/>
      </w:rPr>
      <w:t>Please note this document is subject to amendments</w:t>
    </w:r>
    <w:r w:rsidR="005F19BA">
      <w:rPr>
        <w:sz w:val="20"/>
        <w:szCs w:val="20"/>
      </w:rPr>
      <w:t xml:space="preserve"> and modifications</w:t>
    </w:r>
    <w:r w:rsidRPr="000F02D9">
      <w:rPr>
        <w:sz w:val="20"/>
        <w:szCs w:val="20"/>
      </w:rPr>
      <w:t xml:space="preserve"> at the discretion of the instructor for the course</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1F3" w:rsidRDefault="009B21F3" w:rsidP="000F02D9">
      <w:r>
        <w:separator/>
      </w:r>
    </w:p>
  </w:footnote>
  <w:footnote w:type="continuationSeparator" w:id="0">
    <w:p w:rsidR="009B21F3" w:rsidRDefault="009B21F3" w:rsidP="000F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6" w:hanging="161"/>
      </w:pPr>
      <w:rPr>
        <w:rFonts w:ascii="Times New Roman" w:hAnsi="Times New Roman" w:cs="Times New Roman"/>
        <w:b w:val="0"/>
        <w:bCs w:val="0"/>
        <w:sz w:val="16"/>
        <w:szCs w:val="16"/>
      </w:rPr>
    </w:lvl>
    <w:lvl w:ilvl="1">
      <w:numFmt w:val="bullet"/>
      <w:lvlText w:val="•"/>
      <w:lvlJc w:val="left"/>
      <w:pPr>
        <w:ind w:left="1175" w:hanging="161"/>
      </w:pPr>
    </w:lvl>
    <w:lvl w:ilvl="2">
      <w:numFmt w:val="bullet"/>
      <w:lvlText w:val="•"/>
      <w:lvlJc w:val="left"/>
      <w:pPr>
        <w:ind w:left="2245" w:hanging="161"/>
      </w:pPr>
    </w:lvl>
    <w:lvl w:ilvl="3">
      <w:numFmt w:val="bullet"/>
      <w:lvlText w:val="•"/>
      <w:lvlJc w:val="left"/>
      <w:pPr>
        <w:ind w:left="3314" w:hanging="161"/>
      </w:pPr>
    </w:lvl>
    <w:lvl w:ilvl="4">
      <w:numFmt w:val="bullet"/>
      <w:lvlText w:val="•"/>
      <w:lvlJc w:val="left"/>
      <w:pPr>
        <w:ind w:left="4383" w:hanging="161"/>
      </w:pPr>
    </w:lvl>
    <w:lvl w:ilvl="5">
      <w:numFmt w:val="bullet"/>
      <w:lvlText w:val="•"/>
      <w:lvlJc w:val="left"/>
      <w:pPr>
        <w:ind w:left="5453" w:hanging="161"/>
      </w:pPr>
    </w:lvl>
    <w:lvl w:ilvl="6">
      <w:numFmt w:val="bullet"/>
      <w:lvlText w:val="•"/>
      <w:lvlJc w:val="left"/>
      <w:pPr>
        <w:ind w:left="6522" w:hanging="161"/>
      </w:pPr>
    </w:lvl>
    <w:lvl w:ilvl="7">
      <w:numFmt w:val="bullet"/>
      <w:lvlText w:val="•"/>
      <w:lvlJc w:val="left"/>
      <w:pPr>
        <w:ind w:left="7591" w:hanging="161"/>
      </w:pPr>
    </w:lvl>
    <w:lvl w:ilvl="8">
      <w:numFmt w:val="bullet"/>
      <w:lvlText w:val="•"/>
      <w:lvlJc w:val="left"/>
      <w:pPr>
        <w:ind w:left="8661" w:hanging="161"/>
      </w:pPr>
    </w:lvl>
  </w:abstractNum>
  <w:abstractNum w:abstractNumId="1" w15:restartNumberingAfterBreak="0">
    <w:nsid w:val="00000403"/>
    <w:multiLevelType w:val="multilevel"/>
    <w:tmpl w:val="00000886"/>
    <w:lvl w:ilvl="0">
      <w:start w:val="1"/>
      <w:numFmt w:val="decimal"/>
      <w:lvlText w:val="%1."/>
      <w:lvlJc w:val="left"/>
      <w:pPr>
        <w:ind w:left="826" w:hanging="360"/>
      </w:pPr>
      <w:rPr>
        <w:rFonts w:ascii="Times New Roman" w:hAnsi="Times New Roman" w:cs="Times New Roman"/>
        <w:b w:val="0"/>
        <w:bCs w:val="0"/>
        <w:spacing w:val="1"/>
        <w:sz w:val="16"/>
        <w:szCs w:val="16"/>
      </w:rPr>
    </w:lvl>
    <w:lvl w:ilvl="1">
      <w:numFmt w:val="bullet"/>
      <w:lvlText w:val="•"/>
      <w:lvlJc w:val="left"/>
      <w:pPr>
        <w:ind w:left="1824" w:hanging="360"/>
      </w:pPr>
    </w:lvl>
    <w:lvl w:ilvl="2">
      <w:numFmt w:val="bullet"/>
      <w:lvlText w:val="•"/>
      <w:lvlJc w:val="left"/>
      <w:pPr>
        <w:ind w:left="2821" w:hanging="360"/>
      </w:pPr>
    </w:lvl>
    <w:lvl w:ilvl="3">
      <w:numFmt w:val="bullet"/>
      <w:lvlText w:val="•"/>
      <w:lvlJc w:val="left"/>
      <w:pPr>
        <w:ind w:left="3818" w:hanging="360"/>
      </w:pPr>
    </w:lvl>
    <w:lvl w:ilvl="4">
      <w:numFmt w:val="bullet"/>
      <w:lvlText w:val="•"/>
      <w:lvlJc w:val="left"/>
      <w:pPr>
        <w:ind w:left="4816" w:hanging="360"/>
      </w:pPr>
    </w:lvl>
    <w:lvl w:ilvl="5">
      <w:numFmt w:val="bullet"/>
      <w:lvlText w:val="•"/>
      <w:lvlJc w:val="left"/>
      <w:pPr>
        <w:ind w:left="5813" w:hanging="360"/>
      </w:pPr>
    </w:lvl>
    <w:lvl w:ilvl="6">
      <w:numFmt w:val="bullet"/>
      <w:lvlText w:val="•"/>
      <w:lvlJc w:val="left"/>
      <w:pPr>
        <w:ind w:left="6810" w:hanging="360"/>
      </w:pPr>
    </w:lvl>
    <w:lvl w:ilvl="7">
      <w:numFmt w:val="bullet"/>
      <w:lvlText w:val="•"/>
      <w:lvlJc w:val="left"/>
      <w:pPr>
        <w:ind w:left="7808" w:hanging="360"/>
      </w:pPr>
    </w:lvl>
    <w:lvl w:ilvl="8">
      <w:numFmt w:val="bullet"/>
      <w:lvlText w:val="•"/>
      <w:lvlJc w:val="left"/>
      <w:pPr>
        <w:ind w:left="8805" w:hanging="360"/>
      </w:pPr>
    </w:lvl>
  </w:abstractNum>
  <w:abstractNum w:abstractNumId="2" w15:restartNumberingAfterBreak="0">
    <w:nsid w:val="00000404"/>
    <w:multiLevelType w:val="multilevel"/>
    <w:tmpl w:val="00000887"/>
    <w:lvl w:ilvl="0">
      <w:start w:val="1"/>
      <w:numFmt w:val="decimal"/>
      <w:lvlText w:val="%1."/>
      <w:lvlJc w:val="left"/>
      <w:pPr>
        <w:ind w:left="106" w:hanging="164"/>
      </w:pPr>
      <w:rPr>
        <w:rFonts w:ascii="Times New Roman" w:hAnsi="Times New Roman" w:cs="Times New Roman"/>
        <w:b w:val="0"/>
        <w:bCs w:val="0"/>
        <w:sz w:val="16"/>
        <w:szCs w:val="16"/>
      </w:rPr>
    </w:lvl>
    <w:lvl w:ilvl="1">
      <w:numFmt w:val="bullet"/>
      <w:lvlText w:val="•"/>
      <w:lvlJc w:val="left"/>
      <w:pPr>
        <w:ind w:left="1175" w:hanging="164"/>
      </w:pPr>
    </w:lvl>
    <w:lvl w:ilvl="2">
      <w:numFmt w:val="bullet"/>
      <w:lvlText w:val="•"/>
      <w:lvlJc w:val="left"/>
      <w:pPr>
        <w:ind w:left="2245" w:hanging="164"/>
      </w:pPr>
    </w:lvl>
    <w:lvl w:ilvl="3">
      <w:numFmt w:val="bullet"/>
      <w:lvlText w:val="•"/>
      <w:lvlJc w:val="left"/>
      <w:pPr>
        <w:ind w:left="3314" w:hanging="164"/>
      </w:pPr>
    </w:lvl>
    <w:lvl w:ilvl="4">
      <w:numFmt w:val="bullet"/>
      <w:lvlText w:val="•"/>
      <w:lvlJc w:val="left"/>
      <w:pPr>
        <w:ind w:left="4383" w:hanging="164"/>
      </w:pPr>
    </w:lvl>
    <w:lvl w:ilvl="5">
      <w:numFmt w:val="bullet"/>
      <w:lvlText w:val="•"/>
      <w:lvlJc w:val="left"/>
      <w:pPr>
        <w:ind w:left="5453" w:hanging="164"/>
      </w:pPr>
    </w:lvl>
    <w:lvl w:ilvl="6">
      <w:numFmt w:val="bullet"/>
      <w:lvlText w:val="•"/>
      <w:lvlJc w:val="left"/>
      <w:pPr>
        <w:ind w:left="6522" w:hanging="164"/>
      </w:pPr>
    </w:lvl>
    <w:lvl w:ilvl="7">
      <w:numFmt w:val="bullet"/>
      <w:lvlText w:val="•"/>
      <w:lvlJc w:val="left"/>
      <w:pPr>
        <w:ind w:left="7591" w:hanging="164"/>
      </w:pPr>
    </w:lvl>
    <w:lvl w:ilvl="8">
      <w:numFmt w:val="bullet"/>
      <w:lvlText w:val="•"/>
      <w:lvlJc w:val="left"/>
      <w:pPr>
        <w:ind w:left="8661" w:hanging="164"/>
      </w:pPr>
    </w:lvl>
  </w:abstractNum>
  <w:abstractNum w:abstractNumId="3" w15:restartNumberingAfterBreak="0">
    <w:nsid w:val="00000405"/>
    <w:multiLevelType w:val="multilevel"/>
    <w:tmpl w:val="00000888"/>
    <w:lvl w:ilvl="0">
      <w:start w:val="2"/>
      <w:numFmt w:val="decimal"/>
      <w:lvlText w:val="%1."/>
      <w:lvlJc w:val="left"/>
      <w:pPr>
        <w:ind w:left="106" w:hanging="164"/>
      </w:pPr>
      <w:rPr>
        <w:rFonts w:ascii="Times New Roman" w:hAnsi="Times New Roman" w:cs="Times New Roman"/>
        <w:b/>
        <w:bCs/>
        <w:spacing w:val="1"/>
        <w:sz w:val="16"/>
        <w:szCs w:val="16"/>
      </w:rPr>
    </w:lvl>
    <w:lvl w:ilvl="1">
      <w:start w:val="1"/>
      <w:numFmt w:val="upperLetter"/>
      <w:lvlText w:val="%2."/>
      <w:lvlJc w:val="left"/>
      <w:pPr>
        <w:ind w:left="927" w:hanging="360"/>
      </w:pPr>
      <w:rPr>
        <w:rFonts w:ascii="Times New Roman" w:hAnsi="Times New Roman" w:cs="Times New Roman"/>
        <w:b w:val="0"/>
        <w:bCs w:val="0"/>
        <w:spacing w:val="-9"/>
        <w:sz w:val="16"/>
        <w:szCs w:val="16"/>
      </w:rPr>
    </w:lvl>
    <w:lvl w:ilvl="2">
      <w:numFmt w:val="bullet"/>
      <w:lvlText w:val="•"/>
      <w:lvlJc w:val="left"/>
      <w:pPr>
        <w:ind w:left="2024" w:hanging="360"/>
      </w:pPr>
    </w:lvl>
    <w:lvl w:ilvl="3">
      <w:numFmt w:val="bullet"/>
      <w:lvlText w:val="•"/>
      <w:lvlJc w:val="left"/>
      <w:pPr>
        <w:ind w:left="3121" w:hanging="360"/>
      </w:pPr>
    </w:lvl>
    <w:lvl w:ilvl="4">
      <w:numFmt w:val="bullet"/>
      <w:lvlText w:val="•"/>
      <w:lvlJc w:val="left"/>
      <w:pPr>
        <w:ind w:left="4218" w:hanging="360"/>
      </w:pPr>
    </w:lvl>
    <w:lvl w:ilvl="5">
      <w:numFmt w:val="bullet"/>
      <w:lvlText w:val="•"/>
      <w:lvlJc w:val="left"/>
      <w:pPr>
        <w:ind w:left="5315" w:hanging="360"/>
      </w:pPr>
    </w:lvl>
    <w:lvl w:ilvl="6">
      <w:numFmt w:val="bullet"/>
      <w:lvlText w:val="•"/>
      <w:lvlJc w:val="left"/>
      <w:pPr>
        <w:ind w:left="6412" w:hanging="360"/>
      </w:pPr>
    </w:lvl>
    <w:lvl w:ilvl="7">
      <w:numFmt w:val="bullet"/>
      <w:lvlText w:val="•"/>
      <w:lvlJc w:val="left"/>
      <w:pPr>
        <w:ind w:left="7509" w:hanging="360"/>
      </w:pPr>
    </w:lvl>
    <w:lvl w:ilvl="8">
      <w:numFmt w:val="bullet"/>
      <w:lvlText w:val="•"/>
      <w:lvlJc w:val="left"/>
      <w:pPr>
        <w:ind w:left="8606" w:hanging="360"/>
      </w:pPr>
    </w:lvl>
  </w:abstractNum>
  <w:abstractNum w:abstractNumId="4" w15:restartNumberingAfterBreak="0">
    <w:nsid w:val="00000406"/>
    <w:multiLevelType w:val="multilevel"/>
    <w:tmpl w:val="00000889"/>
    <w:lvl w:ilvl="0">
      <w:start w:val="1"/>
      <w:numFmt w:val="decimal"/>
      <w:lvlText w:val="%1."/>
      <w:lvlJc w:val="left"/>
      <w:pPr>
        <w:ind w:left="826" w:hanging="360"/>
      </w:pPr>
      <w:rPr>
        <w:rFonts w:ascii="Times New Roman" w:hAnsi="Times New Roman" w:cs="Times New Roman"/>
        <w:b/>
        <w:bCs/>
        <w:spacing w:val="1"/>
        <w:sz w:val="16"/>
        <w:szCs w:val="16"/>
      </w:rPr>
    </w:lvl>
    <w:lvl w:ilvl="1">
      <w:numFmt w:val="bullet"/>
      <w:lvlText w:val="•"/>
      <w:lvlJc w:val="left"/>
      <w:pPr>
        <w:ind w:left="1824" w:hanging="360"/>
      </w:pPr>
    </w:lvl>
    <w:lvl w:ilvl="2">
      <w:numFmt w:val="bullet"/>
      <w:lvlText w:val="•"/>
      <w:lvlJc w:val="left"/>
      <w:pPr>
        <w:ind w:left="2821" w:hanging="360"/>
      </w:pPr>
    </w:lvl>
    <w:lvl w:ilvl="3">
      <w:numFmt w:val="bullet"/>
      <w:lvlText w:val="•"/>
      <w:lvlJc w:val="left"/>
      <w:pPr>
        <w:ind w:left="3818" w:hanging="360"/>
      </w:pPr>
    </w:lvl>
    <w:lvl w:ilvl="4">
      <w:numFmt w:val="bullet"/>
      <w:lvlText w:val="•"/>
      <w:lvlJc w:val="left"/>
      <w:pPr>
        <w:ind w:left="4816" w:hanging="360"/>
      </w:pPr>
    </w:lvl>
    <w:lvl w:ilvl="5">
      <w:numFmt w:val="bullet"/>
      <w:lvlText w:val="•"/>
      <w:lvlJc w:val="left"/>
      <w:pPr>
        <w:ind w:left="5813" w:hanging="360"/>
      </w:pPr>
    </w:lvl>
    <w:lvl w:ilvl="6">
      <w:numFmt w:val="bullet"/>
      <w:lvlText w:val="•"/>
      <w:lvlJc w:val="left"/>
      <w:pPr>
        <w:ind w:left="6810" w:hanging="360"/>
      </w:pPr>
    </w:lvl>
    <w:lvl w:ilvl="7">
      <w:numFmt w:val="bullet"/>
      <w:lvlText w:val="•"/>
      <w:lvlJc w:val="left"/>
      <w:pPr>
        <w:ind w:left="7808" w:hanging="360"/>
      </w:pPr>
    </w:lvl>
    <w:lvl w:ilvl="8">
      <w:numFmt w:val="bullet"/>
      <w:lvlText w:val="•"/>
      <w:lvlJc w:val="left"/>
      <w:pPr>
        <w:ind w:left="8805" w:hanging="360"/>
      </w:pPr>
    </w:lvl>
  </w:abstractNum>
  <w:abstractNum w:abstractNumId="5" w15:restartNumberingAfterBreak="0">
    <w:nsid w:val="2D6D5BA1"/>
    <w:multiLevelType w:val="hybridMultilevel"/>
    <w:tmpl w:val="380EC6F0"/>
    <w:lvl w:ilvl="0" w:tplc="690AFE9C">
      <w:start w:val="1"/>
      <w:numFmt w:val="lowerLetter"/>
      <w:lvlText w:val="%1)"/>
      <w:lvlJc w:val="left"/>
      <w:pPr>
        <w:ind w:left="1186" w:hanging="360"/>
      </w:pPr>
      <w:rPr>
        <w:rFonts w:hint="default"/>
        <w:b/>
      </w:rPr>
    </w:lvl>
    <w:lvl w:ilvl="1" w:tplc="04090019" w:tentative="1">
      <w:start w:val="1"/>
      <w:numFmt w:val="lowerLetter"/>
      <w:lvlText w:val="%2."/>
      <w:lvlJc w:val="left"/>
      <w:pPr>
        <w:ind w:left="1906" w:hanging="360"/>
      </w:pPr>
    </w:lvl>
    <w:lvl w:ilvl="2" w:tplc="0409001B" w:tentative="1">
      <w:start w:val="1"/>
      <w:numFmt w:val="lowerRoman"/>
      <w:lvlText w:val="%3."/>
      <w:lvlJc w:val="right"/>
      <w:pPr>
        <w:ind w:left="2626" w:hanging="180"/>
      </w:pPr>
    </w:lvl>
    <w:lvl w:ilvl="3" w:tplc="0409000F" w:tentative="1">
      <w:start w:val="1"/>
      <w:numFmt w:val="decimal"/>
      <w:lvlText w:val="%4."/>
      <w:lvlJc w:val="left"/>
      <w:pPr>
        <w:ind w:left="3346" w:hanging="360"/>
      </w:pPr>
    </w:lvl>
    <w:lvl w:ilvl="4" w:tplc="04090019" w:tentative="1">
      <w:start w:val="1"/>
      <w:numFmt w:val="lowerLetter"/>
      <w:lvlText w:val="%5."/>
      <w:lvlJc w:val="left"/>
      <w:pPr>
        <w:ind w:left="4066" w:hanging="360"/>
      </w:pPr>
    </w:lvl>
    <w:lvl w:ilvl="5" w:tplc="0409001B" w:tentative="1">
      <w:start w:val="1"/>
      <w:numFmt w:val="lowerRoman"/>
      <w:lvlText w:val="%6."/>
      <w:lvlJc w:val="right"/>
      <w:pPr>
        <w:ind w:left="4786" w:hanging="180"/>
      </w:pPr>
    </w:lvl>
    <w:lvl w:ilvl="6" w:tplc="0409000F" w:tentative="1">
      <w:start w:val="1"/>
      <w:numFmt w:val="decimal"/>
      <w:lvlText w:val="%7."/>
      <w:lvlJc w:val="left"/>
      <w:pPr>
        <w:ind w:left="5506" w:hanging="360"/>
      </w:pPr>
    </w:lvl>
    <w:lvl w:ilvl="7" w:tplc="04090019" w:tentative="1">
      <w:start w:val="1"/>
      <w:numFmt w:val="lowerLetter"/>
      <w:lvlText w:val="%8."/>
      <w:lvlJc w:val="left"/>
      <w:pPr>
        <w:ind w:left="6226" w:hanging="360"/>
      </w:pPr>
    </w:lvl>
    <w:lvl w:ilvl="8" w:tplc="0409001B" w:tentative="1">
      <w:start w:val="1"/>
      <w:numFmt w:val="lowerRoman"/>
      <w:lvlText w:val="%9."/>
      <w:lvlJc w:val="right"/>
      <w:pPr>
        <w:ind w:left="6946" w:hanging="180"/>
      </w:pPr>
    </w:lvl>
  </w:abstractNum>
  <w:abstractNum w:abstractNumId="6" w15:restartNumberingAfterBreak="0">
    <w:nsid w:val="3DAC27D7"/>
    <w:multiLevelType w:val="hybridMultilevel"/>
    <w:tmpl w:val="27B6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F3730"/>
    <w:multiLevelType w:val="hybridMultilevel"/>
    <w:tmpl w:val="61CEBA10"/>
    <w:lvl w:ilvl="0" w:tplc="0DA26CC6">
      <w:start w:val="1"/>
      <w:numFmt w:val="decimal"/>
      <w:lvlText w:val="%1)"/>
      <w:lvlJc w:val="left"/>
      <w:pPr>
        <w:ind w:left="466" w:hanging="360"/>
      </w:pPr>
      <w:rPr>
        <w:rFonts w:hint="default"/>
        <w:b/>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8" w15:restartNumberingAfterBreak="0">
    <w:nsid w:val="573729F8"/>
    <w:multiLevelType w:val="hybridMultilevel"/>
    <w:tmpl w:val="F09C10AA"/>
    <w:lvl w:ilvl="0" w:tplc="BAA25DD4">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9" w15:restartNumberingAfterBreak="0">
    <w:nsid w:val="5FA51791"/>
    <w:multiLevelType w:val="hybridMultilevel"/>
    <w:tmpl w:val="CBD0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92DD3"/>
    <w:multiLevelType w:val="hybridMultilevel"/>
    <w:tmpl w:val="8E70F72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8"/>
  </w:num>
  <w:num w:numId="8">
    <w:abstractNumId w:val="1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C47"/>
    <w:rsid w:val="000C2CCC"/>
    <w:rsid w:val="000C6F55"/>
    <w:rsid w:val="000D514E"/>
    <w:rsid w:val="000F02D9"/>
    <w:rsid w:val="00147575"/>
    <w:rsid w:val="001E6282"/>
    <w:rsid w:val="002651A6"/>
    <w:rsid w:val="002F3F99"/>
    <w:rsid w:val="003325C1"/>
    <w:rsid w:val="003D1BD0"/>
    <w:rsid w:val="004167D2"/>
    <w:rsid w:val="004960E2"/>
    <w:rsid w:val="004B6397"/>
    <w:rsid w:val="004C28F1"/>
    <w:rsid w:val="005007E7"/>
    <w:rsid w:val="005164CF"/>
    <w:rsid w:val="00551BA3"/>
    <w:rsid w:val="005D7A72"/>
    <w:rsid w:val="005E3BBA"/>
    <w:rsid w:val="005F19BA"/>
    <w:rsid w:val="0060234C"/>
    <w:rsid w:val="006407A4"/>
    <w:rsid w:val="007048A1"/>
    <w:rsid w:val="00722D47"/>
    <w:rsid w:val="00741E65"/>
    <w:rsid w:val="00825088"/>
    <w:rsid w:val="00852608"/>
    <w:rsid w:val="008E3FD7"/>
    <w:rsid w:val="009720BC"/>
    <w:rsid w:val="009B21F3"/>
    <w:rsid w:val="009B754B"/>
    <w:rsid w:val="009C0A0A"/>
    <w:rsid w:val="00AC7D75"/>
    <w:rsid w:val="00AF5C47"/>
    <w:rsid w:val="00B23627"/>
    <w:rsid w:val="00B34A29"/>
    <w:rsid w:val="00B4625D"/>
    <w:rsid w:val="00BE77AC"/>
    <w:rsid w:val="00C4703D"/>
    <w:rsid w:val="00CA4B3D"/>
    <w:rsid w:val="00CE3BDC"/>
    <w:rsid w:val="00D41C17"/>
    <w:rsid w:val="00DB7330"/>
    <w:rsid w:val="00DF098C"/>
    <w:rsid w:val="00DF4728"/>
    <w:rsid w:val="00E0638E"/>
    <w:rsid w:val="00E153BC"/>
    <w:rsid w:val="00E24F24"/>
    <w:rsid w:val="00E66F20"/>
    <w:rsid w:val="00EE3B19"/>
    <w:rsid w:val="00F22A0B"/>
    <w:rsid w:val="00F322CB"/>
    <w:rsid w:val="00F35953"/>
    <w:rsid w:val="00FB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8A022-210F-4BA3-867C-F5436B1E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5C4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AF5C47"/>
    <w:pPr>
      <w:ind w:left="106"/>
      <w:outlineLvl w:val="0"/>
    </w:pPr>
    <w:rPr>
      <w:b/>
      <w:bCs/>
      <w:sz w:val="16"/>
      <w:szCs w:val="16"/>
    </w:rPr>
  </w:style>
  <w:style w:type="paragraph" w:styleId="Heading2">
    <w:name w:val="heading 2"/>
    <w:basedOn w:val="Normal"/>
    <w:next w:val="Normal"/>
    <w:link w:val="Heading2Char"/>
    <w:uiPriority w:val="9"/>
    <w:semiHidden/>
    <w:unhideWhenUsed/>
    <w:qFormat/>
    <w:rsid w:val="00FB547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5C47"/>
    <w:rPr>
      <w:rFonts w:ascii="Times New Roman" w:eastAsiaTheme="minorEastAsia" w:hAnsi="Times New Roman" w:cs="Times New Roman"/>
      <w:b/>
      <w:bCs/>
      <w:sz w:val="16"/>
      <w:szCs w:val="16"/>
    </w:rPr>
  </w:style>
  <w:style w:type="paragraph" w:styleId="BodyText">
    <w:name w:val="Body Text"/>
    <w:basedOn w:val="Normal"/>
    <w:link w:val="BodyTextChar"/>
    <w:uiPriority w:val="1"/>
    <w:qFormat/>
    <w:rsid w:val="00AF5C47"/>
    <w:pPr>
      <w:ind w:left="106"/>
    </w:pPr>
    <w:rPr>
      <w:sz w:val="16"/>
      <w:szCs w:val="16"/>
    </w:rPr>
  </w:style>
  <w:style w:type="character" w:customStyle="1" w:styleId="BodyTextChar">
    <w:name w:val="Body Text Char"/>
    <w:basedOn w:val="DefaultParagraphFont"/>
    <w:link w:val="BodyText"/>
    <w:uiPriority w:val="1"/>
    <w:rsid w:val="00AF5C47"/>
    <w:rPr>
      <w:rFonts w:ascii="Times New Roman" w:eastAsiaTheme="minorEastAsia" w:hAnsi="Times New Roman" w:cs="Times New Roman"/>
      <w:sz w:val="16"/>
      <w:szCs w:val="16"/>
    </w:rPr>
  </w:style>
  <w:style w:type="paragraph" w:styleId="ListParagraph">
    <w:name w:val="List Paragraph"/>
    <w:basedOn w:val="Normal"/>
    <w:uiPriority w:val="1"/>
    <w:qFormat/>
    <w:rsid w:val="00AF5C47"/>
  </w:style>
  <w:style w:type="paragraph" w:customStyle="1" w:styleId="TableParagraph">
    <w:name w:val="Table Paragraph"/>
    <w:basedOn w:val="Normal"/>
    <w:uiPriority w:val="1"/>
    <w:qFormat/>
    <w:rsid w:val="00AF5C47"/>
  </w:style>
  <w:style w:type="paragraph" w:styleId="Header">
    <w:name w:val="header"/>
    <w:basedOn w:val="Normal"/>
    <w:link w:val="HeaderChar"/>
    <w:uiPriority w:val="99"/>
    <w:unhideWhenUsed/>
    <w:rsid w:val="000F02D9"/>
    <w:pPr>
      <w:tabs>
        <w:tab w:val="center" w:pos="4680"/>
        <w:tab w:val="right" w:pos="9360"/>
      </w:tabs>
    </w:pPr>
  </w:style>
  <w:style w:type="character" w:customStyle="1" w:styleId="HeaderChar">
    <w:name w:val="Header Char"/>
    <w:basedOn w:val="DefaultParagraphFont"/>
    <w:link w:val="Header"/>
    <w:uiPriority w:val="99"/>
    <w:rsid w:val="000F02D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0F02D9"/>
    <w:pPr>
      <w:tabs>
        <w:tab w:val="center" w:pos="4680"/>
        <w:tab w:val="right" w:pos="9360"/>
      </w:tabs>
    </w:pPr>
  </w:style>
  <w:style w:type="character" w:customStyle="1" w:styleId="FooterChar">
    <w:name w:val="Footer Char"/>
    <w:basedOn w:val="DefaultParagraphFont"/>
    <w:link w:val="Footer"/>
    <w:uiPriority w:val="99"/>
    <w:rsid w:val="000F02D9"/>
    <w:rPr>
      <w:rFonts w:ascii="Times New Roman" w:eastAsiaTheme="minorEastAsia" w:hAnsi="Times New Roman" w:cs="Times New Roman"/>
      <w:sz w:val="24"/>
      <w:szCs w:val="24"/>
    </w:rPr>
  </w:style>
  <w:style w:type="character" w:styleId="Hyperlink">
    <w:name w:val="Hyperlink"/>
    <w:rsid w:val="005007E7"/>
    <w:rPr>
      <w:color w:val="0000FF"/>
      <w:u w:val="single"/>
    </w:rPr>
  </w:style>
  <w:style w:type="paragraph" w:styleId="BalloonText">
    <w:name w:val="Balloon Text"/>
    <w:basedOn w:val="Normal"/>
    <w:link w:val="BalloonTextChar"/>
    <w:uiPriority w:val="99"/>
    <w:semiHidden/>
    <w:unhideWhenUsed/>
    <w:rsid w:val="005D7A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A72"/>
    <w:rPr>
      <w:rFonts w:ascii="Segoe UI" w:eastAsiaTheme="minorEastAsia" w:hAnsi="Segoe UI" w:cs="Segoe UI"/>
      <w:sz w:val="18"/>
      <w:szCs w:val="18"/>
    </w:rPr>
  </w:style>
  <w:style w:type="character" w:customStyle="1" w:styleId="Heading2Char">
    <w:name w:val="Heading 2 Char"/>
    <w:basedOn w:val="DefaultParagraphFont"/>
    <w:link w:val="Heading2"/>
    <w:uiPriority w:val="9"/>
    <w:semiHidden/>
    <w:rsid w:val="00FB5473"/>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49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4731</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Russell</dc:creator>
  <cp:keywords/>
  <dc:description/>
  <cp:lastModifiedBy>Melody Russell</cp:lastModifiedBy>
  <cp:revision>2</cp:revision>
  <cp:lastPrinted>2018-01-11T15:21:00Z</cp:lastPrinted>
  <dcterms:created xsi:type="dcterms:W3CDTF">2018-01-15T18:03:00Z</dcterms:created>
  <dcterms:modified xsi:type="dcterms:W3CDTF">2018-01-15T18:03:00Z</dcterms:modified>
</cp:coreProperties>
</file>