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6D3984A2" w:rsidR="0053770B" w:rsidRDefault="006A7AFF" w:rsidP="00A701FA">
      <w:pPr>
        <w:pStyle w:val="Title"/>
      </w:pPr>
      <w:r>
        <w:t>Spring 2018</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799F7533" w:rsidR="0053770B" w:rsidRPr="00070B93" w:rsidRDefault="0053770B" w:rsidP="00AF1AE8">
      <w:pPr>
        <w:rPr>
          <w:rFonts w:cstheme="minorHAnsi"/>
        </w:rPr>
      </w:pPr>
      <w:r w:rsidRPr="00DE407F">
        <w:t xml:space="preserve">Course Number: </w:t>
      </w:r>
      <w:proofErr w:type="gramStart"/>
      <w:r w:rsidR="009711A1" w:rsidRPr="00070B93">
        <w:rPr>
          <w:rFonts w:cstheme="minorHAnsi"/>
        </w:rPr>
        <w:t>PHED</w:t>
      </w:r>
      <w:r w:rsidR="00070B93" w:rsidRPr="00070B93">
        <w:rPr>
          <w:rFonts w:cstheme="minorHAnsi"/>
        </w:rPr>
        <w:t xml:space="preserve">  1200</w:t>
      </w:r>
      <w:proofErr w:type="gramEnd"/>
      <w:r w:rsidR="00070B93" w:rsidRPr="00070B93">
        <w:rPr>
          <w:rFonts w:cstheme="minorHAnsi"/>
        </w:rPr>
        <w:t>-003</w:t>
      </w:r>
    </w:p>
    <w:p w14:paraId="42F9102E" w14:textId="422A3C1C"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Pr="00EF661C">
        <w:rPr>
          <w:rFonts w:cstheme="minorHAnsi"/>
          <w:spacing w:val="-7"/>
          <w:szCs w:val="24"/>
        </w:rPr>
        <w:t xml:space="preserve"> </w:t>
      </w:r>
      <w:r w:rsidR="00070B93">
        <w:rPr>
          <w:rFonts w:cstheme="minorHAnsi"/>
          <w:spacing w:val="-7"/>
          <w:szCs w:val="24"/>
        </w:rPr>
        <w:t>Cardiorespiratory Fitness: Cardio Kickboxing</w:t>
      </w:r>
    </w:p>
    <w:p w14:paraId="67EE8867" w14:textId="4D379923" w:rsidR="001A2D3D" w:rsidRPr="00EF661C" w:rsidRDefault="001A2D3D" w:rsidP="00AF1AE8">
      <w:pPr>
        <w:rPr>
          <w:rFonts w:cstheme="minorHAnsi"/>
          <w:spacing w:val="-2"/>
          <w:szCs w:val="24"/>
        </w:rPr>
      </w:pPr>
      <w:r w:rsidRPr="00EF661C">
        <w:rPr>
          <w:rFonts w:cstheme="minorHAnsi"/>
          <w:szCs w:val="24"/>
        </w:rPr>
        <w:t>Day/Time:</w:t>
      </w:r>
      <w:r w:rsidRPr="00EF661C">
        <w:rPr>
          <w:rFonts w:cstheme="minorHAnsi"/>
          <w:spacing w:val="-2"/>
          <w:szCs w:val="24"/>
        </w:rPr>
        <w:t xml:space="preserve"> </w:t>
      </w:r>
      <w:r w:rsidR="009A4ADC">
        <w:rPr>
          <w:rFonts w:cstheme="minorHAnsi"/>
          <w:spacing w:val="-2"/>
          <w:szCs w:val="24"/>
        </w:rPr>
        <w:t>T</w:t>
      </w:r>
      <w:r w:rsidR="00373E76">
        <w:rPr>
          <w:rFonts w:cstheme="minorHAnsi"/>
          <w:spacing w:val="-2"/>
          <w:szCs w:val="24"/>
        </w:rPr>
        <w:t>ue &amp;</w:t>
      </w:r>
      <w:r w:rsidR="009A4ADC">
        <w:rPr>
          <w:rFonts w:cstheme="minorHAnsi"/>
          <w:spacing w:val="-2"/>
          <w:szCs w:val="24"/>
        </w:rPr>
        <w:t xml:space="preserve"> </w:t>
      </w:r>
      <w:proofErr w:type="gramStart"/>
      <w:r w:rsidR="009A4ADC">
        <w:rPr>
          <w:rFonts w:cstheme="minorHAnsi"/>
          <w:spacing w:val="-2"/>
          <w:szCs w:val="24"/>
        </w:rPr>
        <w:t>Thu  8:00am</w:t>
      </w:r>
      <w:proofErr w:type="gramEnd"/>
      <w:r w:rsidR="00FD5514">
        <w:rPr>
          <w:rFonts w:cstheme="minorHAnsi"/>
          <w:spacing w:val="-2"/>
          <w:szCs w:val="24"/>
        </w:rPr>
        <w:t xml:space="preserve"> </w:t>
      </w:r>
      <w:r w:rsidR="009A4ADC">
        <w:rPr>
          <w:rFonts w:cstheme="minorHAnsi"/>
          <w:spacing w:val="-2"/>
          <w:szCs w:val="24"/>
        </w:rPr>
        <w:t>-</w:t>
      </w:r>
      <w:r w:rsidR="00FD5514">
        <w:rPr>
          <w:rFonts w:cstheme="minorHAnsi"/>
          <w:spacing w:val="-2"/>
          <w:szCs w:val="24"/>
        </w:rPr>
        <w:t xml:space="preserve"> </w:t>
      </w:r>
      <w:r w:rsidR="009A4ADC">
        <w:rPr>
          <w:rFonts w:cstheme="minorHAnsi"/>
          <w:spacing w:val="-2"/>
          <w:szCs w:val="24"/>
        </w:rPr>
        <w:t>9:15am</w:t>
      </w:r>
    </w:p>
    <w:p w14:paraId="12A76DF9" w14:textId="6F3D7B3D" w:rsidR="00EF661C" w:rsidRPr="00EF661C" w:rsidRDefault="00EF661C" w:rsidP="00AF1AE8">
      <w:pPr>
        <w:rPr>
          <w:rFonts w:cstheme="minorHAnsi"/>
          <w:spacing w:val="-2"/>
          <w:szCs w:val="24"/>
        </w:rPr>
      </w:pPr>
      <w:r w:rsidRPr="00EF661C">
        <w:rPr>
          <w:rFonts w:cstheme="minorHAnsi"/>
          <w:spacing w:val="-2"/>
          <w:szCs w:val="24"/>
        </w:rPr>
        <w:t>Location:</w:t>
      </w:r>
      <w:r w:rsidR="009A4ADC">
        <w:rPr>
          <w:rFonts w:cstheme="minorHAnsi"/>
          <w:spacing w:val="-2"/>
          <w:szCs w:val="24"/>
        </w:rPr>
        <w:t xml:space="preserve"> STACT 147</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25B9E0E0" w:rsidR="000630E0" w:rsidRPr="00AF1AE8" w:rsidRDefault="001A2D3D" w:rsidP="008E2121">
      <w:r w:rsidRPr="00AF1AE8">
        <w:t xml:space="preserve">Instructor: </w:t>
      </w:r>
      <w:r w:rsidR="008924C5">
        <w:t>Adelola (Lola) Adeyemo</w:t>
      </w:r>
    </w:p>
    <w:p w14:paraId="248CF75A" w14:textId="4145D438"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 xml:space="preserve">Road, Kinesiology Research Facility, Rm </w:t>
      </w:r>
      <w:r w:rsidRPr="008924C5">
        <w:t xml:space="preserve"># </w:t>
      </w:r>
      <w:r w:rsidR="008924C5" w:rsidRPr="008924C5">
        <w:t>237</w:t>
      </w:r>
    </w:p>
    <w:p w14:paraId="4EF9FE47" w14:textId="67478A87"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8924C5">
        <w:rPr>
          <w:spacing w:val="-14"/>
        </w:rPr>
        <w:t>aoa0005@</w:t>
      </w:r>
      <w:r w:rsidR="009711A1" w:rsidRPr="00DE407F">
        <w:rPr>
          <w:spacing w:val="-14"/>
        </w:rPr>
        <w:t>auburn.edu</w:t>
      </w:r>
    </w:p>
    <w:p w14:paraId="679CC7AD" w14:textId="77EE5422" w:rsidR="000630E0" w:rsidRPr="00DE407F" w:rsidRDefault="001A2D3D" w:rsidP="008E2121">
      <w:r w:rsidRPr="00DE407F">
        <w:t>Office</w:t>
      </w:r>
      <w:r w:rsidRPr="00DE407F">
        <w:rPr>
          <w:spacing w:val="-5"/>
        </w:rPr>
        <w:t xml:space="preserve"> </w:t>
      </w:r>
      <w:r w:rsidRPr="00DE407F">
        <w:t>Hours:</w:t>
      </w:r>
      <w:r w:rsidR="008924C5">
        <w:rPr>
          <w:spacing w:val="-5"/>
        </w:rPr>
        <w:t xml:space="preserve"> T/</w:t>
      </w:r>
      <w:proofErr w:type="gramStart"/>
      <w:r w:rsidR="008924C5">
        <w:rPr>
          <w:spacing w:val="-5"/>
        </w:rPr>
        <w:t>R  1:00pm</w:t>
      </w:r>
      <w:proofErr w:type="gramEnd"/>
      <w:r w:rsidR="008924C5">
        <w:rPr>
          <w:spacing w:val="-5"/>
        </w:rPr>
        <w:t xml:space="preserve"> – 2:00pm  </w:t>
      </w:r>
      <w:r w:rsidR="006F2EBF" w:rsidRPr="00DE407F">
        <w:rPr>
          <w:spacing w:val="-5"/>
        </w:rPr>
        <w:t>(or by appointment)</w:t>
      </w:r>
    </w:p>
    <w:p w14:paraId="04A5288B" w14:textId="77777777"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20507FD0"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2238FF">
        <w:rPr>
          <w:u w:val="single"/>
        </w:rPr>
        <w:t>February 1, 2018</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2E21A128" w:rsidR="004F3556" w:rsidRPr="004F3556" w:rsidRDefault="004F3556" w:rsidP="00A86881">
      <w:proofErr w:type="gramStart"/>
      <w:r w:rsidRPr="004F3556">
        <w:t>day</w:t>
      </w:r>
      <w:proofErr w:type="gramEnd"/>
      <w:r w:rsidRPr="004F3556">
        <w:t xml:space="preserve"> </w:t>
      </w:r>
      <w:r w:rsidRPr="00A86881">
        <w:rPr>
          <w:u w:val="single"/>
        </w:rPr>
        <w:t xml:space="preserve">  </w:t>
      </w:r>
      <w:r w:rsidR="006A7AFF">
        <w:rPr>
          <w:u w:val="single"/>
        </w:rPr>
        <w:t>January 31,</w:t>
      </w:r>
      <w:r w:rsidR="002238FF">
        <w:rPr>
          <w:u w:val="single"/>
        </w:rPr>
        <w:t xml:space="preserve"> 2018</w:t>
      </w:r>
      <w:r w:rsidRPr="00A86881">
        <w:rPr>
          <w:u w:val="single"/>
        </w:rPr>
        <w:t xml:space="preserve"> </w:t>
      </w:r>
      <w:r w:rsidRPr="004F3556">
        <w:t>.</w:t>
      </w:r>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6"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34E6439E"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EA422E" w:rsidRPr="00EA422E">
        <w:rPr>
          <w:spacing w:val="-5"/>
          <w:u w:val="single"/>
        </w:rPr>
        <w:t>Cardio Kickboxing</w:t>
      </w:r>
      <w:r w:rsidR="0031535C" w:rsidRPr="00EA422E">
        <w:rPr>
          <w:u w:val="single"/>
        </w:rPr>
        <w:t xml:space="preserve"> </w:t>
      </w:r>
      <w:r w:rsidR="0031535C">
        <w:rPr>
          <w:u w:val="single"/>
        </w:rPr>
        <w:t xml:space="preserve">  </w:t>
      </w:r>
      <w:bookmarkStart w:id="0" w:name="_GoBack"/>
      <w:bookmarkEnd w:id="0"/>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44DAE586" w14:textId="77777777" w:rsidR="00697EBF"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p>
    <w:p w14:paraId="0AD2539D" w14:textId="1CA41BED" w:rsidR="00607535" w:rsidRDefault="00373E76" w:rsidP="00A86881">
      <w:pPr>
        <w:rPr>
          <w:spacing w:val="-6"/>
          <w:u w:val="single"/>
        </w:rPr>
      </w:pPr>
      <w:r w:rsidRPr="00373E76">
        <w:rPr>
          <w:spacing w:val="-5"/>
          <w:u w:val="single"/>
        </w:rPr>
        <w:t>Cardio Kickboxing</w:t>
      </w:r>
      <w:r>
        <w:rPr>
          <w:spacing w:val="-5"/>
          <w:u w:val="single"/>
        </w:rPr>
        <w:t>.</w:t>
      </w:r>
      <w:r w:rsidR="0031535C" w:rsidRPr="00373E76">
        <w:rPr>
          <w:u w:val="single"/>
        </w:rPr>
        <w:t xml:space="preserve">                 </w:t>
      </w:r>
      <w:r w:rsidR="00607535" w:rsidRPr="00373E76">
        <w:rPr>
          <w:spacing w:val="-6"/>
          <w:u w:val="single"/>
        </w:rPr>
        <w:t xml:space="preserve"> </w:t>
      </w:r>
    </w:p>
    <w:p w14:paraId="5ED00932" w14:textId="77777777" w:rsidR="00697EBF" w:rsidRDefault="00697EBF" w:rsidP="00A86881">
      <w:pPr>
        <w:rPr>
          <w:spacing w:val="-6"/>
          <w:u w:val="single"/>
        </w:rPr>
      </w:pPr>
    </w:p>
    <w:p w14:paraId="6DFDA28C" w14:textId="77777777" w:rsidR="00697EBF" w:rsidRDefault="00697EBF" w:rsidP="00A86881">
      <w:pPr>
        <w:rPr>
          <w:spacing w:val="-6"/>
          <w:u w:val="single"/>
        </w:rPr>
      </w:pPr>
    </w:p>
    <w:p w14:paraId="3651B777" w14:textId="77777777" w:rsidR="00697EBF" w:rsidRDefault="00697EBF" w:rsidP="00A86881">
      <w:pPr>
        <w:rPr>
          <w:spacing w:val="-6"/>
          <w:u w:val="single"/>
        </w:rPr>
      </w:pPr>
    </w:p>
    <w:p w14:paraId="77F82B91" w14:textId="77777777" w:rsidR="00697EBF" w:rsidRPr="00373E76" w:rsidRDefault="00697EBF" w:rsidP="00A86881">
      <w:pPr>
        <w:rPr>
          <w:u w:val="single"/>
        </w:rPr>
      </w:pP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77777777" w:rsidR="00841E36" w:rsidRPr="00841E36" w:rsidRDefault="00607535" w:rsidP="00A86881">
      <w:pPr>
        <w:pStyle w:val="Heading1"/>
        <w:numPr>
          <w:ilvl w:val="0"/>
          <w:numId w:val="15"/>
        </w:numPr>
      </w:pPr>
      <w:r w:rsidRPr="00841E36">
        <w:lastRenderedPageBreak/>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FACD3AD" w14:textId="77777777" w:rsidR="00B1581E" w:rsidRDefault="00B1581E" w:rsidP="00841E36">
      <w:pPr>
        <w:pStyle w:val="ListParagraph"/>
        <w:tabs>
          <w:tab w:val="left" w:pos="340"/>
        </w:tabs>
        <w:spacing w:line="275" w:lineRule="exact"/>
        <w:ind w:left="340"/>
        <w:outlineLvl w:val="0"/>
      </w:pPr>
    </w:p>
    <w:p w14:paraId="344167C5" w14:textId="77777777" w:rsidR="0039655C" w:rsidRDefault="00841E36" w:rsidP="00A86881">
      <w:r w:rsidRPr="00841E36">
        <w:t>Week 1</w:t>
      </w:r>
      <w:r w:rsidR="00D272DE">
        <w:t xml:space="preserve">: </w:t>
      </w:r>
      <w:r w:rsidR="00D272DE">
        <w:tab/>
      </w:r>
      <w:r w:rsidR="0039655C">
        <w:t xml:space="preserve">Classes Begin </w:t>
      </w:r>
      <w:r w:rsidR="00874138">
        <w:t>–</w:t>
      </w:r>
      <w:r w:rsidR="0039655C">
        <w:t xml:space="preserve"> </w:t>
      </w:r>
      <w:r w:rsidR="00874138">
        <w:t>1/</w:t>
      </w:r>
      <w:r w:rsidR="00E7158A">
        <w:t>10/18</w:t>
      </w:r>
    </w:p>
    <w:p w14:paraId="4C36B4D3" w14:textId="77777777" w:rsidR="00841E36" w:rsidRPr="00841E36" w:rsidRDefault="0039655C" w:rsidP="00A86881">
      <w:r>
        <w:tab/>
      </w:r>
      <w:r>
        <w:tab/>
      </w:r>
      <w:r w:rsidR="003402D7" w:rsidRPr="00CF4635">
        <w:rPr>
          <w:b/>
        </w:rPr>
        <w:t xml:space="preserve">Syllabus Quiz </w:t>
      </w:r>
      <w:r w:rsidR="003402D7">
        <w:rPr>
          <w:b/>
        </w:rPr>
        <w:t>–</w:t>
      </w:r>
      <w:r w:rsidR="00DF157F">
        <w:rPr>
          <w:b/>
        </w:rPr>
        <w:t xml:space="preserve"> </w:t>
      </w:r>
      <w:r w:rsidR="00E7158A">
        <w:rPr>
          <w:b/>
        </w:rPr>
        <w:t>1/19/18</w:t>
      </w:r>
    </w:p>
    <w:p w14:paraId="69C3EEB2" w14:textId="77777777" w:rsidR="00841E36" w:rsidRDefault="00841E36" w:rsidP="00A86881"/>
    <w:p w14:paraId="1CA92006" w14:textId="77777777" w:rsidR="0038531F" w:rsidRDefault="00841E36" w:rsidP="00A86881">
      <w:pPr>
        <w:rPr>
          <w:b/>
        </w:rPr>
      </w:pPr>
      <w:r w:rsidRPr="00841E36">
        <w:t>Week 2</w:t>
      </w:r>
      <w:r w:rsidR="00D272DE">
        <w:t xml:space="preserve">: </w:t>
      </w:r>
      <w:r w:rsidR="00D272DE">
        <w:tab/>
      </w:r>
      <w:r w:rsidR="003402D7" w:rsidRPr="00CF4635">
        <w:rPr>
          <w:b/>
        </w:rPr>
        <w:t xml:space="preserve">Canvas Module #1 - Exercise Vocabulary – </w:t>
      </w:r>
      <w:r w:rsidR="00E7158A">
        <w:rPr>
          <w:b/>
        </w:rPr>
        <w:t>1/26/18</w:t>
      </w:r>
    </w:p>
    <w:p w14:paraId="1F3E353D" w14:textId="77777777" w:rsidR="0038531F" w:rsidRDefault="0038531F" w:rsidP="00A86881"/>
    <w:p w14:paraId="308D1B56" w14:textId="77777777" w:rsidR="00DF157F" w:rsidRDefault="00841E36" w:rsidP="00DB5BE3">
      <w:r w:rsidRPr="00841E36">
        <w:t>Week 3</w:t>
      </w:r>
      <w:r w:rsidR="00D272DE">
        <w:t xml:space="preserve">: </w:t>
      </w:r>
      <w:r w:rsidR="00D272DE">
        <w:tab/>
      </w:r>
      <w:r w:rsidR="00DF157F">
        <w:rPr>
          <w:b/>
        </w:rPr>
        <w:t xml:space="preserve">Canvas Module #2 - </w:t>
      </w:r>
      <w:r w:rsidR="00DF157F" w:rsidRPr="00CF4635">
        <w:rPr>
          <w:b/>
        </w:rPr>
        <w:t>Health Benefits of Engaging in Regular Physical Activity</w:t>
      </w:r>
      <w:r w:rsidR="00DF157F" w:rsidRPr="00CF4635">
        <w:t xml:space="preserve"> </w:t>
      </w:r>
    </w:p>
    <w:p w14:paraId="305E723B" w14:textId="77777777" w:rsidR="00DF157F" w:rsidRPr="003554C0" w:rsidRDefault="00DF157F" w:rsidP="00A86881">
      <w:pPr>
        <w:rPr>
          <w:rFonts w:eastAsia="Calibri"/>
        </w:rPr>
      </w:pPr>
      <w:r>
        <w:tab/>
      </w:r>
      <w:r>
        <w:tab/>
      </w:r>
      <w:r w:rsidRPr="00CF4635">
        <w:t xml:space="preserve">– </w:t>
      </w:r>
      <w:r w:rsidR="00E7158A">
        <w:rPr>
          <w:b/>
        </w:rPr>
        <w:t>2/2/18</w:t>
      </w:r>
    </w:p>
    <w:p w14:paraId="32511FEB" w14:textId="77777777" w:rsidR="00841E36" w:rsidRDefault="003554C0" w:rsidP="00A86881">
      <w:pPr>
        <w:rPr>
          <w:b/>
        </w:rPr>
      </w:pPr>
      <w:r w:rsidRPr="00CF4635">
        <w:tab/>
      </w:r>
      <w:r w:rsidRPr="00CF4635">
        <w:tab/>
      </w:r>
    </w:p>
    <w:p w14:paraId="6D425615" w14:textId="77777777"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E7158A">
        <w:rPr>
          <w:rStyle w:val="Strong"/>
        </w:rPr>
        <w:t>1/31/18</w:t>
      </w:r>
    </w:p>
    <w:p w14:paraId="24ED4A0F" w14:textId="77777777" w:rsidR="00C455E9" w:rsidRDefault="00C455E9" w:rsidP="00A86881"/>
    <w:p w14:paraId="3E3EE09D" w14:textId="77777777" w:rsidR="009563BF" w:rsidRPr="003554C0" w:rsidRDefault="00841E36" w:rsidP="00A86881">
      <w:pPr>
        <w:rPr>
          <w:rFonts w:eastAsia="Calibri"/>
        </w:rPr>
      </w:pPr>
      <w:r w:rsidRPr="00841E36">
        <w:t>Week 4</w:t>
      </w:r>
      <w:r w:rsidR="00D272DE">
        <w:t>:</w:t>
      </w:r>
      <w:r w:rsidR="00D272DE">
        <w:tab/>
      </w:r>
    </w:p>
    <w:p w14:paraId="0D3BC599" w14:textId="77777777" w:rsidR="005E518E" w:rsidRPr="00841E36" w:rsidRDefault="005E518E" w:rsidP="00A86881">
      <w:r>
        <w:tab/>
      </w:r>
    </w:p>
    <w:p w14:paraId="49183AE6" w14:textId="77777777" w:rsidR="00DF157F" w:rsidRDefault="00841E36" w:rsidP="00A86881">
      <w:pPr>
        <w:rPr>
          <w:b/>
        </w:rPr>
      </w:pPr>
      <w:r w:rsidRPr="00841E36">
        <w:t xml:space="preserve">Week </w:t>
      </w:r>
      <w:r w:rsidR="00DF157F">
        <w:t xml:space="preserve">5: </w:t>
      </w:r>
      <w:r w:rsidR="00DF157F">
        <w:tab/>
      </w:r>
      <w:r w:rsidR="00DF157F">
        <w:rPr>
          <w:b/>
        </w:rPr>
        <w:t xml:space="preserve">Canvas Module #3 - </w:t>
      </w:r>
      <w:r w:rsidR="00DF157F" w:rsidRPr="003554C0">
        <w:rPr>
          <w:b/>
        </w:rPr>
        <w:t xml:space="preserve">FITT Principles – </w:t>
      </w:r>
      <w:r w:rsidR="00E7158A">
        <w:rPr>
          <w:b/>
        </w:rPr>
        <w:t>2/16/18</w:t>
      </w:r>
    </w:p>
    <w:p w14:paraId="41986BDC" w14:textId="77777777" w:rsidR="00DF157F" w:rsidRDefault="00DF157F" w:rsidP="00A86881">
      <w:r>
        <w:rPr>
          <w:b/>
        </w:rPr>
        <w:tab/>
      </w:r>
      <w:r>
        <w:rPr>
          <w:b/>
        </w:rPr>
        <w:tab/>
      </w:r>
      <w:r w:rsidRPr="00841E36">
        <w:rPr>
          <w:b/>
          <w:bCs/>
        </w:rPr>
        <w:t>Skills Test I</w:t>
      </w:r>
    </w:p>
    <w:p w14:paraId="0F6EBCC1" w14:textId="77777777" w:rsidR="003554C0" w:rsidRPr="003554C0" w:rsidRDefault="003554C0" w:rsidP="00A86881">
      <w:pPr>
        <w:rPr>
          <w:rFonts w:eastAsia="Calibri"/>
        </w:rPr>
      </w:pPr>
    </w:p>
    <w:p w14:paraId="264BE5D2" w14:textId="06FE3EB9" w:rsidR="00841E36" w:rsidRDefault="00841E36" w:rsidP="00A86881">
      <w:r w:rsidRPr="00841E36">
        <w:t>Week 6</w:t>
      </w:r>
      <w:r w:rsidR="00D272DE">
        <w:t xml:space="preserve">: </w:t>
      </w:r>
      <w:r w:rsidR="00D272DE">
        <w:tab/>
      </w:r>
      <w:r w:rsidR="00714F47">
        <w:rPr>
          <w:b/>
          <w:bCs/>
        </w:rPr>
        <w:t xml:space="preserve">Skills Test I </w:t>
      </w:r>
    </w:p>
    <w:p w14:paraId="48BC7B7C" w14:textId="77777777" w:rsidR="005E518E" w:rsidRDefault="005E518E" w:rsidP="00A86881"/>
    <w:p w14:paraId="01DA27DB" w14:textId="77777777" w:rsidR="009563BF" w:rsidRPr="00841E36" w:rsidRDefault="00841E36" w:rsidP="00A86881">
      <w:pPr>
        <w:rPr>
          <w:b/>
          <w:bCs/>
        </w:rPr>
      </w:pPr>
      <w:r w:rsidRPr="00841E36">
        <w:t>Week 7</w:t>
      </w:r>
      <w:r w:rsidR="00D272DE">
        <w:t>:</w:t>
      </w:r>
      <w:r w:rsidR="00D272DE">
        <w:tab/>
      </w:r>
      <w:r w:rsidR="00DF157F">
        <w:rPr>
          <w:b/>
        </w:rPr>
        <w:t xml:space="preserve">Canvas Module #4 - </w:t>
      </w:r>
      <w:r w:rsidR="00DF157F" w:rsidRPr="00CF4635">
        <w:rPr>
          <w:b/>
        </w:rPr>
        <w:t xml:space="preserve">Behavioral Change Strategies – </w:t>
      </w:r>
      <w:r w:rsidR="00E7158A">
        <w:rPr>
          <w:b/>
        </w:rPr>
        <w:t>3/2/18</w:t>
      </w:r>
    </w:p>
    <w:p w14:paraId="2937ADF0" w14:textId="77777777" w:rsidR="0038531F" w:rsidRDefault="00841E36" w:rsidP="00A86881">
      <w:pPr>
        <w:rPr>
          <w:b/>
          <w:bCs/>
        </w:rPr>
      </w:pPr>
      <w:r w:rsidRPr="00841E36">
        <w:rPr>
          <w:b/>
          <w:bCs/>
        </w:rPr>
        <w:t xml:space="preserve"> </w:t>
      </w:r>
    </w:p>
    <w:p w14:paraId="58189E90" w14:textId="77777777" w:rsidR="0039655C" w:rsidRDefault="00841E36" w:rsidP="00A86881">
      <w:r w:rsidRPr="00841E36">
        <w:t>Week 8</w:t>
      </w:r>
      <w:r w:rsidR="00D272DE">
        <w:t xml:space="preserve">: </w:t>
      </w:r>
      <w:r w:rsidR="00D272DE">
        <w:tab/>
      </w:r>
    </w:p>
    <w:p w14:paraId="4C58A0FA" w14:textId="77777777" w:rsidR="006A7AFF" w:rsidRDefault="006A7AFF" w:rsidP="00A86881">
      <w:pPr>
        <w:rPr>
          <w:rFonts w:eastAsia="Calibri"/>
        </w:rPr>
      </w:pPr>
    </w:p>
    <w:p w14:paraId="14605C78" w14:textId="4FC825A2" w:rsidR="006A7AFF" w:rsidRDefault="006A7AFF" w:rsidP="00A86881">
      <w:pPr>
        <w:rPr>
          <w:rFonts w:eastAsia="Calibri"/>
        </w:rPr>
      </w:pPr>
      <w:r>
        <w:rPr>
          <w:rFonts w:eastAsia="Calibri"/>
        </w:rPr>
        <w:t>SPRING BREAK 3/12/18-3/16/18</w:t>
      </w:r>
    </w:p>
    <w:p w14:paraId="504F6665" w14:textId="3A456C81" w:rsidR="009D1BBD" w:rsidRPr="00841E36" w:rsidRDefault="00D272DE" w:rsidP="00A86881">
      <w:r>
        <w:tab/>
      </w:r>
    </w:p>
    <w:p w14:paraId="11181326" w14:textId="77777777" w:rsidR="00F76A41" w:rsidRDefault="00841E36" w:rsidP="00A86881">
      <w:r w:rsidRPr="00841E36">
        <w:t>Week 9</w:t>
      </w:r>
      <w:r w:rsidR="00D272DE">
        <w:t xml:space="preserve">: </w:t>
      </w:r>
      <w:r w:rsidR="00D272DE">
        <w:tab/>
      </w:r>
      <w:r w:rsidR="00DF157F">
        <w:rPr>
          <w:b/>
        </w:rPr>
        <w:t xml:space="preserve">Canvas Module #5 - </w:t>
      </w:r>
      <w:r w:rsidR="00DF157F" w:rsidRPr="00CF4635">
        <w:rPr>
          <w:b/>
        </w:rPr>
        <w:t xml:space="preserve">Preparing and Recovering from Exercise – </w:t>
      </w:r>
      <w:r w:rsidR="00E7158A">
        <w:rPr>
          <w:b/>
        </w:rPr>
        <w:t>3/23/18</w:t>
      </w:r>
    </w:p>
    <w:p w14:paraId="63A36634" w14:textId="77777777" w:rsidR="00F76A41" w:rsidRDefault="00F76A41" w:rsidP="00A86881"/>
    <w:p w14:paraId="0E94CB16" w14:textId="77777777" w:rsidR="00B1581E" w:rsidRDefault="00841E36" w:rsidP="00A86881">
      <w:r w:rsidRPr="00841E36">
        <w:t>Week 10</w:t>
      </w:r>
      <w:r w:rsidR="00D272DE">
        <w:t>:</w:t>
      </w:r>
      <w:r w:rsidRPr="00841E36">
        <w:t xml:space="preserve"> </w:t>
      </w:r>
      <w:r w:rsidR="00D272DE">
        <w:tab/>
      </w:r>
    </w:p>
    <w:p w14:paraId="7D3FB792" w14:textId="77777777" w:rsidR="00D00799" w:rsidRDefault="00D00799" w:rsidP="00A86881">
      <w:pPr>
        <w:rPr>
          <w:b/>
          <w:bCs/>
        </w:rPr>
      </w:pPr>
      <w:r w:rsidRPr="00841E36">
        <w:rPr>
          <w:b/>
          <w:bCs/>
        </w:rPr>
        <w:t xml:space="preserve"> </w:t>
      </w:r>
    </w:p>
    <w:p w14:paraId="10725F2B" w14:textId="7AA15937"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w:t>
      </w:r>
      <w:r w:rsidR="002238FF">
        <w:rPr>
          <w:b/>
          <w:iCs/>
          <w:color w:val="FF0000"/>
        </w:rPr>
        <w:t>3/30/18</w:t>
      </w:r>
    </w:p>
    <w:p w14:paraId="0EB9A34E" w14:textId="77777777" w:rsidR="00C455E9" w:rsidRDefault="00C455E9" w:rsidP="00A86881"/>
    <w:p w14:paraId="02BAA109" w14:textId="17A3A9BE" w:rsidR="00841E36" w:rsidRDefault="00841E36" w:rsidP="00A86881">
      <w:r w:rsidRPr="00841E36">
        <w:t>Week 11</w:t>
      </w:r>
      <w:r w:rsidR="00D272DE">
        <w:t>:</w:t>
      </w:r>
      <w:r w:rsidR="00D272DE">
        <w:tab/>
      </w:r>
    </w:p>
    <w:p w14:paraId="4CC08480" w14:textId="77777777" w:rsidR="009D1BBD" w:rsidRDefault="009D1BBD" w:rsidP="00A86881"/>
    <w:p w14:paraId="10A7FF1E" w14:textId="77777777" w:rsidR="005625C7" w:rsidRPr="00841E36" w:rsidRDefault="00841E36" w:rsidP="00A86881">
      <w:r w:rsidRPr="00841E36">
        <w:t>Week 12</w:t>
      </w:r>
      <w:r w:rsidR="00D272DE">
        <w:t>:</w:t>
      </w:r>
      <w:r w:rsidR="00D272DE">
        <w:tab/>
      </w:r>
      <w:r w:rsidR="00DF157F" w:rsidRPr="00841E36">
        <w:rPr>
          <w:b/>
          <w:bCs/>
        </w:rPr>
        <w:t>Skills Test II</w:t>
      </w:r>
    </w:p>
    <w:p w14:paraId="17F2D97F" w14:textId="77777777" w:rsidR="005625C7" w:rsidRDefault="005625C7" w:rsidP="00A86881"/>
    <w:p w14:paraId="5A8EAE6F" w14:textId="77777777" w:rsidR="00D272DE" w:rsidRDefault="00841E36" w:rsidP="00A86881">
      <w:pPr>
        <w:rPr>
          <w:b/>
          <w:bCs/>
        </w:rPr>
      </w:pPr>
      <w:r w:rsidRPr="00841E36">
        <w:t>Week 13</w:t>
      </w:r>
      <w:r w:rsidR="00D272DE">
        <w:t>:</w:t>
      </w:r>
      <w:r w:rsidR="00D272DE">
        <w:tab/>
      </w:r>
      <w:r w:rsidR="00DF157F" w:rsidRPr="00841E36">
        <w:rPr>
          <w:b/>
          <w:bCs/>
        </w:rPr>
        <w:t>Skills Test II (if necessary)</w:t>
      </w:r>
    </w:p>
    <w:p w14:paraId="2EC6B53D" w14:textId="77777777" w:rsidR="0039655C" w:rsidRDefault="0039655C" w:rsidP="00A86881">
      <w:pPr>
        <w:rPr>
          <w:b/>
          <w:bCs/>
        </w:rPr>
      </w:pPr>
    </w:p>
    <w:p w14:paraId="53165EBC" w14:textId="77777777" w:rsidR="00841E36" w:rsidRPr="00841E36" w:rsidRDefault="00841E36" w:rsidP="00A86881">
      <w:r w:rsidRPr="00841E36">
        <w:t>Week 14</w:t>
      </w:r>
      <w:r w:rsidR="00D272DE">
        <w:t>:</w:t>
      </w:r>
      <w:r w:rsidR="00D272DE">
        <w:tab/>
      </w:r>
    </w:p>
    <w:p w14:paraId="1C3D271E" w14:textId="77777777" w:rsidR="004A36F3" w:rsidRDefault="00D272DE" w:rsidP="00A86881">
      <w:r>
        <w:tab/>
      </w:r>
    </w:p>
    <w:p w14:paraId="7112750D" w14:textId="22C79830" w:rsidR="004A36F3" w:rsidRPr="00E7158A" w:rsidRDefault="00841E36" w:rsidP="00A86881">
      <w:pPr>
        <w:rPr>
          <w:b/>
          <w:bCs/>
        </w:rPr>
      </w:pPr>
      <w:r w:rsidRPr="00841E36">
        <w:t>Week 15</w:t>
      </w:r>
      <w:r w:rsidR="00D272DE">
        <w:t xml:space="preserve">: </w:t>
      </w:r>
      <w:r w:rsidR="00D272DE">
        <w:tab/>
      </w:r>
      <w:r w:rsidRPr="00841E36">
        <w:rPr>
          <w:b/>
          <w:bCs/>
        </w:rPr>
        <w:t>Final Exam</w:t>
      </w:r>
      <w:r w:rsidR="00225194">
        <w:rPr>
          <w:b/>
          <w:bCs/>
        </w:rPr>
        <w:t xml:space="preserve"> (NOT AU EVALUATE)</w:t>
      </w:r>
      <w:r w:rsidRPr="00841E36">
        <w:rPr>
          <w:b/>
          <w:bCs/>
        </w:rPr>
        <w:t xml:space="preserve"> </w:t>
      </w:r>
      <w:r w:rsidR="00C455E9">
        <w:rPr>
          <w:b/>
          <w:bCs/>
        </w:rPr>
        <w:t>–</w:t>
      </w:r>
      <w:r w:rsidR="0038531F">
        <w:rPr>
          <w:b/>
          <w:bCs/>
        </w:rPr>
        <w:t xml:space="preserve"> </w:t>
      </w:r>
      <w:r w:rsidR="00E7158A">
        <w:rPr>
          <w:b/>
          <w:bCs/>
        </w:rPr>
        <w:t>4/27/18</w:t>
      </w:r>
      <w:r w:rsidR="0039655C">
        <w:rPr>
          <w:b/>
          <w:bCs/>
        </w:rPr>
        <w:t xml:space="preserve"> </w:t>
      </w:r>
      <w:r w:rsidR="0039655C">
        <w:rPr>
          <w:bCs/>
        </w:rPr>
        <w:t>(or last scheduled day of class)</w:t>
      </w:r>
    </w:p>
    <w:p w14:paraId="6C2154AD" w14:textId="77777777" w:rsidR="00440AB5" w:rsidRDefault="00440AB5" w:rsidP="004A36F3">
      <w:pPr>
        <w:pStyle w:val="ListParagraph"/>
        <w:tabs>
          <w:tab w:val="left" w:pos="340"/>
        </w:tabs>
        <w:spacing w:line="275" w:lineRule="exact"/>
        <w:ind w:left="340"/>
        <w:outlineLvl w:val="0"/>
        <w:rPr>
          <w:b/>
          <w:bCs/>
        </w:rPr>
      </w:pP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77777777" w:rsidR="00A36892" w:rsidRDefault="00A36892" w:rsidP="00A86881">
      <w:r>
        <w:lastRenderedPageBreak/>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7"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lastRenderedPageBreak/>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9"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4256E"/>
    <w:rsid w:val="000630E0"/>
    <w:rsid w:val="00070B93"/>
    <w:rsid w:val="000A20BC"/>
    <w:rsid w:val="000A7529"/>
    <w:rsid w:val="000C2339"/>
    <w:rsid w:val="000C4B83"/>
    <w:rsid w:val="00115C40"/>
    <w:rsid w:val="0013246B"/>
    <w:rsid w:val="00134CF8"/>
    <w:rsid w:val="0015631E"/>
    <w:rsid w:val="001565F8"/>
    <w:rsid w:val="00185CC8"/>
    <w:rsid w:val="001A2D3D"/>
    <w:rsid w:val="001B3404"/>
    <w:rsid w:val="002238FF"/>
    <w:rsid w:val="00225194"/>
    <w:rsid w:val="0023571E"/>
    <w:rsid w:val="00262B71"/>
    <w:rsid w:val="002C1073"/>
    <w:rsid w:val="002D6330"/>
    <w:rsid w:val="002F1D0E"/>
    <w:rsid w:val="0031535C"/>
    <w:rsid w:val="003402D7"/>
    <w:rsid w:val="003554C0"/>
    <w:rsid w:val="00373E76"/>
    <w:rsid w:val="0038312D"/>
    <w:rsid w:val="0038531F"/>
    <w:rsid w:val="00395995"/>
    <w:rsid w:val="0039655C"/>
    <w:rsid w:val="003A5855"/>
    <w:rsid w:val="003B3A8D"/>
    <w:rsid w:val="003E37FF"/>
    <w:rsid w:val="003F19EE"/>
    <w:rsid w:val="004077C0"/>
    <w:rsid w:val="00440AB5"/>
    <w:rsid w:val="00483FD7"/>
    <w:rsid w:val="004A36F3"/>
    <w:rsid w:val="004C35E5"/>
    <w:rsid w:val="004E7E0F"/>
    <w:rsid w:val="004F163A"/>
    <w:rsid w:val="004F3556"/>
    <w:rsid w:val="0053770B"/>
    <w:rsid w:val="005378F3"/>
    <w:rsid w:val="0055152F"/>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97EBF"/>
    <w:rsid w:val="006A7AFF"/>
    <w:rsid w:val="006D60D9"/>
    <w:rsid w:val="006F2EBF"/>
    <w:rsid w:val="00714F47"/>
    <w:rsid w:val="00761441"/>
    <w:rsid w:val="007749FB"/>
    <w:rsid w:val="00784524"/>
    <w:rsid w:val="007A6898"/>
    <w:rsid w:val="007C2354"/>
    <w:rsid w:val="007C4090"/>
    <w:rsid w:val="00841E36"/>
    <w:rsid w:val="00844970"/>
    <w:rsid w:val="00864236"/>
    <w:rsid w:val="00874138"/>
    <w:rsid w:val="00883713"/>
    <w:rsid w:val="008924C5"/>
    <w:rsid w:val="008B608F"/>
    <w:rsid w:val="008D2E3B"/>
    <w:rsid w:val="008E202C"/>
    <w:rsid w:val="008E2121"/>
    <w:rsid w:val="008E27F0"/>
    <w:rsid w:val="008F2AA6"/>
    <w:rsid w:val="00945493"/>
    <w:rsid w:val="00951E4E"/>
    <w:rsid w:val="009563BF"/>
    <w:rsid w:val="009711A1"/>
    <w:rsid w:val="00990336"/>
    <w:rsid w:val="009961B1"/>
    <w:rsid w:val="009A4ADC"/>
    <w:rsid w:val="009D1BBD"/>
    <w:rsid w:val="00A36892"/>
    <w:rsid w:val="00A701FA"/>
    <w:rsid w:val="00A86881"/>
    <w:rsid w:val="00AC1FCE"/>
    <w:rsid w:val="00AF1AE8"/>
    <w:rsid w:val="00B1581E"/>
    <w:rsid w:val="00B30020"/>
    <w:rsid w:val="00B320F7"/>
    <w:rsid w:val="00B40A37"/>
    <w:rsid w:val="00B41835"/>
    <w:rsid w:val="00B63513"/>
    <w:rsid w:val="00B743A3"/>
    <w:rsid w:val="00BB130B"/>
    <w:rsid w:val="00BC4352"/>
    <w:rsid w:val="00BD14DC"/>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70E5F"/>
    <w:rsid w:val="00E7158A"/>
    <w:rsid w:val="00EA422E"/>
    <w:rsid w:val="00EF661C"/>
    <w:rsid w:val="00F317E8"/>
    <w:rsid w:val="00F5386B"/>
    <w:rsid w:val="00F76A41"/>
    <w:rsid w:val="00FA3FE4"/>
    <w:rsid w:val="00FC03C4"/>
    <w:rsid w:val="00FC06DF"/>
    <w:rsid w:val="00FD0932"/>
    <w:rsid w:val="00FD16F9"/>
    <w:rsid w:val="00FD5514"/>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84104-7AFC-4AA3-8B69-8A8BD4CC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Lola A</cp:lastModifiedBy>
  <cp:revision>8</cp:revision>
  <cp:lastPrinted>2017-12-04T19:28:00Z</cp:lastPrinted>
  <dcterms:created xsi:type="dcterms:W3CDTF">2018-01-03T02:25:00Z</dcterms:created>
  <dcterms:modified xsi:type="dcterms:W3CDTF">2018-01-03T02:56:00Z</dcterms:modified>
</cp:coreProperties>
</file>