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6D3984A2" w:rsidR="0053770B" w:rsidRDefault="006A7AFF" w:rsidP="00A701FA">
      <w:pPr>
        <w:pStyle w:val="Title"/>
      </w:pPr>
      <w:r>
        <w:t>Spring 2018</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68AE6CF1" w:rsidR="0053770B" w:rsidRPr="00AE4C28" w:rsidRDefault="0053770B" w:rsidP="00AF1AE8">
      <w:pPr>
        <w:rPr>
          <w:rFonts w:cstheme="minorHAnsi"/>
        </w:rPr>
      </w:pPr>
      <w:r w:rsidRPr="00DE407F">
        <w:t>Course Number</w:t>
      </w:r>
      <w:r w:rsidRPr="00AE4C28">
        <w:t xml:space="preserve">: </w:t>
      </w:r>
      <w:r w:rsidR="009711A1" w:rsidRPr="00AE4C28">
        <w:rPr>
          <w:rFonts w:cstheme="minorHAnsi"/>
        </w:rPr>
        <w:t xml:space="preserve">PHED </w:t>
      </w:r>
      <w:r w:rsidR="00451E8E" w:rsidRPr="00AE4C28">
        <w:rPr>
          <w:rFonts w:cstheme="minorHAnsi"/>
        </w:rPr>
        <w:t>1240:001</w:t>
      </w:r>
    </w:p>
    <w:p w14:paraId="42F9102E" w14:textId="504BDACD" w:rsidR="0053770B" w:rsidRPr="00AE4C28" w:rsidRDefault="0053770B" w:rsidP="00AF1AE8">
      <w:pPr>
        <w:rPr>
          <w:rFonts w:cstheme="minorHAnsi"/>
          <w:szCs w:val="24"/>
        </w:rPr>
      </w:pPr>
      <w:r w:rsidRPr="00AE4C28">
        <w:rPr>
          <w:rFonts w:cstheme="minorHAnsi"/>
          <w:szCs w:val="24"/>
        </w:rPr>
        <w:t>Course</w:t>
      </w:r>
      <w:r w:rsidRPr="00AE4C28">
        <w:rPr>
          <w:rFonts w:cstheme="minorHAnsi"/>
          <w:spacing w:val="-7"/>
          <w:szCs w:val="24"/>
        </w:rPr>
        <w:t xml:space="preserve"> </w:t>
      </w:r>
      <w:r w:rsidRPr="00AE4C28">
        <w:rPr>
          <w:rFonts w:cstheme="minorHAnsi"/>
          <w:szCs w:val="24"/>
        </w:rPr>
        <w:t>Title:</w:t>
      </w:r>
      <w:r w:rsidRPr="00AE4C28">
        <w:rPr>
          <w:rFonts w:cstheme="minorHAnsi"/>
          <w:spacing w:val="-7"/>
          <w:szCs w:val="24"/>
        </w:rPr>
        <w:t xml:space="preserve"> </w:t>
      </w:r>
      <w:r w:rsidR="00451E8E" w:rsidRPr="00AE4C28">
        <w:rPr>
          <w:rFonts w:cstheme="minorHAnsi"/>
          <w:spacing w:val="-7"/>
          <w:szCs w:val="24"/>
        </w:rPr>
        <w:t>Swim for Fitness</w:t>
      </w:r>
    </w:p>
    <w:p w14:paraId="67EE8867" w14:textId="26D357CD" w:rsidR="001A2D3D" w:rsidRPr="00AE4C28" w:rsidRDefault="001A2D3D" w:rsidP="00AF1AE8">
      <w:pPr>
        <w:rPr>
          <w:rFonts w:cstheme="minorHAnsi"/>
          <w:spacing w:val="-2"/>
          <w:szCs w:val="24"/>
        </w:rPr>
      </w:pPr>
      <w:r w:rsidRPr="00AE4C28">
        <w:rPr>
          <w:rFonts w:cstheme="minorHAnsi"/>
          <w:szCs w:val="24"/>
        </w:rPr>
        <w:t>Day/Time:</w:t>
      </w:r>
      <w:r w:rsidRPr="00AE4C28">
        <w:rPr>
          <w:rFonts w:cstheme="minorHAnsi"/>
          <w:spacing w:val="-2"/>
          <w:szCs w:val="24"/>
        </w:rPr>
        <w:t xml:space="preserve"> </w:t>
      </w:r>
      <w:r w:rsidR="00451E8E" w:rsidRPr="00AE4C28">
        <w:rPr>
          <w:rFonts w:cstheme="minorHAnsi"/>
          <w:spacing w:val="-2"/>
          <w:szCs w:val="24"/>
        </w:rPr>
        <w:t>MWF 12-12:50</w:t>
      </w:r>
    </w:p>
    <w:p w14:paraId="12A76DF9" w14:textId="53AE7AF1" w:rsidR="00EF661C" w:rsidRPr="00AE4C28" w:rsidRDefault="00EF661C" w:rsidP="00AF1AE8">
      <w:pPr>
        <w:rPr>
          <w:rFonts w:cstheme="minorHAnsi"/>
          <w:spacing w:val="-2"/>
          <w:szCs w:val="24"/>
        </w:rPr>
      </w:pPr>
      <w:r w:rsidRPr="00AE4C28">
        <w:rPr>
          <w:rFonts w:cstheme="minorHAnsi"/>
          <w:spacing w:val="-2"/>
          <w:szCs w:val="24"/>
        </w:rPr>
        <w:t>Location:</w:t>
      </w:r>
      <w:r w:rsidR="000C2C1C" w:rsidRPr="00AE4C28">
        <w:rPr>
          <w:rFonts w:cstheme="minorHAnsi"/>
          <w:spacing w:val="-2"/>
          <w:szCs w:val="24"/>
        </w:rPr>
        <w:t xml:space="preserve"> James E. Martin Aquatics Center</w:t>
      </w:r>
    </w:p>
    <w:p w14:paraId="44F3D380" w14:textId="08951B73" w:rsidR="00AF1AE8" w:rsidRPr="00AE4C28" w:rsidRDefault="00AF1AE8" w:rsidP="00AF1AE8">
      <w:pPr>
        <w:rPr>
          <w:rFonts w:cstheme="minorHAnsi"/>
        </w:rPr>
      </w:pPr>
      <w:r w:rsidRPr="00AE4C28">
        <w:rPr>
          <w:rFonts w:cstheme="minorHAnsi"/>
        </w:rPr>
        <w:t>Credit</w:t>
      </w:r>
      <w:r w:rsidRPr="00AE4C28">
        <w:rPr>
          <w:rFonts w:cstheme="minorHAnsi"/>
          <w:spacing w:val="-4"/>
        </w:rPr>
        <w:t xml:space="preserve"> </w:t>
      </w:r>
      <w:r w:rsidRPr="00AE4C28">
        <w:rPr>
          <w:rFonts w:cstheme="minorHAnsi"/>
        </w:rPr>
        <w:t>Hours:</w:t>
      </w:r>
      <w:r w:rsidRPr="00AE4C28">
        <w:rPr>
          <w:rFonts w:cstheme="minorHAnsi"/>
          <w:spacing w:val="-4"/>
        </w:rPr>
        <w:t xml:space="preserve"> </w:t>
      </w:r>
      <w:r w:rsidRPr="00AE4C28">
        <w:rPr>
          <w:rFonts w:cstheme="minorHAnsi"/>
        </w:rPr>
        <w:t>2</w:t>
      </w:r>
      <w:r w:rsidRPr="00AE4C28">
        <w:rPr>
          <w:rFonts w:cstheme="minorHAnsi"/>
          <w:spacing w:val="-4"/>
        </w:rPr>
        <w:t xml:space="preserve"> </w:t>
      </w:r>
      <w:r w:rsidRPr="00AE4C28">
        <w:rPr>
          <w:rFonts w:cstheme="minorHAnsi"/>
        </w:rPr>
        <w:t>credit</w:t>
      </w:r>
      <w:r w:rsidRPr="00AE4C28">
        <w:rPr>
          <w:rFonts w:cstheme="minorHAnsi"/>
          <w:spacing w:val="-4"/>
        </w:rPr>
        <w:t xml:space="preserve"> </w:t>
      </w:r>
      <w:r w:rsidRPr="00AE4C28">
        <w:rPr>
          <w:rFonts w:cstheme="minorHAnsi"/>
        </w:rPr>
        <w:t>hours</w:t>
      </w:r>
      <w:r w:rsidRPr="00AE4C28">
        <w:rPr>
          <w:rFonts w:cstheme="minorHAnsi"/>
          <w:spacing w:val="-4"/>
        </w:rPr>
        <w:t xml:space="preserve"> </w:t>
      </w:r>
    </w:p>
    <w:p w14:paraId="5905A78C" w14:textId="77777777" w:rsidR="00AF1AE8" w:rsidRPr="00AE4C28" w:rsidRDefault="00AF1AE8" w:rsidP="00AF1AE8">
      <w:pPr>
        <w:rPr>
          <w:rFonts w:cstheme="minorHAnsi"/>
        </w:rPr>
      </w:pPr>
      <w:r w:rsidRPr="00AE4C28">
        <w:rPr>
          <w:rFonts w:cstheme="minorHAnsi"/>
        </w:rPr>
        <w:t>Prerequisites: None</w:t>
      </w:r>
    </w:p>
    <w:p w14:paraId="48F97BBA" w14:textId="77777777" w:rsidR="005A5379" w:rsidRPr="00AE4C28"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AE4C28">
        <w:rPr>
          <w:rFonts w:ascii="Times New Roman" w:hAnsi="Times New Roman" w:cs="Times New Roman"/>
          <w:szCs w:val="24"/>
        </w:rPr>
        <w:tab/>
      </w:r>
    </w:p>
    <w:p w14:paraId="260C6E8E" w14:textId="77777777" w:rsidR="00AF1AE8" w:rsidRPr="00AE4C28" w:rsidRDefault="00AF1AE8" w:rsidP="008E2121">
      <w:pPr>
        <w:pStyle w:val="Heading1"/>
        <w:numPr>
          <w:ilvl w:val="0"/>
          <w:numId w:val="15"/>
        </w:numPr>
      </w:pPr>
      <w:r w:rsidRPr="00AE4C28">
        <w:t>Contact Information:</w:t>
      </w:r>
    </w:p>
    <w:p w14:paraId="45FA0B36" w14:textId="59E0947B" w:rsidR="000630E0" w:rsidRPr="00AE4C28" w:rsidRDefault="001A2D3D" w:rsidP="008E2121">
      <w:r w:rsidRPr="00AE4C28">
        <w:t xml:space="preserve">Instructor: </w:t>
      </w:r>
      <w:r w:rsidR="00451E8E" w:rsidRPr="00AE4C28">
        <w:t>Bryce Munz</w:t>
      </w:r>
    </w:p>
    <w:p w14:paraId="248CF75A" w14:textId="65AC3801" w:rsidR="001A2D3D" w:rsidRPr="00AE4C28" w:rsidRDefault="001A2D3D" w:rsidP="008E2121">
      <w:r w:rsidRPr="00AE4C28">
        <w:t>Office</w:t>
      </w:r>
      <w:r w:rsidRPr="00AE4C28">
        <w:rPr>
          <w:spacing w:val="-5"/>
        </w:rPr>
        <w:t xml:space="preserve"> </w:t>
      </w:r>
      <w:r w:rsidRPr="00AE4C28">
        <w:t>Address:</w:t>
      </w:r>
      <w:r w:rsidRPr="00AE4C28">
        <w:rPr>
          <w:spacing w:val="-4"/>
        </w:rPr>
        <w:t xml:space="preserve"> </w:t>
      </w:r>
      <w:r w:rsidRPr="00AE4C28">
        <w:t>301</w:t>
      </w:r>
      <w:r w:rsidRPr="00AE4C28">
        <w:rPr>
          <w:spacing w:val="-4"/>
        </w:rPr>
        <w:t xml:space="preserve"> </w:t>
      </w:r>
      <w:r w:rsidRPr="00AE4C28">
        <w:t>Wire</w:t>
      </w:r>
      <w:r w:rsidRPr="00AE4C28">
        <w:rPr>
          <w:spacing w:val="-5"/>
        </w:rPr>
        <w:t xml:space="preserve"> </w:t>
      </w:r>
      <w:r w:rsidRPr="00AE4C28">
        <w:t xml:space="preserve">Road, Kinesiology Research Facility, </w:t>
      </w:r>
      <w:proofErr w:type="spellStart"/>
      <w:proofErr w:type="gramStart"/>
      <w:r w:rsidRPr="00AE4C28">
        <w:t>Rm</w:t>
      </w:r>
      <w:proofErr w:type="spellEnd"/>
      <w:proofErr w:type="gramEnd"/>
      <w:r w:rsidRPr="00AE4C28">
        <w:t xml:space="preserve"> # </w:t>
      </w:r>
      <w:r w:rsidR="00451E8E" w:rsidRPr="00AE4C28">
        <w:t>241</w:t>
      </w:r>
    </w:p>
    <w:p w14:paraId="4EF9FE47" w14:textId="20A23A71" w:rsidR="001A2D3D" w:rsidRPr="00AE4C28" w:rsidRDefault="004F163A" w:rsidP="008E2121">
      <w:r w:rsidRPr="00AE4C28">
        <w:rPr>
          <w:spacing w:val="-14"/>
        </w:rPr>
        <w:t>Email</w:t>
      </w:r>
      <w:r w:rsidR="001A2D3D" w:rsidRPr="00AE4C28">
        <w:t>:</w:t>
      </w:r>
      <w:r w:rsidR="001A2D3D" w:rsidRPr="00AE4C28">
        <w:rPr>
          <w:spacing w:val="-14"/>
        </w:rPr>
        <w:t xml:space="preserve"> </w:t>
      </w:r>
      <w:r w:rsidR="009711A1" w:rsidRPr="00AE4C28">
        <w:rPr>
          <w:spacing w:val="-14"/>
        </w:rPr>
        <w:t xml:space="preserve"> </w:t>
      </w:r>
      <w:r w:rsidR="00451E8E" w:rsidRPr="00AE4C28">
        <w:rPr>
          <w:spacing w:val="-14"/>
        </w:rPr>
        <w:t>BBM0004</w:t>
      </w:r>
      <w:r w:rsidR="009711A1" w:rsidRPr="00AE4C28">
        <w:rPr>
          <w:spacing w:val="-14"/>
        </w:rPr>
        <w:t>@auburn.edu</w:t>
      </w:r>
    </w:p>
    <w:p w14:paraId="679CC7AD" w14:textId="4F1C704A" w:rsidR="000630E0" w:rsidRPr="00AE4C28" w:rsidRDefault="001A2D3D" w:rsidP="008E2121">
      <w:r w:rsidRPr="00AE4C28">
        <w:t>Office</w:t>
      </w:r>
      <w:r w:rsidRPr="00AE4C28">
        <w:rPr>
          <w:spacing w:val="-5"/>
        </w:rPr>
        <w:t xml:space="preserve"> </w:t>
      </w:r>
      <w:r w:rsidRPr="00AE4C28">
        <w:t>Hours:</w:t>
      </w:r>
      <w:r w:rsidRPr="00AE4C28">
        <w:rPr>
          <w:spacing w:val="-5"/>
        </w:rPr>
        <w:t xml:space="preserve"> </w:t>
      </w:r>
      <w:r w:rsidR="00A806CB" w:rsidRPr="00AE4C28">
        <w:rPr>
          <w:spacing w:val="-5"/>
        </w:rPr>
        <w:t>Tues &amp; Thurs 12:30-1:30</w:t>
      </w:r>
      <w:r w:rsidR="006F2EBF" w:rsidRPr="00AE4C28">
        <w:rPr>
          <w:spacing w:val="-5"/>
        </w:rPr>
        <w:t xml:space="preserve"> (</w:t>
      </w:r>
      <w:r w:rsidR="00A806CB" w:rsidRPr="00AE4C28">
        <w:rPr>
          <w:spacing w:val="-5"/>
        </w:rPr>
        <w:t>email before meeting</w:t>
      </w:r>
      <w:r w:rsidR="006F2EBF" w:rsidRPr="00AE4C28">
        <w:rPr>
          <w:spacing w:val="-5"/>
        </w:rPr>
        <w:t>)</w:t>
      </w:r>
    </w:p>
    <w:p w14:paraId="04A5288B" w14:textId="77777777" w:rsidR="001A2D3D" w:rsidRPr="00BD14DC" w:rsidRDefault="001A2D3D" w:rsidP="008E2121">
      <w:pPr>
        <w:rPr>
          <w:b/>
        </w:rPr>
      </w:pPr>
      <w:r w:rsidRPr="00AE4C28">
        <w:t>Secondary</w:t>
      </w:r>
      <w:r w:rsidRPr="00AE4C28">
        <w:rPr>
          <w:spacing w:val="-4"/>
        </w:rPr>
        <w:t xml:space="preserve"> </w:t>
      </w:r>
      <w:r w:rsidRPr="00AE4C28">
        <w:t>Contact:  Dr.</w:t>
      </w:r>
      <w:r w:rsidRPr="00AE4C28">
        <w:rPr>
          <w:spacing w:val="-4"/>
        </w:rPr>
        <w:t xml:space="preserve"> Sheri Brock</w:t>
      </w:r>
      <w:r w:rsidRPr="00AE4C28">
        <w:t>,</w:t>
      </w:r>
      <w:r w:rsidRPr="00AE4C28">
        <w:rPr>
          <w:spacing w:val="-3"/>
        </w:rPr>
        <w:t xml:space="preserve"> </w:t>
      </w:r>
      <w:r w:rsidRPr="00AE4C28">
        <w:rPr>
          <w:spacing w:val="-4"/>
        </w:rPr>
        <w:t>brocksj</w:t>
      </w:r>
      <w:r w:rsidRPr="00AE4C28">
        <w:t>@auburn.edu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20507FD0"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2238FF">
        <w:rPr>
          <w:u w:val="single"/>
        </w:rPr>
        <w:t>February 1, 2018</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2E21A128" w:rsidR="004F3556" w:rsidRPr="004F3556" w:rsidRDefault="004F3556" w:rsidP="00A86881">
      <w:proofErr w:type="gramStart"/>
      <w:r w:rsidRPr="004F3556">
        <w:t>day</w:t>
      </w:r>
      <w:proofErr w:type="gramEnd"/>
      <w:r w:rsidRPr="004F3556">
        <w:t xml:space="preserve"> </w:t>
      </w:r>
      <w:r w:rsidRPr="00A86881">
        <w:rPr>
          <w:u w:val="single"/>
        </w:rPr>
        <w:t xml:space="preserve">  </w:t>
      </w:r>
      <w:r w:rsidR="006A7AFF">
        <w:rPr>
          <w:u w:val="single"/>
        </w:rPr>
        <w:t>January 31,</w:t>
      </w:r>
      <w:r w:rsidR="002238FF">
        <w:rPr>
          <w:u w:val="single"/>
        </w:rPr>
        <w:t xml:space="preserve"> 2018</w:t>
      </w:r>
      <w:r w:rsidRPr="00A86881">
        <w:rPr>
          <w:u w:val="single"/>
        </w:rPr>
        <w:t xml:space="preserve"> </w:t>
      </w:r>
      <w:r w:rsidRPr="004F3556">
        <w:t>.</w:t>
      </w:r>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7"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193A24C5" w:rsidR="00883713"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AE4C28">
        <w:rPr>
          <w:spacing w:val="-5"/>
        </w:rPr>
        <w:t>swimming.</w:t>
      </w:r>
      <w:r w:rsidR="0031535C">
        <w:rPr>
          <w:u w:val="single"/>
        </w:rPr>
        <w:t xml:space="preserve">   </w:t>
      </w:r>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545A9913"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AE4C28">
        <w:rPr>
          <w:spacing w:val="-5"/>
        </w:rPr>
        <w:t>swimming.</w:t>
      </w:r>
      <w:r w:rsidR="0031535C">
        <w:rPr>
          <w:u w:val="single"/>
        </w:rPr>
        <w:t xml:space="preserve">                 </w:t>
      </w:r>
      <w:r w:rsidRPr="0053770B">
        <w:rPr>
          <w:spacing w:val="-6"/>
        </w:rPr>
        <w:t xml:space="preserve"> </w:t>
      </w:r>
    </w:p>
    <w:p w14:paraId="41DE71F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77777777"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FACD3AD" w14:textId="77777777" w:rsidR="00B1581E" w:rsidRDefault="00B1581E" w:rsidP="00841E36">
      <w:pPr>
        <w:pStyle w:val="ListParagraph"/>
        <w:tabs>
          <w:tab w:val="left" w:pos="340"/>
        </w:tabs>
        <w:spacing w:line="275" w:lineRule="exact"/>
        <w:ind w:left="340"/>
        <w:outlineLvl w:val="0"/>
      </w:pPr>
    </w:p>
    <w:p w14:paraId="344167C5" w14:textId="77777777" w:rsidR="0039655C" w:rsidRDefault="00841E36" w:rsidP="00A86881">
      <w:r w:rsidRPr="00841E36">
        <w:t>Week 1</w:t>
      </w:r>
      <w:r w:rsidR="00D272DE">
        <w:t xml:space="preserve">: </w:t>
      </w:r>
      <w:r w:rsidR="00D272DE">
        <w:tab/>
      </w:r>
      <w:r w:rsidR="0039655C">
        <w:t xml:space="preserve">Classes Begin </w:t>
      </w:r>
      <w:r w:rsidR="00874138">
        <w:t>–</w:t>
      </w:r>
      <w:r w:rsidR="0039655C">
        <w:t xml:space="preserve"> </w:t>
      </w:r>
      <w:r w:rsidR="00874138">
        <w:t>1/</w:t>
      </w:r>
      <w:r w:rsidR="00E7158A">
        <w:t>10/18</w:t>
      </w:r>
    </w:p>
    <w:p w14:paraId="4C36B4D3" w14:textId="77777777" w:rsidR="00841E36" w:rsidRPr="00841E36" w:rsidRDefault="0039655C" w:rsidP="00A86881">
      <w:r>
        <w:tab/>
      </w:r>
      <w:r>
        <w:tab/>
      </w:r>
      <w:r w:rsidR="003402D7" w:rsidRPr="00CF4635">
        <w:rPr>
          <w:b/>
        </w:rPr>
        <w:t xml:space="preserve">Syllabus Quiz </w:t>
      </w:r>
      <w:r w:rsidR="003402D7">
        <w:rPr>
          <w:b/>
        </w:rPr>
        <w:t>–</w:t>
      </w:r>
      <w:r w:rsidR="00DF157F">
        <w:rPr>
          <w:b/>
        </w:rPr>
        <w:t xml:space="preserve"> </w:t>
      </w:r>
      <w:r w:rsidR="00E7158A">
        <w:rPr>
          <w:b/>
        </w:rPr>
        <w:t>1/19/18</w:t>
      </w:r>
    </w:p>
    <w:p w14:paraId="69C3EEB2" w14:textId="77777777" w:rsidR="00841E36" w:rsidRDefault="00841E36" w:rsidP="00A86881"/>
    <w:p w14:paraId="1CA92006" w14:textId="77777777" w:rsidR="0038531F" w:rsidRDefault="00841E36" w:rsidP="00A86881">
      <w:pPr>
        <w:rPr>
          <w:b/>
        </w:rPr>
      </w:pPr>
      <w:r w:rsidRPr="00841E36">
        <w:t>Week 2</w:t>
      </w:r>
      <w:r w:rsidR="00D272DE">
        <w:t xml:space="preserve">: </w:t>
      </w:r>
      <w:r w:rsidR="00D272DE">
        <w:tab/>
      </w:r>
      <w:r w:rsidR="003402D7" w:rsidRPr="00CF4635">
        <w:rPr>
          <w:b/>
        </w:rPr>
        <w:t xml:space="preserve">Canvas Module #1 - Exercise Vocabulary – </w:t>
      </w:r>
      <w:r w:rsidR="00E7158A">
        <w:rPr>
          <w:b/>
        </w:rPr>
        <w:t>1/26/18</w:t>
      </w:r>
    </w:p>
    <w:p w14:paraId="1F3E353D" w14:textId="77777777" w:rsidR="0038531F" w:rsidRDefault="0038531F" w:rsidP="00A86881"/>
    <w:p w14:paraId="308D1B56" w14:textId="77777777" w:rsidR="00DF157F" w:rsidRDefault="00841E36" w:rsidP="00DB5BE3">
      <w:r w:rsidRPr="00841E36">
        <w:t>Week 3</w:t>
      </w:r>
      <w:r w:rsidR="00D272DE">
        <w:t xml:space="preserve">: </w:t>
      </w:r>
      <w:r w:rsidR="00D272DE">
        <w:tab/>
      </w:r>
      <w:r w:rsidR="00DF157F">
        <w:rPr>
          <w:b/>
        </w:rPr>
        <w:t xml:space="preserve">Canvas Module #2 - </w:t>
      </w:r>
      <w:r w:rsidR="00DF157F" w:rsidRPr="00CF4635">
        <w:rPr>
          <w:b/>
        </w:rPr>
        <w:t>Health Benefits of Engaging in Regular Physical Activity</w:t>
      </w:r>
      <w:r w:rsidR="00DF157F" w:rsidRPr="00CF4635">
        <w:t xml:space="preserve"> </w:t>
      </w:r>
    </w:p>
    <w:p w14:paraId="305E723B" w14:textId="77777777" w:rsidR="00DF157F" w:rsidRPr="003554C0" w:rsidRDefault="00DF157F" w:rsidP="00A86881">
      <w:pPr>
        <w:rPr>
          <w:rFonts w:eastAsia="Calibri"/>
        </w:rPr>
      </w:pPr>
      <w:r>
        <w:tab/>
      </w:r>
      <w:r>
        <w:tab/>
      </w:r>
      <w:r w:rsidRPr="00CF4635">
        <w:t xml:space="preserve">– </w:t>
      </w:r>
      <w:r w:rsidR="00E7158A">
        <w:rPr>
          <w:b/>
        </w:rPr>
        <w:t>2/2/18</w:t>
      </w:r>
    </w:p>
    <w:p w14:paraId="32511FEB" w14:textId="77777777" w:rsidR="00841E36" w:rsidRDefault="003554C0" w:rsidP="00A86881">
      <w:pPr>
        <w:rPr>
          <w:b/>
        </w:rPr>
      </w:pPr>
      <w:r w:rsidRPr="00CF4635">
        <w:tab/>
      </w:r>
      <w:r w:rsidRPr="00CF4635">
        <w:tab/>
      </w:r>
    </w:p>
    <w:p w14:paraId="6D425615" w14:textId="77777777"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E7158A">
        <w:rPr>
          <w:rStyle w:val="Strong"/>
        </w:rPr>
        <w:t>1/31/18</w:t>
      </w:r>
    </w:p>
    <w:p w14:paraId="24ED4A0F" w14:textId="77777777" w:rsidR="00C455E9" w:rsidRDefault="00C455E9" w:rsidP="00A86881"/>
    <w:p w14:paraId="3E3EE09D" w14:textId="77777777" w:rsidR="009563BF" w:rsidRPr="003554C0" w:rsidRDefault="00841E36" w:rsidP="00A86881">
      <w:pPr>
        <w:rPr>
          <w:rFonts w:eastAsia="Calibri"/>
        </w:rPr>
      </w:pPr>
      <w:r w:rsidRPr="00841E36">
        <w:t>Week 4</w:t>
      </w:r>
      <w:r w:rsidR="00D272DE">
        <w:t>:</w:t>
      </w:r>
      <w:r w:rsidR="00D272DE">
        <w:tab/>
      </w:r>
    </w:p>
    <w:p w14:paraId="0D3BC599" w14:textId="77777777" w:rsidR="005E518E" w:rsidRPr="00841E36" w:rsidRDefault="005E518E" w:rsidP="00A86881">
      <w:r>
        <w:tab/>
      </w:r>
    </w:p>
    <w:p w14:paraId="49183AE6" w14:textId="77777777" w:rsidR="00DF157F" w:rsidRDefault="00841E36" w:rsidP="00A86881">
      <w:pPr>
        <w:rPr>
          <w:b/>
        </w:rPr>
      </w:pPr>
      <w:r w:rsidRPr="00841E36">
        <w:t xml:space="preserve">Week </w:t>
      </w:r>
      <w:r w:rsidR="00DF157F">
        <w:t xml:space="preserve">5: </w:t>
      </w:r>
      <w:r w:rsidR="00DF157F">
        <w:tab/>
      </w:r>
      <w:r w:rsidR="00DF157F">
        <w:rPr>
          <w:b/>
        </w:rPr>
        <w:t xml:space="preserve">Canvas Module #3 - </w:t>
      </w:r>
      <w:r w:rsidR="00DF157F" w:rsidRPr="003554C0">
        <w:rPr>
          <w:b/>
        </w:rPr>
        <w:t xml:space="preserve">FITT Principles – </w:t>
      </w:r>
      <w:r w:rsidR="00E7158A">
        <w:rPr>
          <w:b/>
        </w:rPr>
        <w:t>2/16/18</w:t>
      </w:r>
    </w:p>
    <w:p w14:paraId="41986BDC" w14:textId="77777777" w:rsidR="00DF157F" w:rsidRDefault="00DF157F" w:rsidP="00A86881">
      <w:r>
        <w:rPr>
          <w:b/>
        </w:rPr>
        <w:tab/>
      </w:r>
      <w:r>
        <w:rPr>
          <w:b/>
        </w:rPr>
        <w:tab/>
      </w:r>
      <w:r w:rsidRPr="00841E36">
        <w:rPr>
          <w:b/>
          <w:bCs/>
        </w:rPr>
        <w:t>Skills Test I</w:t>
      </w:r>
    </w:p>
    <w:p w14:paraId="0F6EBCC1" w14:textId="77777777" w:rsidR="003554C0" w:rsidRPr="003554C0" w:rsidRDefault="003554C0" w:rsidP="00A86881">
      <w:pPr>
        <w:rPr>
          <w:rFonts w:eastAsia="Calibri"/>
        </w:rPr>
      </w:pPr>
    </w:p>
    <w:p w14:paraId="264BE5D2" w14:textId="77777777" w:rsidR="00841E36" w:rsidRDefault="00841E36" w:rsidP="00A86881">
      <w:r w:rsidRPr="00841E36">
        <w:t>Week 6</w:t>
      </w:r>
      <w:r w:rsidR="00D272DE">
        <w:t xml:space="preserve">: </w:t>
      </w:r>
      <w:r w:rsidR="00D272DE">
        <w:tab/>
      </w:r>
      <w:r w:rsidR="00DF157F" w:rsidRPr="00841E36">
        <w:rPr>
          <w:b/>
          <w:bCs/>
        </w:rPr>
        <w:t>Skills Test I (if necessary)</w:t>
      </w:r>
    </w:p>
    <w:p w14:paraId="48BC7B7C" w14:textId="77777777" w:rsidR="005E518E" w:rsidRDefault="005E518E" w:rsidP="00A86881"/>
    <w:p w14:paraId="01DA27DB" w14:textId="77777777" w:rsidR="009563BF" w:rsidRPr="00841E36" w:rsidRDefault="00841E36" w:rsidP="00A86881">
      <w:pPr>
        <w:rPr>
          <w:b/>
          <w:bCs/>
        </w:rPr>
      </w:pPr>
      <w:r w:rsidRPr="00841E36">
        <w:t>Week 7</w:t>
      </w:r>
      <w:r w:rsidR="00D272DE">
        <w:t>:</w:t>
      </w:r>
      <w:r w:rsidR="00D272DE">
        <w:tab/>
      </w:r>
      <w:r w:rsidR="00DF157F">
        <w:rPr>
          <w:b/>
        </w:rPr>
        <w:t xml:space="preserve">Canvas Module #4 - </w:t>
      </w:r>
      <w:r w:rsidR="00DF157F" w:rsidRPr="00CF4635">
        <w:rPr>
          <w:b/>
        </w:rPr>
        <w:t xml:space="preserve">Behavioral Change Strategies – </w:t>
      </w:r>
      <w:r w:rsidR="00E7158A">
        <w:rPr>
          <w:b/>
        </w:rPr>
        <w:t>3/2/18</w:t>
      </w:r>
    </w:p>
    <w:p w14:paraId="2937ADF0" w14:textId="77777777" w:rsidR="0038531F" w:rsidRDefault="00841E36" w:rsidP="00A86881">
      <w:pPr>
        <w:rPr>
          <w:b/>
          <w:bCs/>
        </w:rPr>
      </w:pPr>
      <w:r w:rsidRPr="00841E36">
        <w:rPr>
          <w:b/>
          <w:bCs/>
        </w:rPr>
        <w:t xml:space="preserve"> </w:t>
      </w:r>
    </w:p>
    <w:p w14:paraId="58189E90" w14:textId="77777777" w:rsidR="0039655C" w:rsidRDefault="00841E36" w:rsidP="00A86881">
      <w:r w:rsidRPr="00841E36">
        <w:t>Week 8</w:t>
      </w:r>
      <w:r w:rsidR="00D272DE">
        <w:t xml:space="preserve">: </w:t>
      </w:r>
      <w:r w:rsidR="00D272DE">
        <w:tab/>
      </w:r>
    </w:p>
    <w:p w14:paraId="4C58A0FA" w14:textId="77777777" w:rsidR="006A7AFF" w:rsidRDefault="006A7AFF" w:rsidP="00A86881">
      <w:pPr>
        <w:rPr>
          <w:rFonts w:eastAsia="Calibri"/>
        </w:rPr>
      </w:pPr>
    </w:p>
    <w:p w14:paraId="14605C78" w14:textId="4FC825A2" w:rsidR="006A7AFF" w:rsidRDefault="006A7AFF" w:rsidP="00A86881">
      <w:pPr>
        <w:rPr>
          <w:rFonts w:eastAsia="Calibri"/>
        </w:rPr>
      </w:pPr>
      <w:r>
        <w:rPr>
          <w:rFonts w:eastAsia="Calibri"/>
        </w:rPr>
        <w:t>SPRING BREAK 3/12/18-3/16/18</w:t>
      </w:r>
    </w:p>
    <w:p w14:paraId="504F6665" w14:textId="3A456C81" w:rsidR="009D1BBD" w:rsidRPr="00841E36" w:rsidRDefault="00D272DE" w:rsidP="00A86881">
      <w:r>
        <w:tab/>
      </w:r>
    </w:p>
    <w:p w14:paraId="11181326" w14:textId="77777777" w:rsidR="00F76A41" w:rsidRDefault="00841E36" w:rsidP="00A86881">
      <w:r w:rsidRPr="00841E36">
        <w:t>Week 9</w:t>
      </w:r>
      <w:r w:rsidR="00D272DE">
        <w:t xml:space="preserve">: </w:t>
      </w:r>
      <w:r w:rsidR="00D272DE">
        <w:tab/>
      </w:r>
      <w:r w:rsidR="00DF157F">
        <w:rPr>
          <w:b/>
        </w:rPr>
        <w:t xml:space="preserve">Canvas Module #5 - </w:t>
      </w:r>
      <w:r w:rsidR="00DF157F" w:rsidRPr="00CF4635">
        <w:rPr>
          <w:b/>
        </w:rPr>
        <w:t xml:space="preserve">Preparing and Recovering from Exercise – </w:t>
      </w:r>
      <w:r w:rsidR="00E7158A">
        <w:rPr>
          <w:b/>
        </w:rPr>
        <w:t>3/23/18</w:t>
      </w:r>
    </w:p>
    <w:p w14:paraId="63A36634" w14:textId="77777777" w:rsidR="00F76A41" w:rsidRDefault="00F76A41" w:rsidP="00A86881"/>
    <w:p w14:paraId="0E94CB16" w14:textId="77777777" w:rsidR="00B1581E" w:rsidRDefault="00841E36" w:rsidP="00A86881">
      <w:r w:rsidRPr="00841E36">
        <w:t>Week 10</w:t>
      </w:r>
      <w:r w:rsidR="00D272DE">
        <w:t>:</w:t>
      </w:r>
      <w:r w:rsidRPr="00841E36">
        <w:t xml:space="preserve"> </w:t>
      </w:r>
      <w:r w:rsidR="00D272DE">
        <w:tab/>
      </w:r>
    </w:p>
    <w:p w14:paraId="7D3FB792" w14:textId="77777777" w:rsidR="00D00799" w:rsidRDefault="00D00799" w:rsidP="00A86881">
      <w:pPr>
        <w:rPr>
          <w:b/>
          <w:bCs/>
        </w:rPr>
      </w:pPr>
      <w:r w:rsidRPr="00841E36">
        <w:rPr>
          <w:b/>
          <w:bCs/>
        </w:rPr>
        <w:t xml:space="preserve"> </w:t>
      </w:r>
    </w:p>
    <w:p w14:paraId="10725F2B" w14:textId="7AA15937" w:rsidR="00C455E9" w:rsidRDefault="00C455E9" w:rsidP="00A86881">
      <w:pPr>
        <w:rPr>
          <w:b/>
        </w:rPr>
      </w:pPr>
      <w:r w:rsidRPr="00F310B6">
        <w:rPr>
          <w:b/>
          <w:i/>
          <w:color w:val="FF0000"/>
        </w:rPr>
        <w:t>NOTE:</w:t>
      </w:r>
      <w:r w:rsidRPr="00F310B6">
        <w:rPr>
          <w:b/>
          <w:i/>
          <w:iCs/>
          <w:color w:val="FF0000"/>
        </w:rPr>
        <w:t xml:space="preserve"> Last day to withdraw from course with no grade penalty. "W" assigned</w:t>
      </w:r>
      <w:r w:rsidR="0039655C">
        <w:rPr>
          <w:b/>
          <w:iCs/>
          <w:color w:val="FF0000"/>
        </w:rPr>
        <w:t xml:space="preserve"> – </w:t>
      </w:r>
      <w:r w:rsidR="002238FF">
        <w:rPr>
          <w:b/>
          <w:iCs/>
          <w:color w:val="FF0000"/>
        </w:rPr>
        <w:t>3/30/18</w:t>
      </w:r>
    </w:p>
    <w:p w14:paraId="0EB9A34E" w14:textId="77777777" w:rsidR="00C455E9" w:rsidRDefault="00C455E9" w:rsidP="00A86881"/>
    <w:p w14:paraId="02BAA109" w14:textId="32AF469E" w:rsidR="00841E36" w:rsidRDefault="00841E36" w:rsidP="00A86881">
      <w:r w:rsidRPr="00841E36">
        <w:t>Week 11</w:t>
      </w:r>
      <w:r w:rsidR="00D272DE">
        <w:t>:</w:t>
      </w:r>
      <w:r w:rsidR="00D272DE">
        <w:tab/>
      </w:r>
    </w:p>
    <w:p w14:paraId="4CC08480" w14:textId="77777777" w:rsidR="009D1BBD" w:rsidRDefault="009D1BBD" w:rsidP="00A86881"/>
    <w:p w14:paraId="10A7FF1E" w14:textId="77777777" w:rsidR="005625C7" w:rsidRPr="00841E36" w:rsidRDefault="00841E36" w:rsidP="00A86881">
      <w:r w:rsidRPr="00841E36">
        <w:t>Week 12</w:t>
      </w:r>
      <w:r w:rsidR="00D272DE">
        <w:t>:</w:t>
      </w:r>
      <w:r w:rsidR="00D272DE">
        <w:tab/>
      </w:r>
      <w:r w:rsidR="00DF157F" w:rsidRPr="00841E36">
        <w:rPr>
          <w:b/>
          <w:bCs/>
        </w:rPr>
        <w:t>Skills Test II</w:t>
      </w:r>
    </w:p>
    <w:p w14:paraId="17F2D97F" w14:textId="77777777" w:rsidR="005625C7" w:rsidRDefault="005625C7" w:rsidP="00A86881"/>
    <w:p w14:paraId="5A8EAE6F" w14:textId="77777777" w:rsidR="00D272DE" w:rsidRDefault="00841E36" w:rsidP="00A86881">
      <w:pPr>
        <w:rPr>
          <w:b/>
          <w:bCs/>
        </w:rPr>
      </w:pPr>
      <w:r w:rsidRPr="00841E36">
        <w:t>Week 13</w:t>
      </w:r>
      <w:r w:rsidR="00D272DE">
        <w:t>:</w:t>
      </w:r>
      <w:r w:rsidR="00D272DE">
        <w:tab/>
      </w:r>
      <w:r w:rsidR="00DF157F" w:rsidRPr="00841E36">
        <w:rPr>
          <w:b/>
          <w:bCs/>
        </w:rPr>
        <w:t>Skills Test II (if necessary)</w:t>
      </w:r>
    </w:p>
    <w:p w14:paraId="2EC6B53D" w14:textId="77777777" w:rsidR="0039655C" w:rsidRDefault="0039655C" w:rsidP="00A86881">
      <w:pPr>
        <w:rPr>
          <w:b/>
          <w:bCs/>
        </w:rPr>
      </w:pPr>
    </w:p>
    <w:p w14:paraId="53165EBC" w14:textId="77777777" w:rsidR="00841E36" w:rsidRPr="00841E36" w:rsidRDefault="00841E36" w:rsidP="00A86881">
      <w:r w:rsidRPr="00841E36">
        <w:t>Week 14</w:t>
      </w:r>
      <w:r w:rsidR="00D272DE">
        <w:t>:</w:t>
      </w:r>
      <w:r w:rsidR="00D272DE">
        <w:tab/>
      </w:r>
    </w:p>
    <w:p w14:paraId="1C3D271E" w14:textId="77777777" w:rsidR="004A36F3" w:rsidRDefault="00D272DE" w:rsidP="00A86881">
      <w:r>
        <w:tab/>
      </w:r>
    </w:p>
    <w:p w14:paraId="7112750D" w14:textId="22C79830" w:rsidR="004A36F3" w:rsidRPr="00E7158A" w:rsidRDefault="00841E36" w:rsidP="00A86881">
      <w:pPr>
        <w:rPr>
          <w:b/>
          <w:bCs/>
        </w:rPr>
      </w:pPr>
      <w:r w:rsidRPr="00841E36">
        <w:t>Week 15</w:t>
      </w:r>
      <w:r w:rsidR="00D272DE">
        <w:t xml:space="preserve">: </w:t>
      </w:r>
      <w:r w:rsidR="00D272DE">
        <w:tab/>
      </w:r>
      <w:r w:rsidRPr="00841E36">
        <w:rPr>
          <w:b/>
          <w:bCs/>
        </w:rPr>
        <w:t>Final Exam</w:t>
      </w:r>
      <w:r w:rsidR="00225194">
        <w:rPr>
          <w:b/>
          <w:bCs/>
        </w:rPr>
        <w:t xml:space="preserve"> (NOT AU EVALUATE)</w:t>
      </w:r>
      <w:r w:rsidRPr="00841E36">
        <w:rPr>
          <w:b/>
          <w:bCs/>
        </w:rPr>
        <w:t xml:space="preserve"> </w:t>
      </w:r>
      <w:r w:rsidR="00C455E9">
        <w:rPr>
          <w:b/>
          <w:bCs/>
        </w:rPr>
        <w:t>–</w:t>
      </w:r>
      <w:r w:rsidR="0038531F">
        <w:rPr>
          <w:b/>
          <w:bCs/>
        </w:rPr>
        <w:t xml:space="preserve"> </w:t>
      </w:r>
      <w:r w:rsidR="00E7158A">
        <w:rPr>
          <w:b/>
          <w:bCs/>
        </w:rPr>
        <w:t>4/27/18</w:t>
      </w:r>
      <w:r w:rsidR="0039655C">
        <w:rPr>
          <w:b/>
          <w:bCs/>
        </w:rPr>
        <w:t xml:space="preserve"> </w:t>
      </w:r>
      <w:r w:rsidR="0039655C">
        <w:rPr>
          <w:bCs/>
        </w:rPr>
        <w:t>(or last scheduled day of class)</w:t>
      </w:r>
    </w:p>
    <w:p w14:paraId="6C2154AD" w14:textId="77777777" w:rsidR="00440AB5" w:rsidRDefault="00440AB5" w:rsidP="004A36F3">
      <w:pPr>
        <w:pStyle w:val="ListParagraph"/>
        <w:tabs>
          <w:tab w:val="left" w:pos="340"/>
        </w:tabs>
        <w:spacing w:line="275" w:lineRule="exact"/>
        <w:ind w:left="340"/>
        <w:outlineLvl w:val="0"/>
        <w:rPr>
          <w:b/>
          <w:bCs/>
        </w:rPr>
      </w:pP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lastRenderedPageBreak/>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proofErr w:type="gramStart"/>
      <w:r w:rsidRPr="00A86881">
        <w:rPr>
          <w:rStyle w:val="Heading2Char"/>
        </w:rPr>
        <w:t>Skills Tests</w:t>
      </w:r>
      <w:r>
        <w:t xml:space="preserve"> – See Course Content.</w:t>
      </w:r>
      <w:proofErr w:type="gramEnd"/>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8"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9"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proofErr w:type="spellStart"/>
        <w:r w:rsidR="00262B71" w:rsidRPr="0038312D">
          <w:rPr>
            <w:rStyle w:val="Hyperlink"/>
          </w:rPr>
          <w:t>eHandbook</w:t>
        </w:r>
        <w:proofErr w:type="spellEnd"/>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lastRenderedPageBreak/>
        <w:t>9.</w:t>
      </w:r>
      <w:r w:rsidRPr="007C4090">
        <w:rPr>
          <w:spacing w:val="-5"/>
        </w:rPr>
        <w:t xml:space="preserve"> </w:t>
      </w:r>
      <w:r w:rsidRPr="007C4090">
        <w:t>Academic Honesty</w:t>
      </w:r>
      <w:r w:rsidRPr="007C4090">
        <w:rPr>
          <w:spacing w:val="-4"/>
        </w:rPr>
        <w:t xml:space="preserve"> Policy</w:t>
      </w:r>
      <w:r w:rsidRPr="007C4090">
        <w:t>:</w:t>
      </w:r>
      <w:bookmarkStart w:id="0" w:name="_GoBack"/>
      <w:bookmarkEnd w:id="0"/>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10"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proofErr w:type="spellStart"/>
        <w:r w:rsidRPr="0038312D">
          <w:rPr>
            <w:rStyle w:val="Hyperlink"/>
          </w:rPr>
          <w:t>eHandbook</w:t>
        </w:r>
        <w:proofErr w:type="spellEnd"/>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03711"/>
    <w:rsid w:val="00003862"/>
    <w:rsid w:val="0004256E"/>
    <w:rsid w:val="000630E0"/>
    <w:rsid w:val="000A20BC"/>
    <w:rsid w:val="000A7529"/>
    <w:rsid w:val="000C2339"/>
    <w:rsid w:val="000C2C1C"/>
    <w:rsid w:val="000C4B83"/>
    <w:rsid w:val="00115C40"/>
    <w:rsid w:val="0013246B"/>
    <w:rsid w:val="00134CF8"/>
    <w:rsid w:val="0015631E"/>
    <w:rsid w:val="001565F8"/>
    <w:rsid w:val="00185CC8"/>
    <w:rsid w:val="001A2D3D"/>
    <w:rsid w:val="001B3404"/>
    <w:rsid w:val="002238FF"/>
    <w:rsid w:val="00225194"/>
    <w:rsid w:val="00262B71"/>
    <w:rsid w:val="002C1073"/>
    <w:rsid w:val="002D6330"/>
    <w:rsid w:val="002F1D0E"/>
    <w:rsid w:val="0031535C"/>
    <w:rsid w:val="003402D7"/>
    <w:rsid w:val="0034500C"/>
    <w:rsid w:val="003554C0"/>
    <w:rsid w:val="0038312D"/>
    <w:rsid w:val="0038531F"/>
    <w:rsid w:val="00395995"/>
    <w:rsid w:val="0039655C"/>
    <w:rsid w:val="003A5855"/>
    <w:rsid w:val="003B3A8D"/>
    <w:rsid w:val="003E37FF"/>
    <w:rsid w:val="003F19EE"/>
    <w:rsid w:val="004077C0"/>
    <w:rsid w:val="00440AB5"/>
    <w:rsid w:val="00451E8E"/>
    <w:rsid w:val="00483FD7"/>
    <w:rsid w:val="004A36F3"/>
    <w:rsid w:val="004C35E5"/>
    <w:rsid w:val="004E7E0F"/>
    <w:rsid w:val="004F163A"/>
    <w:rsid w:val="004F3556"/>
    <w:rsid w:val="0053770B"/>
    <w:rsid w:val="005378F3"/>
    <w:rsid w:val="0055152F"/>
    <w:rsid w:val="00556E2E"/>
    <w:rsid w:val="0056073B"/>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A7AFF"/>
    <w:rsid w:val="006D60D9"/>
    <w:rsid w:val="006F2EBF"/>
    <w:rsid w:val="00761441"/>
    <w:rsid w:val="007749FB"/>
    <w:rsid w:val="00784524"/>
    <w:rsid w:val="007A6898"/>
    <w:rsid w:val="007C2354"/>
    <w:rsid w:val="007C4090"/>
    <w:rsid w:val="00841E36"/>
    <w:rsid w:val="00844970"/>
    <w:rsid w:val="00864236"/>
    <w:rsid w:val="00874138"/>
    <w:rsid w:val="00883713"/>
    <w:rsid w:val="008B608F"/>
    <w:rsid w:val="008D2E3B"/>
    <w:rsid w:val="008E202C"/>
    <w:rsid w:val="008E2121"/>
    <w:rsid w:val="008E27F0"/>
    <w:rsid w:val="008F2AA6"/>
    <w:rsid w:val="00945493"/>
    <w:rsid w:val="00951E4E"/>
    <w:rsid w:val="009563BF"/>
    <w:rsid w:val="009711A1"/>
    <w:rsid w:val="00990336"/>
    <w:rsid w:val="009961B1"/>
    <w:rsid w:val="009D1BBD"/>
    <w:rsid w:val="00A36892"/>
    <w:rsid w:val="00A701FA"/>
    <w:rsid w:val="00A806CB"/>
    <w:rsid w:val="00A86881"/>
    <w:rsid w:val="00AC1FCE"/>
    <w:rsid w:val="00AE4C28"/>
    <w:rsid w:val="00AF1AE8"/>
    <w:rsid w:val="00B1581E"/>
    <w:rsid w:val="00B30020"/>
    <w:rsid w:val="00B320F7"/>
    <w:rsid w:val="00B40A37"/>
    <w:rsid w:val="00B41835"/>
    <w:rsid w:val="00B63513"/>
    <w:rsid w:val="00B743A3"/>
    <w:rsid w:val="00BB130B"/>
    <w:rsid w:val="00BC4352"/>
    <w:rsid w:val="00BD14DC"/>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70E5F"/>
    <w:rsid w:val="00E7158A"/>
    <w:rsid w:val="00EF661C"/>
    <w:rsid w:val="00F317E8"/>
    <w:rsid w:val="00F5386B"/>
    <w:rsid w:val="00F76A41"/>
    <w:rsid w:val="00FA3FE4"/>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FC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weldora@auburn.edu" TargetMode="External"/><Relationship Id="rId8" Type="http://schemas.openxmlformats.org/officeDocument/2006/relationships/hyperlink" Target="mailto:sona@auburn.edu" TargetMode="External"/><Relationship Id="rId9" Type="http://schemas.openxmlformats.org/officeDocument/2006/relationships/hyperlink" Target="http://www.auburn.edu/studentpolicie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36D24-5E14-0C44-A232-98C6003E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1398</Words>
  <Characters>7972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Anonymous Anonymous</cp:lastModifiedBy>
  <cp:revision>2</cp:revision>
  <cp:lastPrinted>2017-12-04T19:28:00Z</cp:lastPrinted>
  <dcterms:created xsi:type="dcterms:W3CDTF">2018-01-08T04:25:00Z</dcterms:created>
  <dcterms:modified xsi:type="dcterms:W3CDTF">2018-01-08T04:25:00Z</dcterms:modified>
</cp:coreProperties>
</file>