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722C094F" w:rsidR="0053770B" w:rsidRPr="00435DFA" w:rsidRDefault="0053770B" w:rsidP="00AF1AE8">
      <w:pPr>
        <w:rPr>
          <w:rFonts w:cstheme="minorHAnsi"/>
        </w:rPr>
      </w:pPr>
      <w:r w:rsidRPr="00DE407F">
        <w:t xml:space="preserve">Course Number: </w:t>
      </w:r>
      <w:r w:rsidR="009711A1" w:rsidRPr="00435DFA">
        <w:rPr>
          <w:rFonts w:cstheme="minorHAnsi"/>
        </w:rPr>
        <w:t xml:space="preserve">PHED </w:t>
      </w:r>
      <w:r w:rsidR="006A2529">
        <w:rPr>
          <w:rFonts w:cstheme="minorHAnsi"/>
        </w:rPr>
        <w:t>1410-004</w:t>
      </w:r>
    </w:p>
    <w:p w14:paraId="42F9102E" w14:textId="015D0A8C"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00ED419A">
        <w:rPr>
          <w:rFonts w:cstheme="minorHAnsi"/>
          <w:spacing w:val="-7"/>
          <w:szCs w:val="24"/>
        </w:rPr>
        <w:t xml:space="preserve"> Team Sports: Basketball</w:t>
      </w:r>
    </w:p>
    <w:p w14:paraId="67EE8867" w14:textId="186399F7" w:rsidR="001A2D3D" w:rsidRPr="00EF661C" w:rsidRDefault="001A2D3D" w:rsidP="00AF1AE8">
      <w:pPr>
        <w:rPr>
          <w:rFonts w:cstheme="minorHAnsi"/>
          <w:spacing w:val="-2"/>
          <w:szCs w:val="24"/>
        </w:rPr>
      </w:pPr>
      <w:r w:rsidRPr="00EF661C">
        <w:rPr>
          <w:rFonts w:cstheme="minorHAnsi"/>
          <w:szCs w:val="24"/>
        </w:rPr>
        <w:t>Day/Time:</w:t>
      </w:r>
      <w:r w:rsidR="004D6A59">
        <w:rPr>
          <w:rFonts w:cstheme="minorHAnsi"/>
          <w:spacing w:val="-2"/>
          <w:szCs w:val="24"/>
        </w:rPr>
        <w:t xml:space="preserve"> MWF 3:00 pm – 3:50 p</w:t>
      </w:r>
      <w:bookmarkStart w:id="0" w:name="_GoBack"/>
      <w:bookmarkEnd w:id="0"/>
      <w:r w:rsidR="00380B5A">
        <w:rPr>
          <w:rFonts w:cstheme="minorHAnsi"/>
          <w:spacing w:val="-2"/>
          <w:szCs w:val="24"/>
        </w:rPr>
        <w:t>m</w:t>
      </w:r>
    </w:p>
    <w:p w14:paraId="12A76DF9" w14:textId="0E0FFAE4" w:rsidR="00EF661C" w:rsidRPr="00EF661C" w:rsidRDefault="00EF661C" w:rsidP="00AF1AE8">
      <w:pPr>
        <w:rPr>
          <w:rFonts w:cstheme="minorHAnsi"/>
          <w:spacing w:val="-2"/>
          <w:szCs w:val="24"/>
        </w:rPr>
      </w:pPr>
      <w:r w:rsidRPr="00EF661C">
        <w:rPr>
          <w:rFonts w:cstheme="minorHAnsi"/>
          <w:spacing w:val="-2"/>
          <w:szCs w:val="24"/>
        </w:rPr>
        <w:t xml:space="preserve">Location: </w:t>
      </w:r>
      <w:r w:rsidR="00820D7B">
        <w:rPr>
          <w:rFonts w:cstheme="minorHAnsi"/>
          <w:spacing w:val="-2"/>
          <w:szCs w:val="24"/>
        </w:rPr>
        <w:t>STACT 142</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6C65D49F" w:rsidR="000630E0" w:rsidRPr="00AF1AE8" w:rsidRDefault="001A2D3D" w:rsidP="008E2121">
      <w:r w:rsidRPr="00AF1AE8">
        <w:t xml:space="preserve">Instructor: </w:t>
      </w:r>
      <w:r w:rsidR="00380B5A">
        <w:t>Michael Morris</w:t>
      </w:r>
    </w:p>
    <w:p w14:paraId="248CF75A" w14:textId="215D8214" w:rsidR="001A2D3D" w:rsidRPr="00435DFA"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w:t>
      </w:r>
      <w:r w:rsidRPr="00435DFA">
        <w:t xml:space="preserve">Rm # </w:t>
      </w:r>
      <w:r w:rsidR="00435DFA" w:rsidRPr="00435DFA">
        <w:t>106</w:t>
      </w:r>
    </w:p>
    <w:p w14:paraId="4EF9FE47" w14:textId="33228D09" w:rsidR="001A2D3D" w:rsidRPr="00435DFA" w:rsidRDefault="004F163A" w:rsidP="008E2121">
      <w:r w:rsidRPr="00435DFA">
        <w:rPr>
          <w:spacing w:val="-14"/>
        </w:rPr>
        <w:t>Email</w:t>
      </w:r>
      <w:r w:rsidR="001A2D3D" w:rsidRPr="00435DFA">
        <w:t>:</w:t>
      </w:r>
      <w:r w:rsidR="001A2D3D" w:rsidRPr="00435DFA">
        <w:rPr>
          <w:spacing w:val="-14"/>
        </w:rPr>
        <w:t xml:space="preserve"> </w:t>
      </w:r>
      <w:r w:rsidR="009711A1" w:rsidRPr="00435DFA">
        <w:rPr>
          <w:spacing w:val="-14"/>
        </w:rPr>
        <w:t xml:space="preserve"> </w:t>
      </w:r>
      <w:r w:rsidR="00380B5A" w:rsidRPr="00435DFA">
        <w:rPr>
          <w:spacing w:val="-14"/>
        </w:rPr>
        <w:t>mam0222</w:t>
      </w:r>
      <w:r w:rsidR="009711A1" w:rsidRPr="00435DFA">
        <w:rPr>
          <w:spacing w:val="-14"/>
        </w:rPr>
        <w:t>@auburn.edu</w:t>
      </w:r>
    </w:p>
    <w:p w14:paraId="679CC7AD" w14:textId="71FC2877" w:rsidR="000630E0" w:rsidRPr="00DE407F" w:rsidRDefault="001A2D3D" w:rsidP="008E2121">
      <w:r w:rsidRPr="00435DFA">
        <w:t>Office</w:t>
      </w:r>
      <w:r w:rsidRPr="00435DFA">
        <w:rPr>
          <w:spacing w:val="-5"/>
        </w:rPr>
        <w:t xml:space="preserve"> </w:t>
      </w:r>
      <w:r w:rsidRPr="00435DFA">
        <w:t>Hours:</w:t>
      </w:r>
      <w:r w:rsidRPr="00435DFA">
        <w:rPr>
          <w:spacing w:val="-5"/>
        </w:rPr>
        <w:t xml:space="preserve"> </w:t>
      </w:r>
      <w:r w:rsidR="00380B5A" w:rsidRPr="00435DFA">
        <w:rPr>
          <w:spacing w:val="-5"/>
        </w:rPr>
        <w:t>Tuesday and Thursday 2-3 pm</w:t>
      </w:r>
      <w:r w:rsidR="006F2EBF" w:rsidRPr="00435DFA">
        <w:rPr>
          <w:spacing w:val="-5"/>
        </w:rPr>
        <w:t xml:space="preserve"> (or 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0EEE6F83" w:rsidR="00883713" w:rsidRPr="00435DFA"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380B5A">
        <w:rPr>
          <w:spacing w:val="-5"/>
        </w:rPr>
        <w:t xml:space="preserve"> </w:t>
      </w:r>
      <w:r w:rsidR="00380B5A" w:rsidRPr="00435DFA">
        <w:rPr>
          <w:spacing w:val="-5"/>
        </w:rPr>
        <w:t>Basketball</w:t>
      </w:r>
      <w:r w:rsidR="0031535C" w:rsidRPr="00435DFA">
        <w:rPr>
          <w:spacing w:val="-5"/>
        </w:rPr>
        <w:t>.</w:t>
      </w:r>
      <w:r w:rsidR="0031535C" w:rsidRPr="00435DFA">
        <w:rPr>
          <w:u w:val="single"/>
        </w:rPr>
        <w:t xml:space="preserve">   </w:t>
      </w:r>
    </w:p>
    <w:p w14:paraId="0C14770F" w14:textId="77777777" w:rsidR="004A36F3" w:rsidRPr="00435DFA"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435DFA" w:rsidRDefault="00607535" w:rsidP="00A86881">
      <w:pPr>
        <w:pStyle w:val="Heading1"/>
        <w:numPr>
          <w:ilvl w:val="0"/>
          <w:numId w:val="15"/>
        </w:numPr>
      </w:pPr>
      <w:r w:rsidRPr="00435DFA">
        <w:t>Course Objectives:</w:t>
      </w:r>
    </w:p>
    <w:p w14:paraId="0AD2539D" w14:textId="64BFF6AE" w:rsidR="00607535" w:rsidRDefault="00607535" w:rsidP="00A86881">
      <w:r w:rsidRPr="00435DFA">
        <w:t>After</w:t>
      </w:r>
      <w:r w:rsidRPr="00435DFA">
        <w:rPr>
          <w:spacing w:val="-4"/>
        </w:rPr>
        <w:t xml:space="preserve"> </w:t>
      </w:r>
      <w:r w:rsidRPr="00435DFA">
        <w:t>taking</w:t>
      </w:r>
      <w:r w:rsidRPr="00435DFA">
        <w:rPr>
          <w:spacing w:val="-3"/>
        </w:rPr>
        <w:t xml:space="preserve"> </w:t>
      </w:r>
      <w:r w:rsidRPr="00435DFA">
        <w:t>this</w:t>
      </w:r>
      <w:r w:rsidRPr="00435DFA">
        <w:rPr>
          <w:spacing w:val="-4"/>
        </w:rPr>
        <w:t xml:space="preserve"> </w:t>
      </w:r>
      <w:r w:rsidRPr="00435DFA">
        <w:t>course</w:t>
      </w:r>
      <w:r w:rsidRPr="00435DFA">
        <w:rPr>
          <w:spacing w:val="-3"/>
        </w:rPr>
        <w:t xml:space="preserve"> </w:t>
      </w:r>
      <w:r w:rsidRPr="00435DFA">
        <w:t>you</w:t>
      </w:r>
      <w:r w:rsidRPr="00435DFA">
        <w:rPr>
          <w:spacing w:val="-4"/>
        </w:rPr>
        <w:t xml:space="preserve"> </w:t>
      </w:r>
      <w:r w:rsidRPr="00435DFA">
        <w:t>will</w:t>
      </w:r>
      <w:r w:rsidRPr="00435DFA">
        <w:rPr>
          <w:spacing w:val="-3"/>
        </w:rPr>
        <w:t xml:space="preserve"> </w:t>
      </w:r>
      <w:r w:rsidRPr="00435DFA">
        <w:t>have</w:t>
      </w:r>
      <w:r w:rsidRPr="00435DFA">
        <w:rPr>
          <w:spacing w:val="-4"/>
        </w:rPr>
        <w:t xml:space="preserve"> </w:t>
      </w:r>
      <w:r w:rsidRPr="00435DFA">
        <w:t>a</w:t>
      </w:r>
      <w:r w:rsidRPr="00435DFA">
        <w:rPr>
          <w:spacing w:val="-3"/>
        </w:rPr>
        <w:t xml:space="preserve"> </w:t>
      </w:r>
      <w:r w:rsidRPr="00435DFA">
        <w:t>working</w:t>
      </w:r>
      <w:r w:rsidRPr="00435DFA">
        <w:rPr>
          <w:spacing w:val="-4"/>
        </w:rPr>
        <w:t xml:space="preserve"> </w:t>
      </w:r>
      <w:r w:rsidRPr="00435DFA">
        <w:t>knowledge</w:t>
      </w:r>
      <w:r w:rsidRPr="00435DFA">
        <w:rPr>
          <w:spacing w:val="-3"/>
        </w:rPr>
        <w:t xml:space="preserve"> </w:t>
      </w:r>
      <w:r w:rsidRPr="00435DFA">
        <w:t>of</w:t>
      </w:r>
      <w:r w:rsidRPr="00435DFA">
        <w:rPr>
          <w:spacing w:val="-4"/>
        </w:rPr>
        <w:t xml:space="preserve"> </w:t>
      </w:r>
      <w:r w:rsidR="0031535C" w:rsidRPr="00435DFA">
        <w:rPr>
          <w:spacing w:val="-4"/>
        </w:rPr>
        <w:t xml:space="preserve">skill and </w:t>
      </w:r>
      <w:r w:rsidRPr="00435DFA">
        <w:t>techniques</w:t>
      </w:r>
      <w:r w:rsidRPr="00435DFA">
        <w:rPr>
          <w:spacing w:val="-4"/>
        </w:rPr>
        <w:t xml:space="preserve"> </w:t>
      </w:r>
      <w:r w:rsidRPr="00435DFA">
        <w:t>used in</w:t>
      </w:r>
      <w:r w:rsidR="0031535C" w:rsidRPr="00435DFA">
        <w:t xml:space="preserve"> </w:t>
      </w:r>
      <w:r w:rsidR="00380B5A" w:rsidRPr="00435DFA">
        <w:rPr>
          <w:spacing w:val="-5"/>
        </w:rPr>
        <w:t>Basketball</w:t>
      </w:r>
      <w:r w:rsidR="0031535C" w:rsidRPr="00435DFA">
        <w:rPr>
          <w:spacing w:val="-5"/>
        </w:rPr>
        <w:t>.</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1B53EDF1" w:rsidR="00841E36" w:rsidRDefault="0039655C" w:rsidP="00A86881">
      <w:pPr>
        <w:rPr>
          <w:b/>
        </w:rPr>
      </w:pPr>
      <w:r>
        <w:tab/>
      </w:r>
      <w:r>
        <w:tab/>
      </w:r>
      <w:r w:rsidR="003402D7" w:rsidRPr="00CF4635">
        <w:rPr>
          <w:b/>
        </w:rPr>
        <w:t xml:space="preserve">Syllabus Quiz </w:t>
      </w:r>
      <w:r w:rsidR="003402D7">
        <w:rPr>
          <w:b/>
        </w:rPr>
        <w:t>–</w:t>
      </w:r>
      <w:r w:rsidR="00DF157F">
        <w:rPr>
          <w:b/>
        </w:rPr>
        <w:t xml:space="preserve"> </w:t>
      </w:r>
      <w:r w:rsidR="00E7158A">
        <w:rPr>
          <w:b/>
        </w:rPr>
        <w:t>1/19/18</w:t>
      </w:r>
    </w:p>
    <w:p w14:paraId="7DDC049F" w14:textId="0C73B213" w:rsidR="00435DFA" w:rsidRPr="00841E36" w:rsidRDefault="00435DFA" w:rsidP="00A86881"/>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009BBB77" w:rsidR="0038531F" w:rsidRPr="00435DFA" w:rsidRDefault="00435DFA" w:rsidP="00A86881">
      <w:pPr>
        <w:rPr>
          <w:b/>
        </w:rPr>
      </w:pPr>
      <w:r>
        <w:tab/>
      </w:r>
      <w:r>
        <w:tab/>
      </w:r>
      <w:r>
        <w:rPr>
          <w:b/>
        </w:rPr>
        <w:t>Passing: Bounce Pass, Chest Pass, and Overhead Pass</w:t>
      </w:r>
    </w:p>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5E9C1844" w14:textId="11DE197C" w:rsidR="00435DFA" w:rsidRDefault="00DF157F" w:rsidP="00A86881">
      <w:pPr>
        <w:rPr>
          <w:b/>
        </w:rPr>
      </w:pPr>
      <w:r>
        <w:tab/>
      </w:r>
      <w:r>
        <w:tab/>
      </w:r>
      <w:r w:rsidRPr="00CF4635">
        <w:t xml:space="preserve">– </w:t>
      </w:r>
      <w:r w:rsidR="00E7158A">
        <w:rPr>
          <w:b/>
        </w:rPr>
        <w:t>2/2/18</w:t>
      </w:r>
    </w:p>
    <w:p w14:paraId="10845D87" w14:textId="3A7F2880" w:rsidR="00435DFA" w:rsidRPr="00435DFA" w:rsidRDefault="00435DFA" w:rsidP="00A86881">
      <w:pPr>
        <w:rPr>
          <w:b/>
        </w:rPr>
      </w:pPr>
      <w:r>
        <w:rPr>
          <w:b/>
        </w:rPr>
        <w:tab/>
      </w:r>
      <w:r>
        <w:rPr>
          <w:b/>
        </w:rPr>
        <w:tab/>
        <w:t xml:space="preserve">Dribbling: Speed Dribble, Low Dribble, and Crossover </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6F6D2B18" w:rsidR="009563BF" w:rsidRPr="00F12956" w:rsidRDefault="00841E36" w:rsidP="00F12956">
      <w:pPr>
        <w:ind w:left="1440" w:hanging="1440"/>
        <w:rPr>
          <w:rFonts w:eastAsia="Calibri"/>
          <w:b/>
        </w:rPr>
      </w:pPr>
      <w:r w:rsidRPr="00841E36">
        <w:t>Week 4</w:t>
      </w:r>
      <w:r w:rsidR="00D272DE">
        <w:t>:</w:t>
      </w:r>
      <w:r w:rsidR="00D272DE">
        <w:tab/>
      </w:r>
      <w:r w:rsidR="00F12956">
        <w:rPr>
          <w:b/>
        </w:rPr>
        <w:t>Shooting: Layup, Catch and Shoot, Shoot off Dribble, Post Move, and Rebounding</w:t>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2411A85A" w14:textId="73AEDCE6" w:rsidR="00F12956" w:rsidRPr="00F12956" w:rsidRDefault="00DF157F" w:rsidP="00A86881">
      <w:pPr>
        <w:rPr>
          <w:b/>
          <w:bCs/>
        </w:rPr>
      </w:pPr>
      <w:r>
        <w:rPr>
          <w:b/>
        </w:rPr>
        <w:tab/>
      </w:r>
      <w:r>
        <w:rPr>
          <w:b/>
        </w:rPr>
        <w:tab/>
      </w:r>
      <w:r w:rsidRPr="00841E36">
        <w:rPr>
          <w:b/>
          <w:bCs/>
        </w:rPr>
        <w:t>Skills Test I</w:t>
      </w:r>
      <w:r w:rsidR="00F12956">
        <w:rPr>
          <w:b/>
          <w:bCs/>
        </w:rPr>
        <w:t xml:space="preserve">: Passing, Shooting, and Dribbling </w:t>
      </w:r>
    </w:p>
    <w:p w14:paraId="0F6EBCC1" w14:textId="77777777" w:rsidR="003554C0" w:rsidRPr="003554C0" w:rsidRDefault="003554C0" w:rsidP="00A86881">
      <w:pPr>
        <w:rPr>
          <w:rFonts w:eastAsia="Calibri"/>
        </w:rPr>
      </w:pPr>
    </w:p>
    <w:p w14:paraId="264BE5D2" w14:textId="165D4650" w:rsidR="00841E36" w:rsidRDefault="00841E36" w:rsidP="00A86881">
      <w:pPr>
        <w:rPr>
          <w:b/>
          <w:bCs/>
        </w:rPr>
      </w:pPr>
      <w:r w:rsidRPr="00841E36">
        <w:t>Week 6</w:t>
      </w:r>
      <w:r w:rsidR="00D272DE">
        <w:t xml:space="preserve">: </w:t>
      </w:r>
      <w:r w:rsidR="00D272DE">
        <w:tab/>
      </w:r>
      <w:r w:rsidR="00DF157F" w:rsidRPr="00841E36">
        <w:rPr>
          <w:b/>
          <w:bCs/>
        </w:rPr>
        <w:t>Skills Test I (if necessary)</w:t>
      </w:r>
    </w:p>
    <w:p w14:paraId="135F2E20" w14:textId="57844814" w:rsidR="00F12956" w:rsidRDefault="00F12956" w:rsidP="00F12956">
      <w:pPr>
        <w:ind w:left="1440"/>
      </w:pPr>
      <w:r>
        <w:rPr>
          <w:b/>
          <w:bCs/>
        </w:rPr>
        <w:t>Defensive Strategies: Man to Man Defense, Close out Defense, Help Defense, and Trap Defense</w:t>
      </w:r>
    </w:p>
    <w:p w14:paraId="48BC7B7C" w14:textId="77777777" w:rsidR="005E518E" w:rsidRDefault="005E518E" w:rsidP="00A86881"/>
    <w:p w14:paraId="01DA27DB" w14:textId="1E34326E" w:rsidR="009563BF" w:rsidRDefault="00841E36" w:rsidP="00A86881">
      <w:pPr>
        <w:rPr>
          <w:b/>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537F7B3A" w14:textId="5818F857" w:rsidR="00F12956" w:rsidRDefault="00F12956" w:rsidP="00A86881">
      <w:pPr>
        <w:rPr>
          <w:b/>
        </w:rPr>
      </w:pPr>
      <w:r>
        <w:rPr>
          <w:b/>
        </w:rPr>
        <w:tab/>
      </w:r>
      <w:r>
        <w:rPr>
          <w:b/>
        </w:rPr>
        <w:tab/>
        <w:t>Defensive Strategies: Zone Defense</w:t>
      </w:r>
    </w:p>
    <w:p w14:paraId="65B65051" w14:textId="77777777" w:rsidR="00F12956" w:rsidRPr="00841E36" w:rsidRDefault="00F12956" w:rsidP="00A86881">
      <w:pPr>
        <w:rPr>
          <w:b/>
          <w:bCs/>
        </w:rPr>
      </w:pP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171BADBD" w:rsidR="00F76A41" w:rsidRDefault="00841E36" w:rsidP="00A86881">
      <w:pPr>
        <w:rPr>
          <w:b/>
        </w:rPr>
      </w:pPr>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1BE4F9F6" w14:textId="3BBBECAA" w:rsidR="001B0CAD" w:rsidRDefault="001B0CAD" w:rsidP="00A86881">
      <w:r>
        <w:rPr>
          <w:b/>
        </w:rPr>
        <w:tab/>
      </w:r>
      <w:r>
        <w:rPr>
          <w:b/>
        </w:rPr>
        <w:tab/>
        <w:t xml:space="preserve">Offensive Strategies: Basketball Cuts, </w:t>
      </w:r>
      <w:r w:rsidR="00540AEC">
        <w:rPr>
          <w:b/>
        </w:rPr>
        <w:t>and 3</w:t>
      </w:r>
      <w:r>
        <w:rPr>
          <w:b/>
        </w:rPr>
        <w:t xml:space="preserve"> on 3 sets</w:t>
      </w:r>
    </w:p>
    <w:p w14:paraId="63A36634" w14:textId="77777777" w:rsidR="00F76A41" w:rsidRDefault="00F76A41" w:rsidP="00A86881"/>
    <w:p w14:paraId="0E94CB16" w14:textId="0FF9E33D" w:rsidR="00B1581E" w:rsidRPr="001B0CAD" w:rsidRDefault="00841E36" w:rsidP="00A86881">
      <w:pPr>
        <w:rPr>
          <w:b/>
        </w:rPr>
      </w:pPr>
      <w:r w:rsidRPr="00841E36">
        <w:t>Week 10</w:t>
      </w:r>
      <w:r w:rsidR="00D272DE">
        <w:t>:</w:t>
      </w:r>
      <w:r w:rsidRPr="00841E36">
        <w:t xml:space="preserve"> </w:t>
      </w:r>
      <w:r w:rsidR="00D272DE">
        <w:tab/>
      </w:r>
      <w:r w:rsidR="001B0CAD">
        <w:rPr>
          <w:b/>
        </w:rPr>
        <w:t xml:space="preserve">Offensive Strategies: </w:t>
      </w:r>
      <w:r w:rsidR="00540AEC">
        <w:rPr>
          <w:b/>
        </w:rPr>
        <w:t xml:space="preserve">Fast Break, </w:t>
      </w:r>
      <w:r w:rsidR="001B0CAD">
        <w:rPr>
          <w:b/>
        </w:rPr>
        <w:t xml:space="preserve">Zone Breakers, and Motion Offense </w:t>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372FEF7" w:rsidR="00841E36" w:rsidRDefault="00841E36" w:rsidP="00A86881">
      <w:pPr>
        <w:rPr>
          <w:b/>
        </w:rPr>
      </w:pPr>
      <w:r w:rsidRPr="00841E36">
        <w:t>Week 11</w:t>
      </w:r>
      <w:r w:rsidR="00D272DE">
        <w:t>:</w:t>
      </w:r>
      <w:r w:rsidR="00D272DE">
        <w:tab/>
      </w:r>
      <w:r w:rsidR="00DF157F">
        <w:rPr>
          <w:b/>
        </w:rPr>
        <w:t xml:space="preserve">Canvas Module #6 – Conceptual Core </w:t>
      </w:r>
      <w:r w:rsidR="00DF157F" w:rsidRPr="0031535C">
        <w:rPr>
          <w:b/>
          <w:highlight w:val="green"/>
        </w:rPr>
        <w:t>(if applicable</w:t>
      </w:r>
      <w:r w:rsidR="00540AEC" w:rsidRPr="0031535C">
        <w:rPr>
          <w:b/>
          <w:highlight w:val="green"/>
        </w:rPr>
        <w:t>)</w:t>
      </w:r>
      <w:r w:rsidR="00540AEC">
        <w:rPr>
          <w:b/>
        </w:rPr>
        <w:t xml:space="preserve"> –</w:t>
      </w:r>
      <w:r w:rsidR="00DF157F">
        <w:rPr>
          <w:b/>
        </w:rPr>
        <w:t xml:space="preserve"> </w:t>
      </w:r>
      <w:r w:rsidR="00E7158A">
        <w:rPr>
          <w:b/>
        </w:rPr>
        <w:t>4/6/18</w:t>
      </w:r>
    </w:p>
    <w:p w14:paraId="04938003" w14:textId="0FB4E8EA" w:rsidR="00540AEC" w:rsidRDefault="00540AEC" w:rsidP="00540AEC">
      <w:pPr>
        <w:rPr>
          <w:b/>
        </w:rPr>
      </w:pPr>
      <w:r>
        <w:rPr>
          <w:b/>
        </w:rPr>
        <w:tab/>
      </w:r>
      <w:r>
        <w:rPr>
          <w:b/>
        </w:rPr>
        <w:tab/>
        <w:t>5 vs 5 work</w:t>
      </w:r>
    </w:p>
    <w:p w14:paraId="241C247F" w14:textId="4198236A" w:rsidR="00540AEC" w:rsidRDefault="00540AEC" w:rsidP="00540AEC">
      <w:pPr>
        <w:ind w:left="720" w:firstLine="720"/>
        <w:rPr>
          <w:b/>
        </w:rPr>
      </w:pPr>
      <w:r>
        <w:rPr>
          <w:b/>
        </w:rPr>
        <w:t>Sport Education Draft</w:t>
      </w:r>
    </w:p>
    <w:p w14:paraId="248FF434" w14:textId="77777777" w:rsidR="00540AEC" w:rsidRDefault="00540AEC" w:rsidP="00540AEC">
      <w:pPr>
        <w:rPr>
          <w:b/>
        </w:rPr>
      </w:pPr>
    </w:p>
    <w:p w14:paraId="30BC7DF5" w14:textId="77777777" w:rsidR="001B0CAD" w:rsidRDefault="001B0CAD" w:rsidP="00A86881"/>
    <w:p w14:paraId="4CC08480" w14:textId="77777777" w:rsidR="009D1BBD" w:rsidRDefault="009D1BBD" w:rsidP="00A86881"/>
    <w:p w14:paraId="10A7FF1E" w14:textId="2A5817E0" w:rsidR="005625C7" w:rsidRDefault="00841E36" w:rsidP="00A86881">
      <w:pPr>
        <w:rPr>
          <w:b/>
          <w:bCs/>
        </w:rPr>
      </w:pPr>
      <w:r w:rsidRPr="00841E36">
        <w:t>Week 12</w:t>
      </w:r>
      <w:r w:rsidR="00D272DE">
        <w:t>:</w:t>
      </w:r>
      <w:r w:rsidR="00D272DE">
        <w:tab/>
      </w:r>
      <w:r w:rsidR="00DF157F" w:rsidRPr="00841E36">
        <w:rPr>
          <w:b/>
          <w:bCs/>
        </w:rPr>
        <w:t>Skills Test II</w:t>
      </w:r>
    </w:p>
    <w:p w14:paraId="1098AF10" w14:textId="42F281AC" w:rsidR="00540AEC" w:rsidRPr="00841E36" w:rsidRDefault="00540AEC" w:rsidP="00A86881">
      <w:r>
        <w:rPr>
          <w:b/>
          <w:bCs/>
        </w:rPr>
        <w:tab/>
      </w:r>
      <w:r>
        <w:rPr>
          <w:b/>
          <w:bCs/>
        </w:rPr>
        <w:tab/>
        <w:t>Tournament</w:t>
      </w:r>
    </w:p>
    <w:p w14:paraId="17F2D97F" w14:textId="77777777" w:rsidR="005625C7" w:rsidRDefault="005625C7" w:rsidP="00A86881"/>
    <w:p w14:paraId="5A8EAE6F" w14:textId="6C658CD5" w:rsidR="00D272DE" w:rsidRDefault="00841E36" w:rsidP="00A86881">
      <w:pPr>
        <w:rPr>
          <w:b/>
          <w:bCs/>
        </w:rPr>
      </w:pPr>
      <w:r w:rsidRPr="00841E36">
        <w:t>Week 13</w:t>
      </w:r>
      <w:r w:rsidR="00D272DE">
        <w:t>:</w:t>
      </w:r>
      <w:r w:rsidR="00D272DE">
        <w:tab/>
      </w:r>
      <w:r w:rsidR="00DF157F" w:rsidRPr="00841E36">
        <w:rPr>
          <w:b/>
          <w:bCs/>
        </w:rPr>
        <w:t>Skills Test II (if necessary)</w:t>
      </w:r>
    </w:p>
    <w:p w14:paraId="0ED8B00F" w14:textId="10431CAC" w:rsidR="00540AEC" w:rsidRDefault="00540AEC" w:rsidP="00A86881">
      <w:pPr>
        <w:rPr>
          <w:b/>
          <w:bCs/>
        </w:rPr>
      </w:pPr>
      <w:r>
        <w:rPr>
          <w:b/>
          <w:bCs/>
        </w:rPr>
        <w:tab/>
      </w:r>
      <w:r>
        <w:rPr>
          <w:b/>
          <w:bCs/>
        </w:rPr>
        <w:tab/>
        <w:t>Tournament</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lastRenderedPageBreak/>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w:t>
      </w:r>
      <w:r w:rsidRPr="003A3B1A">
        <w:lastRenderedPageBreak/>
        <w:t>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lastRenderedPageBreak/>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0CAD"/>
    <w:rsid w:val="001B3404"/>
    <w:rsid w:val="002238FF"/>
    <w:rsid w:val="00225194"/>
    <w:rsid w:val="00262B71"/>
    <w:rsid w:val="002C1073"/>
    <w:rsid w:val="002D6330"/>
    <w:rsid w:val="002F1D0E"/>
    <w:rsid w:val="0031535C"/>
    <w:rsid w:val="003402D7"/>
    <w:rsid w:val="003554C0"/>
    <w:rsid w:val="00380B5A"/>
    <w:rsid w:val="0038312D"/>
    <w:rsid w:val="0038531F"/>
    <w:rsid w:val="00395995"/>
    <w:rsid w:val="0039655C"/>
    <w:rsid w:val="003A5855"/>
    <w:rsid w:val="003B3A8D"/>
    <w:rsid w:val="003E37FF"/>
    <w:rsid w:val="003F19EE"/>
    <w:rsid w:val="004077C0"/>
    <w:rsid w:val="00435DFA"/>
    <w:rsid w:val="00440AB5"/>
    <w:rsid w:val="00483FD7"/>
    <w:rsid w:val="004A36F3"/>
    <w:rsid w:val="004C35E5"/>
    <w:rsid w:val="004D6A59"/>
    <w:rsid w:val="004E7E0F"/>
    <w:rsid w:val="004F163A"/>
    <w:rsid w:val="004F3556"/>
    <w:rsid w:val="0053770B"/>
    <w:rsid w:val="005378F3"/>
    <w:rsid w:val="00540AEC"/>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2529"/>
    <w:rsid w:val="006A7AFF"/>
    <w:rsid w:val="006D60D9"/>
    <w:rsid w:val="006F2EBF"/>
    <w:rsid w:val="00761441"/>
    <w:rsid w:val="007749FB"/>
    <w:rsid w:val="00784524"/>
    <w:rsid w:val="007A6898"/>
    <w:rsid w:val="007C2354"/>
    <w:rsid w:val="007C4090"/>
    <w:rsid w:val="00820D7B"/>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D419A"/>
    <w:rsid w:val="00EF661C"/>
    <w:rsid w:val="00F12956"/>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1842-4AF0-4C8D-81BD-2B1E6B46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2017-12-04T19:28:00Z</cp:lastPrinted>
  <dcterms:created xsi:type="dcterms:W3CDTF">2018-01-09T21:08:00Z</dcterms:created>
  <dcterms:modified xsi:type="dcterms:W3CDTF">2018-01-09T21:08:00Z</dcterms:modified>
</cp:coreProperties>
</file>