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01E4D450" w:rsidR="0053770B" w:rsidRPr="00EF661C" w:rsidRDefault="0053770B" w:rsidP="00AF1AE8">
      <w:pPr>
        <w:rPr>
          <w:rFonts w:cstheme="minorHAnsi"/>
          <w:highlight w:val="green"/>
        </w:rPr>
      </w:pPr>
      <w:r w:rsidRPr="00DE407F">
        <w:t xml:space="preserve">Course Number: </w:t>
      </w:r>
      <w:r w:rsidR="009711A1" w:rsidRPr="00674010">
        <w:rPr>
          <w:rFonts w:cstheme="minorHAnsi"/>
        </w:rPr>
        <w:t>PHED</w:t>
      </w:r>
      <w:r w:rsidR="00674010" w:rsidRPr="00674010">
        <w:rPr>
          <w:rFonts w:cstheme="minorHAnsi"/>
        </w:rPr>
        <w:t xml:space="preserve"> 1640</w:t>
      </w:r>
    </w:p>
    <w:p w14:paraId="42F9102E" w14:textId="191D2EED"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Pr="00EF661C">
        <w:rPr>
          <w:rFonts w:cstheme="minorHAnsi"/>
          <w:spacing w:val="-7"/>
          <w:szCs w:val="24"/>
        </w:rPr>
        <w:t xml:space="preserve"> </w:t>
      </w:r>
      <w:r w:rsidR="00674010">
        <w:rPr>
          <w:rFonts w:cstheme="minorHAnsi"/>
          <w:spacing w:val="-7"/>
          <w:szCs w:val="24"/>
        </w:rPr>
        <w:t>Performance Activity: Yoga</w:t>
      </w:r>
    </w:p>
    <w:p w14:paraId="67EE8867" w14:textId="45839E02" w:rsidR="001A2D3D" w:rsidRPr="00EF661C" w:rsidRDefault="001A2D3D" w:rsidP="00AF1AE8">
      <w:pPr>
        <w:rPr>
          <w:rFonts w:cstheme="minorHAnsi"/>
          <w:spacing w:val="-2"/>
          <w:szCs w:val="24"/>
        </w:rPr>
      </w:pPr>
      <w:r w:rsidRPr="00EF661C">
        <w:rPr>
          <w:rFonts w:cstheme="minorHAnsi"/>
          <w:szCs w:val="24"/>
        </w:rPr>
        <w:t>Day/Time:</w:t>
      </w:r>
      <w:r w:rsidRPr="00EF661C">
        <w:rPr>
          <w:rFonts w:cstheme="minorHAnsi"/>
          <w:spacing w:val="-2"/>
          <w:szCs w:val="24"/>
        </w:rPr>
        <w:t xml:space="preserve"> </w:t>
      </w:r>
      <w:r w:rsidR="00674010">
        <w:rPr>
          <w:rFonts w:cstheme="minorHAnsi"/>
          <w:spacing w:val="-2"/>
          <w:szCs w:val="24"/>
        </w:rPr>
        <w:t>MWF 11:00-11:50am</w:t>
      </w:r>
    </w:p>
    <w:p w14:paraId="12A76DF9" w14:textId="578DAC97" w:rsidR="00EF661C" w:rsidRPr="00EF661C" w:rsidRDefault="00EF661C" w:rsidP="00AF1AE8">
      <w:pPr>
        <w:rPr>
          <w:rFonts w:cstheme="minorHAnsi"/>
          <w:spacing w:val="-2"/>
          <w:szCs w:val="24"/>
        </w:rPr>
      </w:pPr>
      <w:r w:rsidRPr="00EF661C">
        <w:rPr>
          <w:rFonts w:cstheme="minorHAnsi"/>
          <w:spacing w:val="-2"/>
          <w:szCs w:val="24"/>
        </w:rPr>
        <w:t>Location:</w:t>
      </w:r>
      <w:r w:rsidR="00674010">
        <w:rPr>
          <w:rFonts w:cstheme="minorHAnsi"/>
          <w:spacing w:val="-2"/>
          <w:szCs w:val="24"/>
        </w:rPr>
        <w:t xml:space="preserve"> STACT 147</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176DB994" w:rsidR="000630E0" w:rsidRPr="00AF1AE8" w:rsidRDefault="001A2D3D" w:rsidP="008E2121">
      <w:r w:rsidRPr="00AF1AE8">
        <w:t xml:space="preserve">Instructor: </w:t>
      </w:r>
      <w:r w:rsidR="00674010">
        <w:t>Sarah Brinkerhoff</w:t>
      </w:r>
    </w:p>
    <w:p w14:paraId="248CF75A" w14:textId="3660F48C"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 xml:space="preserve">Road, Kinesiology Research Facility, Rm # </w:t>
      </w:r>
      <w:r w:rsidR="00674010">
        <w:t>016</w:t>
      </w:r>
    </w:p>
    <w:p w14:paraId="4EF9FE47" w14:textId="57E5A24B"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674010">
        <w:rPr>
          <w:spacing w:val="-14"/>
        </w:rPr>
        <w:t>sab0042</w:t>
      </w:r>
      <w:r w:rsidR="009711A1" w:rsidRPr="00DE407F">
        <w:rPr>
          <w:spacing w:val="-14"/>
        </w:rPr>
        <w:t>@auburn.edu</w:t>
      </w:r>
    </w:p>
    <w:p w14:paraId="679CC7AD" w14:textId="4926E486"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674010">
        <w:rPr>
          <w:spacing w:val="-5"/>
        </w:rPr>
        <w:t>By appointment</w:t>
      </w:r>
    </w:p>
    <w:p w14:paraId="04A5288B"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r w:rsidRPr="004F3556">
        <w:t xml:space="preserve">day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6"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210DDC57"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00674010">
        <w:rPr>
          <w:spacing w:val="-5"/>
        </w:rPr>
        <w:t xml:space="preserve"> yoga.</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09C6DE7A"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674010">
        <w:rPr>
          <w:spacing w:val="-5"/>
        </w:rPr>
        <w:t>yoga.</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03E3E6E9"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w:t>
      </w:r>
      <w:r w:rsidR="008D3E8D">
        <w:t>ment due dates/exams are in bold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lastRenderedPageBreak/>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77777777" w:rsidR="00841E36" w:rsidRDefault="00841E36" w:rsidP="00A86881">
      <w:r w:rsidRPr="00841E36">
        <w:t>Week 6</w:t>
      </w:r>
      <w:r w:rsidR="00D272DE">
        <w:t xml:space="preserve">: </w:t>
      </w:r>
      <w:r w:rsidR="00D272DE">
        <w:tab/>
      </w:r>
      <w:r w:rsidR="00DF157F" w:rsidRPr="00841E36">
        <w:rPr>
          <w:b/>
          <w:bCs/>
        </w:rPr>
        <w:t>Skills Test I (if necessary)</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184CC17" w:rsidR="00841E36" w:rsidRDefault="00841E36" w:rsidP="00A86881">
      <w:r w:rsidRPr="00841E36">
        <w:t>Week 11</w:t>
      </w:r>
      <w:r w:rsidR="00D272DE">
        <w:t>:</w:t>
      </w:r>
      <w:r w:rsidR="00D272DE">
        <w:tab/>
      </w:r>
      <w:r w:rsidR="00DF157F">
        <w:rPr>
          <w:b/>
        </w:rPr>
        <w:t xml:space="preserve">Canvas Module #6 – Conceptual Core – </w:t>
      </w:r>
      <w:r w:rsidR="00E7158A">
        <w:rPr>
          <w:b/>
        </w:rPr>
        <w:t>4/6/18</w:t>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C6EBBAC" w:rsidR="00A36892" w:rsidRDefault="00A36892" w:rsidP="00A86881">
      <w:bookmarkStart w:id="0" w:name="_GoBack"/>
      <w:bookmarkEnd w:id="0"/>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7"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lastRenderedPageBreak/>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8"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9"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16922"/>
    <w:rsid w:val="0004256E"/>
    <w:rsid w:val="000630E0"/>
    <w:rsid w:val="000A20BC"/>
    <w:rsid w:val="000A7529"/>
    <w:rsid w:val="000C2339"/>
    <w:rsid w:val="000C4B83"/>
    <w:rsid w:val="00115C40"/>
    <w:rsid w:val="0013246B"/>
    <w:rsid w:val="00134CF8"/>
    <w:rsid w:val="0015631E"/>
    <w:rsid w:val="001565F8"/>
    <w:rsid w:val="00185CC8"/>
    <w:rsid w:val="001A2D3D"/>
    <w:rsid w:val="001B3404"/>
    <w:rsid w:val="002238FF"/>
    <w:rsid w:val="00225194"/>
    <w:rsid w:val="00262B71"/>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77C0"/>
    <w:rsid w:val="00440AB5"/>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74010"/>
    <w:rsid w:val="006A7AFF"/>
    <w:rsid w:val="006D60D9"/>
    <w:rsid w:val="006F2EBF"/>
    <w:rsid w:val="00761441"/>
    <w:rsid w:val="007749FB"/>
    <w:rsid w:val="00784524"/>
    <w:rsid w:val="007A6898"/>
    <w:rsid w:val="007C2354"/>
    <w:rsid w:val="007C4090"/>
    <w:rsid w:val="00841E36"/>
    <w:rsid w:val="00844970"/>
    <w:rsid w:val="00864236"/>
    <w:rsid w:val="00874138"/>
    <w:rsid w:val="00883713"/>
    <w:rsid w:val="008B608F"/>
    <w:rsid w:val="008D2E3B"/>
    <w:rsid w:val="008D3E8D"/>
    <w:rsid w:val="008E202C"/>
    <w:rsid w:val="008E2121"/>
    <w:rsid w:val="008E27F0"/>
    <w:rsid w:val="008F2AA6"/>
    <w:rsid w:val="00945493"/>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2620"/>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91751"/>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D8943-2E94-49B5-A264-83106604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Sarah Brinkerhoff</cp:lastModifiedBy>
  <cp:revision>6</cp:revision>
  <cp:lastPrinted>2017-12-04T19:28:00Z</cp:lastPrinted>
  <dcterms:created xsi:type="dcterms:W3CDTF">2017-12-14T20:06:00Z</dcterms:created>
  <dcterms:modified xsi:type="dcterms:W3CDTF">2017-12-14T20:44:00Z</dcterms:modified>
</cp:coreProperties>
</file>