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D5045" w14:textId="77777777" w:rsidR="0053770B" w:rsidRPr="00A701FA" w:rsidRDefault="00883713" w:rsidP="000C2339">
      <w:pPr>
        <w:pStyle w:val="Title"/>
      </w:pPr>
      <w:r w:rsidRPr="00A701FA">
        <w:t xml:space="preserve">AUBURN </w:t>
      </w:r>
      <w:r w:rsidRPr="000C2339">
        <w:t>UNIVERSITY</w:t>
      </w:r>
    </w:p>
    <w:p w14:paraId="107D16F3" w14:textId="77777777" w:rsidR="00AF1AE8" w:rsidRDefault="0053770B" w:rsidP="00A701FA">
      <w:pPr>
        <w:pStyle w:val="Title"/>
      </w:pPr>
      <w:r w:rsidRPr="00A701FA">
        <w:t>SYLLABU</w:t>
      </w:r>
      <w:r w:rsidR="00883713" w:rsidRPr="00A701FA">
        <w:t>S</w:t>
      </w:r>
      <w:r w:rsidR="00AF1AE8">
        <w:t xml:space="preserve"> </w:t>
      </w:r>
    </w:p>
    <w:p w14:paraId="29E61E61" w14:textId="40B590F6" w:rsidR="0053770B" w:rsidRDefault="006A7AFF" w:rsidP="00A701FA">
      <w:pPr>
        <w:pStyle w:val="Title"/>
      </w:pPr>
      <w:r>
        <w:t>Spring 201</w:t>
      </w:r>
      <w:r w:rsidR="00C30E06">
        <w:t>9</w:t>
      </w:r>
    </w:p>
    <w:p w14:paraId="7C282841"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2B9D4E95" w14:textId="77777777" w:rsidR="00DE407F" w:rsidRPr="00430744" w:rsidRDefault="00DE407F" w:rsidP="00AF1AE8">
      <w:pPr>
        <w:pStyle w:val="Heading1"/>
        <w:numPr>
          <w:ilvl w:val="0"/>
          <w:numId w:val="15"/>
        </w:numPr>
      </w:pPr>
      <w:r w:rsidRPr="00AF1AE8">
        <w:t xml:space="preserve">Course </w:t>
      </w:r>
      <w:r w:rsidRPr="00430744">
        <w:t>Details:</w:t>
      </w:r>
    </w:p>
    <w:p w14:paraId="4CDC8577" w14:textId="425AEF9C" w:rsidR="0053770B" w:rsidRPr="00430744" w:rsidRDefault="0053770B" w:rsidP="00AF1AE8">
      <w:pPr>
        <w:rPr>
          <w:rFonts w:cstheme="minorHAnsi"/>
        </w:rPr>
      </w:pPr>
      <w:r w:rsidRPr="00430744">
        <w:t xml:space="preserve">Course Number: </w:t>
      </w:r>
      <w:r w:rsidR="009711A1" w:rsidRPr="00430744">
        <w:rPr>
          <w:rFonts w:cstheme="minorHAnsi"/>
        </w:rPr>
        <w:t xml:space="preserve">PHED </w:t>
      </w:r>
      <w:r w:rsidR="00E114CD" w:rsidRPr="00430744">
        <w:rPr>
          <w:rFonts w:cstheme="minorHAnsi"/>
        </w:rPr>
        <w:t>1230-001</w:t>
      </w:r>
    </w:p>
    <w:p w14:paraId="42F9102E" w14:textId="542A3F00" w:rsidR="0053770B" w:rsidRPr="00430744" w:rsidRDefault="0053770B" w:rsidP="00AF1AE8">
      <w:pPr>
        <w:rPr>
          <w:rFonts w:cstheme="minorHAnsi"/>
          <w:szCs w:val="24"/>
        </w:rPr>
      </w:pPr>
      <w:r w:rsidRPr="00430744">
        <w:rPr>
          <w:rFonts w:cstheme="minorHAnsi"/>
          <w:szCs w:val="24"/>
        </w:rPr>
        <w:t>Course</w:t>
      </w:r>
      <w:r w:rsidRPr="00430744">
        <w:rPr>
          <w:rFonts w:cstheme="minorHAnsi"/>
          <w:spacing w:val="-7"/>
          <w:szCs w:val="24"/>
        </w:rPr>
        <w:t xml:space="preserve"> </w:t>
      </w:r>
      <w:r w:rsidRPr="00430744">
        <w:rPr>
          <w:rFonts w:cstheme="minorHAnsi"/>
          <w:szCs w:val="24"/>
        </w:rPr>
        <w:t>Title:</w:t>
      </w:r>
      <w:r w:rsidRPr="00430744">
        <w:rPr>
          <w:rFonts w:cstheme="minorHAnsi"/>
          <w:spacing w:val="-7"/>
          <w:szCs w:val="24"/>
        </w:rPr>
        <w:t xml:space="preserve"> </w:t>
      </w:r>
      <w:r w:rsidR="00E114CD" w:rsidRPr="00430744">
        <w:rPr>
          <w:rFonts w:cstheme="minorHAnsi"/>
          <w:spacing w:val="-7"/>
          <w:szCs w:val="24"/>
        </w:rPr>
        <w:t>Cardiorespiratory Fitness: Jogging</w:t>
      </w:r>
    </w:p>
    <w:p w14:paraId="67EE8867" w14:textId="40F449D3" w:rsidR="001A2D3D" w:rsidRPr="00430744" w:rsidRDefault="001A2D3D" w:rsidP="00AF1AE8">
      <w:pPr>
        <w:rPr>
          <w:rFonts w:cstheme="minorHAnsi"/>
          <w:spacing w:val="-2"/>
          <w:szCs w:val="24"/>
        </w:rPr>
      </w:pPr>
      <w:r w:rsidRPr="00430744">
        <w:rPr>
          <w:rFonts w:cstheme="minorHAnsi"/>
          <w:szCs w:val="24"/>
        </w:rPr>
        <w:t>Day/Time:</w:t>
      </w:r>
      <w:r w:rsidRPr="00430744">
        <w:rPr>
          <w:rFonts w:cstheme="minorHAnsi"/>
          <w:spacing w:val="-2"/>
          <w:szCs w:val="24"/>
        </w:rPr>
        <w:t xml:space="preserve"> </w:t>
      </w:r>
      <w:r w:rsidR="00E114CD" w:rsidRPr="00430744">
        <w:rPr>
          <w:rFonts w:cstheme="minorHAnsi"/>
          <w:spacing w:val="-2"/>
          <w:szCs w:val="24"/>
        </w:rPr>
        <w:t>Tuesday/Thursday 9</w:t>
      </w:r>
      <w:r w:rsidR="00AB5B6B">
        <w:rPr>
          <w:rFonts w:cstheme="minorHAnsi"/>
          <w:spacing w:val="-2"/>
          <w:szCs w:val="24"/>
        </w:rPr>
        <w:t>:30</w:t>
      </w:r>
      <w:r w:rsidR="00E114CD" w:rsidRPr="00430744">
        <w:rPr>
          <w:rFonts w:cstheme="minorHAnsi"/>
          <w:spacing w:val="-2"/>
          <w:szCs w:val="24"/>
        </w:rPr>
        <w:t>-1</w:t>
      </w:r>
      <w:r w:rsidR="00430744" w:rsidRPr="00430744">
        <w:rPr>
          <w:rFonts w:cstheme="minorHAnsi"/>
          <w:spacing w:val="-2"/>
          <w:szCs w:val="24"/>
        </w:rPr>
        <w:t>0</w:t>
      </w:r>
      <w:r w:rsidR="00E114CD" w:rsidRPr="00430744">
        <w:rPr>
          <w:rFonts w:cstheme="minorHAnsi"/>
          <w:spacing w:val="-2"/>
          <w:szCs w:val="24"/>
        </w:rPr>
        <w:t>:</w:t>
      </w:r>
      <w:r w:rsidR="00AB5B6B">
        <w:rPr>
          <w:rFonts w:cstheme="minorHAnsi"/>
          <w:spacing w:val="-2"/>
          <w:szCs w:val="24"/>
        </w:rPr>
        <w:t>4</w:t>
      </w:r>
      <w:r w:rsidR="00E114CD" w:rsidRPr="00430744">
        <w:rPr>
          <w:rFonts w:cstheme="minorHAnsi"/>
          <w:spacing w:val="-2"/>
          <w:szCs w:val="24"/>
        </w:rPr>
        <w:t>5AM</w:t>
      </w:r>
    </w:p>
    <w:p w14:paraId="12A76DF9" w14:textId="7127D2E1" w:rsidR="00EF661C" w:rsidRPr="00430744" w:rsidRDefault="00EF661C" w:rsidP="00AF1AE8">
      <w:pPr>
        <w:rPr>
          <w:rFonts w:cstheme="minorHAnsi"/>
          <w:spacing w:val="-2"/>
          <w:szCs w:val="24"/>
        </w:rPr>
      </w:pPr>
      <w:r w:rsidRPr="00430744">
        <w:rPr>
          <w:rFonts w:cstheme="minorHAnsi"/>
          <w:spacing w:val="-2"/>
          <w:szCs w:val="24"/>
        </w:rPr>
        <w:t xml:space="preserve">Location: </w:t>
      </w:r>
      <w:r w:rsidR="00E114CD" w:rsidRPr="00430744">
        <w:rPr>
          <w:rFonts w:cstheme="minorHAnsi"/>
          <w:spacing w:val="-2"/>
          <w:szCs w:val="24"/>
        </w:rPr>
        <w:t>STACT147 or Old Outdoor Track</w:t>
      </w:r>
      <w:r w:rsidR="00AB5B6B">
        <w:rPr>
          <w:rFonts w:cstheme="minorHAnsi"/>
          <w:spacing w:val="-2"/>
          <w:szCs w:val="24"/>
        </w:rPr>
        <w:t xml:space="preserve"> (will be notified in advance by instructor)</w:t>
      </w:r>
    </w:p>
    <w:p w14:paraId="44F3D380" w14:textId="08951B73" w:rsidR="00AF1AE8" w:rsidRPr="00430744" w:rsidRDefault="00AF1AE8" w:rsidP="00AF1AE8">
      <w:pPr>
        <w:rPr>
          <w:rFonts w:cstheme="minorHAnsi"/>
        </w:rPr>
      </w:pPr>
      <w:r w:rsidRPr="00430744">
        <w:rPr>
          <w:rFonts w:cstheme="minorHAnsi"/>
        </w:rPr>
        <w:t>Credit</w:t>
      </w:r>
      <w:r w:rsidRPr="00430744">
        <w:rPr>
          <w:rFonts w:cstheme="minorHAnsi"/>
          <w:spacing w:val="-4"/>
        </w:rPr>
        <w:t xml:space="preserve"> </w:t>
      </w:r>
      <w:r w:rsidRPr="00430744">
        <w:rPr>
          <w:rFonts w:cstheme="minorHAnsi"/>
        </w:rPr>
        <w:t>Hours:</w:t>
      </w:r>
      <w:r w:rsidRPr="00430744">
        <w:rPr>
          <w:rFonts w:cstheme="minorHAnsi"/>
          <w:spacing w:val="-4"/>
        </w:rPr>
        <w:t xml:space="preserve"> </w:t>
      </w:r>
      <w:r w:rsidRPr="00430744">
        <w:rPr>
          <w:rFonts w:cstheme="minorHAnsi"/>
        </w:rPr>
        <w:t>2</w:t>
      </w:r>
      <w:r w:rsidRPr="00430744">
        <w:rPr>
          <w:rFonts w:cstheme="minorHAnsi"/>
          <w:spacing w:val="-4"/>
        </w:rPr>
        <w:t xml:space="preserve"> </w:t>
      </w:r>
      <w:r w:rsidRPr="00430744">
        <w:rPr>
          <w:rFonts w:cstheme="minorHAnsi"/>
        </w:rPr>
        <w:t>credit</w:t>
      </w:r>
      <w:r w:rsidRPr="00430744">
        <w:rPr>
          <w:rFonts w:cstheme="minorHAnsi"/>
          <w:spacing w:val="-4"/>
        </w:rPr>
        <w:t xml:space="preserve"> </w:t>
      </w:r>
      <w:r w:rsidRPr="00430744">
        <w:rPr>
          <w:rFonts w:cstheme="minorHAnsi"/>
        </w:rPr>
        <w:t>hours</w:t>
      </w:r>
      <w:r w:rsidRPr="00430744">
        <w:rPr>
          <w:rFonts w:cstheme="minorHAnsi"/>
          <w:spacing w:val="-4"/>
        </w:rPr>
        <w:t xml:space="preserve"> </w:t>
      </w:r>
    </w:p>
    <w:p w14:paraId="5905A78C" w14:textId="77777777" w:rsidR="00AF1AE8" w:rsidRPr="00430744" w:rsidRDefault="00AF1AE8" w:rsidP="00AF1AE8">
      <w:pPr>
        <w:rPr>
          <w:rFonts w:cstheme="minorHAnsi"/>
        </w:rPr>
      </w:pPr>
      <w:r w:rsidRPr="00430744">
        <w:rPr>
          <w:rFonts w:cstheme="minorHAnsi"/>
        </w:rPr>
        <w:t>Prerequisites: None</w:t>
      </w:r>
    </w:p>
    <w:p w14:paraId="48F97BBA" w14:textId="77777777" w:rsidR="005A5379" w:rsidRPr="00430744"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430744">
        <w:rPr>
          <w:rFonts w:ascii="Times New Roman" w:hAnsi="Times New Roman" w:cs="Times New Roman"/>
          <w:szCs w:val="24"/>
        </w:rPr>
        <w:tab/>
      </w:r>
    </w:p>
    <w:p w14:paraId="260C6E8E" w14:textId="77777777" w:rsidR="00AF1AE8" w:rsidRPr="00430744" w:rsidRDefault="00AF1AE8" w:rsidP="008E2121">
      <w:pPr>
        <w:pStyle w:val="Heading1"/>
        <w:numPr>
          <w:ilvl w:val="0"/>
          <w:numId w:val="15"/>
        </w:numPr>
      </w:pPr>
      <w:r w:rsidRPr="00430744">
        <w:t>Contact Information:</w:t>
      </w:r>
    </w:p>
    <w:p w14:paraId="45FA0B36" w14:textId="52A00796" w:rsidR="000630E0" w:rsidRPr="00430744" w:rsidRDefault="001A2D3D" w:rsidP="008E2121">
      <w:r w:rsidRPr="00430744">
        <w:t xml:space="preserve">Instructor: </w:t>
      </w:r>
      <w:r w:rsidR="00E114CD" w:rsidRPr="00430744">
        <w:t>Hillary Holmes</w:t>
      </w:r>
    </w:p>
    <w:p w14:paraId="248CF75A" w14:textId="1D6C1473" w:rsidR="001A2D3D" w:rsidRPr="00430744" w:rsidRDefault="001A2D3D" w:rsidP="008E2121">
      <w:r w:rsidRPr="00430744">
        <w:t>Office</w:t>
      </w:r>
      <w:r w:rsidRPr="00430744">
        <w:rPr>
          <w:spacing w:val="-5"/>
        </w:rPr>
        <w:t xml:space="preserve"> </w:t>
      </w:r>
      <w:r w:rsidRPr="00430744">
        <w:t>Address:</w:t>
      </w:r>
      <w:r w:rsidRPr="00430744">
        <w:rPr>
          <w:spacing w:val="-4"/>
        </w:rPr>
        <w:t xml:space="preserve"> </w:t>
      </w:r>
      <w:r w:rsidRPr="00430744">
        <w:t>301</w:t>
      </w:r>
      <w:r w:rsidRPr="00430744">
        <w:rPr>
          <w:spacing w:val="-4"/>
        </w:rPr>
        <w:t xml:space="preserve"> </w:t>
      </w:r>
      <w:r w:rsidRPr="00430744">
        <w:t>Wire</w:t>
      </w:r>
      <w:r w:rsidRPr="00430744">
        <w:rPr>
          <w:spacing w:val="-5"/>
        </w:rPr>
        <w:t xml:space="preserve"> </w:t>
      </w:r>
      <w:r w:rsidRPr="00430744">
        <w:t xml:space="preserve">Road, Kinesiology Research Facility, Rm # </w:t>
      </w:r>
      <w:r w:rsidR="00E114CD" w:rsidRPr="00430744">
        <w:t>016</w:t>
      </w:r>
    </w:p>
    <w:p w14:paraId="4EF9FE47" w14:textId="118A9A53" w:rsidR="001A2D3D" w:rsidRPr="00430744" w:rsidRDefault="004F163A" w:rsidP="008E2121">
      <w:r w:rsidRPr="00430744">
        <w:rPr>
          <w:spacing w:val="-14"/>
        </w:rPr>
        <w:t>Email</w:t>
      </w:r>
      <w:r w:rsidR="001A2D3D" w:rsidRPr="00430744">
        <w:t>:</w:t>
      </w:r>
      <w:r w:rsidR="001A2D3D" w:rsidRPr="00430744">
        <w:rPr>
          <w:spacing w:val="-14"/>
        </w:rPr>
        <w:t xml:space="preserve"> </w:t>
      </w:r>
      <w:r w:rsidR="009711A1" w:rsidRPr="00430744">
        <w:rPr>
          <w:spacing w:val="-14"/>
        </w:rPr>
        <w:t xml:space="preserve"> </w:t>
      </w:r>
      <w:r w:rsidR="00E114CD" w:rsidRPr="00430744">
        <w:rPr>
          <w:spacing w:val="-14"/>
        </w:rPr>
        <w:t>hhholmes</w:t>
      </w:r>
      <w:r w:rsidR="009711A1" w:rsidRPr="00430744">
        <w:rPr>
          <w:spacing w:val="-14"/>
        </w:rPr>
        <w:t>@auburn.edu</w:t>
      </w:r>
    </w:p>
    <w:p w14:paraId="679CC7AD" w14:textId="4E5B7C14" w:rsidR="000630E0" w:rsidRPr="00DE407F" w:rsidRDefault="001A2D3D" w:rsidP="008E2121">
      <w:r w:rsidRPr="00430744">
        <w:t>Office</w:t>
      </w:r>
      <w:r w:rsidRPr="00430744">
        <w:rPr>
          <w:spacing w:val="-5"/>
        </w:rPr>
        <w:t xml:space="preserve"> </w:t>
      </w:r>
      <w:r w:rsidRPr="00430744">
        <w:t>Hours:</w:t>
      </w:r>
      <w:r w:rsidRPr="00430744">
        <w:rPr>
          <w:spacing w:val="-5"/>
        </w:rPr>
        <w:t xml:space="preserve"> </w:t>
      </w:r>
      <w:r w:rsidR="00E114CD" w:rsidRPr="00430744">
        <w:rPr>
          <w:spacing w:val="-5"/>
        </w:rPr>
        <w:t>Monday</w:t>
      </w:r>
      <w:r w:rsidR="00430744" w:rsidRPr="00430744">
        <w:rPr>
          <w:spacing w:val="-5"/>
        </w:rPr>
        <w:t xml:space="preserve"> &amp; Wednesday </w:t>
      </w:r>
      <w:r w:rsidR="00E114CD" w:rsidRPr="00430744">
        <w:rPr>
          <w:spacing w:val="-5"/>
        </w:rPr>
        <w:t xml:space="preserve">8-10AM </w:t>
      </w:r>
      <w:r w:rsidR="006F2EBF" w:rsidRPr="00430744">
        <w:rPr>
          <w:spacing w:val="-5"/>
        </w:rPr>
        <w:t>(or by appointment)</w:t>
      </w:r>
    </w:p>
    <w:p w14:paraId="04A5288B" w14:textId="4889E7D7" w:rsidR="001A2D3D" w:rsidRDefault="001A2D3D" w:rsidP="008E2121">
      <w:r w:rsidRPr="00DE407F">
        <w:t>Secondary</w:t>
      </w:r>
      <w:r w:rsidRPr="00DE407F">
        <w:rPr>
          <w:spacing w:val="-4"/>
        </w:rPr>
        <w:t xml:space="preserve"> </w:t>
      </w:r>
      <w:r w:rsidRPr="00DE407F">
        <w:t xml:space="preserve">Contact:  </w:t>
      </w:r>
      <w:r w:rsidR="00F723E3">
        <w:rPr>
          <w:spacing w:val="-4"/>
        </w:rPr>
        <w:t xml:space="preserve">Robin Thornburg-Brock; </w:t>
      </w:r>
      <w:hyperlink r:id="rId6" w:history="1">
        <w:r w:rsidR="00AF4380" w:rsidRPr="007B4AC8">
          <w:rPr>
            <w:rStyle w:val="Hyperlink"/>
            <w:spacing w:val="-4"/>
          </w:rPr>
          <w:t>thornr1</w:t>
        </w:r>
        <w:r w:rsidR="00AF4380" w:rsidRPr="007B4AC8">
          <w:rPr>
            <w:rStyle w:val="Hyperlink"/>
          </w:rPr>
          <w:t>@auburn.edu</w:t>
        </w:r>
      </w:hyperlink>
    </w:p>
    <w:p w14:paraId="4F1117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DB288B6"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2533A1E2" w14:textId="77777777" w:rsidR="00BD14DC" w:rsidRDefault="00BD14DC" w:rsidP="008E2121">
      <w:r w:rsidRPr="00BD14DC">
        <w:t>This PHED course will utilize an e-b</w:t>
      </w:r>
      <w:bookmarkStart w:id="0" w:name="_GoBack"/>
      <w:bookmarkEnd w:id="0"/>
      <w:r w:rsidRPr="00BD14DC">
        <w:t>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14:paraId="48D626EE" w14:textId="77777777"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5AA04B68" w14:textId="77777777" w:rsidR="004F3556" w:rsidRPr="004F3556" w:rsidRDefault="004F3556" w:rsidP="00A86881">
      <w:r w:rsidRPr="004F3556">
        <w:t>DO NOT BUY OR ORDER A TEXTBOOK FOR THIS CLASS. It will be provided to you in Canvas.</w:t>
      </w:r>
    </w:p>
    <w:p w14:paraId="5279B18B" w14:textId="64D5200A" w:rsidR="004F3556" w:rsidRPr="004F3556" w:rsidRDefault="004F3556" w:rsidP="00A86881">
      <w:r w:rsidRPr="004F3556">
        <w:t>You will be charged $</w:t>
      </w:r>
      <w:r w:rsidRPr="00A86881">
        <w:rPr>
          <w:u w:val="single"/>
        </w:rPr>
        <w:t xml:space="preserve"> </w:t>
      </w:r>
      <w:proofErr w:type="gramStart"/>
      <w:r w:rsidRPr="00A86881">
        <w:rPr>
          <w:u w:val="single"/>
        </w:rPr>
        <w:t xml:space="preserve">39.50  </w:t>
      </w:r>
      <w:r w:rsidRPr="004F3556">
        <w:t>for</w:t>
      </w:r>
      <w:proofErr w:type="gramEnd"/>
      <w:r w:rsidRPr="004F3556">
        <w:t xml:space="preserve"> the e-book by the AU Bookstore. The charge will be made to your AU e-bill on</w:t>
      </w:r>
      <w:r w:rsidR="00FA3FE4">
        <w:t xml:space="preserve"> </w:t>
      </w:r>
      <w:r w:rsidRPr="00A86881">
        <w:rPr>
          <w:u w:val="single"/>
        </w:rPr>
        <w:t xml:space="preserve">  </w:t>
      </w:r>
      <w:r w:rsidR="00E422A8">
        <w:rPr>
          <w:u w:val="single"/>
        </w:rPr>
        <w:t>January 31</w:t>
      </w:r>
      <w:r w:rsidR="00E422A8" w:rsidRPr="00AF4380">
        <w:rPr>
          <w:u w:val="single"/>
          <w:vertAlign w:val="superscript"/>
        </w:rPr>
        <w:t>st</w:t>
      </w:r>
      <w:r w:rsidR="00E422A8">
        <w:rPr>
          <w:u w:val="single"/>
        </w:rPr>
        <w:t xml:space="preserve">, 2019 </w:t>
      </w:r>
      <w:r w:rsidRPr="004F3556">
        <w:t>and will appear as "Bookstore Charges" on the e-bill issued following that date.</w:t>
      </w:r>
    </w:p>
    <w:p w14:paraId="219CF664" w14:textId="77777777" w:rsidR="004F3556" w:rsidRPr="004F3556" w:rsidRDefault="004F3556" w:rsidP="00A86881">
      <w:r w:rsidRPr="004F3556">
        <w:t xml:space="preserve">No charge will be made to your account if you drop the class before the 15th class </w:t>
      </w:r>
    </w:p>
    <w:p w14:paraId="1DA52C74" w14:textId="768F70F6" w:rsidR="004F3556" w:rsidRPr="004F3556" w:rsidRDefault="004F3556" w:rsidP="00A86881">
      <w:r w:rsidRPr="004F3556">
        <w:t xml:space="preserve">day </w:t>
      </w:r>
      <w:r w:rsidRPr="00A86881">
        <w:rPr>
          <w:u w:val="single"/>
        </w:rPr>
        <w:t xml:space="preserve">  </w:t>
      </w:r>
      <w:r w:rsidR="00E422A8">
        <w:rPr>
          <w:u w:val="single"/>
        </w:rPr>
        <w:t>January 30</w:t>
      </w:r>
      <w:r w:rsidR="00E422A8" w:rsidRPr="00AF4380">
        <w:rPr>
          <w:u w:val="single"/>
          <w:vertAlign w:val="superscript"/>
        </w:rPr>
        <w:t>th</w:t>
      </w:r>
      <w:r w:rsidR="00E422A8">
        <w:rPr>
          <w:u w:val="single"/>
        </w:rPr>
        <w:t xml:space="preserve">, </w:t>
      </w:r>
      <w:proofErr w:type="gramStart"/>
      <w:r w:rsidR="00E422A8">
        <w:rPr>
          <w:u w:val="single"/>
        </w:rPr>
        <w:t>2019</w:t>
      </w:r>
      <w:r w:rsidRPr="00A86881">
        <w:rPr>
          <w:u w:val="single"/>
        </w:rPr>
        <w:t xml:space="preserve"> </w:t>
      </w:r>
      <w:r w:rsidRPr="004F3556">
        <w:t>.</w:t>
      </w:r>
      <w:proofErr w:type="gramEnd"/>
    </w:p>
    <w:p w14:paraId="64A7149D" w14:textId="77777777" w:rsidR="004F3556" w:rsidRPr="004F3556" w:rsidRDefault="004F3556" w:rsidP="00A86881">
      <w:r w:rsidRPr="004F3556">
        <w:t>You will be able to view the course text in Canvas, and will also be able to view it using the Canvas mobile application.</w:t>
      </w:r>
    </w:p>
    <w:p w14:paraId="78CEA6E5" w14:textId="77777777" w:rsidR="004F3556" w:rsidRDefault="004F3556" w:rsidP="00A86881">
      <w:r w:rsidRPr="004F3556">
        <w:t xml:space="preserve">For billing questions/concerns, contact Rusty Weldon, Assistant Director of the AU Bookstore, </w:t>
      </w:r>
      <w:hyperlink r:id="rId7" w:history="1">
        <w:r w:rsidRPr="00A86881">
          <w:rPr>
            <w:color w:val="0000FF"/>
            <w:u w:val="single"/>
          </w:rPr>
          <w:t>weldora@auburn.edu</w:t>
        </w:r>
      </w:hyperlink>
      <w:r w:rsidRPr="004F3556">
        <w:t>.</w:t>
      </w:r>
    </w:p>
    <w:p w14:paraId="2AE5938F" w14:textId="77777777" w:rsidR="006146F3" w:rsidRPr="006146F3" w:rsidRDefault="006146F3" w:rsidP="006146F3">
      <w:pPr>
        <w:rPr>
          <w:bCs/>
        </w:rPr>
      </w:pPr>
      <w:r w:rsidRPr="006146F3">
        <w:rPr>
          <w:bCs/>
        </w:rPr>
        <w:t>Please note if you “opt out” of eBook charges, you will not have access to the materials you need to complete the course.</w:t>
      </w:r>
    </w:p>
    <w:p w14:paraId="445A8BDF" w14:textId="77777777" w:rsidR="006146F3" w:rsidRPr="004F3556" w:rsidRDefault="006146F3" w:rsidP="00A86881"/>
    <w:p w14:paraId="60B4C952"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129C2A6E" w14:textId="69815DCA" w:rsidR="00883713" w:rsidRPr="00430744" w:rsidRDefault="00607535" w:rsidP="00A86881">
      <w:pPr>
        <w:rPr>
          <w:spacing w:val="-5"/>
        </w:rPr>
      </w:pPr>
      <w:r w:rsidRPr="00430744">
        <w:t>Basic</w:t>
      </w:r>
      <w:r w:rsidRPr="00430744">
        <w:rPr>
          <w:spacing w:val="-5"/>
        </w:rPr>
        <w:t xml:space="preserve"> </w:t>
      </w:r>
      <w:r w:rsidRPr="00430744">
        <w:t>concepts</w:t>
      </w:r>
      <w:r w:rsidRPr="00430744">
        <w:rPr>
          <w:spacing w:val="-5"/>
        </w:rPr>
        <w:t xml:space="preserve"> </w:t>
      </w:r>
      <w:r w:rsidRPr="00430744">
        <w:t>and</w:t>
      </w:r>
      <w:r w:rsidRPr="00430744">
        <w:rPr>
          <w:spacing w:val="-5"/>
        </w:rPr>
        <w:t xml:space="preserve"> </w:t>
      </w:r>
      <w:r w:rsidRPr="00430744">
        <w:t>physical</w:t>
      </w:r>
      <w:r w:rsidRPr="00430744">
        <w:rPr>
          <w:spacing w:val="-5"/>
        </w:rPr>
        <w:t xml:space="preserve"> </w:t>
      </w:r>
      <w:r w:rsidRPr="00430744">
        <w:t>activities</w:t>
      </w:r>
      <w:r w:rsidRPr="00430744">
        <w:rPr>
          <w:spacing w:val="-5"/>
        </w:rPr>
        <w:t xml:space="preserve"> </w:t>
      </w:r>
      <w:r w:rsidRPr="00430744">
        <w:t>associated</w:t>
      </w:r>
      <w:r w:rsidRPr="00430744">
        <w:rPr>
          <w:spacing w:val="-5"/>
        </w:rPr>
        <w:t xml:space="preserve"> </w:t>
      </w:r>
      <w:r w:rsidRPr="00430744">
        <w:t>with</w:t>
      </w:r>
      <w:r w:rsidRPr="00430744">
        <w:rPr>
          <w:spacing w:val="-5"/>
        </w:rPr>
        <w:t xml:space="preserve"> </w:t>
      </w:r>
      <w:r w:rsidR="00E114CD" w:rsidRPr="00430744">
        <w:rPr>
          <w:spacing w:val="-5"/>
        </w:rPr>
        <w:t xml:space="preserve">jogging and running. This course is designed for motivated individuals of all fitness levels and running experience. </w:t>
      </w:r>
      <w:r w:rsidR="00E114CD" w:rsidRPr="00430744">
        <w:rPr>
          <w:b/>
          <w:spacing w:val="-5"/>
        </w:rPr>
        <w:t xml:space="preserve">It is expected that by </w:t>
      </w:r>
      <w:r w:rsidR="001D21F0">
        <w:rPr>
          <w:b/>
          <w:spacing w:val="-5"/>
        </w:rPr>
        <w:t xml:space="preserve">you </w:t>
      </w:r>
      <w:r w:rsidR="00E114CD" w:rsidRPr="00430744">
        <w:rPr>
          <w:b/>
          <w:spacing w:val="-5"/>
        </w:rPr>
        <w:t xml:space="preserve">signing up for this course, you come prepared to give a full effort </w:t>
      </w:r>
      <w:r w:rsidR="00430744" w:rsidRPr="00430744">
        <w:rPr>
          <w:b/>
          <w:spacing w:val="-5"/>
        </w:rPr>
        <w:t xml:space="preserve">and good attitude </w:t>
      </w:r>
      <w:r w:rsidR="00E114CD" w:rsidRPr="00430744">
        <w:rPr>
          <w:b/>
          <w:spacing w:val="-5"/>
        </w:rPr>
        <w:t>every day</w:t>
      </w:r>
      <w:r w:rsidR="00430744" w:rsidRPr="00430744">
        <w:rPr>
          <w:b/>
          <w:spacing w:val="-5"/>
        </w:rPr>
        <w:t>.</w:t>
      </w:r>
      <w:r w:rsidR="00430744" w:rsidRPr="00430744">
        <w:rPr>
          <w:spacing w:val="-5"/>
        </w:rPr>
        <w:t xml:space="preserve"> In doing so, we will have a fun, open environment to learn and improve our running skills.</w:t>
      </w:r>
    </w:p>
    <w:p w14:paraId="0C14770F" w14:textId="77777777" w:rsidR="004A36F3" w:rsidRPr="00430744"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08283DAA" w14:textId="77777777" w:rsidR="00607535" w:rsidRPr="00430744" w:rsidRDefault="00607535" w:rsidP="00A86881">
      <w:pPr>
        <w:pStyle w:val="Heading1"/>
        <w:numPr>
          <w:ilvl w:val="0"/>
          <w:numId w:val="15"/>
        </w:numPr>
      </w:pPr>
      <w:r w:rsidRPr="00430744">
        <w:t>Course Objectives:</w:t>
      </w:r>
    </w:p>
    <w:p w14:paraId="0AD2539D" w14:textId="751511E7" w:rsidR="00607535" w:rsidRDefault="00607535" w:rsidP="00A86881">
      <w:r w:rsidRPr="00430744">
        <w:t>After</w:t>
      </w:r>
      <w:r w:rsidRPr="00430744">
        <w:rPr>
          <w:spacing w:val="-4"/>
        </w:rPr>
        <w:t xml:space="preserve"> </w:t>
      </w:r>
      <w:r w:rsidRPr="00430744">
        <w:t>taking</w:t>
      </w:r>
      <w:r w:rsidRPr="00430744">
        <w:rPr>
          <w:spacing w:val="-3"/>
        </w:rPr>
        <w:t xml:space="preserve"> </w:t>
      </w:r>
      <w:r w:rsidRPr="00430744">
        <w:t>this</w:t>
      </w:r>
      <w:r w:rsidRPr="00430744">
        <w:rPr>
          <w:spacing w:val="-4"/>
        </w:rPr>
        <w:t xml:space="preserve"> </w:t>
      </w:r>
      <w:r w:rsidRPr="00430744">
        <w:t>course</w:t>
      </w:r>
      <w:r w:rsidRPr="00430744">
        <w:rPr>
          <w:spacing w:val="-3"/>
        </w:rPr>
        <w:t xml:space="preserve"> </w:t>
      </w:r>
      <w:r w:rsidRPr="00430744">
        <w:t>you</w:t>
      </w:r>
      <w:r w:rsidRPr="00430744">
        <w:rPr>
          <w:spacing w:val="-4"/>
        </w:rPr>
        <w:t xml:space="preserve"> </w:t>
      </w:r>
      <w:r w:rsidRPr="00430744">
        <w:t>will</w:t>
      </w:r>
      <w:r w:rsidRPr="00430744">
        <w:rPr>
          <w:spacing w:val="-3"/>
        </w:rPr>
        <w:t xml:space="preserve"> </w:t>
      </w:r>
      <w:r w:rsidRPr="00430744">
        <w:t>have</w:t>
      </w:r>
      <w:r w:rsidRPr="00430744">
        <w:rPr>
          <w:spacing w:val="-4"/>
        </w:rPr>
        <w:t xml:space="preserve"> </w:t>
      </w:r>
      <w:r w:rsidRPr="00430744">
        <w:t>a</w:t>
      </w:r>
      <w:r w:rsidRPr="00430744">
        <w:rPr>
          <w:spacing w:val="-3"/>
        </w:rPr>
        <w:t xml:space="preserve"> </w:t>
      </w:r>
      <w:r w:rsidRPr="00430744">
        <w:t>working</w:t>
      </w:r>
      <w:r w:rsidRPr="00430744">
        <w:rPr>
          <w:spacing w:val="-4"/>
        </w:rPr>
        <w:t xml:space="preserve"> </w:t>
      </w:r>
      <w:r w:rsidRPr="00430744">
        <w:t>knowledge</w:t>
      </w:r>
      <w:r w:rsidRPr="00430744">
        <w:rPr>
          <w:spacing w:val="-3"/>
        </w:rPr>
        <w:t xml:space="preserve"> </w:t>
      </w:r>
      <w:r w:rsidRPr="00430744">
        <w:t>of</w:t>
      </w:r>
      <w:r w:rsidRPr="00430744">
        <w:rPr>
          <w:spacing w:val="-4"/>
        </w:rPr>
        <w:t xml:space="preserve"> </w:t>
      </w:r>
      <w:r w:rsidR="0031535C" w:rsidRPr="00430744">
        <w:rPr>
          <w:spacing w:val="-4"/>
        </w:rPr>
        <w:t xml:space="preserve">skill and </w:t>
      </w:r>
      <w:r w:rsidRPr="00430744">
        <w:t>techniques</w:t>
      </w:r>
      <w:r w:rsidRPr="00430744">
        <w:rPr>
          <w:spacing w:val="-4"/>
        </w:rPr>
        <w:t xml:space="preserve"> </w:t>
      </w:r>
      <w:r w:rsidRPr="00430744">
        <w:t>used in</w:t>
      </w:r>
      <w:r w:rsidR="0031535C" w:rsidRPr="00430744">
        <w:t xml:space="preserve"> </w:t>
      </w:r>
      <w:r w:rsidR="00E114CD" w:rsidRPr="00430744">
        <w:rPr>
          <w:spacing w:val="-5"/>
        </w:rPr>
        <w:t>running and jogging.</w:t>
      </w:r>
      <w:r w:rsidR="0031535C" w:rsidRPr="00430744">
        <w:t xml:space="preserve"> </w:t>
      </w:r>
      <w:r w:rsidR="00E114CD" w:rsidRPr="00430744">
        <w:t xml:space="preserve">This course provides skills </w:t>
      </w:r>
      <w:r w:rsidR="00430744" w:rsidRPr="00430744">
        <w:t>and knowledge to</w:t>
      </w:r>
      <w:r w:rsidR="00E114CD" w:rsidRPr="00430744">
        <w:t xml:space="preserve"> design</w:t>
      </w:r>
      <w:r w:rsidR="00430744" w:rsidRPr="00430744">
        <w:t xml:space="preserve"> </w:t>
      </w:r>
      <w:r w:rsidR="00E114CD" w:rsidRPr="00430744">
        <w:t xml:space="preserve">and </w:t>
      </w:r>
      <w:r w:rsidR="00430744" w:rsidRPr="00430744">
        <w:t xml:space="preserve">execute </w:t>
      </w:r>
      <w:r w:rsidR="00E114CD" w:rsidRPr="00430744">
        <w:t>running programs</w:t>
      </w:r>
      <w:r w:rsidR="00430744" w:rsidRPr="00430744">
        <w:t>. In addition, this course will aid in goal setting, and create independence in creating a running schedule that is suitable to you.</w:t>
      </w:r>
      <w:r w:rsidR="00E114CD" w:rsidRPr="00430744">
        <w:t xml:space="preserve"> </w:t>
      </w:r>
    </w:p>
    <w:p w14:paraId="41DE71FF"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DC813D0" w14:textId="3BE84BDD" w:rsid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14:paraId="59B33E04" w14:textId="5AF71543" w:rsidR="002528A7" w:rsidRPr="002528A7" w:rsidRDefault="002528A7" w:rsidP="002528A7">
      <w:r>
        <w:t>*</w:t>
      </w:r>
      <w:r w:rsidR="009E2141">
        <w:t>Schedule is subject to change*</w:t>
      </w:r>
    </w:p>
    <w:p w14:paraId="4FACD3AD" w14:textId="77777777" w:rsidR="00B1581E" w:rsidRDefault="00B1581E" w:rsidP="00841E36">
      <w:pPr>
        <w:pStyle w:val="ListParagraph"/>
        <w:tabs>
          <w:tab w:val="left" w:pos="340"/>
        </w:tabs>
        <w:spacing w:line="275" w:lineRule="exact"/>
        <w:ind w:left="340"/>
        <w:outlineLvl w:val="0"/>
      </w:pPr>
    </w:p>
    <w:p w14:paraId="344167C5" w14:textId="2226CE11" w:rsidR="0039655C" w:rsidRDefault="00841E36" w:rsidP="00A86881">
      <w:pPr>
        <w:rPr>
          <w:b/>
        </w:rPr>
      </w:pPr>
      <w:r w:rsidRPr="00841E36">
        <w:t>Week 1</w:t>
      </w:r>
      <w:r w:rsidR="00D272DE">
        <w:t xml:space="preserve">: </w:t>
      </w:r>
      <w:r w:rsidR="00D272DE">
        <w:tab/>
      </w:r>
      <w:r w:rsidR="0039655C" w:rsidRPr="00AF4380">
        <w:rPr>
          <w:b/>
        </w:rPr>
        <w:t xml:space="preserve">Classes Begin </w:t>
      </w:r>
      <w:r w:rsidR="00874138" w:rsidRPr="00AF4380">
        <w:rPr>
          <w:b/>
        </w:rPr>
        <w:t>–</w:t>
      </w:r>
      <w:r w:rsidR="0039655C" w:rsidRPr="00AF4380">
        <w:rPr>
          <w:b/>
        </w:rPr>
        <w:t xml:space="preserve"> </w:t>
      </w:r>
      <w:r w:rsidR="00874138" w:rsidRPr="00AF4380">
        <w:rPr>
          <w:b/>
        </w:rPr>
        <w:t>1/</w:t>
      </w:r>
      <w:r w:rsidR="00E422A8" w:rsidRPr="00AF4380">
        <w:rPr>
          <w:b/>
        </w:rPr>
        <w:t>9/19</w:t>
      </w:r>
    </w:p>
    <w:p w14:paraId="624F0FC2" w14:textId="2311B073" w:rsidR="00E64B35" w:rsidRPr="00E64B35" w:rsidRDefault="00E64B35" w:rsidP="00E64B35">
      <w:pPr>
        <w:ind w:left="720" w:firstLine="720"/>
      </w:pPr>
      <w:r>
        <w:t>-</w:t>
      </w:r>
      <w:r w:rsidRPr="00E64B35">
        <w:t xml:space="preserve">Thursday – </w:t>
      </w:r>
      <w:r>
        <w:t>Introductio</w:t>
      </w:r>
      <w:r w:rsidR="00C86E5E">
        <w:t>n, goals &amp;</w:t>
      </w:r>
      <w:r>
        <w:t xml:space="preserve"> warm-up (come prepared for physical activity)</w:t>
      </w:r>
    </w:p>
    <w:p w14:paraId="69C3EEB2" w14:textId="69D21A06" w:rsidR="00841E36" w:rsidRDefault="00841E36" w:rsidP="00A86881"/>
    <w:p w14:paraId="16B87957" w14:textId="116F37F0" w:rsidR="00D93A0F" w:rsidRDefault="00841E36" w:rsidP="00A86881">
      <w:pPr>
        <w:rPr>
          <w:b/>
        </w:rPr>
      </w:pPr>
      <w:r w:rsidRPr="00841E36">
        <w:t>Week 2</w:t>
      </w:r>
      <w:r w:rsidR="00D272DE">
        <w:t xml:space="preserve">: </w:t>
      </w:r>
      <w:r w:rsidR="00D272DE">
        <w:tab/>
      </w:r>
      <w:r w:rsidR="00D93A0F" w:rsidRPr="00CF4635">
        <w:rPr>
          <w:b/>
        </w:rPr>
        <w:t xml:space="preserve">Syllabus Quiz </w:t>
      </w:r>
      <w:r w:rsidR="00D93A0F">
        <w:rPr>
          <w:b/>
        </w:rPr>
        <w:t>– 1/18/19</w:t>
      </w:r>
    </w:p>
    <w:p w14:paraId="48511A5B" w14:textId="11A0A0DB" w:rsidR="00E64B35" w:rsidRPr="00E64B35" w:rsidRDefault="00E64B35" w:rsidP="00E64B35">
      <w:pPr>
        <w:ind w:left="720" w:firstLine="720"/>
      </w:pPr>
      <w:r>
        <w:t>-</w:t>
      </w:r>
      <w:r w:rsidRPr="00E64B35">
        <w:t>Tuesday – Baseline Testing</w:t>
      </w:r>
    </w:p>
    <w:p w14:paraId="69BB8F68" w14:textId="5F60D5B0" w:rsidR="00E64B35" w:rsidRPr="00E64B35" w:rsidRDefault="00E64B35" w:rsidP="00E64B35">
      <w:pPr>
        <w:ind w:left="720" w:firstLine="720"/>
      </w:pPr>
      <w:r>
        <w:t>-</w:t>
      </w:r>
      <w:r w:rsidRPr="00E64B35">
        <w:t>Thursday – Scavenger Hunt</w:t>
      </w:r>
      <w:r w:rsidR="00A56AED">
        <w:t xml:space="preserve"> + group jog</w:t>
      </w:r>
    </w:p>
    <w:p w14:paraId="18AE72BF" w14:textId="77777777" w:rsidR="00D93A0F" w:rsidRDefault="00D93A0F" w:rsidP="00A86881"/>
    <w:p w14:paraId="2EEA2952" w14:textId="3E1911B7" w:rsidR="00D93A0F" w:rsidRDefault="00841E36" w:rsidP="00D93A0F">
      <w:pPr>
        <w:rPr>
          <w:b/>
        </w:rPr>
      </w:pPr>
      <w:r w:rsidRPr="00841E36">
        <w:t>Week 3</w:t>
      </w:r>
      <w:r w:rsidR="00D272DE">
        <w:t xml:space="preserve">: </w:t>
      </w:r>
      <w:r w:rsidR="00D272DE">
        <w:tab/>
      </w:r>
      <w:r w:rsidR="00D93A0F" w:rsidRPr="00CF4635">
        <w:rPr>
          <w:b/>
        </w:rPr>
        <w:t xml:space="preserve">Canvas Module #1 - Exercise Vocabulary – </w:t>
      </w:r>
      <w:r w:rsidR="00D93A0F">
        <w:rPr>
          <w:b/>
        </w:rPr>
        <w:t>1/25/19</w:t>
      </w:r>
    </w:p>
    <w:p w14:paraId="63741851" w14:textId="7A09D5CF" w:rsidR="00E64B35" w:rsidRPr="00E64B35" w:rsidRDefault="00E64B35" w:rsidP="00E64B35">
      <w:pPr>
        <w:ind w:left="720" w:firstLine="720"/>
      </w:pPr>
      <w:r>
        <w:t>-</w:t>
      </w:r>
      <w:r w:rsidRPr="00E64B35">
        <w:t xml:space="preserve">Tuesday – </w:t>
      </w:r>
      <w:r w:rsidR="009E2141">
        <w:t>Interval workout for distance</w:t>
      </w:r>
    </w:p>
    <w:p w14:paraId="62C966A8" w14:textId="55F1973B" w:rsidR="00E64B35" w:rsidRPr="00C86E5E" w:rsidRDefault="00E64B35" w:rsidP="00C86E5E">
      <w:pPr>
        <w:ind w:left="720" w:firstLine="720"/>
      </w:pPr>
      <w:r>
        <w:t>-</w:t>
      </w:r>
      <w:r w:rsidRPr="00E64B35">
        <w:t xml:space="preserve">Thursday – </w:t>
      </w:r>
      <w:r w:rsidR="009E2141">
        <w:t xml:space="preserve">10 to </w:t>
      </w:r>
      <w:proofErr w:type="gramStart"/>
      <w:r w:rsidR="009E2141">
        <w:t>2</w:t>
      </w:r>
      <w:r w:rsidR="00E874A4">
        <w:t>5</w:t>
      </w:r>
      <w:r w:rsidR="009E2141">
        <w:t xml:space="preserve"> minute</w:t>
      </w:r>
      <w:proofErr w:type="gramEnd"/>
      <w:r w:rsidR="009E2141">
        <w:t xml:space="preserve"> run</w:t>
      </w:r>
    </w:p>
    <w:p w14:paraId="3FAEC5E1" w14:textId="77777777" w:rsidR="00D93A0F" w:rsidRDefault="00D93A0F" w:rsidP="00DB5BE3"/>
    <w:p w14:paraId="510D2DAF" w14:textId="77777777" w:rsidR="00D93A0F" w:rsidRPr="00AF4380" w:rsidRDefault="00D93A0F" w:rsidP="00D93A0F">
      <w:pPr>
        <w:rPr>
          <w:b/>
          <w:i/>
          <w:color w:val="FF0000"/>
        </w:rPr>
      </w:pPr>
      <w:r w:rsidRPr="00AF4380">
        <w:rPr>
          <w:b/>
          <w:i/>
          <w:color w:val="FF0000"/>
        </w:rPr>
        <w:t>-</w:t>
      </w:r>
      <w:r w:rsidRPr="00FD55AD">
        <w:rPr>
          <w:b/>
          <w:i/>
          <w:iCs/>
          <w:color w:val="FF0000"/>
        </w:rPr>
        <w:t xml:space="preserve"> </w:t>
      </w:r>
      <w:r w:rsidRPr="00AF4380">
        <w:rPr>
          <w:rStyle w:val="Strong"/>
          <w:i/>
        </w:rPr>
        <w:t>Last day to drop a course with no grade assignment – 1/30/19</w:t>
      </w:r>
    </w:p>
    <w:p w14:paraId="32511FEB" w14:textId="0687CE8C" w:rsidR="00841E36" w:rsidRDefault="003554C0" w:rsidP="00A86881">
      <w:pPr>
        <w:rPr>
          <w:b/>
        </w:rPr>
      </w:pPr>
      <w:r w:rsidRPr="00CF4635">
        <w:tab/>
      </w:r>
    </w:p>
    <w:p w14:paraId="6AF3E719" w14:textId="77777777" w:rsidR="00F326F6" w:rsidRDefault="00841E36" w:rsidP="00D93A0F">
      <w:pPr>
        <w:rPr>
          <w:b/>
        </w:rPr>
      </w:pPr>
      <w:r w:rsidRPr="00841E36">
        <w:t>Week 4</w:t>
      </w:r>
      <w:r w:rsidR="00D272DE">
        <w:t>:</w:t>
      </w:r>
      <w:r w:rsidR="00D272DE">
        <w:tab/>
      </w:r>
      <w:r w:rsidR="00D93A0F">
        <w:rPr>
          <w:b/>
        </w:rPr>
        <w:t xml:space="preserve">Canvas Module #2 - </w:t>
      </w:r>
      <w:r w:rsidR="00D93A0F" w:rsidRPr="00CF4635">
        <w:rPr>
          <w:b/>
        </w:rPr>
        <w:t>Health Benefits of Engaging in Regular Physical Activit</w:t>
      </w:r>
      <w:r w:rsidR="00F326F6">
        <w:rPr>
          <w:b/>
        </w:rPr>
        <w:t>y</w:t>
      </w:r>
    </w:p>
    <w:p w14:paraId="7248CE0A" w14:textId="5603BFAB" w:rsidR="00D93A0F" w:rsidRDefault="00D93A0F" w:rsidP="00F326F6">
      <w:pPr>
        <w:ind w:left="720" w:firstLine="720"/>
        <w:rPr>
          <w:b/>
        </w:rPr>
      </w:pPr>
      <w:r w:rsidRPr="00CF4635">
        <w:t xml:space="preserve">– </w:t>
      </w:r>
      <w:r>
        <w:rPr>
          <w:b/>
        </w:rPr>
        <w:t>2/1/19</w:t>
      </w:r>
    </w:p>
    <w:p w14:paraId="7C3DD93A" w14:textId="4264C472" w:rsidR="00C86E5E" w:rsidRPr="00E64B35" w:rsidRDefault="00C86E5E" w:rsidP="00C86E5E">
      <w:pPr>
        <w:ind w:left="720" w:firstLine="720"/>
      </w:pPr>
      <w:r>
        <w:t>-</w:t>
      </w:r>
      <w:r w:rsidRPr="00E64B35">
        <w:t xml:space="preserve">Tuesday – </w:t>
      </w:r>
      <w:r w:rsidR="009E2141">
        <w:t>Relay Races</w:t>
      </w:r>
    </w:p>
    <w:p w14:paraId="68DCDE02" w14:textId="0F0491CE" w:rsidR="00C86E5E" w:rsidRPr="009E2141" w:rsidRDefault="00C86E5E" w:rsidP="009E2141">
      <w:pPr>
        <w:ind w:left="720" w:firstLine="720"/>
      </w:pPr>
      <w:r>
        <w:t>-</w:t>
      </w:r>
      <w:r w:rsidRPr="00E64B35">
        <w:t xml:space="preserve">Thursday – </w:t>
      </w:r>
      <w:r w:rsidR="009E2141">
        <w:t xml:space="preserve">15 to </w:t>
      </w:r>
      <w:proofErr w:type="gramStart"/>
      <w:r w:rsidR="009E2141">
        <w:t>25 minute</w:t>
      </w:r>
      <w:proofErr w:type="gramEnd"/>
      <w:r w:rsidR="009E2141">
        <w:t xml:space="preserve"> run</w:t>
      </w:r>
    </w:p>
    <w:p w14:paraId="4A7D1B09" w14:textId="77777777" w:rsidR="006F14E8" w:rsidRPr="003554C0" w:rsidRDefault="006F14E8" w:rsidP="00A86881">
      <w:pPr>
        <w:rPr>
          <w:rFonts w:eastAsia="Calibri"/>
        </w:rPr>
      </w:pPr>
    </w:p>
    <w:p w14:paraId="6FD41D28" w14:textId="281BF70C" w:rsidR="00C86E5E" w:rsidRPr="00E64B35" w:rsidRDefault="00841E36" w:rsidP="00C86E5E">
      <w:r w:rsidRPr="00841E36">
        <w:t xml:space="preserve">Week </w:t>
      </w:r>
      <w:r w:rsidR="00DF157F">
        <w:t xml:space="preserve">5: </w:t>
      </w:r>
      <w:r w:rsidR="00DF157F">
        <w:tab/>
      </w:r>
      <w:r w:rsidR="00C86E5E">
        <w:t>-</w:t>
      </w:r>
      <w:r w:rsidR="00C86E5E" w:rsidRPr="00E64B35">
        <w:t xml:space="preserve">Tuesday – </w:t>
      </w:r>
      <w:r w:rsidR="00A56AED">
        <w:t>Interval workout for time</w:t>
      </w:r>
      <w:r w:rsidR="00C86E5E">
        <w:t xml:space="preserve"> + </w:t>
      </w:r>
      <w:proofErr w:type="gramStart"/>
      <w:r w:rsidR="00C86E5E">
        <w:t>runners</w:t>
      </w:r>
      <w:proofErr w:type="gramEnd"/>
      <w:r w:rsidR="00C86E5E">
        <w:t xml:space="preserve"> yoga</w:t>
      </w:r>
    </w:p>
    <w:p w14:paraId="376F7A3F" w14:textId="16713055" w:rsidR="00C86E5E" w:rsidRPr="00C86E5E" w:rsidRDefault="00C86E5E" w:rsidP="00C86E5E">
      <w:pPr>
        <w:ind w:left="720" w:firstLine="720"/>
      </w:pPr>
      <w:r>
        <w:t>-</w:t>
      </w:r>
      <w:r w:rsidRPr="00E64B35">
        <w:t xml:space="preserve">Thursday – </w:t>
      </w:r>
      <w:r>
        <w:t>Grass striders + core circuit</w:t>
      </w:r>
    </w:p>
    <w:p w14:paraId="0F6EBCC1" w14:textId="79DE0844" w:rsidR="003554C0" w:rsidRPr="00E874A4" w:rsidRDefault="007071CB" w:rsidP="00A86881">
      <w:r>
        <w:rPr>
          <w:b/>
          <w:bCs/>
        </w:rPr>
        <w:t xml:space="preserve"> </w:t>
      </w:r>
    </w:p>
    <w:p w14:paraId="1CBBBB53" w14:textId="6AE49127" w:rsidR="00FD55AD" w:rsidRDefault="00841E36" w:rsidP="00FD55AD">
      <w:pPr>
        <w:rPr>
          <w:b/>
        </w:rPr>
      </w:pPr>
      <w:r w:rsidRPr="00841E36">
        <w:t>Week 6</w:t>
      </w:r>
      <w:r w:rsidR="00D272DE">
        <w:t xml:space="preserve">: </w:t>
      </w:r>
      <w:r w:rsidR="00D272DE">
        <w:tab/>
      </w:r>
      <w:r w:rsidR="00FD55AD">
        <w:rPr>
          <w:b/>
        </w:rPr>
        <w:t xml:space="preserve">Canvas Module #3 - </w:t>
      </w:r>
      <w:r w:rsidR="00FD55AD" w:rsidRPr="003554C0">
        <w:rPr>
          <w:b/>
        </w:rPr>
        <w:t xml:space="preserve">FITT Principles – </w:t>
      </w:r>
      <w:r w:rsidR="00FD55AD">
        <w:rPr>
          <w:b/>
        </w:rPr>
        <w:t>2/15/19</w:t>
      </w:r>
    </w:p>
    <w:p w14:paraId="59F7C7AA" w14:textId="7FA7606E" w:rsidR="00C86E5E" w:rsidRPr="00E64B35" w:rsidRDefault="00C86E5E" w:rsidP="00C86E5E">
      <w:pPr>
        <w:ind w:left="720" w:firstLine="720"/>
      </w:pPr>
      <w:r>
        <w:t>-</w:t>
      </w:r>
      <w:r w:rsidRPr="00E64B35">
        <w:t xml:space="preserve">Tuesday – </w:t>
      </w:r>
      <w:r w:rsidR="00E874A4">
        <w:t xml:space="preserve">Dice Game Workout </w:t>
      </w:r>
    </w:p>
    <w:p w14:paraId="1B605709" w14:textId="7A24A930" w:rsidR="00C86E5E" w:rsidRPr="00C86E5E" w:rsidRDefault="00C86E5E" w:rsidP="00C86E5E">
      <w:pPr>
        <w:ind w:left="720" w:firstLine="720"/>
        <w:rPr>
          <w:b/>
          <w:bCs/>
        </w:rPr>
      </w:pPr>
      <w:r>
        <w:t>-</w:t>
      </w:r>
      <w:r w:rsidRPr="00E64B35">
        <w:t>Thursday –</w:t>
      </w:r>
      <w:r>
        <w:t xml:space="preserve"> </w:t>
      </w:r>
      <w:r w:rsidR="009E2141">
        <w:t xml:space="preserve">15 to </w:t>
      </w:r>
      <w:proofErr w:type="gramStart"/>
      <w:r w:rsidR="00A56AED">
        <w:t>30</w:t>
      </w:r>
      <w:r w:rsidR="009E2141">
        <w:t xml:space="preserve"> minute</w:t>
      </w:r>
      <w:proofErr w:type="gramEnd"/>
      <w:r w:rsidR="009E2141">
        <w:t xml:space="preserve"> run</w:t>
      </w:r>
    </w:p>
    <w:p w14:paraId="264BE5D2" w14:textId="335AB224" w:rsidR="00841E36" w:rsidRDefault="00841E36" w:rsidP="00A86881"/>
    <w:p w14:paraId="01DA27DB" w14:textId="4BF611BD" w:rsidR="009563BF" w:rsidRDefault="00841E36" w:rsidP="00A86881">
      <w:pPr>
        <w:rPr>
          <w:b/>
        </w:rPr>
      </w:pPr>
      <w:r w:rsidRPr="00841E36">
        <w:t>Week 7</w:t>
      </w:r>
      <w:r w:rsidR="00D272DE">
        <w:t>:</w:t>
      </w:r>
      <w:r w:rsidR="00D272DE">
        <w:tab/>
      </w:r>
      <w:r w:rsidR="00E64B35" w:rsidRPr="00E64B35">
        <w:rPr>
          <w:b/>
        </w:rPr>
        <w:t>Mid-Semester-Testing (Skills Test I)</w:t>
      </w:r>
    </w:p>
    <w:p w14:paraId="11BF67CC" w14:textId="77777777" w:rsidR="00C86E5E" w:rsidRPr="00E64B35" w:rsidRDefault="00C86E5E" w:rsidP="00C86E5E">
      <w:pPr>
        <w:ind w:left="720" w:firstLine="720"/>
      </w:pPr>
      <w:r>
        <w:t>-</w:t>
      </w:r>
      <w:r w:rsidRPr="00E64B35">
        <w:t xml:space="preserve">Tuesday – </w:t>
      </w:r>
      <w:r>
        <w:t>Time interval workout</w:t>
      </w:r>
    </w:p>
    <w:p w14:paraId="3A134EB6" w14:textId="55F00C64" w:rsidR="00C86E5E" w:rsidRPr="00841E36" w:rsidRDefault="00C86E5E" w:rsidP="00E874A4">
      <w:pPr>
        <w:ind w:left="720" w:firstLine="720"/>
        <w:rPr>
          <w:b/>
          <w:bCs/>
        </w:rPr>
      </w:pPr>
      <w:r>
        <w:t>-</w:t>
      </w:r>
      <w:r w:rsidRPr="00E64B35">
        <w:t xml:space="preserve">Thursday – </w:t>
      </w:r>
      <w:r w:rsidRPr="00841E36">
        <w:rPr>
          <w:b/>
          <w:bCs/>
        </w:rPr>
        <w:t>Skills Test I</w:t>
      </w:r>
      <w:r>
        <w:rPr>
          <w:b/>
          <w:bCs/>
        </w:rPr>
        <w:t xml:space="preserve"> </w:t>
      </w:r>
    </w:p>
    <w:p w14:paraId="2937ADF0" w14:textId="77777777" w:rsidR="0038531F" w:rsidRDefault="00841E36" w:rsidP="00A86881">
      <w:pPr>
        <w:rPr>
          <w:b/>
          <w:bCs/>
        </w:rPr>
      </w:pPr>
      <w:r w:rsidRPr="00841E36">
        <w:rPr>
          <w:b/>
          <w:bCs/>
        </w:rPr>
        <w:t xml:space="preserve"> </w:t>
      </w:r>
    </w:p>
    <w:p w14:paraId="4284AA6D" w14:textId="36291FD3" w:rsidR="00E64B35" w:rsidRDefault="00841E36" w:rsidP="00A86881">
      <w:pPr>
        <w:rPr>
          <w:b/>
        </w:rPr>
      </w:pPr>
      <w:r w:rsidRPr="00841E36">
        <w:t>Week 8</w:t>
      </w:r>
      <w:r w:rsidR="00D272DE">
        <w:t xml:space="preserve">: </w:t>
      </w:r>
      <w:r w:rsidR="00D272DE">
        <w:tab/>
      </w:r>
      <w:r w:rsidR="00FD55AD">
        <w:rPr>
          <w:b/>
        </w:rPr>
        <w:t xml:space="preserve">Canvas Module #4 - </w:t>
      </w:r>
      <w:r w:rsidR="00FD55AD" w:rsidRPr="00CF4635">
        <w:rPr>
          <w:b/>
        </w:rPr>
        <w:t xml:space="preserve">Behavioral Change Strategies – </w:t>
      </w:r>
      <w:r w:rsidR="00FD55AD">
        <w:rPr>
          <w:b/>
        </w:rPr>
        <w:t>3/1/19</w:t>
      </w:r>
    </w:p>
    <w:p w14:paraId="175201CD" w14:textId="737F21B7" w:rsidR="00C86E5E" w:rsidRPr="00E64B35" w:rsidRDefault="00C86E5E" w:rsidP="00C86E5E">
      <w:pPr>
        <w:ind w:left="720" w:firstLine="720"/>
      </w:pPr>
      <w:r>
        <w:t>-</w:t>
      </w:r>
      <w:r w:rsidRPr="00E64B35">
        <w:t xml:space="preserve">Tuesday – </w:t>
      </w:r>
      <w:r w:rsidR="00E239B5">
        <w:t>Cone Color Game</w:t>
      </w:r>
      <w:r w:rsidR="00A56AED">
        <w:t xml:space="preserve"> + long run</w:t>
      </w:r>
    </w:p>
    <w:p w14:paraId="62B6BBDD" w14:textId="247C5113" w:rsidR="00C86E5E" w:rsidRPr="00C86E5E" w:rsidRDefault="00C86E5E" w:rsidP="00C86E5E">
      <w:pPr>
        <w:ind w:left="720" w:firstLine="720"/>
      </w:pPr>
      <w:r>
        <w:t>-</w:t>
      </w:r>
      <w:r w:rsidRPr="00E64B35">
        <w:t xml:space="preserve">Thursday – </w:t>
      </w:r>
      <w:r w:rsidR="00A56AED">
        <w:t>Running circuit workout</w:t>
      </w:r>
      <w:r w:rsidR="00E239B5">
        <w:t xml:space="preserve"> </w:t>
      </w:r>
    </w:p>
    <w:p w14:paraId="4C58A0FA" w14:textId="77777777" w:rsidR="006A7AFF" w:rsidRDefault="006A7AFF" w:rsidP="00A86881">
      <w:pPr>
        <w:rPr>
          <w:rFonts w:eastAsia="Calibri"/>
        </w:rPr>
      </w:pPr>
    </w:p>
    <w:p w14:paraId="1BC77BBC" w14:textId="1FCFBFB8" w:rsidR="00C86E5E" w:rsidRPr="00E64B35" w:rsidRDefault="00841E36" w:rsidP="00C86E5E">
      <w:r w:rsidRPr="00841E36">
        <w:t>Week 9</w:t>
      </w:r>
      <w:r w:rsidR="00D272DE">
        <w:t>:</w:t>
      </w:r>
      <w:r w:rsidR="00C86E5E">
        <w:tab/>
        <w:t>-</w:t>
      </w:r>
      <w:r w:rsidR="00C86E5E" w:rsidRPr="00E64B35">
        <w:t xml:space="preserve">Tuesday – </w:t>
      </w:r>
      <w:r w:rsidR="00A56AED">
        <w:t>Ladder workout for distance</w:t>
      </w:r>
    </w:p>
    <w:p w14:paraId="49DB5F2F" w14:textId="241B5185" w:rsidR="00C86E5E" w:rsidRPr="00C86E5E" w:rsidRDefault="00C86E5E" w:rsidP="00C86E5E">
      <w:pPr>
        <w:ind w:left="720" w:firstLine="720"/>
      </w:pPr>
      <w:r>
        <w:t>-</w:t>
      </w:r>
      <w:r w:rsidRPr="00E64B35">
        <w:t xml:space="preserve">Thursday – </w:t>
      </w:r>
      <w:proofErr w:type="gramStart"/>
      <w:r w:rsidR="00E874A4">
        <w:t>20-30 minute</w:t>
      </w:r>
      <w:proofErr w:type="gramEnd"/>
      <w:r w:rsidR="00E874A4">
        <w:t xml:space="preserve"> run + core</w:t>
      </w:r>
    </w:p>
    <w:p w14:paraId="63A36634" w14:textId="77777777" w:rsidR="00F76A41" w:rsidRDefault="00F76A41" w:rsidP="00A86881"/>
    <w:p w14:paraId="4189361F" w14:textId="07494F98" w:rsidR="00FD55AD" w:rsidRPr="00AF4380" w:rsidRDefault="00FD55AD" w:rsidP="00FD55AD">
      <w:pPr>
        <w:rPr>
          <w:rFonts w:eastAsia="Calibri"/>
          <w:b/>
          <w:i/>
          <w:color w:val="FF0000"/>
        </w:rPr>
      </w:pPr>
      <w:r w:rsidRPr="00AF4380">
        <w:rPr>
          <w:rFonts w:eastAsia="Calibri"/>
          <w:b/>
          <w:i/>
          <w:color w:val="FF0000"/>
        </w:rPr>
        <w:t>SPRING BREAK 3/11/19-3/15/19</w:t>
      </w:r>
    </w:p>
    <w:p w14:paraId="31CA8626" w14:textId="77777777" w:rsidR="00FD55AD" w:rsidRDefault="00FD55AD" w:rsidP="00A86881"/>
    <w:p w14:paraId="0E94CB16" w14:textId="36241AAB" w:rsidR="00B1581E" w:rsidRDefault="00841E36" w:rsidP="00A86881">
      <w:pPr>
        <w:rPr>
          <w:b/>
        </w:rPr>
      </w:pPr>
      <w:r w:rsidRPr="00841E36">
        <w:t>Week 10</w:t>
      </w:r>
      <w:r w:rsidR="00D272DE">
        <w:t>:</w:t>
      </w:r>
      <w:r w:rsidRPr="00841E36">
        <w:t xml:space="preserve"> </w:t>
      </w:r>
      <w:r w:rsidR="00D272DE">
        <w:tab/>
      </w:r>
      <w:r w:rsidR="00FD55AD">
        <w:rPr>
          <w:b/>
        </w:rPr>
        <w:t xml:space="preserve">Canvas Module #5 - </w:t>
      </w:r>
      <w:r w:rsidR="00FD55AD" w:rsidRPr="00CF4635">
        <w:rPr>
          <w:b/>
        </w:rPr>
        <w:t xml:space="preserve">Preparing and Recovering from Exercise – </w:t>
      </w:r>
      <w:r w:rsidR="00FD55AD">
        <w:rPr>
          <w:b/>
        </w:rPr>
        <w:t>3/22/19</w:t>
      </w:r>
    </w:p>
    <w:p w14:paraId="3C8C9AF9" w14:textId="5473CF21" w:rsidR="00C86E5E" w:rsidRPr="00E64B35" w:rsidRDefault="00C86E5E" w:rsidP="00C86E5E">
      <w:pPr>
        <w:ind w:left="720" w:firstLine="720"/>
      </w:pPr>
      <w:r>
        <w:t>-</w:t>
      </w:r>
      <w:r w:rsidRPr="00E64B35">
        <w:t xml:space="preserve">Tuesday – </w:t>
      </w:r>
      <w:proofErr w:type="gramStart"/>
      <w:r w:rsidR="00E874A4">
        <w:t>20-30 minute</w:t>
      </w:r>
      <w:proofErr w:type="gramEnd"/>
      <w:r w:rsidR="00E874A4">
        <w:t xml:space="preserve"> run + core</w:t>
      </w:r>
    </w:p>
    <w:p w14:paraId="792211F4" w14:textId="42C8AFB7" w:rsidR="00C86E5E" w:rsidRPr="00C86E5E" w:rsidRDefault="00C86E5E" w:rsidP="00C86E5E">
      <w:pPr>
        <w:ind w:left="720" w:firstLine="720"/>
      </w:pPr>
      <w:r>
        <w:t>-</w:t>
      </w:r>
      <w:r w:rsidRPr="00E64B35">
        <w:t xml:space="preserve">Thursday – </w:t>
      </w:r>
      <w:r w:rsidR="00E874A4">
        <w:t>Flashcard mystery workouts</w:t>
      </w:r>
    </w:p>
    <w:p w14:paraId="221FE478" w14:textId="77777777" w:rsidR="00C86E5E" w:rsidRDefault="00C86E5E" w:rsidP="00A86881"/>
    <w:p w14:paraId="7D3FB792" w14:textId="77777777" w:rsidR="00D00799" w:rsidRDefault="00D00799" w:rsidP="00A86881">
      <w:pPr>
        <w:rPr>
          <w:b/>
          <w:bCs/>
        </w:rPr>
      </w:pPr>
      <w:r w:rsidRPr="00841E36">
        <w:rPr>
          <w:b/>
          <w:bCs/>
        </w:rPr>
        <w:t xml:space="preserve"> </w:t>
      </w:r>
    </w:p>
    <w:p w14:paraId="10725F2B" w14:textId="21A3BCEC" w:rsidR="00C455E9" w:rsidRPr="00AF4380" w:rsidRDefault="00C455E9" w:rsidP="00A86881">
      <w:pPr>
        <w:rPr>
          <w:b/>
          <w:i/>
        </w:rPr>
      </w:pPr>
      <w:r w:rsidRPr="00FD55AD">
        <w:rPr>
          <w:b/>
          <w:i/>
          <w:color w:val="FF0000"/>
        </w:rPr>
        <w:t>NOTE:</w:t>
      </w:r>
      <w:r w:rsidRPr="00FD55AD">
        <w:rPr>
          <w:b/>
          <w:i/>
          <w:iCs/>
          <w:color w:val="FF0000"/>
        </w:rPr>
        <w:t xml:space="preserve"> Last day to withdraw from course with no grade penalty. "W" assigned</w:t>
      </w:r>
      <w:r w:rsidR="0039655C" w:rsidRPr="00AF4380">
        <w:rPr>
          <w:b/>
          <w:i/>
          <w:iCs/>
          <w:color w:val="FF0000"/>
        </w:rPr>
        <w:t xml:space="preserve"> – </w:t>
      </w:r>
      <w:r w:rsidR="002238FF" w:rsidRPr="00AF4380">
        <w:rPr>
          <w:b/>
          <w:i/>
          <w:iCs/>
          <w:color w:val="FF0000"/>
        </w:rPr>
        <w:t>3/</w:t>
      </w:r>
      <w:r w:rsidR="00FD55AD" w:rsidRPr="00AF4380">
        <w:rPr>
          <w:b/>
          <w:i/>
          <w:iCs/>
          <w:color w:val="FF0000"/>
        </w:rPr>
        <w:t>29/19</w:t>
      </w:r>
    </w:p>
    <w:p w14:paraId="0EB9A34E" w14:textId="77777777" w:rsidR="00C455E9" w:rsidRDefault="00C455E9" w:rsidP="00A86881"/>
    <w:p w14:paraId="02BAA109" w14:textId="2B17B321" w:rsidR="00841E36" w:rsidRDefault="00841E36" w:rsidP="00A86881">
      <w:pPr>
        <w:rPr>
          <w:b/>
        </w:rPr>
      </w:pPr>
      <w:r w:rsidRPr="00841E36">
        <w:t>Week 11</w:t>
      </w:r>
      <w:r w:rsidR="00D272DE">
        <w:t>:</w:t>
      </w:r>
      <w:r w:rsidR="00D272DE">
        <w:tab/>
      </w:r>
      <w:r w:rsidR="00DF157F">
        <w:rPr>
          <w:b/>
        </w:rPr>
        <w:t xml:space="preserve">Canvas Module #6 – Conceptual Core – </w:t>
      </w:r>
      <w:r w:rsidR="007071CB">
        <w:rPr>
          <w:b/>
        </w:rPr>
        <w:t>3/29</w:t>
      </w:r>
      <w:r w:rsidR="00C81FCB">
        <w:rPr>
          <w:b/>
        </w:rPr>
        <w:t>/19</w:t>
      </w:r>
    </w:p>
    <w:p w14:paraId="7573ED1A" w14:textId="71638B63" w:rsidR="00C86E5E" w:rsidRPr="00E64B35" w:rsidRDefault="00C86E5E" w:rsidP="00C86E5E">
      <w:pPr>
        <w:ind w:left="720" w:firstLine="720"/>
      </w:pPr>
      <w:r>
        <w:t>-</w:t>
      </w:r>
      <w:r w:rsidRPr="00E64B35">
        <w:t xml:space="preserve">Tuesday – </w:t>
      </w:r>
      <w:proofErr w:type="gramStart"/>
      <w:r w:rsidR="00E874A4">
        <w:t>25-</w:t>
      </w:r>
      <w:r w:rsidR="00A56AED">
        <w:t>40</w:t>
      </w:r>
      <w:r w:rsidR="00E874A4">
        <w:t xml:space="preserve"> minute</w:t>
      </w:r>
      <w:proofErr w:type="gramEnd"/>
      <w:r w:rsidR="00E874A4">
        <w:t xml:space="preserve"> run</w:t>
      </w:r>
    </w:p>
    <w:p w14:paraId="473FCBA2" w14:textId="0D07CEF9" w:rsidR="00C86E5E" w:rsidRDefault="00C86E5E" w:rsidP="00C86E5E">
      <w:pPr>
        <w:ind w:left="720" w:firstLine="720"/>
      </w:pPr>
      <w:r>
        <w:t>-</w:t>
      </w:r>
      <w:r w:rsidRPr="00E64B35">
        <w:t xml:space="preserve">Thursday – </w:t>
      </w:r>
      <w:r w:rsidR="00A56AED">
        <w:t>Ladder workout for time</w:t>
      </w:r>
    </w:p>
    <w:p w14:paraId="4CC08480" w14:textId="77777777" w:rsidR="009D1BBD" w:rsidRDefault="009D1BBD" w:rsidP="00A86881"/>
    <w:p w14:paraId="2174D64D" w14:textId="520DC9E0" w:rsidR="00C86E5E" w:rsidRPr="00E64B35" w:rsidRDefault="00841E36" w:rsidP="00C86E5E">
      <w:r w:rsidRPr="00841E36">
        <w:t>Week 12</w:t>
      </w:r>
      <w:r w:rsidR="00D272DE">
        <w:t>:</w:t>
      </w:r>
      <w:r w:rsidR="00D272DE">
        <w:tab/>
      </w:r>
      <w:r w:rsidR="00C86E5E">
        <w:t>-</w:t>
      </w:r>
      <w:r w:rsidR="00C86E5E" w:rsidRPr="00E64B35">
        <w:t>Tuesday –</w:t>
      </w:r>
      <w:r w:rsidR="00A56AED">
        <w:t xml:space="preserve"> Intervals workout for rest time</w:t>
      </w:r>
    </w:p>
    <w:p w14:paraId="10A7FF1E" w14:textId="127535E4" w:rsidR="005625C7" w:rsidRPr="00841E36" w:rsidRDefault="00C86E5E" w:rsidP="00C86E5E">
      <w:pPr>
        <w:ind w:left="720" w:firstLine="720"/>
      </w:pPr>
      <w:r>
        <w:t>-</w:t>
      </w:r>
      <w:r w:rsidRPr="00E64B35">
        <w:t xml:space="preserve">Thursday – </w:t>
      </w:r>
      <w:proofErr w:type="gramStart"/>
      <w:r w:rsidR="00A56AED">
        <w:t>30-45 minute</w:t>
      </w:r>
      <w:proofErr w:type="gramEnd"/>
      <w:r w:rsidR="00A56AED">
        <w:t xml:space="preserve"> run</w:t>
      </w:r>
    </w:p>
    <w:p w14:paraId="17F2D97F" w14:textId="77777777" w:rsidR="005625C7" w:rsidRDefault="005625C7" w:rsidP="00A86881"/>
    <w:p w14:paraId="3E498A37" w14:textId="0DB2A823" w:rsidR="00C86E5E" w:rsidRPr="00E64B35" w:rsidRDefault="00841E36" w:rsidP="00C86E5E">
      <w:r w:rsidRPr="00841E36">
        <w:t>Week 13</w:t>
      </w:r>
      <w:r w:rsidR="00D272DE">
        <w:t>:</w:t>
      </w:r>
      <w:r w:rsidR="00D272DE">
        <w:tab/>
      </w:r>
      <w:r w:rsidR="00C86E5E">
        <w:t>-</w:t>
      </w:r>
      <w:r w:rsidR="00C86E5E" w:rsidRPr="00E64B35">
        <w:t xml:space="preserve">Tuesday – </w:t>
      </w:r>
      <w:r w:rsidR="00A56AED">
        <w:t>Man Hunt Tag Game</w:t>
      </w:r>
    </w:p>
    <w:p w14:paraId="264833C1" w14:textId="7E765143" w:rsidR="00C86E5E" w:rsidRPr="00C86E5E" w:rsidRDefault="00C86E5E" w:rsidP="00C86E5E">
      <w:pPr>
        <w:ind w:left="720" w:firstLine="720"/>
      </w:pPr>
      <w:r>
        <w:t>-</w:t>
      </w:r>
      <w:r w:rsidRPr="00E64B35">
        <w:t xml:space="preserve">Thursday – </w:t>
      </w:r>
      <w:r w:rsidR="00A56AED">
        <w:t>Create your own workout</w:t>
      </w:r>
      <w:r w:rsidR="00E874A4">
        <w:t xml:space="preserve"> + </w:t>
      </w:r>
      <w:proofErr w:type="gramStart"/>
      <w:r w:rsidR="00E874A4">
        <w:t>runners</w:t>
      </w:r>
      <w:proofErr w:type="gramEnd"/>
      <w:r w:rsidR="00E874A4">
        <w:t xml:space="preserve"> yoga</w:t>
      </w:r>
    </w:p>
    <w:p w14:paraId="2EC6B53D" w14:textId="77777777" w:rsidR="0039655C" w:rsidRDefault="0039655C" w:rsidP="00A86881">
      <w:pPr>
        <w:rPr>
          <w:b/>
          <w:bCs/>
        </w:rPr>
      </w:pPr>
    </w:p>
    <w:p w14:paraId="53165EBC" w14:textId="10A07B9E" w:rsidR="00841E36" w:rsidRDefault="00841E36" w:rsidP="00A86881">
      <w:pPr>
        <w:rPr>
          <w:b/>
        </w:rPr>
      </w:pPr>
      <w:r w:rsidRPr="00841E36">
        <w:t>Week 14</w:t>
      </w:r>
      <w:r w:rsidR="00D272DE">
        <w:t>:</w:t>
      </w:r>
      <w:r w:rsidR="00D272DE">
        <w:tab/>
      </w:r>
      <w:r w:rsidR="00E64B35" w:rsidRPr="00E64B35">
        <w:rPr>
          <w:b/>
        </w:rPr>
        <w:t>Final Testing (Skills Test II)</w:t>
      </w:r>
    </w:p>
    <w:p w14:paraId="2AEADC42" w14:textId="5FDDFC91" w:rsidR="00C86E5E" w:rsidRPr="00E64B35" w:rsidRDefault="00C86E5E" w:rsidP="00C86E5E">
      <w:pPr>
        <w:ind w:left="720" w:firstLine="720"/>
      </w:pPr>
      <w:r>
        <w:t>-</w:t>
      </w:r>
      <w:r w:rsidRPr="00E64B35">
        <w:t xml:space="preserve">Tuesday – </w:t>
      </w:r>
      <w:r w:rsidR="00A56AED">
        <w:t>Final Testing</w:t>
      </w:r>
      <w:r w:rsidR="00A56AED">
        <w:t xml:space="preserve"> + class choice</w:t>
      </w:r>
    </w:p>
    <w:p w14:paraId="77B30C46" w14:textId="53904096" w:rsidR="00C86E5E" w:rsidRPr="00841E36" w:rsidRDefault="00C86E5E" w:rsidP="00C86E5E">
      <w:pPr>
        <w:ind w:left="720" w:firstLine="720"/>
      </w:pPr>
      <w:r>
        <w:t>-</w:t>
      </w:r>
      <w:r w:rsidRPr="00E64B35">
        <w:t xml:space="preserve">Thursday – </w:t>
      </w:r>
      <w:r w:rsidR="00A56AED">
        <w:t>TBA</w:t>
      </w:r>
    </w:p>
    <w:p w14:paraId="1C3D271E" w14:textId="77777777" w:rsidR="004A36F3" w:rsidRDefault="00D272DE" w:rsidP="00A86881">
      <w:r>
        <w:tab/>
      </w:r>
    </w:p>
    <w:p w14:paraId="6C2154AD" w14:textId="6F4BD6A4" w:rsidR="00440AB5" w:rsidRDefault="00841E36" w:rsidP="00AF4380">
      <w:pPr>
        <w:rPr>
          <w:b/>
          <w:bCs/>
        </w:rPr>
      </w:pPr>
      <w:r w:rsidRPr="00841E36">
        <w:t>Week 15</w:t>
      </w:r>
      <w:r w:rsidR="00D272DE">
        <w:t xml:space="preserve">: </w:t>
      </w:r>
      <w:r w:rsidR="00D272DE">
        <w:tab/>
      </w:r>
      <w:r w:rsidRPr="00841E36">
        <w:rPr>
          <w:b/>
          <w:bCs/>
        </w:rPr>
        <w:t>Final Exam</w:t>
      </w:r>
      <w:r w:rsidR="00AF4380">
        <w:rPr>
          <w:b/>
          <w:bCs/>
        </w:rPr>
        <w:t>/Course Survey (</w:t>
      </w:r>
      <w:r w:rsidR="00AF4380" w:rsidRPr="00EB1FA4">
        <w:rPr>
          <w:b/>
          <w:bCs/>
          <w:highlight w:val="yellow"/>
          <w:u w:val="single"/>
        </w:rPr>
        <w:t>NOT AU-</w:t>
      </w:r>
      <w:r w:rsidR="00225194" w:rsidRPr="00EB1FA4">
        <w:rPr>
          <w:b/>
          <w:bCs/>
          <w:highlight w:val="yellow"/>
          <w:u w:val="single"/>
        </w:rPr>
        <w:t>EVALUATE</w:t>
      </w:r>
      <w:r w:rsidR="00225194">
        <w:rPr>
          <w:b/>
          <w:bCs/>
        </w:rPr>
        <w:t>)</w:t>
      </w:r>
      <w:r w:rsidRPr="00841E36">
        <w:rPr>
          <w:b/>
          <w:bCs/>
        </w:rPr>
        <w:t xml:space="preserve"> </w:t>
      </w:r>
      <w:r w:rsidR="00C455E9">
        <w:rPr>
          <w:b/>
          <w:bCs/>
        </w:rPr>
        <w:t>–</w:t>
      </w:r>
      <w:r w:rsidR="0038531F">
        <w:rPr>
          <w:b/>
          <w:bCs/>
        </w:rPr>
        <w:t xml:space="preserve"> </w:t>
      </w:r>
      <w:r w:rsidR="00AF4380">
        <w:rPr>
          <w:b/>
          <w:bCs/>
        </w:rPr>
        <w:t>4/8/19-</w:t>
      </w:r>
      <w:r w:rsidR="00E7158A">
        <w:rPr>
          <w:b/>
          <w:bCs/>
        </w:rPr>
        <w:t>4/2</w:t>
      </w:r>
      <w:r w:rsidR="00C81FCB">
        <w:rPr>
          <w:b/>
          <w:bCs/>
        </w:rPr>
        <w:t>6/19</w:t>
      </w:r>
      <w:r w:rsidR="0039655C">
        <w:rPr>
          <w:b/>
          <w:bCs/>
        </w:rPr>
        <w:t xml:space="preserve"> </w:t>
      </w:r>
    </w:p>
    <w:p w14:paraId="55BA72D9" w14:textId="77777777" w:rsidR="00BD14DC" w:rsidRPr="00BD14DC" w:rsidRDefault="00BD14DC" w:rsidP="00BD14DC">
      <w:pPr>
        <w:pStyle w:val="ListParagraph"/>
        <w:tabs>
          <w:tab w:val="left" w:pos="340"/>
        </w:tabs>
        <w:spacing w:line="275" w:lineRule="exact"/>
        <w:ind w:left="340"/>
        <w:outlineLvl w:val="0"/>
      </w:pPr>
    </w:p>
    <w:p w14:paraId="6CD4CE5D" w14:textId="77777777" w:rsidR="00841E36" w:rsidRPr="00841E36" w:rsidRDefault="00841E36" w:rsidP="00A86881">
      <w:pPr>
        <w:pStyle w:val="Heading1"/>
        <w:numPr>
          <w:ilvl w:val="0"/>
          <w:numId w:val="15"/>
        </w:numPr>
      </w:pPr>
      <w:r>
        <w:t>Course Requirements / Evaluation:</w:t>
      </w:r>
    </w:p>
    <w:p w14:paraId="3AFDB654" w14:textId="77777777" w:rsidR="00841E36" w:rsidRPr="00841E36" w:rsidRDefault="00841E36" w:rsidP="00841E36">
      <w:pPr>
        <w:pStyle w:val="ListParagraph"/>
        <w:kinsoku w:val="0"/>
        <w:overflowPunct w:val="0"/>
        <w:ind w:left="340"/>
        <w:outlineLvl w:val="0"/>
        <w:rPr>
          <w:b/>
          <w:bCs/>
          <w:spacing w:val="-3"/>
        </w:rPr>
      </w:pPr>
    </w:p>
    <w:p w14:paraId="324887C3" w14:textId="2905C9AB" w:rsidR="00841E36" w:rsidRPr="00841E36" w:rsidRDefault="00841E36" w:rsidP="00A86881">
      <w:r w:rsidRPr="00D272DE">
        <w:t>Item</w:t>
      </w:r>
      <w:r w:rsidRPr="00841E36">
        <w:tab/>
      </w:r>
      <w:r w:rsidR="00D272DE">
        <w:tab/>
      </w:r>
      <w:r w:rsidR="005E518E">
        <w:tab/>
      </w:r>
      <w:r w:rsidR="00B1581E">
        <w:tab/>
      </w:r>
      <w:r w:rsidRPr="00841E36">
        <w:tab/>
      </w:r>
      <w:r w:rsidR="00D272DE">
        <w:tab/>
      </w:r>
      <w:r w:rsidR="00EB1FA4">
        <w:tab/>
      </w:r>
      <w:r w:rsidRPr="00D272DE">
        <w:t>Percentage</w:t>
      </w:r>
    </w:p>
    <w:p w14:paraId="238D161D" w14:textId="5E1660EA" w:rsidR="00841E36" w:rsidRPr="00841E36" w:rsidRDefault="00841E36" w:rsidP="00A86881">
      <w:r w:rsidRPr="00841E36">
        <w:t>Participation</w:t>
      </w:r>
      <w:r w:rsidRPr="00841E36">
        <w:tab/>
      </w:r>
      <w:r w:rsidR="005E518E">
        <w:tab/>
      </w:r>
      <w:r w:rsidR="00B1581E">
        <w:tab/>
      </w:r>
      <w:r w:rsidRPr="00841E36">
        <w:tab/>
      </w:r>
      <w:r w:rsidR="00D272DE">
        <w:tab/>
      </w:r>
      <w:r w:rsidR="00EB1FA4">
        <w:tab/>
      </w:r>
      <w:r w:rsidR="00AF4380">
        <w:t>40</w:t>
      </w:r>
      <w:r w:rsidRPr="00841E36">
        <w:t>%</w:t>
      </w:r>
    </w:p>
    <w:p w14:paraId="76961AF1" w14:textId="1B90C8E7" w:rsidR="00A36892" w:rsidRDefault="00D272DE" w:rsidP="00A86881">
      <w:r>
        <w:t xml:space="preserve">2 </w:t>
      </w:r>
      <w:r w:rsidR="00841E36" w:rsidRPr="00841E36">
        <w:t>Skills Exams</w:t>
      </w:r>
      <w:r w:rsidR="00841E36" w:rsidRPr="00841E36">
        <w:tab/>
      </w:r>
      <w:r w:rsidR="005E518E">
        <w:tab/>
      </w:r>
      <w:r w:rsidR="00B1581E">
        <w:tab/>
      </w:r>
      <w:r>
        <w:tab/>
      </w:r>
      <w:r w:rsidR="00841E36" w:rsidRPr="00841E36">
        <w:tab/>
      </w:r>
      <w:r w:rsidR="00EB1FA4">
        <w:tab/>
      </w:r>
      <w:r w:rsidR="00841E36" w:rsidRPr="00841E36">
        <w:t>20%</w:t>
      </w:r>
      <w:r>
        <w:t xml:space="preserve"> </w:t>
      </w:r>
    </w:p>
    <w:p w14:paraId="77948988" w14:textId="42064518" w:rsidR="005E518E" w:rsidRDefault="008E27F0" w:rsidP="00A86881">
      <w:r>
        <w:t>Syllabus Quiz</w:t>
      </w:r>
      <w:r>
        <w:tab/>
      </w:r>
      <w:r>
        <w:tab/>
        <w:t xml:space="preserve"> </w:t>
      </w:r>
      <w:r w:rsidR="00B1581E">
        <w:tab/>
      </w:r>
      <w:r w:rsidR="005E518E">
        <w:tab/>
      </w:r>
      <w:r w:rsidR="005E518E">
        <w:tab/>
        <w:t xml:space="preserve"> </w:t>
      </w:r>
      <w:r w:rsidR="00EB1FA4">
        <w:tab/>
        <w:t xml:space="preserve"> </w:t>
      </w:r>
      <w:r w:rsidR="005E518E">
        <w:t xml:space="preserve"> </w:t>
      </w:r>
      <w:r>
        <w:t>5</w:t>
      </w:r>
      <w:r w:rsidR="005E518E">
        <w:t>%</w:t>
      </w:r>
    </w:p>
    <w:p w14:paraId="186D1B86" w14:textId="05959492" w:rsidR="00A36892" w:rsidRDefault="00A36892" w:rsidP="00A86881">
      <w:r>
        <w:t>5-6</w:t>
      </w:r>
      <w:r w:rsidR="00B1581E">
        <w:t xml:space="preserve"> Canvas</w:t>
      </w:r>
      <w:r w:rsidR="005E518E">
        <w:t xml:space="preserve"> Modules</w:t>
      </w:r>
      <w:r w:rsidR="00841E36" w:rsidRPr="00841E36">
        <w:tab/>
      </w:r>
      <w:r w:rsidR="00B1581E">
        <w:tab/>
      </w:r>
      <w:r w:rsidR="00D272DE">
        <w:tab/>
      </w:r>
      <w:r w:rsidR="005E518E">
        <w:tab/>
      </w:r>
      <w:r w:rsidR="00B743A3">
        <w:t xml:space="preserve"> </w:t>
      </w:r>
      <w:r w:rsidR="00EB1FA4">
        <w:tab/>
      </w:r>
      <w:r w:rsidR="00B743A3">
        <w:t>30</w:t>
      </w:r>
      <w:r w:rsidR="00841E36" w:rsidRPr="00841E36">
        <w:t>%</w:t>
      </w:r>
      <w:r w:rsidR="00D272DE">
        <w:t xml:space="preserve"> </w:t>
      </w:r>
    </w:p>
    <w:p w14:paraId="2CC5938F" w14:textId="56715943" w:rsidR="00841E36" w:rsidRPr="00841E36" w:rsidRDefault="00841E36" w:rsidP="00A86881">
      <w:r w:rsidRPr="009D1BBD">
        <w:t>Final Exam</w:t>
      </w:r>
      <w:r w:rsidR="00EB1FA4">
        <w:t>/Course Survey</w:t>
      </w:r>
      <w:r w:rsidR="00225194">
        <w:t xml:space="preserve"> </w:t>
      </w:r>
      <w:r w:rsidR="00225194" w:rsidRPr="00BC4352">
        <w:t>(</w:t>
      </w:r>
      <w:r w:rsidR="00225194" w:rsidRPr="00EB1FA4">
        <w:rPr>
          <w:u w:val="single"/>
        </w:rPr>
        <w:t>NOT AU-Evaluate</w:t>
      </w:r>
      <w:r w:rsidR="00225194" w:rsidRPr="00BC4352">
        <w:t>)</w:t>
      </w:r>
      <w:r w:rsidRPr="00841E36">
        <w:tab/>
      </w:r>
      <w:r w:rsidR="00225194">
        <w:t xml:space="preserve"> </w:t>
      </w:r>
      <w:r w:rsidR="00AF4380">
        <w:t xml:space="preserve"> 5</w:t>
      </w:r>
      <w:r w:rsidRPr="009D1BBD">
        <w:t>%</w:t>
      </w:r>
    </w:p>
    <w:p w14:paraId="32BAB169" w14:textId="557A5055" w:rsidR="00841E36" w:rsidRPr="00841E36" w:rsidRDefault="00841E36" w:rsidP="00A86881">
      <w:r w:rsidRPr="00841E36">
        <w:t>Total</w:t>
      </w:r>
      <w:r w:rsidRPr="00841E36">
        <w:tab/>
      </w:r>
      <w:r w:rsidR="00D272DE">
        <w:tab/>
      </w:r>
      <w:r w:rsidR="005E518E">
        <w:tab/>
      </w:r>
      <w:r w:rsidR="00B1581E">
        <w:tab/>
      </w:r>
      <w:r w:rsidRPr="00841E36">
        <w:tab/>
      </w:r>
      <w:r w:rsidR="00D272DE">
        <w:tab/>
      </w:r>
      <w:r w:rsidR="00EB1FA4">
        <w:tab/>
      </w:r>
      <w:r w:rsidRPr="00841E36">
        <w:t>100%</w:t>
      </w:r>
    </w:p>
    <w:p w14:paraId="3F34E887" w14:textId="77777777" w:rsidR="00841E36" w:rsidRPr="00841E36" w:rsidRDefault="00841E36" w:rsidP="00A86881"/>
    <w:p w14:paraId="6BC965A5" w14:textId="77777777" w:rsidR="008E202C" w:rsidRPr="008E202C" w:rsidRDefault="008E202C" w:rsidP="00A86881">
      <w:r w:rsidRPr="008E202C">
        <w:t>**Extra Credit – SONA</w:t>
      </w:r>
    </w:p>
    <w:p w14:paraId="284D6CA5" w14:textId="77777777" w:rsidR="008E202C" w:rsidRDefault="008E202C" w:rsidP="00A86881"/>
    <w:p w14:paraId="3D4DB99A" w14:textId="77777777" w:rsidR="00841E36" w:rsidRPr="00841E36" w:rsidRDefault="00841E36" w:rsidP="00A86881">
      <w:r w:rsidRPr="00A86881">
        <w:rPr>
          <w:rStyle w:val="Heading2Char"/>
        </w:rPr>
        <w:t>Participation</w:t>
      </w:r>
      <w:r w:rsidRPr="00841E36">
        <w:t xml:space="preserve"> - requires students be dressed appropriately</w:t>
      </w:r>
      <w:r w:rsidR="000630E0">
        <w:t xml:space="preserve"> and fully</w:t>
      </w:r>
      <w:r w:rsidRPr="00841E36">
        <w:t xml:space="preserve"> take part in daily activities and exercises</w:t>
      </w:r>
      <w:r w:rsidR="005625C7">
        <w:t xml:space="preserve"> from beginning to the end of class</w:t>
      </w:r>
      <w:r w:rsidR="000630E0">
        <w:t xml:space="preserve">. </w:t>
      </w:r>
      <w:r w:rsidRPr="00841E36">
        <w:t>Participation will be graded based on instructor observation.</w:t>
      </w:r>
    </w:p>
    <w:p w14:paraId="69D6239B" w14:textId="77777777" w:rsidR="00841E36" w:rsidRPr="00841E36" w:rsidRDefault="00841E36" w:rsidP="00A86881"/>
    <w:p w14:paraId="5720E945" w14:textId="77777777" w:rsidR="009D1BBD" w:rsidRDefault="0039655C" w:rsidP="00A86881">
      <w:r w:rsidRPr="00A86881">
        <w:rPr>
          <w:rStyle w:val="Heading2Char"/>
        </w:rPr>
        <w:t>Skills Tests</w:t>
      </w:r>
      <w:r>
        <w:t xml:space="preserve"> – See Course Content.</w:t>
      </w:r>
    </w:p>
    <w:p w14:paraId="24A1CE7D" w14:textId="77777777" w:rsidR="009D1BBD" w:rsidRDefault="009D1BBD" w:rsidP="00A86881"/>
    <w:p w14:paraId="6E7B63C1" w14:textId="77777777" w:rsidR="005E518E" w:rsidRPr="00841E36" w:rsidRDefault="005E518E" w:rsidP="00A86881">
      <w:r w:rsidRPr="00A86881">
        <w:rPr>
          <w:rStyle w:val="Heading2Char"/>
        </w:rPr>
        <w:t>Syllabus Quiz</w:t>
      </w:r>
      <w:r>
        <w:t xml:space="preserve"> </w:t>
      </w:r>
      <w:r w:rsidR="00883713">
        <w:t>-</w:t>
      </w:r>
      <w:r>
        <w:t xml:space="preserve"> Week </w:t>
      </w:r>
      <w:r w:rsidR="0039655C">
        <w:t>1</w:t>
      </w:r>
      <w:r w:rsidRPr="005E518E">
        <w:t xml:space="preserve"> </w:t>
      </w:r>
      <w:r w:rsidRPr="00841E36">
        <w:t>posted on Canvas.</w:t>
      </w:r>
    </w:p>
    <w:p w14:paraId="0EAED4DC" w14:textId="77777777" w:rsidR="005E518E" w:rsidRDefault="005E518E" w:rsidP="00A86881"/>
    <w:p w14:paraId="6428A535" w14:textId="77777777"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14:paraId="0656BF52" w14:textId="77777777" w:rsidR="004A36F3" w:rsidRDefault="004A36F3" w:rsidP="00A86881"/>
    <w:p w14:paraId="4F5EE42A" w14:textId="02611C06" w:rsidR="00EB1FA4" w:rsidRPr="00EB1FA4" w:rsidRDefault="00883713" w:rsidP="00EB1FA4">
      <w:r w:rsidRPr="00A86881">
        <w:rPr>
          <w:rStyle w:val="Heading2Char"/>
        </w:rPr>
        <w:t>Final Exam</w:t>
      </w:r>
      <w:r>
        <w:t xml:space="preserve"> – </w:t>
      </w:r>
      <w:r w:rsidR="00EB1FA4" w:rsidRPr="00CF4635">
        <w:t>Complete Course Survey</w:t>
      </w:r>
      <w:r w:rsidR="00EB1FA4">
        <w:t xml:space="preserve"> </w:t>
      </w:r>
      <w:r w:rsidR="00EB1FA4" w:rsidRPr="00EB1FA4">
        <w:rPr>
          <w:u w:val="single"/>
        </w:rPr>
        <w:t>on Canvas</w:t>
      </w:r>
      <w:r w:rsidR="00EB1FA4">
        <w:t xml:space="preserve"> </w:t>
      </w:r>
      <w:r w:rsidR="00EB1FA4" w:rsidRPr="00623BB7">
        <w:t>(</w:t>
      </w:r>
      <w:r w:rsidR="00EB1FA4" w:rsidRPr="00EB1FA4">
        <w:rPr>
          <w:highlight w:val="yellow"/>
        </w:rPr>
        <w:t>NOT AU-Evaluate</w:t>
      </w:r>
      <w:r w:rsidR="00EB1FA4" w:rsidRPr="00623BB7">
        <w:t>)</w:t>
      </w:r>
    </w:p>
    <w:p w14:paraId="066404A4" w14:textId="5AE40507" w:rsidR="00EB1FA4" w:rsidRPr="00CF4635" w:rsidRDefault="00EB1FA4" w:rsidP="00EB1FA4">
      <w:r w:rsidRPr="00CF4635">
        <w:t xml:space="preserve">The final exam will consist of a course survey </w:t>
      </w:r>
      <w:r>
        <w:t>on Canvas</w:t>
      </w:r>
      <w:r w:rsidRPr="00CF4635">
        <w:t xml:space="preserve">. </w:t>
      </w:r>
    </w:p>
    <w:p w14:paraId="70552995" w14:textId="77777777" w:rsidR="00EB1FA4" w:rsidRDefault="00EB1FA4" w:rsidP="000C2339">
      <w:pPr>
        <w:pStyle w:val="Heading2"/>
      </w:pPr>
    </w:p>
    <w:p w14:paraId="6E6B20C9" w14:textId="57F515E0" w:rsidR="007A6898" w:rsidRPr="00AC4E31" w:rsidRDefault="007A6898" w:rsidP="000C2339">
      <w:pPr>
        <w:pStyle w:val="Heading2"/>
      </w:pPr>
      <w:r w:rsidRPr="00AC4E31">
        <w:t>Grading Scale</w:t>
      </w:r>
      <w:r>
        <w:t>:</w:t>
      </w:r>
      <w:r w:rsidRPr="00AC4E31">
        <w:t xml:space="preserve"> </w:t>
      </w:r>
    </w:p>
    <w:p w14:paraId="1ED5B329" w14:textId="77777777" w:rsidR="007A6898" w:rsidRPr="00AC4E31" w:rsidRDefault="007A6898" w:rsidP="00A86881">
      <w:r w:rsidRPr="00AC4E31">
        <w:t>A = 100 – 90%</w:t>
      </w:r>
    </w:p>
    <w:p w14:paraId="0746F45B" w14:textId="77777777" w:rsidR="007A6898" w:rsidRPr="00AC4E31" w:rsidRDefault="007A6898" w:rsidP="00A86881">
      <w:r w:rsidRPr="00AC4E31">
        <w:t xml:space="preserve">B = 89 – 80% </w:t>
      </w:r>
    </w:p>
    <w:p w14:paraId="4818ECF9" w14:textId="77777777" w:rsidR="007A6898" w:rsidRPr="00AC4E31" w:rsidRDefault="007A6898" w:rsidP="00A86881">
      <w:r w:rsidRPr="00AC4E31">
        <w:t xml:space="preserve">C = 79 – 70% </w:t>
      </w:r>
    </w:p>
    <w:p w14:paraId="7F47E2D9" w14:textId="77777777" w:rsidR="007A6898" w:rsidRPr="00AC4E31" w:rsidRDefault="007A6898" w:rsidP="00A86881">
      <w:r w:rsidRPr="00AC4E31">
        <w:t xml:space="preserve">D = 69 – 60% </w:t>
      </w:r>
    </w:p>
    <w:p w14:paraId="03D6893C"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85B7393" w14:textId="77777777" w:rsidR="00A86881" w:rsidRDefault="00A86881" w:rsidP="00A86881">
      <w:pPr>
        <w:rPr>
          <w:rFonts w:ascii="Times New Roman" w:hAnsi="Times New Roman" w:cs="Times New Roman"/>
          <w:szCs w:val="24"/>
        </w:rPr>
      </w:pPr>
    </w:p>
    <w:p w14:paraId="476DB1C2" w14:textId="77777777" w:rsidR="00BB130B" w:rsidRPr="003A3B1A" w:rsidRDefault="00BB130B" w:rsidP="00A8688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564933C5" w14:textId="77777777" w:rsidR="00BB130B" w:rsidRPr="003A3B1A" w:rsidRDefault="00BB130B" w:rsidP="000C2339">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8"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153F3AB" w14:textId="77777777" w:rsidR="00BB130B" w:rsidRPr="003A3B1A" w:rsidRDefault="00BB130B" w:rsidP="000C2339"/>
    <w:p w14:paraId="1CB7BE91"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016732D" w14:textId="77777777" w:rsidR="00BB130B" w:rsidRDefault="00BB130B" w:rsidP="000C2339"/>
    <w:p w14:paraId="084D6F86" w14:textId="77777777" w:rsidR="00BB130B" w:rsidRPr="003A3B1A" w:rsidRDefault="00BB130B" w:rsidP="000C2339">
      <w:r>
        <w:t>There are several SONA systems on campus. To receive credit in this course you must participate in the College of Education SONA.</w:t>
      </w:r>
    </w:p>
    <w:p w14:paraId="1DBC29EB" w14:textId="77777777" w:rsidR="00BB130B" w:rsidRPr="003A3B1A" w:rsidRDefault="00BB130B" w:rsidP="000C2339"/>
    <w:p w14:paraId="56A0E5BA" w14:textId="77777777" w:rsidR="00C455E9" w:rsidRDefault="00C455E9" w:rsidP="000C2339">
      <w:r>
        <w:t xml:space="preserve">The School of Kinesiology or your instructor is not responsible for the availability or lack of availability of SONA extra credit.  </w:t>
      </w:r>
    </w:p>
    <w:p w14:paraId="7599E3BD" w14:textId="77777777" w:rsidR="00C455E9" w:rsidRDefault="00C455E9" w:rsidP="000C2339"/>
    <w:p w14:paraId="2BC2BB54" w14:textId="77777777" w:rsidR="0039655C" w:rsidRDefault="0039655C" w:rsidP="000C2339">
      <w:r w:rsidRPr="007C12B7">
        <w:rPr>
          <w:u w:val="single"/>
        </w:rPr>
        <w:t>½ points will not be credited to final grade</w:t>
      </w:r>
      <w:r>
        <w:t>.</w:t>
      </w:r>
    </w:p>
    <w:p w14:paraId="68994E1E" w14:textId="77777777" w:rsidR="0039655C" w:rsidRDefault="0039655C" w:rsidP="000C2339"/>
    <w:p w14:paraId="5C56D579" w14:textId="77777777" w:rsidR="00BB130B" w:rsidRPr="003A3B1A" w:rsidRDefault="00BB130B" w:rsidP="000C2339">
      <w:r w:rsidRPr="003A3B1A">
        <w:t>1 30-minute session = 1 credit</w:t>
      </w:r>
    </w:p>
    <w:p w14:paraId="0A487779" w14:textId="77777777" w:rsidR="00BB130B" w:rsidRPr="003A3B1A" w:rsidRDefault="00BB130B" w:rsidP="000C2339">
      <w:r w:rsidRPr="003A3B1A">
        <w:t>2 credits = 1 point added to final grade</w:t>
      </w:r>
    </w:p>
    <w:p w14:paraId="191C21BE" w14:textId="77777777" w:rsidR="00BB130B" w:rsidRPr="003A3B1A" w:rsidRDefault="00BB130B" w:rsidP="000C2339">
      <w:r w:rsidRPr="003A3B1A">
        <w:t>4 credits = 2 points added to final grade</w:t>
      </w:r>
    </w:p>
    <w:p w14:paraId="6747461F" w14:textId="77777777" w:rsidR="00BB130B" w:rsidRDefault="00BB130B" w:rsidP="000C2339">
      <w:r w:rsidRPr="003A3B1A">
        <w:t>6 credits = 3 points added to final grade</w:t>
      </w:r>
    </w:p>
    <w:p w14:paraId="3459F3C5" w14:textId="77777777" w:rsidR="00C455E9" w:rsidRDefault="00C455E9" w:rsidP="000C2339">
      <w:r>
        <w:t>8 credits = 4 points added to final grade</w:t>
      </w:r>
    </w:p>
    <w:p w14:paraId="79E9A49B" w14:textId="77777777" w:rsidR="00C455E9" w:rsidRDefault="00C455E9" w:rsidP="000C2339">
      <w:r>
        <w:t>10 credits = 5 points added to final grade (maximum allowed)</w:t>
      </w:r>
    </w:p>
    <w:p w14:paraId="135CB88F"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67210F4D" w14:textId="77777777" w:rsidR="00841E36" w:rsidRPr="007C4090" w:rsidRDefault="00841E36" w:rsidP="000C2339">
      <w:pPr>
        <w:pStyle w:val="Heading1"/>
        <w:numPr>
          <w:ilvl w:val="0"/>
          <w:numId w:val="15"/>
        </w:numPr>
      </w:pPr>
      <w:r w:rsidRPr="007C4090">
        <w:t>Course Policy Statements:</w:t>
      </w:r>
    </w:p>
    <w:p w14:paraId="7A54F681" w14:textId="77777777"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14:paraId="2881A488" w14:textId="77777777" w:rsidR="00841E36" w:rsidRPr="007C4090" w:rsidRDefault="00841E36" w:rsidP="000C2339">
      <w:pPr>
        <w:pStyle w:val="Heading2"/>
      </w:pPr>
      <w:r w:rsidRPr="007C4090">
        <w:t xml:space="preserve">A. </w:t>
      </w:r>
      <w:r w:rsidRPr="000C2339">
        <w:t>Attendance</w:t>
      </w:r>
      <w:r w:rsidRPr="007C4090">
        <w:t xml:space="preserve">:  </w:t>
      </w:r>
    </w:p>
    <w:p w14:paraId="1091BE04"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233534E" w14:textId="6CA8B364"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lastRenderedPageBreak/>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460FA57C"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614C7131"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4C9F5B43" w14:textId="49079B49" w:rsidR="00841E36" w:rsidRPr="007C4090" w:rsidRDefault="00841E36" w:rsidP="000C2339">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9"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14:paraId="187CF9DA"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0D89D1E0" w14:textId="77777777" w:rsidR="00841E36" w:rsidRPr="007C4090" w:rsidRDefault="00841E36" w:rsidP="000C2339">
      <w:pPr>
        <w:pStyle w:val="Heading2"/>
      </w:pPr>
      <w:r w:rsidRPr="007C4090">
        <w:rPr>
          <w:bCs/>
          <w:spacing w:val="-5"/>
        </w:rPr>
        <w:t xml:space="preserve">C. </w:t>
      </w:r>
      <w:r w:rsidRPr="007C4090">
        <w:t>Make-Up Policy:</w:t>
      </w:r>
    </w:p>
    <w:p w14:paraId="7B454242"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2B0BCD8C" w14:textId="77777777" w:rsidR="00841E36" w:rsidRPr="007C4090" w:rsidRDefault="00841E36" w:rsidP="000C2339">
      <w:pPr>
        <w:rPr>
          <w:rFonts w:ascii="Times New Roman" w:hAnsi="Times New Roman" w:cs="Times New Roman"/>
          <w:szCs w:val="24"/>
        </w:rPr>
      </w:pPr>
    </w:p>
    <w:p w14:paraId="7ED9392A"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6E730122" w14:textId="77777777" w:rsidR="00F317E8" w:rsidRPr="00F317E8" w:rsidRDefault="00F317E8" w:rsidP="000C2339"/>
    <w:p w14:paraId="4CFF5F60" w14:textId="77777777"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14:paraId="7BFAC09C"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5DBC1F99"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15152566"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67487459" w14:textId="77777777" w:rsidR="00841E36" w:rsidRPr="007C4090" w:rsidRDefault="00841E36" w:rsidP="000C2339">
      <w:pPr>
        <w:rPr>
          <w:color w:val="000000"/>
        </w:rPr>
      </w:pPr>
      <w:r w:rsidRPr="007C4090">
        <w:t xml:space="preserve">All portions of the Auburn University student academic honesty code (Title XII) found in the </w:t>
      </w:r>
      <w:hyperlink r:id="rId10"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61A4604F"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7A0F98B4" w14:textId="77777777" w:rsidR="00841E36" w:rsidRPr="007C4090" w:rsidRDefault="00841E36" w:rsidP="000C2339">
      <w:pPr>
        <w:pStyle w:val="Heading1"/>
      </w:pPr>
      <w:r w:rsidRPr="007C4090">
        <w:t>10. Disability Accommodations:</w:t>
      </w:r>
    </w:p>
    <w:p w14:paraId="436221B5"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6B40162"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2A5E444" w14:textId="77777777" w:rsidR="0053770B" w:rsidRDefault="0053770B" w:rsidP="00262B71"/>
    <w:p w14:paraId="1132F27A" w14:textId="77777777" w:rsidR="009711A1" w:rsidRPr="009711A1" w:rsidRDefault="009711A1" w:rsidP="00262B71">
      <w:pPr>
        <w:rPr>
          <w:rFonts w:eastAsia="Times New Roman"/>
        </w:rPr>
      </w:pPr>
      <w:r w:rsidRPr="009711A1">
        <w:rPr>
          <w:rFonts w:eastAsia="Calibri"/>
        </w:rPr>
        <w:lastRenderedPageBreak/>
        <w:t xml:space="preserve">Please note that accommodations are not retroactive. Accommodations begin after: (1) a meeting with the Office of Accessibility to determine appropriate accommodations; and (2) a meeting with the Instructor arranged by the student. </w:t>
      </w:r>
    </w:p>
    <w:p w14:paraId="6A8CE9C4"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4256E"/>
    <w:rsid w:val="000630E0"/>
    <w:rsid w:val="000A20BC"/>
    <w:rsid w:val="000A7529"/>
    <w:rsid w:val="000C2339"/>
    <w:rsid w:val="000C4B83"/>
    <w:rsid w:val="00115C40"/>
    <w:rsid w:val="0013246B"/>
    <w:rsid w:val="00134CF8"/>
    <w:rsid w:val="0015631E"/>
    <w:rsid w:val="001565F8"/>
    <w:rsid w:val="00185CC8"/>
    <w:rsid w:val="001A2D3D"/>
    <w:rsid w:val="001B3404"/>
    <w:rsid w:val="001D21F0"/>
    <w:rsid w:val="002238FF"/>
    <w:rsid w:val="00225194"/>
    <w:rsid w:val="002528A7"/>
    <w:rsid w:val="00262B71"/>
    <w:rsid w:val="002C1073"/>
    <w:rsid w:val="002D6330"/>
    <w:rsid w:val="002F1D0E"/>
    <w:rsid w:val="00313E10"/>
    <w:rsid w:val="0031535C"/>
    <w:rsid w:val="00333F94"/>
    <w:rsid w:val="003402D7"/>
    <w:rsid w:val="003554C0"/>
    <w:rsid w:val="0038312D"/>
    <w:rsid w:val="0038531F"/>
    <w:rsid w:val="00395995"/>
    <w:rsid w:val="0039655C"/>
    <w:rsid w:val="003A5855"/>
    <w:rsid w:val="003B3A8D"/>
    <w:rsid w:val="003E37FF"/>
    <w:rsid w:val="003F19EE"/>
    <w:rsid w:val="004077C0"/>
    <w:rsid w:val="00430744"/>
    <w:rsid w:val="00440AB5"/>
    <w:rsid w:val="00483FD7"/>
    <w:rsid w:val="004A36F3"/>
    <w:rsid w:val="004C35E5"/>
    <w:rsid w:val="004E7E0F"/>
    <w:rsid w:val="004F163A"/>
    <w:rsid w:val="004F3556"/>
    <w:rsid w:val="0053770B"/>
    <w:rsid w:val="005378F3"/>
    <w:rsid w:val="0055152F"/>
    <w:rsid w:val="00556E2E"/>
    <w:rsid w:val="0056073B"/>
    <w:rsid w:val="00561661"/>
    <w:rsid w:val="005625C7"/>
    <w:rsid w:val="00580FB5"/>
    <w:rsid w:val="005830AD"/>
    <w:rsid w:val="005A5379"/>
    <w:rsid w:val="005B69BA"/>
    <w:rsid w:val="005E518E"/>
    <w:rsid w:val="005F394B"/>
    <w:rsid w:val="005F7C89"/>
    <w:rsid w:val="00606540"/>
    <w:rsid w:val="00607535"/>
    <w:rsid w:val="0061182E"/>
    <w:rsid w:val="006146F3"/>
    <w:rsid w:val="0062700C"/>
    <w:rsid w:val="00651AB0"/>
    <w:rsid w:val="006A7AFF"/>
    <w:rsid w:val="006D60D9"/>
    <w:rsid w:val="006F14E8"/>
    <w:rsid w:val="006F2EBF"/>
    <w:rsid w:val="007071CB"/>
    <w:rsid w:val="00761441"/>
    <w:rsid w:val="007626C3"/>
    <w:rsid w:val="007749FB"/>
    <w:rsid w:val="00784524"/>
    <w:rsid w:val="007A6898"/>
    <w:rsid w:val="007C2354"/>
    <w:rsid w:val="007C4090"/>
    <w:rsid w:val="00841E36"/>
    <w:rsid w:val="00844970"/>
    <w:rsid w:val="00864236"/>
    <w:rsid w:val="00874138"/>
    <w:rsid w:val="00883713"/>
    <w:rsid w:val="008B608F"/>
    <w:rsid w:val="008D2E3B"/>
    <w:rsid w:val="008E202C"/>
    <w:rsid w:val="008E2121"/>
    <w:rsid w:val="008E27F0"/>
    <w:rsid w:val="008F2AA6"/>
    <w:rsid w:val="00945493"/>
    <w:rsid w:val="00951E4E"/>
    <w:rsid w:val="009563BF"/>
    <w:rsid w:val="009711A1"/>
    <w:rsid w:val="00990336"/>
    <w:rsid w:val="009961B1"/>
    <w:rsid w:val="009D1BBD"/>
    <w:rsid w:val="009E2141"/>
    <w:rsid w:val="00A328A8"/>
    <w:rsid w:val="00A36892"/>
    <w:rsid w:val="00A56AED"/>
    <w:rsid w:val="00A701FA"/>
    <w:rsid w:val="00A86881"/>
    <w:rsid w:val="00AB5B6B"/>
    <w:rsid w:val="00AC1FCE"/>
    <w:rsid w:val="00AF1AE8"/>
    <w:rsid w:val="00AF4380"/>
    <w:rsid w:val="00B1581E"/>
    <w:rsid w:val="00B30020"/>
    <w:rsid w:val="00B320F7"/>
    <w:rsid w:val="00B40A37"/>
    <w:rsid w:val="00B41835"/>
    <w:rsid w:val="00B63513"/>
    <w:rsid w:val="00B743A3"/>
    <w:rsid w:val="00BB130B"/>
    <w:rsid w:val="00BC4352"/>
    <w:rsid w:val="00BD14DC"/>
    <w:rsid w:val="00BE6E10"/>
    <w:rsid w:val="00C30E06"/>
    <w:rsid w:val="00C3510A"/>
    <w:rsid w:val="00C401E0"/>
    <w:rsid w:val="00C455E9"/>
    <w:rsid w:val="00C56AA9"/>
    <w:rsid w:val="00C81FCB"/>
    <w:rsid w:val="00C86E5E"/>
    <w:rsid w:val="00C9327B"/>
    <w:rsid w:val="00CA41E0"/>
    <w:rsid w:val="00CD0090"/>
    <w:rsid w:val="00CE2C77"/>
    <w:rsid w:val="00CF6B9D"/>
    <w:rsid w:val="00D00799"/>
    <w:rsid w:val="00D272DE"/>
    <w:rsid w:val="00D760FE"/>
    <w:rsid w:val="00D7759F"/>
    <w:rsid w:val="00D93A0F"/>
    <w:rsid w:val="00DA3B33"/>
    <w:rsid w:val="00DB5BE3"/>
    <w:rsid w:val="00DE407F"/>
    <w:rsid w:val="00DF157F"/>
    <w:rsid w:val="00DF506E"/>
    <w:rsid w:val="00E10D0D"/>
    <w:rsid w:val="00E114CD"/>
    <w:rsid w:val="00E239B5"/>
    <w:rsid w:val="00E422A8"/>
    <w:rsid w:val="00E64B35"/>
    <w:rsid w:val="00E70E5F"/>
    <w:rsid w:val="00E7158A"/>
    <w:rsid w:val="00E874A4"/>
    <w:rsid w:val="00E94BD8"/>
    <w:rsid w:val="00EB1FA4"/>
    <w:rsid w:val="00EF0CA2"/>
    <w:rsid w:val="00EF661C"/>
    <w:rsid w:val="00F317E8"/>
    <w:rsid w:val="00F326F6"/>
    <w:rsid w:val="00F5386B"/>
    <w:rsid w:val="00F723E3"/>
    <w:rsid w:val="00F76A41"/>
    <w:rsid w:val="00FA3FE4"/>
    <w:rsid w:val="00FC03C4"/>
    <w:rsid w:val="00FC06DF"/>
    <w:rsid w:val="00FD0932"/>
    <w:rsid w:val="00FD16F9"/>
    <w:rsid w:val="00FD55AD"/>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6D7"/>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3" Type="http://schemas.openxmlformats.org/officeDocument/2006/relationships/styles" Target="styles.xml"/><Relationship Id="rId7" Type="http://schemas.openxmlformats.org/officeDocument/2006/relationships/hyperlink" Target="mailto:weldora@auburn.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hornr1@aubu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D05BF-A256-41E4-AB03-27810099A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1652</Words>
  <Characters>9422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Hillary Holmes</cp:lastModifiedBy>
  <cp:revision>5</cp:revision>
  <cp:lastPrinted>2018-09-28T18:52:00Z</cp:lastPrinted>
  <dcterms:created xsi:type="dcterms:W3CDTF">2019-01-02T15:19:00Z</dcterms:created>
  <dcterms:modified xsi:type="dcterms:W3CDTF">2019-01-02T16:10:00Z</dcterms:modified>
</cp:coreProperties>
</file>