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D5045" w14:textId="77777777" w:rsidR="0053770B" w:rsidRPr="00A701FA" w:rsidRDefault="00883713" w:rsidP="000C2339">
      <w:pPr>
        <w:pStyle w:val="Title"/>
      </w:pPr>
      <w:r w:rsidRPr="00A701FA">
        <w:t xml:space="preserve">AUBURN </w:t>
      </w:r>
      <w:r w:rsidRPr="000C2339">
        <w:t>UNIVERSITY</w:t>
      </w:r>
    </w:p>
    <w:p w14:paraId="107D16F3" w14:textId="77777777" w:rsidR="00AF1AE8" w:rsidRDefault="0053770B" w:rsidP="00A701FA">
      <w:pPr>
        <w:pStyle w:val="Title"/>
      </w:pPr>
      <w:r w:rsidRPr="00A701FA">
        <w:t>SYLLABU</w:t>
      </w:r>
      <w:r w:rsidR="00883713" w:rsidRPr="00A701FA">
        <w:t>S</w:t>
      </w:r>
      <w:r w:rsidR="00AF1AE8">
        <w:t xml:space="preserve"> </w:t>
      </w:r>
    </w:p>
    <w:p w14:paraId="29E61E61" w14:textId="40B590F6" w:rsidR="0053770B" w:rsidRDefault="006A7AFF" w:rsidP="00A701FA">
      <w:pPr>
        <w:pStyle w:val="Title"/>
      </w:pPr>
      <w:r>
        <w:t>Spring 201</w:t>
      </w:r>
      <w:r w:rsidR="00C30E06">
        <w:t>9</w:t>
      </w:r>
    </w:p>
    <w:p w14:paraId="7C282841" w14:textId="77777777" w:rsidR="00B63513" w:rsidRPr="0053770B" w:rsidRDefault="00B63513" w:rsidP="0053770B">
      <w:pPr>
        <w:kinsoku w:val="0"/>
        <w:overflowPunct w:val="0"/>
        <w:autoSpaceDE w:val="0"/>
        <w:autoSpaceDN w:val="0"/>
        <w:adjustRightInd w:val="0"/>
        <w:ind w:left="3855" w:right="3855"/>
        <w:jc w:val="center"/>
        <w:rPr>
          <w:rFonts w:ascii="Times New Roman" w:hAnsi="Times New Roman" w:cs="Times New Roman"/>
          <w:szCs w:val="24"/>
        </w:rPr>
      </w:pPr>
    </w:p>
    <w:p w14:paraId="2B9D4E95" w14:textId="77777777" w:rsidR="00DE407F" w:rsidRPr="00AF1AE8" w:rsidRDefault="00DE407F" w:rsidP="00AF1AE8">
      <w:pPr>
        <w:pStyle w:val="Heading1"/>
        <w:numPr>
          <w:ilvl w:val="0"/>
          <w:numId w:val="15"/>
        </w:numPr>
      </w:pPr>
      <w:r w:rsidRPr="00AF1AE8">
        <w:t>Course Details:</w:t>
      </w:r>
    </w:p>
    <w:p w14:paraId="4CDC8577" w14:textId="1AE19119" w:rsidR="0053770B" w:rsidRPr="00461029" w:rsidRDefault="0053770B" w:rsidP="00AF1AE8">
      <w:pPr>
        <w:rPr>
          <w:rFonts w:cstheme="minorHAnsi"/>
        </w:rPr>
      </w:pPr>
      <w:r w:rsidRPr="00DE407F">
        <w:t xml:space="preserve">Course Number: </w:t>
      </w:r>
      <w:r w:rsidR="009711A1" w:rsidRPr="00EF661C">
        <w:rPr>
          <w:rFonts w:cstheme="minorHAnsi"/>
        </w:rPr>
        <w:t xml:space="preserve">PHED </w:t>
      </w:r>
      <w:r w:rsidR="009605DB" w:rsidRPr="00461029">
        <w:rPr>
          <w:rFonts w:cstheme="minorHAnsi"/>
        </w:rPr>
        <w:t>1410-003</w:t>
      </w:r>
    </w:p>
    <w:p w14:paraId="42F9102E" w14:textId="4D3271C6" w:rsidR="0053770B" w:rsidRPr="00461029" w:rsidRDefault="0053770B" w:rsidP="00AF1AE8">
      <w:pPr>
        <w:rPr>
          <w:rFonts w:cstheme="minorHAnsi"/>
          <w:szCs w:val="24"/>
        </w:rPr>
      </w:pPr>
      <w:r w:rsidRPr="00461029">
        <w:rPr>
          <w:rFonts w:cstheme="minorHAnsi"/>
          <w:szCs w:val="24"/>
        </w:rPr>
        <w:t>Course</w:t>
      </w:r>
      <w:r w:rsidRPr="00461029">
        <w:rPr>
          <w:rFonts w:cstheme="minorHAnsi"/>
          <w:spacing w:val="-7"/>
          <w:szCs w:val="24"/>
        </w:rPr>
        <w:t xml:space="preserve"> </w:t>
      </w:r>
      <w:r w:rsidRPr="00461029">
        <w:rPr>
          <w:rFonts w:cstheme="minorHAnsi"/>
          <w:szCs w:val="24"/>
        </w:rPr>
        <w:t>Title:</w:t>
      </w:r>
      <w:r w:rsidRPr="00461029">
        <w:rPr>
          <w:rFonts w:cstheme="minorHAnsi"/>
          <w:spacing w:val="-7"/>
          <w:szCs w:val="24"/>
        </w:rPr>
        <w:t xml:space="preserve"> </w:t>
      </w:r>
      <w:r w:rsidR="009605DB" w:rsidRPr="00461029">
        <w:rPr>
          <w:rFonts w:cstheme="minorHAnsi"/>
          <w:spacing w:val="-7"/>
          <w:szCs w:val="24"/>
        </w:rPr>
        <w:t>Team Sports Basketball</w:t>
      </w:r>
    </w:p>
    <w:p w14:paraId="67EE8867" w14:textId="1BA1B190" w:rsidR="001A2D3D" w:rsidRPr="00461029" w:rsidRDefault="001A2D3D" w:rsidP="00AF1AE8">
      <w:pPr>
        <w:rPr>
          <w:rFonts w:cstheme="minorHAnsi"/>
          <w:spacing w:val="-2"/>
          <w:szCs w:val="24"/>
        </w:rPr>
      </w:pPr>
      <w:r w:rsidRPr="00461029">
        <w:rPr>
          <w:rFonts w:cstheme="minorHAnsi"/>
          <w:szCs w:val="24"/>
        </w:rPr>
        <w:t>Day/Time:</w:t>
      </w:r>
      <w:r w:rsidRPr="00461029">
        <w:rPr>
          <w:rFonts w:cstheme="minorHAnsi"/>
          <w:spacing w:val="-2"/>
          <w:szCs w:val="24"/>
        </w:rPr>
        <w:t xml:space="preserve"> </w:t>
      </w:r>
      <w:r w:rsidR="009605DB" w:rsidRPr="00461029">
        <w:rPr>
          <w:rFonts w:cstheme="minorHAnsi"/>
          <w:spacing w:val="-2"/>
          <w:szCs w:val="24"/>
        </w:rPr>
        <w:t xml:space="preserve">TR </w:t>
      </w:r>
      <w:r w:rsidR="008E0B62">
        <w:rPr>
          <w:rFonts w:cstheme="minorHAnsi"/>
          <w:spacing w:val="-2"/>
          <w:szCs w:val="24"/>
        </w:rPr>
        <w:t>11am</w:t>
      </w:r>
      <w:r w:rsidR="00A81C94" w:rsidRPr="00461029">
        <w:rPr>
          <w:rFonts w:cstheme="minorHAnsi"/>
          <w:spacing w:val="-2"/>
          <w:szCs w:val="24"/>
        </w:rPr>
        <w:t>-1</w:t>
      </w:r>
      <w:r w:rsidR="008E0B62">
        <w:rPr>
          <w:rFonts w:cstheme="minorHAnsi"/>
          <w:spacing w:val="-2"/>
          <w:szCs w:val="24"/>
        </w:rPr>
        <w:t>2:15p</w:t>
      </w:r>
      <w:r w:rsidR="00232C36">
        <w:rPr>
          <w:rFonts w:cstheme="minorHAnsi"/>
          <w:spacing w:val="-2"/>
          <w:szCs w:val="24"/>
        </w:rPr>
        <w:t>m</w:t>
      </w:r>
    </w:p>
    <w:p w14:paraId="12A76DF9" w14:textId="0CFACF24" w:rsidR="00EF661C" w:rsidRPr="00461029" w:rsidRDefault="00EF661C" w:rsidP="00AF1AE8">
      <w:pPr>
        <w:rPr>
          <w:rFonts w:cstheme="minorHAnsi"/>
          <w:spacing w:val="-2"/>
          <w:szCs w:val="24"/>
        </w:rPr>
      </w:pPr>
      <w:r w:rsidRPr="00461029">
        <w:rPr>
          <w:rFonts w:cstheme="minorHAnsi"/>
          <w:spacing w:val="-2"/>
          <w:szCs w:val="24"/>
        </w:rPr>
        <w:t xml:space="preserve">Location: </w:t>
      </w:r>
      <w:r w:rsidR="00A81C94" w:rsidRPr="00461029">
        <w:rPr>
          <w:rFonts w:cstheme="minorHAnsi"/>
          <w:spacing w:val="-2"/>
          <w:szCs w:val="24"/>
        </w:rPr>
        <w:t>S</w:t>
      </w:r>
      <w:r w:rsidR="00B70FED" w:rsidRPr="00461029">
        <w:rPr>
          <w:rFonts w:cstheme="minorHAnsi"/>
          <w:spacing w:val="-2"/>
          <w:szCs w:val="24"/>
        </w:rPr>
        <w:t>tudent Activities Center 142 (Meet in Basketball Gym)</w:t>
      </w:r>
    </w:p>
    <w:p w14:paraId="44F3D380" w14:textId="08951B73" w:rsidR="00AF1AE8" w:rsidRPr="00461029" w:rsidRDefault="00AF1AE8" w:rsidP="00AF1AE8">
      <w:pPr>
        <w:rPr>
          <w:rFonts w:cstheme="minorHAnsi"/>
        </w:rPr>
      </w:pPr>
      <w:r w:rsidRPr="00461029">
        <w:rPr>
          <w:rFonts w:cstheme="minorHAnsi"/>
        </w:rPr>
        <w:t>Credit</w:t>
      </w:r>
      <w:r w:rsidRPr="00461029">
        <w:rPr>
          <w:rFonts w:cstheme="minorHAnsi"/>
          <w:spacing w:val="-4"/>
        </w:rPr>
        <w:t xml:space="preserve"> </w:t>
      </w:r>
      <w:r w:rsidRPr="00461029">
        <w:rPr>
          <w:rFonts w:cstheme="minorHAnsi"/>
        </w:rPr>
        <w:t>Hours:</w:t>
      </w:r>
      <w:r w:rsidRPr="00461029">
        <w:rPr>
          <w:rFonts w:cstheme="minorHAnsi"/>
          <w:spacing w:val="-4"/>
        </w:rPr>
        <w:t xml:space="preserve"> </w:t>
      </w:r>
      <w:r w:rsidRPr="00461029">
        <w:rPr>
          <w:rFonts w:cstheme="minorHAnsi"/>
        </w:rPr>
        <w:t>2</w:t>
      </w:r>
      <w:r w:rsidRPr="00461029">
        <w:rPr>
          <w:rFonts w:cstheme="minorHAnsi"/>
          <w:spacing w:val="-4"/>
        </w:rPr>
        <w:t xml:space="preserve"> </w:t>
      </w:r>
      <w:r w:rsidRPr="00461029">
        <w:rPr>
          <w:rFonts w:cstheme="minorHAnsi"/>
        </w:rPr>
        <w:t>credit</w:t>
      </w:r>
      <w:r w:rsidRPr="00461029">
        <w:rPr>
          <w:rFonts w:cstheme="minorHAnsi"/>
          <w:spacing w:val="-4"/>
        </w:rPr>
        <w:t xml:space="preserve"> </w:t>
      </w:r>
      <w:r w:rsidRPr="00461029">
        <w:rPr>
          <w:rFonts w:cstheme="minorHAnsi"/>
        </w:rPr>
        <w:t>hours</w:t>
      </w:r>
      <w:r w:rsidRPr="00461029">
        <w:rPr>
          <w:rFonts w:cstheme="minorHAnsi"/>
          <w:spacing w:val="-4"/>
        </w:rPr>
        <w:t xml:space="preserve"> </w:t>
      </w:r>
    </w:p>
    <w:p w14:paraId="5905A78C" w14:textId="77777777" w:rsidR="00AF1AE8" w:rsidRPr="00461029" w:rsidRDefault="00AF1AE8" w:rsidP="00AF1AE8">
      <w:pPr>
        <w:rPr>
          <w:rFonts w:cstheme="minorHAnsi"/>
        </w:rPr>
      </w:pPr>
      <w:r w:rsidRPr="00461029">
        <w:rPr>
          <w:rFonts w:cstheme="minorHAnsi"/>
        </w:rPr>
        <w:t>Prerequisites: None</w:t>
      </w:r>
    </w:p>
    <w:p w14:paraId="48F97BBA" w14:textId="77777777" w:rsidR="005A5379" w:rsidRPr="00461029" w:rsidRDefault="009711A1" w:rsidP="009711A1">
      <w:pPr>
        <w:kinsoku w:val="0"/>
        <w:overflowPunct w:val="0"/>
        <w:autoSpaceDE w:val="0"/>
        <w:autoSpaceDN w:val="0"/>
        <w:adjustRightInd w:val="0"/>
        <w:spacing w:line="275" w:lineRule="exact"/>
        <w:ind w:firstLine="400"/>
        <w:rPr>
          <w:rFonts w:ascii="Times New Roman" w:hAnsi="Times New Roman" w:cs="Times New Roman"/>
          <w:szCs w:val="24"/>
        </w:rPr>
      </w:pPr>
      <w:r w:rsidRPr="00461029">
        <w:rPr>
          <w:rFonts w:ascii="Times New Roman" w:hAnsi="Times New Roman" w:cs="Times New Roman"/>
          <w:szCs w:val="24"/>
        </w:rPr>
        <w:tab/>
      </w:r>
    </w:p>
    <w:p w14:paraId="260C6E8E" w14:textId="77777777" w:rsidR="00AF1AE8" w:rsidRPr="00461029" w:rsidRDefault="00AF1AE8" w:rsidP="008E2121">
      <w:pPr>
        <w:pStyle w:val="Heading1"/>
        <w:numPr>
          <w:ilvl w:val="0"/>
          <w:numId w:val="15"/>
        </w:numPr>
      </w:pPr>
      <w:r w:rsidRPr="00461029">
        <w:t>Contact Information:</w:t>
      </w:r>
    </w:p>
    <w:p w14:paraId="45FA0B36" w14:textId="5924947D" w:rsidR="000630E0" w:rsidRPr="00461029" w:rsidRDefault="001A2D3D" w:rsidP="008E2121">
      <w:r w:rsidRPr="00461029">
        <w:t xml:space="preserve">Instructor: </w:t>
      </w:r>
      <w:r w:rsidR="0066171F" w:rsidRPr="00461029">
        <w:t>Michael Morris</w:t>
      </w:r>
    </w:p>
    <w:p w14:paraId="248CF75A" w14:textId="22AE3EAB" w:rsidR="001A2D3D" w:rsidRPr="00461029" w:rsidRDefault="001A2D3D" w:rsidP="008E2121">
      <w:r w:rsidRPr="00461029">
        <w:t>Office</w:t>
      </w:r>
      <w:r w:rsidRPr="00461029">
        <w:rPr>
          <w:spacing w:val="-5"/>
        </w:rPr>
        <w:t xml:space="preserve"> </w:t>
      </w:r>
      <w:r w:rsidRPr="00461029">
        <w:t>Address:</w:t>
      </w:r>
      <w:r w:rsidRPr="00461029">
        <w:rPr>
          <w:spacing w:val="-4"/>
        </w:rPr>
        <w:t xml:space="preserve"> </w:t>
      </w:r>
      <w:r w:rsidRPr="00461029">
        <w:t>301</w:t>
      </w:r>
      <w:r w:rsidRPr="00461029">
        <w:rPr>
          <w:spacing w:val="-4"/>
        </w:rPr>
        <w:t xml:space="preserve"> </w:t>
      </w:r>
      <w:r w:rsidRPr="00461029">
        <w:t>Wire</w:t>
      </w:r>
      <w:r w:rsidRPr="00461029">
        <w:rPr>
          <w:spacing w:val="-5"/>
        </w:rPr>
        <w:t xml:space="preserve"> </w:t>
      </w:r>
      <w:r w:rsidRPr="00461029">
        <w:t xml:space="preserve">Road, Kinesiology Research Facility, Rm # </w:t>
      </w:r>
      <w:r w:rsidR="0066171F" w:rsidRPr="00461029">
        <w:t>106</w:t>
      </w:r>
    </w:p>
    <w:p w14:paraId="4EF9FE47" w14:textId="493F6309" w:rsidR="001A2D3D" w:rsidRPr="00461029" w:rsidRDefault="004F163A" w:rsidP="008E2121">
      <w:r w:rsidRPr="00461029">
        <w:rPr>
          <w:spacing w:val="-14"/>
        </w:rPr>
        <w:t>Email</w:t>
      </w:r>
      <w:r w:rsidR="001A2D3D" w:rsidRPr="00461029">
        <w:t>:</w:t>
      </w:r>
      <w:r w:rsidR="001A2D3D" w:rsidRPr="00461029">
        <w:rPr>
          <w:spacing w:val="-14"/>
        </w:rPr>
        <w:t xml:space="preserve"> </w:t>
      </w:r>
      <w:r w:rsidR="009711A1" w:rsidRPr="00461029">
        <w:rPr>
          <w:spacing w:val="-14"/>
        </w:rPr>
        <w:t xml:space="preserve"> </w:t>
      </w:r>
      <w:r w:rsidR="0066171F" w:rsidRPr="00461029">
        <w:rPr>
          <w:spacing w:val="-14"/>
        </w:rPr>
        <w:t>mam0222</w:t>
      </w:r>
      <w:r w:rsidR="009711A1" w:rsidRPr="00461029">
        <w:rPr>
          <w:spacing w:val="-14"/>
        </w:rPr>
        <w:t>@auburn.edu</w:t>
      </w:r>
    </w:p>
    <w:p w14:paraId="679CC7AD" w14:textId="6BB37457" w:rsidR="000630E0" w:rsidRPr="00461029" w:rsidRDefault="001A2D3D" w:rsidP="008E2121">
      <w:r w:rsidRPr="00461029">
        <w:t>Office</w:t>
      </w:r>
      <w:r w:rsidRPr="00461029">
        <w:rPr>
          <w:spacing w:val="-5"/>
        </w:rPr>
        <w:t xml:space="preserve"> </w:t>
      </w:r>
      <w:r w:rsidRPr="00461029">
        <w:t>Hours:</w:t>
      </w:r>
      <w:r w:rsidRPr="00461029">
        <w:rPr>
          <w:spacing w:val="-5"/>
        </w:rPr>
        <w:t xml:space="preserve"> </w:t>
      </w:r>
      <w:r w:rsidR="00461029" w:rsidRPr="00461029">
        <w:rPr>
          <w:spacing w:val="-5"/>
        </w:rPr>
        <w:t xml:space="preserve">Monday and Wednesday 10-11 am </w:t>
      </w:r>
      <w:r w:rsidR="006F2EBF" w:rsidRPr="00461029">
        <w:rPr>
          <w:spacing w:val="-5"/>
        </w:rPr>
        <w:t>(or by appointment)</w:t>
      </w:r>
    </w:p>
    <w:p w14:paraId="04A5288B" w14:textId="4889E7D7" w:rsidR="001A2D3D" w:rsidRDefault="001A2D3D" w:rsidP="008E2121">
      <w:r w:rsidRPr="00461029">
        <w:t>Secondary</w:t>
      </w:r>
      <w:r w:rsidRPr="00461029">
        <w:rPr>
          <w:spacing w:val="-4"/>
        </w:rPr>
        <w:t xml:space="preserve"> </w:t>
      </w:r>
      <w:r w:rsidRPr="00461029">
        <w:t xml:space="preserve">Contact:  </w:t>
      </w:r>
      <w:r w:rsidR="00F723E3" w:rsidRPr="00461029">
        <w:rPr>
          <w:spacing w:val="-4"/>
        </w:rPr>
        <w:t xml:space="preserve">Robin Thornburg-Brock; </w:t>
      </w:r>
      <w:hyperlink r:id="rId8" w:history="1">
        <w:r w:rsidR="00AF4380" w:rsidRPr="00461029">
          <w:rPr>
            <w:rStyle w:val="Hyperlink"/>
            <w:spacing w:val="-4"/>
          </w:rPr>
          <w:t>thornr1</w:t>
        </w:r>
        <w:r w:rsidR="00AF4380" w:rsidRPr="00461029">
          <w:rPr>
            <w:rStyle w:val="Hyperlink"/>
          </w:rPr>
          <w:t>@auburn.edu</w:t>
        </w:r>
      </w:hyperlink>
    </w:p>
    <w:p w14:paraId="4F11172A" w14:textId="77777777" w:rsidR="001A2D3D" w:rsidRPr="00BD14DC" w:rsidRDefault="001A2D3D" w:rsidP="001A2D3D">
      <w:pPr>
        <w:kinsoku w:val="0"/>
        <w:overflowPunct w:val="0"/>
        <w:autoSpaceDE w:val="0"/>
        <w:autoSpaceDN w:val="0"/>
        <w:adjustRightInd w:val="0"/>
        <w:spacing w:line="275" w:lineRule="exact"/>
        <w:rPr>
          <w:rFonts w:ascii="Times New Roman" w:hAnsi="Times New Roman" w:cs="Times New Roman"/>
          <w:b/>
          <w:bCs/>
          <w:szCs w:val="24"/>
        </w:rPr>
      </w:pPr>
    </w:p>
    <w:p w14:paraId="5DB288B6" w14:textId="77777777" w:rsidR="0053770B" w:rsidRPr="00BD14DC" w:rsidRDefault="0053770B" w:rsidP="008E2121">
      <w:pPr>
        <w:pStyle w:val="Heading1"/>
        <w:numPr>
          <w:ilvl w:val="0"/>
          <w:numId w:val="15"/>
        </w:numPr>
      </w:pPr>
      <w:r w:rsidRPr="00BD14DC">
        <w:rPr>
          <w:spacing w:val="-1"/>
        </w:rPr>
        <w:t>Texts</w:t>
      </w:r>
      <w:r w:rsidRPr="00BD14DC">
        <w:rPr>
          <w:spacing w:val="-6"/>
        </w:rPr>
        <w:t xml:space="preserve"> </w:t>
      </w:r>
      <w:r w:rsidRPr="00BD14DC">
        <w:t>or</w:t>
      </w:r>
      <w:r w:rsidRPr="00BD14DC">
        <w:rPr>
          <w:spacing w:val="-5"/>
        </w:rPr>
        <w:t xml:space="preserve"> </w:t>
      </w:r>
      <w:r w:rsidRPr="00BD14DC">
        <w:t>Major</w:t>
      </w:r>
      <w:r w:rsidRPr="00BD14DC">
        <w:rPr>
          <w:spacing w:val="-5"/>
        </w:rPr>
        <w:t xml:space="preserve"> </w:t>
      </w:r>
      <w:r w:rsidRPr="00BD14DC">
        <w:t>Resources:</w:t>
      </w:r>
    </w:p>
    <w:p w14:paraId="2533A1E2" w14:textId="77777777" w:rsidR="00BD14DC" w:rsidRDefault="00BD14DC" w:rsidP="008E2121">
      <w:r w:rsidRPr="00BD14DC">
        <w:t>This PHED course will utilize an e-book version of the textbook that will be made available to you in the Canvas site associated with your course. Since you use an e-book in your class, there</w:t>
      </w:r>
      <w:r>
        <w:t xml:space="preserve"> </w:t>
      </w:r>
      <w:r w:rsidRPr="00BD14DC">
        <w:t>are a few import</w:t>
      </w:r>
      <w:r>
        <w:t>an</w:t>
      </w:r>
      <w:r w:rsidRPr="00BD14DC">
        <w:t>t things to know up-front:</w:t>
      </w:r>
    </w:p>
    <w:p w14:paraId="48D626EE" w14:textId="77777777" w:rsidR="00BD14DC" w:rsidRDefault="00BD14DC" w:rsidP="00BD14DC">
      <w:pPr>
        <w:tabs>
          <w:tab w:val="left" w:pos="340"/>
        </w:tabs>
        <w:kinsoku w:val="0"/>
        <w:overflowPunct w:val="0"/>
        <w:autoSpaceDE w:val="0"/>
        <w:autoSpaceDN w:val="0"/>
        <w:adjustRightInd w:val="0"/>
        <w:spacing w:before="29"/>
        <w:ind w:left="340"/>
        <w:outlineLvl w:val="0"/>
        <w:rPr>
          <w:rFonts w:ascii="Times New Roman" w:hAnsi="Times New Roman" w:cs="Times New Roman"/>
          <w:color w:val="000000"/>
          <w:szCs w:val="24"/>
        </w:rPr>
      </w:pPr>
      <w:r>
        <w:rPr>
          <w:rFonts w:ascii="Times New Roman" w:hAnsi="Times New Roman" w:cs="Times New Roman"/>
          <w:color w:val="000000"/>
          <w:szCs w:val="24"/>
        </w:rPr>
        <w:tab/>
      </w:r>
    </w:p>
    <w:p w14:paraId="5AA04B68" w14:textId="77777777" w:rsidR="004F3556" w:rsidRPr="004F3556" w:rsidRDefault="004F3556" w:rsidP="00A86881">
      <w:r w:rsidRPr="004F3556">
        <w:t>DO NOT BUY OR ORDER A TEXTBOOK FOR THIS CLASS. It will be provided to you in Canvas.</w:t>
      </w:r>
    </w:p>
    <w:p w14:paraId="5279B18B" w14:textId="64D5200A" w:rsidR="004F3556" w:rsidRPr="004F3556" w:rsidRDefault="004F3556" w:rsidP="00A86881">
      <w:r w:rsidRPr="004F3556">
        <w:t>You will be charged $</w:t>
      </w:r>
      <w:r w:rsidRPr="00A86881">
        <w:rPr>
          <w:u w:val="single"/>
        </w:rPr>
        <w:t xml:space="preserve"> </w:t>
      </w:r>
      <w:proofErr w:type="gramStart"/>
      <w:r w:rsidRPr="00A86881">
        <w:rPr>
          <w:u w:val="single"/>
        </w:rPr>
        <w:t xml:space="preserve">39.50  </w:t>
      </w:r>
      <w:r w:rsidRPr="004F3556">
        <w:t>for</w:t>
      </w:r>
      <w:proofErr w:type="gramEnd"/>
      <w:r w:rsidRPr="004F3556">
        <w:t xml:space="preserve"> the e-book by the AU Bookstore. The charge will be made to your AU e-bill on</w:t>
      </w:r>
      <w:r w:rsidR="00FA3FE4">
        <w:t xml:space="preserve"> </w:t>
      </w:r>
      <w:r w:rsidRPr="00A86881">
        <w:rPr>
          <w:u w:val="single"/>
        </w:rPr>
        <w:t xml:space="preserve">  </w:t>
      </w:r>
      <w:r w:rsidR="00E422A8">
        <w:rPr>
          <w:u w:val="single"/>
        </w:rPr>
        <w:t>January 31</w:t>
      </w:r>
      <w:r w:rsidR="00E422A8" w:rsidRPr="00AF4380">
        <w:rPr>
          <w:u w:val="single"/>
          <w:vertAlign w:val="superscript"/>
        </w:rPr>
        <w:t>st</w:t>
      </w:r>
      <w:r w:rsidR="00E422A8">
        <w:rPr>
          <w:u w:val="single"/>
        </w:rPr>
        <w:t xml:space="preserve">, 2019 </w:t>
      </w:r>
      <w:r w:rsidRPr="004F3556">
        <w:t>and will appear as "Bookstore Charges" on the e-bill issued following that date.</w:t>
      </w:r>
    </w:p>
    <w:p w14:paraId="219CF664" w14:textId="77777777" w:rsidR="004F3556" w:rsidRPr="004F3556" w:rsidRDefault="004F3556" w:rsidP="00A86881">
      <w:r w:rsidRPr="004F3556">
        <w:t xml:space="preserve">No charge will be made to your account if you drop the class before the 15th class </w:t>
      </w:r>
    </w:p>
    <w:p w14:paraId="1DA52C74" w14:textId="768F70F6" w:rsidR="004F3556" w:rsidRPr="004F3556" w:rsidRDefault="004F3556" w:rsidP="00A86881">
      <w:r w:rsidRPr="004F3556">
        <w:t xml:space="preserve">day </w:t>
      </w:r>
      <w:r w:rsidRPr="00A86881">
        <w:rPr>
          <w:u w:val="single"/>
        </w:rPr>
        <w:t xml:space="preserve">  </w:t>
      </w:r>
      <w:r w:rsidR="00E422A8">
        <w:rPr>
          <w:u w:val="single"/>
        </w:rPr>
        <w:t>January 30</w:t>
      </w:r>
      <w:r w:rsidR="00E422A8" w:rsidRPr="00AF4380">
        <w:rPr>
          <w:u w:val="single"/>
          <w:vertAlign w:val="superscript"/>
        </w:rPr>
        <w:t>th</w:t>
      </w:r>
      <w:r w:rsidR="00E422A8">
        <w:rPr>
          <w:u w:val="single"/>
        </w:rPr>
        <w:t xml:space="preserve">, </w:t>
      </w:r>
      <w:proofErr w:type="gramStart"/>
      <w:r w:rsidR="00E422A8">
        <w:rPr>
          <w:u w:val="single"/>
        </w:rPr>
        <w:t>2019</w:t>
      </w:r>
      <w:r w:rsidRPr="00A86881">
        <w:rPr>
          <w:u w:val="single"/>
        </w:rPr>
        <w:t xml:space="preserve"> </w:t>
      </w:r>
      <w:r w:rsidRPr="004F3556">
        <w:t>.</w:t>
      </w:r>
      <w:proofErr w:type="gramEnd"/>
    </w:p>
    <w:p w14:paraId="64A7149D" w14:textId="77777777" w:rsidR="004F3556" w:rsidRPr="004F3556" w:rsidRDefault="004F3556" w:rsidP="00A86881">
      <w:r w:rsidRPr="004F3556">
        <w:t>You will be able to view the course text in Canvas, and will also be able to view it using the Canvas mobile application.</w:t>
      </w:r>
    </w:p>
    <w:p w14:paraId="78CEA6E5" w14:textId="77777777" w:rsidR="004F3556" w:rsidRDefault="004F3556" w:rsidP="00A86881">
      <w:r w:rsidRPr="004F3556">
        <w:t xml:space="preserve">For billing questions/concerns, contact Rusty Weldon, Assistant Director of the AU Bookstore, </w:t>
      </w:r>
      <w:hyperlink r:id="rId9" w:history="1">
        <w:r w:rsidRPr="00A86881">
          <w:rPr>
            <w:color w:val="0000FF"/>
            <w:u w:val="single"/>
          </w:rPr>
          <w:t>weldora@auburn.edu</w:t>
        </w:r>
      </w:hyperlink>
      <w:r w:rsidRPr="004F3556">
        <w:t>.</w:t>
      </w:r>
    </w:p>
    <w:p w14:paraId="2AE5938F" w14:textId="77777777" w:rsidR="006146F3" w:rsidRPr="006146F3" w:rsidRDefault="006146F3" w:rsidP="006146F3">
      <w:pPr>
        <w:rPr>
          <w:bCs/>
        </w:rPr>
      </w:pPr>
      <w:r w:rsidRPr="006146F3">
        <w:rPr>
          <w:bCs/>
        </w:rPr>
        <w:t>Please note if you “opt out” of eBook charges, you will not have access to the materials you need to complete the course.</w:t>
      </w:r>
    </w:p>
    <w:p w14:paraId="445A8BDF" w14:textId="77777777" w:rsidR="006146F3" w:rsidRPr="004F3556" w:rsidRDefault="006146F3" w:rsidP="00A86881"/>
    <w:p w14:paraId="60B4C952" w14:textId="77777777" w:rsidR="00D272DE" w:rsidRPr="00BD14DC" w:rsidRDefault="00607535" w:rsidP="00A86881">
      <w:pPr>
        <w:pStyle w:val="Heading1"/>
        <w:numPr>
          <w:ilvl w:val="0"/>
          <w:numId w:val="15"/>
        </w:numPr>
      </w:pPr>
      <w:r w:rsidRPr="00BD14DC">
        <w:t>Course</w:t>
      </w:r>
      <w:r w:rsidRPr="00BD14DC">
        <w:rPr>
          <w:spacing w:val="-5"/>
        </w:rPr>
        <w:t xml:space="preserve"> </w:t>
      </w:r>
      <w:r w:rsidRPr="00BD14DC">
        <w:t>Description:</w:t>
      </w:r>
      <w:r w:rsidRPr="00BD14DC">
        <w:rPr>
          <w:spacing w:val="-5"/>
        </w:rPr>
        <w:t xml:space="preserve"> </w:t>
      </w:r>
    </w:p>
    <w:p w14:paraId="7984C7D2" w14:textId="199ADA6B" w:rsidR="00121226" w:rsidRDefault="00607535" w:rsidP="00A86881">
      <w:pPr>
        <w:rPr>
          <w:spacing w:val="-5"/>
        </w:rPr>
      </w:pPr>
      <w:r w:rsidRPr="0053770B">
        <w:t>Basic</w:t>
      </w:r>
      <w:r w:rsidRPr="0053770B">
        <w:rPr>
          <w:spacing w:val="-5"/>
        </w:rPr>
        <w:t xml:space="preserve"> </w:t>
      </w:r>
      <w:r w:rsidRPr="0053770B">
        <w:t>concepts</w:t>
      </w:r>
      <w:r w:rsidRPr="0053770B">
        <w:rPr>
          <w:spacing w:val="-5"/>
        </w:rPr>
        <w:t xml:space="preserve"> </w:t>
      </w:r>
      <w:r w:rsidRPr="0053770B">
        <w:t>and</w:t>
      </w:r>
      <w:r w:rsidRPr="0053770B">
        <w:rPr>
          <w:spacing w:val="-5"/>
        </w:rPr>
        <w:t xml:space="preserve"> </w:t>
      </w:r>
      <w:r w:rsidRPr="0053770B">
        <w:t>physical</w:t>
      </w:r>
      <w:r w:rsidRPr="0053770B">
        <w:rPr>
          <w:spacing w:val="-5"/>
        </w:rPr>
        <w:t xml:space="preserve"> </w:t>
      </w:r>
      <w:r w:rsidRPr="0053770B">
        <w:t>activities</w:t>
      </w:r>
      <w:r w:rsidRPr="0053770B">
        <w:rPr>
          <w:spacing w:val="-5"/>
        </w:rPr>
        <w:t xml:space="preserve"> </w:t>
      </w:r>
      <w:r w:rsidRPr="0053770B">
        <w:t>associated</w:t>
      </w:r>
      <w:r w:rsidRPr="0053770B">
        <w:rPr>
          <w:spacing w:val="-5"/>
        </w:rPr>
        <w:t xml:space="preserve"> </w:t>
      </w:r>
      <w:r w:rsidRPr="0053770B">
        <w:t>with</w:t>
      </w:r>
      <w:r w:rsidR="00DA0356">
        <w:rPr>
          <w:spacing w:val="-5"/>
        </w:rPr>
        <w:t xml:space="preserve"> </w:t>
      </w:r>
      <w:r w:rsidR="00BB4E6F">
        <w:rPr>
          <w:spacing w:val="-5"/>
        </w:rPr>
        <w:t xml:space="preserve">basketball. </w:t>
      </w:r>
      <w:r w:rsidR="00415224">
        <w:rPr>
          <w:spacing w:val="-5"/>
        </w:rPr>
        <w:t xml:space="preserve">The first </w:t>
      </w:r>
      <w:r w:rsidR="005615F5">
        <w:rPr>
          <w:spacing w:val="-5"/>
        </w:rPr>
        <w:t>phase</w:t>
      </w:r>
      <w:r w:rsidR="00415224">
        <w:rPr>
          <w:spacing w:val="-5"/>
        </w:rPr>
        <w:t xml:space="preserve"> of the semester will focus </w:t>
      </w:r>
      <w:r w:rsidR="00343E32">
        <w:rPr>
          <w:spacing w:val="-5"/>
        </w:rPr>
        <w:t xml:space="preserve">on the basic offensive techniques </w:t>
      </w:r>
      <w:r w:rsidR="009156DF">
        <w:rPr>
          <w:spacing w:val="-5"/>
        </w:rPr>
        <w:t>of passing, shooting, and dribbling</w:t>
      </w:r>
      <w:r w:rsidR="00011B6B">
        <w:rPr>
          <w:spacing w:val="-5"/>
        </w:rPr>
        <w:t xml:space="preserve"> </w:t>
      </w:r>
      <w:r w:rsidR="009156DF">
        <w:rPr>
          <w:spacing w:val="-5"/>
        </w:rPr>
        <w:t xml:space="preserve"> </w:t>
      </w:r>
      <w:r w:rsidR="005615F5">
        <w:rPr>
          <w:spacing w:val="-5"/>
        </w:rPr>
        <w:t xml:space="preserve">The next phase will home in on </w:t>
      </w:r>
      <w:r w:rsidR="00552D8A">
        <w:rPr>
          <w:spacing w:val="-5"/>
        </w:rPr>
        <w:t xml:space="preserve">offensive and defensive strategies such as </w:t>
      </w:r>
      <w:r w:rsidR="00E72915">
        <w:rPr>
          <w:spacing w:val="-5"/>
        </w:rPr>
        <w:t xml:space="preserve">triple threat, moves to the basket, </w:t>
      </w:r>
      <w:r w:rsidR="00EA4D34">
        <w:rPr>
          <w:spacing w:val="-5"/>
        </w:rPr>
        <w:t>pass and cut (team offense), pick and roll</w:t>
      </w:r>
      <w:r w:rsidR="0032593B">
        <w:rPr>
          <w:spacing w:val="-5"/>
        </w:rPr>
        <w:t xml:space="preserve">, off ball screening, </w:t>
      </w:r>
      <w:r w:rsidR="00D05F73">
        <w:rPr>
          <w:spacing w:val="-5"/>
        </w:rPr>
        <w:t xml:space="preserve">off ball defense, </w:t>
      </w:r>
      <w:r w:rsidR="003A25B6">
        <w:rPr>
          <w:spacing w:val="-5"/>
        </w:rPr>
        <w:t>on ball defense, and help and recover defense</w:t>
      </w:r>
      <w:r w:rsidR="00851860">
        <w:rPr>
          <w:spacing w:val="-5"/>
        </w:rPr>
        <w:t xml:space="preserve">. Furthermore, </w:t>
      </w:r>
      <w:r w:rsidR="00E05C36">
        <w:rPr>
          <w:spacing w:val="-5"/>
        </w:rPr>
        <w:t xml:space="preserve">modified and overload games will be introduced. </w:t>
      </w:r>
    </w:p>
    <w:p w14:paraId="7C1797F7" w14:textId="77777777" w:rsidR="00121226" w:rsidRDefault="00121226" w:rsidP="00A86881">
      <w:pPr>
        <w:rPr>
          <w:spacing w:val="-5"/>
        </w:rPr>
      </w:pPr>
    </w:p>
    <w:p w14:paraId="3D2DACCB" w14:textId="4EAFBA48" w:rsidR="001D5EE9" w:rsidRDefault="008642A9" w:rsidP="00A86881">
      <w:pPr>
        <w:rPr>
          <w:spacing w:val="-5"/>
        </w:rPr>
      </w:pPr>
      <w:r>
        <w:rPr>
          <w:spacing w:val="-5"/>
        </w:rPr>
        <w:t xml:space="preserve">The final phase of </w:t>
      </w:r>
      <w:r w:rsidR="006D055B">
        <w:rPr>
          <w:spacing w:val="-5"/>
        </w:rPr>
        <w:t>the se</w:t>
      </w:r>
      <w:r w:rsidR="001D5EE9">
        <w:rPr>
          <w:spacing w:val="-5"/>
        </w:rPr>
        <w:t xml:space="preserve">mester will be the Sport Education </w:t>
      </w:r>
      <w:r w:rsidR="006703EF">
        <w:rPr>
          <w:spacing w:val="-5"/>
        </w:rPr>
        <w:t xml:space="preserve">(SE) </w:t>
      </w:r>
      <w:r w:rsidR="001D5EE9">
        <w:rPr>
          <w:spacing w:val="-5"/>
        </w:rPr>
        <w:t>season.</w:t>
      </w:r>
      <w:r w:rsidR="00E2051C">
        <w:rPr>
          <w:spacing w:val="-5"/>
        </w:rPr>
        <w:t xml:space="preserve"> The f</w:t>
      </w:r>
      <w:r w:rsidR="00DC7380">
        <w:rPr>
          <w:spacing w:val="-5"/>
        </w:rPr>
        <w:t xml:space="preserve">irst </w:t>
      </w:r>
      <w:r w:rsidR="00D77C22">
        <w:rPr>
          <w:spacing w:val="-5"/>
        </w:rPr>
        <w:t>part</w:t>
      </w:r>
      <w:r w:rsidR="00DC7380">
        <w:rPr>
          <w:spacing w:val="-5"/>
        </w:rPr>
        <w:t xml:space="preserve"> of SE will </w:t>
      </w:r>
      <w:r w:rsidR="00090EDF">
        <w:rPr>
          <w:spacing w:val="-5"/>
        </w:rPr>
        <w:t xml:space="preserve">cover the </w:t>
      </w:r>
      <w:r w:rsidR="003C3D8B">
        <w:rPr>
          <w:spacing w:val="-5"/>
        </w:rPr>
        <w:t>meaning behind SE, the goals and objectives of the unit, the role of the teacher and student</w:t>
      </w:r>
      <w:r w:rsidR="00591DD9">
        <w:rPr>
          <w:spacing w:val="-5"/>
        </w:rPr>
        <w:t xml:space="preserve">, discussion of rules and regulations. </w:t>
      </w:r>
      <w:r w:rsidR="002B42F7">
        <w:rPr>
          <w:spacing w:val="-5"/>
        </w:rPr>
        <w:t>We will later progress into role allocation, player code of conduct</w:t>
      </w:r>
      <w:r w:rsidR="001D2E5B">
        <w:rPr>
          <w:spacing w:val="-5"/>
        </w:rPr>
        <w:t>,</w:t>
      </w:r>
      <w:r w:rsidR="002E461A">
        <w:rPr>
          <w:spacing w:val="-5"/>
        </w:rPr>
        <w:t xml:space="preserve"> student assessment, </w:t>
      </w:r>
      <w:r w:rsidR="001247C7">
        <w:rPr>
          <w:spacing w:val="-5"/>
        </w:rPr>
        <w:t>peer teach</w:t>
      </w:r>
      <w:r w:rsidR="00FE5460">
        <w:rPr>
          <w:spacing w:val="-5"/>
        </w:rPr>
        <w:t>ing, practice</w:t>
      </w:r>
      <w:r w:rsidR="00413BA4">
        <w:rPr>
          <w:spacing w:val="-5"/>
        </w:rPr>
        <w:t>, prese</w:t>
      </w:r>
      <w:r w:rsidR="00190E34">
        <w:rPr>
          <w:spacing w:val="-5"/>
        </w:rPr>
        <w:t xml:space="preserve">ason, and post season. </w:t>
      </w:r>
    </w:p>
    <w:p w14:paraId="0C14770F" w14:textId="77777777" w:rsidR="004A36F3" w:rsidRPr="00883713" w:rsidRDefault="004A36F3" w:rsidP="00E60EFA">
      <w:pPr>
        <w:tabs>
          <w:tab w:val="left" w:pos="340"/>
        </w:tabs>
        <w:kinsoku w:val="0"/>
        <w:overflowPunct w:val="0"/>
        <w:autoSpaceDE w:val="0"/>
        <w:autoSpaceDN w:val="0"/>
        <w:adjustRightInd w:val="0"/>
        <w:spacing w:before="29"/>
        <w:rPr>
          <w:rFonts w:ascii="Times New Roman" w:hAnsi="Times New Roman" w:cs="Times New Roman"/>
          <w:szCs w:val="24"/>
        </w:rPr>
      </w:pPr>
    </w:p>
    <w:p w14:paraId="08283DAA" w14:textId="77777777" w:rsidR="00607535" w:rsidRPr="0053770B" w:rsidRDefault="00607535" w:rsidP="00A86881">
      <w:pPr>
        <w:pStyle w:val="Heading1"/>
        <w:numPr>
          <w:ilvl w:val="0"/>
          <w:numId w:val="15"/>
        </w:numPr>
      </w:pPr>
      <w:r>
        <w:t>Course Objectives</w:t>
      </w:r>
      <w:r w:rsidRPr="0053770B">
        <w:t>:</w:t>
      </w:r>
    </w:p>
    <w:p w14:paraId="0AD2539D" w14:textId="5F7A8287" w:rsidR="00607535" w:rsidRDefault="00607535" w:rsidP="00A86881">
      <w:r w:rsidRPr="0053770B">
        <w:t>After</w:t>
      </w:r>
      <w:r w:rsidRPr="0053770B">
        <w:rPr>
          <w:spacing w:val="-4"/>
        </w:rPr>
        <w:t xml:space="preserve"> </w:t>
      </w:r>
      <w:r w:rsidRPr="0053770B">
        <w:t>taking</w:t>
      </w:r>
      <w:r w:rsidRPr="0053770B">
        <w:rPr>
          <w:spacing w:val="-3"/>
        </w:rPr>
        <w:t xml:space="preserve"> </w:t>
      </w:r>
      <w:r w:rsidRPr="0053770B">
        <w:t>this</w:t>
      </w:r>
      <w:r w:rsidRPr="0053770B">
        <w:rPr>
          <w:spacing w:val="-4"/>
        </w:rPr>
        <w:t xml:space="preserve"> </w:t>
      </w:r>
      <w:r w:rsidRPr="0053770B">
        <w:t>course</w:t>
      </w:r>
      <w:r w:rsidRPr="0053770B">
        <w:rPr>
          <w:spacing w:val="-3"/>
        </w:rPr>
        <w:t xml:space="preserve"> </w:t>
      </w:r>
      <w:r w:rsidRPr="0053770B">
        <w:t>you</w:t>
      </w:r>
      <w:r w:rsidRPr="0053770B">
        <w:rPr>
          <w:spacing w:val="-4"/>
        </w:rPr>
        <w:t xml:space="preserve"> </w:t>
      </w:r>
      <w:r w:rsidRPr="0053770B">
        <w:t>will</w:t>
      </w:r>
      <w:r w:rsidRPr="0053770B">
        <w:rPr>
          <w:spacing w:val="-3"/>
        </w:rPr>
        <w:t xml:space="preserve"> </w:t>
      </w:r>
      <w:r w:rsidRPr="0053770B">
        <w:t>have</w:t>
      </w:r>
      <w:r w:rsidRPr="0053770B">
        <w:rPr>
          <w:spacing w:val="-4"/>
        </w:rPr>
        <w:t xml:space="preserve"> </w:t>
      </w:r>
      <w:r w:rsidRPr="0053770B">
        <w:t>a</w:t>
      </w:r>
      <w:r w:rsidRPr="0053770B">
        <w:rPr>
          <w:spacing w:val="-3"/>
        </w:rPr>
        <w:t xml:space="preserve"> </w:t>
      </w:r>
      <w:r w:rsidRPr="0053770B">
        <w:t>working</w:t>
      </w:r>
      <w:r w:rsidRPr="0053770B">
        <w:rPr>
          <w:spacing w:val="-4"/>
        </w:rPr>
        <w:t xml:space="preserve"> </w:t>
      </w:r>
      <w:r w:rsidRPr="0053770B">
        <w:t>knowledge</w:t>
      </w:r>
      <w:r w:rsidRPr="0053770B">
        <w:rPr>
          <w:spacing w:val="-3"/>
        </w:rPr>
        <w:t xml:space="preserve"> </w:t>
      </w:r>
      <w:r w:rsidRPr="0053770B">
        <w:t>of</w:t>
      </w:r>
      <w:r w:rsidRPr="0053770B">
        <w:rPr>
          <w:spacing w:val="-4"/>
        </w:rPr>
        <w:t xml:space="preserve"> </w:t>
      </w:r>
      <w:r w:rsidR="0031535C">
        <w:rPr>
          <w:spacing w:val="-4"/>
        </w:rPr>
        <w:t xml:space="preserve">skill and </w:t>
      </w:r>
      <w:r w:rsidRPr="0053770B">
        <w:t>techniques</w:t>
      </w:r>
      <w:r w:rsidRPr="0053770B">
        <w:rPr>
          <w:spacing w:val="-4"/>
        </w:rPr>
        <w:t xml:space="preserve"> </w:t>
      </w:r>
      <w:r w:rsidRPr="0053770B">
        <w:t>used in</w:t>
      </w:r>
      <w:r w:rsidR="00D14F85">
        <w:t xml:space="preserve"> basketball </w:t>
      </w:r>
      <w:r w:rsidR="00A22D0E">
        <w:t xml:space="preserve">such as </w:t>
      </w:r>
      <w:r w:rsidR="000D0B3C">
        <w:t xml:space="preserve">passing, shooting, </w:t>
      </w:r>
      <w:r w:rsidR="002B4D8B">
        <w:t>dribbling, certain offensive and defensive strategies</w:t>
      </w:r>
      <w:r w:rsidR="00674E62">
        <w:t xml:space="preserve">.  </w:t>
      </w:r>
      <w:r w:rsidR="005E464F">
        <w:t xml:space="preserve">One </w:t>
      </w:r>
      <w:r w:rsidR="00674E62">
        <w:t>will possess an understanding of teaching</w:t>
      </w:r>
      <w:r w:rsidR="004C19FA">
        <w:t xml:space="preserve"> skills and strategies</w:t>
      </w:r>
      <w:r w:rsidR="00CA471D">
        <w:t xml:space="preserve"> </w:t>
      </w:r>
      <w:r w:rsidR="005E464F">
        <w:t xml:space="preserve">through </w:t>
      </w:r>
      <w:r w:rsidR="00E9054A">
        <w:t>proper</w:t>
      </w:r>
      <w:r w:rsidR="00DE5BC7">
        <w:t xml:space="preserve"> use of</w:t>
      </w:r>
      <w:r w:rsidR="00E9054A">
        <w:t xml:space="preserve"> instruction and positive feedback. </w:t>
      </w:r>
      <w:r w:rsidR="005D163E">
        <w:t xml:space="preserve">Students will </w:t>
      </w:r>
      <w:r w:rsidR="005B19BC">
        <w:t>understand</w:t>
      </w:r>
      <w:r w:rsidR="005D163E">
        <w:t xml:space="preserve"> the various roles and responsibilities</w:t>
      </w:r>
      <w:r w:rsidR="006E3A15">
        <w:t xml:space="preserve"> </w:t>
      </w:r>
      <w:r w:rsidR="00DE5BC7">
        <w:t>to</w:t>
      </w:r>
      <w:r w:rsidR="00C97BFC">
        <w:t xml:space="preserve"> organize </w:t>
      </w:r>
      <w:r w:rsidR="00DE5BC7">
        <w:t xml:space="preserve">a basketball </w:t>
      </w:r>
      <w:r w:rsidR="00C97BFC">
        <w:t xml:space="preserve">team </w:t>
      </w:r>
      <w:r w:rsidR="00104D1D">
        <w:t xml:space="preserve">and execute a match. </w:t>
      </w:r>
    </w:p>
    <w:p w14:paraId="41DE71FF" w14:textId="77777777" w:rsidR="00D272DE" w:rsidRPr="0053770B" w:rsidRDefault="00D272DE" w:rsidP="00841E36">
      <w:pPr>
        <w:kinsoku w:val="0"/>
        <w:overflowPunct w:val="0"/>
        <w:autoSpaceDE w:val="0"/>
        <w:autoSpaceDN w:val="0"/>
        <w:adjustRightInd w:val="0"/>
        <w:spacing w:line="242" w:lineRule="auto"/>
        <w:ind w:left="340" w:right="118"/>
        <w:rPr>
          <w:rFonts w:ascii="Times New Roman" w:hAnsi="Times New Roman" w:cs="Times New Roman"/>
          <w:szCs w:val="24"/>
        </w:rPr>
      </w:pPr>
    </w:p>
    <w:p w14:paraId="0DC813D0" w14:textId="77777777" w:rsidR="00841E36" w:rsidRPr="00841E36" w:rsidRDefault="00607535" w:rsidP="00A86881">
      <w:pPr>
        <w:pStyle w:val="Heading1"/>
        <w:numPr>
          <w:ilvl w:val="0"/>
          <w:numId w:val="15"/>
        </w:numPr>
      </w:pPr>
      <w:r w:rsidRPr="00841E36">
        <w:t>Course</w:t>
      </w:r>
      <w:r w:rsidRPr="00841E36">
        <w:rPr>
          <w:spacing w:val="-5"/>
        </w:rPr>
        <w:t xml:space="preserve"> </w:t>
      </w:r>
      <w:r w:rsidRPr="00841E36">
        <w:t>Content:</w:t>
      </w:r>
      <w:r w:rsidR="00B30020">
        <w:t xml:space="preserve"> (assignment due dates/exams are in bold</w:t>
      </w:r>
      <w:r w:rsidR="003554C0">
        <w:t xml:space="preserve"> and highlighted</w:t>
      </w:r>
      <w:r w:rsidR="00B30020">
        <w:t>)</w:t>
      </w:r>
    </w:p>
    <w:p w14:paraId="4FACD3AD" w14:textId="77777777" w:rsidR="00B1581E" w:rsidRDefault="00B1581E" w:rsidP="00841E36">
      <w:pPr>
        <w:pStyle w:val="ListParagraph"/>
        <w:tabs>
          <w:tab w:val="left" w:pos="340"/>
        </w:tabs>
        <w:spacing w:line="275" w:lineRule="exact"/>
        <w:ind w:left="340"/>
        <w:outlineLvl w:val="0"/>
      </w:pPr>
    </w:p>
    <w:p w14:paraId="344167C5" w14:textId="77ED73DE" w:rsidR="0039655C" w:rsidRDefault="00841E36" w:rsidP="00A86881">
      <w:r w:rsidRPr="00841E36">
        <w:t>Week 1</w:t>
      </w:r>
      <w:r w:rsidR="00D272DE">
        <w:t xml:space="preserve">: </w:t>
      </w:r>
      <w:r w:rsidR="00D272DE">
        <w:tab/>
      </w:r>
      <w:r w:rsidR="0039655C" w:rsidRPr="00AF4380">
        <w:rPr>
          <w:b/>
        </w:rPr>
        <w:t xml:space="preserve">Classes Begin </w:t>
      </w:r>
      <w:r w:rsidR="00874138" w:rsidRPr="00AF4380">
        <w:rPr>
          <w:b/>
        </w:rPr>
        <w:t>–</w:t>
      </w:r>
      <w:r w:rsidR="0039655C" w:rsidRPr="00AF4380">
        <w:rPr>
          <w:b/>
        </w:rPr>
        <w:t xml:space="preserve"> </w:t>
      </w:r>
      <w:r w:rsidR="00874138" w:rsidRPr="00AF4380">
        <w:rPr>
          <w:b/>
        </w:rPr>
        <w:t>1/</w:t>
      </w:r>
      <w:r w:rsidR="00E422A8" w:rsidRPr="00AF4380">
        <w:rPr>
          <w:b/>
        </w:rPr>
        <w:t>9/19</w:t>
      </w:r>
    </w:p>
    <w:p w14:paraId="4C36B4D3" w14:textId="6428C78E" w:rsidR="00841E36" w:rsidRPr="00AD37D4" w:rsidRDefault="00AD37D4" w:rsidP="00D57EE7">
      <w:pPr>
        <w:ind w:left="720" w:firstLine="720"/>
        <w:rPr>
          <w:b/>
        </w:rPr>
      </w:pPr>
      <w:r w:rsidRPr="00AD37D4">
        <w:rPr>
          <w:b/>
          <w:highlight w:val="yellow"/>
        </w:rPr>
        <w:t>Introduction</w:t>
      </w:r>
    </w:p>
    <w:p w14:paraId="323ACA63" w14:textId="1E78F242" w:rsidR="00AD37D4" w:rsidRPr="00841E36" w:rsidRDefault="00AD37D4" w:rsidP="00A86881"/>
    <w:p w14:paraId="69C3EEB2" w14:textId="77777777" w:rsidR="00841E36" w:rsidRDefault="00841E36" w:rsidP="00A86881"/>
    <w:p w14:paraId="16B87957" w14:textId="64B9EFEB" w:rsidR="00D93A0F" w:rsidRDefault="00841E36" w:rsidP="00A86881">
      <w:pPr>
        <w:rPr>
          <w:b/>
        </w:rPr>
      </w:pPr>
      <w:r w:rsidRPr="00841E36">
        <w:t>Week 2</w:t>
      </w:r>
      <w:r w:rsidR="00D272DE">
        <w:t xml:space="preserve">: </w:t>
      </w:r>
      <w:r w:rsidR="00D272DE">
        <w:tab/>
      </w:r>
      <w:r w:rsidR="00D93A0F" w:rsidRPr="00CF4635">
        <w:rPr>
          <w:b/>
        </w:rPr>
        <w:t xml:space="preserve">Syllabus Quiz </w:t>
      </w:r>
      <w:r w:rsidR="00D93A0F">
        <w:rPr>
          <w:b/>
        </w:rPr>
        <w:t>– 1/18/19</w:t>
      </w:r>
    </w:p>
    <w:p w14:paraId="4C35FB4A" w14:textId="73793F5B" w:rsidR="00480E98" w:rsidRDefault="00480E98" w:rsidP="00A86881">
      <w:pPr>
        <w:rPr>
          <w:b/>
        </w:rPr>
      </w:pPr>
      <w:r>
        <w:rPr>
          <w:b/>
        </w:rPr>
        <w:tab/>
      </w:r>
      <w:r>
        <w:rPr>
          <w:b/>
        </w:rPr>
        <w:tab/>
      </w:r>
      <w:r w:rsidRPr="00480E98">
        <w:rPr>
          <w:b/>
          <w:highlight w:val="yellow"/>
        </w:rPr>
        <w:t>Phase I</w:t>
      </w:r>
    </w:p>
    <w:p w14:paraId="160EC644" w14:textId="1FB84005" w:rsidR="00AD37D4" w:rsidRPr="00AD37D4" w:rsidRDefault="00AD37D4" w:rsidP="00D57EE7">
      <w:pPr>
        <w:ind w:left="720" w:firstLine="720"/>
        <w:rPr>
          <w:b/>
        </w:rPr>
      </w:pPr>
      <w:r w:rsidRPr="00AD37D4">
        <w:rPr>
          <w:b/>
          <w:highlight w:val="yellow"/>
        </w:rPr>
        <w:t>Passing Drills and Activities</w:t>
      </w:r>
      <w:r w:rsidRPr="00AD37D4">
        <w:rPr>
          <w:b/>
        </w:rPr>
        <w:t xml:space="preserve"> </w:t>
      </w:r>
    </w:p>
    <w:p w14:paraId="18AE72BF" w14:textId="77777777" w:rsidR="00D93A0F" w:rsidRDefault="00D93A0F" w:rsidP="00A86881"/>
    <w:p w14:paraId="2EEA2952" w14:textId="7A7CBBE8" w:rsidR="00D93A0F" w:rsidRDefault="00841E36" w:rsidP="00D93A0F">
      <w:pPr>
        <w:rPr>
          <w:b/>
        </w:rPr>
      </w:pPr>
      <w:r w:rsidRPr="00841E36">
        <w:t>Week 3</w:t>
      </w:r>
      <w:r w:rsidR="00D272DE">
        <w:t xml:space="preserve">: </w:t>
      </w:r>
      <w:r w:rsidR="00D272DE">
        <w:tab/>
      </w:r>
      <w:r w:rsidR="00D93A0F" w:rsidRPr="00CF4635">
        <w:rPr>
          <w:b/>
        </w:rPr>
        <w:t xml:space="preserve">Canvas Module #1 - Exercise Vocabulary – </w:t>
      </w:r>
      <w:r w:rsidR="00D93A0F">
        <w:rPr>
          <w:b/>
        </w:rPr>
        <w:t>1/25/19</w:t>
      </w:r>
    </w:p>
    <w:p w14:paraId="1E41A70C" w14:textId="085F7EDE" w:rsidR="00AD37D4" w:rsidRDefault="00AD37D4" w:rsidP="00D57EE7">
      <w:pPr>
        <w:ind w:left="720" w:firstLine="720"/>
        <w:rPr>
          <w:b/>
        </w:rPr>
      </w:pPr>
      <w:r w:rsidRPr="00AD37D4">
        <w:rPr>
          <w:b/>
          <w:highlight w:val="yellow"/>
        </w:rPr>
        <w:t>Shooting Drills and Activities</w:t>
      </w:r>
      <w:r>
        <w:rPr>
          <w:b/>
        </w:rPr>
        <w:t xml:space="preserve"> </w:t>
      </w:r>
    </w:p>
    <w:p w14:paraId="3FAEC5E1" w14:textId="77777777" w:rsidR="00D93A0F" w:rsidRDefault="00D93A0F" w:rsidP="00DB5BE3"/>
    <w:p w14:paraId="510D2DAF" w14:textId="77777777" w:rsidR="00D93A0F" w:rsidRPr="00AF4380" w:rsidRDefault="00D93A0F" w:rsidP="00D93A0F">
      <w:pPr>
        <w:rPr>
          <w:b/>
          <w:i/>
          <w:color w:val="FF0000"/>
        </w:rPr>
      </w:pPr>
      <w:r w:rsidRPr="00AF4380">
        <w:rPr>
          <w:b/>
          <w:i/>
          <w:color w:val="FF0000"/>
        </w:rPr>
        <w:t>-</w:t>
      </w:r>
      <w:r w:rsidRPr="00FD55AD">
        <w:rPr>
          <w:b/>
          <w:i/>
          <w:iCs/>
          <w:color w:val="FF0000"/>
        </w:rPr>
        <w:t xml:space="preserve"> </w:t>
      </w:r>
      <w:r w:rsidRPr="00AF4380">
        <w:rPr>
          <w:rStyle w:val="Strong"/>
          <w:i/>
        </w:rPr>
        <w:t>Last day to drop a course with no grade assignment – 1/30/19</w:t>
      </w:r>
    </w:p>
    <w:p w14:paraId="32511FEB" w14:textId="0687CE8C" w:rsidR="00841E36" w:rsidRDefault="003554C0" w:rsidP="00A86881">
      <w:pPr>
        <w:rPr>
          <w:b/>
        </w:rPr>
      </w:pPr>
      <w:r w:rsidRPr="00CF4635">
        <w:tab/>
      </w:r>
    </w:p>
    <w:p w14:paraId="6AF3E719" w14:textId="77777777" w:rsidR="00F326F6" w:rsidRDefault="00841E36" w:rsidP="00D93A0F">
      <w:pPr>
        <w:rPr>
          <w:b/>
        </w:rPr>
      </w:pPr>
      <w:r w:rsidRPr="00841E36">
        <w:t>Week 4</w:t>
      </w:r>
      <w:r w:rsidR="00D272DE">
        <w:t>:</w:t>
      </w:r>
      <w:r w:rsidR="00D272DE">
        <w:tab/>
      </w:r>
      <w:r w:rsidR="00D93A0F">
        <w:rPr>
          <w:b/>
        </w:rPr>
        <w:t xml:space="preserve">Canvas Module #2 - </w:t>
      </w:r>
      <w:r w:rsidR="00D93A0F" w:rsidRPr="00CF4635">
        <w:rPr>
          <w:b/>
        </w:rPr>
        <w:t>Health Benefits of Engaging in Regular Physical Activit</w:t>
      </w:r>
      <w:r w:rsidR="00F326F6">
        <w:rPr>
          <w:b/>
        </w:rPr>
        <w:t>y</w:t>
      </w:r>
    </w:p>
    <w:p w14:paraId="4A7D1B09" w14:textId="3E227982" w:rsidR="006F14E8" w:rsidRDefault="00D93A0F" w:rsidP="00AD37D4">
      <w:pPr>
        <w:ind w:left="720" w:firstLine="720"/>
      </w:pPr>
      <w:r w:rsidRPr="00CF4635">
        <w:t xml:space="preserve">– </w:t>
      </w:r>
      <w:r>
        <w:rPr>
          <w:b/>
        </w:rPr>
        <w:t>2/1/19</w:t>
      </w:r>
    </w:p>
    <w:p w14:paraId="4B9C3A08" w14:textId="45849F13" w:rsidR="00AD37D4" w:rsidRPr="00AD37D4" w:rsidRDefault="00AD37D4" w:rsidP="00AD37D4">
      <w:pPr>
        <w:rPr>
          <w:b/>
        </w:rPr>
      </w:pPr>
      <w:r w:rsidRPr="00AD37D4">
        <w:rPr>
          <w:b/>
        </w:rPr>
        <w:t xml:space="preserve">Dribbling Drills and Activities </w:t>
      </w:r>
    </w:p>
    <w:p w14:paraId="41986BDC" w14:textId="404FCDF2" w:rsidR="00DF157F" w:rsidRDefault="00841E36" w:rsidP="00FD55AD">
      <w:r w:rsidRPr="00841E36">
        <w:t xml:space="preserve">Week </w:t>
      </w:r>
      <w:r w:rsidR="00DF157F">
        <w:t xml:space="preserve">5: </w:t>
      </w:r>
      <w:r w:rsidR="00DF157F">
        <w:tab/>
      </w:r>
      <w:r w:rsidR="007071CB" w:rsidRPr="00AD37D4">
        <w:rPr>
          <w:b/>
          <w:bCs/>
          <w:highlight w:val="yellow"/>
        </w:rPr>
        <w:t>Skills Test I</w:t>
      </w:r>
      <w:r w:rsidR="007071CB">
        <w:rPr>
          <w:b/>
          <w:bCs/>
        </w:rPr>
        <w:t xml:space="preserve"> </w:t>
      </w:r>
    </w:p>
    <w:p w14:paraId="0F6EBCC1" w14:textId="77777777" w:rsidR="003554C0" w:rsidRPr="003554C0" w:rsidRDefault="003554C0" w:rsidP="00A86881">
      <w:pPr>
        <w:rPr>
          <w:rFonts w:eastAsia="Calibri"/>
        </w:rPr>
      </w:pPr>
    </w:p>
    <w:p w14:paraId="1CBBBB53" w14:textId="6AE49127" w:rsidR="00FD55AD" w:rsidRDefault="00841E36" w:rsidP="00FD55AD">
      <w:pPr>
        <w:rPr>
          <w:b/>
        </w:rPr>
      </w:pPr>
      <w:r w:rsidRPr="00841E36">
        <w:t>Week 6</w:t>
      </w:r>
      <w:r w:rsidR="00D272DE">
        <w:t xml:space="preserve">: </w:t>
      </w:r>
      <w:r w:rsidR="00D272DE">
        <w:tab/>
      </w:r>
      <w:r w:rsidR="00FD55AD">
        <w:rPr>
          <w:b/>
        </w:rPr>
        <w:t xml:space="preserve">Canvas Module #3 - </w:t>
      </w:r>
      <w:r w:rsidR="00FD55AD" w:rsidRPr="003554C0">
        <w:rPr>
          <w:b/>
        </w:rPr>
        <w:t xml:space="preserve">FITT Principles – </w:t>
      </w:r>
      <w:r w:rsidR="00FD55AD">
        <w:rPr>
          <w:b/>
        </w:rPr>
        <w:t>2/15/19</w:t>
      </w:r>
    </w:p>
    <w:p w14:paraId="71752B56" w14:textId="5DA163F3" w:rsidR="00FD55AD" w:rsidRPr="00AF4380" w:rsidRDefault="00FD55AD" w:rsidP="00AF4380">
      <w:pPr>
        <w:ind w:left="720" w:firstLine="720"/>
        <w:rPr>
          <w:b/>
        </w:rPr>
      </w:pPr>
      <w:r w:rsidRPr="00AD37D4">
        <w:rPr>
          <w:b/>
          <w:bCs/>
          <w:highlight w:val="yellow"/>
        </w:rPr>
        <w:t>Skills Test I (if necessary)</w:t>
      </w:r>
    </w:p>
    <w:p w14:paraId="264BE5D2" w14:textId="335AB224" w:rsidR="00841E36" w:rsidRDefault="00841E36" w:rsidP="00A86881"/>
    <w:p w14:paraId="17B11E65" w14:textId="5DB4DDB4" w:rsidR="00480E98" w:rsidRDefault="00841E36" w:rsidP="00A86881">
      <w:r w:rsidRPr="00841E36">
        <w:t>Week 7</w:t>
      </w:r>
      <w:r w:rsidR="00D272DE">
        <w:t>:</w:t>
      </w:r>
      <w:r w:rsidR="00D272DE">
        <w:tab/>
      </w:r>
      <w:r w:rsidR="00480E98" w:rsidRPr="00480E98">
        <w:rPr>
          <w:b/>
          <w:highlight w:val="yellow"/>
        </w:rPr>
        <w:t>Phase II</w:t>
      </w:r>
    </w:p>
    <w:p w14:paraId="01DA27DB" w14:textId="0D808D15" w:rsidR="009563BF" w:rsidRPr="00D57EE7" w:rsidRDefault="00D57EE7" w:rsidP="00480E98">
      <w:pPr>
        <w:ind w:left="720" w:firstLine="720"/>
        <w:rPr>
          <w:b/>
          <w:bCs/>
        </w:rPr>
      </w:pPr>
      <w:r w:rsidRPr="00D57EE7">
        <w:rPr>
          <w:b/>
          <w:highlight w:val="yellow"/>
        </w:rPr>
        <w:t>Techniques and Game Play</w:t>
      </w:r>
    </w:p>
    <w:p w14:paraId="2937ADF0" w14:textId="77777777" w:rsidR="0038531F" w:rsidRPr="00D57EE7" w:rsidRDefault="00841E36" w:rsidP="00A86881">
      <w:pPr>
        <w:rPr>
          <w:b/>
          <w:bCs/>
        </w:rPr>
      </w:pPr>
      <w:r w:rsidRPr="00D57EE7">
        <w:rPr>
          <w:b/>
          <w:bCs/>
        </w:rPr>
        <w:t xml:space="preserve"> </w:t>
      </w:r>
    </w:p>
    <w:p w14:paraId="58189E90" w14:textId="3D90714D" w:rsidR="0039655C" w:rsidRDefault="00841E36" w:rsidP="00A86881">
      <w:pPr>
        <w:rPr>
          <w:b/>
        </w:rPr>
      </w:pPr>
      <w:r w:rsidRPr="00841E36">
        <w:t>Week 8</w:t>
      </w:r>
      <w:r w:rsidR="00D272DE">
        <w:t xml:space="preserve">: </w:t>
      </w:r>
      <w:r w:rsidR="00D272DE">
        <w:tab/>
      </w:r>
      <w:r w:rsidR="00FD55AD">
        <w:rPr>
          <w:b/>
        </w:rPr>
        <w:t xml:space="preserve">Canvas Module #4 - </w:t>
      </w:r>
      <w:r w:rsidR="00FD55AD" w:rsidRPr="00CF4635">
        <w:rPr>
          <w:b/>
        </w:rPr>
        <w:t xml:space="preserve">Behavioral Change Strategies – </w:t>
      </w:r>
      <w:r w:rsidR="00FD55AD">
        <w:rPr>
          <w:b/>
        </w:rPr>
        <w:t>3/1/19</w:t>
      </w:r>
    </w:p>
    <w:p w14:paraId="69577EE5" w14:textId="3084DC12" w:rsidR="00D57EE7" w:rsidRPr="00D57EE7" w:rsidRDefault="00D57EE7" w:rsidP="00D57EE7">
      <w:pPr>
        <w:ind w:left="720" w:firstLine="720"/>
        <w:rPr>
          <w:b/>
        </w:rPr>
      </w:pPr>
      <w:r w:rsidRPr="00D57EE7">
        <w:rPr>
          <w:b/>
          <w:highlight w:val="yellow"/>
        </w:rPr>
        <w:t>Techniques and Gameplay</w:t>
      </w:r>
    </w:p>
    <w:p w14:paraId="4C58A0FA" w14:textId="77777777" w:rsidR="006A7AFF" w:rsidRDefault="006A7AFF" w:rsidP="00A86881">
      <w:pPr>
        <w:rPr>
          <w:rFonts w:eastAsia="Calibri"/>
        </w:rPr>
      </w:pPr>
    </w:p>
    <w:p w14:paraId="63A36634" w14:textId="1EB2F973" w:rsidR="00F76A41" w:rsidRPr="00D57EE7" w:rsidRDefault="00841E36" w:rsidP="00A86881">
      <w:r w:rsidRPr="00841E36">
        <w:t>Week 9</w:t>
      </w:r>
      <w:r w:rsidR="00D272DE">
        <w:t xml:space="preserve">: </w:t>
      </w:r>
      <w:r w:rsidR="00D272DE">
        <w:tab/>
      </w:r>
      <w:r w:rsidR="00D57EE7" w:rsidRPr="00D57EE7">
        <w:rPr>
          <w:b/>
          <w:highlight w:val="yellow"/>
        </w:rPr>
        <w:t>Techniques and Gameplay</w:t>
      </w:r>
    </w:p>
    <w:p w14:paraId="4189361F" w14:textId="07494F98" w:rsidR="00FD55AD" w:rsidRPr="00AF4380" w:rsidRDefault="00FD55AD" w:rsidP="00FD55AD">
      <w:pPr>
        <w:rPr>
          <w:rFonts w:eastAsia="Calibri"/>
          <w:b/>
          <w:i/>
          <w:color w:val="FF0000"/>
        </w:rPr>
      </w:pPr>
      <w:r w:rsidRPr="00AF4380">
        <w:rPr>
          <w:rFonts w:eastAsia="Calibri"/>
          <w:b/>
          <w:i/>
          <w:color w:val="FF0000"/>
        </w:rPr>
        <w:t>SPRING BREAK 3/11/19-3/15/19</w:t>
      </w:r>
    </w:p>
    <w:p w14:paraId="31CA8626" w14:textId="77777777" w:rsidR="00FD55AD" w:rsidRDefault="00FD55AD" w:rsidP="00A86881"/>
    <w:p w14:paraId="0E94CB16" w14:textId="53186C92" w:rsidR="00B1581E" w:rsidRDefault="00841E36" w:rsidP="00A86881">
      <w:pPr>
        <w:rPr>
          <w:b/>
        </w:rPr>
      </w:pPr>
      <w:r w:rsidRPr="00841E36">
        <w:t>Week 10</w:t>
      </w:r>
      <w:r w:rsidR="00D272DE">
        <w:t>:</w:t>
      </w:r>
      <w:r w:rsidRPr="00841E36">
        <w:t xml:space="preserve"> </w:t>
      </w:r>
      <w:r w:rsidR="00D272DE">
        <w:tab/>
      </w:r>
      <w:r w:rsidR="00FD55AD">
        <w:rPr>
          <w:b/>
        </w:rPr>
        <w:t xml:space="preserve">Canvas Module #5 - </w:t>
      </w:r>
      <w:r w:rsidR="00FD55AD" w:rsidRPr="00CF4635">
        <w:rPr>
          <w:b/>
        </w:rPr>
        <w:t xml:space="preserve">Preparing and Recovering from Exercise – </w:t>
      </w:r>
      <w:r w:rsidR="00FD55AD">
        <w:rPr>
          <w:b/>
        </w:rPr>
        <w:t>3/22/19</w:t>
      </w:r>
    </w:p>
    <w:p w14:paraId="40BDD134" w14:textId="26D6B3ED" w:rsidR="005D62F0" w:rsidRPr="005D62F0" w:rsidRDefault="00D57EE7" w:rsidP="00A86881">
      <w:pPr>
        <w:rPr>
          <w:b/>
        </w:rPr>
      </w:pPr>
      <w:r>
        <w:tab/>
      </w:r>
      <w:r>
        <w:tab/>
      </w:r>
      <w:r w:rsidR="005D62F0" w:rsidRPr="005D62F0">
        <w:rPr>
          <w:b/>
          <w:highlight w:val="yellow"/>
        </w:rPr>
        <w:t>Phase III</w:t>
      </w:r>
    </w:p>
    <w:p w14:paraId="6B09F4ED" w14:textId="554B31AE" w:rsidR="00D57EE7" w:rsidRPr="00D57EE7" w:rsidRDefault="00D57EE7" w:rsidP="005D62F0">
      <w:pPr>
        <w:ind w:left="720" w:firstLine="720"/>
        <w:rPr>
          <w:b/>
        </w:rPr>
      </w:pPr>
      <w:r w:rsidRPr="00D57EE7">
        <w:rPr>
          <w:b/>
          <w:highlight w:val="yellow"/>
        </w:rPr>
        <w:t>Sport Education Season</w:t>
      </w:r>
    </w:p>
    <w:p w14:paraId="7D3FB792" w14:textId="77777777" w:rsidR="00D00799" w:rsidRDefault="00D00799" w:rsidP="00A86881">
      <w:pPr>
        <w:rPr>
          <w:b/>
          <w:bCs/>
        </w:rPr>
      </w:pPr>
      <w:r w:rsidRPr="00841E36">
        <w:rPr>
          <w:b/>
          <w:bCs/>
        </w:rPr>
        <w:t xml:space="preserve"> </w:t>
      </w:r>
    </w:p>
    <w:p w14:paraId="10725F2B" w14:textId="21A3BCEC" w:rsidR="00C455E9" w:rsidRPr="00AF4380" w:rsidRDefault="00C455E9" w:rsidP="00A86881">
      <w:pPr>
        <w:rPr>
          <w:b/>
          <w:i/>
        </w:rPr>
      </w:pPr>
      <w:r w:rsidRPr="00FD55AD">
        <w:rPr>
          <w:b/>
          <w:i/>
          <w:color w:val="FF0000"/>
        </w:rPr>
        <w:t>NOTE:</w:t>
      </w:r>
      <w:r w:rsidRPr="00FD55AD">
        <w:rPr>
          <w:b/>
          <w:i/>
          <w:iCs/>
          <w:color w:val="FF0000"/>
        </w:rPr>
        <w:t xml:space="preserve"> Last day to withdraw from course with no grade penalty. "W" assigned</w:t>
      </w:r>
      <w:r w:rsidR="0039655C" w:rsidRPr="00AF4380">
        <w:rPr>
          <w:b/>
          <w:i/>
          <w:iCs/>
          <w:color w:val="FF0000"/>
        </w:rPr>
        <w:t xml:space="preserve"> – </w:t>
      </w:r>
      <w:r w:rsidR="002238FF" w:rsidRPr="00AF4380">
        <w:rPr>
          <w:b/>
          <w:i/>
          <w:iCs/>
          <w:color w:val="FF0000"/>
        </w:rPr>
        <w:t>3/</w:t>
      </w:r>
      <w:r w:rsidR="00FD55AD" w:rsidRPr="00AF4380">
        <w:rPr>
          <w:b/>
          <w:i/>
          <w:iCs/>
          <w:color w:val="FF0000"/>
        </w:rPr>
        <w:t>29/19</w:t>
      </w:r>
    </w:p>
    <w:p w14:paraId="0EB9A34E" w14:textId="77777777" w:rsidR="00C455E9" w:rsidRDefault="00C455E9" w:rsidP="00A86881"/>
    <w:p w14:paraId="02BAA109" w14:textId="721F305B" w:rsidR="00841E36" w:rsidRDefault="00841E36" w:rsidP="00A86881">
      <w:pPr>
        <w:rPr>
          <w:b/>
        </w:rPr>
      </w:pPr>
      <w:r w:rsidRPr="00841E36">
        <w:t>Week 11</w:t>
      </w:r>
      <w:r w:rsidR="00D272DE">
        <w:t>:</w:t>
      </w:r>
      <w:r w:rsidR="00D272DE">
        <w:tab/>
      </w:r>
      <w:r w:rsidR="00DF157F">
        <w:rPr>
          <w:b/>
        </w:rPr>
        <w:t xml:space="preserve">Canvas Module #6 – Conceptual Core </w:t>
      </w:r>
      <w:r w:rsidR="00DF157F" w:rsidRPr="0031535C">
        <w:rPr>
          <w:b/>
          <w:highlight w:val="green"/>
        </w:rPr>
        <w:t>(if applicable)</w:t>
      </w:r>
      <w:r w:rsidR="00DF157F">
        <w:rPr>
          <w:b/>
        </w:rPr>
        <w:t xml:space="preserve">– </w:t>
      </w:r>
      <w:r w:rsidR="007071CB">
        <w:rPr>
          <w:b/>
        </w:rPr>
        <w:t>3/29</w:t>
      </w:r>
      <w:r w:rsidR="00C81FCB">
        <w:rPr>
          <w:b/>
        </w:rPr>
        <w:t>/19</w:t>
      </w:r>
    </w:p>
    <w:p w14:paraId="318EFF55" w14:textId="23AD0A46" w:rsidR="00D57EE7" w:rsidRPr="00D57EE7" w:rsidRDefault="00D57EE7" w:rsidP="00A86881">
      <w:pPr>
        <w:rPr>
          <w:b/>
        </w:rPr>
      </w:pPr>
      <w:r>
        <w:tab/>
      </w:r>
      <w:r>
        <w:tab/>
      </w:r>
      <w:r w:rsidRPr="00D57EE7">
        <w:rPr>
          <w:b/>
          <w:highlight w:val="yellow"/>
        </w:rPr>
        <w:t>Sport Education Season</w:t>
      </w:r>
    </w:p>
    <w:p w14:paraId="4CC08480" w14:textId="77777777" w:rsidR="009D1BBD" w:rsidRDefault="009D1BBD" w:rsidP="00A86881"/>
    <w:p w14:paraId="10A7FF1E" w14:textId="77777777" w:rsidR="005625C7" w:rsidRPr="00841E36" w:rsidRDefault="00841E36" w:rsidP="00A86881">
      <w:r w:rsidRPr="00841E36">
        <w:t>Week 12</w:t>
      </w:r>
      <w:r w:rsidR="00D272DE">
        <w:t>:</w:t>
      </w:r>
      <w:r w:rsidR="00D272DE">
        <w:tab/>
      </w:r>
      <w:r w:rsidR="00DF157F" w:rsidRPr="00841E36">
        <w:rPr>
          <w:b/>
          <w:bCs/>
        </w:rPr>
        <w:t>Skills Test II</w:t>
      </w:r>
    </w:p>
    <w:p w14:paraId="5561BBBE" w14:textId="1FD2D46E" w:rsidR="00D60D5F" w:rsidRPr="00F47DB2" w:rsidRDefault="00D57EE7" w:rsidP="00A86881">
      <w:pPr>
        <w:rPr>
          <w:b/>
          <w:highlight w:val="yellow"/>
        </w:rPr>
      </w:pPr>
      <w:r>
        <w:tab/>
      </w:r>
      <w:r>
        <w:tab/>
      </w:r>
      <w:r w:rsidRPr="00D57EE7">
        <w:rPr>
          <w:b/>
          <w:highlight w:val="yellow"/>
        </w:rPr>
        <w:t>Sport Education Season</w:t>
      </w:r>
    </w:p>
    <w:p w14:paraId="5A8EAE6F" w14:textId="77777777" w:rsidR="00D272DE" w:rsidRDefault="00841E36" w:rsidP="00A86881">
      <w:pPr>
        <w:rPr>
          <w:b/>
          <w:bCs/>
        </w:rPr>
      </w:pPr>
      <w:r w:rsidRPr="00841E36">
        <w:t>Week 13</w:t>
      </w:r>
      <w:r w:rsidR="00D272DE">
        <w:t>:</w:t>
      </w:r>
      <w:r w:rsidR="00D272DE">
        <w:tab/>
      </w:r>
      <w:r w:rsidR="00DF157F" w:rsidRPr="00841E36">
        <w:rPr>
          <w:b/>
          <w:bCs/>
        </w:rPr>
        <w:t>Skills Test II (if necessary)</w:t>
      </w:r>
    </w:p>
    <w:p w14:paraId="2EC6B53D" w14:textId="762C3DB3" w:rsidR="0039655C" w:rsidRDefault="00D57EE7" w:rsidP="00A86881">
      <w:pPr>
        <w:rPr>
          <w:b/>
          <w:bCs/>
          <w:highlight w:val="yellow"/>
        </w:rPr>
      </w:pPr>
      <w:r>
        <w:rPr>
          <w:b/>
          <w:bCs/>
        </w:rPr>
        <w:tab/>
      </w:r>
      <w:r>
        <w:rPr>
          <w:b/>
          <w:bCs/>
        </w:rPr>
        <w:tab/>
      </w:r>
      <w:r w:rsidRPr="00D57EE7">
        <w:rPr>
          <w:b/>
          <w:bCs/>
          <w:highlight w:val="yellow"/>
        </w:rPr>
        <w:t>Sport Education Season</w:t>
      </w:r>
    </w:p>
    <w:p w14:paraId="1A47EFA5" w14:textId="25B8B468" w:rsidR="00F47DB2" w:rsidRDefault="00F47DB2" w:rsidP="002A5710">
      <w:pPr>
        <w:contextualSpacing/>
        <w:rPr>
          <w:b/>
          <w:bCs/>
        </w:rPr>
      </w:pPr>
      <w:r>
        <w:rPr>
          <w:b/>
          <w:bCs/>
        </w:rPr>
        <w:tab/>
      </w:r>
      <w:r>
        <w:rPr>
          <w:b/>
          <w:bCs/>
        </w:rPr>
        <w:tab/>
      </w:r>
    </w:p>
    <w:p w14:paraId="53165EBC" w14:textId="0E3D9727" w:rsidR="00841E36" w:rsidRPr="005D62F0" w:rsidRDefault="00841E36" w:rsidP="00A86881">
      <w:pPr>
        <w:rPr>
          <w:b/>
        </w:rPr>
      </w:pPr>
      <w:r w:rsidRPr="00841E36">
        <w:t>Week 14</w:t>
      </w:r>
      <w:r w:rsidR="00D272DE">
        <w:t>:</w:t>
      </w:r>
      <w:r w:rsidR="00D272DE">
        <w:tab/>
      </w:r>
      <w:r w:rsidR="005D62F0" w:rsidRPr="005D62F0">
        <w:rPr>
          <w:b/>
          <w:highlight w:val="yellow"/>
        </w:rPr>
        <w:t>Award Ceremony</w:t>
      </w:r>
    </w:p>
    <w:p w14:paraId="1C3D271E" w14:textId="77777777" w:rsidR="004A36F3" w:rsidRDefault="00D272DE" w:rsidP="00A86881">
      <w:r>
        <w:tab/>
      </w:r>
    </w:p>
    <w:p w14:paraId="6C2154AD" w14:textId="56945B30" w:rsidR="00440AB5" w:rsidRDefault="00841E36" w:rsidP="00AF4380">
      <w:pPr>
        <w:rPr>
          <w:b/>
          <w:bCs/>
        </w:rPr>
      </w:pPr>
      <w:r w:rsidRPr="00841E36">
        <w:t>Week 15</w:t>
      </w:r>
      <w:r w:rsidR="00D272DE">
        <w:t xml:space="preserve">: </w:t>
      </w:r>
      <w:r w:rsidR="00D272DE">
        <w:tab/>
      </w:r>
      <w:r w:rsidRPr="00841E36">
        <w:rPr>
          <w:b/>
          <w:bCs/>
        </w:rPr>
        <w:t>Final Exam</w:t>
      </w:r>
      <w:r w:rsidR="00AF4380">
        <w:rPr>
          <w:b/>
          <w:bCs/>
        </w:rPr>
        <w:t>/Course Survey (</w:t>
      </w:r>
      <w:r w:rsidR="00AF4380" w:rsidRPr="00EB1FA4">
        <w:rPr>
          <w:b/>
          <w:bCs/>
          <w:highlight w:val="yellow"/>
          <w:u w:val="single"/>
        </w:rPr>
        <w:t>NOT AU-</w:t>
      </w:r>
      <w:r w:rsidR="00225194" w:rsidRPr="00EB1FA4">
        <w:rPr>
          <w:b/>
          <w:bCs/>
          <w:highlight w:val="yellow"/>
          <w:u w:val="single"/>
        </w:rPr>
        <w:t>EVALUATE</w:t>
      </w:r>
      <w:r w:rsidR="00225194">
        <w:rPr>
          <w:b/>
          <w:bCs/>
        </w:rPr>
        <w:t>)</w:t>
      </w:r>
      <w:r w:rsidRPr="00841E36">
        <w:rPr>
          <w:b/>
          <w:bCs/>
        </w:rPr>
        <w:t xml:space="preserve"> </w:t>
      </w:r>
      <w:r w:rsidR="00C455E9">
        <w:rPr>
          <w:b/>
          <w:bCs/>
        </w:rPr>
        <w:t>–</w:t>
      </w:r>
      <w:r w:rsidR="0038531F">
        <w:rPr>
          <w:b/>
          <w:bCs/>
        </w:rPr>
        <w:t xml:space="preserve"> </w:t>
      </w:r>
      <w:r w:rsidR="00AF4380">
        <w:rPr>
          <w:b/>
          <w:bCs/>
        </w:rPr>
        <w:t>4/8/19-</w:t>
      </w:r>
      <w:r w:rsidR="00E7158A">
        <w:rPr>
          <w:b/>
          <w:bCs/>
        </w:rPr>
        <w:t>4/2</w:t>
      </w:r>
      <w:r w:rsidR="00C81FCB">
        <w:rPr>
          <w:b/>
          <w:bCs/>
        </w:rPr>
        <w:t>6/19</w:t>
      </w:r>
      <w:r w:rsidR="0039655C">
        <w:rPr>
          <w:b/>
          <w:bCs/>
        </w:rPr>
        <w:t xml:space="preserve"> </w:t>
      </w:r>
    </w:p>
    <w:p w14:paraId="55BA72D9" w14:textId="77777777" w:rsidR="00BD14DC" w:rsidRPr="00BD14DC" w:rsidRDefault="00BD14DC" w:rsidP="00BD14DC">
      <w:pPr>
        <w:pStyle w:val="ListParagraph"/>
        <w:tabs>
          <w:tab w:val="left" w:pos="340"/>
        </w:tabs>
        <w:spacing w:line="275" w:lineRule="exact"/>
        <w:ind w:left="340"/>
        <w:outlineLvl w:val="0"/>
      </w:pPr>
    </w:p>
    <w:p w14:paraId="6CD4CE5D" w14:textId="77777777" w:rsidR="00841E36" w:rsidRPr="00841E36" w:rsidRDefault="00841E36" w:rsidP="00A86881">
      <w:pPr>
        <w:pStyle w:val="Heading1"/>
        <w:numPr>
          <w:ilvl w:val="0"/>
          <w:numId w:val="15"/>
        </w:numPr>
      </w:pPr>
      <w:r>
        <w:t>Course Requirements / Evaluation:</w:t>
      </w:r>
    </w:p>
    <w:p w14:paraId="3AFDB654" w14:textId="77777777" w:rsidR="00841E36" w:rsidRPr="00841E36" w:rsidRDefault="00841E36" w:rsidP="00841E36">
      <w:pPr>
        <w:pStyle w:val="ListParagraph"/>
        <w:kinsoku w:val="0"/>
        <w:overflowPunct w:val="0"/>
        <w:ind w:left="340"/>
        <w:outlineLvl w:val="0"/>
        <w:rPr>
          <w:b/>
          <w:bCs/>
          <w:spacing w:val="-3"/>
        </w:rPr>
      </w:pPr>
    </w:p>
    <w:p w14:paraId="324887C3" w14:textId="2905C9AB" w:rsidR="00841E36" w:rsidRPr="00841E36" w:rsidRDefault="00841E36" w:rsidP="00A86881">
      <w:r w:rsidRPr="00D272DE">
        <w:t>Item</w:t>
      </w:r>
      <w:r w:rsidRPr="00841E36">
        <w:tab/>
      </w:r>
      <w:r w:rsidR="00D272DE">
        <w:tab/>
      </w:r>
      <w:r w:rsidR="005E518E">
        <w:tab/>
      </w:r>
      <w:r w:rsidR="00B1581E">
        <w:tab/>
      </w:r>
      <w:r w:rsidRPr="00841E36">
        <w:tab/>
      </w:r>
      <w:r w:rsidR="00D272DE">
        <w:tab/>
      </w:r>
      <w:r w:rsidR="00EB1FA4">
        <w:tab/>
      </w:r>
      <w:r w:rsidRPr="00D272DE">
        <w:t>Percentage</w:t>
      </w:r>
    </w:p>
    <w:p w14:paraId="238D161D" w14:textId="5E1660EA" w:rsidR="00841E36" w:rsidRPr="00841E36" w:rsidRDefault="00841E36" w:rsidP="00A86881">
      <w:r w:rsidRPr="00841E36">
        <w:t>Participation</w:t>
      </w:r>
      <w:r w:rsidRPr="00841E36">
        <w:tab/>
      </w:r>
      <w:r w:rsidR="005E518E">
        <w:tab/>
      </w:r>
      <w:r w:rsidR="00B1581E">
        <w:tab/>
      </w:r>
      <w:r w:rsidRPr="00841E36">
        <w:tab/>
      </w:r>
      <w:r w:rsidR="00D272DE">
        <w:tab/>
      </w:r>
      <w:r w:rsidR="00EB1FA4">
        <w:tab/>
      </w:r>
      <w:r w:rsidR="00AF4380">
        <w:t>40</w:t>
      </w:r>
      <w:r w:rsidRPr="00841E36">
        <w:t>%</w:t>
      </w:r>
    </w:p>
    <w:p w14:paraId="76961AF1" w14:textId="1B90C8E7" w:rsidR="00A36892" w:rsidRDefault="00D272DE" w:rsidP="00A86881">
      <w:r>
        <w:t xml:space="preserve">2 </w:t>
      </w:r>
      <w:r w:rsidR="00841E36" w:rsidRPr="00841E36">
        <w:t>Skills Exams</w:t>
      </w:r>
      <w:r w:rsidR="00841E36" w:rsidRPr="00841E36">
        <w:tab/>
      </w:r>
      <w:r w:rsidR="005E518E">
        <w:tab/>
      </w:r>
      <w:r w:rsidR="00B1581E">
        <w:tab/>
      </w:r>
      <w:r>
        <w:tab/>
      </w:r>
      <w:r w:rsidR="00841E36" w:rsidRPr="00841E36">
        <w:tab/>
      </w:r>
      <w:r w:rsidR="00EB1FA4">
        <w:tab/>
      </w:r>
      <w:r w:rsidR="00841E36" w:rsidRPr="00841E36">
        <w:t>20%</w:t>
      </w:r>
      <w:r>
        <w:t xml:space="preserve"> </w:t>
      </w:r>
    </w:p>
    <w:p w14:paraId="77948988" w14:textId="42064518" w:rsidR="005E518E" w:rsidRDefault="008E27F0" w:rsidP="00A86881">
      <w:r>
        <w:t>Syllabus Quiz</w:t>
      </w:r>
      <w:r>
        <w:tab/>
      </w:r>
      <w:r>
        <w:tab/>
        <w:t xml:space="preserve"> </w:t>
      </w:r>
      <w:r w:rsidR="00B1581E">
        <w:tab/>
      </w:r>
      <w:r w:rsidR="005E518E">
        <w:tab/>
      </w:r>
      <w:r w:rsidR="005E518E">
        <w:tab/>
        <w:t xml:space="preserve"> </w:t>
      </w:r>
      <w:r w:rsidR="00EB1FA4">
        <w:tab/>
        <w:t xml:space="preserve"> </w:t>
      </w:r>
      <w:r w:rsidR="005E518E">
        <w:t xml:space="preserve"> </w:t>
      </w:r>
      <w:r>
        <w:t>5</w:t>
      </w:r>
      <w:r w:rsidR="005E518E">
        <w:t>%</w:t>
      </w:r>
    </w:p>
    <w:p w14:paraId="186D1B86" w14:textId="05959492" w:rsidR="00A36892" w:rsidRDefault="00A36892" w:rsidP="00A86881">
      <w:r>
        <w:t>5-6</w:t>
      </w:r>
      <w:r w:rsidR="00B1581E">
        <w:t xml:space="preserve"> Canvas</w:t>
      </w:r>
      <w:r w:rsidR="005E518E">
        <w:t xml:space="preserve"> Modules</w:t>
      </w:r>
      <w:r w:rsidR="00841E36" w:rsidRPr="00841E36">
        <w:tab/>
      </w:r>
      <w:r w:rsidR="00B1581E">
        <w:tab/>
      </w:r>
      <w:r w:rsidR="00D272DE">
        <w:tab/>
      </w:r>
      <w:r w:rsidR="005E518E">
        <w:tab/>
      </w:r>
      <w:r w:rsidR="00B743A3">
        <w:t xml:space="preserve"> </w:t>
      </w:r>
      <w:r w:rsidR="00EB1FA4">
        <w:tab/>
      </w:r>
      <w:r w:rsidR="00B743A3">
        <w:t>30</w:t>
      </w:r>
      <w:r w:rsidR="00841E36" w:rsidRPr="00841E36">
        <w:t>%</w:t>
      </w:r>
      <w:r w:rsidR="00D272DE">
        <w:t xml:space="preserve"> </w:t>
      </w:r>
    </w:p>
    <w:p w14:paraId="2CC5938F" w14:textId="56715943" w:rsidR="00841E36" w:rsidRPr="00841E36" w:rsidRDefault="00841E36" w:rsidP="00A86881">
      <w:r w:rsidRPr="009D1BBD">
        <w:t>Final Exam</w:t>
      </w:r>
      <w:r w:rsidR="00EB1FA4">
        <w:t>/Course Survey</w:t>
      </w:r>
      <w:r w:rsidR="00225194">
        <w:t xml:space="preserve"> </w:t>
      </w:r>
      <w:r w:rsidR="00225194" w:rsidRPr="00BC4352">
        <w:t>(</w:t>
      </w:r>
      <w:r w:rsidR="00225194" w:rsidRPr="00EB1FA4">
        <w:rPr>
          <w:u w:val="single"/>
        </w:rPr>
        <w:t>NOT AU-Evaluate</w:t>
      </w:r>
      <w:r w:rsidR="00225194" w:rsidRPr="00BC4352">
        <w:t>)</w:t>
      </w:r>
      <w:r w:rsidRPr="00841E36">
        <w:tab/>
      </w:r>
      <w:r w:rsidR="00225194">
        <w:t xml:space="preserve"> </w:t>
      </w:r>
      <w:r w:rsidR="00AF4380">
        <w:t xml:space="preserve"> 5</w:t>
      </w:r>
      <w:r w:rsidRPr="009D1BBD">
        <w:t>%</w:t>
      </w:r>
    </w:p>
    <w:p w14:paraId="32BAB169" w14:textId="557A5055" w:rsidR="00841E36" w:rsidRPr="00841E36" w:rsidRDefault="00841E36" w:rsidP="00A86881">
      <w:r w:rsidRPr="00841E36">
        <w:t>Total</w:t>
      </w:r>
      <w:r w:rsidRPr="00841E36">
        <w:tab/>
      </w:r>
      <w:r w:rsidR="00D272DE">
        <w:tab/>
      </w:r>
      <w:r w:rsidR="005E518E">
        <w:tab/>
      </w:r>
      <w:r w:rsidR="00B1581E">
        <w:tab/>
      </w:r>
      <w:r w:rsidRPr="00841E36">
        <w:tab/>
      </w:r>
      <w:r w:rsidR="00D272DE">
        <w:tab/>
      </w:r>
      <w:r w:rsidR="00EB1FA4">
        <w:tab/>
      </w:r>
      <w:r w:rsidRPr="00841E36">
        <w:t>100%</w:t>
      </w:r>
    </w:p>
    <w:p w14:paraId="3F34E887" w14:textId="77777777" w:rsidR="00841E36" w:rsidRPr="00841E36" w:rsidRDefault="00841E36" w:rsidP="00A86881"/>
    <w:p w14:paraId="6BC965A5" w14:textId="77777777" w:rsidR="008E202C" w:rsidRPr="008E202C" w:rsidRDefault="008E202C" w:rsidP="00A86881">
      <w:r w:rsidRPr="008E202C">
        <w:t>**Extra Credit – SONA</w:t>
      </w:r>
    </w:p>
    <w:p w14:paraId="284D6CA5" w14:textId="77777777" w:rsidR="008E202C" w:rsidRDefault="008E202C" w:rsidP="00A86881"/>
    <w:p w14:paraId="3D4DB99A" w14:textId="0BF39C9C" w:rsidR="00841E36" w:rsidRPr="00841E36" w:rsidRDefault="00841E36" w:rsidP="00A86881">
      <w:r w:rsidRPr="00A86881">
        <w:rPr>
          <w:rStyle w:val="Heading2Char"/>
        </w:rPr>
        <w:t>Participation</w:t>
      </w:r>
      <w:r w:rsidRPr="00841E36">
        <w:t xml:space="preserve"> - requires students be dressed appropriately</w:t>
      </w:r>
      <w:r w:rsidR="000630E0">
        <w:t xml:space="preserve"> and fully</w:t>
      </w:r>
      <w:r w:rsidRPr="00841E36">
        <w:t xml:space="preserve"> take part in daily activities and exercises</w:t>
      </w:r>
      <w:r w:rsidR="005625C7">
        <w:t xml:space="preserve"> from beginning to the end of class</w:t>
      </w:r>
      <w:r w:rsidR="000630E0">
        <w:t xml:space="preserve">. </w:t>
      </w:r>
      <w:r w:rsidRPr="00841E36">
        <w:t>Participation will be graded based on instructor observation.</w:t>
      </w:r>
      <w:r w:rsidR="00D57EE7">
        <w:t xml:space="preserve"> </w:t>
      </w:r>
      <w:r w:rsidR="007850E7" w:rsidRPr="007850E7">
        <w:t>Students are required to behave in an orderly fashion and exhibit quality sportsmanship throughout the semester. Mature behavior consists of respecting both the teacher and peers. Students are not required to engage in altercations with one another, use profane or ugly language, and make obscene gestures. During instruction, students are required to give the instructor their undivided attention. Unruly behavior will result in an initial warning, and the student will sit out for a period. However, if the behavior problem persists the student will have to exit the class and I will nullify their participation points for the day.</w:t>
      </w:r>
    </w:p>
    <w:p w14:paraId="69D6239B" w14:textId="77777777" w:rsidR="00841E36" w:rsidRPr="00841E36" w:rsidRDefault="00841E36" w:rsidP="00A86881"/>
    <w:p w14:paraId="5720E945" w14:textId="77777777" w:rsidR="009D1BBD" w:rsidRDefault="0039655C" w:rsidP="00A86881">
      <w:r w:rsidRPr="00A86881">
        <w:rPr>
          <w:rStyle w:val="Heading2Char"/>
        </w:rPr>
        <w:t>Skills Tests</w:t>
      </w:r>
      <w:r>
        <w:t xml:space="preserve"> – See Course Content.</w:t>
      </w:r>
    </w:p>
    <w:p w14:paraId="24A1CE7D" w14:textId="77777777" w:rsidR="009D1BBD" w:rsidRDefault="009D1BBD" w:rsidP="00A86881"/>
    <w:p w14:paraId="6E7B63C1" w14:textId="77777777" w:rsidR="005E518E" w:rsidRPr="00841E36" w:rsidRDefault="005E518E" w:rsidP="00A86881">
      <w:r w:rsidRPr="00A86881">
        <w:rPr>
          <w:rStyle w:val="Heading2Char"/>
        </w:rPr>
        <w:t>Syllabus Quiz</w:t>
      </w:r>
      <w:r>
        <w:t xml:space="preserve"> </w:t>
      </w:r>
      <w:r w:rsidR="00883713">
        <w:t>-</w:t>
      </w:r>
      <w:r>
        <w:t xml:space="preserve"> Week </w:t>
      </w:r>
      <w:r w:rsidR="0039655C">
        <w:t>1</w:t>
      </w:r>
      <w:r w:rsidRPr="005E518E">
        <w:t xml:space="preserve"> </w:t>
      </w:r>
      <w:r w:rsidRPr="00841E36">
        <w:t>posted on Canvas.</w:t>
      </w:r>
    </w:p>
    <w:p w14:paraId="0EAED4DC" w14:textId="77777777" w:rsidR="005E518E" w:rsidRDefault="005E518E" w:rsidP="00A86881"/>
    <w:p w14:paraId="6428A535" w14:textId="77777777" w:rsidR="00883713" w:rsidRDefault="00B1581E" w:rsidP="00A86881">
      <w:r w:rsidRPr="00A86881">
        <w:rPr>
          <w:rStyle w:val="Heading2Char"/>
        </w:rPr>
        <w:t>Canvas</w:t>
      </w:r>
      <w:r w:rsidR="00841E36" w:rsidRPr="00A86881">
        <w:rPr>
          <w:rStyle w:val="Heading2Char"/>
        </w:rPr>
        <w:t xml:space="preserve"> Modules</w:t>
      </w:r>
      <w:r w:rsidR="00883713">
        <w:t xml:space="preserve"> </w:t>
      </w:r>
      <w:r>
        <w:t>–</w:t>
      </w:r>
      <w:r w:rsidR="00841E36" w:rsidRPr="00841E36">
        <w:t xml:space="preserve"> </w:t>
      </w:r>
      <w:r>
        <w:t>see schedule of Course Content for due dates.</w:t>
      </w:r>
      <w:r w:rsidR="00B30020">
        <w:t xml:space="preserve"> </w:t>
      </w:r>
    </w:p>
    <w:p w14:paraId="0656BF52" w14:textId="77777777" w:rsidR="004A36F3" w:rsidRDefault="004A36F3" w:rsidP="00A86881"/>
    <w:p w14:paraId="4F5EE42A" w14:textId="02611C06" w:rsidR="00EB1FA4" w:rsidRPr="00EB1FA4" w:rsidRDefault="00883713" w:rsidP="00EB1FA4">
      <w:r w:rsidRPr="00A86881">
        <w:rPr>
          <w:rStyle w:val="Heading2Char"/>
        </w:rPr>
        <w:t>Final Exam</w:t>
      </w:r>
      <w:r>
        <w:t xml:space="preserve"> – </w:t>
      </w:r>
      <w:r w:rsidR="00EB1FA4" w:rsidRPr="00CF4635">
        <w:t>Complete Course Survey</w:t>
      </w:r>
      <w:r w:rsidR="00EB1FA4">
        <w:t xml:space="preserve"> </w:t>
      </w:r>
      <w:r w:rsidR="00EB1FA4" w:rsidRPr="00EB1FA4">
        <w:rPr>
          <w:u w:val="single"/>
        </w:rPr>
        <w:t>on Canvas</w:t>
      </w:r>
      <w:r w:rsidR="00EB1FA4">
        <w:t xml:space="preserve"> </w:t>
      </w:r>
      <w:r w:rsidR="00EB1FA4" w:rsidRPr="00623BB7">
        <w:t>(</w:t>
      </w:r>
      <w:r w:rsidR="00EB1FA4" w:rsidRPr="00EB1FA4">
        <w:rPr>
          <w:highlight w:val="yellow"/>
        </w:rPr>
        <w:t>NOT AU-Evaluate</w:t>
      </w:r>
      <w:r w:rsidR="00EB1FA4" w:rsidRPr="00623BB7">
        <w:t>)</w:t>
      </w:r>
    </w:p>
    <w:p w14:paraId="066404A4" w14:textId="5AE40507" w:rsidR="00EB1FA4" w:rsidRPr="00CF4635" w:rsidRDefault="00EB1FA4" w:rsidP="00EB1FA4">
      <w:r w:rsidRPr="00CF4635">
        <w:t xml:space="preserve">The final exam will consist of a course survey </w:t>
      </w:r>
      <w:r>
        <w:t>on Canvas</w:t>
      </w:r>
      <w:r w:rsidRPr="00CF4635">
        <w:t xml:space="preserve">. </w:t>
      </w:r>
    </w:p>
    <w:p w14:paraId="70552995" w14:textId="77777777" w:rsidR="00EB1FA4" w:rsidRDefault="00EB1FA4" w:rsidP="000C2339">
      <w:pPr>
        <w:pStyle w:val="Heading2"/>
      </w:pPr>
    </w:p>
    <w:p w14:paraId="6E6B20C9" w14:textId="57F515E0" w:rsidR="007A6898" w:rsidRPr="00AC4E31" w:rsidRDefault="007A6898" w:rsidP="000C2339">
      <w:pPr>
        <w:pStyle w:val="Heading2"/>
      </w:pPr>
      <w:r w:rsidRPr="00AC4E31">
        <w:t>Grading Scale</w:t>
      </w:r>
      <w:r>
        <w:t>:</w:t>
      </w:r>
      <w:r w:rsidRPr="00AC4E31">
        <w:t xml:space="preserve"> </w:t>
      </w:r>
    </w:p>
    <w:p w14:paraId="1ED5B329" w14:textId="77777777" w:rsidR="007A6898" w:rsidRPr="00AC4E31" w:rsidRDefault="007A6898" w:rsidP="00A86881">
      <w:r w:rsidRPr="00AC4E31">
        <w:t>A = 100 – 90%</w:t>
      </w:r>
    </w:p>
    <w:p w14:paraId="0746F45B" w14:textId="77777777" w:rsidR="007A6898" w:rsidRPr="00AC4E31" w:rsidRDefault="007A6898" w:rsidP="00A86881">
      <w:r w:rsidRPr="00AC4E31">
        <w:t xml:space="preserve">B = 89 – 80% </w:t>
      </w:r>
    </w:p>
    <w:p w14:paraId="4818ECF9" w14:textId="77777777" w:rsidR="007A6898" w:rsidRPr="00AC4E31" w:rsidRDefault="007A6898" w:rsidP="00A86881">
      <w:r w:rsidRPr="00AC4E31">
        <w:t xml:space="preserve">C = 79 – 70% </w:t>
      </w:r>
    </w:p>
    <w:p w14:paraId="7F47E2D9" w14:textId="77777777" w:rsidR="007A6898" w:rsidRPr="00AC4E31" w:rsidRDefault="007A6898" w:rsidP="00A86881">
      <w:r w:rsidRPr="00AC4E31">
        <w:t xml:space="preserve">D = 69 – 60% </w:t>
      </w:r>
    </w:p>
    <w:p w14:paraId="03D6893C" w14:textId="77777777" w:rsidR="00841E36" w:rsidRDefault="007A6898" w:rsidP="00A86881">
      <w:pPr>
        <w:rPr>
          <w:rFonts w:ascii="Times New Roman" w:hAnsi="Times New Roman" w:cs="Times New Roman"/>
          <w:szCs w:val="24"/>
        </w:rPr>
      </w:pPr>
      <w:r w:rsidRPr="00AC4E31">
        <w:rPr>
          <w:rFonts w:ascii="Times New Roman" w:hAnsi="Times New Roman" w:cs="Times New Roman"/>
          <w:szCs w:val="24"/>
        </w:rPr>
        <w:t>F = Below 60%</w:t>
      </w:r>
    </w:p>
    <w:p w14:paraId="585B7393" w14:textId="77777777" w:rsidR="00A86881" w:rsidRDefault="00A86881" w:rsidP="00A86881">
      <w:pPr>
        <w:rPr>
          <w:rFonts w:ascii="Times New Roman" w:hAnsi="Times New Roman" w:cs="Times New Roman"/>
          <w:szCs w:val="24"/>
        </w:rPr>
      </w:pPr>
    </w:p>
    <w:p w14:paraId="476DB1C2" w14:textId="77777777" w:rsidR="00BB130B" w:rsidRPr="003A3B1A" w:rsidRDefault="00BB130B" w:rsidP="00A86881">
      <w:pPr>
        <w:pStyle w:val="Heading2"/>
      </w:pPr>
      <w:r w:rsidRPr="003A3B1A">
        <w:lastRenderedPageBreak/>
        <w:t>**</w:t>
      </w:r>
      <w:r w:rsidRPr="00917A50">
        <w:rPr>
          <w:u w:val="single"/>
        </w:rPr>
        <w:t>College of Education SONA</w:t>
      </w:r>
      <w:r>
        <w:t xml:space="preserve"> </w:t>
      </w:r>
      <w:r w:rsidRPr="003A3B1A">
        <w:t xml:space="preserve">EXTRA </w:t>
      </w:r>
      <w:r w:rsidRPr="00A86881">
        <w:t>CREDIT</w:t>
      </w:r>
      <w:r w:rsidRPr="003A3B1A">
        <w:t xml:space="preserve"> OPPORTUNITY</w:t>
      </w:r>
    </w:p>
    <w:p w14:paraId="564933C5" w14:textId="77777777" w:rsidR="00BB130B" w:rsidRPr="003A3B1A" w:rsidRDefault="00BB130B" w:rsidP="000C2339">
      <w:r w:rsidRPr="003A3B1A">
        <w:t xml:space="preserve">Your class has the opportunity to participate in the online research participation system, </w:t>
      </w:r>
      <w:r>
        <w:t xml:space="preserve">College of Education </w:t>
      </w:r>
      <w:r w:rsidRPr="003A3B1A">
        <w:t xml:space="preserve">SONA. You will receive an email from SONA that enables you to sign up for research solicitations. If you do not receive this email by the third week of classes, please email </w:t>
      </w:r>
      <w:hyperlink r:id="rId10" w:history="1">
        <w:r w:rsidR="0015631E" w:rsidRPr="0031535C">
          <w:rPr>
            <w:rStyle w:val="Hyperlink"/>
            <w:rFonts w:ascii="Calibri" w:hAnsi="Calibri"/>
            <w:b/>
          </w:rPr>
          <w:t>sona@auburn.edu</w:t>
        </w:r>
      </w:hyperlink>
      <w:r w:rsidRPr="0031535C">
        <w:t>.</w:t>
      </w:r>
      <w:r w:rsidRPr="003A3B1A">
        <w:t xml:space="preserve">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5153F3AB" w14:textId="77777777" w:rsidR="00BB130B" w:rsidRPr="003A3B1A" w:rsidRDefault="00BB130B" w:rsidP="000C2339"/>
    <w:p w14:paraId="1CB7BE91" w14:textId="77777777" w:rsidR="00BB130B" w:rsidRDefault="00BB130B" w:rsidP="000C2339">
      <w:r w:rsidRPr="003A3B1A">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5016732D" w14:textId="77777777" w:rsidR="00BB130B" w:rsidRDefault="00BB130B" w:rsidP="000C2339"/>
    <w:p w14:paraId="084D6F86" w14:textId="77777777" w:rsidR="00BB130B" w:rsidRPr="003A3B1A" w:rsidRDefault="00BB130B" w:rsidP="000C2339">
      <w:r>
        <w:t>There are several SONA systems on campus. To receive credit in this course you must participate in the College of Education SONA.</w:t>
      </w:r>
    </w:p>
    <w:p w14:paraId="1DBC29EB" w14:textId="77777777" w:rsidR="00BB130B" w:rsidRPr="003A3B1A" w:rsidRDefault="00BB130B" w:rsidP="000C2339"/>
    <w:p w14:paraId="56A0E5BA" w14:textId="77777777" w:rsidR="00C455E9" w:rsidRDefault="00C455E9" w:rsidP="000C2339">
      <w:r>
        <w:t xml:space="preserve">The School of Kinesiology or your instructor is not responsible for the availability or lack of availability of SONA extra credit.  </w:t>
      </w:r>
    </w:p>
    <w:p w14:paraId="7599E3BD" w14:textId="77777777" w:rsidR="00C455E9" w:rsidRDefault="00C455E9" w:rsidP="000C2339"/>
    <w:p w14:paraId="2BC2BB54" w14:textId="77777777" w:rsidR="0039655C" w:rsidRDefault="0039655C" w:rsidP="000C2339">
      <w:r w:rsidRPr="007C12B7">
        <w:rPr>
          <w:u w:val="single"/>
        </w:rPr>
        <w:t>½ points will not be credited to final grade</w:t>
      </w:r>
      <w:r>
        <w:t>.</w:t>
      </w:r>
    </w:p>
    <w:p w14:paraId="68994E1E" w14:textId="77777777" w:rsidR="0039655C" w:rsidRDefault="0039655C" w:rsidP="000C2339"/>
    <w:p w14:paraId="5C56D579" w14:textId="77777777" w:rsidR="00BB130B" w:rsidRPr="003A3B1A" w:rsidRDefault="00BB130B" w:rsidP="000C2339">
      <w:r w:rsidRPr="003A3B1A">
        <w:t>1 30-minute session = 1 credit</w:t>
      </w:r>
    </w:p>
    <w:p w14:paraId="0A487779" w14:textId="77777777" w:rsidR="00BB130B" w:rsidRPr="003A3B1A" w:rsidRDefault="00BB130B" w:rsidP="000C2339">
      <w:r w:rsidRPr="003A3B1A">
        <w:t>2 credits = 1 point added to final grade</w:t>
      </w:r>
    </w:p>
    <w:p w14:paraId="191C21BE" w14:textId="77777777" w:rsidR="00BB130B" w:rsidRPr="003A3B1A" w:rsidRDefault="00BB130B" w:rsidP="000C2339">
      <w:r w:rsidRPr="003A3B1A">
        <w:t>4 credits = 2 points added to final grade</w:t>
      </w:r>
    </w:p>
    <w:p w14:paraId="6747461F" w14:textId="77777777" w:rsidR="00BB130B" w:rsidRDefault="00BB130B" w:rsidP="000C2339">
      <w:r w:rsidRPr="003A3B1A">
        <w:t>6 credits = 3 points added to final grade</w:t>
      </w:r>
    </w:p>
    <w:p w14:paraId="3459F3C5" w14:textId="77777777" w:rsidR="00C455E9" w:rsidRDefault="00C455E9" w:rsidP="000C2339">
      <w:r>
        <w:t>8 credits = 4 points added to final grade</w:t>
      </w:r>
    </w:p>
    <w:p w14:paraId="79E9A49B" w14:textId="77777777" w:rsidR="00C455E9" w:rsidRDefault="00C455E9" w:rsidP="000C2339">
      <w:r>
        <w:t>10 credits = 5 points added to final grade (maximum allowed)</w:t>
      </w:r>
    </w:p>
    <w:p w14:paraId="135CB88F" w14:textId="77777777" w:rsidR="008E202C" w:rsidRPr="008E202C" w:rsidRDefault="008E202C" w:rsidP="008E202C">
      <w:pPr>
        <w:kinsoku w:val="0"/>
        <w:overflowPunct w:val="0"/>
        <w:autoSpaceDE w:val="0"/>
        <w:autoSpaceDN w:val="0"/>
        <w:adjustRightInd w:val="0"/>
        <w:ind w:left="340"/>
        <w:outlineLvl w:val="0"/>
        <w:rPr>
          <w:rFonts w:ascii="Times New Roman" w:eastAsia="Calibri" w:hAnsi="Times New Roman" w:cs="Times New Roman"/>
          <w:szCs w:val="24"/>
        </w:rPr>
      </w:pPr>
    </w:p>
    <w:p w14:paraId="67210F4D" w14:textId="77777777" w:rsidR="00841E36" w:rsidRPr="007C4090" w:rsidRDefault="00841E36" w:rsidP="000C2339">
      <w:pPr>
        <w:pStyle w:val="Heading1"/>
        <w:numPr>
          <w:ilvl w:val="0"/>
          <w:numId w:val="15"/>
        </w:numPr>
      </w:pPr>
      <w:r w:rsidRPr="007C4090">
        <w:t>Course Policy Statements:</w:t>
      </w:r>
    </w:p>
    <w:p w14:paraId="7A54F681" w14:textId="77777777" w:rsidR="00BD14DC" w:rsidRDefault="00BD14DC" w:rsidP="00841E36">
      <w:pPr>
        <w:kinsoku w:val="0"/>
        <w:overflowPunct w:val="0"/>
        <w:autoSpaceDE w:val="0"/>
        <w:autoSpaceDN w:val="0"/>
        <w:adjustRightInd w:val="0"/>
        <w:spacing w:before="29" w:line="275" w:lineRule="exact"/>
        <w:ind w:left="100"/>
        <w:outlineLvl w:val="0"/>
        <w:rPr>
          <w:rFonts w:ascii="Times New Roman" w:hAnsi="Times New Roman" w:cs="Times New Roman"/>
          <w:bCs/>
          <w:szCs w:val="24"/>
        </w:rPr>
      </w:pPr>
    </w:p>
    <w:p w14:paraId="2881A488" w14:textId="77777777" w:rsidR="00841E36" w:rsidRPr="007C4090" w:rsidRDefault="00841E36" w:rsidP="000C2339">
      <w:pPr>
        <w:pStyle w:val="Heading2"/>
      </w:pPr>
      <w:r w:rsidRPr="007C4090">
        <w:t xml:space="preserve">A. </w:t>
      </w:r>
      <w:r w:rsidRPr="000C2339">
        <w:t>Attendance</w:t>
      </w:r>
      <w:r w:rsidRPr="007C4090">
        <w:t xml:space="preserve">:  </w:t>
      </w:r>
    </w:p>
    <w:p w14:paraId="1091BE04" w14:textId="77777777" w:rsidR="00841E36" w:rsidRPr="007C4090" w:rsidRDefault="00841E36" w:rsidP="000C2339">
      <w:r w:rsidRPr="007C4090">
        <w:t>Physical</w:t>
      </w:r>
      <w:r w:rsidRPr="007C4090">
        <w:rPr>
          <w:spacing w:val="-4"/>
        </w:rPr>
        <w:t xml:space="preserve"> </w:t>
      </w:r>
      <w:r w:rsidRPr="007C4090">
        <w:t>Activity</w:t>
      </w:r>
      <w:r w:rsidRPr="007C4090">
        <w:rPr>
          <w:spacing w:val="-4"/>
        </w:rPr>
        <w:t xml:space="preserve"> </w:t>
      </w:r>
      <w:r w:rsidRPr="007C4090">
        <w:t>and</w:t>
      </w:r>
      <w:r w:rsidRPr="007C4090">
        <w:rPr>
          <w:spacing w:val="-4"/>
        </w:rPr>
        <w:t xml:space="preserve"> </w:t>
      </w:r>
      <w:r w:rsidRPr="007C4090">
        <w:t>Wellness</w:t>
      </w:r>
      <w:r w:rsidRPr="007C4090">
        <w:rPr>
          <w:spacing w:val="-4"/>
        </w:rPr>
        <w:t xml:space="preserve"> </w:t>
      </w:r>
      <w:r w:rsidRPr="007C4090">
        <w:t>Program</w:t>
      </w:r>
      <w:r w:rsidRPr="007C4090">
        <w:rPr>
          <w:spacing w:val="-4"/>
        </w:rPr>
        <w:t xml:space="preserve"> </w:t>
      </w:r>
      <w:r w:rsidRPr="007C4090">
        <w:t>Attendance</w:t>
      </w:r>
      <w:r w:rsidRPr="007C4090">
        <w:rPr>
          <w:spacing w:val="-4"/>
        </w:rPr>
        <w:t xml:space="preserve"> </w:t>
      </w:r>
      <w:r w:rsidRPr="007C4090">
        <w:t>Policy</w:t>
      </w:r>
    </w:p>
    <w:p w14:paraId="4233534E" w14:textId="6CA8B364" w:rsidR="00841E36" w:rsidRPr="00A36892" w:rsidRDefault="00841E36" w:rsidP="000C2339">
      <w:pPr>
        <w:rPr>
          <w:color w:val="FF0000"/>
          <w:sz w:val="28"/>
          <w:szCs w:val="28"/>
        </w:rPr>
      </w:pPr>
      <w:r w:rsidRPr="007C4090">
        <w:t>The</w:t>
      </w:r>
      <w:r w:rsidRPr="007C4090">
        <w:rPr>
          <w:spacing w:val="-4"/>
        </w:rPr>
        <w:t xml:space="preserve"> </w:t>
      </w:r>
      <w:r w:rsidRPr="007C4090">
        <w:t>material</w:t>
      </w:r>
      <w:r w:rsidRPr="007C4090">
        <w:rPr>
          <w:spacing w:val="-3"/>
        </w:rPr>
        <w:t xml:space="preserve"> </w:t>
      </w:r>
      <w:r w:rsidRPr="007C4090">
        <w:t>and</w:t>
      </w:r>
      <w:r w:rsidRPr="007C4090">
        <w:rPr>
          <w:spacing w:val="-4"/>
        </w:rPr>
        <w:t xml:space="preserve"> </w:t>
      </w:r>
      <w:r w:rsidRPr="007C4090">
        <w:t>experiences</w:t>
      </w:r>
      <w:r w:rsidRPr="007C4090">
        <w:rPr>
          <w:spacing w:val="-3"/>
        </w:rPr>
        <w:t xml:space="preserve"> </w:t>
      </w:r>
      <w:r w:rsidRPr="007C4090">
        <w:t>in</w:t>
      </w:r>
      <w:r w:rsidRPr="007C4090">
        <w:rPr>
          <w:spacing w:val="-3"/>
        </w:rPr>
        <w:t xml:space="preserve"> </w:t>
      </w:r>
      <w:r w:rsidRPr="007C4090">
        <w:t>this</w:t>
      </w:r>
      <w:r w:rsidRPr="007C4090">
        <w:rPr>
          <w:spacing w:val="-4"/>
        </w:rPr>
        <w:t xml:space="preserve"> </w:t>
      </w:r>
      <w:r w:rsidRPr="007C4090">
        <w:t>class</w:t>
      </w:r>
      <w:r w:rsidRPr="007C4090">
        <w:rPr>
          <w:spacing w:val="-3"/>
        </w:rPr>
        <w:t xml:space="preserve"> </w:t>
      </w:r>
      <w:r w:rsidRPr="007C4090">
        <w:t>are</w:t>
      </w:r>
      <w:r w:rsidRPr="007C4090">
        <w:rPr>
          <w:spacing w:val="-3"/>
        </w:rPr>
        <w:t xml:space="preserve"> </w:t>
      </w:r>
      <w:r w:rsidRPr="007C4090">
        <w:t>important</w:t>
      </w:r>
      <w:r w:rsidRPr="007C4090">
        <w:rPr>
          <w:spacing w:val="-4"/>
        </w:rPr>
        <w:t xml:space="preserve"> </w:t>
      </w:r>
      <w:r w:rsidRPr="007C4090">
        <w:t>and</w:t>
      </w:r>
      <w:r w:rsidRPr="007C4090">
        <w:rPr>
          <w:spacing w:val="-3"/>
        </w:rPr>
        <w:t xml:space="preserve"> </w:t>
      </w:r>
      <w:r w:rsidRPr="007C4090">
        <w:t>if</w:t>
      </w:r>
      <w:r w:rsidRPr="007C4090">
        <w:rPr>
          <w:spacing w:val="-4"/>
        </w:rPr>
        <w:t xml:space="preserve"> </w:t>
      </w:r>
      <w:r w:rsidRPr="007C4090">
        <w:t>you</w:t>
      </w:r>
      <w:r w:rsidRPr="007C4090">
        <w:rPr>
          <w:spacing w:val="-3"/>
        </w:rPr>
        <w:t xml:space="preserve"> </w:t>
      </w:r>
      <w:r w:rsidRPr="007C4090">
        <w:t>are</w:t>
      </w:r>
      <w:r w:rsidRPr="007C4090">
        <w:rPr>
          <w:spacing w:val="-3"/>
        </w:rPr>
        <w:t xml:space="preserve"> </w:t>
      </w:r>
      <w:r w:rsidRPr="007C4090">
        <w:t>not</w:t>
      </w:r>
      <w:r w:rsidRPr="007C4090">
        <w:rPr>
          <w:spacing w:val="-4"/>
        </w:rPr>
        <w:t xml:space="preserve"> </w:t>
      </w:r>
      <w:r w:rsidRPr="007C4090">
        <w:t>in</w:t>
      </w:r>
      <w:r w:rsidRPr="007C4090">
        <w:rPr>
          <w:spacing w:val="-3"/>
        </w:rPr>
        <w:t xml:space="preserve"> </w:t>
      </w:r>
      <w:r w:rsidRPr="007C4090">
        <w:t>class,</w:t>
      </w:r>
      <w:r w:rsidRPr="007C4090">
        <w:rPr>
          <w:spacing w:val="-3"/>
        </w:rPr>
        <w:t xml:space="preserve"> </w:t>
      </w:r>
      <w:r w:rsidRPr="007C4090">
        <w:t>you</w:t>
      </w:r>
      <w:r w:rsidRPr="007C4090">
        <w:rPr>
          <w:spacing w:val="-4"/>
        </w:rPr>
        <w:t xml:space="preserve"> </w:t>
      </w:r>
      <w:r w:rsidRPr="007C4090">
        <w:t>cannot</w:t>
      </w:r>
      <w:r w:rsidRPr="007C4090">
        <w:rPr>
          <w:spacing w:val="-3"/>
        </w:rPr>
        <w:t xml:space="preserve"> </w:t>
      </w:r>
      <w:r w:rsidRPr="007C4090">
        <w:t>take</w:t>
      </w:r>
      <w:r w:rsidRPr="007C4090">
        <w:rPr>
          <w:spacing w:val="-3"/>
        </w:rPr>
        <w:t xml:space="preserve"> </w:t>
      </w:r>
      <w:r w:rsidRPr="007C4090">
        <w:t>an active</w:t>
      </w:r>
      <w:r w:rsidRPr="007C4090">
        <w:rPr>
          <w:spacing w:val="-5"/>
        </w:rPr>
        <w:t xml:space="preserve"> </w:t>
      </w:r>
      <w:r w:rsidRPr="007C4090">
        <w:t>role</w:t>
      </w:r>
      <w:r w:rsidRPr="007C4090">
        <w:rPr>
          <w:spacing w:val="-4"/>
        </w:rPr>
        <w:t xml:space="preserve"> </w:t>
      </w:r>
      <w:r w:rsidRPr="007C4090">
        <w:t>as</w:t>
      </w:r>
      <w:r w:rsidRPr="007C4090">
        <w:rPr>
          <w:spacing w:val="-5"/>
        </w:rPr>
        <w:t xml:space="preserve"> </w:t>
      </w:r>
      <w:r w:rsidRPr="007C4090">
        <w:t>a</w:t>
      </w:r>
      <w:r w:rsidRPr="007C4090">
        <w:rPr>
          <w:spacing w:val="-4"/>
        </w:rPr>
        <w:t xml:space="preserve"> </w:t>
      </w:r>
      <w:r w:rsidRPr="007C4090">
        <w:t>student.</w:t>
      </w:r>
      <w:r w:rsidRPr="007C4090">
        <w:rPr>
          <w:spacing w:val="-5"/>
        </w:rPr>
        <w:t xml:space="preserve"> </w:t>
      </w:r>
      <w:r w:rsidRPr="007C4090">
        <w:t>Class</w:t>
      </w:r>
      <w:r w:rsidRPr="007C4090">
        <w:rPr>
          <w:spacing w:val="-4"/>
        </w:rPr>
        <w:t xml:space="preserve"> </w:t>
      </w:r>
      <w:r w:rsidRPr="007C4090">
        <w:t>attendance</w:t>
      </w:r>
      <w:r w:rsidRPr="007C4090">
        <w:rPr>
          <w:spacing w:val="-5"/>
        </w:rPr>
        <w:t xml:space="preserve"> </w:t>
      </w:r>
      <w:r w:rsidRPr="007C4090">
        <w:t>and</w:t>
      </w:r>
      <w:r w:rsidRPr="007C4090">
        <w:rPr>
          <w:spacing w:val="-4"/>
        </w:rPr>
        <w:t xml:space="preserve"> </w:t>
      </w:r>
      <w:r w:rsidRPr="007C4090">
        <w:t>appropriate</w:t>
      </w:r>
      <w:r w:rsidRPr="007C4090">
        <w:rPr>
          <w:spacing w:val="-4"/>
        </w:rPr>
        <w:t xml:space="preserve"> </w:t>
      </w:r>
      <w:r w:rsidRPr="007C4090">
        <w:t>participation</w:t>
      </w:r>
      <w:r w:rsidRPr="007C4090">
        <w:rPr>
          <w:spacing w:val="-5"/>
        </w:rPr>
        <w:t xml:space="preserve"> </w:t>
      </w:r>
      <w:r w:rsidRPr="007C4090">
        <w:t>is</w:t>
      </w:r>
      <w:r w:rsidRPr="007C4090">
        <w:rPr>
          <w:spacing w:val="-4"/>
        </w:rPr>
        <w:t xml:space="preserve"> </w:t>
      </w:r>
      <w:r w:rsidRPr="007C4090">
        <w:t>paramount</w:t>
      </w:r>
      <w:r w:rsidRPr="007C4090">
        <w:rPr>
          <w:spacing w:val="-5"/>
        </w:rPr>
        <w:t xml:space="preserve"> </w:t>
      </w:r>
      <w:r w:rsidRPr="007C4090">
        <w:t>to</w:t>
      </w:r>
      <w:r w:rsidRPr="007C4090">
        <w:rPr>
          <w:spacing w:val="-4"/>
        </w:rPr>
        <w:t xml:space="preserve"> </w:t>
      </w:r>
      <w:r w:rsidRPr="007C4090">
        <w:t>your</w:t>
      </w:r>
      <w:r w:rsidRPr="007C4090">
        <w:rPr>
          <w:spacing w:val="-5"/>
        </w:rPr>
        <w:t xml:space="preserve"> </w:t>
      </w:r>
      <w:r w:rsidRPr="007C4090">
        <w:t>success</w:t>
      </w:r>
      <w:r w:rsidRPr="007C4090">
        <w:rPr>
          <w:spacing w:val="-4"/>
        </w:rPr>
        <w:t xml:space="preserve"> </w:t>
      </w:r>
      <w:r w:rsidRPr="007C4090">
        <w:t>as</w:t>
      </w:r>
      <w:r w:rsidRPr="007C4090">
        <w:rPr>
          <w:spacing w:val="-5"/>
        </w:rPr>
        <w:t xml:space="preserve"> </w:t>
      </w:r>
      <w:r w:rsidRPr="007C4090">
        <w:t>a</w:t>
      </w:r>
      <w:r w:rsidRPr="007C4090">
        <w:rPr>
          <w:w w:val="99"/>
        </w:rPr>
        <w:t xml:space="preserve"> </w:t>
      </w:r>
      <w:r w:rsidRPr="007C4090">
        <w:t>student.</w:t>
      </w:r>
      <w:r w:rsidRPr="007C4090">
        <w:rPr>
          <w:spacing w:val="-4"/>
        </w:rPr>
        <w:t xml:space="preserve"> </w:t>
      </w:r>
      <w:r w:rsidRPr="007C4090">
        <w:t>Participation</w:t>
      </w:r>
      <w:r w:rsidRPr="007C4090">
        <w:rPr>
          <w:spacing w:val="-4"/>
        </w:rPr>
        <w:t xml:space="preserve"> </w:t>
      </w:r>
      <w:r w:rsidRPr="007C4090">
        <w:t>is</w:t>
      </w:r>
      <w:r w:rsidRPr="007C4090">
        <w:rPr>
          <w:spacing w:val="-4"/>
        </w:rPr>
        <w:t xml:space="preserve"> </w:t>
      </w:r>
      <w:r w:rsidRPr="007C4090">
        <w:t>defined</w:t>
      </w:r>
      <w:r w:rsidRPr="007C4090">
        <w:rPr>
          <w:spacing w:val="-4"/>
        </w:rPr>
        <w:t xml:space="preserve"> </w:t>
      </w:r>
      <w:r w:rsidRPr="007C4090">
        <w:t>as,</w:t>
      </w:r>
      <w:r w:rsidRPr="007C4090">
        <w:rPr>
          <w:spacing w:val="-4"/>
        </w:rPr>
        <w:t xml:space="preserve"> </w:t>
      </w:r>
      <w:r w:rsidRPr="007C4090">
        <w:t>but</w:t>
      </w:r>
      <w:r w:rsidRPr="007C4090">
        <w:rPr>
          <w:spacing w:val="-4"/>
        </w:rPr>
        <w:t xml:space="preserve"> </w:t>
      </w:r>
      <w:r w:rsidRPr="007C4090">
        <w:t>not</w:t>
      </w:r>
      <w:r w:rsidRPr="007C4090">
        <w:rPr>
          <w:spacing w:val="-3"/>
        </w:rPr>
        <w:t xml:space="preserve"> </w:t>
      </w:r>
      <w:r w:rsidRPr="007C4090">
        <w:t>limited</w:t>
      </w:r>
      <w:r w:rsidRPr="007C4090">
        <w:rPr>
          <w:spacing w:val="-4"/>
        </w:rPr>
        <w:t xml:space="preserve"> </w:t>
      </w:r>
      <w:r w:rsidRPr="007C4090">
        <w:t>to,</w:t>
      </w:r>
      <w:r w:rsidRPr="007C4090">
        <w:rPr>
          <w:spacing w:val="-4"/>
        </w:rPr>
        <w:t xml:space="preserve"> </w:t>
      </w:r>
      <w:r w:rsidRPr="007C4090">
        <w:t>“fully</w:t>
      </w:r>
      <w:r w:rsidRPr="007C4090">
        <w:rPr>
          <w:spacing w:val="-4"/>
        </w:rPr>
        <w:t xml:space="preserve"> </w:t>
      </w:r>
      <w:r w:rsidRPr="007C4090">
        <w:t>engaging</w:t>
      </w:r>
      <w:r w:rsidRPr="007C4090">
        <w:rPr>
          <w:spacing w:val="-4"/>
        </w:rPr>
        <w:t xml:space="preserve"> </w:t>
      </w:r>
      <w:r w:rsidRPr="007C4090">
        <w:t>in</w:t>
      </w:r>
      <w:r w:rsidRPr="007C4090">
        <w:rPr>
          <w:spacing w:val="-4"/>
        </w:rPr>
        <w:t xml:space="preserve"> </w:t>
      </w:r>
      <w:r w:rsidRPr="007C4090">
        <w:t>the</w:t>
      </w:r>
      <w:r w:rsidRPr="007C4090">
        <w:rPr>
          <w:spacing w:val="-4"/>
        </w:rPr>
        <w:t xml:space="preserve"> </w:t>
      </w:r>
      <w:r w:rsidRPr="007C4090">
        <w:t>course</w:t>
      </w:r>
      <w:r w:rsidRPr="007C4090">
        <w:rPr>
          <w:spacing w:val="-3"/>
        </w:rPr>
        <w:t xml:space="preserve"> </w:t>
      </w:r>
      <w:r w:rsidRPr="007C4090">
        <w:t>content</w:t>
      </w:r>
      <w:r w:rsidRPr="007C4090">
        <w:rPr>
          <w:spacing w:val="-4"/>
        </w:rPr>
        <w:t xml:space="preserve"> </w:t>
      </w:r>
      <w:r w:rsidRPr="007C4090">
        <w:t>and activities</w:t>
      </w:r>
      <w:r w:rsidRPr="007C4090">
        <w:rPr>
          <w:spacing w:val="-6"/>
        </w:rPr>
        <w:t xml:space="preserve"> </w:t>
      </w:r>
      <w:r w:rsidRPr="007C4090">
        <w:t>at</w:t>
      </w:r>
      <w:r w:rsidRPr="007C4090">
        <w:rPr>
          <w:spacing w:val="-5"/>
        </w:rPr>
        <w:t xml:space="preserve"> </w:t>
      </w:r>
      <w:r w:rsidRPr="007C4090">
        <w:t>a</w:t>
      </w:r>
      <w:r w:rsidRPr="007C4090">
        <w:rPr>
          <w:spacing w:val="-5"/>
        </w:rPr>
        <w:t xml:space="preserve"> </w:t>
      </w:r>
      <w:r w:rsidRPr="007C4090">
        <w:t>level</w:t>
      </w:r>
      <w:r w:rsidRPr="007C4090">
        <w:rPr>
          <w:spacing w:val="-5"/>
        </w:rPr>
        <w:t xml:space="preserve"> </w:t>
      </w:r>
      <w:r w:rsidRPr="007C4090">
        <w:t>that</w:t>
      </w:r>
      <w:r w:rsidRPr="007C4090">
        <w:rPr>
          <w:spacing w:val="-5"/>
        </w:rPr>
        <w:t xml:space="preserve"> </w:t>
      </w:r>
      <w:r w:rsidRPr="007C4090">
        <w:t>is</w:t>
      </w:r>
      <w:r w:rsidRPr="007C4090">
        <w:rPr>
          <w:spacing w:val="-5"/>
        </w:rPr>
        <w:t xml:space="preserve"> </w:t>
      </w:r>
      <w:r w:rsidRPr="007C4090">
        <w:t>deemed</w:t>
      </w:r>
      <w:r w:rsidRPr="007C4090">
        <w:rPr>
          <w:spacing w:val="-5"/>
        </w:rPr>
        <w:t xml:space="preserve"> </w:t>
      </w:r>
      <w:r w:rsidRPr="007C4090">
        <w:t>appropriate</w:t>
      </w:r>
      <w:r w:rsidRPr="007C4090">
        <w:rPr>
          <w:spacing w:val="-5"/>
        </w:rPr>
        <w:t xml:space="preserve"> </w:t>
      </w:r>
      <w:r w:rsidRPr="007C4090">
        <w:t>by</w:t>
      </w:r>
      <w:r w:rsidRPr="007C4090">
        <w:rPr>
          <w:spacing w:val="-6"/>
        </w:rPr>
        <w:t xml:space="preserve"> </w:t>
      </w:r>
      <w:r w:rsidRPr="007C4090">
        <w:t>the</w:t>
      </w:r>
      <w:r w:rsidRPr="007C4090">
        <w:rPr>
          <w:spacing w:val="-5"/>
        </w:rPr>
        <w:t xml:space="preserve"> </w:t>
      </w:r>
      <w:r w:rsidRPr="007C4090">
        <w:t>instructor.”</w:t>
      </w:r>
      <w:r w:rsidRPr="007C4090">
        <w:rPr>
          <w:spacing w:val="-5"/>
        </w:rPr>
        <w:t xml:space="preserve"> </w:t>
      </w:r>
      <w:r w:rsidRPr="00A36892">
        <w:rPr>
          <w:color w:val="FF0000"/>
          <w:sz w:val="28"/>
          <w:szCs w:val="28"/>
        </w:rPr>
        <w:t>Once</w:t>
      </w:r>
      <w:r w:rsidRPr="00A36892">
        <w:rPr>
          <w:color w:val="FF0000"/>
          <w:spacing w:val="-3"/>
          <w:sz w:val="28"/>
          <w:szCs w:val="28"/>
        </w:rPr>
        <w:t xml:space="preserve"> </w:t>
      </w:r>
      <w:r w:rsidRPr="00A36892">
        <w:rPr>
          <w:color w:val="FF0000"/>
          <w:sz w:val="28"/>
          <w:szCs w:val="28"/>
        </w:rPr>
        <w:t>a</w:t>
      </w:r>
      <w:r w:rsidRPr="00A36892">
        <w:rPr>
          <w:color w:val="FF0000"/>
          <w:spacing w:val="-3"/>
          <w:sz w:val="28"/>
          <w:szCs w:val="28"/>
        </w:rPr>
        <w:t xml:space="preserve"> </w:t>
      </w:r>
      <w:r w:rsidRPr="00A36892">
        <w:rPr>
          <w:color w:val="FF0000"/>
          <w:sz w:val="28"/>
          <w:szCs w:val="28"/>
        </w:rPr>
        <w:t>student</w:t>
      </w:r>
      <w:r w:rsidRPr="00A36892">
        <w:rPr>
          <w:color w:val="FF0000"/>
          <w:spacing w:val="-4"/>
          <w:sz w:val="28"/>
          <w:szCs w:val="28"/>
        </w:rPr>
        <w:t xml:space="preserve"> </w:t>
      </w:r>
      <w:r w:rsidRPr="00A36892">
        <w:rPr>
          <w:color w:val="FF0000"/>
          <w:sz w:val="28"/>
          <w:szCs w:val="28"/>
        </w:rPr>
        <w:t>has</w:t>
      </w:r>
      <w:r w:rsidRPr="00A36892">
        <w:rPr>
          <w:color w:val="FF0000"/>
          <w:spacing w:val="-3"/>
          <w:sz w:val="28"/>
          <w:szCs w:val="28"/>
        </w:rPr>
        <w:t xml:space="preserve"> </w:t>
      </w:r>
      <w:r w:rsidRPr="00A36892">
        <w:rPr>
          <w:color w:val="FF0000"/>
          <w:sz w:val="28"/>
          <w:szCs w:val="28"/>
        </w:rPr>
        <w:t>accrued</w:t>
      </w:r>
      <w:r w:rsidRPr="00A36892">
        <w:rPr>
          <w:color w:val="FF0000"/>
          <w:spacing w:val="-3"/>
          <w:sz w:val="28"/>
          <w:szCs w:val="28"/>
        </w:rPr>
        <w:t xml:space="preserve"> </w:t>
      </w:r>
      <w:r w:rsidRPr="00A36892">
        <w:rPr>
          <w:color w:val="FF0000"/>
          <w:sz w:val="28"/>
          <w:szCs w:val="28"/>
        </w:rPr>
        <w:t xml:space="preserve">five </w:t>
      </w:r>
      <w:r w:rsidRPr="00A36892">
        <w:rPr>
          <w:color w:val="FF0000"/>
          <w:spacing w:val="-1"/>
          <w:sz w:val="28"/>
          <w:szCs w:val="28"/>
        </w:rPr>
        <w:t>unexcused</w:t>
      </w:r>
      <w:r w:rsidRPr="00A36892">
        <w:rPr>
          <w:color w:val="FF0000"/>
          <w:spacing w:val="-3"/>
          <w:sz w:val="28"/>
          <w:szCs w:val="28"/>
        </w:rPr>
        <w:t xml:space="preserve"> </w:t>
      </w:r>
      <w:r w:rsidRPr="00A36892">
        <w:rPr>
          <w:color w:val="FF0000"/>
          <w:sz w:val="28"/>
          <w:szCs w:val="28"/>
        </w:rPr>
        <w:t>absences</w:t>
      </w:r>
      <w:r w:rsidRPr="00A36892">
        <w:rPr>
          <w:color w:val="FF0000"/>
          <w:spacing w:val="-3"/>
          <w:sz w:val="28"/>
          <w:szCs w:val="28"/>
        </w:rPr>
        <w:t xml:space="preserve"> </w:t>
      </w:r>
      <w:r w:rsidRPr="00A36892">
        <w:rPr>
          <w:color w:val="FF0000"/>
          <w:sz w:val="28"/>
          <w:szCs w:val="28"/>
        </w:rPr>
        <w:t>he/she</w:t>
      </w:r>
      <w:r w:rsidRPr="00A36892">
        <w:rPr>
          <w:color w:val="FF0000"/>
          <w:spacing w:val="-3"/>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not</w:t>
      </w:r>
      <w:r w:rsidRPr="00A36892">
        <w:rPr>
          <w:color w:val="FF0000"/>
          <w:spacing w:val="-3"/>
          <w:sz w:val="28"/>
          <w:szCs w:val="28"/>
        </w:rPr>
        <w:t xml:space="preserve"> </w:t>
      </w:r>
      <w:r w:rsidRPr="00A36892">
        <w:rPr>
          <w:color w:val="FF0000"/>
          <w:sz w:val="28"/>
          <w:szCs w:val="28"/>
        </w:rPr>
        <w:t>be</w:t>
      </w:r>
      <w:r w:rsidRPr="00A36892">
        <w:rPr>
          <w:color w:val="FF0000"/>
          <w:spacing w:val="-3"/>
          <w:sz w:val="28"/>
          <w:szCs w:val="28"/>
        </w:rPr>
        <w:t xml:space="preserve"> </w:t>
      </w:r>
      <w:r w:rsidRPr="00A36892">
        <w:rPr>
          <w:color w:val="FF0000"/>
          <w:sz w:val="28"/>
          <w:szCs w:val="28"/>
        </w:rPr>
        <w:t>permitted</w:t>
      </w:r>
      <w:r w:rsidRPr="00A36892">
        <w:rPr>
          <w:color w:val="FF0000"/>
          <w:spacing w:val="-3"/>
          <w:sz w:val="28"/>
          <w:szCs w:val="28"/>
        </w:rPr>
        <w:t xml:space="preserve"> </w:t>
      </w:r>
      <w:r w:rsidRPr="00A36892">
        <w:rPr>
          <w:color w:val="FF0000"/>
          <w:sz w:val="28"/>
          <w:szCs w:val="28"/>
        </w:rPr>
        <w:t>to</w:t>
      </w:r>
      <w:r w:rsidRPr="00A36892">
        <w:rPr>
          <w:color w:val="FF0000"/>
          <w:spacing w:val="-3"/>
          <w:sz w:val="28"/>
          <w:szCs w:val="28"/>
        </w:rPr>
        <w:t xml:space="preserve"> </w:t>
      </w:r>
      <w:r w:rsidRPr="00A36892">
        <w:rPr>
          <w:color w:val="FF0000"/>
          <w:sz w:val="28"/>
          <w:szCs w:val="28"/>
        </w:rPr>
        <w:t>take</w:t>
      </w:r>
      <w:r w:rsidRPr="00A36892">
        <w:rPr>
          <w:color w:val="FF0000"/>
          <w:spacing w:val="-3"/>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final</w:t>
      </w:r>
      <w:r w:rsidRPr="00A36892">
        <w:rPr>
          <w:color w:val="FF0000"/>
          <w:spacing w:val="-3"/>
          <w:sz w:val="28"/>
          <w:szCs w:val="28"/>
        </w:rPr>
        <w:t xml:space="preserve"> </w:t>
      </w:r>
      <w:r w:rsidRPr="00A36892">
        <w:rPr>
          <w:color w:val="FF0000"/>
          <w:spacing w:val="-1"/>
          <w:sz w:val="28"/>
          <w:szCs w:val="28"/>
        </w:rPr>
        <w:t>examination</w:t>
      </w:r>
      <w:r w:rsidRPr="00A36892">
        <w:rPr>
          <w:color w:val="FF0000"/>
          <w:spacing w:val="-3"/>
          <w:sz w:val="28"/>
          <w:szCs w:val="28"/>
        </w:rPr>
        <w:t xml:space="preserve"> </w:t>
      </w:r>
      <w:r w:rsidRPr="00A36892">
        <w:rPr>
          <w:color w:val="FF0000"/>
          <w:sz w:val="28"/>
          <w:szCs w:val="28"/>
        </w:rPr>
        <w:t>and</w:t>
      </w:r>
      <w:r w:rsidRPr="00A36892">
        <w:rPr>
          <w:color w:val="FF0000"/>
          <w:spacing w:val="-3"/>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receive</w:t>
      </w:r>
      <w:r w:rsidRPr="00A36892">
        <w:rPr>
          <w:color w:val="FF0000"/>
          <w:w w:val="99"/>
          <w:sz w:val="28"/>
          <w:szCs w:val="28"/>
        </w:rPr>
        <w:t xml:space="preserve"> </w:t>
      </w:r>
      <w:r w:rsidRPr="00A36892">
        <w:rPr>
          <w:color w:val="FF0000"/>
          <w:sz w:val="28"/>
          <w:szCs w:val="28"/>
        </w:rPr>
        <w:t>a</w:t>
      </w:r>
      <w:r w:rsidRPr="00A36892">
        <w:rPr>
          <w:color w:val="FF0000"/>
          <w:spacing w:val="-4"/>
          <w:sz w:val="28"/>
          <w:szCs w:val="28"/>
        </w:rPr>
        <w:t xml:space="preserve"> </w:t>
      </w:r>
      <w:r w:rsidRPr="00A36892">
        <w:rPr>
          <w:color w:val="FF0000"/>
          <w:sz w:val="28"/>
          <w:szCs w:val="28"/>
        </w:rPr>
        <w:t>grade</w:t>
      </w:r>
      <w:r w:rsidRPr="00A36892">
        <w:rPr>
          <w:color w:val="FF0000"/>
          <w:spacing w:val="-3"/>
          <w:sz w:val="28"/>
          <w:szCs w:val="28"/>
        </w:rPr>
        <w:t xml:space="preserve"> </w:t>
      </w:r>
      <w:r w:rsidRPr="00A36892">
        <w:rPr>
          <w:color w:val="FF0000"/>
          <w:sz w:val="28"/>
          <w:szCs w:val="28"/>
        </w:rPr>
        <w:t>of</w:t>
      </w:r>
      <w:r w:rsidRPr="00A36892">
        <w:rPr>
          <w:color w:val="FF0000"/>
          <w:spacing w:val="-3"/>
          <w:sz w:val="28"/>
          <w:szCs w:val="28"/>
        </w:rPr>
        <w:t xml:space="preserve"> </w:t>
      </w:r>
      <w:r w:rsidRPr="00A36892">
        <w:rPr>
          <w:color w:val="FF0000"/>
          <w:sz w:val="28"/>
          <w:szCs w:val="28"/>
        </w:rPr>
        <w:t>FA</w:t>
      </w:r>
      <w:r w:rsidRPr="00A36892">
        <w:rPr>
          <w:color w:val="FF0000"/>
          <w:spacing w:val="-3"/>
          <w:sz w:val="28"/>
          <w:szCs w:val="28"/>
        </w:rPr>
        <w:t xml:space="preserve"> </w:t>
      </w:r>
      <w:r w:rsidRPr="00A36892">
        <w:rPr>
          <w:color w:val="FF0000"/>
          <w:sz w:val="28"/>
          <w:szCs w:val="28"/>
        </w:rPr>
        <w:t>(as</w:t>
      </w:r>
      <w:r w:rsidRPr="00A36892">
        <w:rPr>
          <w:color w:val="FF0000"/>
          <w:spacing w:val="-3"/>
          <w:sz w:val="28"/>
          <w:szCs w:val="28"/>
        </w:rPr>
        <w:t xml:space="preserve"> </w:t>
      </w:r>
      <w:r w:rsidRPr="00A36892">
        <w:rPr>
          <w:color w:val="FF0000"/>
          <w:sz w:val="28"/>
          <w:szCs w:val="28"/>
        </w:rPr>
        <w:t>stipulated</w:t>
      </w:r>
      <w:r w:rsidRPr="00A36892">
        <w:rPr>
          <w:color w:val="FF0000"/>
          <w:spacing w:val="-3"/>
          <w:sz w:val="28"/>
          <w:szCs w:val="28"/>
        </w:rPr>
        <w:t xml:space="preserve"> </w:t>
      </w:r>
      <w:r w:rsidRPr="00A36892">
        <w:rPr>
          <w:color w:val="FF0000"/>
          <w:sz w:val="28"/>
          <w:szCs w:val="28"/>
        </w:rPr>
        <w:t>by</w:t>
      </w:r>
      <w:r w:rsidRPr="00A36892">
        <w:rPr>
          <w:color w:val="FF0000"/>
          <w:spacing w:val="-4"/>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Physical</w:t>
      </w:r>
      <w:r w:rsidRPr="00A36892">
        <w:rPr>
          <w:color w:val="FF0000"/>
          <w:spacing w:val="-3"/>
          <w:sz w:val="28"/>
          <w:szCs w:val="28"/>
        </w:rPr>
        <w:t xml:space="preserve"> </w:t>
      </w:r>
      <w:r w:rsidRPr="00A36892">
        <w:rPr>
          <w:color w:val="FF0000"/>
          <w:sz w:val="28"/>
          <w:szCs w:val="28"/>
        </w:rPr>
        <w:t>Activity</w:t>
      </w:r>
      <w:r w:rsidRPr="00A36892">
        <w:rPr>
          <w:color w:val="FF0000"/>
          <w:spacing w:val="-3"/>
          <w:sz w:val="28"/>
          <w:szCs w:val="28"/>
        </w:rPr>
        <w:t xml:space="preserve"> </w:t>
      </w:r>
      <w:r w:rsidRPr="00A36892">
        <w:rPr>
          <w:color w:val="FF0000"/>
          <w:sz w:val="28"/>
          <w:szCs w:val="28"/>
        </w:rPr>
        <w:t>and</w:t>
      </w:r>
      <w:r w:rsidRPr="00A36892">
        <w:rPr>
          <w:color w:val="FF0000"/>
          <w:spacing w:val="-3"/>
          <w:sz w:val="28"/>
          <w:szCs w:val="28"/>
        </w:rPr>
        <w:t xml:space="preserve"> </w:t>
      </w:r>
      <w:r w:rsidRPr="00A36892">
        <w:rPr>
          <w:color w:val="FF0000"/>
          <w:sz w:val="28"/>
          <w:szCs w:val="28"/>
        </w:rPr>
        <w:t>Wellness</w:t>
      </w:r>
      <w:r w:rsidRPr="00A36892">
        <w:rPr>
          <w:color w:val="FF0000"/>
          <w:spacing w:val="-3"/>
          <w:sz w:val="28"/>
          <w:szCs w:val="28"/>
        </w:rPr>
        <w:t xml:space="preserve"> </w:t>
      </w:r>
      <w:r w:rsidRPr="00A36892">
        <w:rPr>
          <w:color w:val="FF0000"/>
          <w:sz w:val="28"/>
          <w:szCs w:val="28"/>
        </w:rPr>
        <w:t>Program</w:t>
      </w:r>
      <w:r w:rsidRPr="00A36892">
        <w:rPr>
          <w:color w:val="FF0000"/>
          <w:spacing w:val="-4"/>
          <w:sz w:val="28"/>
          <w:szCs w:val="28"/>
        </w:rPr>
        <w:t xml:space="preserve"> </w:t>
      </w:r>
      <w:r w:rsidRPr="00A36892">
        <w:rPr>
          <w:color w:val="FF0000"/>
          <w:sz w:val="28"/>
          <w:szCs w:val="28"/>
        </w:rPr>
        <w:t>guidelines).</w:t>
      </w:r>
      <w:r w:rsidRPr="00A36892">
        <w:rPr>
          <w:color w:val="FF0000"/>
          <w:spacing w:val="-3"/>
          <w:sz w:val="28"/>
          <w:szCs w:val="28"/>
        </w:rPr>
        <w:t xml:space="preserve"> </w:t>
      </w:r>
      <w:r w:rsidRPr="00A36892">
        <w:rPr>
          <w:color w:val="FF0000"/>
          <w:sz w:val="28"/>
          <w:szCs w:val="28"/>
        </w:rPr>
        <w:t>Moreover, students</w:t>
      </w:r>
      <w:r w:rsidRPr="00A36892">
        <w:rPr>
          <w:color w:val="FF0000"/>
          <w:spacing w:val="-3"/>
          <w:sz w:val="28"/>
          <w:szCs w:val="28"/>
        </w:rPr>
        <w:t xml:space="preserve"> </w:t>
      </w:r>
      <w:r w:rsidRPr="00A36892">
        <w:rPr>
          <w:color w:val="FF0000"/>
          <w:sz w:val="28"/>
          <w:szCs w:val="28"/>
        </w:rPr>
        <w:t>who</w:t>
      </w:r>
      <w:r w:rsidRPr="00A36892">
        <w:rPr>
          <w:color w:val="FF0000"/>
          <w:spacing w:val="-2"/>
          <w:sz w:val="28"/>
          <w:szCs w:val="28"/>
        </w:rPr>
        <w:t xml:space="preserve"> </w:t>
      </w:r>
      <w:r w:rsidRPr="00A36892">
        <w:rPr>
          <w:color w:val="FF0000"/>
          <w:sz w:val="28"/>
          <w:szCs w:val="28"/>
        </w:rPr>
        <w:t>accrue</w:t>
      </w:r>
      <w:r w:rsidRPr="00A36892">
        <w:rPr>
          <w:color w:val="FF0000"/>
          <w:spacing w:val="-3"/>
          <w:sz w:val="28"/>
          <w:szCs w:val="28"/>
        </w:rPr>
        <w:t xml:space="preserve"> </w:t>
      </w:r>
      <w:r w:rsidRPr="00A36892">
        <w:rPr>
          <w:color w:val="FF0000"/>
          <w:sz w:val="28"/>
          <w:szCs w:val="28"/>
        </w:rPr>
        <w:t>eight</w:t>
      </w:r>
      <w:r w:rsidRPr="00A36892">
        <w:rPr>
          <w:color w:val="FF0000"/>
          <w:spacing w:val="-2"/>
          <w:sz w:val="28"/>
          <w:szCs w:val="28"/>
        </w:rPr>
        <w:t xml:space="preserve"> </w:t>
      </w:r>
      <w:r w:rsidRPr="00A36892">
        <w:rPr>
          <w:color w:val="FF0000"/>
          <w:sz w:val="28"/>
          <w:szCs w:val="28"/>
        </w:rPr>
        <w:t>(8)</w:t>
      </w:r>
      <w:r w:rsidRPr="00A36892">
        <w:rPr>
          <w:color w:val="FF0000"/>
          <w:spacing w:val="-3"/>
          <w:sz w:val="28"/>
          <w:szCs w:val="28"/>
        </w:rPr>
        <w:t xml:space="preserve"> </w:t>
      </w:r>
      <w:r w:rsidRPr="00A36892">
        <w:rPr>
          <w:color w:val="FF0000"/>
          <w:sz w:val="28"/>
          <w:szCs w:val="28"/>
        </w:rPr>
        <w:t>absences</w:t>
      </w:r>
      <w:r w:rsidRPr="00A36892">
        <w:rPr>
          <w:color w:val="FF0000"/>
          <w:spacing w:val="-2"/>
          <w:sz w:val="28"/>
          <w:szCs w:val="28"/>
        </w:rPr>
        <w:t xml:space="preserve"> </w:t>
      </w:r>
      <w:r w:rsidRPr="00A36892">
        <w:rPr>
          <w:color w:val="FF0000"/>
          <w:spacing w:val="-1"/>
          <w:sz w:val="28"/>
          <w:szCs w:val="28"/>
        </w:rPr>
        <w:t>(excused,</w:t>
      </w:r>
      <w:r w:rsidRPr="00A36892">
        <w:rPr>
          <w:color w:val="FF0000"/>
          <w:spacing w:val="-3"/>
          <w:sz w:val="28"/>
          <w:szCs w:val="28"/>
        </w:rPr>
        <w:t xml:space="preserve"> </w:t>
      </w:r>
      <w:r w:rsidRPr="00A36892">
        <w:rPr>
          <w:color w:val="FF0000"/>
          <w:spacing w:val="-1"/>
          <w:sz w:val="28"/>
          <w:szCs w:val="28"/>
        </w:rPr>
        <w:t>unexcused</w:t>
      </w:r>
      <w:r w:rsidRPr="00A36892">
        <w:rPr>
          <w:color w:val="FF0000"/>
          <w:spacing w:val="-2"/>
          <w:sz w:val="28"/>
          <w:szCs w:val="28"/>
        </w:rPr>
        <w:t xml:space="preserve"> </w:t>
      </w:r>
      <w:r w:rsidRPr="00A36892">
        <w:rPr>
          <w:color w:val="FF0000"/>
          <w:sz w:val="28"/>
          <w:szCs w:val="28"/>
        </w:rPr>
        <w:t>and/or</w:t>
      </w:r>
      <w:r w:rsidRPr="00A36892">
        <w:rPr>
          <w:color w:val="FF0000"/>
          <w:spacing w:val="-3"/>
          <w:sz w:val="28"/>
          <w:szCs w:val="28"/>
        </w:rPr>
        <w:t xml:space="preserve"> </w:t>
      </w:r>
      <w:r w:rsidRPr="00A36892">
        <w:rPr>
          <w:color w:val="FF0000"/>
          <w:sz w:val="28"/>
          <w:szCs w:val="28"/>
        </w:rPr>
        <w:t>combination</w:t>
      </w:r>
      <w:r w:rsidRPr="00A36892">
        <w:rPr>
          <w:color w:val="FF0000"/>
          <w:spacing w:val="-2"/>
          <w:sz w:val="28"/>
          <w:szCs w:val="28"/>
        </w:rPr>
        <w:t xml:space="preserve"> </w:t>
      </w:r>
      <w:r w:rsidRPr="00A36892">
        <w:rPr>
          <w:color w:val="FF0000"/>
          <w:sz w:val="28"/>
          <w:szCs w:val="28"/>
        </w:rPr>
        <w:t>of</w:t>
      </w:r>
      <w:r w:rsidRPr="00A36892">
        <w:rPr>
          <w:color w:val="FF0000"/>
          <w:spacing w:val="-3"/>
          <w:sz w:val="28"/>
          <w:szCs w:val="28"/>
        </w:rPr>
        <w:t xml:space="preserve"> </w:t>
      </w:r>
      <w:r w:rsidRPr="00A36892">
        <w:rPr>
          <w:color w:val="FF0000"/>
          <w:sz w:val="28"/>
          <w:szCs w:val="28"/>
        </w:rPr>
        <w:t>each</w:t>
      </w:r>
      <w:r w:rsidRPr="00A36892">
        <w:rPr>
          <w:color w:val="FF0000"/>
          <w:spacing w:val="-2"/>
          <w:sz w:val="28"/>
          <w:szCs w:val="28"/>
        </w:rPr>
        <w:t xml:space="preserve"> </w:t>
      </w:r>
      <w:r w:rsidRPr="00A36892">
        <w:rPr>
          <w:color w:val="FF0000"/>
          <w:sz w:val="28"/>
          <w:szCs w:val="28"/>
        </w:rPr>
        <w:t>type)</w:t>
      </w:r>
      <w:r w:rsidRPr="00A36892">
        <w:rPr>
          <w:color w:val="FF0000"/>
          <w:spacing w:val="-3"/>
          <w:sz w:val="28"/>
          <w:szCs w:val="28"/>
        </w:rPr>
        <w:t xml:space="preserve"> </w:t>
      </w:r>
      <w:r w:rsidRPr="00A36892">
        <w:rPr>
          <w:color w:val="FF0000"/>
          <w:sz w:val="28"/>
          <w:szCs w:val="28"/>
        </w:rPr>
        <w:t>will</w:t>
      </w:r>
      <w:r w:rsidRPr="00A36892">
        <w:rPr>
          <w:color w:val="FF0000"/>
          <w:spacing w:val="32"/>
          <w:w w:val="99"/>
          <w:sz w:val="28"/>
          <w:szCs w:val="28"/>
        </w:rPr>
        <w:t xml:space="preserve"> </w:t>
      </w:r>
      <w:r w:rsidRPr="00A36892">
        <w:rPr>
          <w:color w:val="FF0000"/>
          <w:sz w:val="28"/>
          <w:szCs w:val="28"/>
        </w:rPr>
        <w:t>not</w:t>
      </w:r>
      <w:r w:rsidRPr="00A36892">
        <w:rPr>
          <w:color w:val="FF0000"/>
          <w:spacing w:val="-3"/>
          <w:sz w:val="28"/>
          <w:szCs w:val="28"/>
        </w:rPr>
        <w:t xml:space="preserve"> </w:t>
      </w:r>
      <w:r w:rsidRPr="00A36892">
        <w:rPr>
          <w:color w:val="FF0000"/>
          <w:sz w:val="28"/>
          <w:szCs w:val="28"/>
        </w:rPr>
        <w:t>be</w:t>
      </w:r>
      <w:r w:rsidRPr="00A36892">
        <w:rPr>
          <w:color w:val="FF0000"/>
          <w:spacing w:val="-3"/>
          <w:sz w:val="28"/>
          <w:szCs w:val="28"/>
        </w:rPr>
        <w:t xml:space="preserve"> </w:t>
      </w:r>
      <w:r w:rsidRPr="00A36892">
        <w:rPr>
          <w:color w:val="FF0000"/>
          <w:sz w:val="28"/>
          <w:szCs w:val="28"/>
        </w:rPr>
        <w:t>permitted</w:t>
      </w:r>
      <w:r w:rsidRPr="00A36892">
        <w:rPr>
          <w:color w:val="FF0000"/>
          <w:spacing w:val="-2"/>
          <w:sz w:val="28"/>
          <w:szCs w:val="28"/>
        </w:rPr>
        <w:t xml:space="preserve"> </w:t>
      </w:r>
      <w:r w:rsidRPr="00A36892">
        <w:rPr>
          <w:color w:val="FF0000"/>
          <w:sz w:val="28"/>
          <w:szCs w:val="28"/>
        </w:rPr>
        <w:t>to</w:t>
      </w:r>
      <w:r w:rsidRPr="00A36892">
        <w:rPr>
          <w:color w:val="FF0000"/>
          <w:spacing w:val="-3"/>
          <w:sz w:val="28"/>
          <w:szCs w:val="28"/>
        </w:rPr>
        <w:t xml:space="preserve"> </w:t>
      </w:r>
      <w:r w:rsidRPr="00A36892">
        <w:rPr>
          <w:color w:val="FF0000"/>
          <w:sz w:val="28"/>
          <w:szCs w:val="28"/>
        </w:rPr>
        <w:t>take</w:t>
      </w:r>
      <w:r w:rsidRPr="00A36892">
        <w:rPr>
          <w:color w:val="FF0000"/>
          <w:spacing w:val="-2"/>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final</w:t>
      </w:r>
      <w:r w:rsidRPr="00A36892">
        <w:rPr>
          <w:color w:val="FF0000"/>
          <w:spacing w:val="-2"/>
          <w:sz w:val="28"/>
          <w:szCs w:val="28"/>
        </w:rPr>
        <w:t xml:space="preserve"> </w:t>
      </w:r>
      <w:r w:rsidRPr="00A36892">
        <w:rPr>
          <w:color w:val="FF0000"/>
          <w:spacing w:val="-1"/>
          <w:sz w:val="28"/>
          <w:szCs w:val="28"/>
        </w:rPr>
        <w:t>examination</w:t>
      </w:r>
      <w:r w:rsidRPr="00A36892">
        <w:rPr>
          <w:color w:val="FF0000"/>
          <w:spacing w:val="-3"/>
          <w:sz w:val="28"/>
          <w:szCs w:val="28"/>
        </w:rPr>
        <w:t xml:space="preserve"> </w:t>
      </w:r>
      <w:r w:rsidRPr="00A36892">
        <w:rPr>
          <w:color w:val="FF0000"/>
          <w:sz w:val="28"/>
          <w:szCs w:val="28"/>
        </w:rPr>
        <w:t>and</w:t>
      </w:r>
      <w:r w:rsidRPr="00A36892">
        <w:rPr>
          <w:color w:val="FF0000"/>
          <w:spacing w:val="-2"/>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receive</w:t>
      </w:r>
      <w:r w:rsidRPr="00A36892">
        <w:rPr>
          <w:color w:val="FF0000"/>
          <w:spacing w:val="-2"/>
          <w:sz w:val="28"/>
          <w:szCs w:val="28"/>
        </w:rPr>
        <w:t xml:space="preserve"> </w:t>
      </w:r>
      <w:r w:rsidRPr="00A36892">
        <w:rPr>
          <w:color w:val="FF0000"/>
          <w:sz w:val="28"/>
          <w:szCs w:val="28"/>
        </w:rPr>
        <w:t>a</w:t>
      </w:r>
      <w:r w:rsidRPr="00A36892">
        <w:rPr>
          <w:color w:val="FF0000"/>
          <w:spacing w:val="-3"/>
          <w:sz w:val="28"/>
          <w:szCs w:val="28"/>
        </w:rPr>
        <w:t xml:space="preserve"> </w:t>
      </w:r>
      <w:r w:rsidRPr="00A36892">
        <w:rPr>
          <w:color w:val="FF0000"/>
          <w:sz w:val="28"/>
          <w:szCs w:val="28"/>
        </w:rPr>
        <w:t>grade</w:t>
      </w:r>
      <w:r w:rsidRPr="00A36892">
        <w:rPr>
          <w:color w:val="FF0000"/>
          <w:spacing w:val="-3"/>
          <w:sz w:val="28"/>
          <w:szCs w:val="28"/>
        </w:rPr>
        <w:t xml:space="preserve"> </w:t>
      </w:r>
      <w:r w:rsidRPr="00A36892">
        <w:rPr>
          <w:color w:val="FF0000"/>
          <w:sz w:val="28"/>
          <w:szCs w:val="28"/>
        </w:rPr>
        <w:t>of</w:t>
      </w:r>
      <w:r w:rsidRPr="00A36892">
        <w:rPr>
          <w:color w:val="FF0000"/>
          <w:spacing w:val="-2"/>
          <w:sz w:val="28"/>
          <w:szCs w:val="28"/>
        </w:rPr>
        <w:t xml:space="preserve"> </w:t>
      </w:r>
      <w:r w:rsidRPr="00A36892">
        <w:rPr>
          <w:color w:val="FF0000"/>
          <w:sz w:val="28"/>
          <w:szCs w:val="28"/>
        </w:rPr>
        <w:t>FA.</w:t>
      </w:r>
    </w:p>
    <w:p w14:paraId="460FA57C" w14:textId="7D93279A" w:rsidR="00841E36" w:rsidRPr="003A7528" w:rsidRDefault="007850E7" w:rsidP="00841E36">
      <w:pPr>
        <w:kinsoku w:val="0"/>
        <w:overflowPunct w:val="0"/>
        <w:autoSpaceDE w:val="0"/>
        <w:autoSpaceDN w:val="0"/>
        <w:adjustRightInd w:val="0"/>
        <w:spacing w:before="29" w:line="275" w:lineRule="exact"/>
        <w:ind w:left="100"/>
        <w:outlineLvl w:val="0"/>
        <w:rPr>
          <w:rFonts w:cstheme="minorHAnsi"/>
          <w:bCs/>
          <w:spacing w:val="-5"/>
          <w:szCs w:val="24"/>
        </w:rPr>
      </w:pPr>
      <w:r w:rsidRPr="003A7528">
        <w:rPr>
          <w:rFonts w:cstheme="minorHAnsi"/>
          <w:bCs/>
          <w:spacing w:val="-5"/>
          <w:szCs w:val="24"/>
        </w:rPr>
        <w:lastRenderedPageBreak/>
        <w:t>Everyday students will sign in on the roll sheet</w:t>
      </w:r>
      <w:r w:rsidR="00E75069" w:rsidRPr="003A7528">
        <w:rPr>
          <w:rFonts w:cstheme="minorHAnsi"/>
          <w:bCs/>
          <w:spacing w:val="-5"/>
          <w:szCs w:val="24"/>
        </w:rPr>
        <w:t xml:space="preserve">. </w:t>
      </w:r>
      <w:r w:rsidR="003A7528" w:rsidRPr="003A7528">
        <w:rPr>
          <w:rFonts w:cstheme="minorHAnsi"/>
          <w:bCs/>
          <w:spacing w:val="-5"/>
          <w:szCs w:val="24"/>
        </w:rPr>
        <w:t xml:space="preserve">There is a 5-minute grace period </w:t>
      </w:r>
      <w:r w:rsidR="00E75069" w:rsidRPr="003A7528">
        <w:rPr>
          <w:rFonts w:cstheme="minorHAnsi"/>
          <w:bCs/>
          <w:spacing w:val="-5"/>
          <w:szCs w:val="24"/>
        </w:rPr>
        <w:t>after the start of class</w:t>
      </w:r>
      <w:r w:rsidR="003A7528" w:rsidRPr="003A7528">
        <w:rPr>
          <w:rFonts w:cstheme="minorHAnsi"/>
          <w:bCs/>
          <w:spacing w:val="-5"/>
          <w:szCs w:val="24"/>
        </w:rPr>
        <w:t>.</w:t>
      </w:r>
      <w:r w:rsidR="00E75069" w:rsidRPr="003A7528">
        <w:rPr>
          <w:rFonts w:cstheme="minorHAnsi"/>
          <w:bCs/>
          <w:spacing w:val="-5"/>
          <w:szCs w:val="24"/>
        </w:rPr>
        <w:t xml:space="preserve"> There will be a 1-point deduction for every minute after the 5-minute </w:t>
      </w:r>
      <w:r w:rsidR="003A7528" w:rsidRPr="003A7528">
        <w:rPr>
          <w:rFonts w:cstheme="minorHAnsi"/>
          <w:bCs/>
          <w:spacing w:val="-5"/>
          <w:szCs w:val="24"/>
        </w:rPr>
        <w:t>grace period</w:t>
      </w:r>
      <w:r w:rsidR="00E75069" w:rsidRPr="003A7528">
        <w:rPr>
          <w:rFonts w:cstheme="minorHAnsi"/>
          <w:bCs/>
          <w:spacing w:val="-5"/>
          <w:szCs w:val="24"/>
        </w:rPr>
        <w:t xml:space="preserve">. Failure to arrive 15 minutes at the start of class (10 minutes after the </w:t>
      </w:r>
      <w:r w:rsidR="003A7528" w:rsidRPr="003A7528">
        <w:rPr>
          <w:rFonts w:cstheme="minorHAnsi"/>
          <w:bCs/>
          <w:spacing w:val="-5"/>
          <w:szCs w:val="24"/>
        </w:rPr>
        <w:t>5-minute grace period) will result in an unexcused absence.</w:t>
      </w:r>
    </w:p>
    <w:p w14:paraId="4AE8A234" w14:textId="66ACF1BE" w:rsidR="003A7528" w:rsidRPr="003A7528" w:rsidRDefault="003A7528" w:rsidP="003A7528">
      <w:pPr>
        <w:kinsoku w:val="0"/>
        <w:overflowPunct w:val="0"/>
        <w:autoSpaceDE w:val="0"/>
        <w:autoSpaceDN w:val="0"/>
        <w:adjustRightInd w:val="0"/>
        <w:spacing w:before="29" w:line="275" w:lineRule="exact"/>
        <w:outlineLvl w:val="0"/>
        <w:rPr>
          <w:rFonts w:cstheme="minorHAnsi"/>
          <w:bCs/>
          <w:spacing w:val="-5"/>
          <w:szCs w:val="24"/>
        </w:rPr>
      </w:pPr>
    </w:p>
    <w:p w14:paraId="4B8EF82F" w14:textId="77777777" w:rsidR="003A7528" w:rsidRDefault="003A7528" w:rsidP="00841E36">
      <w:pPr>
        <w:kinsoku w:val="0"/>
        <w:overflowPunct w:val="0"/>
        <w:autoSpaceDE w:val="0"/>
        <w:autoSpaceDN w:val="0"/>
        <w:adjustRightInd w:val="0"/>
        <w:spacing w:before="29" w:line="275" w:lineRule="exact"/>
        <w:ind w:left="100"/>
        <w:outlineLvl w:val="0"/>
        <w:rPr>
          <w:rFonts w:ascii="Times New Roman" w:hAnsi="Times New Roman" w:cs="Times New Roman"/>
          <w:bCs/>
          <w:spacing w:val="-5"/>
          <w:szCs w:val="24"/>
        </w:rPr>
      </w:pPr>
    </w:p>
    <w:p w14:paraId="72AE4270" w14:textId="77777777" w:rsidR="007850E7" w:rsidRPr="007C4090" w:rsidRDefault="007850E7" w:rsidP="00841E36">
      <w:pPr>
        <w:kinsoku w:val="0"/>
        <w:overflowPunct w:val="0"/>
        <w:autoSpaceDE w:val="0"/>
        <w:autoSpaceDN w:val="0"/>
        <w:adjustRightInd w:val="0"/>
        <w:spacing w:before="29" w:line="275" w:lineRule="exact"/>
        <w:ind w:left="100"/>
        <w:outlineLvl w:val="0"/>
        <w:rPr>
          <w:rFonts w:ascii="Times New Roman" w:hAnsi="Times New Roman" w:cs="Times New Roman"/>
          <w:bCs/>
          <w:spacing w:val="-5"/>
          <w:szCs w:val="24"/>
        </w:rPr>
      </w:pPr>
    </w:p>
    <w:p w14:paraId="614C7131" w14:textId="77777777" w:rsidR="00841E36" w:rsidRPr="007C4090" w:rsidRDefault="00841E36" w:rsidP="000C2339">
      <w:pPr>
        <w:pStyle w:val="Heading2"/>
      </w:pPr>
      <w:r w:rsidRPr="007C4090">
        <w:rPr>
          <w:bCs/>
          <w:spacing w:val="-5"/>
        </w:rPr>
        <w:t xml:space="preserve">B. </w:t>
      </w:r>
      <w:r w:rsidRPr="007C4090">
        <w:t>Excused</w:t>
      </w:r>
      <w:r w:rsidRPr="007C4090">
        <w:rPr>
          <w:spacing w:val="-5"/>
        </w:rPr>
        <w:t xml:space="preserve"> </w:t>
      </w:r>
      <w:r w:rsidRPr="007C4090">
        <w:t>Absences:</w:t>
      </w:r>
    </w:p>
    <w:p w14:paraId="4C9F5B43" w14:textId="49079B49" w:rsidR="00841E36" w:rsidRPr="007C4090" w:rsidRDefault="00841E36" w:rsidP="000C2339">
      <w:r w:rsidRPr="007C4090">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11" w:history="1">
        <w:r w:rsidR="00262B71" w:rsidRPr="0038312D">
          <w:rPr>
            <w:rStyle w:val="Hyperlink"/>
          </w:rPr>
          <w:t>Auburn</w:t>
        </w:r>
        <w:r w:rsidR="00262B71" w:rsidRPr="0038312D">
          <w:rPr>
            <w:rStyle w:val="Hyperlink"/>
            <w:spacing w:val="-4"/>
          </w:rPr>
          <w:t xml:space="preserve"> </w:t>
        </w:r>
        <w:r w:rsidR="00262B71" w:rsidRPr="0038312D">
          <w:rPr>
            <w:rStyle w:val="Hyperlink"/>
          </w:rPr>
          <w:t>University</w:t>
        </w:r>
        <w:r w:rsidR="00262B71" w:rsidRPr="0038312D">
          <w:rPr>
            <w:rStyle w:val="Hyperlink"/>
            <w:spacing w:val="-4"/>
          </w:rPr>
          <w:t xml:space="preserve"> </w:t>
        </w:r>
        <w:r w:rsidR="00262B71" w:rsidRPr="0038312D">
          <w:rPr>
            <w:rStyle w:val="Hyperlink"/>
          </w:rPr>
          <w:t>Student</w:t>
        </w:r>
        <w:r w:rsidR="00262B71" w:rsidRPr="0038312D">
          <w:rPr>
            <w:rStyle w:val="Hyperlink"/>
            <w:spacing w:val="-4"/>
          </w:rPr>
          <w:t xml:space="preserve"> </w:t>
        </w:r>
        <w:r w:rsidR="00262B71" w:rsidRPr="0038312D">
          <w:rPr>
            <w:rStyle w:val="Hyperlink"/>
          </w:rPr>
          <w:t>Policy</w:t>
        </w:r>
        <w:r w:rsidR="00262B71" w:rsidRPr="0038312D">
          <w:rPr>
            <w:rStyle w:val="Hyperlink"/>
            <w:spacing w:val="-4"/>
          </w:rPr>
          <w:t xml:space="preserve"> </w:t>
        </w:r>
        <w:r w:rsidR="00262B71" w:rsidRPr="0038312D">
          <w:rPr>
            <w:rStyle w:val="Hyperlink"/>
          </w:rPr>
          <w:t>eHandbook</w:t>
        </w:r>
      </w:hyperlink>
      <w:r w:rsidR="00262B71" w:rsidRPr="007C4090">
        <w:t xml:space="preserve"> </w:t>
      </w:r>
      <w:r w:rsidR="00B41835">
        <w:t xml:space="preserve">at the following link </w:t>
      </w:r>
      <w:r w:rsidR="00262B71" w:rsidRPr="007C4090">
        <w:rPr>
          <w:u w:val="single"/>
        </w:rPr>
        <w:t>www.auburn.edu/studentpolicies</w:t>
      </w:r>
      <w:r w:rsidRPr="007C4090">
        <w:t xml:space="preserve"> for more information on excused absences.  </w:t>
      </w:r>
    </w:p>
    <w:p w14:paraId="187CF9DA" w14:textId="77777777" w:rsidR="00841E36" w:rsidRPr="007C4090" w:rsidRDefault="00841E36" w:rsidP="00841E36">
      <w:pPr>
        <w:kinsoku w:val="0"/>
        <w:overflowPunct w:val="0"/>
        <w:autoSpaceDE w:val="0"/>
        <w:autoSpaceDN w:val="0"/>
        <w:adjustRightInd w:val="0"/>
        <w:spacing w:before="29" w:line="275" w:lineRule="exact"/>
        <w:ind w:left="100"/>
        <w:outlineLvl w:val="0"/>
        <w:rPr>
          <w:rFonts w:ascii="Times New Roman" w:hAnsi="Times New Roman" w:cs="Times New Roman"/>
          <w:bCs/>
          <w:spacing w:val="-5"/>
          <w:szCs w:val="24"/>
        </w:rPr>
      </w:pPr>
    </w:p>
    <w:p w14:paraId="0D89D1E0" w14:textId="77777777" w:rsidR="00841E36" w:rsidRPr="007C4090" w:rsidRDefault="00841E36" w:rsidP="000C2339">
      <w:pPr>
        <w:pStyle w:val="Heading2"/>
      </w:pPr>
      <w:r w:rsidRPr="007C4090">
        <w:rPr>
          <w:bCs/>
          <w:spacing w:val="-5"/>
        </w:rPr>
        <w:t xml:space="preserve">C. </w:t>
      </w:r>
      <w:r w:rsidRPr="007C4090">
        <w:t>Make-Up Policy:</w:t>
      </w:r>
    </w:p>
    <w:p w14:paraId="7B454242" w14:textId="77777777" w:rsidR="00841E36" w:rsidRPr="007C4090" w:rsidRDefault="00841E36" w:rsidP="000C2339">
      <w:r w:rsidRPr="007C4090">
        <w:t>Arrangement to make up missed examinations due to properly authorized excused absences must be initiated by the student within one week from the end of the period of the excused absences. The format of the make-up exam will be as specified by the instructor. If</w:t>
      </w:r>
      <w:r w:rsidRPr="007C4090">
        <w:rPr>
          <w:spacing w:val="-4"/>
        </w:rPr>
        <w:t xml:space="preserve"> </w:t>
      </w:r>
      <w:r w:rsidRPr="007C4090">
        <w:t>the</w:t>
      </w:r>
      <w:r w:rsidRPr="007C4090">
        <w:rPr>
          <w:spacing w:val="-3"/>
        </w:rPr>
        <w:t xml:space="preserve"> </w:t>
      </w:r>
      <w:r w:rsidRPr="007C4090">
        <w:t>student</w:t>
      </w:r>
      <w:r w:rsidRPr="007C4090">
        <w:rPr>
          <w:spacing w:val="-4"/>
        </w:rPr>
        <w:t xml:space="preserve"> </w:t>
      </w:r>
      <w:r w:rsidRPr="007C4090">
        <w:t>fails</w:t>
      </w:r>
      <w:r w:rsidRPr="007C4090">
        <w:rPr>
          <w:spacing w:val="-3"/>
        </w:rPr>
        <w:t xml:space="preserve"> </w:t>
      </w:r>
      <w:r w:rsidRPr="007C4090">
        <w:t>to</w:t>
      </w:r>
      <w:r w:rsidRPr="007C4090">
        <w:rPr>
          <w:spacing w:val="-3"/>
        </w:rPr>
        <w:t xml:space="preserve"> </w:t>
      </w:r>
      <w:r w:rsidRPr="007C4090">
        <w:t>follow</w:t>
      </w:r>
      <w:r w:rsidRPr="007C4090">
        <w:rPr>
          <w:spacing w:val="-4"/>
        </w:rPr>
        <w:t xml:space="preserve"> </w:t>
      </w:r>
      <w:r w:rsidRPr="007C4090">
        <w:t>these</w:t>
      </w:r>
      <w:r w:rsidRPr="007C4090">
        <w:rPr>
          <w:spacing w:val="-3"/>
        </w:rPr>
        <w:t xml:space="preserve"> </w:t>
      </w:r>
      <w:r w:rsidRPr="007C4090">
        <w:t>instructions</w:t>
      </w:r>
      <w:r w:rsidRPr="007C4090">
        <w:rPr>
          <w:spacing w:val="-4"/>
        </w:rPr>
        <w:t xml:space="preserve"> </w:t>
      </w:r>
      <w:r w:rsidRPr="007C4090">
        <w:t>the</w:t>
      </w:r>
      <w:r w:rsidRPr="007C4090">
        <w:rPr>
          <w:spacing w:val="-3"/>
        </w:rPr>
        <w:t xml:space="preserve"> </w:t>
      </w:r>
      <w:r w:rsidRPr="007C4090">
        <w:t>excused</w:t>
      </w:r>
      <w:r w:rsidRPr="007C4090">
        <w:rPr>
          <w:spacing w:val="-3"/>
        </w:rPr>
        <w:t xml:space="preserve"> </w:t>
      </w:r>
      <w:r w:rsidRPr="007C4090">
        <w:t>absence</w:t>
      </w:r>
      <w:r w:rsidRPr="007C4090">
        <w:rPr>
          <w:spacing w:val="-4"/>
        </w:rPr>
        <w:t xml:space="preserve"> </w:t>
      </w:r>
      <w:r w:rsidRPr="007C4090">
        <w:t>in</w:t>
      </w:r>
      <w:r w:rsidRPr="007C4090">
        <w:rPr>
          <w:spacing w:val="-3"/>
        </w:rPr>
        <w:t xml:space="preserve"> </w:t>
      </w:r>
      <w:r w:rsidRPr="007C4090">
        <w:t>question</w:t>
      </w:r>
      <w:r w:rsidRPr="007C4090">
        <w:rPr>
          <w:spacing w:val="-3"/>
        </w:rPr>
        <w:t xml:space="preserve"> </w:t>
      </w:r>
      <w:r w:rsidRPr="007C4090">
        <w:t>will</w:t>
      </w:r>
      <w:r w:rsidRPr="007C4090">
        <w:rPr>
          <w:spacing w:val="-4"/>
        </w:rPr>
        <w:t xml:space="preserve"> </w:t>
      </w:r>
      <w:r w:rsidRPr="007C4090">
        <w:t>be</w:t>
      </w:r>
      <w:r w:rsidRPr="007C4090">
        <w:rPr>
          <w:spacing w:val="-3"/>
        </w:rPr>
        <w:t xml:space="preserve"> </w:t>
      </w:r>
      <w:r w:rsidRPr="007C4090">
        <w:t>calculated</w:t>
      </w:r>
      <w:r w:rsidRPr="007C4090">
        <w:rPr>
          <w:spacing w:val="-4"/>
        </w:rPr>
        <w:t xml:space="preserve"> </w:t>
      </w:r>
      <w:r w:rsidRPr="007C4090">
        <w:t>as</w:t>
      </w:r>
      <w:r w:rsidRPr="007C4090">
        <w:rPr>
          <w:spacing w:val="-3"/>
        </w:rPr>
        <w:t xml:space="preserve"> </w:t>
      </w:r>
      <w:r w:rsidRPr="007C4090">
        <w:t>an unexcused</w:t>
      </w:r>
      <w:r w:rsidRPr="007C4090">
        <w:rPr>
          <w:spacing w:val="-5"/>
        </w:rPr>
        <w:t xml:space="preserve"> </w:t>
      </w:r>
      <w:r w:rsidRPr="007C4090">
        <w:t>absence.</w:t>
      </w:r>
      <w:r w:rsidRPr="007C4090">
        <w:rPr>
          <w:spacing w:val="-4"/>
        </w:rPr>
        <w:t xml:space="preserve"> </w:t>
      </w:r>
    </w:p>
    <w:p w14:paraId="2B0BCD8C" w14:textId="77777777" w:rsidR="00841E36" w:rsidRPr="007C4090" w:rsidRDefault="00841E36" w:rsidP="000C2339">
      <w:pPr>
        <w:rPr>
          <w:rFonts w:ascii="Times New Roman" w:hAnsi="Times New Roman" w:cs="Times New Roman"/>
          <w:szCs w:val="24"/>
        </w:rPr>
      </w:pPr>
    </w:p>
    <w:p w14:paraId="7ED9392A" w14:textId="77777777" w:rsidR="00841E36" w:rsidRDefault="00841E36" w:rsidP="000C2339">
      <w:r w:rsidRPr="007C4090">
        <w:rPr>
          <w:u w:val="single"/>
        </w:rPr>
        <w:t>Course</w:t>
      </w:r>
      <w:r w:rsidRPr="007C4090">
        <w:rPr>
          <w:spacing w:val="-5"/>
          <w:u w:val="single"/>
        </w:rPr>
        <w:t xml:space="preserve"> </w:t>
      </w:r>
      <w:r w:rsidR="00D00799">
        <w:rPr>
          <w:spacing w:val="-5"/>
          <w:u w:val="single"/>
        </w:rPr>
        <w:t>C</w:t>
      </w:r>
      <w:r w:rsidRPr="007C4090">
        <w:rPr>
          <w:u w:val="single"/>
        </w:rPr>
        <w:t>ontingency:</w:t>
      </w:r>
      <w:r w:rsidRPr="007C4090">
        <w:rPr>
          <w:spacing w:val="-5"/>
          <w:u w:val="single"/>
        </w:rPr>
        <w:t xml:space="preserve"> </w:t>
      </w:r>
      <w:r w:rsidRPr="007C4090">
        <w:t>If</w:t>
      </w:r>
      <w:r w:rsidRPr="007C4090">
        <w:rPr>
          <w:spacing w:val="-4"/>
        </w:rPr>
        <w:t xml:space="preserve"> </w:t>
      </w:r>
      <w:r w:rsidRPr="007C4090">
        <w:t>normal</w:t>
      </w:r>
      <w:r w:rsidRPr="007C4090">
        <w:rPr>
          <w:spacing w:val="-5"/>
        </w:rPr>
        <w:t xml:space="preserve"> </w:t>
      </w:r>
      <w:r w:rsidRPr="007C4090">
        <w:t>class</w:t>
      </w:r>
      <w:r w:rsidRPr="007C4090">
        <w:rPr>
          <w:spacing w:val="-4"/>
        </w:rPr>
        <w:t xml:space="preserve"> </w:t>
      </w:r>
      <w:r w:rsidRPr="007C4090">
        <w:t>and/or</w:t>
      </w:r>
      <w:r w:rsidRPr="007C4090">
        <w:rPr>
          <w:spacing w:val="-5"/>
        </w:rPr>
        <w:t xml:space="preserve"> </w:t>
      </w:r>
      <w:r w:rsidRPr="007C4090">
        <w:t>lab</w:t>
      </w:r>
      <w:r w:rsidRPr="007C4090">
        <w:rPr>
          <w:spacing w:val="-5"/>
        </w:rPr>
        <w:t xml:space="preserve"> </w:t>
      </w:r>
      <w:r w:rsidRPr="007C4090">
        <w:t>activities</w:t>
      </w:r>
      <w:r w:rsidRPr="007C4090">
        <w:rPr>
          <w:spacing w:val="-4"/>
        </w:rPr>
        <w:t xml:space="preserve"> </w:t>
      </w:r>
      <w:r w:rsidRPr="007C4090">
        <w:t>are</w:t>
      </w:r>
      <w:r w:rsidRPr="007C4090">
        <w:rPr>
          <w:spacing w:val="-5"/>
        </w:rPr>
        <w:t xml:space="preserve"> </w:t>
      </w:r>
      <w:r w:rsidRPr="007C4090">
        <w:t>disrupted</w:t>
      </w:r>
      <w:r w:rsidRPr="007C4090">
        <w:rPr>
          <w:spacing w:val="-4"/>
        </w:rPr>
        <w:t xml:space="preserve"> </w:t>
      </w:r>
      <w:r w:rsidRPr="007C4090">
        <w:t>due</w:t>
      </w:r>
      <w:r w:rsidRPr="007C4090">
        <w:rPr>
          <w:spacing w:val="-5"/>
        </w:rPr>
        <w:t xml:space="preserve"> </w:t>
      </w:r>
      <w:r w:rsidRPr="007C4090">
        <w:t>to</w:t>
      </w:r>
      <w:r w:rsidRPr="007C4090">
        <w:rPr>
          <w:spacing w:val="-4"/>
        </w:rPr>
        <w:t xml:space="preserve"> </w:t>
      </w:r>
      <w:r w:rsidRPr="007C4090">
        <w:t>illness,</w:t>
      </w:r>
      <w:r w:rsidRPr="007C4090">
        <w:rPr>
          <w:spacing w:val="-5"/>
        </w:rPr>
        <w:t xml:space="preserve"> </w:t>
      </w:r>
      <w:r w:rsidRPr="007C4090">
        <w:t>emergency,</w:t>
      </w:r>
      <w:r w:rsidRPr="007C4090">
        <w:rPr>
          <w:spacing w:val="-5"/>
        </w:rPr>
        <w:t xml:space="preserve"> </w:t>
      </w:r>
      <w:r w:rsidRPr="007C4090">
        <w:t>or crisis</w:t>
      </w:r>
      <w:r w:rsidRPr="007C4090">
        <w:rPr>
          <w:spacing w:val="-4"/>
        </w:rPr>
        <w:t xml:space="preserve"> </w:t>
      </w:r>
      <w:r w:rsidRPr="007C4090">
        <w:t>situation,</w:t>
      </w:r>
      <w:r w:rsidRPr="007C4090">
        <w:rPr>
          <w:spacing w:val="-4"/>
        </w:rPr>
        <w:t xml:space="preserve"> </w:t>
      </w:r>
      <w:r w:rsidRPr="007C4090">
        <w:t>the</w:t>
      </w:r>
      <w:r w:rsidRPr="007C4090">
        <w:rPr>
          <w:spacing w:val="-3"/>
        </w:rPr>
        <w:t xml:space="preserve"> </w:t>
      </w:r>
      <w:r w:rsidRPr="007C4090">
        <w:t>syllabus</w:t>
      </w:r>
      <w:r w:rsidRPr="007C4090">
        <w:rPr>
          <w:spacing w:val="-4"/>
        </w:rPr>
        <w:t xml:space="preserve"> </w:t>
      </w:r>
      <w:r w:rsidRPr="007C4090">
        <w:t>and</w:t>
      </w:r>
      <w:r w:rsidRPr="007C4090">
        <w:rPr>
          <w:spacing w:val="-3"/>
        </w:rPr>
        <w:t xml:space="preserve"> </w:t>
      </w:r>
      <w:r w:rsidRPr="007C4090">
        <w:t>other</w:t>
      </w:r>
      <w:r w:rsidRPr="007C4090">
        <w:rPr>
          <w:spacing w:val="-4"/>
        </w:rPr>
        <w:t xml:space="preserve"> </w:t>
      </w:r>
      <w:r w:rsidRPr="007C4090">
        <w:t>course</w:t>
      </w:r>
      <w:r w:rsidRPr="007C4090">
        <w:rPr>
          <w:spacing w:val="-3"/>
        </w:rPr>
        <w:t xml:space="preserve"> </w:t>
      </w:r>
      <w:r w:rsidRPr="007C4090">
        <w:t>plans</w:t>
      </w:r>
      <w:r w:rsidRPr="007C4090">
        <w:rPr>
          <w:spacing w:val="-4"/>
        </w:rPr>
        <w:t xml:space="preserve"> </w:t>
      </w:r>
      <w:r w:rsidRPr="007C4090">
        <w:t>and</w:t>
      </w:r>
      <w:r w:rsidRPr="007C4090">
        <w:rPr>
          <w:spacing w:val="-4"/>
        </w:rPr>
        <w:t xml:space="preserve"> </w:t>
      </w:r>
      <w:r w:rsidRPr="007C4090">
        <w:t>assignments</w:t>
      </w:r>
      <w:r w:rsidRPr="007C4090">
        <w:rPr>
          <w:spacing w:val="-3"/>
        </w:rPr>
        <w:t xml:space="preserve"> </w:t>
      </w:r>
      <w:r w:rsidRPr="007C4090">
        <w:t>may</w:t>
      </w:r>
      <w:r w:rsidRPr="007C4090">
        <w:rPr>
          <w:spacing w:val="-4"/>
        </w:rPr>
        <w:t xml:space="preserve"> </w:t>
      </w:r>
      <w:r w:rsidRPr="007C4090">
        <w:t>be</w:t>
      </w:r>
      <w:r w:rsidRPr="007C4090">
        <w:rPr>
          <w:spacing w:val="-3"/>
        </w:rPr>
        <w:t xml:space="preserve"> </w:t>
      </w:r>
      <w:r w:rsidRPr="007C4090">
        <w:t>modified</w:t>
      </w:r>
      <w:r w:rsidRPr="007C4090">
        <w:rPr>
          <w:spacing w:val="-4"/>
        </w:rPr>
        <w:t xml:space="preserve"> </w:t>
      </w:r>
      <w:r w:rsidRPr="007C4090">
        <w:t>to</w:t>
      </w:r>
      <w:r w:rsidRPr="007C4090">
        <w:rPr>
          <w:spacing w:val="-3"/>
        </w:rPr>
        <w:t xml:space="preserve"> </w:t>
      </w:r>
      <w:r w:rsidRPr="007C4090">
        <w:t>allow completion</w:t>
      </w:r>
      <w:r w:rsidRPr="007C4090">
        <w:rPr>
          <w:spacing w:val="-4"/>
        </w:rPr>
        <w:t xml:space="preserve"> </w:t>
      </w:r>
      <w:r w:rsidRPr="007C4090">
        <w:t>of</w:t>
      </w:r>
      <w:r w:rsidRPr="007C4090">
        <w:rPr>
          <w:spacing w:val="-3"/>
        </w:rPr>
        <w:t xml:space="preserve"> </w:t>
      </w:r>
      <w:r w:rsidRPr="007C4090">
        <w:t>the</w:t>
      </w:r>
      <w:r w:rsidRPr="007C4090">
        <w:rPr>
          <w:spacing w:val="-3"/>
        </w:rPr>
        <w:t xml:space="preserve"> </w:t>
      </w:r>
      <w:r w:rsidRPr="007C4090">
        <w:t>course.</w:t>
      </w:r>
      <w:r w:rsidRPr="007C4090">
        <w:rPr>
          <w:spacing w:val="-3"/>
        </w:rPr>
        <w:t xml:space="preserve"> </w:t>
      </w:r>
      <w:r w:rsidRPr="007C4090">
        <w:t>If</w:t>
      </w:r>
      <w:r w:rsidRPr="007C4090">
        <w:rPr>
          <w:spacing w:val="-3"/>
        </w:rPr>
        <w:t xml:space="preserve"> </w:t>
      </w:r>
      <w:r w:rsidRPr="007C4090">
        <w:t>this</w:t>
      </w:r>
      <w:r w:rsidRPr="007C4090">
        <w:rPr>
          <w:spacing w:val="-3"/>
        </w:rPr>
        <w:t xml:space="preserve"> </w:t>
      </w:r>
      <w:r w:rsidRPr="007C4090">
        <w:t>occurs,</w:t>
      </w:r>
      <w:r w:rsidRPr="007C4090">
        <w:rPr>
          <w:spacing w:val="-4"/>
        </w:rPr>
        <w:t xml:space="preserve"> </w:t>
      </w:r>
      <w:r w:rsidRPr="007C4090">
        <w:t>an</w:t>
      </w:r>
      <w:r w:rsidRPr="007C4090">
        <w:rPr>
          <w:spacing w:val="-3"/>
        </w:rPr>
        <w:t xml:space="preserve"> </w:t>
      </w:r>
      <w:r w:rsidRPr="007C4090">
        <w:t>addendum</w:t>
      </w:r>
      <w:r w:rsidRPr="007C4090">
        <w:rPr>
          <w:spacing w:val="-3"/>
        </w:rPr>
        <w:t xml:space="preserve"> </w:t>
      </w:r>
      <w:r w:rsidRPr="007C4090">
        <w:t>will</w:t>
      </w:r>
      <w:r w:rsidRPr="007C4090">
        <w:rPr>
          <w:spacing w:val="-3"/>
        </w:rPr>
        <w:t xml:space="preserve"> </w:t>
      </w:r>
      <w:r w:rsidRPr="007C4090">
        <w:t>be</w:t>
      </w:r>
      <w:r w:rsidRPr="007C4090">
        <w:rPr>
          <w:spacing w:val="-3"/>
        </w:rPr>
        <w:t xml:space="preserve"> </w:t>
      </w:r>
      <w:r w:rsidRPr="007C4090">
        <w:t>made</w:t>
      </w:r>
      <w:r w:rsidRPr="007C4090">
        <w:rPr>
          <w:spacing w:val="-3"/>
        </w:rPr>
        <w:t xml:space="preserve"> </w:t>
      </w:r>
      <w:r w:rsidRPr="007C4090">
        <w:t>to</w:t>
      </w:r>
      <w:r w:rsidRPr="007C4090">
        <w:rPr>
          <w:spacing w:val="-3"/>
        </w:rPr>
        <w:t xml:space="preserve"> </w:t>
      </w:r>
      <w:r w:rsidRPr="007C4090">
        <w:t>your</w:t>
      </w:r>
      <w:r w:rsidRPr="007C4090">
        <w:rPr>
          <w:spacing w:val="-4"/>
        </w:rPr>
        <w:t xml:space="preserve"> </w:t>
      </w:r>
      <w:r w:rsidRPr="007C4090">
        <w:t>syllabus</w:t>
      </w:r>
      <w:r w:rsidRPr="007C4090">
        <w:rPr>
          <w:spacing w:val="-3"/>
        </w:rPr>
        <w:t xml:space="preserve"> </w:t>
      </w:r>
      <w:r w:rsidRPr="007C4090">
        <w:t>and/or</w:t>
      </w:r>
      <w:r w:rsidRPr="007C4090">
        <w:rPr>
          <w:spacing w:val="-3"/>
        </w:rPr>
        <w:t xml:space="preserve"> </w:t>
      </w:r>
      <w:r w:rsidRPr="007C4090">
        <w:t>course assignments</w:t>
      </w:r>
      <w:r w:rsidRPr="007C4090">
        <w:rPr>
          <w:spacing w:val="-8"/>
        </w:rPr>
        <w:t xml:space="preserve"> </w:t>
      </w:r>
      <w:r w:rsidRPr="007C4090">
        <w:t>will</w:t>
      </w:r>
      <w:r w:rsidRPr="007C4090">
        <w:rPr>
          <w:spacing w:val="-7"/>
        </w:rPr>
        <w:t xml:space="preserve"> </w:t>
      </w:r>
      <w:r w:rsidRPr="007C4090">
        <w:t>replace</w:t>
      </w:r>
      <w:r w:rsidRPr="007C4090">
        <w:rPr>
          <w:spacing w:val="-7"/>
        </w:rPr>
        <w:t xml:space="preserve"> </w:t>
      </w:r>
      <w:r w:rsidRPr="007C4090">
        <w:t>the</w:t>
      </w:r>
      <w:r w:rsidRPr="007C4090">
        <w:rPr>
          <w:spacing w:val="-7"/>
        </w:rPr>
        <w:t xml:space="preserve"> </w:t>
      </w:r>
      <w:r w:rsidRPr="007C4090">
        <w:t>original</w:t>
      </w:r>
      <w:r w:rsidRPr="007C4090">
        <w:rPr>
          <w:spacing w:val="-8"/>
        </w:rPr>
        <w:t xml:space="preserve"> </w:t>
      </w:r>
      <w:r w:rsidRPr="007C4090">
        <w:t>material.</w:t>
      </w:r>
    </w:p>
    <w:p w14:paraId="6E730122" w14:textId="77777777" w:rsidR="00F317E8" w:rsidRPr="00F317E8" w:rsidRDefault="00F317E8" w:rsidP="000C2339"/>
    <w:p w14:paraId="4CFF5F60" w14:textId="77777777" w:rsidR="00F317E8" w:rsidRPr="00F317E8" w:rsidRDefault="00F317E8" w:rsidP="000C2339">
      <w:pPr>
        <w:rPr>
          <w:u w:val="single"/>
        </w:rPr>
      </w:pPr>
      <w:r w:rsidRPr="00F317E8">
        <w:rPr>
          <w:u w:val="single"/>
        </w:rPr>
        <w:t>Inclement Weather</w:t>
      </w:r>
      <w:r>
        <w:t xml:space="preserve">: In case of inclement weather, </w:t>
      </w:r>
      <w:r w:rsidRPr="00F317E8">
        <w:t xml:space="preserve">check </w:t>
      </w:r>
      <w:r>
        <w:t>your Auburn email account for alternative class location and/or assignments.</w:t>
      </w:r>
    </w:p>
    <w:p w14:paraId="7BFAC09C" w14:textId="77777777" w:rsidR="00841E36" w:rsidRPr="007C4090" w:rsidRDefault="00841E36" w:rsidP="00841E36">
      <w:pPr>
        <w:kinsoku w:val="0"/>
        <w:overflowPunct w:val="0"/>
        <w:autoSpaceDE w:val="0"/>
        <w:autoSpaceDN w:val="0"/>
        <w:adjustRightInd w:val="0"/>
        <w:rPr>
          <w:rFonts w:ascii="Times New Roman" w:hAnsi="Times New Roman" w:cs="Times New Roman"/>
          <w:szCs w:val="24"/>
        </w:rPr>
      </w:pPr>
    </w:p>
    <w:p w14:paraId="5DBC1F99" w14:textId="77777777" w:rsidR="00841E36" w:rsidRPr="007C4090" w:rsidRDefault="00841E36" w:rsidP="000C2339">
      <w:pPr>
        <w:pStyle w:val="Heading1"/>
      </w:pPr>
      <w:r w:rsidRPr="007C4090">
        <w:t>9.</w:t>
      </w:r>
      <w:r w:rsidRPr="007C4090">
        <w:rPr>
          <w:spacing w:val="-5"/>
        </w:rPr>
        <w:t xml:space="preserve"> </w:t>
      </w:r>
      <w:r w:rsidRPr="007C4090">
        <w:t>Academic Honesty</w:t>
      </w:r>
      <w:r w:rsidRPr="007C4090">
        <w:rPr>
          <w:spacing w:val="-4"/>
        </w:rPr>
        <w:t xml:space="preserve"> Policy</w:t>
      </w:r>
      <w:r w:rsidRPr="007C4090">
        <w:t>:</w:t>
      </w:r>
    </w:p>
    <w:p w14:paraId="15152566" w14:textId="77777777" w:rsidR="00841E36" w:rsidRPr="007C4090" w:rsidRDefault="00841E36" w:rsidP="00841E36">
      <w:pPr>
        <w:kinsoku w:val="0"/>
        <w:overflowPunct w:val="0"/>
        <w:autoSpaceDE w:val="0"/>
        <w:autoSpaceDN w:val="0"/>
        <w:adjustRightInd w:val="0"/>
        <w:spacing w:before="7" w:line="274" w:lineRule="exact"/>
        <w:ind w:left="100" w:right="620"/>
        <w:rPr>
          <w:rFonts w:ascii="Times New Roman" w:hAnsi="Times New Roman" w:cs="Times New Roman"/>
          <w:szCs w:val="24"/>
        </w:rPr>
      </w:pPr>
    </w:p>
    <w:p w14:paraId="67487459" w14:textId="77777777" w:rsidR="00841E36" w:rsidRPr="007C4090" w:rsidRDefault="00841E36" w:rsidP="000C2339">
      <w:pPr>
        <w:rPr>
          <w:color w:val="000000"/>
        </w:rPr>
      </w:pPr>
      <w:r w:rsidRPr="007C4090">
        <w:t xml:space="preserve">All portions of the Auburn University student academic honesty code (Title XII) found in the </w:t>
      </w:r>
      <w:hyperlink r:id="rId12" w:history="1">
        <w:r w:rsidRPr="0038312D">
          <w:rPr>
            <w:rStyle w:val="Hyperlink"/>
          </w:rPr>
          <w:t>Auburn</w:t>
        </w:r>
        <w:r w:rsidRPr="0038312D">
          <w:rPr>
            <w:rStyle w:val="Hyperlink"/>
            <w:spacing w:val="-4"/>
          </w:rPr>
          <w:t xml:space="preserve"> </w:t>
        </w:r>
        <w:r w:rsidRPr="0038312D">
          <w:rPr>
            <w:rStyle w:val="Hyperlink"/>
          </w:rPr>
          <w:t>University</w:t>
        </w:r>
        <w:r w:rsidRPr="0038312D">
          <w:rPr>
            <w:rStyle w:val="Hyperlink"/>
            <w:spacing w:val="-4"/>
          </w:rPr>
          <w:t xml:space="preserve"> </w:t>
        </w:r>
        <w:r w:rsidRPr="0038312D">
          <w:rPr>
            <w:rStyle w:val="Hyperlink"/>
          </w:rPr>
          <w:t>Student</w:t>
        </w:r>
        <w:r w:rsidRPr="0038312D">
          <w:rPr>
            <w:rStyle w:val="Hyperlink"/>
            <w:spacing w:val="-4"/>
          </w:rPr>
          <w:t xml:space="preserve"> </w:t>
        </w:r>
        <w:r w:rsidRPr="0038312D">
          <w:rPr>
            <w:rStyle w:val="Hyperlink"/>
          </w:rPr>
          <w:t>Policy</w:t>
        </w:r>
        <w:r w:rsidRPr="0038312D">
          <w:rPr>
            <w:rStyle w:val="Hyperlink"/>
            <w:spacing w:val="-4"/>
          </w:rPr>
          <w:t xml:space="preserve"> </w:t>
        </w:r>
        <w:r w:rsidRPr="0038312D">
          <w:rPr>
            <w:rStyle w:val="Hyperlink"/>
          </w:rPr>
          <w:t>eHandbook</w:t>
        </w:r>
      </w:hyperlink>
      <w:r w:rsidRPr="007C4090">
        <w:t xml:space="preserve"> </w:t>
      </w:r>
      <w:r w:rsidRPr="007C4090">
        <w:rPr>
          <w:u w:val="single"/>
        </w:rPr>
        <w:t>www.auburn.edu/studentpolicies</w:t>
      </w:r>
      <w:r w:rsidRPr="007C4090">
        <w:rPr>
          <w:spacing w:val="-15"/>
          <w:u w:val="single"/>
        </w:rPr>
        <w:t xml:space="preserve"> </w:t>
      </w:r>
      <w:r w:rsidRPr="007C4090">
        <w:t xml:space="preserve">will </w:t>
      </w:r>
      <w:r w:rsidRPr="007C4090">
        <w:rPr>
          <w:color w:val="000000"/>
        </w:rPr>
        <w:t xml:space="preserve">apply to this class. All academic honesty violations or alleged violations of the SGA Code of Laws will be reported to the Office of the Provost, which will then refer the case to the Academic Honesty Committee. </w:t>
      </w:r>
    </w:p>
    <w:p w14:paraId="61A4604F" w14:textId="77777777" w:rsidR="00841E36" w:rsidRPr="007C4090" w:rsidRDefault="00841E36" w:rsidP="00841E36">
      <w:pPr>
        <w:kinsoku w:val="0"/>
        <w:overflowPunct w:val="0"/>
        <w:autoSpaceDE w:val="0"/>
        <w:autoSpaceDN w:val="0"/>
        <w:adjustRightInd w:val="0"/>
        <w:spacing w:before="3"/>
        <w:rPr>
          <w:rFonts w:ascii="Times New Roman" w:hAnsi="Times New Roman" w:cs="Times New Roman"/>
          <w:sz w:val="20"/>
          <w:szCs w:val="20"/>
        </w:rPr>
      </w:pPr>
    </w:p>
    <w:p w14:paraId="7A0F98B4" w14:textId="77777777" w:rsidR="00841E36" w:rsidRPr="007C4090" w:rsidRDefault="00841E36" w:rsidP="000C2339">
      <w:pPr>
        <w:pStyle w:val="Heading1"/>
      </w:pPr>
      <w:r w:rsidRPr="007C4090">
        <w:t>10. Disability Accommodations:</w:t>
      </w:r>
    </w:p>
    <w:p w14:paraId="436221B5" w14:textId="77777777" w:rsidR="00841E36" w:rsidRPr="007C4090" w:rsidRDefault="00841E36" w:rsidP="00841E36">
      <w:pPr>
        <w:tabs>
          <w:tab w:val="left" w:pos="321"/>
        </w:tabs>
        <w:kinsoku w:val="0"/>
        <w:overflowPunct w:val="0"/>
        <w:autoSpaceDE w:val="0"/>
        <w:autoSpaceDN w:val="0"/>
        <w:adjustRightInd w:val="0"/>
        <w:ind w:left="100" w:right="173"/>
        <w:rPr>
          <w:rFonts w:ascii="Times New Roman" w:hAnsi="Times New Roman" w:cs="Times New Roman"/>
          <w:szCs w:val="24"/>
        </w:rPr>
      </w:pPr>
    </w:p>
    <w:p w14:paraId="26B40162" w14:textId="77777777" w:rsidR="0053770B" w:rsidRPr="0053770B" w:rsidRDefault="00841E36" w:rsidP="00262B71">
      <w:pPr>
        <w:rPr>
          <w:b/>
          <w:bCs/>
        </w:rPr>
      </w:pPr>
      <w:r w:rsidRPr="007C4090">
        <w:t>Students</w:t>
      </w:r>
      <w:r w:rsidRPr="007C4090">
        <w:rPr>
          <w:spacing w:val="-7"/>
        </w:rPr>
        <w:t xml:space="preserve"> </w:t>
      </w:r>
      <w:r w:rsidRPr="007C4090">
        <w:t>who</w:t>
      </w:r>
      <w:r w:rsidRPr="007C4090">
        <w:rPr>
          <w:spacing w:val="-6"/>
        </w:rPr>
        <w:t xml:space="preserve"> </w:t>
      </w:r>
      <w:r w:rsidRPr="007C4090">
        <w:t>need</w:t>
      </w:r>
      <w:r w:rsidRPr="007C4090">
        <w:rPr>
          <w:spacing w:val="-7"/>
        </w:rPr>
        <w:t xml:space="preserve"> </w:t>
      </w:r>
      <w:r w:rsidRPr="007C4090">
        <w:t>accommodations</w:t>
      </w:r>
      <w:r w:rsidRPr="007C4090">
        <w:rPr>
          <w:spacing w:val="-6"/>
        </w:rPr>
        <w:t xml:space="preserve"> </w:t>
      </w:r>
      <w:r w:rsidRPr="007C4090">
        <w:t>are</w:t>
      </w:r>
      <w:r w:rsidRPr="007C4090">
        <w:rPr>
          <w:spacing w:val="-7"/>
        </w:rPr>
        <w:t xml:space="preserve"> </w:t>
      </w:r>
      <w:r w:rsidRPr="007C4090">
        <w:t>asked</w:t>
      </w:r>
      <w:r w:rsidRPr="007C4090">
        <w:rPr>
          <w:spacing w:val="-6"/>
        </w:rPr>
        <w:t xml:space="preserve"> </w:t>
      </w:r>
      <w:r w:rsidRPr="007C4090">
        <w:t>to</w:t>
      </w:r>
      <w:r w:rsidRPr="007C4090">
        <w:rPr>
          <w:spacing w:val="-7"/>
        </w:rPr>
        <w:t xml:space="preserve"> </w:t>
      </w:r>
      <w:r w:rsidRPr="007C4090">
        <w:t>electronically</w:t>
      </w:r>
      <w:r w:rsidRPr="007C4090">
        <w:rPr>
          <w:spacing w:val="-6"/>
        </w:rPr>
        <w:t xml:space="preserve"> </w:t>
      </w:r>
      <w:r w:rsidRPr="007C4090">
        <w:t>submit</w:t>
      </w:r>
      <w:r w:rsidRPr="007C4090">
        <w:rPr>
          <w:w w:val="99"/>
        </w:rPr>
        <w:t xml:space="preserve"> </w:t>
      </w:r>
      <w:r w:rsidRPr="007C4090">
        <w:t>their</w:t>
      </w:r>
      <w:r w:rsidRPr="007C4090">
        <w:rPr>
          <w:spacing w:val="-4"/>
        </w:rPr>
        <w:t xml:space="preserve"> </w:t>
      </w:r>
      <w:r w:rsidRPr="007C4090">
        <w:t>approved</w:t>
      </w:r>
      <w:r w:rsidRPr="007C4090">
        <w:rPr>
          <w:spacing w:val="-4"/>
        </w:rPr>
        <w:t xml:space="preserve"> </w:t>
      </w:r>
      <w:r w:rsidRPr="007C4090">
        <w:t>accommodations</w:t>
      </w:r>
      <w:r w:rsidRPr="007C4090">
        <w:rPr>
          <w:spacing w:val="-4"/>
        </w:rPr>
        <w:t xml:space="preserve"> </w:t>
      </w:r>
      <w:r w:rsidRPr="007C4090">
        <w:t>through</w:t>
      </w:r>
      <w:r w:rsidRPr="007C4090">
        <w:rPr>
          <w:spacing w:val="-4"/>
        </w:rPr>
        <w:t xml:space="preserve"> </w:t>
      </w:r>
      <w:r w:rsidRPr="007C4090">
        <w:t>AU</w:t>
      </w:r>
      <w:r w:rsidRPr="007C4090">
        <w:rPr>
          <w:spacing w:val="-3"/>
        </w:rPr>
        <w:t xml:space="preserve"> </w:t>
      </w:r>
      <w:r w:rsidRPr="007C4090">
        <w:t>Access</w:t>
      </w:r>
      <w:r w:rsidRPr="007C4090">
        <w:rPr>
          <w:spacing w:val="-4"/>
        </w:rPr>
        <w:t xml:space="preserve"> </w:t>
      </w:r>
      <w:r w:rsidRPr="007C4090">
        <w:t>and</w:t>
      </w:r>
      <w:r w:rsidRPr="007C4090">
        <w:rPr>
          <w:spacing w:val="-4"/>
        </w:rPr>
        <w:t xml:space="preserve"> </w:t>
      </w:r>
      <w:r w:rsidRPr="007C4090">
        <w:t>to</w:t>
      </w:r>
      <w:r w:rsidRPr="007C4090">
        <w:rPr>
          <w:spacing w:val="-4"/>
        </w:rPr>
        <w:t xml:space="preserve"> </w:t>
      </w:r>
      <w:r w:rsidRPr="007C4090">
        <w:t>arrange</w:t>
      </w:r>
      <w:r w:rsidRPr="007C4090">
        <w:rPr>
          <w:spacing w:val="-4"/>
        </w:rPr>
        <w:t xml:space="preserve"> </w:t>
      </w:r>
      <w:r w:rsidRPr="007C4090">
        <w:t>a</w:t>
      </w:r>
      <w:r w:rsidRPr="007C4090">
        <w:rPr>
          <w:spacing w:val="-3"/>
        </w:rPr>
        <w:t xml:space="preserve"> </w:t>
      </w:r>
      <w:r w:rsidRPr="007C4090">
        <w:t>meeting</w:t>
      </w:r>
      <w:r w:rsidRPr="007C4090">
        <w:rPr>
          <w:spacing w:val="-4"/>
        </w:rPr>
        <w:t xml:space="preserve"> </w:t>
      </w:r>
      <w:r w:rsidRPr="007C4090">
        <w:t>during</w:t>
      </w:r>
      <w:r w:rsidRPr="007C4090">
        <w:rPr>
          <w:spacing w:val="-4"/>
        </w:rPr>
        <w:t xml:space="preserve"> </w:t>
      </w:r>
      <w:r w:rsidRPr="007C4090">
        <w:t>office</w:t>
      </w:r>
      <w:r w:rsidRPr="007C4090">
        <w:rPr>
          <w:spacing w:val="-4"/>
        </w:rPr>
        <w:t xml:space="preserve"> </w:t>
      </w:r>
      <w:r w:rsidRPr="007C4090">
        <w:t>hours</w:t>
      </w:r>
      <w:r w:rsidRPr="007C4090">
        <w:rPr>
          <w:spacing w:val="-4"/>
        </w:rPr>
        <w:t xml:space="preserve"> </w:t>
      </w:r>
      <w:r w:rsidRPr="007C4090">
        <w:t>the</w:t>
      </w:r>
      <w:r w:rsidRPr="007C4090">
        <w:rPr>
          <w:w w:val="99"/>
        </w:rPr>
        <w:t xml:space="preserve"> </w:t>
      </w:r>
      <w:r w:rsidRPr="007C4090">
        <w:t>first</w:t>
      </w:r>
      <w:r w:rsidRPr="007C4090">
        <w:rPr>
          <w:spacing w:val="-4"/>
        </w:rPr>
        <w:t xml:space="preserve"> </w:t>
      </w:r>
      <w:r w:rsidRPr="007C4090">
        <w:t>week</w:t>
      </w:r>
      <w:r w:rsidRPr="007C4090">
        <w:rPr>
          <w:spacing w:val="-3"/>
        </w:rPr>
        <w:t xml:space="preserve"> </w:t>
      </w:r>
      <w:r w:rsidRPr="007C4090">
        <w:t>of</w:t>
      </w:r>
      <w:r w:rsidRPr="007C4090">
        <w:rPr>
          <w:spacing w:val="-3"/>
        </w:rPr>
        <w:t xml:space="preserve"> </w:t>
      </w:r>
      <w:r w:rsidRPr="007C4090">
        <w:t>classes,</w:t>
      </w:r>
      <w:r w:rsidRPr="007C4090">
        <w:rPr>
          <w:spacing w:val="-3"/>
        </w:rPr>
        <w:t xml:space="preserve"> </w:t>
      </w:r>
      <w:r w:rsidRPr="007C4090">
        <w:t>or</w:t>
      </w:r>
      <w:r w:rsidRPr="007C4090">
        <w:rPr>
          <w:spacing w:val="-3"/>
        </w:rPr>
        <w:t xml:space="preserve"> </w:t>
      </w:r>
      <w:r w:rsidRPr="007C4090">
        <w:t>as</w:t>
      </w:r>
      <w:r w:rsidRPr="007C4090">
        <w:rPr>
          <w:spacing w:val="-3"/>
        </w:rPr>
        <w:t xml:space="preserve"> </w:t>
      </w:r>
      <w:r w:rsidRPr="007C4090">
        <w:t>soon</w:t>
      </w:r>
      <w:r w:rsidRPr="007C4090">
        <w:rPr>
          <w:spacing w:val="-3"/>
        </w:rPr>
        <w:t xml:space="preserve"> </w:t>
      </w:r>
      <w:r w:rsidRPr="007C4090">
        <w:t>as</w:t>
      </w:r>
      <w:r w:rsidRPr="007C4090">
        <w:rPr>
          <w:spacing w:val="-3"/>
        </w:rPr>
        <w:t xml:space="preserve"> </w:t>
      </w:r>
      <w:r w:rsidRPr="007C4090">
        <w:t>possible</w:t>
      </w:r>
      <w:r w:rsidRPr="007C4090">
        <w:rPr>
          <w:spacing w:val="-3"/>
        </w:rPr>
        <w:t xml:space="preserve"> </w:t>
      </w:r>
      <w:r w:rsidRPr="007C4090">
        <w:t>if</w:t>
      </w:r>
      <w:r w:rsidRPr="007C4090">
        <w:rPr>
          <w:spacing w:val="-3"/>
        </w:rPr>
        <w:t xml:space="preserve"> </w:t>
      </w:r>
      <w:r w:rsidRPr="007C4090">
        <w:t>accommodations</w:t>
      </w:r>
      <w:r w:rsidRPr="007C4090">
        <w:rPr>
          <w:spacing w:val="-3"/>
        </w:rPr>
        <w:t xml:space="preserve"> </w:t>
      </w:r>
      <w:r w:rsidRPr="007C4090">
        <w:t>are</w:t>
      </w:r>
      <w:r w:rsidRPr="007C4090">
        <w:rPr>
          <w:spacing w:val="-3"/>
        </w:rPr>
        <w:t xml:space="preserve"> </w:t>
      </w:r>
      <w:r w:rsidRPr="007C4090">
        <w:t>needed</w:t>
      </w:r>
      <w:r w:rsidRPr="007C4090">
        <w:rPr>
          <w:spacing w:val="-3"/>
        </w:rPr>
        <w:t xml:space="preserve"> </w:t>
      </w:r>
      <w:r w:rsidRPr="007C4090">
        <w:t>immediately.</w:t>
      </w:r>
      <w:r w:rsidRPr="007C4090">
        <w:rPr>
          <w:spacing w:val="-3"/>
        </w:rPr>
        <w:t xml:space="preserve"> </w:t>
      </w:r>
      <w:r w:rsidRPr="007C4090">
        <w:t>If</w:t>
      </w:r>
      <w:r w:rsidRPr="007C4090">
        <w:rPr>
          <w:spacing w:val="-3"/>
        </w:rPr>
        <w:t xml:space="preserve"> </w:t>
      </w:r>
      <w:r w:rsidRPr="007C4090">
        <w:t>you</w:t>
      </w:r>
      <w:r w:rsidRPr="007C4090">
        <w:rPr>
          <w:spacing w:val="-3"/>
        </w:rPr>
        <w:t xml:space="preserve"> </w:t>
      </w:r>
      <w:r w:rsidRPr="007C4090">
        <w:t>have</w:t>
      </w:r>
      <w:r w:rsidRPr="007C4090">
        <w:rPr>
          <w:spacing w:val="-3"/>
        </w:rPr>
        <w:t xml:space="preserve"> </w:t>
      </w:r>
      <w:r w:rsidRPr="007C4090">
        <w:t>a</w:t>
      </w:r>
      <w:r w:rsidRPr="007C4090">
        <w:rPr>
          <w:w w:val="99"/>
        </w:rPr>
        <w:t xml:space="preserve"> </w:t>
      </w:r>
      <w:r w:rsidRPr="007C4090">
        <w:t>conflict</w:t>
      </w:r>
      <w:r w:rsidRPr="007C4090">
        <w:rPr>
          <w:spacing w:val="-4"/>
        </w:rPr>
        <w:t xml:space="preserve"> </w:t>
      </w:r>
      <w:r w:rsidRPr="007C4090">
        <w:t>with</w:t>
      </w:r>
      <w:r w:rsidRPr="007C4090">
        <w:rPr>
          <w:spacing w:val="-3"/>
        </w:rPr>
        <w:t xml:space="preserve"> </w:t>
      </w:r>
      <w:r w:rsidRPr="007C4090">
        <w:t>my</w:t>
      </w:r>
      <w:r w:rsidRPr="007C4090">
        <w:rPr>
          <w:spacing w:val="-4"/>
        </w:rPr>
        <w:t xml:space="preserve"> </w:t>
      </w:r>
      <w:r w:rsidRPr="007C4090">
        <w:t>office</w:t>
      </w:r>
      <w:r w:rsidRPr="007C4090">
        <w:rPr>
          <w:spacing w:val="-3"/>
        </w:rPr>
        <w:t xml:space="preserve"> </w:t>
      </w:r>
      <w:r w:rsidRPr="007C4090">
        <w:t>hours,</w:t>
      </w:r>
      <w:r w:rsidRPr="007C4090">
        <w:rPr>
          <w:spacing w:val="-4"/>
        </w:rPr>
        <w:t xml:space="preserve"> </w:t>
      </w:r>
      <w:r w:rsidRPr="007C4090">
        <w:t>an</w:t>
      </w:r>
      <w:r w:rsidRPr="007C4090">
        <w:rPr>
          <w:spacing w:val="-3"/>
        </w:rPr>
        <w:t xml:space="preserve"> </w:t>
      </w:r>
      <w:r w:rsidRPr="007C4090">
        <w:t>alternate</w:t>
      </w:r>
      <w:r w:rsidRPr="007C4090">
        <w:rPr>
          <w:spacing w:val="-4"/>
        </w:rPr>
        <w:t xml:space="preserve"> </w:t>
      </w:r>
      <w:r w:rsidRPr="007C4090">
        <w:t>time</w:t>
      </w:r>
      <w:r w:rsidRPr="007C4090">
        <w:rPr>
          <w:spacing w:val="-3"/>
        </w:rPr>
        <w:t xml:space="preserve"> </w:t>
      </w:r>
      <w:r w:rsidRPr="007C4090">
        <w:t>can</w:t>
      </w:r>
      <w:r w:rsidRPr="007C4090">
        <w:rPr>
          <w:spacing w:val="-3"/>
        </w:rPr>
        <w:t xml:space="preserve"> </w:t>
      </w:r>
      <w:r w:rsidRPr="007C4090">
        <w:t>be</w:t>
      </w:r>
      <w:r w:rsidRPr="007C4090">
        <w:rPr>
          <w:spacing w:val="-4"/>
        </w:rPr>
        <w:t xml:space="preserve"> </w:t>
      </w:r>
      <w:r w:rsidRPr="007C4090">
        <w:t>arranged.</w:t>
      </w:r>
      <w:r w:rsidRPr="007C4090">
        <w:rPr>
          <w:spacing w:val="-3"/>
        </w:rPr>
        <w:t xml:space="preserve"> </w:t>
      </w:r>
      <w:r w:rsidRPr="007C4090">
        <w:t>To</w:t>
      </w:r>
      <w:r w:rsidRPr="007C4090">
        <w:rPr>
          <w:spacing w:val="-4"/>
        </w:rPr>
        <w:t xml:space="preserve"> </w:t>
      </w:r>
      <w:r w:rsidRPr="007C4090">
        <w:t>set</w:t>
      </w:r>
      <w:r w:rsidRPr="007C4090">
        <w:rPr>
          <w:spacing w:val="-3"/>
        </w:rPr>
        <w:t xml:space="preserve"> </w:t>
      </w:r>
      <w:r w:rsidRPr="007C4090">
        <w:t>up</w:t>
      </w:r>
      <w:r w:rsidRPr="007C4090">
        <w:rPr>
          <w:spacing w:val="-4"/>
        </w:rPr>
        <w:t xml:space="preserve"> </w:t>
      </w:r>
      <w:r w:rsidRPr="007C4090">
        <w:t>this</w:t>
      </w:r>
      <w:r w:rsidRPr="007C4090">
        <w:rPr>
          <w:spacing w:val="-3"/>
        </w:rPr>
        <w:t xml:space="preserve"> </w:t>
      </w:r>
      <w:r w:rsidRPr="007C4090">
        <w:t>meeting,</w:t>
      </w:r>
      <w:r w:rsidRPr="007C4090">
        <w:rPr>
          <w:spacing w:val="-3"/>
        </w:rPr>
        <w:t xml:space="preserve"> </w:t>
      </w:r>
      <w:r w:rsidRPr="007C4090">
        <w:t>please</w:t>
      </w:r>
      <w:r w:rsidRPr="007C4090">
        <w:rPr>
          <w:spacing w:val="-4"/>
        </w:rPr>
        <w:t xml:space="preserve"> </w:t>
      </w:r>
      <w:r w:rsidRPr="007C4090">
        <w:t>contact</w:t>
      </w:r>
      <w:r w:rsidRPr="007C4090">
        <w:rPr>
          <w:w w:val="99"/>
        </w:rPr>
        <w:t xml:space="preserve"> </w:t>
      </w:r>
      <w:r w:rsidRPr="007C4090">
        <w:t>me</w:t>
      </w:r>
      <w:r w:rsidRPr="007C4090">
        <w:rPr>
          <w:spacing w:val="-4"/>
        </w:rPr>
        <w:t xml:space="preserve"> </w:t>
      </w:r>
      <w:r w:rsidRPr="007C4090">
        <w:t>by</w:t>
      </w:r>
      <w:r w:rsidRPr="007C4090">
        <w:rPr>
          <w:spacing w:val="-4"/>
        </w:rPr>
        <w:t xml:space="preserve"> </w:t>
      </w:r>
      <w:r w:rsidRPr="007C4090">
        <w:t>e-mail.</w:t>
      </w:r>
      <w:r w:rsidRPr="007C4090">
        <w:rPr>
          <w:spacing w:val="-4"/>
        </w:rPr>
        <w:t xml:space="preserve"> </w:t>
      </w:r>
      <w:r w:rsidRPr="007C4090">
        <w:t>If</w:t>
      </w:r>
      <w:r w:rsidRPr="007C4090">
        <w:rPr>
          <w:spacing w:val="-4"/>
        </w:rPr>
        <w:t xml:space="preserve"> </w:t>
      </w:r>
      <w:r w:rsidRPr="007C4090">
        <w:t>you</w:t>
      </w:r>
      <w:r w:rsidRPr="007C4090">
        <w:rPr>
          <w:spacing w:val="-3"/>
        </w:rPr>
        <w:t xml:space="preserve"> </w:t>
      </w:r>
      <w:r w:rsidRPr="007C4090">
        <w:t>have</w:t>
      </w:r>
      <w:r w:rsidRPr="007C4090">
        <w:rPr>
          <w:spacing w:val="-4"/>
        </w:rPr>
        <w:t xml:space="preserve"> </w:t>
      </w:r>
      <w:r w:rsidRPr="007C4090">
        <w:t>not</w:t>
      </w:r>
      <w:r w:rsidRPr="007C4090">
        <w:rPr>
          <w:spacing w:val="-4"/>
        </w:rPr>
        <w:t xml:space="preserve"> </w:t>
      </w:r>
      <w:r w:rsidRPr="007C4090">
        <w:t>established</w:t>
      </w:r>
      <w:r w:rsidRPr="007C4090">
        <w:rPr>
          <w:spacing w:val="-4"/>
        </w:rPr>
        <w:t xml:space="preserve"> </w:t>
      </w:r>
      <w:r w:rsidRPr="007C4090">
        <w:t>accommodations</w:t>
      </w:r>
      <w:r w:rsidRPr="007C4090">
        <w:rPr>
          <w:spacing w:val="-4"/>
        </w:rPr>
        <w:t xml:space="preserve"> </w:t>
      </w:r>
      <w:r w:rsidRPr="007C4090">
        <w:t>through</w:t>
      </w:r>
      <w:r w:rsidRPr="007C4090">
        <w:rPr>
          <w:spacing w:val="-3"/>
        </w:rPr>
        <w:t xml:space="preserve"> </w:t>
      </w:r>
      <w:r w:rsidRPr="007C4090">
        <w:t>the</w:t>
      </w:r>
      <w:r w:rsidRPr="007C4090">
        <w:rPr>
          <w:spacing w:val="-4"/>
        </w:rPr>
        <w:t xml:space="preserve"> </w:t>
      </w:r>
      <w:r w:rsidRPr="007C4090">
        <w:t>Office</w:t>
      </w:r>
      <w:r w:rsidRPr="007C4090">
        <w:rPr>
          <w:spacing w:val="-4"/>
        </w:rPr>
        <w:t xml:space="preserve"> </w:t>
      </w:r>
      <w:r w:rsidRPr="007C4090">
        <w:t>of</w:t>
      </w:r>
      <w:r w:rsidRPr="007C4090">
        <w:rPr>
          <w:spacing w:val="-4"/>
        </w:rPr>
        <w:t xml:space="preserve"> </w:t>
      </w:r>
      <w:r w:rsidRPr="007C4090">
        <w:lastRenderedPageBreak/>
        <w:t>Accessibility,</w:t>
      </w:r>
      <w:r w:rsidRPr="007C4090">
        <w:rPr>
          <w:spacing w:val="-4"/>
        </w:rPr>
        <w:t xml:space="preserve"> </w:t>
      </w:r>
      <w:r w:rsidRPr="007C4090">
        <w:t>but</w:t>
      </w:r>
      <w:r w:rsidRPr="007C4090">
        <w:rPr>
          <w:spacing w:val="-3"/>
        </w:rPr>
        <w:t xml:space="preserve"> </w:t>
      </w:r>
      <w:r w:rsidRPr="007C4090">
        <w:t>need accommodations,</w:t>
      </w:r>
      <w:r w:rsidRPr="007C4090">
        <w:rPr>
          <w:spacing w:val="-5"/>
        </w:rPr>
        <w:t xml:space="preserve"> </w:t>
      </w:r>
      <w:r w:rsidRPr="007C4090">
        <w:t>make</w:t>
      </w:r>
      <w:r w:rsidRPr="007C4090">
        <w:rPr>
          <w:spacing w:val="-5"/>
        </w:rPr>
        <w:t xml:space="preserve"> </w:t>
      </w:r>
      <w:r w:rsidRPr="007C4090">
        <w:t>an</w:t>
      </w:r>
      <w:r w:rsidRPr="007C4090">
        <w:rPr>
          <w:spacing w:val="-4"/>
        </w:rPr>
        <w:t xml:space="preserve"> </w:t>
      </w:r>
      <w:r w:rsidRPr="007C4090">
        <w:t>appointment</w:t>
      </w:r>
      <w:r w:rsidRPr="007C4090">
        <w:rPr>
          <w:spacing w:val="-5"/>
        </w:rPr>
        <w:t xml:space="preserve"> </w:t>
      </w:r>
      <w:r w:rsidRPr="007C4090">
        <w:t>with</w:t>
      </w:r>
      <w:r w:rsidRPr="007C4090">
        <w:rPr>
          <w:spacing w:val="-4"/>
        </w:rPr>
        <w:t xml:space="preserve"> </w:t>
      </w:r>
      <w:r w:rsidRPr="007C4090">
        <w:t>the</w:t>
      </w:r>
      <w:r w:rsidRPr="007C4090">
        <w:rPr>
          <w:spacing w:val="-5"/>
        </w:rPr>
        <w:t xml:space="preserve"> </w:t>
      </w:r>
      <w:r w:rsidRPr="007C4090">
        <w:t>Office</w:t>
      </w:r>
      <w:r w:rsidRPr="007C4090">
        <w:rPr>
          <w:spacing w:val="-4"/>
        </w:rPr>
        <w:t xml:space="preserve"> </w:t>
      </w:r>
      <w:r w:rsidRPr="007C4090">
        <w:t>of</w:t>
      </w:r>
      <w:r w:rsidRPr="007C4090">
        <w:rPr>
          <w:spacing w:val="-5"/>
        </w:rPr>
        <w:t xml:space="preserve"> </w:t>
      </w:r>
      <w:r w:rsidRPr="007C4090">
        <w:t>Accessibility,</w:t>
      </w:r>
      <w:r w:rsidRPr="007C4090">
        <w:rPr>
          <w:spacing w:val="-4"/>
        </w:rPr>
        <w:t xml:space="preserve"> </w:t>
      </w:r>
      <w:r w:rsidRPr="007C4090">
        <w:t>1228</w:t>
      </w:r>
      <w:r w:rsidRPr="007C4090">
        <w:rPr>
          <w:spacing w:val="-5"/>
        </w:rPr>
        <w:t xml:space="preserve"> </w:t>
      </w:r>
      <w:r w:rsidRPr="007C4090">
        <w:t>Haley</w:t>
      </w:r>
      <w:r w:rsidRPr="007C4090">
        <w:rPr>
          <w:spacing w:val="-4"/>
        </w:rPr>
        <w:t xml:space="preserve"> </w:t>
      </w:r>
      <w:r w:rsidRPr="007C4090">
        <w:t>Center,</w:t>
      </w:r>
      <w:r w:rsidRPr="007C4090">
        <w:rPr>
          <w:spacing w:val="-5"/>
        </w:rPr>
        <w:t xml:space="preserve"> </w:t>
      </w:r>
      <w:r w:rsidRPr="007C4090">
        <w:t>844-2096 (V/TT).</w:t>
      </w:r>
    </w:p>
    <w:p w14:paraId="62A5E444" w14:textId="77777777" w:rsidR="0053770B" w:rsidRDefault="0053770B" w:rsidP="00262B71"/>
    <w:p w14:paraId="1132F27A" w14:textId="77777777" w:rsidR="009711A1" w:rsidRPr="009711A1" w:rsidRDefault="009711A1" w:rsidP="00262B71">
      <w:pPr>
        <w:rPr>
          <w:rFonts w:eastAsia="Times New Roman"/>
        </w:rPr>
      </w:pPr>
      <w:r w:rsidRPr="009711A1">
        <w:rPr>
          <w:rFonts w:eastAsia="Calibri"/>
        </w:rPr>
        <w:t xml:space="preserve">Please note that accommodations are not retroactive. Accommodations begin after: (1) a meeting with the Office of Accessibility to determine appropriate accommodations; and (2) a meeting with the Instructor arranged by the student. </w:t>
      </w:r>
    </w:p>
    <w:p w14:paraId="6A8CE9C4" w14:textId="5A2A32DB" w:rsidR="009711A1" w:rsidRDefault="009711A1" w:rsidP="0053770B">
      <w:pPr>
        <w:kinsoku w:val="0"/>
        <w:overflowPunct w:val="0"/>
        <w:autoSpaceDE w:val="0"/>
        <w:autoSpaceDN w:val="0"/>
        <w:adjustRightInd w:val="0"/>
        <w:rPr>
          <w:rFonts w:ascii="Times New Roman" w:hAnsi="Times New Roman" w:cs="Times New Roman"/>
          <w:szCs w:val="24"/>
        </w:rPr>
      </w:pPr>
    </w:p>
    <w:p w14:paraId="1FEDDBB2" w14:textId="0311F0DE" w:rsidR="00B06EF7" w:rsidRDefault="00B06EF7" w:rsidP="0053770B">
      <w:pPr>
        <w:kinsoku w:val="0"/>
        <w:overflowPunct w:val="0"/>
        <w:autoSpaceDE w:val="0"/>
        <w:autoSpaceDN w:val="0"/>
        <w:adjustRightInd w:val="0"/>
        <w:rPr>
          <w:rFonts w:ascii="Times New Roman" w:hAnsi="Times New Roman" w:cs="Times New Roman"/>
          <w:szCs w:val="24"/>
        </w:rPr>
      </w:pPr>
    </w:p>
    <w:p w14:paraId="625226C6" w14:textId="04A667A2" w:rsidR="00B06EF7" w:rsidRDefault="00B06EF7" w:rsidP="0053770B">
      <w:pPr>
        <w:kinsoku w:val="0"/>
        <w:overflowPunct w:val="0"/>
        <w:autoSpaceDE w:val="0"/>
        <w:autoSpaceDN w:val="0"/>
        <w:adjustRightInd w:val="0"/>
        <w:rPr>
          <w:rFonts w:ascii="Times New Roman" w:hAnsi="Times New Roman" w:cs="Times New Roman"/>
          <w:szCs w:val="24"/>
        </w:rPr>
      </w:pPr>
    </w:p>
    <w:p w14:paraId="7EE252F7" w14:textId="4B95D8DF" w:rsidR="00B06EF7" w:rsidRDefault="00B06EF7" w:rsidP="0053770B">
      <w:pPr>
        <w:kinsoku w:val="0"/>
        <w:overflowPunct w:val="0"/>
        <w:autoSpaceDE w:val="0"/>
        <w:autoSpaceDN w:val="0"/>
        <w:adjustRightInd w:val="0"/>
        <w:rPr>
          <w:rFonts w:ascii="Times New Roman" w:hAnsi="Times New Roman" w:cs="Times New Roman"/>
          <w:szCs w:val="24"/>
        </w:rPr>
      </w:pPr>
    </w:p>
    <w:p w14:paraId="4EADC8B0" w14:textId="7BF8F46E" w:rsidR="00B06EF7" w:rsidRDefault="00B06EF7" w:rsidP="0053770B">
      <w:pPr>
        <w:kinsoku w:val="0"/>
        <w:overflowPunct w:val="0"/>
        <w:autoSpaceDE w:val="0"/>
        <w:autoSpaceDN w:val="0"/>
        <w:adjustRightInd w:val="0"/>
        <w:rPr>
          <w:rFonts w:ascii="Times New Roman" w:hAnsi="Times New Roman" w:cs="Times New Roman"/>
          <w:szCs w:val="24"/>
        </w:rPr>
      </w:pPr>
    </w:p>
    <w:p w14:paraId="18C620C4" w14:textId="03E3BBF9" w:rsidR="00B06EF7" w:rsidRDefault="00B06EF7" w:rsidP="0053770B">
      <w:pPr>
        <w:kinsoku w:val="0"/>
        <w:overflowPunct w:val="0"/>
        <w:autoSpaceDE w:val="0"/>
        <w:autoSpaceDN w:val="0"/>
        <w:adjustRightInd w:val="0"/>
        <w:rPr>
          <w:rFonts w:ascii="Times New Roman" w:hAnsi="Times New Roman" w:cs="Times New Roman"/>
          <w:szCs w:val="24"/>
        </w:rPr>
      </w:pPr>
    </w:p>
    <w:p w14:paraId="52AEFED8" w14:textId="1E7397F0" w:rsidR="00B06EF7" w:rsidRDefault="00B06EF7" w:rsidP="0053770B">
      <w:pPr>
        <w:kinsoku w:val="0"/>
        <w:overflowPunct w:val="0"/>
        <w:autoSpaceDE w:val="0"/>
        <w:autoSpaceDN w:val="0"/>
        <w:adjustRightInd w:val="0"/>
        <w:rPr>
          <w:rFonts w:ascii="Times New Roman" w:hAnsi="Times New Roman" w:cs="Times New Roman"/>
          <w:szCs w:val="24"/>
        </w:rPr>
      </w:pPr>
    </w:p>
    <w:p w14:paraId="53988224" w14:textId="1CC58283" w:rsidR="00B06EF7" w:rsidRDefault="00B06EF7" w:rsidP="0053770B">
      <w:pPr>
        <w:kinsoku w:val="0"/>
        <w:overflowPunct w:val="0"/>
        <w:autoSpaceDE w:val="0"/>
        <w:autoSpaceDN w:val="0"/>
        <w:adjustRightInd w:val="0"/>
        <w:rPr>
          <w:rFonts w:ascii="Times New Roman" w:hAnsi="Times New Roman" w:cs="Times New Roman"/>
          <w:szCs w:val="24"/>
        </w:rPr>
      </w:pPr>
    </w:p>
    <w:p w14:paraId="602C907D" w14:textId="28AFEE64" w:rsidR="00B06EF7" w:rsidRDefault="00B06EF7" w:rsidP="0053770B">
      <w:pPr>
        <w:kinsoku w:val="0"/>
        <w:overflowPunct w:val="0"/>
        <w:autoSpaceDE w:val="0"/>
        <w:autoSpaceDN w:val="0"/>
        <w:adjustRightInd w:val="0"/>
        <w:rPr>
          <w:rFonts w:ascii="Times New Roman" w:hAnsi="Times New Roman" w:cs="Times New Roman"/>
          <w:szCs w:val="24"/>
        </w:rPr>
      </w:pPr>
    </w:p>
    <w:p w14:paraId="00594A26" w14:textId="7C7E42C8" w:rsidR="00B06EF7" w:rsidRDefault="00B06EF7" w:rsidP="0053770B">
      <w:pPr>
        <w:kinsoku w:val="0"/>
        <w:overflowPunct w:val="0"/>
        <w:autoSpaceDE w:val="0"/>
        <w:autoSpaceDN w:val="0"/>
        <w:adjustRightInd w:val="0"/>
        <w:rPr>
          <w:rFonts w:ascii="Times New Roman" w:hAnsi="Times New Roman" w:cs="Times New Roman"/>
          <w:szCs w:val="24"/>
        </w:rPr>
      </w:pPr>
    </w:p>
    <w:p w14:paraId="12D4EE98" w14:textId="0DD1E95B" w:rsidR="00B06EF7" w:rsidRDefault="00B06EF7" w:rsidP="0053770B">
      <w:pPr>
        <w:kinsoku w:val="0"/>
        <w:overflowPunct w:val="0"/>
        <w:autoSpaceDE w:val="0"/>
        <w:autoSpaceDN w:val="0"/>
        <w:adjustRightInd w:val="0"/>
        <w:rPr>
          <w:rFonts w:ascii="Times New Roman" w:hAnsi="Times New Roman" w:cs="Times New Roman"/>
          <w:szCs w:val="24"/>
        </w:rPr>
      </w:pPr>
    </w:p>
    <w:p w14:paraId="48F1FB02" w14:textId="0637695A" w:rsidR="00B06EF7" w:rsidRDefault="00B06EF7" w:rsidP="0053770B">
      <w:pPr>
        <w:kinsoku w:val="0"/>
        <w:overflowPunct w:val="0"/>
        <w:autoSpaceDE w:val="0"/>
        <w:autoSpaceDN w:val="0"/>
        <w:adjustRightInd w:val="0"/>
        <w:rPr>
          <w:rFonts w:ascii="Times New Roman" w:hAnsi="Times New Roman" w:cs="Times New Roman"/>
          <w:szCs w:val="24"/>
        </w:rPr>
      </w:pPr>
    </w:p>
    <w:p w14:paraId="25399DA1" w14:textId="77777777" w:rsidR="00267DA2" w:rsidRDefault="00267DA2" w:rsidP="0053770B">
      <w:pPr>
        <w:kinsoku w:val="0"/>
        <w:overflowPunct w:val="0"/>
        <w:autoSpaceDE w:val="0"/>
        <w:autoSpaceDN w:val="0"/>
        <w:adjustRightInd w:val="0"/>
        <w:rPr>
          <w:rFonts w:cstheme="minorHAnsi"/>
          <w:szCs w:val="24"/>
        </w:rPr>
      </w:pPr>
    </w:p>
    <w:p w14:paraId="55BBF962" w14:textId="77777777" w:rsidR="00267DA2" w:rsidRDefault="00267DA2" w:rsidP="0053770B">
      <w:pPr>
        <w:kinsoku w:val="0"/>
        <w:overflowPunct w:val="0"/>
        <w:autoSpaceDE w:val="0"/>
        <w:autoSpaceDN w:val="0"/>
        <w:adjustRightInd w:val="0"/>
        <w:rPr>
          <w:rFonts w:cstheme="minorHAnsi"/>
          <w:szCs w:val="24"/>
        </w:rPr>
      </w:pPr>
    </w:p>
    <w:p w14:paraId="6AC2F0FE" w14:textId="77777777" w:rsidR="00267DA2" w:rsidRDefault="00267DA2" w:rsidP="0053770B">
      <w:pPr>
        <w:kinsoku w:val="0"/>
        <w:overflowPunct w:val="0"/>
        <w:autoSpaceDE w:val="0"/>
        <w:autoSpaceDN w:val="0"/>
        <w:adjustRightInd w:val="0"/>
        <w:rPr>
          <w:rFonts w:cstheme="minorHAnsi"/>
          <w:szCs w:val="24"/>
        </w:rPr>
      </w:pPr>
    </w:p>
    <w:p w14:paraId="5EF41DDF" w14:textId="77777777" w:rsidR="00267DA2" w:rsidRDefault="00267DA2" w:rsidP="0053770B">
      <w:pPr>
        <w:kinsoku w:val="0"/>
        <w:overflowPunct w:val="0"/>
        <w:autoSpaceDE w:val="0"/>
        <w:autoSpaceDN w:val="0"/>
        <w:adjustRightInd w:val="0"/>
        <w:rPr>
          <w:rFonts w:cstheme="minorHAnsi"/>
          <w:szCs w:val="24"/>
        </w:rPr>
      </w:pPr>
    </w:p>
    <w:p w14:paraId="445E67E6" w14:textId="77777777" w:rsidR="00267DA2" w:rsidRDefault="00267DA2" w:rsidP="0053770B">
      <w:pPr>
        <w:kinsoku w:val="0"/>
        <w:overflowPunct w:val="0"/>
        <w:autoSpaceDE w:val="0"/>
        <w:autoSpaceDN w:val="0"/>
        <w:adjustRightInd w:val="0"/>
        <w:rPr>
          <w:rFonts w:cstheme="minorHAnsi"/>
          <w:szCs w:val="24"/>
        </w:rPr>
      </w:pPr>
    </w:p>
    <w:p w14:paraId="3CB566C2" w14:textId="77777777" w:rsidR="00267DA2" w:rsidRDefault="00267DA2" w:rsidP="0053770B">
      <w:pPr>
        <w:kinsoku w:val="0"/>
        <w:overflowPunct w:val="0"/>
        <w:autoSpaceDE w:val="0"/>
        <w:autoSpaceDN w:val="0"/>
        <w:adjustRightInd w:val="0"/>
        <w:rPr>
          <w:rFonts w:cstheme="minorHAnsi"/>
          <w:szCs w:val="24"/>
        </w:rPr>
      </w:pPr>
    </w:p>
    <w:p w14:paraId="6178D9B8" w14:textId="77777777" w:rsidR="00267DA2" w:rsidRDefault="00267DA2" w:rsidP="0053770B">
      <w:pPr>
        <w:kinsoku w:val="0"/>
        <w:overflowPunct w:val="0"/>
        <w:autoSpaceDE w:val="0"/>
        <w:autoSpaceDN w:val="0"/>
        <w:adjustRightInd w:val="0"/>
        <w:rPr>
          <w:rFonts w:cstheme="minorHAnsi"/>
          <w:szCs w:val="24"/>
        </w:rPr>
      </w:pPr>
    </w:p>
    <w:p w14:paraId="229649FC" w14:textId="77777777" w:rsidR="00267DA2" w:rsidRDefault="00267DA2" w:rsidP="0053770B">
      <w:pPr>
        <w:kinsoku w:val="0"/>
        <w:overflowPunct w:val="0"/>
        <w:autoSpaceDE w:val="0"/>
        <w:autoSpaceDN w:val="0"/>
        <w:adjustRightInd w:val="0"/>
        <w:rPr>
          <w:rFonts w:cstheme="minorHAnsi"/>
          <w:szCs w:val="24"/>
        </w:rPr>
      </w:pPr>
    </w:p>
    <w:p w14:paraId="11D68B78" w14:textId="77777777" w:rsidR="00267DA2" w:rsidRDefault="00267DA2" w:rsidP="0053770B">
      <w:pPr>
        <w:kinsoku w:val="0"/>
        <w:overflowPunct w:val="0"/>
        <w:autoSpaceDE w:val="0"/>
        <w:autoSpaceDN w:val="0"/>
        <w:adjustRightInd w:val="0"/>
        <w:rPr>
          <w:rFonts w:cstheme="minorHAnsi"/>
          <w:szCs w:val="24"/>
        </w:rPr>
      </w:pPr>
    </w:p>
    <w:p w14:paraId="1F272FDE" w14:textId="77777777" w:rsidR="00267DA2" w:rsidRDefault="00267DA2" w:rsidP="0053770B">
      <w:pPr>
        <w:kinsoku w:val="0"/>
        <w:overflowPunct w:val="0"/>
        <w:autoSpaceDE w:val="0"/>
        <w:autoSpaceDN w:val="0"/>
        <w:adjustRightInd w:val="0"/>
        <w:rPr>
          <w:rFonts w:cstheme="minorHAnsi"/>
          <w:szCs w:val="24"/>
        </w:rPr>
      </w:pPr>
    </w:p>
    <w:p w14:paraId="445601EA" w14:textId="77777777" w:rsidR="00267DA2" w:rsidRDefault="00267DA2" w:rsidP="0053770B">
      <w:pPr>
        <w:kinsoku w:val="0"/>
        <w:overflowPunct w:val="0"/>
        <w:autoSpaceDE w:val="0"/>
        <w:autoSpaceDN w:val="0"/>
        <w:adjustRightInd w:val="0"/>
        <w:rPr>
          <w:rFonts w:cstheme="minorHAnsi"/>
          <w:szCs w:val="24"/>
        </w:rPr>
      </w:pPr>
    </w:p>
    <w:p w14:paraId="7E025C96" w14:textId="77777777" w:rsidR="00267DA2" w:rsidRDefault="00267DA2" w:rsidP="0053770B">
      <w:pPr>
        <w:kinsoku w:val="0"/>
        <w:overflowPunct w:val="0"/>
        <w:autoSpaceDE w:val="0"/>
        <w:autoSpaceDN w:val="0"/>
        <w:adjustRightInd w:val="0"/>
        <w:rPr>
          <w:rFonts w:cstheme="minorHAnsi"/>
          <w:szCs w:val="24"/>
        </w:rPr>
      </w:pPr>
    </w:p>
    <w:p w14:paraId="0C63129F" w14:textId="77777777" w:rsidR="00267DA2" w:rsidRDefault="00267DA2" w:rsidP="0053770B">
      <w:pPr>
        <w:kinsoku w:val="0"/>
        <w:overflowPunct w:val="0"/>
        <w:autoSpaceDE w:val="0"/>
        <w:autoSpaceDN w:val="0"/>
        <w:adjustRightInd w:val="0"/>
        <w:rPr>
          <w:rFonts w:cstheme="minorHAnsi"/>
          <w:szCs w:val="24"/>
        </w:rPr>
      </w:pPr>
    </w:p>
    <w:p w14:paraId="31582D3C" w14:textId="77777777" w:rsidR="00267DA2" w:rsidRDefault="00267DA2" w:rsidP="0053770B">
      <w:pPr>
        <w:kinsoku w:val="0"/>
        <w:overflowPunct w:val="0"/>
        <w:autoSpaceDE w:val="0"/>
        <w:autoSpaceDN w:val="0"/>
        <w:adjustRightInd w:val="0"/>
        <w:rPr>
          <w:rFonts w:cstheme="minorHAnsi"/>
          <w:szCs w:val="24"/>
        </w:rPr>
      </w:pPr>
    </w:p>
    <w:p w14:paraId="1ABA8BA8" w14:textId="77777777" w:rsidR="00267DA2" w:rsidRDefault="00267DA2" w:rsidP="0053770B">
      <w:pPr>
        <w:kinsoku w:val="0"/>
        <w:overflowPunct w:val="0"/>
        <w:autoSpaceDE w:val="0"/>
        <w:autoSpaceDN w:val="0"/>
        <w:adjustRightInd w:val="0"/>
        <w:rPr>
          <w:rFonts w:cstheme="minorHAnsi"/>
          <w:szCs w:val="24"/>
        </w:rPr>
      </w:pPr>
    </w:p>
    <w:p w14:paraId="02F65BDB" w14:textId="77777777" w:rsidR="00267DA2" w:rsidRDefault="00267DA2" w:rsidP="0053770B">
      <w:pPr>
        <w:kinsoku w:val="0"/>
        <w:overflowPunct w:val="0"/>
        <w:autoSpaceDE w:val="0"/>
        <w:autoSpaceDN w:val="0"/>
        <w:adjustRightInd w:val="0"/>
        <w:rPr>
          <w:rFonts w:cstheme="minorHAnsi"/>
          <w:szCs w:val="24"/>
        </w:rPr>
      </w:pPr>
    </w:p>
    <w:p w14:paraId="57E34411" w14:textId="77777777" w:rsidR="00267DA2" w:rsidRDefault="00267DA2" w:rsidP="0053770B">
      <w:pPr>
        <w:kinsoku w:val="0"/>
        <w:overflowPunct w:val="0"/>
        <w:autoSpaceDE w:val="0"/>
        <w:autoSpaceDN w:val="0"/>
        <w:adjustRightInd w:val="0"/>
        <w:rPr>
          <w:rFonts w:cstheme="minorHAnsi"/>
          <w:szCs w:val="24"/>
        </w:rPr>
      </w:pPr>
    </w:p>
    <w:p w14:paraId="4081D0B6" w14:textId="77777777" w:rsidR="00267DA2" w:rsidRDefault="00267DA2" w:rsidP="0053770B">
      <w:pPr>
        <w:kinsoku w:val="0"/>
        <w:overflowPunct w:val="0"/>
        <w:autoSpaceDE w:val="0"/>
        <w:autoSpaceDN w:val="0"/>
        <w:adjustRightInd w:val="0"/>
        <w:rPr>
          <w:rFonts w:cstheme="minorHAnsi"/>
          <w:szCs w:val="24"/>
        </w:rPr>
      </w:pPr>
    </w:p>
    <w:p w14:paraId="17FDF126" w14:textId="77777777" w:rsidR="00267DA2" w:rsidRDefault="00267DA2" w:rsidP="0053770B">
      <w:pPr>
        <w:kinsoku w:val="0"/>
        <w:overflowPunct w:val="0"/>
        <w:autoSpaceDE w:val="0"/>
        <w:autoSpaceDN w:val="0"/>
        <w:adjustRightInd w:val="0"/>
        <w:rPr>
          <w:rFonts w:cstheme="minorHAnsi"/>
          <w:szCs w:val="24"/>
        </w:rPr>
      </w:pPr>
    </w:p>
    <w:p w14:paraId="4B0B11BA" w14:textId="77777777" w:rsidR="00267DA2" w:rsidRDefault="00267DA2" w:rsidP="0053770B">
      <w:pPr>
        <w:kinsoku w:val="0"/>
        <w:overflowPunct w:val="0"/>
        <w:autoSpaceDE w:val="0"/>
        <w:autoSpaceDN w:val="0"/>
        <w:adjustRightInd w:val="0"/>
        <w:rPr>
          <w:rFonts w:cstheme="minorHAnsi"/>
          <w:szCs w:val="24"/>
        </w:rPr>
      </w:pPr>
    </w:p>
    <w:p w14:paraId="49DD645A" w14:textId="77777777" w:rsidR="00267DA2" w:rsidRDefault="00267DA2" w:rsidP="0053770B">
      <w:pPr>
        <w:kinsoku w:val="0"/>
        <w:overflowPunct w:val="0"/>
        <w:autoSpaceDE w:val="0"/>
        <w:autoSpaceDN w:val="0"/>
        <w:adjustRightInd w:val="0"/>
        <w:rPr>
          <w:rFonts w:cstheme="minorHAnsi"/>
          <w:szCs w:val="24"/>
        </w:rPr>
      </w:pPr>
    </w:p>
    <w:p w14:paraId="6A912D45" w14:textId="77777777" w:rsidR="00267DA2" w:rsidRDefault="00267DA2" w:rsidP="0053770B">
      <w:pPr>
        <w:kinsoku w:val="0"/>
        <w:overflowPunct w:val="0"/>
        <w:autoSpaceDE w:val="0"/>
        <w:autoSpaceDN w:val="0"/>
        <w:adjustRightInd w:val="0"/>
        <w:rPr>
          <w:rFonts w:cstheme="minorHAnsi"/>
          <w:szCs w:val="24"/>
        </w:rPr>
      </w:pPr>
    </w:p>
    <w:p w14:paraId="538F1CD2" w14:textId="77777777" w:rsidR="00267DA2" w:rsidRDefault="00267DA2" w:rsidP="0053770B">
      <w:pPr>
        <w:kinsoku w:val="0"/>
        <w:overflowPunct w:val="0"/>
        <w:autoSpaceDE w:val="0"/>
        <w:autoSpaceDN w:val="0"/>
        <w:adjustRightInd w:val="0"/>
        <w:rPr>
          <w:rFonts w:cstheme="minorHAnsi"/>
          <w:szCs w:val="24"/>
        </w:rPr>
      </w:pPr>
    </w:p>
    <w:p w14:paraId="35242C60" w14:textId="77777777" w:rsidR="00267DA2" w:rsidRDefault="00267DA2" w:rsidP="0053770B">
      <w:pPr>
        <w:kinsoku w:val="0"/>
        <w:overflowPunct w:val="0"/>
        <w:autoSpaceDE w:val="0"/>
        <w:autoSpaceDN w:val="0"/>
        <w:adjustRightInd w:val="0"/>
        <w:rPr>
          <w:rFonts w:cstheme="minorHAnsi"/>
          <w:szCs w:val="24"/>
        </w:rPr>
      </w:pPr>
    </w:p>
    <w:p w14:paraId="423EE5FD" w14:textId="77777777" w:rsidR="00267DA2" w:rsidRDefault="00267DA2" w:rsidP="0053770B">
      <w:pPr>
        <w:kinsoku w:val="0"/>
        <w:overflowPunct w:val="0"/>
        <w:autoSpaceDE w:val="0"/>
        <w:autoSpaceDN w:val="0"/>
        <w:adjustRightInd w:val="0"/>
        <w:rPr>
          <w:rFonts w:cstheme="minorHAnsi"/>
          <w:szCs w:val="24"/>
        </w:rPr>
      </w:pPr>
    </w:p>
    <w:p w14:paraId="50787885" w14:textId="77777777" w:rsidR="00267DA2" w:rsidRDefault="00267DA2" w:rsidP="0053770B">
      <w:pPr>
        <w:kinsoku w:val="0"/>
        <w:overflowPunct w:val="0"/>
        <w:autoSpaceDE w:val="0"/>
        <w:autoSpaceDN w:val="0"/>
        <w:adjustRightInd w:val="0"/>
        <w:rPr>
          <w:rFonts w:cstheme="minorHAnsi"/>
          <w:szCs w:val="24"/>
        </w:rPr>
      </w:pPr>
    </w:p>
    <w:p w14:paraId="7BC29CBA" w14:textId="77777777" w:rsidR="00267DA2" w:rsidRDefault="00267DA2" w:rsidP="0053770B">
      <w:pPr>
        <w:kinsoku w:val="0"/>
        <w:overflowPunct w:val="0"/>
        <w:autoSpaceDE w:val="0"/>
        <w:autoSpaceDN w:val="0"/>
        <w:adjustRightInd w:val="0"/>
        <w:rPr>
          <w:rFonts w:cstheme="minorHAnsi"/>
          <w:szCs w:val="24"/>
        </w:rPr>
      </w:pPr>
    </w:p>
    <w:p w14:paraId="4760B950" w14:textId="77777777" w:rsidR="00267DA2" w:rsidRDefault="00267DA2" w:rsidP="0053770B">
      <w:pPr>
        <w:kinsoku w:val="0"/>
        <w:overflowPunct w:val="0"/>
        <w:autoSpaceDE w:val="0"/>
        <w:autoSpaceDN w:val="0"/>
        <w:adjustRightInd w:val="0"/>
        <w:rPr>
          <w:rFonts w:cstheme="minorHAnsi"/>
          <w:szCs w:val="24"/>
        </w:rPr>
      </w:pPr>
    </w:p>
    <w:p w14:paraId="1FAD1581" w14:textId="77777777" w:rsidR="00267DA2" w:rsidRDefault="00267DA2" w:rsidP="0053770B">
      <w:pPr>
        <w:kinsoku w:val="0"/>
        <w:overflowPunct w:val="0"/>
        <w:autoSpaceDE w:val="0"/>
        <w:autoSpaceDN w:val="0"/>
        <w:adjustRightInd w:val="0"/>
        <w:rPr>
          <w:rFonts w:cstheme="minorHAnsi"/>
          <w:szCs w:val="24"/>
        </w:rPr>
      </w:pPr>
    </w:p>
    <w:p w14:paraId="0A2DB674" w14:textId="77777777" w:rsidR="00267DA2" w:rsidRDefault="00267DA2" w:rsidP="0053770B">
      <w:pPr>
        <w:kinsoku w:val="0"/>
        <w:overflowPunct w:val="0"/>
        <w:autoSpaceDE w:val="0"/>
        <w:autoSpaceDN w:val="0"/>
        <w:adjustRightInd w:val="0"/>
        <w:rPr>
          <w:rFonts w:cstheme="minorHAnsi"/>
          <w:szCs w:val="24"/>
        </w:rPr>
      </w:pPr>
    </w:p>
    <w:p w14:paraId="726F51B5" w14:textId="77777777" w:rsidR="00267DA2" w:rsidRDefault="00267DA2" w:rsidP="0053770B">
      <w:pPr>
        <w:kinsoku w:val="0"/>
        <w:overflowPunct w:val="0"/>
        <w:autoSpaceDE w:val="0"/>
        <w:autoSpaceDN w:val="0"/>
        <w:adjustRightInd w:val="0"/>
        <w:rPr>
          <w:rFonts w:cstheme="minorHAnsi"/>
          <w:szCs w:val="24"/>
        </w:rPr>
      </w:pPr>
    </w:p>
    <w:p w14:paraId="16D14B35" w14:textId="16BD2CE0" w:rsidR="00B06EF7" w:rsidRPr="005D62F0" w:rsidRDefault="00B06EF7" w:rsidP="0053770B">
      <w:pPr>
        <w:kinsoku w:val="0"/>
        <w:overflowPunct w:val="0"/>
        <w:autoSpaceDE w:val="0"/>
        <w:autoSpaceDN w:val="0"/>
        <w:adjustRightInd w:val="0"/>
        <w:rPr>
          <w:rFonts w:cstheme="minorHAnsi"/>
          <w:b/>
          <w:szCs w:val="24"/>
        </w:rPr>
      </w:pPr>
      <w:r w:rsidRPr="005D62F0">
        <w:rPr>
          <w:rFonts w:cstheme="minorHAnsi"/>
          <w:b/>
          <w:szCs w:val="24"/>
          <w:highlight w:val="yellow"/>
        </w:rPr>
        <w:lastRenderedPageBreak/>
        <w:t>Skill Test 1</w:t>
      </w:r>
    </w:p>
    <w:p w14:paraId="77A6D165" w14:textId="55BBF930" w:rsidR="00B06EF7" w:rsidRDefault="00B06EF7" w:rsidP="0053770B">
      <w:pPr>
        <w:kinsoku w:val="0"/>
        <w:overflowPunct w:val="0"/>
        <w:autoSpaceDE w:val="0"/>
        <w:autoSpaceDN w:val="0"/>
        <w:adjustRightInd w:val="0"/>
        <w:rPr>
          <w:rFonts w:cstheme="minorHAnsi"/>
          <w:szCs w:val="24"/>
        </w:rPr>
      </w:pPr>
    </w:p>
    <w:p w14:paraId="6DB6CA93" w14:textId="43733C10" w:rsidR="00B06EF7" w:rsidRDefault="00B06EF7" w:rsidP="00B06EF7">
      <w:r w:rsidRPr="005353B8">
        <w:rPr>
          <w:b/>
        </w:rPr>
        <w:t>Objective:</w:t>
      </w:r>
      <w:r w:rsidRPr="005353B8">
        <w:t xml:space="preserve"> Students will form into groups and create a skill-based game utilizing </w:t>
      </w:r>
      <w:r>
        <w:t>any</w:t>
      </w:r>
      <w:r w:rsidRPr="005353B8">
        <w:t xml:space="preserve"> of the three fundamental elements (passing, shooting, or dribbling). The game must be creative and have a unique aspect to it. Students will write a description of the game they created. The description must consist of: </w:t>
      </w:r>
      <w:r w:rsidRPr="005353B8">
        <w:rPr>
          <w:b/>
          <w:highlight w:val="yellow"/>
        </w:rPr>
        <w:t xml:space="preserve">how teams are divided, the amount of space the game will take up, the role of the team or any individual members, the objective of the game, </w:t>
      </w:r>
      <w:r>
        <w:rPr>
          <w:b/>
          <w:highlight w:val="yellow"/>
        </w:rPr>
        <w:t xml:space="preserve">game play, </w:t>
      </w:r>
      <w:r w:rsidRPr="005353B8">
        <w:rPr>
          <w:b/>
          <w:highlight w:val="yellow"/>
        </w:rPr>
        <w:t>how scoring works,</w:t>
      </w:r>
      <w:r>
        <w:rPr>
          <w:b/>
          <w:highlight w:val="yellow"/>
        </w:rPr>
        <w:t xml:space="preserve"> equipment,</w:t>
      </w:r>
      <w:r w:rsidRPr="005353B8">
        <w:rPr>
          <w:b/>
          <w:highlight w:val="yellow"/>
        </w:rPr>
        <w:t xml:space="preserve"> critical elements</w:t>
      </w:r>
      <w:r>
        <w:rPr>
          <w:b/>
          <w:highlight w:val="yellow"/>
        </w:rPr>
        <w:t xml:space="preserve">, </w:t>
      </w:r>
      <w:r w:rsidRPr="005353B8">
        <w:rPr>
          <w:b/>
          <w:highlight w:val="yellow"/>
        </w:rPr>
        <w:t>ques,</w:t>
      </w:r>
      <w:r>
        <w:rPr>
          <w:b/>
          <w:highlight w:val="yellow"/>
        </w:rPr>
        <w:t xml:space="preserve"> and</w:t>
      </w:r>
      <w:r w:rsidRPr="005353B8">
        <w:rPr>
          <w:b/>
          <w:highlight w:val="yellow"/>
        </w:rPr>
        <w:t xml:space="preserve"> fair play.</w:t>
      </w:r>
      <w:r w:rsidRPr="005353B8">
        <w:t xml:space="preserve"> </w:t>
      </w:r>
      <w:r w:rsidR="00232C36">
        <w:t xml:space="preserve">I </w:t>
      </w:r>
      <w:r>
        <w:t xml:space="preserve">will provide cones and poly spots as needed for your games. All games created must occupy at least a half court or full court. Each game must require the participation </w:t>
      </w:r>
      <w:r w:rsidR="009C6112">
        <w:t xml:space="preserve">of </w:t>
      </w:r>
      <w:r>
        <w:t xml:space="preserve">all group members present on the court. </w:t>
      </w:r>
      <w:r w:rsidRPr="005353B8">
        <w:t xml:space="preserve">The description must be submitted on canvas </w:t>
      </w:r>
      <w:r w:rsidRPr="005353B8">
        <w:rPr>
          <w:b/>
        </w:rPr>
        <w:t>Monday at 11:59 pm</w:t>
      </w:r>
      <w:r w:rsidRPr="005353B8">
        <w:t>. Here is an example below.</w:t>
      </w:r>
    </w:p>
    <w:p w14:paraId="7EF2F92E" w14:textId="77777777" w:rsidR="00B06EF7" w:rsidRDefault="00B06EF7" w:rsidP="00B06EF7">
      <w:pPr>
        <w:rPr>
          <w:b/>
        </w:rPr>
      </w:pPr>
    </w:p>
    <w:p w14:paraId="3C494768" w14:textId="77777777" w:rsidR="00B06EF7" w:rsidRDefault="00B06EF7" w:rsidP="00B06EF7">
      <w:r w:rsidRPr="004F34A2">
        <w:rPr>
          <w:b/>
        </w:rPr>
        <w:t>End Line Passing game</w:t>
      </w:r>
      <w:r>
        <w:rPr>
          <w:b/>
        </w:rPr>
        <w:t xml:space="preserve"> (Ward &amp; </w:t>
      </w:r>
      <w:proofErr w:type="spellStart"/>
      <w:r>
        <w:rPr>
          <w:b/>
        </w:rPr>
        <w:t>Lehwald</w:t>
      </w:r>
      <w:proofErr w:type="spellEnd"/>
      <w:r>
        <w:rPr>
          <w:b/>
        </w:rPr>
        <w:t>, 2018)</w:t>
      </w:r>
      <w:r w:rsidRPr="005353B8">
        <w:br/>
      </w:r>
    </w:p>
    <w:p w14:paraId="188666AF" w14:textId="192E34C1" w:rsidR="00B06EF7" w:rsidRDefault="00B06EF7" w:rsidP="00B06EF7">
      <w:r>
        <w:t>Divide students into two teams of 5 to 6 players. Play the game on half of the court from sideline to sideline. Each team has a student that is designated as the goalie; this student stands behind opposite sideline (the goal line). The other team member</w:t>
      </w:r>
      <w:r w:rsidR="009C6112">
        <w:t>s</w:t>
      </w:r>
      <w:r>
        <w:t xml:space="preserve"> stand within the playing area. The object is for a team </w:t>
      </w:r>
      <w:bookmarkStart w:id="0" w:name="_Hlk529876785"/>
      <w:r>
        <w:t xml:space="preserve">to pass the ball as they move toward the team end zone </w:t>
      </w:r>
      <w:bookmarkEnd w:id="0"/>
      <w:r>
        <w:t xml:space="preserve">and to pass the ball to their goalie within the end zone. </w:t>
      </w:r>
      <w:bookmarkStart w:id="1" w:name="_Hlk529876699"/>
      <w:r>
        <w:t xml:space="preserve">This is a passing only game; dribbling and running (with basketball) are not allowed. </w:t>
      </w:r>
      <w:bookmarkStart w:id="2" w:name="_Hlk529877170"/>
      <w:bookmarkStart w:id="3" w:name="_Hlk529876587"/>
      <w:bookmarkEnd w:id="1"/>
      <w:r>
        <w:t>The defenders must try to intercept the pass, but the ball cannot be taken out of another student’s hands. If the ball is intercepted the intercepting team must move the ball toward the goal by passing.</w:t>
      </w:r>
      <w:bookmarkEnd w:id="2"/>
      <w:r>
        <w:t xml:space="preserve"> </w:t>
      </w:r>
      <w:bookmarkEnd w:id="3"/>
      <w:r>
        <w:t xml:space="preserve">A team scores a goal when the ball is passed successfully across the goal line and caught by the goalie. </w:t>
      </w:r>
      <w:bookmarkStart w:id="4" w:name="_Hlk529877551"/>
      <w:r>
        <w:t>Defenders are not allowed in the goal area. When a goal is scored, the student who passed the ball to the goalie becomes the new goalie, and the goalie plays on the court.</w:t>
      </w:r>
      <w:bookmarkEnd w:id="4"/>
      <w:r>
        <w:t xml:space="preserve"> Play continues for the designated time. </w:t>
      </w:r>
    </w:p>
    <w:p w14:paraId="133A6AB5" w14:textId="77777777" w:rsidR="00B06EF7" w:rsidRDefault="00B06EF7" w:rsidP="00B06EF7">
      <w:pPr>
        <w:rPr>
          <w:b/>
          <w:highlight w:val="yellow"/>
        </w:rPr>
      </w:pPr>
    </w:p>
    <w:p w14:paraId="771E1605" w14:textId="62452F74" w:rsidR="00B06EF7" w:rsidRPr="00B25C64" w:rsidRDefault="00B06EF7" w:rsidP="00B06EF7">
      <w:pPr>
        <w:rPr>
          <w:b/>
        </w:rPr>
      </w:pPr>
      <w:r w:rsidRPr="00B25C64">
        <w:rPr>
          <w:b/>
          <w:highlight w:val="yellow"/>
        </w:rPr>
        <w:t>Equipment</w:t>
      </w:r>
    </w:p>
    <w:p w14:paraId="583FC4D6" w14:textId="77777777" w:rsidR="00B06EF7" w:rsidRDefault="00B06EF7" w:rsidP="00B06EF7">
      <w:r>
        <w:t>One Ball per 10 to 12 students</w:t>
      </w:r>
    </w:p>
    <w:p w14:paraId="30F5EA7F" w14:textId="77777777" w:rsidR="00B06EF7" w:rsidRDefault="00B06EF7" w:rsidP="00B06EF7">
      <w:pPr>
        <w:rPr>
          <w:b/>
          <w:highlight w:val="yellow"/>
        </w:rPr>
      </w:pPr>
    </w:p>
    <w:p w14:paraId="216F2BDF" w14:textId="431C5501" w:rsidR="00B06EF7" w:rsidRPr="00155A22" w:rsidRDefault="00B06EF7" w:rsidP="00B06EF7">
      <w:pPr>
        <w:rPr>
          <w:b/>
        </w:rPr>
      </w:pPr>
      <w:r w:rsidRPr="00155A22">
        <w:rPr>
          <w:b/>
          <w:highlight w:val="yellow"/>
        </w:rPr>
        <w:t>Critical elements</w:t>
      </w:r>
    </w:p>
    <w:p w14:paraId="40F2D397" w14:textId="77777777" w:rsidR="00B06EF7" w:rsidRDefault="00B06EF7" w:rsidP="00B06EF7">
      <w:r>
        <w:t>1. Stress the importance of defenders staying on one person. Cue: Man, to Man</w:t>
      </w:r>
    </w:p>
    <w:p w14:paraId="3EAC2FEE" w14:textId="77777777" w:rsidR="00B06EF7" w:rsidRDefault="00B06EF7" w:rsidP="00B06EF7">
      <w:r>
        <w:t>2. Stress the importance for students to move when they do not have the ball. Cue: Move to get open</w:t>
      </w:r>
    </w:p>
    <w:p w14:paraId="6EB7A2C3" w14:textId="77777777" w:rsidR="00B06EF7" w:rsidRDefault="00B06EF7" w:rsidP="00B06EF7">
      <w:r>
        <w:t xml:space="preserve">3. Stress the importance of short passes. Cue: Keep passes short. </w:t>
      </w:r>
    </w:p>
    <w:p w14:paraId="15EC02DC" w14:textId="1CAA88B0" w:rsidR="00B06EF7" w:rsidRDefault="00B06EF7" w:rsidP="00B06EF7">
      <w:r>
        <w:t>4. Don’t throw passes until teammates get open and present a target. Cue Patient</w:t>
      </w:r>
    </w:p>
    <w:p w14:paraId="420D0D25" w14:textId="77777777" w:rsidR="00B06EF7" w:rsidRDefault="00B06EF7" w:rsidP="00B06EF7">
      <w:pPr>
        <w:rPr>
          <w:b/>
          <w:highlight w:val="yellow"/>
        </w:rPr>
      </w:pPr>
    </w:p>
    <w:p w14:paraId="1A367AAE" w14:textId="6531C986" w:rsidR="00B06EF7" w:rsidRPr="00B25C64" w:rsidRDefault="00B06EF7" w:rsidP="00B06EF7">
      <w:pPr>
        <w:rPr>
          <w:b/>
        </w:rPr>
      </w:pPr>
      <w:r w:rsidRPr="00B25C64">
        <w:rPr>
          <w:b/>
          <w:highlight w:val="yellow"/>
        </w:rPr>
        <w:t>Fair Play</w:t>
      </w:r>
    </w:p>
    <w:p w14:paraId="370D2700" w14:textId="77777777" w:rsidR="00B06EF7" w:rsidRDefault="00B06EF7" w:rsidP="00B06EF7">
      <w:r>
        <w:t>1. Do not take or slap at the ball when it is in an offensive players hand.</w:t>
      </w:r>
    </w:p>
    <w:p w14:paraId="0E9DF0E9" w14:textId="631099DA" w:rsidR="00B06EF7" w:rsidRDefault="00B06EF7" w:rsidP="00B06EF7">
      <w:r>
        <w:t xml:space="preserve">2. Do not take any steps when you have the ball. This is called traveling, </w:t>
      </w:r>
      <w:r w:rsidR="009C6112">
        <w:t>the traveling team loses</w:t>
      </w:r>
      <w:r>
        <w:t xml:space="preserve"> </w:t>
      </w:r>
      <w:r w:rsidR="009C6112">
        <w:t>possession</w:t>
      </w:r>
      <w:r>
        <w:t xml:space="preserve">. </w:t>
      </w:r>
    </w:p>
    <w:p w14:paraId="5C2FE02D" w14:textId="77777777" w:rsidR="00B06EF7" w:rsidRDefault="00B06EF7" w:rsidP="00B06EF7">
      <w:r>
        <w:t>3. At the of play, allow one free pass before playing defense.</w:t>
      </w:r>
    </w:p>
    <w:p w14:paraId="33B80DC4" w14:textId="77777777" w:rsidR="00B06EF7" w:rsidRDefault="00B06EF7" w:rsidP="00B06EF7">
      <w:r>
        <w:t>4. Allow the shooter to attempt the shot without any physical or vocal distractions.</w:t>
      </w:r>
    </w:p>
    <w:p w14:paraId="36F4F5DD" w14:textId="77777777" w:rsidR="00B06EF7" w:rsidRDefault="00B06EF7" w:rsidP="00B06EF7">
      <w:r>
        <w:t>5. When a dispute arises, do rock paper scissors.</w:t>
      </w:r>
    </w:p>
    <w:p w14:paraId="6E88FB12" w14:textId="77777777" w:rsidR="00B06EF7" w:rsidRDefault="00B06EF7" w:rsidP="00B06EF7">
      <w:r>
        <w:t xml:space="preserve">6. </w:t>
      </w:r>
      <w:r w:rsidRPr="008A7D55">
        <w:t xml:space="preserve">No running or dribbling is allowed. </w:t>
      </w:r>
    </w:p>
    <w:p w14:paraId="1814CEF0" w14:textId="77777777" w:rsidR="00B06EF7" w:rsidRDefault="00B06EF7" w:rsidP="00B06EF7">
      <w:r>
        <w:t xml:space="preserve">7. </w:t>
      </w:r>
      <w:r w:rsidRPr="008A7D55">
        <w:t>No one can guard the goal.</w:t>
      </w:r>
    </w:p>
    <w:p w14:paraId="71538827" w14:textId="77777777" w:rsidR="00B06EF7" w:rsidRDefault="00B06EF7" w:rsidP="00B06EF7">
      <w:r>
        <w:t>8. Shake hands with the other team when the game is over.</w:t>
      </w:r>
    </w:p>
    <w:p w14:paraId="2C9B3E80" w14:textId="12AEB715" w:rsidR="00B06EF7" w:rsidRDefault="00B06EF7" w:rsidP="00B06EF7">
      <w:r w:rsidRPr="005353B8">
        <w:br/>
        <w:t xml:space="preserve">For the skills test, groups will teach and play their games with each other for the duration of the </w:t>
      </w:r>
      <w:r w:rsidRPr="005353B8">
        <w:lastRenderedPageBreak/>
        <w:t xml:space="preserve">class period. Groups will have 5 minutes to instruct their games and 15 minutes to play. The first part of instruction, group members must explain </w:t>
      </w:r>
      <w:r w:rsidRPr="005353B8">
        <w:rPr>
          <w:b/>
          <w:highlight w:val="yellow"/>
        </w:rPr>
        <w:t xml:space="preserve">the importance of safety, how teams are divided, the amount of space the game will take up, the role of the team or any individual members, the objective of the game, </w:t>
      </w:r>
      <w:r>
        <w:rPr>
          <w:b/>
          <w:highlight w:val="yellow"/>
        </w:rPr>
        <w:t xml:space="preserve">game play, </w:t>
      </w:r>
      <w:r w:rsidRPr="005353B8">
        <w:rPr>
          <w:b/>
          <w:highlight w:val="yellow"/>
        </w:rPr>
        <w:t xml:space="preserve">how scoring works, critical elements, </w:t>
      </w:r>
      <w:r>
        <w:rPr>
          <w:b/>
          <w:highlight w:val="yellow"/>
        </w:rPr>
        <w:t xml:space="preserve">and </w:t>
      </w:r>
      <w:r w:rsidRPr="005353B8">
        <w:rPr>
          <w:b/>
          <w:highlight w:val="yellow"/>
        </w:rPr>
        <w:t>fair play.</w:t>
      </w:r>
      <w:r w:rsidRPr="005353B8">
        <w:t xml:space="preserve"> Then the game will be played at a walk-through pace. The lead group must guide their opponent throughout the walk-through reinforcing team/member roles, the objective, scoring, critical elements, and fair play. The walk-through will continue until all students demonstrate an understanding of the game. Following the walk through the lead group will check for understanding. Once everyone signals</w:t>
      </w:r>
      <w:r>
        <w:t xml:space="preserve"> that </w:t>
      </w:r>
      <w:r w:rsidRPr="005353B8">
        <w:t>they have an understanding, then both teams will compete.</w:t>
      </w:r>
      <w:r>
        <w:t xml:space="preserve"> The team that is not playing will peer evaluate. The Rubric is below. </w:t>
      </w:r>
    </w:p>
    <w:p w14:paraId="5AB97191" w14:textId="77777777" w:rsidR="00B06EF7" w:rsidRDefault="00B06EF7" w:rsidP="00B06EF7"/>
    <w:p w14:paraId="1746A2F1" w14:textId="77777777" w:rsidR="00B06EF7" w:rsidRDefault="00B06EF7" w:rsidP="00B06EF7"/>
    <w:tbl>
      <w:tblPr>
        <w:tblW w:w="8324" w:type="dxa"/>
        <w:tblInd w:w="-43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808"/>
        <w:gridCol w:w="2880"/>
        <w:gridCol w:w="2636"/>
      </w:tblGrid>
      <w:tr w:rsidR="00B06EF7" w:rsidRPr="0039446F" w14:paraId="5C6A4379" w14:textId="77777777" w:rsidTr="00460304">
        <w:tc>
          <w:tcPr>
            <w:tcW w:w="2808" w:type="dxa"/>
            <w:shd w:val="pct20" w:color="000000" w:fill="FFFFFF"/>
          </w:tcPr>
          <w:p w14:paraId="0BE5B42C" w14:textId="77777777" w:rsidR="00B06EF7" w:rsidRPr="0039446F" w:rsidRDefault="00B06EF7" w:rsidP="00460304">
            <w:pPr>
              <w:jc w:val="center"/>
              <w:rPr>
                <w:rFonts w:ascii="Times New Roman" w:eastAsia="Times New Roman" w:hAnsi="Times New Roman" w:cs="Times New Roman"/>
                <w:szCs w:val="24"/>
              </w:rPr>
            </w:pPr>
          </w:p>
        </w:tc>
        <w:tc>
          <w:tcPr>
            <w:tcW w:w="2880" w:type="dxa"/>
            <w:shd w:val="pct20" w:color="000000" w:fill="FFFFFF"/>
          </w:tcPr>
          <w:p w14:paraId="063DAD71" w14:textId="77777777" w:rsidR="00B06EF7" w:rsidRPr="0039446F" w:rsidRDefault="00B06EF7" w:rsidP="00460304">
            <w:pPr>
              <w:jc w:val="center"/>
              <w:rPr>
                <w:rFonts w:ascii="Times New Roman" w:eastAsia="Times New Roman" w:hAnsi="Times New Roman" w:cs="Times New Roman"/>
                <w:szCs w:val="24"/>
              </w:rPr>
            </w:pPr>
            <w:r w:rsidRPr="0039446F">
              <w:rPr>
                <w:rFonts w:ascii="Times New Roman" w:eastAsia="Times New Roman" w:hAnsi="Times New Roman" w:cs="Times New Roman"/>
                <w:szCs w:val="24"/>
              </w:rPr>
              <w:t>MEET</w:t>
            </w:r>
          </w:p>
        </w:tc>
        <w:tc>
          <w:tcPr>
            <w:tcW w:w="2636" w:type="dxa"/>
            <w:shd w:val="pct20" w:color="000000" w:fill="FFFFFF"/>
          </w:tcPr>
          <w:p w14:paraId="07337709" w14:textId="77777777" w:rsidR="00B06EF7" w:rsidRPr="0039446F" w:rsidRDefault="00B06EF7" w:rsidP="00460304">
            <w:pPr>
              <w:jc w:val="center"/>
              <w:rPr>
                <w:rFonts w:ascii="Times New Roman" w:eastAsia="Times New Roman" w:hAnsi="Times New Roman" w:cs="Times New Roman"/>
                <w:szCs w:val="24"/>
              </w:rPr>
            </w:pPr>
            <w:r w:rsidRPr="0039446F">
              <w:rPr>
                <w:rFonts w:ascii="Times New Roman" w:eastAsia="Times New Roman" w:hAnsi="Times New Roman" w:cs="Times New Roman"/>
                <w:szCs w:val="24"/>
              </w:rPr>
              <w:t>DOES NOT MEET</w:t>
            </w:r>
          </w:p>
        </w:tc>
      </w:tr>
      <w:tr w:rsidR="00B06EF7" w:rsidRPr="0039446F" w14:paraId="1B86C69A" w14:textId="77777777" w:rsidTr="00460304">
        <w:tc>
          <w:tcPr>
            <w:tcW w:w="2808" w:type="dxa"/>
            <w:shd w:val="pct5" w:color="000000" w:fill="FFFFFF"/>
          </w:tcPr>
          <w:p w14:paraId="73AB636D" w14:textId="77777777" w:rsidR="00B06EF7" w:rsidRPr="0039446F" w:rsidRDefault="00B06EF7" w:rsidP="00460304">
            <w:pPr>
              <w:rPr>
                <w:rFonts w:ascii="Times New Roman" w:eastAsia="Times New Roman" w:hAnsi="Times New Roman" w:cs="Times New Roman"/>
                <w:szCs w:val="24"/>
              </w:rPr>
            </w:pPr>
            <w:r w:rsidRPr="0039446F">
              <w:rPr>
                <w:rFonts w:ascii="Times New Roman" w:eastAsia="Times New Roman" w:hAnsi="Times New Roman" w:cs="Times New Roman"/>
                <w:szCs w:val="24"/>
              </w:rPr>
              <w:t>Game Creation:  4 points</w:t>
            </w:r>
          </w:p>
        </w:tc>
        <w:tc>
          <w:tcPr>
            <w:tcW w:w="2880" w:type="dxa"/>
            <w:shd w:val="pct5" w:color="000000" w:fill="FFFFFF"/>
          </w:tcPr>
          <w:p w14:paraId="11125113" w14:textId="77777777" w:rsidR="00B06EF7" w:rsidRPr="0039446F" w:rsidRDefault="00B06EF7" w:rsidP="00460304">
            <w:pPr>
              <w:jc w:val="center"/>
              <w:rPr>
                <w:rFonts w:ascii="Times New Roman" w:eastAsia="Times New Roman" w:hAnsi="Times New Roman" w:cs="Times New Roman"/>
                <w:szCs w:val="24"/>
              </w:rPr>
            </w:pPr>
            <w:r w:rsidRPr="0039446F">
              <w:rPr>
                <w:rFonts w:ascii="Times New Roman" w:eastAsia="Times New Roman" w:hAnsi="Times New Roman" w:cs="Times New Roman"/>
                <w:szCs w:val="24"/>
              </w:rPr>
              <w:t>4</w:t>
            </w:r>
          </w:p>
        </w:tc>
        <w:tc>
          <w:tcPr>
            <w:tcW w:w="2636" w:type="dxa"/>
            <w:shd w:val="pct5" w:color="000000" w:fill="FFFFFF"/>
          </w:tcPr>
          <w:p w14:paraId="06BCFEC7" w14:textId="77777777" w:rsidR="00B06EF7" w:rsidRPr="0039446F" w:rsidRDefault="00B06EF7" w:rsidP="00460304">
            <w:pPr>
              <w:jc w:val="center"/>
              <w:rPr>
                <w:rFonts w:ascii="Times New Roman" w:eastAsia="Times New Roman" w:hAnsi="Times New Roman" w:cs="Times New Roman"/>
                <w:szCs w:val="24"/>
              </w:rPr>
            </w:pPr>
            <w:r w:rsidRPr="0039446F">
              <w:rPr>
                <w:rFonts w:ascii="Times New Roman" w:eastAsia="Times New Roman" w:hAnsi="Times New Roman" w:cs="Times New Roman"/>
                <w:szCs w:val="24"/>
              </w:rPr>
              <w:t>2.0</w:t>
            </w:r>
          </w:p>
        </w:tc>
      </w:tr>
      <w:tr w:rsidR="00B06EF7" w:rsidRPr="0039446F" w14:paraId="5F22E111" w14:textId="77777777" w:rsidTr="00460304">
        <w:tc>
          <w:tcPr>
            <w:tcW w:w="2808" w:type="dxa"/>
            <w:shd w:val="pct20" w:color="000000" w:fill="FFFFFF"/>
          </w:tcPr>
          <w:p w14:paraId="1C7DBF2A" w14:textId="77777777" w:rsidR="00B06EF7" w:rsidRPr="0039446F" w:rsidRDefault="00B06EF7" w:rsidP="00460304">
            <w:pPr>
              <w:rPr>
                <w:rFonts w:ascii="Times New Roman" w:eastAsia="Times New Roman" w:hAnsi="Times New Roman" w:cs="Times New Roman"/>
                <w:szCs w:val="24"/>
              </w:rPr>
            </w:pPr>
          </w:p>
        </w:tc>
        <w:tc>
          <w:tcPr>
            <w:tcW w:w="2880" w:type="dxa"/>
            <w:shd w:val="pct20" w:color="000000" w:fill="FFFFFF"/>
          </w:tcPr>
          <w:p w14:paraId="1F1B7119" w14:textId="77777777" w:rsidR="00B06EF7" w:rsidRPr="0039446F" w:rsidRDefault="00B06EF7" w:rsidP="00460304">
            <w:pPr>
              <w:rPr>
                <w:rFonts w:ascii="Times New Roman" w:eastAsia="Times New Roman" w:hAnsi="Times New Roman" w:cs="Times New Roman"/>
                <w:szCs w:val="24"/>
              </w:rPr>
            </w:pPr>
            <w:r w:rsidRPr="0039446F">
              <w:rPr>
                <w:rFonts w:ascii="Times New Roman" w:eastAsia="Times New Roman" w:hAnsi="Times New Roman" w:cs="Times New Roman"/>
                <w:szCs w:val="24"/>
              </w:rPr>
              <w:t>The game created uses one of the three elements, school equipment is utilized appropriately</w:t>
            </w:r>
            <w:r>
              <w:rPr>
                <w:rFonts w:ascii="Times New Roman" w:eastAsia="Times New Roman" w:hAnsi="Times New Roman" w:cs="Times New Roman"/>
                <w:szCs w:val="24"/>
              </w:rPr>
              <w:t xml:space="preserve"> at</w:t>
            </w:r>
            <w:r w:rsidRPr="0039446F">
              <w:rPr>
                <w:rFonts w:ascii="Times New Roman" w:eastAsia="Times New Roman" w:hAnsi="Times New Roman" w:cs="Times New Roman"/>
                <w:szCs w:val="24"/>
              </w:rPr>
              <w:t xml:space="preserve"> all the time. Game has all required components within description. The game is creative and has a unique aspect.</w:t>
            </w:r>
          </w:p>
        </w:tc>
        <w:tc>
          <w:tcPr>
            <w:tcW w:w="2636" w:type="dxa"/>
            <w:shd w:val="pct20" w:color="000000" w:fill="FFFFFF"/>
          </w:tcPr>
          <w:p w14:paraId="7ACE8074" w14:textId="77777777" w:rsidR="00B06EF7" w:rsidRPr="0039446F" w:rsidRDefault="00B06EF7" w:rsidP="00460304">
            <w:pPr>
              <w:rPr>
                <w:rFonts w:ascii="Times New Roman" w:eastAsia="Times New Roman" w:hAnsi="Times New Roman" w:cs="Times New Roman"/>
                <w:szCs w:val="24"/>
              </w:rPr>
            </w:pPr>
            <w:r w:rsidRPr="0039446F">
              <w:rPr>
                <w:rFonts w:ascii="Times New Roman" w:eastAsia="Times New Roman" w:hAnsi="Times New Roman" w:cs="Times New Roman"/>
                <w:szCs w:val="24"/>
              </w:rPr>
              <w:t xml:space="preserve">The game created uses other elements not discussed, school equipment is </w:t>
            </w:r>
            <w:r>
              <w:rPr>
                <w:rFonts w:ascii="Times New Roman" w:eastAsia="Times New Roman" w:hAnsi="Times New Roman" w:cs="Times New Roman"/>
                <w:szCs w:val="24"/>
              </w:rPr>
              <w:t>not</w:t>
            </w:r>
            <w:r w:rsidRPr="0039446F">
              <w:rPr>
                <w:rFonts w:ascii="Times New Roman" w:eastAsia="Times New Roman" w:hAnsi="Times New Roman" w:cs="Times New Roman"/>
                <w:szCs w:val="24"/>
              </w:rPr>
              <w:t xml:space="preserve"> utilized appropriately. None or some of the required components are present. The game is not creative and is commonly used (i.e. 21, Knockout, Horse,</w:t>
            </w:r>
            <w:r>
              <w:rPr>
                <w:rFonts w:ascii="Times New Roman" w:eastAsia="Times New Roman" w:hAnsi="Times New Roman" w:cs="Times New Roman"/>
                <w:szCs w:val="24"/>
              </w:rPr>
              <w:t xml:space="preserve"> 3-man weave,</w:t>
            </w:r>
            <w:r w:rsidRPr="0039446F">
              <w:rPr>
                <w:rFonts w:ascii="Times New Roman" w:eastAsia="Times New Roman" w:hAnsi="Times New Roman" w:cs="Times New Roman"/>
                <w:szCs w:val="24"/>
              </w:rPr>
              <w:t xml:space="preserve"> etc.)</w:t>
            </w:r>
          </w:p>
        </w:tc>
      </w:tr>
      <w:tr w:rsidR="00B06EF7" w:rsidRPr="0039446F" w14:paraId="21CAD3AD" w14:textId="77777777" w:rsidTr="00460304">
        <w:tc>
          <w:tcPr>
            <w:tcW w:w="2808" w:type="dxa"/>
            <w:shd w:val="pct5" w:color="000000" w:fill="FFFFFF"/>
          </w:tcPr>
          <w:p w14:paraId="58213DFD" w14:textId="77777777" w:rsidR="00B06EF7" w:rsidRPr="0039446F" w:rsidRDefault="00B06EF7" w:rsidP="00460304">
            <w:pPr>
              <w:rPr>
                <w:rFonts w:ascii="Times New Roman" w:eastAsia="Times New Roman" w:hAnsi="Times New Roman" w:cs="Times New Roman"/>
                <w:szCs w:val="24"/>
              </w:rPr>
            </w:pPr>
            <w:r w:rsidRPr="0039446F">
              <w:rPr>
                <w:rFonts w:ascii="Times New Roman" w:eastAsia="Times New Roman" w:hAnsi="Times New Roman" w:cs="Times New Roman"/>
                <w:szCs w:val="24"/>
              </w:rPr>
              <w:t>Teaching:  4 points</w:t>
            </w:r>
          </w:p>
        </w:tc>
        <w:tc>
          <w:tcPr>
            <w:tcW w:w="2880" w:type="dxa"/>
            <w:shd w:val="pct5" w:color="000000" w:fill="FFFFFF"/>
          </w:tcPr>
          <w:p w14:paraId="0E53F392" w14:textId="77777777" w:rsidR="00B06EF7" w:rsidRPr="0039446F" w:rsidRDefault="00B06EF7" w:rsidP="00460304">
            <w:pPr>
              <w:jc w:val="center"/>
              <w:rPr>
                <w:rFonts w:ascii="Times New Roman" w:eastAsia="Times New Roman" w:hAnsi="Times New Roman" w:cs="Times New Roman"/>
                <w:szCs w:val="24"/>
              </w:rPr>
            </w:pPr>
            <w:r w:rsidRPr="0039446F">
              <w:rPr>
                <w:rFonts w:ascii="Times New Roman" w:eastAsia="Times New Roman" w:hAnsi="Times New Roman" w:cs="Times New Roman"/>
                <w:szCs w:val="24"/>
              </w:rPr>
              <w:t>4</w:t>
            </w:r>
          </w:p>
        </w:tc>
        <w:tc>
          <w:tcPr>
            <w:tcW w:w="2636" w:type="dxa"/>
            <w:shd w:val="pct5" w:color="000000" w:fill="FFFFFF"/>
          </w:tcPr>
          <w:p w14:paraId="45B3E7A7" w14:textId="77777777" w:rsidR="00B06EF7" w:rsidRPr="0039446F" w:rsidRDefault="00B06EF7" w:rsidP="00460304">
            <w:pPr>
              <w:jc w:val="center"/>
              <w:rPr>
                <w:rFonts w:ascii="Times New Roman" w:eastAsia="Times New Roman" w:hAnsi="Times New Roman" w:cs="Times New Roman"/>
                <w:szCs w:val="24"/>
              </w:rPr>
            </w:pPr>
            <w:r w:rsidRPr="0039446F">
              <w:rPr>
                <w:rFonts w:ascii="Times New Roman" w:eastAsia="Times New Roman" w:hAnsi="Times New Roman" w:cs="Times New Roman"/>
                <w:szCs w:val="24"/>
              </w:rPr>
              <w:t>2.0</w:t>
            </w:r>
          </w:p>
        </w:tc>
      </w:tr>
      <w:tr w:rsidR="00B06EF7" w:rsidRPr="0039446F" w14:paraId="028734CC" w14:textId="77777777" w:rsidTr="00460304">
        <w:tc>
          <w:tcPr>
            <w:tcW w:w="2808" w:type="dxa"/>
            <w:shd w:val="pct20" w:color="000000" w:fill="FFFFFF"/>
          </w:tcPr>
          <w:p w14:paraId="7D275DCC" w14:textId="77777777" w:rsidR="00B06EF7" w:rsidRPr="0039446F" w:rsidRDefault="00B06EF7" w:rsidP="00460304">
            <w:pPr>
              <w:rPr>
                <w:rFonts w:ascii="Times New Roman" w:eastAsia="Times New Roman" w:hAnsi="Times New Roman" w:cs="Times New Roman"/>
                <w:szCs w:val="24"/>
              </w:rPr>
            </w:pPr>
          </w:p>
        </w:tc>
        <w:tc>
          <w:tcPr>
            <w:tcW w:w="2880" w:type="dxa"/>
            <w:shd w:val="pct20" w:color="000000" w:fill="FFFFFF"/>
          </w:tcPr>
          <w:p w14:paraId="6A466606" w14:textId="77777777" w:rsidR="00B06EF7" w:rsidRPr="0039446F" w:rsidRDefault="00B06EF7" w:rsidP="00460304">
            <w:pPr>
              <w:rPr>
                <w:rFonts w:ascii="Times New Roman" w:eastAsia="Times New Roman" w:hAnsi="Times New Roman" w:cs="Times New Roman"/>
                <w:szCs w:val="24"/>
              </w:rPr>
            </w:pPr>
            <w:r w:rsidRPr="0039446F">
              <w:rPr>
                <w:rFonts w:ascii="Times New Roman" w:eastAsia="Times New Roman" w:hAnsi="Times New Roman" w:cs="Times New Roman"/>
                <w:szCs w:val="24"/>
              </w:rPr>
              <w:t>Teaching of the created game maximizes student learning.  Class can effectively participate and play game incorporating all the elements.</w:t>
            </w:r>
          </w:p>
        </w:tc>
        <w:tc>
          <w:tcPr>
            <w:tcW w:w="2636" w:type="dxa"/>
            <w:shd w:val="pct20" w:color="000000" w:fill="FFFFFF"/>
          </w:tcPr>
          <w:p w14:paraId="29C4EB64" w14:textId="77777777" w:rsidR="00B06EF7" w:rsidRPr="0039446F" w:rsidRDefault="00B06EF7" w:rsidP="00460304">
            <w:pPr>
              <w:rPr>
                <w:rFonts w:ascii="Times New Roman" w:eastAsia="Times New Roman" w:hAnsi="Times New Roman" w:cs="Times New Roman"/>
                <w:szCs w:val="24"/>
              </w:rPr>
            </w:pPr>
            <w:r w:rsidRPr="0039446F">
              <w:rPr>
                <w:rFonts w:ascii="Times New Roman" w:eastAsia="Times New Roman" w:hAnsi="Times New Roman" w:cs="Times New Roman"/>
                <w:szCs w:val="24"/>
              </w:rPr>
              <w:t>Presentation of the created game is ineffective and hard to follow, forcing students to improvise during game play.</w:t>
            </w:r>
          </w:p>
        </w:tc>
      </w:tr>
    </w:tbl>
    <w:p w14:paraId="71D123F8" w14:textId="2A4103E5" w:rsidR="002A5710" w:rsidRDefault="002A5710" w:rsidP="0053770B">
      <w:pPr>
        <w:kinsoku w:val="0"/>
        <w:overflowPunct w:val="0"/>
        <w:autoSpaceDE w:val="0"/>
        <w:autoSpaceDN w:val="0"/>
        <w:adjustRightInd w:val="0"/>
        <w:rPr>
          <w:rFonts w:cstheme="minorHAnsi"/>
          <w:szCs w:val="24"/>
        </w:rPr>
      </w:pPr>
    </w:p>
    <w:p w14:paraId="1B3F3632" w14:textId="630ED302" w:rsidR="00C70A23" w:rsidRDefault="00C70A23" w:rsidP="0053770B">
      <w:pPr>
        <w:kinsoku w:val="0"/>
        <w:overflowPunct w:val="0"/>
        <w:autoSpaceDE w:val="0"/>
        <w:autoSpaceDN w:val="0"/>
        <w:adjustRightInd w:val="0"/>
        <w:rPr>
          <w:rFonts w:cstheme="minorHAnsi"/>
          <w:szCs w:val="24"/>
        </w:rPr>
      </w:pPr>
    </w:p>
    <w:p w14:paraId="4AC1F26E" w14:textId="0D7E45B9" w:rsidR="00C70A23" w:rsidRDefault="00C70A23" w:rsidP="0053770B">
      <w:pPr>
        <w:kinsoku w:val="0"/>
        <w:overflowPunct w:val="0"/>
        <w:autoSpaceDE w:val="0"/>
        <w:autoSpaceDN w:val="0"/>
        <w:adjustRightInd w:val="0"/>
        <w:rPr>
          <w:rFonts w:cstheme="minorHAnsi"/>
          <w:szCs w:val="24"/>
        </w:rPr>
      </w:pPr>
    </w:p>
    <w:p w14:paraId="404582EE" w14:textId="45BCAB31" w:rsidR="00C70A23" w:rsidRDefault="00C70A23" w:rsidP="0053770B">
      <w:pPr>
        <w:kinsoku w:val="0"/>
        <w:overflowPunct w:val="0"/>
        <w:autoSpaceDE w:val="0"/>
        <w:autoSpaceDN w:val="0"/>
        <w:adjustRightInd w:val="0"/>
        <w:rPr>
          <w:rFonts w:cstheme="minorHAnsi"/>
          <w:szCs w:val="24"/>
        </w:rPr>
      </w:pPr>
    </w:p>
    <w:p w14:paraId="7200629F" w14:textId="13D45637" w:rsidR="00C70A23" w:rsidRDefault="00C70A23" w:rsidP="0053770B">
      <w:pPr>
        <w:kinsoku w:val="0"/>
        <w:overflowPunct w:val="0"/>
        <w:autoSpaceDE w:val="0"/>
        <w:autoSpaceDN w:val="0"/>
        <w:adjustRightInd w:val="0"/>
        <w:rPr>
          <w:rFonts w:cstheme="minorHAnsi"/>
          <w:szCs w:val="24"/>
        </w:rPr>
      </w:pPr>
    </w:p>
    <w:p w14:paraId="53FC378C" w14:textId="0DEBDF36" w:rsidR="00C70A23" w:rsidRDefault="00C70A23" w:rsidP="0053770B">
      <w:pPr>
        <w:kinsoku w:val="0"/>
        <w:overflowPunct w:val="0"/>
        <w:autoSpaceDE w:val="0"/>
        <w:autoSpaceDN w:val="0"/>
        <w:adjustRightInd w:val="0"/>
        <w:rPr>
          <w:rFonts w:cstheme="minorHAnsi"/>
          <w:szCs w:val="24"/>
        </w:rPr>
      </w:pPr>
    </w:p>
    <w:p w14:paraId="2CDEDCEE" w14:textId="7CCE66C8" w:rsidR="00C70A23" w:rsidRDefault="00C70A23" w:rsidP="0053770B">
      <w:pPr>
        <w:kinsoku w:val="0"/>
        <w:overflowPunct w:val="0"/>
        <w:autoSpaceDE w:val="0"/>
        <w:autoSpaceDN w:val="0"/>
        <w:adjustRightInd w:val="0"/>
        <w:rPr>
          <w:rFonts w:cstheme="minorHAnsi"/>
          <w:szCs w:val="24"/>
        </w:rPr>
      </w:pPr>
    </w:p>
    <w:p w14:paraId="1549FC12" w14:textId="52580A4A" w:rsidR="00C70A23" w:rsidRDefault="00C70A23" w:rsidP="0053770B">
      <w:pPr>
        <w:kinsoku w:val="0"/>
        <w:overflowPunct w:val="0"/>
        <w:autoSpaceDE w:val="0"/>
        <w:autoSpaceDN w:val="0"/>
        <w:adjustRightInd w:val="0"/>
        <w:rPr>
          <w:rFonts w:cstheme="minorHAnsi"/>
          <w:szCs w:val="24"/>
        </w:rPr>
      </w:pPr>
    </w:p>
    <w:p w14:paraId="168FAB3A" w14:textId="20A88A97" w:rsidR="00C70A23" w:rsidRDefault="00C70A23" w:rsidP="0053770B">
      <w:pPr>
        <w:kinsoku w:val="0"/>
        <w:overflowPunct w:val="0"/>
        <w:autoSpaceDE w:val="0"/>
        <w:autoSpaceDN w:val="0"/>
        <w:adjustRightInd w:val="0"/>
        <w:rPr>
          <w:rFonts w:cstheme="minorHAnsi"/>
          <w:szCs w:val="24"/>
        </w:rPr>
      </w:pPr>
    </w:p>
    <w:p w14:paraId="7CD9975F" w14:textId="42911385" w:rsidR="00C70A23" w:rsidRDefault="00C70A23" w:rsidP="0053770B">
      <w:pPr>
        <w:kinsoku w:val="0"/>
        <w:overflowPunct w:val="0"/>
        <w:autoSpaceDE w:val="0"/>
        <w:autoSpaceDN w:val="0"/>
        <w:adjustRightInd w:val="0"/>
        <w:rPr>
          <w:rFonts w:cstheme="minorHAnsi"/>
          <w:szCs w:val="24"/>
        </w:rPr>
      </w:pPr>
    </w:p>
    <w:p w14:paraId="52A6A078" w14:textId="5D66FC8D" w:rsidR="00C70A23" w:rsidRDefault="00C70A23" w:rsidP="0053770B">
      <w:pPr>
        <w:kinsoku w:val="0"/>
        <w:overflowPunct w:val="0"/>
        <w:autoSpaceDE w:val="0"/>
        <w:autoSpaceDN w:val="0"/>
        <w:adjustRightInd w:val="0"/>
        <w:rPr>
          <w:rFonts w:cstheme="minorHAnsi"/>
          <w:szCs w:val="24"/>
        </w:rPr>
      </w:pPr>
    </w:p>
    <w:p w14:paraId="52F388B6" w14:textId="63D07FA3" w:rsidR="00C70A23" w:rsidRDefault="00C70A23" w:rsidP="0053770B">
      <w:pPr>
        <w:kinsoku w:val="0"/>
        <w:overflowPunct w:val="0"/>
        <w:autoSpaceDE w:val="0"/>
        <w:autoSpaceDN w:val="0"/>
        <w:adjustRightInd w:val="0"/>
        <w:rPr>
          <w:rFonts w:cstheme="minorHAnsi"/>
          <w:szCs w:val="24"/>
        </w:rPr>
      </w:pPr>
    </w:p>
    <w:p w14:paraId="50BD8208" w14:textId="11324360" w:rsidR="00C70A23" w:rsidRDefault="00C70A23" w:rsidP="0053770B">
      <w:pPr>
        <w:kinsoku w:val="0"/>
        <w:overflowPunct w:val="0"/>
        <w:autoSpaceDE w:val="0"/>
        <w:autoSpaceDN w:val="0"/>
        <w:adjustRightInd w:val="0"/>
        <w:rPr>
          <w:rFonts w:cstheme="minorHAnsi"/>
          <w:szCs w:val="24"/>
        </w:rPr>
      </w:pPr>
    </w:p>
    <w:p w14:paraId="504F84E1" w14:textId="15A97EC3" w:rsidR="00C70A23" w:rsidRDefault="00C70A23" w:rsidP="0053770B">
      <w:pPr>
        <w:kinsoku w:val="0"/>
        <w:overflowPunct w:val="0"/>
        <w:autoSpaceDE w:val="0"/>
        <w:autoSpaceDN w:val="0"/>
        <w:adjustRightInd w:val="0"/>
        <w:rPr>
          <w:rFonts w:cstheme="minorHAnsi"/>
          <w:szCs w:val="24"/>
        </w:rPr>
      </w:pPr>
    </w:p>
    <w:p w14:paraId="2270BC35" w14:textId="59F10E06" w:rsidR="00C70A23" w:rsidRDefault="00C70A23" w:rsidP="0053770B">
      <w:pPr>
        <w:kinsoku w:val="0"/>
        <w:overflowPunct w:val="0"/>
        <w:autoSpaceDE w:val="0"/>
        <w:autoSpaceDN w:val="0"/>
        <w:adjustRightInd w:val="0"/>
        <w:rPr>
          <w:rFonts w:cstheme="minorHAnsi"/>
          <w:szCs w:val="24"/>
        </w:rPr>
      </w:pPr>
    </w:p>
    <w:p w14:paraId="0BA3868A" w14:textId="49CAF6E6" w:rsidR="00C70A23" w:rsidRDefault="00C70A23" w:rsidP="0053770B">
      <w:pPr>
        <w:kinsoku w:val="0"/>
        <w:overflowPunct w:val="0"/>
        <w:autoSpaceDE w:val="0"/>
        <w:autoSpaceDN w:val="0"/>
        <w:adjustRightInd w:val="0"/>
        <w:rPr>
          <w:rFonts w:cstheme="minorHAnsi"/>
          <w:szCs w:val="24"/>
        </w:rPr>
      </w:pPr>
    </w:p>
    <w:p w14:paraId="50995BFE" w14:textId="129E5F66" w:rsidR="002A5710" w:rsidRDefault="00461029" w:rsidP="00B268D7">
      <w:pPr>
        <w:tabs>
          <w:tab w:val="left" w:pos="825"/>
          <w:tab w:val="left" w:pos="945"/>
        </w:tabs>
        <w:spacing w:after="200" w:line="276" w:lineRule="auto"/>
        <w:rPr>
          <w:rFonts w:ascii="Calibri" w:eastAsia="Calibri" w:hAnsi="Calibri" w:cs="Times New Roman"/>
          <w:b/>
          <w:sz w:val="28"/>
          <w:szCs w:val="28"/>
          <w:u w:val="single"/>
          <w:lang w:val="en-AU"/>
        </w:rPr>
      </w:pPr>
      <w:r w:rsidRPr="00C26FD6">
        <w:rPr>
          <w:rFonts w:ascii="Calibri" w:eastAsia="Calibri" w:hAnsi="Calibri" w:cs="Times New Roman"/>
          <w:b/>
          <w:sz w:val="28"/>
          <w:szCs w:val="28"/>
          <w:highlight w:val="yellow"/>
          <w:u w:val="single"/>
          <w:lang w:val="en-AU"/>
        </w:rPr>
        <w:lastRenderedPageBreak/>
        <w:t>Skill Test II</w:t>
      </w:r>
      <w:r w:rsidR="00FE1439" w:rsidRPr="00C26FD6">
        <w:rPr>
          <w:rFonts w:ascii="Calibri" w:eastAsia="Calibri" w:hAnsi="Calibri" w:cs="Times New Roman"/>
          <w:b/>
          <w:sz w:val="28"/>
          <w:szCs w:val="28"/>
          <w:highlight w:val="yellow"/>
          <w:u w:val="single"/>
          <w:lang w:val="en-AU"/>
        </w:rPr>
        <w:t xml:space="preserve"> Sport Education</w:t>
      </w:r>
      <w:r w:rsidRPr="00C26FD6">
        <w:rPr>
          <w:rFonts w:ascii="Calibri" w:eastAsia="Calibri" w:hAnsi="Calibri" w:cs="Times New Roman"/>
          <w:b/>
          <w:sz w:val="28"/>
          <w:szCs w:val="28"/>
          <w:highlight w:val="yellow"/>
          <w:u w:val="single"/>
          <w:lang w:val="en-AU"/>
        </w:rPr>
        <w:t xml:space="preserve"> </w:t>
      </w:r>
      <w:r w:rsidR="006B0C8E" w:rsidRPr="006B0C8E">
        <w:rPr>
          <w:rFonts w:ascii="Calibri" w:eastAsia="Calibri" w:hAnsi="Calibri" w:cs="Times New Roman"/>
          <w:b/>
          <w:sz w:val="28"/>
          <w:szCs w:val="28"/>
          <w:highlight w:val="yellow"/>
          <w:u w:val="single"/>
          <w:lang w:val="en-AU"/>
        </w:rPr>
        <w:t xml:space="preserve">Student </w:t>
      </w:r>
      <w:r w:rsidR="00FE1439" w:rsidRPr="00C26FD6">
        <w:rPr>
          <w:rFonts w:ascii="Calibri" w:eastAsia="Calibri" w:hAnsi="Calibri" w:cs="Times New Roman"/>
          <w:b/>
          <w:sz w:val="28"/>
          <w:szCs w:val="28"/>
          <w:highlight w:val="yellow"/>
          <w:u w:val="single"/>
          <w:lang w:val="en-AU"/>
        </w:rPr>
        <w:t>A</w:t>
      </w:r>
      <w:r w:rsidR="006B0C8E" w:rsidRPr="006B0C8E">
        <w:rPr>
          <w:rFonts w:ascii="Calibri" w:eastAsia="Calibri" w:hAnsi="Calibri" w:cs="Times New Roman"/>
          <w:b/>
          <w:sz w:val="28"/>
          <w:szCs w:val="28"/>
          <w:highlight w:val="yellow"/>
          <w:u w:val="single"/>
          <w:lang w:val="en-AU"/>
        </w:rPr>
        <w:t>ssessment:</w:t>
      </w:r>
      <w:r w:rsidR="006B0C8E" w:rsidRPr="006B0C8E">
        <w:rPr>
          <w:rFonts w:ascii="Calibri" w:eastAsia="Calibri" w:hAnsi="Calibri" w:cs="Times New Roman"/>
          <w:b/>
          <w:sz w:val="28"/>
          <w:szCs w:val="28"/>
          <w:u w:val="single"/>
          <w:lang w:val="en-AU"/>
        </w:rPr>
        <w:t xml:space="preserve"> </w:t>
      </w:r>
    </w:p>
    <w:p w14:paraId="181147E3" w14:textId="77777777" w:rsidR="00B268D7" w:rsidRPr="00B268D7" w:rsidRDefault="00B268D7" w:rsidP="00B268D7">
      <w:pPr>
        <w:spacing w:after="160" w:line="259" w:lineRule="auto"/>
        <w:rPr>
          <w:rFonts w:ascii="Calibri" w:eastAsia="Calibri" w:hAnsi="Calibri" w:cs="Calibri"/>
          <w:b/>
          <w:szCs w:val="24"/>
        </w:rPr>
      </w:pPr>
      <w:r w:rsidRPr="00B268D7">
        <w:rPr>
          <w:rFonts w:ascii="Calibri" w:eastAsia="Calibri" w:hAnsi="Calibri" w:cs="Calibri"/>
          <w:b/>
          <w:szCs w:val="24"/>
        </w:rPr>
        <w:t xml:space="preserve">1. 3 Weekly Journals: </w:t>
      </w:r>
      <w:r w:rsidRPr="00B268D7">
        <w:rPr>
          <w:rFonts w:ascii="Calibri" w:eastAsia="Calibri" w:hAnsi="Calibri" w:cs="Calibri"/>
          <w:b/>
          <w:szCs w:val="24"/>
          <w:highlight w:val="yellow"/>
        </w:rPr>
        <w:t>60 Points</w:t>
      </w:r>
    </w:p>
    <w:p w14:paraId="69FF930C" w14:textId="77777777" w:rsidR="00B268D7" w:rsidRPr="00B268D7" w:rsidRDefault="00B268D7" w:rsidP="00B268D7">
      <w:pPr>
        <w:spacing w:after="160" w:line="259" w:lineRule="auto"/>
        <w:rPr>
          <w:rFonts w:ascii="Calibri" w:eastAsia="Calibri" w:hAnsi="Calibri" w:cs="Calibri"/>
          <w:b/>
          <w:szCs w:val="24"/>
        </w:rPr>
      </w:pPr>
      <w:r w:rsidRPr="00B268D7">
        <w:rPr>
          <w:rFonts w:ascii="Calibri" w:eastAsia="Calibri" w:hAnsi="Calibri" w:cs="Calibri"/>
          <w:b/>
          <w:szCs w:val="24"/>
        </w:rPr>
        <w:t xml:space="preserve">2. Peer Evaluation: </w:t>
      </w:r>
      <w:r w:rsidRPr="00B268D7">
        <w:rPr>
          <w:rFonts w:ascii="Calibri" w:eastAsia="Calibri" w:hAnsi="Calibri" w:cs="Calibri"/>
          <w:b/>
          <w:szCs w:val="24"/>
          <w:highlight w:val="yellow"/>
        </w:rPr>
        <w:t>10 points</w:t>
      </w:r>
    </w:p>
    <w:p w14:paraId="0CB92D6C" w14:textId="77777777" w:rsidR="00B268D7" w:rsidRPr="00B268D7" w:rsidRDefault="00B268D7" w:rsidP="00B268D7">
      <w:pPr>
        <w:spacing w:after="160" w:line="259" w:lineRule="auto"/>
        <w:rPr>
          <w:rFonts w:ascii="Calibri" w:eastAsia="Calibri" w:hAnsi="Calibri" w:cs="Calibri"/>
          <w:b/>
          <w:szCs w:val="24"/>
        </w:rPr>
      </w:pPr>
      <w:r w:rsidRPr="00B268D7">
        <w:rPr>
          <w:rFonts w:ascii="Calibri" w:eastAsia="Calibri" w:hAnsi="Calibri" w:cs="Calibri"/>
          <w:b/>
          <w:szCs w:val="24"/>
        </w:rPr>
        <w:t xml:space="preserve">3. Sport Education Quiz: </w:t>
      </w:r>
      <w:r w:rsidRPr="00B268D7">
        <w:rPr>
          <w:rFonts w:ascii="Calibri" w:eastAsia="Calibri" w:hAnsi="Calibri" w:cs="Calibri"/>
          <w:b/>
          <w:szCs w:val="24"/>
          <w:highlight w:val="yellow"/>
        </w:rPr>
        <w:t>10 points</w:t>
      </w:r>
    </w:p>
    <w:p w14:paraId="37103797" w14:textId="77777777" w:rsidR="00B268D7" w:rsidRPr="00B268D7" w:rsidRDefault="00B268D7" w:rsidP="00B268D7">
      <w:pPr>
        <w:spacing w:after="160" w:line="259" w:lineRule="auto"/>
        <w:rPr>
          <w:rFonts w:ascii="Calibri" w:eastAsia="Calibri" w:hAnsi="Calibri" w:cs="Calibri"/>
          <w:b/>
          <w:szCs w:val="24"/>
        </w:rPr>
      </w:pPr>
      <w:r w:rsidRPr="00B268D7">
        <w:rPr>
          <w:rFonts w:ascii="Calibri" w:eastAsia="Calibri" w:hAnsi="Calibri" w:cs="Calibri"/>
          <w:b/>
          <w:szCs w:val="24"/>
        </w:rPr>
        <w:t xml:space="preserve">4. Team Evaluation from Instructor: </w:t>
      </w:r>
      <w:r w:rsidRPr="00B268D7">
        <w:rPr>
          <w:rFonts w:ascii="Calibri" w:eastAsia="Calibri" w:hAnsi="Calibri" w:cs="Calibri"/>
          <w:b/>
          <w:szCs w:val="24"/>
          <w:highlight w:val="yellow"/>
        </w:rPr>
        <w:t>10 points</w:t>
      </w:r>
    </w:p>
    <w:p w14:paraId="04316DE8" w14:textId="77777777" w:rsidR="00B268D7" w:rsidRPr="00B268D7" w:rsidRDefault="00B268D7" w:rsidP="00B268D7">
      <w:pPr>
        <w:spacing w:after="160" w:line="259" w:lineRule="auto"/>
        <w:rPr>
          <w:rFonts w:ascii="Calibri" w:eastAsia="Calibri" w:hAnsi="Calibri" w:cs="Calibri"/>
          <w:b/>
          <w:szCs w:val="24"/>
        </w:rPr>
      </w:pPr>
      <w:r w:rsidRPr="00B268D7">
        <w:rPr>
          <w:rFonts w:ascii="Calibri" w:eastAsia="Calibri" w:hAnsi="Calibri" w:cs="Calibri"/>
          <w:b/>
          <w:szCs w:val="24"/>
        </w:rPr>
        <w:t xml:space="preserve">5. Exit Survey: </w:t>
      </w:r>
      <w:r w:rsidRPr="00B268D7">
        <w:rPr>
          <w:rFonts w:ascii="Calibri" w:eastAsia="Calibri" w:hAnsi="Calibri" w:cs="Calibri"/>
          <w:b/>
          <w:szCs w:val="24"/>
          <w:highlight w:val="yellow"/>
        </w:rPr>
        <w:t>5 points</w:t>
      </w:r>
    </w:p>
    <w:p w14:paraId="77520CC8" w14:textId="77777777" w:rsidR="00B268D7" w:rsidRPr="00B268D7" w:rsidRDefault="00B268D7" w:rsidP="00B268D7">
      <w:pPr>
        <w:spacing w:after="160" w:line="259" w:lineRule="auto"/>
        <w:rPr>
          <w:rFonts w:ascii="Calibri" w:eastAsia="Calibri" w:hAnsi="Calibri" w:cs="Calibri"/>
          <w:b/>
          <w:szCs w:val="24"/>
        </w:rPr>
      </w:pPr>
      <w:r w:rsidRPr="00B268D7">
        <w:rPr>
          <w:rFonts w:ascii="Calibri" w:eastAsia="Calibri" w:hAnsi="Calibri" w:cs="Calibri"/>
          <w:b/>
          <w:szCs w:val="24"/>
        </w:rPr>
        <w:t xml:space="preserve">6. Code of Conduct Agreement: </w:t>
      </w:r>
      <w:r w:rsidRPr="00B268D7">
        <w:rPr>
          <w:rFonts w:ascii="Calibri" w:eastAsia="Calibri" w:hAnsi="Calibri" w:cs="Calibri"/>
          <w:b/>
          <w:szCs w:val="24"/>
          <w:highlight w:val="yellow"/>
        </w:rPr>
        <w:t>5 Points</w:t>
      </w:r>
    </w:p>
    <w:p w14:paraId="60BE909D" w14:textId="474BDE6A" w:rsidR="00B268D7" w:rsidRPr="00B268D7" w:rsidRDefault="00B268D7" w:rsidP="00B268D7">
      <w:pPr>
        <w:spacing w:after="160" w:line="259" w:lineRule="auto"/>
        <w:rPr>
          <w:rFonts w:ascii="Calibri" w:eastAsia="Calibri" w:hAnsi="Calibri" w:cs="Calibri"/>
          <w:szCs w:val="24"/>
        </w:rPr>
      </w:pPr>
      <w:r w:rsidRPr="00B268D7">
        <w:rPr>
          <w:rFonts w:ascii="Calibri" w:eastAsia="Calibri" w:hAnsi="Calibri" w:cs="Calibri"/>
          <w:szCs w:val="24"/>
        </w:rPr>
        <w:t>Total: 100 points (10 percent of Final Grade)</w:t>
      </w:r>
      <w:bookmarkStart w:id="5" w:name="_GoBack"/>
      <w:bookmarkEnd w:id="5"/>
    </w:p>
    <w:p w14:paraId="7208D203" w14:textId="576DBE7D" w:rsidR="002A5710" w:rsidRDefault="002A5710" w:rsidP="0053770B">
      <w:pPr>
        <w:kinsoku w:val="0"/>
        <w:overflowPunct w:val="0"/>
        <w:autoSpaceDE w:val="0"/>
        <w:autoSpaceDN w:val="0"/>
        <w:adjustRightInd w:val="0"/>
        <w:rPr>
          <w:rFonts w:cstheme="minorHAnsi"/>
          <w:szCs w:val="24"/>
        </w:rPr>
      </w:pPr>
    </w:p>
    <w:p w14:paraId="37ED485B" w14:textId="0C47D2F8" w:rsidR="002A5710" w:rsidRPr="00E26357" w:rsidRDefault="0085694A" w:rsidP="0053770B">
      <w:pPr>
        <w:kinsoku w:val="0"/>
        <w:overflowPunct w:val="0"/>
        <w:autoSpaceDE w:val="0"/>
        <w:autoSpaceDN w:val="0"/>
        <w:adjustRightInd w:val="0"/>
        <w:rPr>
          <w:rFonts w:cstheme="minorHAnsi"/>
          <w:b/>
          <w:szCs w:val="24"/>
        </w:rPr>
      </w:pPr>
      <w:r>
        <w:rPr>
          <w:rFonts w:cstheme="minorHAnsi"/>
          <w:b/>
          <w:szCs w:val="24"/>
          <w:highlight w:val="yellow"/>
        </w:rPr>
        <w:t>*</w:t>
      </w:r>
      <w:r w:rsidR="00D21071" w:rsidRPr="0085694A">
        <w:rPr>
          <w:rFonts w:cstheme="minorHAnsi"/>
          <w:b/>
          <w:szCs w:val="24"/>
          <w:highlight w:val="yellow"/>
        </w:rPr>
        <w:t xml:space="preserve">Details and Rubrics for </w:t>
      </w:r>
      <w:r w:rsidR="00E26357" w:rsidRPr="0085694A">
        <w:rPr>
          <w:rFonts w:cstheme="minorHAnsi"/>
          <w:b/>
          <w:szCs w:val="24"/>
          <w:highlight w:val="yellow"/>
        </w:rPr>
        <w:t xml:space="preserve">Skill Test II will be in </w:t>
      </w:r>
      <w:r w:rsidR="005A7891">
        <w:rPr>
          <w:rFonts w:cstheme="minorHAnsi"/>
          <w:b/>
          <w:szCs w:val="24"/>
          <w:highlight w:val="yellow"/>
        </w:rPr>
        <w:t xml:space="preserve">assignments </w:t>
      </w:r>
      <w:r w:rsidR="00E26357" w:rsidRPr="0085694A">
        <w:rPr>
          <w:rFonts w:cstheme="minorHAnsi"/>
          <w:b/>
          <w:szCs w:val="24"/>
          <w:highlight w:val="yellow"/>
        </w:rPr>
        <w:t>on Canvas</w:t>
      </w:r>
    </w:p>
    <w:p w14:paraId="2DFD07A6" w14:textId="5F1B2752" w:rsidR="002A5710" w:rsidRPr="00E26357" w:rsidRDefault="002A5710" w:rsidP="0053770B">
      <w:pPr>
        <w:kinsoku w:val="0"/>
        <w:overflowPunct w:val="0"/>
        <w:autoSpaceDE w:val="0"/>
        <w:autoSpaceDN w:val="0"/>
        <w:adjustRightInd w:val="0"/>
        <w:rPr>
          <w:rFonts w:cstheme="minorHAnsi"/>
          <w:b/>
          <w:szCs w:val="24"/>
        </w:rPr>
      </w:pPr>
    </w:p>
    <w:p w14:paraId="2FC06196" w14:textId="026C8772" w:rsidR="002A5710" w:rsidRDefault="002A5710" w:rsidP="0053770B">
      <w:pPr>
        <w:kinsoku w:val="0"/>
        <w:overflowPunct w:val="0"/>
        <w:autoSpaceDE w:val="0"/>
        <w:autoSpaceDN w:val="0"/>
        <w:adjustRightInd w:val="0"/>
        <w:rPr>
          <w:rFonts w:cstheme="minorHAnsi"/>
          <w:szCs w:val="24"/>
        </w:rPr>
      </w:pPr>
    </w:p>
    <w:p w14:paraId="1894CCA0" w14:textId="1F7AD00D" w:rsidR="002A5710" w:rsidRDefault="002A5710" w:rsidP="0053770B">
      <w:pPr>
        <w:kinsoku w:val="0"/>
        <w:overflowPunct w:val="0"/>
        <w:autoSpaceDE w:val="0"/>
        <w:autoSpaceDN w:val="0"/>
        <w:adjustRightInd w:val="0"/>
        <w:rPr>
          <w:rFonts w:cstheme="minorHAnsi"/>
          <w:szCs w:val="24"/>
        </w:rPr>
      </w:pPr>
    </w:p>
    <w:p w14:paraId="458C3680" w14:textId="2F1393AF" w:rsidR="002A5710" w:rsidRDefault="002A5710" w:rsidP="0053770B">
      <w:pPr>
        <w:kinsoku w:val="0"/>
        <w:overflowPunct w:val="0"/>
        <w:autoSpaceDE w:val="0"/>
        <w:autoSpaceDN w:val="0"/>
        <w:adjustRightInd w:val="0"/>
        <w:rPr>
          <w:rFonts w:cstheme="minorHAnsi"/>
          <w:szCs w:val="24"/>
        </w:rPr>
      </w:pPr>
    </w:p>
    <w:p w14:paraId="13FE70D0" w14:textId="5218D3F9" w:rsidR="002A5710" w:rsidRPr="00DA0356" w:rsidRDefault="00DA0356" w:rsidP="0053770B">
      <w:pPr>
        <w:kinsoku w:val="0"/>
        <w:overflowPunct w:val="0"/>
        <w:autoSpaceDE w:val="0"/>
        <w:autoSpaceDN w:val="0"/>
        <w:adjustRightInd w:val="0"/>
        <w:rPr>
          <w:rFonts w:cstheme="minorHAnsi"/>
          <w:b/>
          <w:szCs w:val="24"/>
        </w:rPr>
      </w:pPr>
      <w:r w:rsidRPr="00DA0356">
        <w:rPr>
          <w:rFonts w:cstheme="minorHAnsi"/>
          <w:b/>
          <w:szCs w:val="24"/>
        </w:rPr>
        <w:t xml:space="preserve"> </w:t>
      </w:r>
    </w:p>
    <w:sectPr w:rsidR="002A5710" w:rsidRPr="00DA0356" w:rsidSect="00841E36">
      <w:type w:val="continuous"/>
      <w:pgSz w:w="12240" w:h="15840"/>
      <w:pgMar w:top="1300" w:right="620" w:bottom="280" w:left="1340" w:header="720" w:footer="720" w:gutter="0"/>
      <w:cols w:space="720" w:equalWidth="0">
        <w:col w:w="936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12832E" w14:textId="77777777" w:rsidR="0022453F" w:rsidRDefault="0022453F" w:rsidP="00FF109E">
      <w:r>
        <w:separator/>
      </w:r>
    </w:p>
  </w:endnote>
  <w:endnote w:type="continuationSeparator" w:id="0">
    <w:p w14:paraId="5C2106A5" w14:textId="77777777" w:rsidR="0022453F" w:rsidRDefault="0022453F" w:rsidP="00FF1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838E2" w14:textId="77777777" w:rsidR="0022453F" w:rsidRDefault="0022453F" w:rsidP="00FF109E">
      <w:r>
        <w:separator/>
      </w:r>
    </w:p>
  </w:footnote>
  <w:footnote w:type="continuationSeparator" w:id="0">
    <w:p w14:paraId="3828D97C" w14:textId="77777777" w:rsidR="0022453F" w:rsidRDefault="0022453F" w:rsidP="00FF10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15:restartNumberingAfterBreak="0">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15:restartNumberingAfterBreak="0">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15:restartNumberingAfterBreak="0">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15:restartNumberingAfterBreak="0">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15:restartNumberingAfterBreak="0">
    <w:nsid w:val="07EF0AC4"/>
    <w:multiLevelType w:val="hybridMultilevel"/>
    <w:tmpl w:val="CCC40C80"/>
    <w:lvl w:ilvl="0" w:tplc="1686515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0B5919BB"/>
    <w:multiLevelType w:val="hybridMultilevel"/>
    <w:tmpl w:val="8528D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04E215F"/>
    <w:multiLevelType w:val="hybridMultilevel"/>
    <w:tmpl w:val="D13226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2237822"/>
    <w:multiLevelType w:val="hybridMultilevel"/>
    <w:tmpl w:val="E4E85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DCA0817"/>
    <w:multiLevelType w:val="hybridMultilevel"/>
    <w:tmpl w:val="3C2CCD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39C2DB1"/>
    <w:multiLevelType w:val="hybridMultilevel"/>
    <w:tmpl w:val="AF5E4FC2"/>
    <w:lvl w:ilvl="0" w:tplc="1D6E5C8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15:restartNumberingAfterBreak="0">
    <w:nsid w:val="41453C2B"/>
    <w:multiLevelType w:val="hybridMultilevel"/>
    <w:tmpl w:val="0AA0F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5" w15:restartNumberingAfterBreak="0">
    <w:nsid w:val="440F30F2"/>
    <w:multiLevelType w:val="hybridMultilevel"/>
    <w:tmpl w:val="004835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7" w15:restartNumberingAfterBreak="0">
    <w:nsid w:val="53B03EE2"/>
    <w:multiLevelType w:val="hybridMultilevel"/>
    <w:tmpl w:val="3EE0A486"/>
    <w:lvl w:ilvl="0" w:tplc="2C9CE39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89E5B50"/>
    <w:multiLevelType w:val="hybridMultilevel"/>
    <w:tmpl w:val="4AEC93BC"/>
    <w:lvl w:ilvl="0" w:tplc="181C30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9" w15:restartNumberingAfterBreak="0">
    <w:nsid w:val="5BAB6B6E"/>
    <w:multiLevelType w:val="hybridMultilevel"/>
    <w:tmpl w:val="787EF0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1D27521"/>
    <w:multiLevelType w:val="hybridMultilevel"/>
    <w:tmpl w:val="84CC2C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224472C"/>
    <w:multiLevelType w:val="hybridMultilevel"/>
    <w:tmpl w:val="6730F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23" w15:restartNumberingAfterBreak="0">
    <w:nsid w:val="73EA24FB"/>
    <w:multiLevelType w:val="hybridMultilevel"/>
    <w:tmpl w:val="E69CB5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4"/>
  </w:num>
  <w:num w:numId="8">
    <w:abstractNumId w:val="10"/>
  </w:num>
  <w:num w:numId="9">
    <w:abstractNumId w:val="22"/>
  </w:num>
  <w:num w:numId="10">
    <w:abstractNumId w:val="16"/>
  </w:num>
  <w:num w:numId="11">
    <w:abstractNumId w:val="16"/>
  </w:num>
  <w:num w:numId="12">
    <w:abstractNumId w:val="17"/>
  </w:num>
  <w:num w:numId="13">
    <w:abstractNumId w:val="12"/>
  </w:num>
  <w:num w:numId="14">
    <w:abstractNumId w:val="18"/>
  </w:num>
  <w:num w:numId="15">
    <w:abstractNumId w:val="6"/>
  </w:num>
  <w:num w:numId="16">
    <w:abstractNumId w:val="7"/>
  </w:num>
  <w:num w:numId="17">
    <w:abstractNumId w:val="9"/>
  </w:num>
  <w:num w:numId="18">
    <w:abstractNumId w:val="13"/>
  </w:num>
  <w:num w:numId="19">
    <w:abstractNumId w:val="15"/>
  </w:num>
  <w:num w:numId="20">
    <w:abstractNumId w:val="19"/>
  </w:num>
  <w:num w:numId="21">
    <w:abstractNumId w:val="21"/>
  </w:num>
  <w:num w:numId="22">
    <w:abstractNumId w:val="23"/>
  </w:num>
  <w:num w:numId="23">
    <w:abstractNumId w:val="11"/>
  </w:num>
  <w:num w:numId="24">
    <w:abstractNumId w:val="8"/>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70B"/>
    <w:rsid w:val="00003711"/>
    <w:rsid w:val="00003862"/>
    <w:rsid w:val="00011B6B"/>
    <w:rsid w:val="0004256E"/>
    <w:rsid w:val="000630E0"/>
    <w:rsid w:val="00090EDF"/>
    <w:rsid w:val="000A20BC"/>
    <w:rsid w:val="000A7529"/>
    <w:rsid w:val="000C2339"/>
    <w:rsid w:val="000C4B83"/>
    <w:rsid w:val="000D0B3C"/>
    <w:rsid w:val="00104D1D"/>
    <w:rsid w:val="00115C40"/>
    <w:rsid w:val="00121226"/>
    <w:rsid w:val="001247C7"/>
    <w:rsid w:val="0013246B"/>
    <w:rsid w:val="00134CF8"/>
    <w:rsid w:val="0015631E"/>
    <w:rsid w:val="001565F8"/>
    <w:rsid w:val="00185CC8"/>
    <w:rsid w:val="00190E34"/>
    <w:rsid w:val="001A2D3D"/>
    <w:rsid w:val="001B3404"/>
    <w:rsid w:val="001D2E5B"/>
    <w:rsid w:val="001D5EE9"/>
    <w:rsid w:val="00200D78"/>
    <w:rsid w:val="002238FF"/>
    <w:rsid w:val="0022453F"/>
    <w:rsid w:val="00225194"/>
    <w:rsid w:val="00232C36"/>
    <w:rsid w:val="00262B71"/>
    <w:rsid w:val="00267DA2"/>
    <w:rsid w:val="002A5710"/>
    <w:rsid w:val="002B42F7"/>
    <w:rsid w:val="002B4D8B"/>
    <w:rsid w:val="002C1073"/>
    <w:rsid w:val="002D6330"/>
    <w:rsid w:val="002E461A"/>
    <w:rsid w:val="002F1D0E"/>
    <w:rsid w:val="0031535C"/>
    <w:rsid w:val="00320248"/>
    <w:rsid w:val="0032593B"/>
    <w:rsid w:val="00333F94"/>
    <w:rsid w:val="003402D7"/>
    <w:rsid w:val="00343E32"/>
    <w:rsid w:val="003554C0"/>
    <w:rsid w:val="0037428D"/>
    <w:rsid w:val="0038312D"/>
    <w:rsid w:val="0038531F"/>
    <w:rsid w:val="00395995"/>
    <w:rsid w:val="0039655C"/>
    <w:rsid w:val="003A25B6"/>
    <w:rsid w:val="003A5855"/>
    <w:rsid w:val="003A7528"/>
    <w:rsid w:val="003B3A8D"/>
    <w:rsid w:val="003C3D8B"/>
    <w:rsid w:val="003E37FF"/>
    <w:rsid w:val="003F19EE"/>
    <w:rsid w:val="004077C0"/>
    <w:rsid w:val="00413BA4"/>
    <w:rsid w:val="00415224"/>
    <w:rsid w:val="00440AB5"/>
    <w:rsid w:val="00461029"/>
    <w:rsid w:val="004630D9"/>
    <w:rsid w:val="004754CB"/>
    <w:rsid w:val="00480E98"/>
    <w:rsid w:val="00483FD7"/>
    <w:rsid w:val="004A36F3"/>
    <w:rsid w:val="004C19FA"/>
    <w:rsid w:val="004C35E5"/>
    <w:rsid w:val="004E7E0F"/>
    <w:rsid w:val="004F163A"/>
    <w:rsid w:val="004F3556"/>
    <w:rsid w:val="0053770B"/>
    <w:rsid w:val="005378F3"/>
    <w:rsid w:val="00537C95"/>
    <w:rsid w:val="0055152F"/>
    <w:rsid w:val="00552D8A"/>
    <w:rsid w:val="00556E2E"/>
    <w:rsid w:val="0056073B"/>
    <w:rsid w:val="005615F5"/>
    <w:rsid w:val="00561661"/>
    <w:rsid w:val="005625C7"/>
    <w:rsid w:val="005830AD"/>
    <w:rsid w:val="00591DD9"/>
    <w:rsid w:val="005A5379"/>
    <w:rsid w:val="005A7891"/>
    <w:rsid w:val="005B19BC"/>
    <w:rsid w:val="005B69BA"/>
    <w:rsid w:val="005D163E"/>
    <w:rsid w:val="005D62F0"/>
    <w:rsid w:val="005E0F28"/>
    <w:rsid w:val="005E464F"/>
    <w:rsid w:val="005E518E"/>
    <w:rsid w:val="005F394B"/>
    <w:rsid w:val="005F7C89"/>
    <w:rsid w:val="00606540"/>
    <w:rsid w:val="00607535"/>
    <w:rsid w:val="0061182E"/>
    <w:rsid w:val="006146F3"/>
    <w:rsid w:val="0062700C"/>
    <w:rsid w:val="00651AB0"/>
    <w:rsid w:val="0066171F"/>
    <w:rsid w:val="006703EF"/>
    <w:rsid w:val="00674E62"/>
    <w:rsid w:val="006862DB"/>
    <w:rsid w:val="006A7AFF"/>
    <w:rsid w:val="006B0C8E"/>
    <w:rsid w:val="006C6DAC"/>
    <w:rsid w:val="006D055B"/>
    <w:rsid w:val="006D60D9"/>
    <w:rsid w:val="006E3A15"/>
    <w:rsid w:val="006F14E8"/>
    <w:rsid w:val="006F2EBF"/>
    <w:rsid w:val="007020ED"/>
    <w:rsid w:val="007071CB"/>
    <w:rsid w:val="007104A1"/>
    <w:rsid w:val="0071364E"/>
    <w:rsid w:val="00761441"/>
    <w:rsid w:val="007626C3"/>
    <w:rsid w:val="007749FB"/>
    <w:rsid w:val="00784524"/>
    <w:rsid w:val="007850E7"/>
    <w:rsid w:val="007A6898"/>
    <w:rsid w:val="007B5212"/>
    <w:rsid w:val="007C2354"/>
    <w:rsid w:val="007C4090"/>
    <w:rsid w:val="00841E36"/>
    <w:rsid w:val="00844970"/>
    <w:rsid w:val="00851860"/>
    <w:rsid w:val="0085694A"/>
    <w:rsid w:val="00864236"/>
    <w:rsid w:val="008642A9"/>
    <w:rsid w:val="00874138"/>
    <w:rsid w:val="00883713"/>
    <w:rsid w:val="008B608F"/>
    <w:rsid w:val="008C6036"/>
    <w:rsid w:val="008D2E3B"/>
    <w:rsid w:val="008E0B62"/>
    <w:rsid w:val="008E202C"/>
    <w:rsid w:val="008E2121"/>
    <w:rsid w:val="008E27F0"/>
    <w:rsid w:val="008F2AA6"/>
    <w:rsid w:val="009156DF"/>
    <w:rsid w:val="00935071"/>
    <w:rsid w:val="00945493"/>
    <w:rsid w:val="00951E4E"/>
    <w:rsid w:val="009563BF"/>
    <w:rsid w:val="009605DB"/>
    <w:rsid w:val="009711A1"/>
    <w:rsid w:val="00975AF8"/>
    <w:rsid w:val="00990336"/>
    <w:rsid w:val="009961B1"/>
    <w:rsid w:val="009C6112"/>
    <w:rsid w:val="009D1BBD"/>
    <w:rsid w:val="00A00126"/>
    <w:rsid w:val="00A22D0E"/>
    <w:rsid w:val="00A25558"/>
    <w:rsid w:val="00A328A8"/>
    <w:rsid w:val="00A36892"/>
    <w:rsid w:val="00A701FA"/>
    <w:rsid w:val="00A81C94"/>
    <w:rsid w:val="00A86881"/>
    <w:rsid w:val="00AC1FCE"/>
    <w:rsid w:val="00AD37D4"/>
    <w:rsid w:val="00AF1AE8"/>
    <w:rsid w:val="00AF4380"/>
    <w:rsid w:val="00B06EF7"/>
    <w:rsid w:val="00B1581E"/>
    <w:rsid w:val="00B268D7"/>
    <w:rsid w:val="00B30020"/>
    <w:rsid w:val="00B320F7"/>
    <w:rsid w:val="00B36B16"/>
    <w:rsid w:val="00B40A37"/>
    <w:rsid w:val="00B41835"/>
    <w:rsid w:val="00B63513"/>
    <w:rsid w:val="00B70FED"/>
    <w:rsid w:val="00B743A3"/>
    <w:rsid w:val="00BB130B"/>
    <w:rsid w:val="00BB4E6F"/>
    <w:rsid w:val="00BC104D"/>
    <w:rsid w:val="00BC4352"/>
    <w:rsid w:val="00BD14DC"/>
    <w:rsid w:val="00BE6E10"/>
    <w:rsid w:val="00C16AB4"/>
    <w:rsid w:val="00C20CD7"/>
    <w:rsid w:val="00C26FD6"/>
    <w:rsid w:val="00C30E06"/>
    <w:rsid w:val="00C3510A"/>
    <w:rsid w:val="00C401E0"/>
    <w:rsid w:val="00C455E9"/>
    <w:rsid w:val="00C56AA9"/>
    <w:rsid w:val="00C70A23"/>
    <w:rsid w:val="00C81FCB"/>
    <w:rsid w:val="00C9327B"/>
    <w:rsid w:val="00C97BFC"/>
    <w:rsid w:val="00CA41E0"/>
    <w:rsid w:val="00CA471D"/>
    <w:rsid w:val="00CD0090"/>
    <w:rsid w:val="00CD7936"/>
    <w:rsid w:val="00CE2C77"/>
    <w:rsid w:val="00CE7912"/>
    <w:rsid w:val="00CF6B9D"/>
    <w:rsid w:val="00D00799"/>
    <w:rsid w:val="00D05F73"/>
    <w:rsid w:val="00D14F85"/>
    <w:rsid w:val="00D207F4"/>
    <w:rsid w:val="00D21071"/>
    <w:rsid w:val="00D272DE"/>
    <w:rsid w:val="00D56D7C"/>
    <w:rsid w:val="00D57EE7"/>
    <w:rsid w:val="00D60D5F"/>
    <w:rsid w:val="00D760FE"/>
    <w:rsid w:val="00D77C22"/>
    <w:rsid w:val="00D93A0F"/>
    <w:rsid w:val="00DA0356"/>
    <w:rsid w:val="00DA3B33"/>
    <w:rsid w:val="00DB5BE3"/>
    <w:rsid w:val="00DC7380"/>
    <w:rsid w:val="00DE407F"/>
    <w:rsid w:val="00DE5BC7"/>
    <w:rsid w:val="00DF157F"/>
    <w:rsid w:val="00DF506E"/>
    <w:rsid w:val="00E05C36"/>
    <w:rsid w:val="00E10D0D"/>
    <w:rsid w:val="00E2051C"/>
    <w:rsid w:val="00E26357"/>
    <w:rsid w:val="00E422A8"/>
    <w:rsid w:val="00E55BDF"/>
    <w:rsid w:val="00E60EFA"/>
    <w:rsid w:val="00E70E5F"/>
    <w:rsid w:val="00E7158A"/>
    <w:rsid w:val="00E72915"/>
    <w:rsid w:val="00E75069"/>
    <w:rsid w:val="00E8586C"/>
    <w:rsid w:val="00E9054A"/>
    <w:rsid w:val="00E94BD8"/>
    <w:rsid w:val="00EA4D34"/>
    <w:rsid w:val="00EA7445"/>
    <w:rsid w:val="00EB1FA4"/>
    <w:rsid w:val="00EF0CA2"/>
    <w:rsid w:val="00EF661C"/>
    <w:rsid w:val="00F05DEB"/>
    <w:rsid w:val="00F317E8"/>
    <w:rsid w:val="00F326F6"/>
    <w:rsid w:val="00F47DB2"/>
    <w:rsid w:val="00F5386B"/>
    <w:rsid w:val="00F723E3"/>
    <w:rsid w:val="00F76A41"/>
    <w:rsid w:val="00FA3FE4"/>
    <w:rsid w:val="00FC03C4"/>
    <w:rsid w:val="00FC06DF"/>
    <w:rsid w:val="00FC6281"/>
    <w:rsid w:val="00FD0932"/>
    <w:rsid w:val="00FD16F9"/>
    <w:rsid w:val="00FD55AD"/>
    <w:rsid w:val="00FE1439"/>
    <w:rsid w:val="00FE5460"/>
    <w:rsid w:val="00FF109E"/>
    <w:rsid w:val="00FF1BA7"/>
    <w:rsid w:val="00FF6CB3"/>
    <w:rsid w:val="00FF7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C46D7"/>
  <w15:docId w15:val="{BE490387-229C-48A3-8DD4-08F02886F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49FB"/>
    <w:pPr>
      <w:spacing w:after="0" w:line="240" w:lineRule="auto"/>
    </w:pPr>
    <w:rPr>
      <w:sz w:val="24"/>
    </w:rPr>
  </w:style>
  <w:style w:type="paragraph" w:styleId="Heading1">
    <w:name w:val="heading 1"/>
    <w:basedOn w:val="Normal"/>
    <w:next w:val="Normal"/>
    <w:link w:val="Heading1Char"/>
    <w:uiPriority w:val="1"/>
    <w:qFormat/>
    <w:rsid w:val="008E2121"/>
    <w:pPr>
      <w:autoSpaceDE w:val="0"/>
      <w:autoSpaceDN w:val="0"/>
      <w:adjustRightInd w:val="0"/>
      <w:ind w:left="100"/>
      <w:outlineLvl w:val="0"/>
    </w:pPr>
    <w:rPr>
      <w:rFonts w:cs="Times New Roman"/>
      <w:b/>
      <w:bCs/>
      <w:szCs w:val="24"/>
    </w:rPr>
  </w:style>
  <w:style w:type="paragraph" w:styleId="Heading2">
    <w:name w:val="heading 2"/>
    <w:basedOn w:val="Normal"/>
    <w:next w:val="Normal"/>
    <w:link w:val="Heading2Char"/>
    <w:uiPriority w:val="9"/>
    <w:unhideWhenUsed/>
    <w:qFormat/>
    <w:rsid w:val="000C2339"/>
    <w:pPr>
      <w:keepNext/>
      <w:keepLines/>
      <w:spacing w:before="40"/>
      <w:outlineLvl w:val="1"/>
    </w:pPr>
    <w:rPr>
      <w:rFonts w:eastAsiaTheme="majorEastAsia" w:cstheme="majorBidi"/>
      <w:color w:val="365F91"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E2121"/>
    <w:rPr>
      <w:rFonts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ind w:left="100"/>
    </w:pPr>
    <w:rPr>
      <w:rFonts w:ascii="Times New Roman" w:hAnsi="Times New Roman" w:cs="Times New Roman"/>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53770B"/>
    <w:pPr>
      <w:autoSpaceDE w:val="0"/>
      <w:autoSpaceDN w:val="0"/>
      <w:adjustRightInd w:val="0"/>
    </w:pPr>
    <w:rPr>
      <w:rFonts w:ascii="Times New Roman" w:hAnsi="Times New Roman" w:cs="Times New Roman"/>
      <w:szCs w:val="24"/>
    </w:rPr>
  </w:style>
  <w:style w:type="paragraph" w:customStyle="1" w:styleId="TableParagraph">
    <w:name w:val="Table Paragraph"/>
    <w:basedOn w:val="Normal"/>
    <w:uiPriority w:val="1"/>
    <w:qFormat/>
    <w:rsid w:val="0053770B"/>
    <w:pPr>
      <w:autoSpaceDE w:val="0"/>
      <w:autoSpaceDN w:val="0"/>
      <w:adjustRightInd w:val="0"/>
    </w:pPr>
    <w:rPr>
      <w:rFonts w:ascii="Times New Roman" w:hAnsi="Times New Roman" w:cs="Times New Roman"/>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4F163A"/>
    <w:rPr>
      <w:color w:val="800080" w:themeColor="followedHyperlink"/>
      <w:u w:val="single"/>
    </w:rPr>
  </w:style>
  <w:style w:type="paragraph" w:customStyle="1" w:styleId="ColorfulList-Accent11">
    <w:name w:val="Colorful List - Accent 11"/>
    <w:basedOn w:val="Normal"/>
    <w:uiPriority w:val="1"/>
    <w:qFormat/>
    <w:rsid w:val="009563BF"/>
    <w:pPr>
      <w:autoSpaceDE w:val="0"/>
      <w:autoSpaceDN w:val="0"/>
      <w:adjustRightInd w:val="0"/>
    </w:pPr>
    <w:rPr>
      <w:rFonts w:ascii="Times New Roman" w:eastAsia="Calibri" w:hAnsi="Times New Roman" w:cs="Times New Roman"/>
      <w:szCs w:val="24"/>
    </w:rPr>
  </w:style>
  <w:style w:type="paragraph" w:styleId="Title">
    <w:name w:val="Title"/>
    <w:basedOn w:val="Normal"/>
    <w:next w:val="Normal"/>
    <w:link w:val="TitleChar"/>
    <w:uiPriority w:val="10"/>
    <w:qFormat/>
    <w:rsid w:val="00A701FA"/>
    <w:pPr>
      <w:contextualSpacing/>
      <w:jc w:val="center"/>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A701FA"/>
    <w:rPr>
      <w:rFonts w:eastAsiaTheme="majorEastAsia" w:cstheme="majorBidi"/>
      <w:spacing w:val="-10"/>
      <w:kern w:val="28"/>
      <w:sz w:val="28"/>
      <w:szCs w:val="56"/>
    </w:rPr>
  </w:style>
  <w:style w:type="character" w:customStyle="1" w:styleId="Heading2Char">
    <w:name w:val="Heading 2 Char"/>
    <w:basedOn w:val="DefaultParagraphFont"/>
    <w:link w:val="Heading2"/>
    <w:uiPriority w:val="9"/>
    <w:rsid w:val="000C2339"/>
    <w:rPr>
      <w:rFonts w:eastAsiaTheme="majorEastAsia" w:cstheme="majorBidi"/>
      <w:color w:val="365F91" w:themeColor="accent1" w:themeShade="BF"/>
      <w:sz w:val="24"/>
      <w:szCs w:val="26"/>
    </w:rPr>
  </w:style>
  <w:style w:type="character" w:styleId="Strong">
    <w:name w:val="Strong"/>
    <w:basedOn w:val="DefaultParagraphFont"/>
    <w:uiPriority w:val="22"/>
    <w:qFormat/>
    <w:rsid w:val="003F19EE"/>
    <w:rPr>
      <w:b/>
      <w:bCs/>
      <w:color w:val="FF0000"/>
    </w:rPr>
  </w:style>
  <w:style w:type="character" w:styleId="CommentReference">
    <w:name w:val="annotation reference"/>
    <w:basedOn w:val="DefaultParagraphFont"/>
    <w:uiPriority w:val="99"/>
    <w:semiHidden/>
    <w:unhideWhenUsed/>
    <w:rsid w:val="00874138"/>
    <w:rPr>
      <w:sz w:val="16"/>
      <w:szCs w:val="16"/>
    </w:rPr>
  </w:style>
  <w:style w:type="paragraph" w:styleId="CommentText">
    <w:name w:val="annotation text"/>
    <w:basedOn w:val="Normal"/>
    <w:link w:val="CommentTextChar"/>
    <w:uiPriority w:val="99"/>
    <w:semiHidden/>
    <w:unhideWhenUsed/>
    <w:rsid w:val="00874138"/>
    <w:rPr>
      <w:sz w:val="20"/>
      <w:szCs w:val="20"/>
    </w:rPr>
  </w:style>
  <w:style w:type="character" w:customStyle="1" w:styleId="CommentTextChar">
    <w:name w:val="Comment Text Char"/>
    <w:basedOn w:val="DefaultParagraphFont"/>
    <w:link w:val="CommentText"/>
    <w:uiPriority w:val="99"/>
    <w:semiHidden/>
    <w:rsid w:val="00874138"/>
    <w:rPr>
      <w:sz w:val="20"/>
      <w:szCs w:val="20"/>
    </w:rPr>
  </w:style>
  <w:style w:type="paragraph" w:styleId="CommentSubject">
    <w:name w:val="annotation subject"/>
    <w:basedOn w:val="CommentText"/>
    <w:next w:val="CommentText"/>
    <w:link w:val="CommentSubjectChar"/>
    <w:uiPriority w:val="99"/>
    <w:semiHidden/>
    <w:unhideWhenUsed/>
    <w:rsid w:val="00874138"/>
    <w:rPr>
      <w:b/>
      <w:bCs/>
    </w:rPr>
  </w:style>
  <w:style w:type="character" w:customStyle="1" w:styleId="CommentSubjectChar">
    <w:name w:val="Comment Subject Char"/>
    <w:basedOn w:val="CommentTextChar"/>
    <w:link w:val="CommentSubject"/>
    <w:uiPriority w:val="99"/>
    <w:semiHidden/>
    <w:rsid w:val="00874138"/>
    <w:rPr>
      <w:b/>
      <w:bCs/>
      <w:sz w:val="20"/>
      <w:szCs w:val="20"/>
    </w:rPr>
  </w:style>
  <w:style w:type="paragraph" w:styleId="BalloonText">
    <w:name w:val="Balloon Text"/>
    <w:basedOn w:val="Normal"/>
    <w:link w:val="BalloonTextChar"/>
    <w:uiPriority w:val="99"/>
    <w:semiHidden/>
    <w:unhideWhenUsed/>
    <w:rsid w:val="008741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138"/>
    <w:rPr>
      <w:rFonts w:ascii="Segoe UI" w:hAnsi="Segoe UI" w:cs="Segoe UI"/>
      <w:sz w:val="18"/>
      <w:szCs w:val="18"/>
    </w:rPr>
  </w:style>
  <w:style w:type="paragraph" w:styleId="Header">
    <w:name w:val="header"/>
    <w:basedOn w:val="Normal"/>
    <w:link w:val="HeaderChar"/>
    <w:uiPriority w:val="99"/>
    <w:unhideWhenUsed/>
    <w:rsid w:val="00FF109E"/>
    <w:pPr>
      <w:tabs>
        <w:tab w:val="center" w:pos="4680"/>
        <w:tab w:val="right" w:pos="9360"/>
      </w:tabs>
    </w:pPr>
  </w:style>
  <w:style w:type="character" w:customStyle="1" w:styleId="HeaderChar">
    <w:name w:val="Header Char"/>
    <w:basedOn w:val="DefaultParagraphFont"/>
    <w:link w:val="Header"/>
    <w:uiPriority w:val="99"/>
    <w:rsid w:val="00FF109E"/>
    <w:rPr>
      <w:sz w:val="24"/>
    </w:rPr>
  </w:style>
  <w:style w:type="paragraph" w:styleId="Footer">
    <w:name w:val="footer"/>
    <w:basedOn w:val="Normal"/>
    <w:link w:val="FooterChar"/>
    <w:uiPriority w:val="99"/>
    <w:unhideWhenUsed/>
    <w:rsid w:val="00FF109E"/>
    <w:pPr>
      <w:tabs>
        <w:tab w:val="center" w:pos="4680"/>
        <w:tab w:val="right" w:pos="9360"/>
      </w:tabs>
    </w:pPr>
  </w:style>
  <w:style w:type="character" w:customStyle="1" w:styleId="FooterChar">
    <w:name w:val="Footer Char"/>
    <w:basedOn w:val="DefaultParagraphFont"/>
    <w:link w:val="Footer"/>
    <w:uiPriority w:val="99"/>
    <w:rsid w:val="00FF109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068598">
      <w:bodyDiv w:val="1"/>
      <w:marLeft w:val="0"/>
      <w:marRight w:val="0"/>
      <w:marTop w:val="0"/>
      <w:marBottom w:val="0"/>
      <w:divBdr>
        <w:top w:val="none" w:sz="0" w:space="0" w:color="auto"/>
        <w:left w:val="none" w:sz="0" w:space="0" w:color="auto"/>
        <w:bottom w:val="none" w:sz="0" w:space="0" w:color="auto"/>
        <w:right w:val="none" w:sz="0" w:space="0" w:color="auto"/>
      </w:divBdr>
    </w:div>
    <w:div w:id="1519613844">
      <w:bodyDiv w:val="1"/>
      <w:marLeft w:val="0"/>
      <w:marRight w:val="0"/>
      <w:marTop w:val="0"/>
      <w:marBottom w:val="0"/>
      <w:divBdr>
        <w:top w:val="none" w:sz="0" w:space="0" w:color="auto"/>
        <w:left w:val="none" w:sz="0" w:space="0" w:color="auto"/>
        <w:bottom w:val="none" w:sz="0" w:space="0" w:color="auto"/>
        <w:right w:val="none" w:sz="0" w:space="0" w:color="auto"/>
      </w:divBdr>
      <w:divsChild>
        <w:div w:id="970675458">
          <w:marLeft w:val="0"/>
          <w:marRight w:val="0"/>
          <w:marTop w:val="0"/>
          <w:marBottom w:val="0"/>
          <w:divBdr>
            <w:top w:val="none" w:sz="0" w:space="0" w:color="auto"/>
            <w:left w:val="none" w:sz="0" w:space="0" w:color="auto"/>
            <w:bottom w:val="none" w:sz="0" w:space="0" w:color="auto"/>
            <w:right w:val="none" w:sz="0" w:space="0" w:color="auto"/>
          </w:divBdr>
          <w:divsChild>
            <w:div w:id="463893190">
              <w:marLeft w:val="0"/>
              <w:marRight w:val="0"/>
              <w:marTop w:val="0"/>
              <w:marBottom w:val="0"/>
              <w:divBdr>
                <w:top w:val="none" w:sz="0" w:space="0" w:color="auto"/>
                <w:left w:val="none" w:sz="0" w:space="0" w:color="auto"/>
                <w:bottom w:val="none" w:sz="0" w:space="0" w:color="auto"/>
                <w:right w:val="none" w:sz="0" w:space="0" w:color="auto"/>
              </w:divBdr>
              <w:divsChild>
                <w:div w:id="351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ornr1@auburn.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student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studentpolicies" TargetMode="External"/><Relationship Id="rId5" Type="http://schemas.openxmlformats.org/officeDocument/2006/relationships/webSettings" Target="webSettings.xml"/><Relationship Id="rId10" Type="http://schemas.openxmlformats.org/officeDocument/2006/relationships/hyperlink" Target="mailto:sona@auburn.edu" TargetMode="External"/><Relationship Id="rId4" Type="http://schemas.openxmlformats.org/officeDocument/2006/relationships/settings" Target="settings.xml"/><Relationship Id="rId9" Type="http://schemas.openxmlformats.org/officeDocument/2006/relationships/hyperlink" Target="mailto:weldora@auburn.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07C11-70D3-4DEA-BD48-E4A8E2153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2536</Words>
  <Characters>14459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Sheri Brock</dc:creator>
  <cp:lastModifiedBy>Michael Morris</cp:lastModifiedBy>
  <cp:revision>2</cp:revision>
  <cp:lastPrinted>2018-09-28T18:52:00Z</cp:lastPrinted>
  <dcterms:created xsi:type="dcterms:W3CDTF">2019-02-25T21:19:00Z</dcterms:created>
  <dcterms:modified xsi:type="dcterms:W3CDTF">2019-02-25T21:19:00Z</dcterms:modified>
</cp:coreProperties>
</file>