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D5045" w14:textId="77777777" w:rsidR="0053770B" w:rsidRPr="00A701FA" w:rsidRDefault="00883713" w:rsidP="000C2339">
      <w:pPr>
        <w:pStyle w:val="Title"/>
      </w:pPr>
      <w:r w:rsidRPr="00A701FA">
        <w:t xml:space="preserve">AUBURN </w:t>
      </w:r>
      <w:r w:rsidRPr="000C2339">
        <w:t>UNIVERSITY</w:t>
      </w:r>
    </w:p>
    <w:p w14:paraId="107D16F3" w14:textId="77777777" w:rsidR="00AF1AE8" w:rsidRDefault="0053770B" w:rsidP="00A701FA">
      <w:pPr>
        <w:pStyle w:val="Title"/>
      </w:pPr>
      <w:r w:rsidRPr="00A701FA">
        <w:t>SYLLABU</w:t>
      </w:r>
      <w:r w:rsidR="00883713" w:rsidRPr="00A701FA">
        <w:t>S</w:t>
      </w:r>
      <w:r w:rsidR="00AF1AE8">
        <w:t xml:space="preserve"> </w:t>
      </w:r>
    </w:p>
    <w:p w14:paraId="29E61E61" w14:textId="04B23836" w:rsidR="0053770B" w:rsidRDefault="00A41650" w:rsidP="00A701FA">
      <w:pPr>
        <w:pStyle w:val="Title"/>
      </w:pPr>
      <w:r>
        <w:t>SPRING 2020</w:t>
      </w:r>
    </w:p>
    <w:p w14:paraId="7C282841" w14:textId="28B575B4" w:rsidR="00B63513"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547139DB" w14:textId="77777777" w:rsidR="008C2289" w:rsidRPr="0053770B" w:rsidRDefault="008C2289" w:rsidP="0053770B">
      <w:pPr>
        <w:kinsoku w:val="0"/>
        <w:overflowPunct w:val="0"/>
        <w:autoSpaceDE w:val="0"/>
        <w:autoSpaceDN w:val="0"/>
        <w:adjustRightInd w:val="0"/>
        <w:ind w:left="3855" w:right="3855"/>
        <w:jc w:val="center"/>
        <w:rPr>
          <w:rFonts w:ascii="Times New Roman" w:hAnsi="Times New Roman" w:cs="Times New Roman"/>
          <w:szCs w:val="24"/>
        </w:rPr>
      </w:pPr>
    </w:p>
    <w:p w14:paraId="2B9D4E95" w14:textId="77777777" w:rsidR="00DE407F" w:rsidRPr="00AF1AE8" w:rsidRDefault="00DE407F" w:rsidP="00AF1AE8">
      <w:pPr>
        <w:pStyle w:val="Heading1"/>
        <w:numPr>
          <w:ilvl w:val="0"/>
          <w:numId w:val="15"/>
        </w:numPr>
      </w:pPr>
      <w:r w:rsidRPr="00AF1AE8">
        <w:t>Course Details:</w:t>
      </w:r>
    </w:p>
    <w:p w14:paraId="4CDC8577" w14:textId="207580D2" w:rsidR="0053770B" w:rsidRPr="00EF661C" w:rsidRDefault="0053770B" w:rsidP="00AF1AE8">
      <w:pPr>
        <w:rPr>
          <w:rFonts w:cstheme="minorHAnsi"/>
          <w:highlight w:val="green"/>
        </w:rPr>
      </w:pPr>
      <w:r w:rsidRPr="00DE407F">
        <w:t xml:space="preserve">Course Number: </w:t>
      </w:r>
      <w:r w:rsidR="00613CA8">
        <w:rPr>
          <w:rFonts w:cstheme="minorHAnsi"/>
        </w:rPr>
        <w:t>PHED 1200-002</w:t>
      </w:r>
    </w:p>
    <w:p w14:paraId="42F9102E" w14:textId="70727670" w:rsidR="0053770B" w:rsidRPr="00EF661C" w:rsidRDefault="0053770B" w:rsidP="00AF1AE8">
      <w:pPr>
        <w:rPr>
          <w:rFonts w:cstheme="minorHAnsi"/>
          <w:szCs w:val="24"/>
        </w:rPr>
      </w:pPr>
      <w:r w:rsidRPr="00EF661C">
        <w:rPr>
          <w:rFonts w:cstheme="minorHAnsi"/>
          <w:szCs w:val="24"/>
        </w:rPr>
        <w:t>Course</w:t>
      </w:r>
      <w:r w:rsidRPr="00EF661C">
        <w:rPr>
          <w:rFonts w:cstheme="minorHAnsi"/>
          <w:spacing w:val="-7"/>
          <w:szCs w:val="24"/>
        </w:rPr>
        <w:t xml:space="preserve"> </w:t>
      </w:r>
      <w:r w:rsidRPr="00EF661C">
        <w:rPr>
          <w:rFonts w:cstheme="minorHAnsi"/>
          <w:szCs w:val="24"/>
        </w:rPr>
        <w:t>Title:</w:t>
      </w:r>
      <w:r w:rsidR="00613CA8">
        <w:rPr>
          <w:rFonts w:cstheme="minorHAnsi"/>
          <w:spacing w:val="-7"/>
          <w:szCs w:val="24"/>
        </w:rPr>
        <w:t xml:space="preserve"> Cardiorespiratory Fitness: Walking</w:t>
      </w:r>
    </w:p>
    <w:p w14:paraId="67EE8867" w14:textId="2D8D2B6B" w:rsidR="001A2D3D" w:rsidRPr="00EF661C" w:rsidRDefault="001A2D3D" w:rsidP="00AF1AE8">
      <w:pPr>
        <w:rPr>
          <w:rFonts w:cstheme="minorHAnsi"/>
          <w:spacing w:val="-2"/>
          <w:szCs w:val="24"/>
        </w:rPr>
      </w:pPr>
      <w:r w:rsidRPr="00EF661C">
        <w:rPr>
          <w:rFonts w:cstheme="minorHAnsi"/>
          <w:szCs w:val="24"/>
        </w:rPr>
        <w:t>Day/Time:</w:t>
      </w:r>
      <w:r w:rsidR="00613CA8">
        <w:rPr>
          <w:rFonts w:cstheme="minorHAnsi"/>
          <w:spacing w:val="-2"/>
          <w:szCs w:val="24"/>
        </w:rPr>
        <w:t xml:space="preserve"> MWF 12:00PM – 12:50PM</w:t>
      </w:r>
    </w:p>
    <w:p w14:paraId="12A76DF9" w14:textId="4D530D3C" w:rsidR="00EF661C" w:rsidRPr="00EF661C" w:rsidRDefault="00613CA8" w:rsidP="00AF1AE8">
      <w:pPr>
        <w:rPr>
          <w:rFonts w:cstheme="minorHAnsi"/>
          <w:spacing w:val="-2"/>
          <w:szCs w:val="24"/>
        </w:rPr>
      </w:pPr>
      <w:r>
        <w:rPr>
          <w:rFonts w:cstheme="minorHAnsi"/>
          <w:spacing w:val="-2"/>
          <w:szCs w:val="24"/>
        </w:rPr>
        <w:t>Location: STACT 147 (Not Campus Recreation Center)</w:t>
      </w:r>
    </w:p>
    <w:p w14:paraId="44F3D380" w14:textId="08951B73" w:rsidR="00AF1AE8" w:rsidRPr="00EF661C" w:rsidRDefault="00AF1AE8" w:rsidP="00AF1AE8">
      <w:pPr>
        <w:rPr>
          <w:rFonts w:cstheme="minorHAnsi"/>
        </w:rPr>
      </w:pP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r w:rsidRPr="00EF661C">
        <w:rPr>
          <w:rFonts w:cstheme="minorHAnsi"/>
        </w:rPr>
        <w:t>2</w:t>
      </w:r>
      <w:r w:rsidRPr="00EF661C">
        <w:rPr>
          <w:rFonts w:cstheme="minorHAnsi"/>
          <w:spacing w:val="-4"/>
        </w:rPr>
        <w:t xml:space="preserve"> </w:t>
      </w:r>
      <w:r w:rsidRPr="00EF661C">
        <w:rPr>
          <w:rFonts w:cstheme="minorHAnsi"/>
        </w:rPr>
        <w:t>credit</w:t>
      </w:r>
      <w:r w:rsidRPr="00EF661C">
        <w:rPr>
          <w:rFonts w:cstheme="minorHAnsi"/>
          <w:spacing w:val="-4"/>
        </w:rPr>
        <w:t xml:space="preserve"> </w:t>
      </w:r>
      <w:r w:rsidRPr="00EF661C">
        <w:rPr>
          <w:rFonts w:cstheme="minorHAnsi"/>
        </w:rPr>
        <w:t>hours</w:t>
      </w:r>
      <w:r w:rsidRPr="00EF661C">
        <w:rPr>
          <w:rFonts w:cstheme="minorHAnsi"/>
          <w:spacing w:val="-4"/>
        </w:rPr>
        <w:t xml:space="preserve"> </w:t>
      </w:r>
    </w:p>
    <w:p w14:paraId="5905A78C" w14:textId="77777777" w:rsidR="00AF1AE8" w:rsidRPr="00EF661C" w:rsidRDefault="00AF1AE8" w:rsidP="00AF1AE8">
      <w:pPr>
        <w:rPr>
          <w:rFonts w:cstheme="minorHAnsi"/>
        </w:rPr>
      </w:pPr>
      <w:r w:rsidRPr="00EF661C">
        <w:rPr>
          <w:rFonts w:cstheme="minorHAnsi"/>
        </w:rPr>
        <w:t>Prerequisites: None</w:t>
      </w:r>
    </w:p>
    <w:p w14:paraId="48F97BB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260C6E8E" w14:textId="77777777" w:rsidR="00AF1AE8" w:rsidRPr="008E2121" w:rsidRDefault="00AF1AE8" w:rsidP="008E2121">
      <w:pPr>
        <w:pStyle w:val="Heading1"/>
        <w:numPr>
          <w:ilvl w:val="0"/>
          <w:numId w:val="15"/>
        </w:numPr>
      </w:pPr>
      <w:r w:rsidRPr="008E2121">
        <w:t>Contact Information:</w:t>
      </w:r>
    </w:p>
    <w:p w14:paraId="45FA0B36" w14:textId="30F2F75A" w:rsidR="000630E0" w:rsidRPr="00AF1AE8" w:rsidRDefault="00613CA8" w:rsidP="008E2121">
      <w:r>
        <w:t>Instructor: Tatiana White</w:t>
      </w:r>
    </w:p>
    <w:p w14:paraId="248CF75A" w14:textId="2B3D8803" w:rsidR="001A2D3D" w:rsidRPr="00DE407F" w:rsidRDefault="001A2D3D" w:rsidP="008E2121">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Road, Kinesiology Research Facility</w:t>
      </w:r>
    </w:p>
    <w:p w14:paraId="4EF9FE47" w14:textId="4BC81393" w:rsidR="001A2D3D" w:rsidRPr="00DE407F" w:rsidRDefault="004F163A" w:rsidP="008E2121">
      <w:r w:rsidRPr="00DE407F">
        <w:rPr>
          <w:spacing w:val="-14"/>
        </w:rPr>
        <w:t>Email</w:t>
      </w:r>
      <w:r w:rsidR="001A2D3D" w:rsidRPr="00DE407F">
        <w:t>:</w:t>
      </w:r>
      <w:r w:rsidR="001A2D3D" w:rsidRPr="00DE407F">
        <w:rPr>
          <w:spacing w:val="-14"/>
        </w:rPr>
        <w:t xml:space="preserve"> </w:t>
      </w:r>
      <w:r w:rsidR="00613CA8">
        <w:rPr>
          <w:spacing w:val="-14"/>
        </w:rPr>
        <w:t>taw0041</w:t>
      </w:r>
      <w:r w:rsidR="009711A1" w:rsidRPr="00DE407F">
        <w:rPr>
          <w:spacing w:val="-14"/>
        </w:rPr>
        <w:t>@auburn.edu</w:t>
      </w:r>
    </w:p>
    <w:p w14:paraId="679CC7AD" w14:textId="4DC08FD1" w:rsidR="000630E0" w:rsidRPr="00DE407F" w:rsidRDefault="001A2D3D" w:rsidP="008E2121">
      <w:r w:rsidRPr="00DE407F">
        <w:t>Office</w:t>
      </w:r>
      <w:r w:rsidRPr="00DE407F">
        <w:rPr>
          <w:spacing w:val="-5"/>
        </w:rPr>
        <w:t xml:space="preserve"> </w:t>
      </w:r>
      <w:r w:rsidRPr="00DE407F">
        <w:t>Hours:</w:t>
      </w:r>
      <w:r w:rsidR="00613CA8">
        <w:rPr>
          <w:spacing w:val="-5"/>
        </w:rPr>
        <w:t xml:space="preserve"> Email to make an appointment</w:t>
      </w:r>
    </w:p>
    <w:p w14:paraId="04A5288B" w14:textId="4B95FFBC" w:rsidR="001A2D3D" w:rsidRPr="00BD14DC" w:rsidRDefault="001A2D3D" w:rsidP="008E2121">
      <w:pPr>
        <w:rPr>
          <w:b/>
        </w:rPr>
      </w:pPr>
      <w:r w:rsidRPr="00DE407F">
        <w:t>Secondary</w:t>
      </w:r>
      <w:r w:rsidRPr="00DE407F">
        <w:rPr>
          <w:spacing w:val="-4"/>
        </w:rPr>
        <w:t xml:space="preserve"> </w:t>
      </w:r>
      <w:r w:rsidRPr="00DE407F">
        <w:t xml:space="preserve">Contact:  </w:t>
      </w:r>
      <w:r w:rsidR="00C2758E" w:rsidRPr="00C2758E">
        <w:t>thornr1@auburn.edu</w:t>
      </w:r>
    </w:p>
    <w:p w14:paraId="4F11172A"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5DB288B6" w14:textId="77777777" w:rsidR="0053770B" w:rsidRPr="00BD14DC" w:rsidRDefault="0053770B" w:rsidP="008E2121">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p>
    <w:p w14:paraId="2533A1E2" w14:textId="77777777" w:rsidR="00BD14DC" w:rsidRDefault="00BD14DC" w:rsidP="008E2121">
      <w:r w:rsidRPr="00BD14DC">
        <w:t>This PHED course will utilize an e-book version of the textbook that will be made available to you in the Canvas site associated with your course. Since you use an e-book in your class, there</w:t>
      </w:r>
      <w:r>
        <w:t xml:space="preserve"> </w:t>
      </w:r>
      <w:r w:rsidRPr="00BD14DC">
        <w:t>are a few import</w:t>
      </w:r>
      <w:r>
        <w:t>an</w:t>
      </w:r>
      <w:r w:rsidRPr="00BD14DC">
        <w:t>t things to know up-front:</w:t>
      </w:r>
    </w:p>
    <w:p w14:paraId="48D626EE" w14:textId="77777777" w:rsidR="00BD14DC" w:rsidRDefault="00BD14DC" w:rsidP="00BD14DC">
      <w:pPr>
        <w:tabs>
          <w:tab w:val="left" w:pos="340"/>
        </w:tabs>
        <w:kinsoku w:val="0"/>
        <w:overflowPunct w:val="0"/>
        <w:autoSpaceDE w:val="0"/>
        <w:autoSpaceDN w:val="0"/>
        <w:adjustRightInd w:val="0"/>
        <w:spacing w:before="29"/>
        <w:ind w:left="340"/>
        <w:outlineLvl w:val="0"/>
        <w:rPr>
          <w:rFonts w:ascii="Times New Roman" w:hAnsi="Times New Roman" w:cs="Times New Roman"/>
          <w:color w:val="000000"/>
          <w:szCs w:val="24"/>
        </w:rPr>
      </w:pPr>
      <w:r>
        <w:rPr>
          <w:rFonts w:ascii="Times New Roman" w:hAnsi="Times New Roman" w:cs="Times New Roman"/>
          <w:color w:val="000000"/>
          <w:szCs w:val="24"/>
        </w:rPr>
        <w:tab/>
      </w:r>
    </w:p>
    <w:p w14:paraId="5AA04B68" w14:textId="77777777" w:rsidR="004F3556" w:rsidRPr="004F3556" w:rsidRDefault="004F3556" w:rsidP="00A86881">
      <w:r w:rsidRPr="004F3556">
        <w:t>DO NOT BUY OR ORDER A TEXTBOOK FOR THIS CLASS. It will be provided to you in Canvas.</w:t>
      </w:r>
    </w:p>
    <w:p w14:paraId="5279B18B" w14:textId="754C980A" w:rsidR="004F3556" w:rsidRPr="004F3556" w:rsidRDefault="004F3556" w:rsidP="00A86881">
      <w:r w:rsidRPr="004F3556">
        <w:t>You will be charged $</w:t>
      </w:r>
      <w:r w:rsidRPr="00A86881">
        <w:rPr>
          <w:u w:val="single"/>
        </w:rPr>
        <w:t xml:space="preserve"> 39.</w:t>
      </w:r>
      <w:r w:rsidR="00A41650">
        <w:rPr>
          <w:u w:val="single"/>
        </w:rPr>
        <w:t>95</w:t>
      </w:r>
      <w:r w:rsidRPr="00A86881">
        <w:rPr>
          <w:u w:val="single"/>
        </w:rPr>
        <w:t xml:space="preserve">  </w:t>
      </w:r>
      <w:r w:rsidRPr="004F3556">
        <w:t>for the e-book by the AU Bookstore. The charge will be made to your AU e-bill on</w:t>
      </w:r>
      <w:r w:rsidR="00FA3FE4">
        <w:t xml:space="preserve"> </w:t>
      </w:r>
      <w:r w:rsidRPr="00A86881">
        <w:rPr>
          <w:u w:val="single"/>
        </w:rPr>
        <w:t xml:space="preserve">  </w:t>
      </w:r>
      <w:r w:rsidR="00A41650">
        <w:rPr>
          <w:highlight w:val="cyan"/>
          <w:u w:val="single"/>
        </w:rPr>
        <w:t>January 30</w:t>
      </w:r>
      <w:r w:rsidR="00A41650" w:rsidRPr="00A41650">
        <w:rPr>
          <w:highlight w:val="cyan"/>
          <w:u w:val="single"/>
          <w:vertAlign w:val="superscript"/>
        </w:rPr>
        <w:t>th</w:t>
      </w:r>
      <w:r w:rsidR="00A41650">
        <w:rPr>
          <w:highlight w:val="cyan"/>
          <w:u w:val="single"/>
        </w:rPr>
        <w:t>, 2020</w:t>
      </w:r>
      <w:r w:rsidRPr="00A86881">
        <w:rPr>
          <w:u w:val="single"/>
        </w:rPr>
        <w:t xml:space="preserve">  </w:t>
      </w:r>
      <w:r w:rsidRPr="004F3556">
        <w:t xml:space="preserve"> and will appear as "Bookstore Charges" on the e-bill issued following that date.</w:t>
      </w:r>
    </w:p>
    <w:p w14:paraId="219CF664" w14:textId="77777777" w:rsidR="004F3556" w:rsidRPr="004F3556" w:rsidRDefault="004F3556" w:rsidP="00A86881">
      <w:r w:rsidRPr="004F3556">
        <w:t xml:space="preserve">No charge will be made to your account if you drop the class before the 15th class </w:t>
      </w:r>
    </w:p>
    <w:p w14:paraId="1DA52C74" w14:textId="34FF4197" w:rsidR="004F3556" w:rsidRPr="004F3556" w:rsidRDefault="004F3556" w:rsidP="00A86881">
      <w:r w:rsidRPr="004F3556">
        <w:t xml:space="preserve">day </w:t>
      </w:r>
      <w:r w:rsidRPr="00A86881">
        <w:rPr>
          <w:u w:val="single"/>
        </w:rPr>
        <w:t xml:space="preserve">  </w:t>
      </w:r>
      <w:r w:rsidR="00A41650">
        <w:rPr>
          <w:highlight w:val="cyan"/>
          <w:u w:val="single"/>
        </w:rPr>
        <w:t>January 29</w:t>
      </w:r>
      <w:r w:rsidR="00A41650" w:rsidRPr="00A41650">
        <w:rPr>
          <w:highlight w:val="cyan"/>
          <w:u w:val="single"/>
          <w:vertAlign w:val="superscript"/>
        </w:rPr>
        <w:t>th</w:t>
      </w:r>
      <w:r w:rsidR="00A41650">
        <w:rPr>
          <w:highlight w:val="cyan"/>
          <w:u w:val="single"/>
        </w:rPr>
        <w:t>, 2020</w:t>
      </w:r>
      <w:r w:rsidRPr="00A86881">
        <w:rPr>
          <w:u w:val="single"/>
        </w:rPr>
        <w:t xml:space="preserve"> </w:t>
      </w:r>
      <w:r w:rsidRPr="004F3556">
        <w:t>.</w:t>
      </w:r>
    </w:p>
    <w:p w14:paraId="64A7149D" w14:textId="77777777" w:rsidR="004F3556" w:rsidRPr="004F3556" w:rsidRDefault="004F3556" w:rsidP="00A86881">
      <w:r w:rsidRPr="004F3556">
        <w:t>You will be able to view the course text in Canvas, and will also be able to view it using the Canvas mobile application.</w:t>
      </w:r>
    </w:p>
    <w:p w14:paraId="78CEA6E5" w14:textId="77777777" w:rsidR="004F3556" w:rsidRDefault="004F3556" w:rsidP="00A86881">
      <w:r w:rsidRPr="004F3556">
        <w:t xml:space="preserve">For billing questions/concerns, contact Rusty Weldon, Assistant Director of the AU Bookstore, </w:t>
      </w:r>
      <w:hyperlink r:id="rId8" w:history="1">
        <w:r w:rsidRPr="00A86881">
          <w:rPr>
            <w:color w:val="0000FF"/>
            <w:u w:val="single"/>
          </w:rPr>
          <w:t>weldora@auburn.edu</w:t>
        </w:r>
      </w:hyperlink>
      <w:r w:rsidRPr="004F3556">
        <w:t>.</w:t>
      </w:r>
    </w:p>
    <w:p w14:paraId="2AE5938F" w14:textId="77777777" w:rsidR="006146F3" w:rsidRPr="006146F3" w:rsidRDefault="006146F3" w:rsidP="006146F3">
      <w:pPr>
        <w:rPr>
          <w:bCs/>
        </w:rPr>
      </w:pPr>
      <w:r w:rsidRPr="006146F3">
        <w:rPr>
          <w:bCs/>
        </w:rPr>
        <w:t>Please note if you “opt out” of eBook charges, you will not have access to the materials you need to complete the course.</w:t>
      </w:r>
    </w:p>
    <w:p w14:paraId="445A8BDF" w14:textId="77777777" w:rsidR="006146F3" w:rsidRPr="004F3556" w:rsidRDefault="006146F3" w:rsidP="00A86881"/>
    <w:p w14:paraId="60B4C952"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129C2A6E" w14:textId="31C738E9" w:rsidR="00883713" w:rsidRDefault="00607535" w:rsidP="00A86881">
      <w:pPr>
        <w:rPr>
          <w:spacing w:val="-5"/>
        </w:rPr>
      </w:pPr>
      <w:r w:rsidRPr="0053770B">
        <w:t>Basic</w:t>
      </w:r>
      <w:r w:rsidRPr="0053770B">
        <w:rPr>
          <w:spacing w:val="-5"/>
        </w:rPr>
        <w:t xml:space="preserve"> </w:t>
      </w:r>
      <w:r w:rsidRPr="0053770B">
        <w:t>concepts</w:t>
      </w:r>
      <w:r w:rsidRPr="0053770B">
        <w:rPr>
          <w:spacing w:val="-5"/>
        </w:rPr>
        <w:t xml:space="preserve"> </w:t>
      </w:r>
      <w:r w:rsidRPr="0053770B">
        <w:t>and</w:t>
      </w:r>
      <w:r w:rsidRPr="0053770B">
        <w:rPr>
          <w:spacing w:val="-5"/>
        </w:rPr>
        <w:t xml:space="preserve"> </w:t>
      </w:r>
      <w:r w:rsidRPr="0053770B">
        <w:t>physical</w:t>
      </w:r>
      <w:r w:rsidRPr="0053770B">
        <w:rPr>
          <w:spacing w:val="-5"/>
        </w:rPr>
        <w:t xml:space="preserve"> </w:t>
      </w:r>
      <w:r w:rsidRPr="0053770B">
        <w:t>activities</w:t>
      </w:r>
      <w:r w:rsidRPr="0053770B">
        <w:rPr>
          <w:spacing w:val="-5"/>
        </w:rPr>
        <w:t xml:space="preserve"> </w:t>
      </w:r>
      <w:r w:rsidRPr="0053770B">
        <w:t>associated</w:t>
      </w:r>
      <w:r w:rsidRPr="0053770B">
        <w:rPr>
          <w:spacing w:val="-5"/>
        </w:rPr>
        <w:t xml:space="preserve"> </w:t>
      </w:r>
      <w:r w:rsidR="00613CA8">
        <w:t>with cardiorespiratory fitness, specifically walking.</w:t>
      </w:r>
      <w:r w:rsidR="0031535C">
        <w:rPr>
          <w:u w:val="single"/>
        </w:rPr>
        <w:t xml:space="preserve"> </w:t>
      </w:r>
    </w:p>
    <w:p w14:paraId="0C14770F" w14:textId="77777777" w:rsidR="004A36F3" w:rsidRPr="0088371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08283DAA" w14:textId="77777777" w:rsidR="00607535" w:rsidRPr="0053770B" w:rsidRDefault="00607535" w:rsidP="00A86881">
      <w:pPr>
        <w:pStyle w:val="Heading1"/>
        <w:numPr>
          <w:ilvl w:val="0"/>
          <w:numId w:val="15"/>
        </w:numPr>
      </w:pPr>
      <w:r>
        <w:t>Course Objectives</w:t>
      </w:r>
      <w:r w:rsidRPr="0053770B">
        <w:t>:</w:t>
      </w:r>
    </w:p>
    <w:p w14:paraId="0AD2539D" w14:textId="020D68A6" w:rsidR="00607535" w:rsidRDefault="00607535" w:rsidP="00A86881">
      <w:r w:rsidRPr="0053770B">
        <w:t>After</w:t>
      </w:r>
      <w:r w:rsidRPr="0053770B">
        <w:rPr>
          <w:spacing w:val="-4"/>
        </w:rPr>
        <w:t xml:space="preserve"> </w:t>
      </w:r>
      <w:r w:rsidRPr="0053770B">
        <w:t>taking</w:t>
      </w:r>
      <w:r w:rsidRPr="0053770B">
        <w:rPr>
          <w:spacing w:val="-3"/>
        </w:rPr>
        <w:t xml:space="preserve"> </w:t>
      </w:r>
      <w:r w:rsidRPr="0053770B">
        <w:t>this</w:t>
      </w:r>
      <w:r w:rsidRPr="0053770B">
        <w:rPr>
          <w:spacing w:val="-4"/>
        </w:rPr>
        <w:t xml:space="preserve"> </w:t>
      </w:r>
      <w:r w:rsidRPr="0053770B">
        <w:t>course</w:t>
      </w:r>
      <w:r w:rsidRPr="0053770B">
        <w:rPr>
          <w:spacing w:val="-3"/>
        </w:rPr>
        <w:t xml:space="preserve"> </w:t>
      </w:r>
      <w:r w:rsidRPr="0053770B">
        <w:t>you</w:t>
      </w:r>
      <w:r w:rsidRPr="0053770B">
        <w:rPr>
          <w:spacing w:val="-4"/>
        </w:rPr>
        <w:t xml:space="preserve"> </w:t>
      </w:r>
      <w:r w:rsidRPr="0053770B">
        <w:t>will</w:t>
      </w:r>
      <w:r w:rsidRPr="0053770B">
        <w:rPr>
          <w:spacing w:val="-3"/>
        </w:rPr>
        <w:t xml:space="preserve"> </w:t>
      </w:r>
      <w:r w:rsidRPr="0053770B">
        <w:t>have</w:t>
      </w:r>
      <w:r w:rsidRPr="0053770B">
        <w:rPr>
          <w:spacing w:val="-4"/>
        </w:rPr>
        <w:t xml:space="preserve"> </w:t>
      </w:r>
      <w:r w:rsidRPr="0053770B">
        <w:t>a</w:t>
      </w:r>
      <w:r w:rsidRPr="0053770B">
        <w:rPr>
          <w:spacing w:val="-3"/>
        </w:rPr>
        <w:t xml:space="preserve"> </w:t>
      </w:r>
      <w:r w:rsidRPr="0053770B">
        <w:t>working</w:t>
      </w:r>
      <w:r w:rsidRPr="0053770B">
        <w:rPr>
          <w:spacing w:val="-4"/>
        </w:rPr>
        <w:t xml:space="preserve"> </w:t>
      </w:r>
      <w:r w:rsidRPr="0053770B">
        <w:t>knowledge</w:t>
      </w:r>
      <w:r w:rsidRPr="0053770B">
        <w:rPr>
          <w:spacing w:val="-3"/>
        </w:rPr>
        <w:t xml:space="preserve"> </w:t>
      </w:r>
      <w:r w:rsidRPr="0053770B">
        <w:t>of</w:t>
      </w:r>
      <w:r w:rsidRPr="0053770B">
        <w:rPr>
          <w:spacing w:val="-4"/>
        </w:rPr>
        <w:t xml:space="preserve"> </w:t>
      </w:r>
      <w:r w:rsidR="0031535C">
        <w:rPr>
          <w:spacing w:val="-4"/>
        </w:rPr>
        <w:t xml:space="preserve">skill and </w:t>
      </w:r>
      <w:r w:rsidRPr="0053770B">
        <w:t>techniques</w:t>
      </w:r>
      <w:r w:rsidRPr="0053770B">
        <w:rPr>
          <w:spacing w:val="-4"/>
        </w:rPr>
        <w:t xml:space="preserve"> </w:t>
      </w:r>
      <w:r w:rsidRPr="0053770B">
        <w:t>used in</w:t>
      </w:r>
      <w:r w:rsidR="00613CA8">
        <w:t xml:space="preserve"> being able to continue a daily routine in fitness. In addition, you will be able to understand that simply walking everyday can help you maintain a high level of fitness. </w:t>
      </w:r>
      <w:r w:rsidR="0031535C">
        <w:rPr>
          <w:u w:val="single"/>
        </w:rPr>
        <w:t xml:space="preserve">                 </w:t>
      </w:r>
      <w:r w:rsidRPr="0053770B">
        <w:rPr>
          <w:spacing w:val="-6"/>
        </w:rPr>
        <w:t xml:space="preserve"> </w:t>
      </w:r>
    </w:p>
    <w:p w14:paraId="41DE71FF" w14:textId="16C55AA2" w:rsidR="00D272DE"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2C32A4B0" w14:textId="2DE4B161" w:rsidR="008C2289"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3975ADFB" w14:textId="72A0448E" w:rsidR="008C2289"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972FBA4" w14:textId="77777777" w:rsidR="008C2289" w:rsidRPr="0053770B" w:rsidRDefault="008C2289"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0DC813D0" w14:textId="1FFE2156" w:rsidR="00841E36" w:rsidRP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(assignment due dates/exams are in bold</w:t>
      </w:r>
      <w:r w:rsidR="00885E89">
        <w:t xml:space="preserve"> and in Canvas</w:t>
      </w:r>
      <w:r w:rsidR="00B30020">
        <w:t>)</w:t>
      </w:r>
    </w:p>
    <w:p w14:paraId="4FACD3AD" w14:textId="77777777" w:rsidR="00B1581E" w:rsidRDefault="00B1581E" w:rsidP="00841E36">
      <w:pPr>
        <w:pStyle w:val="ListParagraph"/>
        <w:tabs>
          <w:tab w:val="left" w:pos="340"/>
        </w:tabs>
        <w:spacing w:line="275" w:lineRule="exact"/>
        <w:ind w:left="340"/>
        <w:outlineLvl w:val="0"/>
      </w:pPr>
    </w:p>
    <w:p w14:paraId="5DC91457" w14:textId="1BF31E6A" w:rsidR="008C2289" w:rsidRDefault="00D411D6" w:rsidP="00A86881">
      <w:r>
        <w:t>Week 1:</w:t>
      </w:r>
      <w:r>
        <w:tab/>
      </w:r>
      <w:r w:rsidR="008C2289">
        <w:t xml:space="preserve">Classes Begin – </w:t>
      </w:r>
      <w:r w:rsidR="009E5DB6">
        <w:t>1/8/20</w:t>
      </w:r>
    </w:p>
    <w:p w14:paraId="1F3E353D" w14:textId="27F8EC39" w:rsidR="0038531F" w:rsidRDefault="0038531F" w:rsidP="00A86881"/>
    <w:p w14:paraId="41E3768F" w14:textId="4B55E8FD" w:rsidR="00046482" w:rsidRPr="00D33240" w:rsidRDefault="00D411D6" w:rsidP="00DB5BE3">
      <w:r>
        <w:t>Week 2</w:t>
      </w:r>
      <w:r w:rsidR="00D272DE">
        <w:t xml:space="preserve">: </w:t>
      </w:r>
      <w:r w:rsidR="00D272DE">
        <w:tab/>
      </w:r>
      <w:r w:rsidR="00046482" w:rsidRPr="00CF4635">
        <w:rPr>
          <w:b/>
        </w:rPr>
        <w:t xml:space="preserve">Syllabus Quiz </w:t>
      </w:r>
      <w:r w:rsidR="00046482">
        <w:rPr>
          <w:b/>
        </w:rPr>
        <w:t xml:space="preserve">– </w:t>
      </w:r>
      <w:r w:rsidR="00D33240">
        <w:rPr>
          <w:b/>
          <w:highlight w:val="yellow"/>
        </w:rPr>
        <w:t>1/17/20</w:t>
      </w:r>
    </w:p>
    <w:p w14:paraId="095B0940" w14:textId="77777777" w:rsidR="00D411D6" w:rsidRDefault="00D411D6" w:rsidP="00DB5BE3"/>
    <w:p w14:paraId="3D1AE1D1" w14:textId="25BAE5C0" w:rsidR="00D33240" w:rsidRPr="00D411D6" w:rsidRDefault="00D411D6" w:rsidP="00D33240">
      <w:pPr>
        <w:rPr>
          <w:b/>
        </w:rPr>
      </w:pPr>
      <w:r w:rsidRPr="00841E36">
        <w:t xml:space="preserve">Week </w:t>
      </w:r>
      <w:r>
        <w:t xml:space="preserve">3: </w:t>
      </w:r>
      <w:r>
        <w:tab/>
      </w:r>
      <w:r w:rsidR="00D33240" w:rsidRPr="00CF4635">
        <w:rPr>
          <w:b/>
        </w:rPr>
        <w:t>Canvas Module</w:t>
      </w:r>
      <w:r w:rsidR="00D33240">
        <w:rPr>
          <w:b/>
        </w:rPr>
        <w:t xml:space="preserve"> #1</w:t>
      </w:r>
      <w:r w:rsidR="00D33240" w:rsidRPr="00CF4635">
        <w:rPr>
          <w:b/>
        </w:rPr>
        <w:t xml:space="preserve">- Exercise Vocabulary – </w:t>
      </w:r>
      <w:r w:rsidR="00D33240">
        <w:rPr>
          <w:b/>
          <w:highlight w:val="yellow"/>
        </w:rPr>
        <w:t>1/24/20</w:t>
      </w:r>
    </w:p>
    <w:p w14:paraId="0AB48711" w14:textId="0024D80A" w:rsidR="00E43571" w:rsidRDefault="00E43571" w:rsidP="00E43571">
      <w:pPr>
        <w:rPr>
          <w:b/>
        </w:rPr>
      </w:pPr>
    </w:p>
    <w:p w14:paraId="71BD85D4" w14:textId="387D0FD8" w:rsidR="00E43571" w:rsidRPr="00E43571" w:rsidRDefault="00E43571" w:rsidP="00E43571">
      <w:pPr>
        <w:rPr>
          <w:rFonts w:eastAsia="Calibri"/>
        </w:rPr>
      </w:pPr>
      <w:r w:rsidRPr="00D411D6">
        <w:rPr>
          <w:b/>
          <w:color w:val="FF0000"/>
        </w:rPr>
        <w:t>-</w:t>
      </w:r>
      <w:r w:rsidRPr="00D411D6">
        <w:rPr>
          <w:b/>
          <w:i/>
          <w:iCs/>
          <w:color w:val="FF0000"/>
        </w:rPr>
        <w:t xml:space="preserve"> </w:t>
      </w:r>
      <w:r w:rsidRPr="003F19EE">
        <w:rPr>
          <w:rStyle w:val="Strong"/>
        </w:rPr>
        <w:t xml:space="preserve">Last day to drop a course with no grade assignment – </w:t>
      </w:r>
      <w:r w:rsidR="00D33240">
        <w:rPr>
          <w:rStyle w:val="Strong"/>
        </w:rPr>
        <w:t>1/29/20</w:t>
      </w:r>
    </w:p>
    <w:p w14:paraId="0759E0A7" w14:textId="77777777" w:rsidR="00D411D6" w:rsidRPr="00D411D6" w:rsidRDefault="00D411D6" w:rsidP="00A86881">
      <w:pPr>
        <w:rPr>
          <w:rFonts w:eastAsia="Calibri"/>
        </w:rPr>
      </w:pPr>
    </w:p>
    <w:p w14:paraId="2080B8D3" w14:textId="56AD0412" w:rsidR="00D33240" w:rsidRDefault="00D411D6" w:rsidP="00D33240">
      <w:r>
        <w:t>Week 4:</w:t>
      </w:r>
      <w:r w:rsidR="00DF157F">
        <w:tab/>
      </w:r>
      <w:r w:rsidR="00D33240">
        <w:rPr>
          <w:b/>
        </w:rPr>
        <w:t xml:space="preserve">Canvas Module #2- </w:t>
      </w:r>
      <w:r w:rsidR="00D33240" w:rsidRPr="00CF4635">
        <w:rPr>
          <w:b/>
        </w:rPr>
        <w:t>Health Benefits of Engaging in Regular Physical Activity</w:t>
      </w:r>
      <w:r w:rsidR="00D33240" w:rsidRPr="00CF4635">
        <w:t xml:space="preserve"> </w:t>
      </w:r>
    </w:p>
    <w:p w14:paraId="62484865" w14:textId="4EEBADC9" w:rsidR="00FB1EF9" w:rsidRDefault="00D33240" w:rsidP="00D33240">
      <w:r>
        <w:tab/>
      </w:r>
      <w:r>
        <w:tab/>
      </w:r>
      <w:r w:rsidRPr="00CF4635">
        <w:t xml:space="preserve">– </w:t>
      </w:r>
      <w:r>
        <w:rPr>
          <w:b/>
          <w:highlight w:val="yellow"/>
        </w:rPr>
        <w:t>1/31/20</w:t>
      </w:r>
    </w:p>
    <w:p w14:paraId="60846E90" w14:textId="77777777" w:rsidR="00FB1EF9" w:rsidRDefault="00FB1EF9" w:rsidP="00A86881"/>
    <w:p w14:paraId="49183AE6" w14:textId="16E202C9" w:rsidR="00DF157F" w:rsidRDefault="00FB1EF9" w:rsidP="00FB1EF9">
      <w:pPr>
        <w:rPr>
          <w:b/>
        </w:rPr>
      </w:pPr>
      <w:r>
        <w:t xml:space="preserve">Week 5: </w:t>
      </w:r>
      <w:r>
        <w:tab/>
      </w:r>
      <w:r w:rsidR="00DF157F">
        <w:rPr>
          <w:b/>
        </w:rPr>
        <w:t xml:space="preserve">Canvas Module #3 - </w:t>
      </w:r>
      <w:r w:rsidR="00DF157F" w:rsidRPr="003554C0">
        <w:rPr>
          <w:b/>
        </w:rPr>
        <w:t xml:space="preserve">FITT Principles – </w:t>
      </w:r>
      <w:r w:rsidR="00D33240">
        <w:rPr>
          <w:b/>
          <w:highlight w:val="yellow"/>
        </w:rPr>
        <w:t>2/7/20</w:t>
      </w:r>
    </w:p>
    <w:p w14:paraId="64812927" w14:textId="2703A40D" w:rsidR="00FB1EF9" w:rsidRDefault="00FB1EF9" w:rsidP="00FB1EF9">
      <w:pPr>
        <w:rPr>
          <w:b/>
          <w:bCs/>
        </w:rPr>
      </w:pPr>
      <w:r>
        <w:rPr>
          <w:b/>
        </w:rPr>
        <w:tab/>
      </w:r>
      <w:r>
        <w:rPr>
          <w:b/>
        </w:rPr>
        <w:tab/>
      </w:r>
      <w:r w:rsidRPr="00841E36">
        <w:rPr>
          <w:b/>
          <w:bCs/>
        </w:rPr>
        <w:t>Skills Test I</w:t>
      </w:r>
      <w:r w:rsidR="00D33240">
        <w:rPr>
          <w:b/>
          <w:bCs/>
        </w:rPr>
        <w:t xml:space="preserve"> (option 1)</w:t>
      </w:r>
    </w:p>
    <w:p w14:paraId="0841DF68" w14:textId="77777777" w:rsidR="00FB1EF9" w:rsidRDefault="00FB1EF9" w:rsidP="00FB1EF9">
      <w:pPr>
        <w:rPr>
          <w:b/>
        </w:rPr>
      </w:pPr>
    </w:p>
    <w:p w14:paraId="1336F64C" w14:textId="1F60D613" w:rsidR="00FB1EF9" w:rsidRPr="00FB1EF9" w:rsidRDefault="00FB1EF9" w:rsidP="00FB1EF9">
      <w:r w:rsidRPr="00FB1EF9">
        <w:t>Week 6:</w:t>
      </w:r>
      <w:r>
        <w:tab/>
      </w:r>
      <w:r w:rsidRPr="00841E36">
        <w:rPr>
          <w:b/>
          <w:bCs/>
        </w:rPr>
        <w:t>Skills Test I (if necessary</w:t>
      </w:r>
      <w:r w:rsidR="00D33240">
        <w:rPr>
          <w:b/>
          <w:bCs/>
        </w:rPr>
        <w:t>: option 2</w:t>
      </w:r>
      <w:r w:rsidRPr="00841E36">
        <w:rPr>
          <w:b/>
          <w:bCs/>
        </w:rPr>
        <w:t>)</w:t>
      </w:r>
    </w:p>
    <w:p w14:paraId="0BC1AD50" w14:textId="522F3813" w:rsidR="00D411D6" w:rsidRDefault="00D411D6" w:rsidP="00A86881">
      <w:pPr>
        <w:rPr>
          <w:b/>
        </w:rPr>
      </w:pPr>
    </w:p>
    <w:p w14:paraId="7A798D89" w14:textId="6E28DF05" w:rsidR="00D411D6" w:rsidRDefault="00D411D6" w:rsidP="00D411D6">
      <w:pPr>
        <w:rPr>
          <w:b/>
        </w:rPr>
      </w:pPr>
      <w:r>
        <w:t xml:space="preserve">Week </w:t>
      </w:r>
      <w:r w:rsidR="00FB1EF9">
        <w:t>7</w:t>
      </w:r>
      <w:r>
        <w:t>:</w:t>
      </w:r>
      <w:r>
        <w:tab/>
      </w:r>
      <w:r>
        <w:rPr>
          <w:b/>
        </w:rPr>
        <w:t xml:space="preserve">Canvas Module #4 - </w:t>
      </w:r>
      <w:r w:rsidRPr="00CF4635">
        <w:rPr>
          <w:b/>
        </w:rPr>
        <w:t xml:space="preserve">Behavioral Change Strategies – </w:t>
      </w:r>
      <w:r w:rsidR="00D33240">
        <w:rPr>
          <w:b/>
          <w:highlight w:val="yellow"/>
        </w:rPr>
        <w:t>2/21/20</w:t>
      </w:r>
    </w:p>
    <w:p w14:paraId="3B9F90C7" w14:textId="738204AC" w:rsidR="00FB1EF9" w:rsidRDefault="00FB1EF9" w:rsidP="00D411D6">
      <w:pPr>
        <w:rPr>
          <w:b/>
        </w:rPr>
      </w:pPr>
    </w:p>
    <w:p w14:paraId="1952EFAE" w14:textId="3100B9A7" w:rsidR="00FB1EF9" w:rsidRPr="00841E36" w:rsidRDefault="00FB1EF9" w:rsidP="00FB1EF9">
      <w:r w:rsidRPr="00FB1EF9">
        <w:t>Week 8:</w:t>
      </w:r>
      <w:r w:rsidR="00435BCE">
        <w:tab/>
      </w:r>
    </w:p>
    <w:p w14:paraId="663FF91B" w14:textId="77777777" w:rsidR="00D411D6" w:rsidRPr="00841E36" w:rsidRDefault="00D411D6" w:rsidP="00D411D6">
      <w:pPr>
        <w:rPr>
          <w:b/>
          <w:bCs/>
        </w:rPr>
      </w:pPr>
    </w:p>
    <w:p w14:paraId="2EFAEC8F" w14:textId="77777777" w:rsidR="00D33240" w:rsidRDefault="00D411D6" w:rsidP="00A86881">
      <w:pPr>
        <w:rPr>
          <w:b/>
          <w:highlight w:val="yellow"/>
        </w:rPr>
      </w:pPr>
      <w:r>
        <w:t xml:space="preserve">Week </w:t>
      </w:r>
      <w:r w:rsidR="00FB1EF9">
        <w:t>9</w:t>
      </w:r>
      <w:r>
        <w:t>:</w:t>
      </w:r>
      <w:r w:rsidR="00DF157F">
        <w:rPr>
          <w:b/>
        </w:rPr>
        <w:tab/>
      </w:r>
      <w:r>
        <w:rPr>
          <w:b/>
        </w:rPr>
        <w:t xml:space="preserve">Canvas Module #5 - </w:t>
      </w:r>
      <w:r w:rsidRPr="00CF4635">
        <w:rPr>
          <w:b/>
        </w:rPr>
        <w:t xml:space="preserve">Preparing and Recovering from Exercise – </w:t>
      </w:r>
      <w:r w:rsidR="00D33240">
        <w:rPr>
          <w:b/>
          <w:highlight w:val="yellow"/>
        </w:rPr>
        <w:t>3/6/20</w:t>
      </w:r>
    </w:p>
    <w:p w14:paraId="414ED1C0" w14:textId="77777777" w:rsidR="00D33240" w:rsidRDefault="00D33240" w:rsidP="00A86881">
      <w:pPr>
        <w:rPr>
          <w:b/>
        </w:rPr>
      </w:pPr>
    </w:p>
    <w:p w14:paraId="0F10DA8F" w14:textId="3889B095" w:rsidR="00D411D6" w:rsidRPr="00D33240" w:rsidRDefault="00D33240" w:rsidP="00A86881">
      <w:pPr>
        <w:rPr>
          <w:i/>
        </w:rPr>
      </w:pPr>
      <w:r w:rsidRPr="00D33240">
        <w:rPr>
          <w:i/>
        </w:rPr>
        <w:t>Spring Break 3/8/20-3/14/20</w:t>
      </w:r>
      <w:r w:rsidR="00DF157F" w:rsidRPr="00D33240">
        <w:rPr>
          <w:i/>
        </w:rPr>
        <w:tab/>
      </w:r>
    </w:p>
    <w:p w14:paraId="74297142" w14:textId="74EAE809" w:rsidR="00FB1EF9" w:rsidRDefault="00FB1EF9" w:rsidP="00A86881">
      <w:pPr>
        <w:rPr>
          <w:b/>
          <w:bCs/>
        </w:rPr>
      </w:pPr>
    </w:p>
    <w:p w14:paraId="72D4933C" w14:textId="04C3903E" w:rsidR="00FB1EF9" w:rsidRDefault="00FB1EF9" w:rsidP="00A86881">
      <w:pPr>
        <w:rPr>
          <w:bCs/>
        </w:rPr>
      </w:pPr>
      <w:r w:rsidRPr="00FB1EF9">
        <w:rPr>
          <w:bCs/>
        </w:rPr>
        <w:t xml:space="preserve">Week 10: </w:t>
      </w:r>
    </w:p>
    <w:p w14:paraId="5D815A49" w14:textId="77777777" w:rsidR="00FB1EF9" w:rsidRPr="00FB1EF9" w:rsidRDefault="00FB1EF9" w:rsidP="00A86881"/>
    <w:p w14:paraId="4E05DE55" w14:textId="77777777" w:rsidR="00E43571" w:rsidRDefault="00E43571" w:rsidP="00E43571">
      <w:pPr>
        <w:rPr>
          <w:b/>
          <w:iCs/>
          <w:color w:val="FF0000"/>
        </w:rPr>
      </w:pPr>
      <w:r w:rsidRPr="00F310B6">
        <w:rPr>
          <w:b/>
          <w:i/>
          <w:color w:val="FF0000"/>
        </w:rPr>
        <w:t>NOTE:</w:t>
      </w:r>
      <w:r w:rsidRPr="00F310B6">
        <w:rPr>
          <w:b/>
          <w:i/>
          <w:iCs/>
          <w:color w:val="FF0000"/>
        </w:rPr>
        <w:t xml:space="preserve"> Last day to withdraw from course with no grade penalty. "W" assigned</w:t>
      </w:r>
      <w:r>
        <w:rPr>
          <w:b/>
          <w:iCs/>
          <w:color w:val="FF0000"/>
        </w:rPr>
        <w:t xml:space="preserve"> – 11/2/18</w:t>
      </w:r>
    </w:p>
    <w:p w14:paraId="269D4D32" w14:textId="77777777" w:rsidR="00287306" w:rsidRDefault="00287306" w:rsidP="00A86881"/>
    <w:p w14:paraId="4F678BA6" w14:textId="542534D3" w:rsidR="00D411D6" w:rsidRDefault="00D411D6" w:rsidP="00A86881">
      <w:pPr>
        <w:rPr>
          <w:b/>
        </w:rPr>
      </w:pPr>
      <w:r>
        <w:t xml:space="preserve">Week </w:t>
      </w:r>
      <w:r w:rsidR="00FB1EF9">
        <w:t>11</w:t>
      </w:r>
      <w:r>
        <w:t>:</w:t>
      </w:r>
      <w:r>
        <w:rPr>
          <w:b/>
          <w:bCs/>
        </w:rPr>
        <w:tab/>
      </w:r>
      <w:r>
        <w:rPr>
          <w:b/>
        </w:rPr>
        <w:t xml:space="preserve">Canvas Module #6 – Conceptual Core </w:t>
      </w:r>
      <w:bookmarkStart w:id="0" w:name="_GoBack"/>
      <w:bookmarkEnd w:id="0"/>
      <w:r w:rsidR="00D4598C">
        <w:rPr>
          <w:b/>
        </w:rPr>
        <w:t xml:space="preserve">– </w:t>
      </w:r>
      <w:r w:rsidR="00D33240">
        <w:rPr>
          <w:b/>
          <w:highlight w:val="yellow"/>
        </w:rPr>
        <w:t>3/27/20</w:t>
      </w:r>
    </w:p>
    <w:p w14:paraId="48BC7B7C" w14:textId="48851BD2" w:rsidR="005E518E" w:rsidRDefault="00D411D6" w:rsidP="00A86881">
      <w:r>
        <w:rPr>
          <w:b/>
        </w:rPr>
        <w:tab/>
      </w:r>
      <w:r>
        <w:rPr>
          <w:b/>
        </w:rPr>
        <w:tab/>
      </w:r>
    </w:p>
    <w:p w14:paraId="4C58A0FA" w14:textId="0A7216F4" w:rsidR="006A7AFF" w:rsidRPr="00D411D6" w:rsidRDefault="00FB1EF9" w:rsidP="00A86881">
      <w:pPr>
        <w:rPr>
          <w:b/>
          <w:bCs/>
        </w:rPr>
      </w:pPr>
      <w:r>
        <w:t>Week 12</w:t>
      </w:r>
      <w:r w:rsidR="00D411D6">
        <w:t>:</w:t>
      </w:r>
      <w:r w:rsidR="00D411D6">
        <w:tab/>
      </w:r>
      <w:r w:rsidR="00D411D6" w:rsidRPr="00841E36">
        <w:rPr>
          <w:b/>
          <w:bCs/>
        </w:rPr>
        <w:t>Skills Test II</w:t>
      </w:r>
      <w:r w:rsidR="00D33240">
        <w:rPr>
          <w:b/>
          <w:bCs/>
        </w:rPr>
        <w:t xml:space="preserve"> (option 1)</w:t>
      </w:r>
    </w:p>
    <w:p w14:paraId="504F6665" w14:textId="3A456C81" w:rsidR="009D1BBD" w:rsidRPr="00841E36" w:rsidRDefault="00D272DE" w:rsidP="00A86881">
      <w:r>
        <w:tab/>
      </w:r>
    </w:p>
    <w:p w14:paraId="11181326" w14:textId="032E8260" w:rsidR="00F76A41" w:rsidRDefault="00FB1EF9" w:rsidP="00A86881">
      <w:r>
        <w:t>Week 13</w:t>
      </w:r>
      <w:r w:rsidR="00D272DE">
        <w:t xml:space="preserve">: </w:t>
      </w:r>
      <w:r w:rsidR="00D272DE">
        <w:tab/>
      </w:r>
      <w:r w:rsidR="00D411D6" w:rsidRPr="00841E36">
        <w:rPr>
          <w:b/>
          <w:bCs/>
        </w:rPr>
        <w:t>Skills Test II (if necessary</w:t>
      </w:r>
      <w:r w:rsidR="00D33240">
        <w:rPr>
          <w:b/>
          <w:bCs/>
        </w:rPr>
        <w:t>: option 2</w:t>
      </w:r>
      <w:r w:rsidR="00D411D6" w:rsidRPr="00841E36">
        <w:rPr>
          <w:b/>
          <w:bCs/>
        </w:rPr>
        <w:t>)</w:t>
      </w:r>
    </w:p>
    <w:p w14:paraId="63A36634" w14:textId="600DC05E" w:rsidR="00F76A41" w:rsidRDefault="00F76A41" w:rsidP="00A86881"/>
    <w:p w14:paraId="0A99C38C" w14:textId="684B5F48" w:rsidR="00FB1EF9" w:rsidRDefault="00FB1EF9" w:rsidP="00A86881">
      <w:r>
        <w:t>Week 14:</w:t>
      </w:r>
    </w:p>
    <w:p w14:paraId="4BFA78FB" w14:textId="77777777" w:rsidR="00FB1EF9" w:rsidRDefault="00FB1EF9" w:rsidP="00A86881"/>
    <w:p w14:paraId="434AB952" w14:textId="799997F7" w:rsidR="00796090" w:rsidRDefault="00D411D6" w:rsidP="00A86881">
      <w:pPr>
        <w:rPr>
          <w:bCs/>
        </w:rPr>
      </w:pPr>
      <w:r>
        <w:t>Week 1</w:t>
      </w:r>
      <w:r w:rsidR="008C2289">
        <w:t>5</w:t>
      </w:r>
      <w:r w:rsidR="00D272DE">
        <w:t>:</w:t>
      </w:r>
      <w:r w:rsidR="00841E36" w:rsidRPr="00841E36">
        <w:t xml:space="preserve"> </w:t>
      </w:r>
      <w:r w:rsidR="00D272DE">
        <w:tab/>
      </w:r>
      <w:r w:rsidRPr="00841E36">
        <w:rPr>
          <w:b/>
          <w:bCs/>
        </w:rPr>
        <w:t>Final Exam</w:t>
      </w:r>
      <w:r>
        <w:rPr>
          <w:b/>
          <w:bCs/>
        </w:rPr>
        <w:t xml:space="preserve"> (NOT AU EVALUATE)</w:t>
      </w:r>
      <w:r w:rsidRPr="00841E36">
        <w:rPr>
          <w:b/>
          <w:bCs/>
        </w:rPr>
        <w:t xml:space="preserve"> </w:t>
      </w:r>
      <w:r w:rsidR="008C2289">
        <w:rPr>
          <w:b/>
          <w:bCs/>
        </w:rPr>
        <w:t xml:space="preserve">– </w:t>
      </w:r>
      <w:r w:rsidR="00D33240">
        <w:rPr>
          <w:bCs/>
        </w:rPr>
        <w:t>4/6/20-</w:t>
      </w:r>
      <w:r w:rsidR="00D33240" w:rsidRPr="00D33240">
        <w:rPr>
          <w:bCs/>
          <w:highlight w:val="yellow"/>
        </w:rPr>
        <w:t>4/24/20</w:t>
      </w:r>
      <w:r>
        <w:rPr>
          <w:b/>
          <w:bCs/>
        </w:rPr>
        <w:t xml:space="preserve"> </w:t>
      </w:r>
      <w:r>
        <w:rPr>
          <w:bCs/>
        </w:rPr>
        <w:t>(</w:t>
      </w:r>
      <w:r w:rsidR="00287306" w:rsidRPr="00287306">
        <w:rPr>
          <w:b/>
          <w:bCs/>
          <w:u w:val="single"/>
        </w:rPr>
        <w:t>FRIDAY</w:t>
      </w:r>
      <w:r w:rsidR="00287306">
        <w:rPr>
          <w:bCs/>
        </w:rPr>
        <w:t>- last</w:t>
      </w:r>
      <w:r>
        <w:rPr>
          <w:bCs/>
        </w:rPr>
        <w:t xml:space="preserve"> scheduled </w:t>
      </w:r>
    </w:p>
    <w:p w14:paraId="6C2154AD" w14:textId="0096C3C3" w:rsidR="00440AB5" w:rsidRDefault="00D411D6" w:rsidP="00796090">
      <w:pPr>
        <w:ind w:left="720" w:firstLine="720"/>
        <w:rPr>
          <w:b/>
          <w:bCs/>
        </w:rPr>
      </w:pPr>
      <w:r>
        <w:rPr>
          <w:bCs/>
        </w:rPr>
        <w:t>day of class</w:t>
      </w:r>
      <w:r w:rsidR="00885E89">
        <w:rPr>
          <w:bCs/>
        </w:rPr>
        <w:t>es</w:t>
      </w:r>
      <w:r>
        <w:rPr>
          <w:bCs/>
        </w:rPr>
        <w:t>)</w:t>
      </w:r>
      <w:r w:rsidR="00D00799" w:rsidRPr="00841E36">
        <w:rPr>
          <w:b/>
          <w:bCs/>
        </w:rPr>
        <w:t xml:space="preserve"> </w:t>
      </w:r>
      <w:r w:rsidR="00D272DE">
        <w:tab/>
      </w:r>
    </w:p>
    <w:p w14:paraId="55BA72D9" w14:textId="77777777" w:rsidR="00BD14DC" w:rsidRPr="00BD14DC" w:rsidRDefault="00BD14DC" w:rsidP="00BD14DC">
      <w:pPr>
        <w:pStyle w:val="ListParagraph"/>
        <w:tabs>
          <w:tab w:val="left" w:pos="340"/>
        </w:tabs>
        <w:spacing w:line="275" w:lineRule="exact"/>
        <w:ind w:left="340"/>
        <w:outlineLvl w:val="0"/>
      </w:pPr>
    </w:p>
    <w:p w14:paraId="6CD4CE5D" w14:textId="77777777" w:rsidR="00841E36" w:rsidRPr="00841E36" w:rsidRDefault="00841E36" w:rsidP="00A86881">
      <w:pPr>
        <w:pStyle w:val="Heading1"/>
        <w:numPr>
          <w:ilvl w:val="0"/>
          <w:numId w:val="15"/>
        </w:numPr>
      </w:pPr>
      <w:r>
        <w:t>Course Requirements / Evaluation:</w:t>
      </w:r>
    </w:p>
    <w:p w14:paraId="3AFDB654" w14:textId="77777777" w:rsidR="00841E36" w:rsidRPr="00841E36" w:rsidRDefault="00841E36" w:rsidP="00841E36">
      <w:pPr>
        <w:pStyle w:val="ListParagraph"/>
        <w:kinsoku w:val="0"/>
        <w:overflowPunct w:val="0"/>
        <w:ind w:left="340"/>
        <w:outlineLvl w:val="0"/>
        <w:rPr>
          <w:b/>
          <w:bCs/>
          <w:spacing w:val="-3"/>
        </w:rPr>
      </w:pPr>
    </w:p>
    <w:p w14:paraId="324887C3" w14:textId="77777777" w:rsidR="00841E36" w:rsidRPr="00841E36" w:rsidRDefault="00841E36" w:rsidP="00A86881">
      <w:r w:rsidRPr="00D272DE">
        <w:t>Item</w:t>
      </w:r>
      <w:r w:rsidRPr="00841E36">
        <w:tab/>
      </w:r>
      <w:r w:rsidR="00D272DE">
        <w:tab/>
      </w:r>
      <w:r w:rsidR="005E518E">
        <w:tab/>
      </w:r>
      <w:r w:rsidR="00B1581E">
        <w:tab/>
      </w:r>
      <w:r w:rsidRPr="00841E36">
        <w:tab/>
      </w:r>
      <w:r w:rsidR="00D272DE">
        <w:tab/>
      </w:r>
      <w:r w:rsidRPr="00D272DE">
        <w:t>Percentage</w:t>
      </w:r>
    </w:p>
    <w:p w14:paraId="238D161D" w14:textId="7EE22764" w:rsidR="00841E36" w:rsidRPr="00841E36" w:rsidRDefault="00841E36" w:rsidP="00A86881">
      <w:r w:rsidRPr="00841E36">
        <w:lastRenderedPageBreak/>
        <w:t>Participation</w:t>
      </w:r>
      <w:r w:rsidRPr="00841E36">
        <w:tab/>
      </w:r>
      <w:r w:rsidR="005E518E">
        <w:tab/>
      </w:r>
      <w:r w:rsidR="00B1581E">
        <w:tab/>
      </w:r>
      <w:r w:rsidRPr="00841E36">
        <w:tab/>
      </w:r>
      <w:r w:rsidR="00D272DE">
        <w:tab/>
      </w:r>
      <w:r w:rsidR="00733850">
        <w:t>40</w:t>
      </w:r>
      <w:r w:rsidRPr="00841E36">
        <w:t>%</w:t>
      </w:r>
    </w:p>
    <w:p w14:paraId="76961AF1" w14:textId="77777777" w:rsidR="00A36892" w:rsidRDefault="00D272DE" w:rsidP="00A86881">
      <w:r>
        <w:t xml:space="preserve">2 </w:t>
      </w:r>
      <w:r w:rsidR="00841E36" w:rsidRPr="00841E36">
        <w:t>Skills Exams</w:t>
      </w:r>
      <w:r w:rsidR="00841E36" w:rsidRPr="00841E36">
        <w:tab/>
      </w:r>
      <w:r w:rsidR="005E518E">
        <w:tab/>
      </w:r>
      <w:r w:rsidR="00B1581E">
        <w:tab/>
      </w:r>
      <w:r>
        <w:tab/>
      </w:r>
      <w:r w:rsidR="00841E36" w:rsidRPr="00841E36">
        <w:tab/>
        <w:t>20%</w:t>
      </w:r>
      <w:r>
        <w:t xml:space="preserve"> </w:t>
      </w:r>
    </w:p>
    <w:p w14:paraId="77948988" w14:textId="77777777" w:rsidR="005E518E" w:rsidRDefault="008E27F0" w:rsidP="00A86881">
      <w:r>
        <w:t>Syllabus Quiz</w:t>
      </w:r>
      <w:r>
        <w:tab/>
      </w:r>
      <w:r>
        <w:tab/>
        <w:t xml:space="preserve"> </w:t>
      </w:r>
      <w:r w:rsidR="00B1581E">
        <w:tab/>
      </w:r>
      <w:r w:rsidR="005E518E">
        <w:tab/>
      </w:r>
      <w:r w:rsidR="005E518E">
        <w:tab/>
        <w:t xml:space="preserve">  </w:t>
      </w:r>
      <w:r>
        <w:t>5</w:t>
      </w:r>
      <w:r w:rsidR="005E518E">
        <w:t>%</w:t>
      </w:r>
    </w:p>
    <w:p w14:paraId="186D1B86" w14:textId="77777777" w:rsidR="00A36892" w:rsidRDefault="00A36892" w:rsidP="00A86881">
      <w:r>
        <w:t>5-6</w:t>
      </w:r>
      <w:r w:rsidR="00B1581E">
        <w:t xml:space="preserve"> Canvas</w:t>
      </w:r>
      <w:r w:rsidR="005E518E">
        <w:t xml:space="preserve"> Modules</w:t>
      </w:r>
      <w:r w:rsidR="00841E36" w:rsidRPr="00841E36">
        <w:tab/>
      </w:r>
      <w:r w:rsidR="00B1581E">
        <w:tab/>
      </w:r>
      <w:r w:rsidR="00D272DE">
        <w:tab/>
      </w:r>
      <w:r w:rsidR="005E518E">
        <w:tab/>
      </w:r>
      <w:r w:rsidR="00B743A3">
        <w:t xml:space="preserve"> 30</w:t>
      </w:r>
      <w:r w:rsidR="00841E36" w:rsidRPr="00841E36">
        <w:t>%</w:t>
      </w:r>
      <w:r w:rsidR="00D272DE">
        <w:t xml:space="preserve"> </w:t>
      </w:r>
    </w:p>
    <w:p w14:paraId="2CC5938F" w14:textId="0C7EF135" w:rsidR="00841E36" w:rsidRPr="00841E36" w:rsidRDefault="00841E36" w:rsidP="00A86881">
      <w:r w:rsidRPr="009D1BBD">
        <w:t>Final Exam</w:t>
      </w:r>
      <w:r w:rsidR="00225194">
        <w:t xml:space="preserve"> </w:t>
      </w:r>
      <w:r w:rsidR="00225194" w:rsidRPr="00BC4352">
        <w:t>(NOT AU-Evaluate)</w:t>
      </w:r>
      <w:r w:rsidRPr="00841E36">
        <w:tab/>
      </w:r>
      <w:r w:rsidR="00D272DE">
        <w:tab/>
      </w:r>
      <w:r w:rsidR="00225194">
        <w:t xml:space="preserve"> </w:t>
      </w:r>
      <w:r w:rsidR="00733850">
        <w:t>5</w:t>
      </w:r>
      <w:r w:rsidRPr="009D1BBD">
        <w:t>%</w:t>
      </w:r>
    </w:p>
    <w:p w14:paraId="32BAB169" w14:textId="77777777" w:rsidR="00841E36" w:rsidRPr="00841E36" w:rsidRDefault="00841E36" w:rsidP="00A86881">
      <w:r w:rsidRPr="00841E36">
        <w:t>Total</w:t>
      </w:r>
      <w:r w:rsidRPr="00841E36">
        <w:tab/>
      </w:r>
      <w:r w:rsidR="00D272DE">
        <w:tab/>
      </w:r>
      <w:r w:rsidR="005E518E">
        <w:tab/>
      </w:r>
      <w:r w:rsidR="00B1581E">
        <w:tab/>
      </w:r>
      <w:r w:rsidRPr="00841E36">
        <w:tab/>
      </w:r>
      <w:r w:rsidR="00D272DE">
        <w:tab/>
      </w:r>
      <w:r w:rsidRPr="00841E36">
        <w:t>100%</w:t>
      </w:r>
    </w:p>
    <w:p w14:paraId="3F34E887" w14:textId="77777777" w:rsidR="00841E36" w:rsidRPr="00841E36" w:rsidRDefault="00841E36" w:rsidP="00A86881"/>
    <w:p w14:paraId="6BC965A5" w14:textId="77777777" w:rsidR="008E202C" w:rsidRPr="008E202C" w:rsidRDefault="008E202C" w:rsidP="00A86881">
      <w:r w:rsidRPr="008E202C">
        <w:t>**Extra Credit – SONA</w:t>
      </w:r>
    </w:p>
    <w:p w14:paraId="284D6CA5" w14:textId="77777777" w:rsidR="008E202C" w:rsidRDefault="008E202C" w:rsidP="00A86881"/>
    <w:p w14:paraId="3D4DB99A" w14:textId="77777777" w:rsidR="00841E36" w:rsidRPr="00841E36" w:rsidRDefault="00841E36" w:rsidP="00A86881">
      <w:r w:rsidRPr="00A86881">
        <w:rPr>
          <w:rStyle w:val="Heading2Char"/>
        </w:rPr>
        <w:t>Participation</w:t>
      </w:r>
      <w:r w:rsidRPr="00841E36">
        <w:t xml:space="preserve"> - requires students be dressed appropriately</w:t>
      </w:r>
      <w:r w:rsidR="000630E0">
        <w:t xml:space="preserve"> and fully</w:t>
      </w:r>
      <w:r w:rsidRPr="00841E36">
        <w:t xml:space="preserve"> take part in daily activities and exercises</w:t>
      </w:r>
      <w:r w:rsidR="005625C7">
        <w:t xml:space="preserve"> from beginning to the end of class</w:t>
      </w:r>
      <w:r w:rsidR="000630E0">
        <w:t xml:space="preserve">. </w:t>
      </w:r>
      <w:r w:rsidRPr="00841E36">
        <w:t>Participation will be graded based on instructor observation.</w:t>
      </w:r>
    </w:p>
    <w:p w14:paraId="69D6239B" w14:textId="77777777" w:rsidR="00841E36" w:rsidRPr="00841E36" w:rsidRDefault="00841E36" w:rsidP="00A86881"/>
    <w:p w14:paraId="5720E945" w14:textId="77777777" w:rsidR="009D1BBD" w:rsidRDefault="0039655C" w:rsidP="00A86881">
      <w:r w:rsidRPr="00A86881">
        <w:rPr>
          <w:rStyle w:val="Heading2Char"/>
        </w:rPr>
        <w:t>Skills Tests</w:t>
      </w:r>
      <w:r>
        <w:t xml:space="preserve"> – See Course Content.</w:t>
      </w:r>
    </w:p>
    <w:p w14:paraId="24A1CE7D" w14:textId="77777777" w:rsidR="009D1BBD" w:rsidRDefault="009D1BBD" w:rsidP="00A86881"/>
    <w:p w14:paraId="6E7B63C1" w14:textId="70EE7C69" w:rsidR="005E518E" w:rsidRPr="00841E36" w:rsidRDefault="005E518E" w:rsidP="00A86881">
      <w:r w:rsidRPr="00A86881">
        <w:rPr>
          <w:rStyle w:val="Heading2Char"/>
        </w:rPr>
        <w:t>Syllabus Quiz</w:t>
      </w:r>
      <w:r>
        <w:t xml:space="preserve"> </w:t>
      </w:r>
      <w:r w:rsidR="00883713">
        <w:t>-</w:t>
      </w:r>
      <w:r>
        <w:t xml:space="preserve"> Week </w:t>
      </w:r>
      <w:r w:rsidR="00D33240">
        <w:t>2</w:t>
      </w:r>
      <w:r w:rsidRPr="005E518E">
        <w:t xml:space="preserve"> </w:t>
      </w:r>
      <w:r w:rsidRPr="00841E36">
        <w:t>posted on Canvas.</w:t>
      </w:r>
    </w:p>
    <w:p w14:paraId="0EAED4DC" w14:textId="77777777" w:rsidR="005E518E" w:rsidRDefault="005E518E" w:rsidP="00A86881"/>
    <w:p w14:paraId="6428A535" w14:textId="77777777" w:rsidR="00883713" w:rsidRDefault="00B1581E" w:rsidP="00A86881">
      <w:r w:rsidRPr="00A86881">
        <w:rPr>
          <w:rStyle w:val="Heading2Char"/>
        </w:rPr>
        <w:t>Canvas</w:t>
      </w:r>
      <w:r w:rsidR="00841E36" w:rsidRPr="00A86881">
        <w:rPr>
          <w:rStyle w:val="Heading2Char"/>
        </w:rPr>
        <w:t xml:space="preserve"> Modules</w:t>
      </w:r>
      <w:r w:rsidR="00883713">
        <w:t xml:space="preserve"> </w:t>
      </w:r>
      <w:r>
        <w:t>–</w:t>
      </w:r>
      <w:r w:rsidR="00841E36" w:rsidRPr="00841E36">
        <w:t xml:space="preserve"> </w:t>
      </w:r>
      <w:r>
        <w:t>see schedule of Course Content for due dates.</w:t>
      </w:r>
      <w:r w:rsidR="00B30020">
        <w:t xml:space="preserve"> </w:t>
      </w:r>
    </w:p>
    <w:p w14:paraId="0656BF52" w14:textId="77777777" w:rsidR="004A36F3" w:rsidRDefault="004A36F3" w:rsidP="00A86881"/>
    <w:p w14:paraId="48F650D4" w14:textId="77777777" w:rsidR="00883713" w:rsidRDefault="00883713" w:rsidP="00A86881">
      <w:r w:rsidRPr="00A86881">
        <w:rPr>
          <w:rStyle w:val="Heading2Char"/>
        </w:rPr>
        <w:t>Final Exam</w:t>
      </w:r>
      <w:r>
        <w:t xml:space="preserve"> – A comprehensive written assessment of </w:t>
      </w:r>
      <w:r w:rsidR="002D6330">
        <w:t xml:space="preserve">concepts and </w:t>
      </w:r>
      <w:r>
        <w:t>techniques used in the course.</w:t>
      </w:r>
      <w:r w:rsidR="00BC4352">
        <w:t xml:space="preserve"> </w:t>
      </w:r>
      <w:r w:rsidR="00BC4352" w:rsidRPr="00BC4352">
        <w:t>(NOT AU-Evaluate)</w:t>
      </w:r>
    </w:p>
    <w:p w14:paraId="2C87BD05" w14:textId="77777777" w:rsidR="007A6898" w:rsidRDefault="007A6898" w:rsidP="00A86881"/>
    <w:p w14:paraId="6E6B20C9" w14:textId="77777777" w:rsidR="007A6898" w:rsidRPr="00AC4E31" w:rsidRDefault="007A6898" w:rsidP="000C2339">
      <w:pPr>
        <w:pStyle w:val="Heading2"/>
      </w:pPr>
      <w:r w:rsidRPr="00AC4E31">
        <w:t>Grading Scale</w:t>
      </w:r>
      <w:r>
        <w:t>:</w:t>
      </w:r>
      <w:r w:rsidRPr="00AC4E31">
        <w:t xml:space="preserve"> </w:t>
      </w:r>
    </w:p>
    <w:p w14:paraId="1ED5B329" w14:textId="77777777" w:rsidR="007A6898" w:rsidRPr="00AC4E31" w:rsidRDefault="007A6898" w:rsidP="00A86881">
      <w:r w:rsidRPr="00AC4E31">
        <w:t>A = 100 – 90%</w:t>
      </w:r>
    </w:p>
    <w:p w14:paraId="0746F45B" w14:textId="77777777" w:rsidR="007A6898" w:rsidRPr="00AC4E31" w:rsidRDefault="007A6898" w:rsidP="00A86881">
      <w:r w:rsidRPr="00AC4E31">
        <w:t xml:space="preserve">B = 89 – 80% </w:t>
      </w:r>
    </w:p>
    <w:p w14:paraId="4818ECF9" w14:textId="77777777" w:rsidR="007A6898" w:rsidRPr="00AC4E31" w:rsidRDefault="007A6898" w:rsidP="00A86881">
      <w:r w:rsidRPr="00AC4E31">
        <w:t xml:space="preserve">C = 79 – 70% </w:t>
      </w:r>
    </w:p>
    <w:p w14:paraId="7F47E2D9" w14:textId="77777777" w:rsidR="007A6898" w:rsidRPr="00AC4E31" w:rsidRDefault="007A6898" w:rsidP="00A86881">
      <w:r w:rsidRPr="00AC4E31">
        <w:t xml:space="preserve">D = 69 – 60% </w:t>
      </w:r>
    </w:p>
    <w:p w14:paraId="03D6893C" w14:textId="77777777" w:rsidR="00841E36" w:rsidRDefault="007A6898" w:rsidP="00A86881">
      <w:pPr>
        <w:rPr>
          <w:rFonts w:ascii="Times New Roman" w:hAnsi="Times New Roman" w:cs="Times New Roman"/>
          <w:szCs w:val="24"/>
        </w:rPr>
      </w:pPr>
      <w:r w:rsidRPr="00AC4E31">
        <w:rPr>
          <w:rFonts w:ascii="Times New Roman" w:hAnsi="Times New Roman" w:cs="Times New Roman"/>
          <w:szCs w:val="24"/>
        </w:rPr>
        <w:t>F = Below 60%</w:t>
      </w:r>
    </w:p>
    <w:p w14:paraId="585B7393" w14:textId="77777777" w:rsidR="00A86881" w:rsidRDefault="00A86881" w:rsidP="00A86881">
      <w:pPr>
        <w:rPr>
          <w:rFonts w:ascii="Times New Roman" w:hAnsi="Times New Roman" w:cs="Times New Roman"/>
          <w:szCs w:val="24"/>
        </w:rPr>
      </w:pPr>
    </w:p>
    <w:p w14:paraId="476DB1C2" w14:textId="77777777" w:rsidR="00BB130B" w:rsidRPr="003A3B1A" w:rsidRDefault="00BB130B" w:rsidP="00A86881">
      <w:pPr>
        <w:pStyle w:val="Heading2"/>
      </w:pPr>
      <w:r w:rsidRPr="003A3B1A">
        <w:t>**</w:t>
      </w:r>
      <w:r w:rsidRPr="00DB2F7A">
        <w:rPr>
          <w:highlight w:val="yellow"/>
          <w:u w:val="single"/>
        </w:rPr>
        <w:t>College of Education</w:t>
      </w:r>
      <w:r w:rsidRPr="00917A50">
        <w:rPr>
          <w:u w:val="single"/>
        </w:rPr>
        <w:t xml:space="preserve"> SONA</w:t>
      </w:r>
      <w:r>
        <w:t xml:space="preserve"> </w:t>
      </w:r>
      <w:r w:rsidRPr="003A3B1A">
        <w:t xml:space="preserve">EXTRA </w:t>
      </w:r>
      <w:r w:rsidRPr="00A86881">
        <w:t>CREDIT</w:t>
      </w:r>
      <w:r w:rsidRPr="003A3B1A">
        <w:t xml:space="preserve"> OPPORTUNITY</w:t>
      </w:r>
    </w:p>
    <w:p w14:paraId="564933C5" w14:textId="77777777" w:rsidR="00BB130B" w:rsidRPr="003A3B1A" w:rsidRDefault="00BB130B" w:rsidP="000C2339">
      <w:r w:rsidRPr="003A3B1A">
        <w:t xml:space="preserve">Your class has the opportunity to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9" w:history="1">
        <w:r w:rsidR="0015631E" w:rsidRPr="0031535C">
          <w:rPr>
            <w:rStyle w:val="Hyperlink"/>
            <w:rFonts w:ascii="Calibri" w:hAnsi="Calibri"/>
            <w:b/>
          </w:rPr>
          <w:t>sona@auburn.edu</w:t>
        </w:r>
      </w:hyperlink>
      <w:r w:rsidRPr="0031535C">
        <w:t>.</w:t>
      </w:r>
      <w:r w:rsidRPr="003A3B1A">
        <w:t xml:space="preserve">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5153F3AB" w14:textId="77777777" w:rsidR="00BB130B" w:rsidRPr="003A3B1A" w:rsidRDefault="00BB130B" w:rsidP="000C2339"/>
    <w:p w14:paraId="1CB7BE91" w14:textId="77777777" w:rsidR="00BB130B" w:rsidRDefault="00BB130B" w:rsidP="000C2339">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016732D" w14:textId="77777777" w:rsidR="00BB130B" w:rsidRDefault="00BB130B" w:rsidP="000C2339"/>
    <w:p w14:paraId="084D6F86" w14:textId="77777777" w:rsidR="00BB130B" w:rsidRPr="003A3B1A" w:rsidRDefault="00BB130B" w:rsidP="000C2339">
      <w:r>
        <w:t>There are several SONA systems on campus. To receive credit in this course you must participate in the College of Education SONA.</w:t>
      </w:r>
    </w:p>
    <w:p w14:paraId="1DBC29EB" w14:textId="77777777" w:rsidR="00BB130B" w:rsidRPr="003A3B1A" w:rsidRDefault="00BB130B" w:rsidP="000C2339"/>
    <w:p w14:paraId="56A0E5BA" w14:textId="77777777" w:rsidR="00C455E9" w:rsidRDefault="00C455E9" w:rsidP="000C2339">
      <w:r>
        <w:t xml:space="preserve">The School of Kinesiology or your instructor is not responsible for the availability or lack of availability of SONA extra credit.  </w:t>
      </w:r>
    </w:p>
    <w:p w14:paraId="7599E3BD" w14:textId="77777777" w:rsidR="00C455E9" w:rsidRDefault="00C455E9" w:rsidP="000C2339"/>
    <w:p w14:paraId="2BC2BB54" w14:textId="77777777" w:rsidR="0039655C" w:rsidRDefault="0039655C" w:rsidP="000C2339">
      <w:r w:rsidRPr="007C12B7">
        <w:rPr>
          <w:u w:val="single"/>
        </w:rPr>
        <w:t>½ points will not be credited to final grade</w:t>
      </w:r>
      <w:r>
        <w:t>.</w:t>
      </w:r>
    </w:p>
    <w:p w14:paraId="68994E1E" w14:textId="77777777" w:rsidR="0039655C" w:rsidRDefault="0039655C" w:rsidP="000C2339"/>
    <w:p w14:paraId="5C56D579" w14:textId="77777777" w:rsidR="00BB130B" w:rsidRPr="003A3B1A" w:rsidRDefault="00BB130B" w:rsidP="000C2339">
      <w:r w:rsidRPr="003A3B1A">
        <w:t>1 30-minute session = 1 credit</w:t>
      </w:r>
    </w:p>
    <w:p w14:paraId="0A487779" w14:textId="77777777" w:rsidR="00BB130B" w:rsidRPr="003A3B1A" w:rsidRDefault="00BB130B" w:rsidP="000C2339">
      <w:r w:rsidRPr="003A3B1A">
        <w:t>2 credits = 1 point added to final grade</w:t>
      </w:r>
    </w:p>
    <w:p w14:paraId="191C21BE" w14:textId="77777777" w:rsidR="00BB130B" w:rsidRPr="003A3B1A" w:rsidRDefault="00BB130B" w:rsidP="000C2339">
      <w:r w:rsidRPr="003A3B1A">
        <w:t>4 credits = 2 points added to final grade</w:t>
      </w:r>
    </w:p>
    <w:p w14:paraId="6747461F" w14:textId="77777777" w:rsidR="00BB130B" w:rsidRDefault="00BB130B" w:rsidP="000C2339">
      <w:r w:rsidRPr="003A3B1A">
        <w:t>6 credits = 3 points added to final grade</w:t>
      </w:r>
    </w:p>
    <w:p w14:paraId="3459F3C5" w14:textId="77777777" w:rsidR="00C455E9" w:rsidRDefault="00C455E9" w:rsidP="000C2339">
      <w:r>
        <w:t>8 credits = 4 points added to final grade</w:t>
      </w:r>
    </w:p>
    <w:p w14:paraId="79E9A49B" w14:textId="77777777" w:rsidR="00C455E9" w:rsidRDefault="00C455E9" w:rsidP="000C2339">
      <w:r>
        <w:t>10 credits = 5 points added to final grade (maximum allowed)</w:t>
      </w:r>
    </w:p>
    <w:p w14:paraId="135CB88F" w14:textId="77777777" w:rsidR="008E202C" w:rsidRPr="008E202C" w:rsidRDefault="008E202C" w:rsidP="008E202C">
      <w:pPr>
        <w:kinsoku w:val="0"/>
        <w:overflowPunct w:val="0"/>
        <w:autoSpaceDE w:val="0"/>
        <w:autoSpaceDN w:val="0"/>
        <w:adjustRightInd w:val="0"/>
        <w:ind w:left="340"/>
        <w:outlineLvl w:val="0"/>
        <w:rPr>
          <w:rFonts w:ascii="Times New Roman" w:eastAsia="Calibri" w:hAnsi="Times New Roman" w:cs="Times New Roman"/>
          <w:szCs w:val="24"/>
        </w:rPr>
      </w:pPr>
    </w:p>
    <w:p w14:paraId="67210F4D" w14:textId="77777777" w:rsidR="00841E36" w:rsidRPr="007C4090" w:rsidRDefault="00841E36" w:rsidP="000C2339">
      <w:pPr>
        <w:pStyle w:val="Heading1"/>
        <w:numPr>
          <w:ilvl w:val="0"/>
          <w:numId w:val="15"/>
        </w:numPr>
      </w:pPr>
      <w:r w:rsidRPr="007C4090">
        <w:t>Course Policy Statements:</w:t>
      </w:r>
    </w:p>
    <w:p w14:paraId="7A54F681" w14:textId="77777777" w:rsidR="00BD14DC" w:rsidRDefault="00BD14DC" w:rsidP="00841E36">
      <w:pPr>
        <w:kinsoku w:val="0"/>
        <w:overflowPunct w:val="0"/>
        <w:autoSpaceDE w:val="0"/>
        <w:autoSpaceDN w:val="0"/>
        <w:adjustRightInd w:val="0"/>
        <w:spacing w:before="29" w:line="275" w:lineRule="exact"/>
        <w:ind w:left="100"/>
        <w:outlineLvl w:val="0"/>
        <w:rPr>
          <w:rFonts w:ascii="Times New Roman" w:hAnsi="Times New Roman" w:cs="Times New Roman"/>
          <w:bCs/>
          <w:szCs w:val="24"/>
        </w:rPr>
      </w:pPr>
    </w:p>
    <w:p w14:paraId="2881A488" w14:textId="77777777" w:rsidR="00841E36" w:rsidRPr="007C4090" w:rsidRDefault="00841E36" w:rsidP="000C2339">
      <w:pPr>
        <w:pStyle w:val="Heading2"/>
      </w:pPr>
      <w:r w:rsidRPr="007C4090">
        <w:t xml:space="preserve">A. </w:t>
      </w:r>
      <w:r w:rsidRPr="000C2339">
        <w:t>Attendance</w:t>
      </w:r>
      <w:r w:rsidRPr="007C4090">
        <w:t xml:space="preserve">:  </w:t>
      </w:r>
    </w:p>
    <w:p w14:paraId="1091BE04" w14:textId="77777777" w:rsidR="00841E36" w:rsidRPr="007C4090" w:rsidRDefault="00841E36" w:rsidP="000C2339">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233534E" w14:textId="6CA8B364" w:rsidR="00841E36" w:rsidRPr="00A36892" w:rsidRDefault="00841E36" w:rsidP="000C2339">
      <w:pPr>
        <w:rPr>
          <w:color w:val="FF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A6592A">
        <w:rPr>
          <w:color w:val="FF0000"/>
          <w:sz w:val="28"/>
          <w:szCs w:val="28"/>
          <w:highlight w:val="yellow"/>
        </w:rPr>
        <w:t>Once</w:t>
      </w:r>
      <w:r w:rsidRPr="00A6592A">
        <w:rPr>
          <w:color w:val="FF0000"/>
          <w:spacing w:val="-3"/>
          <w:sz w:val="28"/>
          <w:szCs w:val="28"/>
          <w:highlight w:val="yellow"/>
        </w:rPr>
        <w:t xml:space="preserve"> </w:t>
      </w:r>
      <w:r w:rsidRPr="00A6592A">
        <w:rPr>
          <w:color w:val="FF0000"/>
          <w:sz w:val="28"/>
          <w:szCs w:val="28"/>
          <w:highlight w:val="yellow"/>
        </w:rPr>
        <w:t>a</w:t>
      </w:r>
      <w:r w:rsidRPr="00A6592A">
        <w:rPr>
          <w:color w:val="FF0000"/>
          <w:spacing w:val="-3"/>
          <w:sz w:val="28"/>
          <w:szCs w:val="28"/>
          <w:highlight w:val="yellow"/>
        </w:rPr>
        <w:t xml:space="preserve"> </w:t>
      </w:r>
      <w:r w:rsidRPr="00A6592A">
        <w:rPr>
          <w:color w:val="FF0000"/>
          <w:sz w:val="28"/>
          <w:szCs w:val="28"/>
          <w:highlight w:val="yellow"/>
        </w:rPr>
        <w:t>student</w:t>
      </w:r>
      <w:r w:rsidRPr="00A6592A">
        <w:rPr>
          <w:color w:val="FF0000"/>
          <w:spacing w:val="-4"/>
          <w:sz w:val="28"/>
          <w:szCs w:val="28"/>
          <w:highlight w:val="yellow"/>
        </w:rPr>
        <w:t xml:space="preserve"> </w:t>
      </w:r>
      <w:r w:rsidRPr="00A6592A">
        <w:rPr>
          <w:color w:val="FF0000"/>
          <w:sz w:val="28"/>
          <w:szCs w:val="28"/>
          <w:highlight w:val="yellow"/>
        </w:rPr>
        <w:t>has</w:t>
      </w:r>
      <w:r w:rsidRPr="00A6592A">
        <w:rPr>
          <w:color w:val="FF0000"/>
          <w:spacing w:val="-3"/>
          <w:sz w:val="28"/>
          <w:szCs w:val="28"/>
          <w:highlight w:val="yellow"/>
        </w:rPr>
        <w:t xml:space="preserve"> </w:t>
      </w:r>
      <w:r w:rsidRPr="00A6592A">
        <w:rPr>
          <w:color w:val="FF0000"/>
          <w:sz w:val="28"/>
          <w:szCs w:val="28"/>
          <w:highlight w:val="yellow"/>
        </w:rPr>
        <w:t>accrued</w:t>
      </w:r>
      <w:r w:rsidRPr="00A6592A">
        <w:rPr>
          <w:color w:val="FF0000"/>
          <w:spacing w:val="-3"/>
          <w:sz w:val="28"/>
          <w:szCs w:val="28"/>
          <w:highlight w:val="yellow"/>
        </w:rPr>
        <w:t xml:space="preserve"> </w:t>
      </w:r>
      <w:r w:rsidRPr="00A6592A">
        <w:rPr>
          <w:color w:val="FF0000"/>
          <w:sz w:val="28"/>
          <w:szCs w:val="28"/>
          <w:highlight w:val="yellow"/>
        </w:rPr>
        <w:t xml:space="preserve">five </w:t>
      </w:r>
      <w:r w:rsidRPr="00A6592A">
        <w:rPr>
          <w:color w:val="FF0000"/>
          <w:spacing w:val="-1"/>
          <w:sz w:val="28"/>
          <w:szCs w:val="28"/>
          <w:highlight w:val="yellow"/>
        </w:rPr>
        <w:t>unexcused</w:t>
      </w:r>
      <w:r w:rsidRPr="00A6592A">
        <w:rPr>
          <w:color w:val="FF0000"/>
          <w:spacing w:val="-3"/>
          <w:sz w:val="28"/>
          <w:szCs w:val="28"/>
          <w:highlight w:val="yellow"/>
        </w:rPr>
        <w:t xml:space="preserve"> </w:t>
      </w:r>
      <w:r w:rsidRPr="00A6592A">
        <w:rPr>
          <w:color w:val="FF0000"/>
          <w:sz w:val="28"/>
          <w:szCs w:val="28"/>
          <w:highlight w:val="yellow"/>
        </w:rPr>
        <w:t>absences</w:t>
      </w:r>
      <w:r w:rsidRPr="00A6592A">
        <w:rPr>
          <w:color w:val="FF0000"/>
          <w:spacing w:val="-3"/>
          <w:sz w:val="28"/>
          <w:szCs w:val="28"/>
          <w:highlight w:val="yellow"/>
        </w:rPr>
        <w:t xml:space="preserve"> </w:t>
      </w:r>
      <w:r w:rsidRPr="00A6592A">
        <w:rPr>
          <w:color w:val="FF0000"/>
          <w:sz w:val="28"/>
          <w:szCs w:val="28"/>
          <w:highlight w:val="yellow"/>
        </w:rPr>
        <w:t>he/she</w:t>
      </w:r>
      <w:r w:rsidRPr="00A6592A">
        <w:rPr>
          <w:color w:val="FF0000"/>
          <w:spacing w:val="-3"/>
          <w:sz w:val="28"/>
          <w:szCs w:val="28"/>
          <w:highlight w:val="yellow"/>
        </w:rPr>
        <w:t xml:space="preserve"> </w:t>
      </w:r>
      <w:r w:rsidRPr="00A6592A">
        <w:rPr>
          <w:color w:val="FF0000"/>
          <w:sz w:val="28"/>
          <w:szCs w:val="28"/>
          <w:highlight w:val="yellow"/>
        </w:rPr>
        <w:t>will</w:t>
      </w:r>
      <w:r w:rsidRPr="00A6592A">
        <w:rPr>
          <w:color w:val="FF0000"/>
          <w:spacing w:val="-3"/>
          <w:sz w:val="28"/>
          <w:szCs w:val="28"/>
          <w:highlight w:val="yellow"/>
        </w:rPr>
        <w:t xml:space="preserve"> </w:t>
      </w:r>
      <w:r w:rsidRPr="00A6592A">
        <w:rPr>
          <w:color w:val="FF0000"/>
          <w:sz w:val="28"/>
          <w:szCs w:val="28"/>
          <w:highlight w:val="yellow"/>
        </w:rPr>
        <w:t>not</w:t>
      </w:r>
      <w:r w:rsidRPr="00A6592A">
        <w:rPr>
          <w:color w:val="FF0000"/>
          <w:spacing w:val="-3"/>
          <w:sz w:val="28"/>
          <w:szCs w:val="28"/>
          <w:highlight w:val="yellow"/>
        </w:rPr>
        <w:t xml:space="preserve"> </w:t>
      </w:r>
      <w:r w:rsidRPr="00A6592A">
        <w:rPr>
          <w:color w:val="FF0000"/>
          <w:sz w:val="28"/>
          <w:szCs w:val="28"/>
          <w:highlight w:val="yellow"/>
        </w:rPr>
        <w:t>be</w:t>
      </w:r>
      <w:r w:rsidRPr="00A6592A">
        <w:rPr>
          <w:color w:val="FF0000"/>
          <w:spacing w:val="-3"/>
          <w:sz w:val="28"/>
          <w:szCs w:val="28"/>
          <w:highlight w:val="yellow"/>
        </w:rPr>
        <w:t xml:space="preserve"> </w:t>
      </w:r>
      <w:r w:rsidRPr="00A6592A">
        <w:rPr>
          <w:color w:val="FF0000"/>
          <w:sz w:val="28"/>
          <w:szCs w:val="28"/>
          <w:highlight w:val="yellow"/>
        </w:rPr>
        <w:t>permitted</w:t>
      </w:r>
      <w:r w:rsidRPr="00A6592A">
        <w:rPr>
          <w:color w:val="FF0000"/>
          <w:spacing w:val="-3"/>
          <w:sz w:val="28"/>
          <w:szCs w:val="28"/>
          <w:highlight w:val="yellow"/>
        </w:rPr>
        <w:t xml:space="preserve"> </w:t>
      </w:r>
      <w:r w:rsidRPr="00A6592A">
        <w:rPr>
          <w:color w:val="FF0000"/>
          <w:sz w:val="28"/>
          <w:szCs w:val="28"/>
          <w:highlight w:val="yellow"/>
        </w:rPr>
        <w:t>to</w:t>
      </w:r>
      <w:r w:rsidRPr="00A6592A">
        <w:rPr>
          <w:color w:val="FF0000"/>
          <w:spacing w:val="-3"/>
          <w:sz w:val="28"/>
          <w:szCs w:val="28"/>
          <w:highlight w:val="yellow"/>
        </w:rPr>
        <w:t xml:space="preserve"> </w:t>
      </w:r>
      <w:r w:rsidRPr="00A6592A">
        <w:rPr>
          <w:color w:val="FF0000"/>
          <w:sz w:val="28"/>
          <w:szCs w:val="28"/>
          <w:highlight w:val="yellow"/>
        </w:rPr>
        <w:t>take</w:t>
      </w:r>
      <w:r w:rsidRPr="00A6592A">
        <w:rPr>
          <w:color w:val="FF0000"/>
          <w:spacing w:val="-3"/>
          <w:sz w:val="28"/>
          <w:szCs w:val="28"/>
          <w:highlight w:val="yellow"/>
        </w:rPr>
        <w:t xml:space="preserve"> </w:t>
      </w:r>
      <w:r w:rsidRPr="00A6592A">
        <w:rPr>
          <w:color w:val="FF0000"/>
          <w:sz w:val="28"/>
          <w:szCs w:val="28"/>
          <w:highlight w:val="yellow"/>
        </w:rPr>
        <w:t>the</w:t>
      </w:r>
      <w:r w:rsidRPr="00A6592A">
        <w:rPr>
          <w:color w:val="FF0000"/>
          <w:spacing w:val="-3"/>
          <w:sz w:val="28"/>
          <w:szCs w:val="28"/>
          <w:highlight w:val="yellow"/>
        </w:rPr>
        <w:t xml:space="preserve"> </w:t>
      </w:r>
      <w:r w:rsidRPr="00A6592A">
        <w:rPr>
          <w:color w:val="FF0000"/>
          <w:sz w:val="28"/>
          <w:szCs w:val="28"/>
          <w:highlight w:val="yellow"/>
        </w:rPr>
        <w:t>final</w:t>
      </w:r>
      <w:r w:rsidRPr="00A6592A">
        <w:rPr>
          <w:color w:val="FF0000"/>
          <w:spacing w:val="-3"/>
          <w:sz w:val="28"/>
          <w:szCs w:val="28"/>
          <w:highlight w:val="yellow"/>
        </w:rPr>
        <w:t xml:space="preserve"> </w:t>
      </w:r>
      <w:r w:rsidRPr="00A6592A">
        <w:rPr>
          <w:color w:val="FF0000"/>
          <w:spacing w:val="-1"/>
          <w:sz w:val="28"/>
          <w:szCs w:val="28"/>
          <w:highlight w:val="yellow"/>
        </w:rPr>
        <w:t>examination</w:t>
      </w:r>
      <w:r w:rsidRPr="00A6592A">
        <w:rPr>
          <w:color w:val="FF0000"/>
          <w:spacing w:val="-3"/>
          <w:sz w:val="28"/>
          <w:szCs w:val="28"/>
          <w:highlight w:val="yellow"/>
        </w:rPr>
        <w:t xml:space="preserve"> </w:t>
      </w:r>
      <w:r w:rsidRPr="00A6592A">
        <w:rPr>
          <w:color w:val="FF0000"/>
          <w:sz w:val="28"/>
          <w:szCs w:val="28"/>
          <w:highlight w:val="yellow"/>
        </w:rPr>
        <w:t>and</w:t>
      </w:r>
      <w:r w:rsidRPr="00A6592A">
        <w:rPr>
          <w:color w:val="FF0000"/>
          <w:spacing w:val="-3"/>
          <w:sz w:val="28"/>
          <w:szCs w:val="28"/>
          <w:highlight w:val="yellow"/>
        </w:rPr>
        <w:t xml:space="preserve"> </w:t>
      </w:r>
      <w:r w:rsidRPr="00A6592A">
        <w:rPr>
          <w:color w:val="FF0000"/>
          <w:sz w:val="28"/>
          <w:szCs w:val="28"/>
          <w:highlight w:val="yellow"/>
        </w:rPr>
        <w:t>will</w:t>
      </w:r>
      <w:r w:rsidRPr="00A6592A">
        <w:rPr>
          <w:color w:val="FF0000"/>
          <w:spacing w:val="-3"/>
          <w:sz w:val="28"/>
          <w:szCs w:val="28"/>
          <w:highlight w:val="yellow"/>
        </w:rPr>
        <w:t xml:space="preserve"> </w:t>
      </w:r>
      <w:r w:rsidRPr="00A6592A">
        <w:rPr>
          <w:color w:val="FF0000"/>
          <w:sz w:val="28"/>
          <w:szCs w:val="28"/>
          <w:highlight w:val="yellow"/>
        </w:rPr>
        <w:t>receive</w:t>
      </w:r>
      <w:r w:rsidRPr="00A6592A">
        <w:rPr>
          <w:color w:val="FF0000"/>
          <w:w w:val="99"/>
          <w:sz w:val="28"/>
          <w:szCs w:val="28"/>
          <w:highlight w:val="yellow"/>
        </w:rPr>
        <w:t xml:space="preserve"> </w:t>
      </w:r>
      <w:r w:rsidRPr="00A6592A">
        <w:rPr>
          <w:color w:val="FF0000"/>
          <w:sz w:val="28"/>
          <w:szCs w:val="28"/>
          <w:highlight w:val="yellow"/>
        </w:rPr>
        <w:t>a</w:t>
      </w:r>
      <w:r w:rsidRPr="00A6592A">
        <w:rPr>
          <w:color w:val="FF0000"/>
          <w:spacing w:val="-4"/>
          <w:sz w:val="28"/>
          <w:szCs w:val="28"/>
          <w:highlight w:val="yellow"/>
        </w:rPr>
        <w:t xml:space="preserve"> </w:t>
      </w:r>
      <w:r w:rsidRPr="00A6592A">
        <w:rPr>
          <w:color w:val="FF0000"/>
          <w:sz w:val="28"/>
          <w:szCs w:val="28"/>
          <w:highlight w:val="yellow"/>
        </w:rPr>
        <w:t>grade</w:t>
      </w:r>
      <w:r w:rsidRPr="00A6592A">
        <w:rPr>
          <w:color w:val="FF0000"/>
          <w:spacing w:val="-3"/>
          <w:sz w:val="28"/>
          <w:szCs w:val="28"/>
          <w:highlight w:val="yellow"/>
        </w:rPr>
        <w:t xml:space="preserve"> </w:t>
      </w:r>
      <w:r w:rsidRPr="00A6592A">
        <w:rPr>
          <w:color w:val="FF0000"/>
          <w:sz w:val="28"/>
          <w:szCs w:val="28"/>
          <w:highlight w:val="yellow"/>
        </w:rPr>
        <w:t>of</w:t>
      </w:r>
      <w:r w:rsidRPr="00A6592A">
        <w:rPr>
          <w:color w:val="FF0000"/>
          <w:spacing w:val="-3"/>
          <w:sz w:val="28"/>
          <w:szCs w:val="28"/>
          <w:highlight w:val="yellow"/>
        </w:rPr>
        <w:t xml:space="preserve"> </w:t>
      </w:r>
      <w:r w:rsidRPr="00A6592A">
        <w:rPr>
          <w:color w:val="FF0000"/>
          <w:sz w:val="28"/>
          <w:szCs w:val="28"/>
          <w:highlight w:val="yellow"/>
        </w:rPr>
        <w:t>FA</w:t>
      </w:r>
      <w:r w:rsidRPr="00A6592A">
        <w:rPr>
          <w:color w:val="FF0000"/>
          <w:spacing w:val="-3"/>
          <w:sz w:val="28"/>
          <w:szCs w:val="28"/>
          <w:highlight w:val="yellow"/>
        </w:rPr>
        <w:t xml:space="preserve"> </w:t>
      </w:r>
      <w:r w:rsidRPr="00A6592A">
        <w:rPr>
          <w:color w:val="FF0000"/>
          <w:sz w:val="28"/>
          <w:szCs w:val="28"/>
          <w:highlight w:val="yellow"/>
        </w:rPr>
        <w:t>(as</w:t>
      </w:r>
      <w:r w:rsidRPr="00A6592A">
        <w:rPr>
          <w:color w:val="FF0000"/>
          <w:spacing w:val="-3"/>
          <w:sz w:val="28"/>
          <w:szCs w:val="28"/>
          <w:highlight w:val="yellow"/>
        </w:rPr>
        <w:t xml:space="preserve"> </w:t>
      </w:r>
      <w:r w:rsidRPr="00A6592A">
        <w:rPr>
          <w:color w:val="FF0000"/>
          <w:sz w:val="28"/>
          <w:szCs w:val="28"/>
          <w:highlight w:val="yellow"/>
        </w:rPr>
        <w:t>stipulated</w:t>
      </w:r>
      <w:r w:rsidRPr="00A6592A">
        <w:rPr>
          <w:color w:val="FF0000"/>
          <w:spacing w:val="-3"/>
          <w:sz w:val="28"/>
          <w:szCs w:val="28"/>
          <w:highlight w:val="yellow"/>
        </w:rPr>
        <w:t xml:space="preserve"> </w:t>
      </w:r>
      <w:r w:rsidRPr="00A6592A">
        <w:rPr>
          <w:color w:val="FF0000"/>
          <w:sz w:val="28"/>
          <w:szCs w:val="28"/>
          <w:highlight w:val="yellow"/>
        </w:rPr>
        <w:t>by</w:t>
      </w:r>
      <w:r w:rsidRPr="00A6592A">
        <w:rPr>
          <w:color w:val="FF0000"/>
          <w:spacing w:val="-4"/>
          <w:sz w:val="28"/>
          <w:szCs w:val="28"/>
          <w:highlight w:val="yellow"/>
        </w:rPr>
        <w:t xml:space="preserve"> </w:t>
      </w:r>
      <w:r w:rsidRPr="00A6592A">
        <w:rPr>
          <w:color w:val="FF0000"/>
          <w:sz w:val="28"/>
          <w:szCs w:val="28"/>
          <w:highlight w:val="yellow"/>
        </w:rPr>
        <w:t>the</w:t>
      </w:r>
      <w:r w:rsidRPr="00A6592A">
        <w:rPr>
          <w:color w:val="FF0000"/>
          <w:spacing w:val="-3"/>
          <w:sz w:val="28"/>
          <w:szCs w:val="28"/>
          <w:highlight w:val="yellow"/>
        </w:rPr>
        <w:t xml:space="preserve"> </w:t>
      </w:r>
      <w:r w:rsidRPr="00A6592A">
        <w:rPr>
          <w:color w:val="FF0000"/>
          <w:sz w:val="28"/>
          <w:szCs w:val="28"/>
          <w:highlight w:val="yellow"/>
        </w:rPr>
        <w:t>Physical</w:t>
      </w:r>
      <w:r w:rsidRPr="00A6592A">
        <w:rPr>
          <w:color w:val="FF0000"/>
          <w:spacing w:val="-3"/>
          <w:sz w:val="28"/>
          <w:szCs w:val="28"/>
          <w:highlight w:val="yellow"/>
        </w:rPr>
        <w:t xml:space="preserve"> </w:t>
      </w:r>
      <w:r w:rsidRPr="00A6592A">
        <w:rPr>
          <w:color w:val="FF0000"/>
          <w:sz w:val="28"/>
          <w:szCs w:val="28"/>
          <w:highlight w:val="yellow"/>
        </w:rPr>
        <w:t>Activity</w:t>
      </w:r>
      <w:r w:rsidRPr="00A6592A">
        <w:rPr>
          <w:color w:val="FF0000"/>
          <w:spacing w:val="-3"/>
          <w:sz w:val="28"/>
          <w:szCs w:val="28"/>
          <w:highlight w:val="yellow"/>
        </w:rPr>
        <w:t xml:space="preserve"> </w:t>
      </w:r>
      <w:r w:rsidRPr="00A6592A">
        <w:rPr>
          <w:color w:val="FF0000"/>
          <w:sz w:val="28"/>
          <w:szCs w:val="28"/>
          <w:highlight w:val="yellow"/>
        </w:rPr>
        <w:t>and</w:t>
      </w:r>
      <w:r w:rsidRPr="00A6592A">
        <w:rPr>
          <w:color w:val="FF0000"/>
          <w:spacing w:val="-3"/>
          <w:sz w:val="28"/>
          <w:szCs w:val="28"/>
          <w:highlight w:val="yellow"/>
        </w:rPr>
        <w:t xml:space="preserve"> </w:t>
      </w:r>
      <w:r w:rsidRPr="00A6592A">
        <w:rPr>
          <w:color w:val="FF0000"/>
          <w:sz w:val="28"/>
          <w:szCs w:val="28"/>
          <w:highlight w:val="yellow"/>
        </w:rPr>
        <w:t>Wellness</w:t>
      </w:r>
      <w:r w:rsidRPr="00A6592A">
        <w:rPr>
          <w:color w:val="FF0000"/>
          <w:spacing w:val="-3"/>
          <w:sz w:val="28"/>
          <w:szCs w:val="28"/>
          <w:highlight w:val="yellow"/>
        </w:rPr>
        <w:t xml:space="preserve"> </w:t>
      </w:r>
      <w:r w:rsidRPr="00A6592A">
        <w:rPr>
          <w:color w:val="FF0000"/>
          <w:sz w:val="28"/>
          <w:szCs w:val="28"/>
          <w:highlight w:val="yellow"/>
        </w:rPr>
        <w:t>Program</w:t>
      </w:r>
      <w:r w:rsidRPr="00A6592A">
        <w:rPr>
          <w:color w:val="FF0000"/>
          <w:spacing w:val="-4"/>
          <w:sz w:val="28"/>
          <w:szCs w:val="28"/>
          <w:highlight w:val="yellow"/>
        </w:rPr>
        <w:t xml:space="preserve"> </w:t>
      </w:r>
      <w:r w:rsidRPr="00A6592A">
        <w:rPr>
          <w:color w:val="FF0000"/>
          <w:sz w:val="28"/>
          <w:szCs w:val="28"/>
          <w:highlight w:val="yellow"/>
        </w:rPr>
        <w:t>guidelines).</w:t>
      </w:r>
      <w:r w:rsidRPr="00A6592A">
        <w:rPr>
          <w:color w:val="FF0000"/>
          <w:spacing w:val="-3"/>
          <w:sz w:val="28"/>
          <w:szCs w:val="28"/>
          <w:highlight w:val="yellow"/>
        </w:rPr>
        <w:t xml:space="preserve"> </w:t>
      </w:r>
      <w:r w:rsidRPr="00A6592A">
        <w:rPr>
          <w:color w:val="FF0000"/>
          <w:sz w:val="28"/>
          <w:szCs w:val="28"/>
          <w:highlight w:val="yellow"/>
        </w:rPr>
        <w:t>Moreover, students</w:t>
      </w:r>
      <w:r w:rsidRPr="00A6592A">
        <w:rPr>
          <w:color w:val="FF0000"/>
          <w:spacing w:val="-3"/>
          <w:sz w:val="28"/>
          <w:szCs w:val="28"/>
          <w:highlight w:val="yellow"/>
        </w:rPr>
        <w:t xml:space="preserve"> </w:t>
      </w:r>
      <w:r w:rsidRPr="00A6592A">
        <w:rPr>
          <w:color w:val="FF0000"/>
          <w:sz w:val="28"/>
          <w:szCs w:val="28"/>
          <w:highlight w:val="yellow"/>
        </w:rPr>
        <w:t>who</w:t>
      </w:r>
      <w:r w:rsidRPr="00A6592A">
        <w:rPr>
          <w:color w:val="FF0000"/>
          <w:spacing w:val="-2"/>
          <w:sz w:val="28"/>
          <w:szCs w:val="28"/>
          <w:highlight w:val="yellow"/>
        </w:rPr>
        <w:t xml:space="preserve"> </w:t>
      </w:r>
      <w:r w:rsidRPr="00A6592A">
        <w:rPr>
          <w:color w:val="FF0000"/>
          <w:sz w:val="28"/>
          <w:szCs w:val="28"/>
          <w:highlight w:val="yellow"/>
        </w:rPr>
        <w:t>accrue</w:t>
      </w:r>
      <w:r w:rsidRPr="00A6592A">
        <w:rPr>
          <w:color w:val="FF0000"/>
          <w:spacing w:val="-3"/>
          <w:sz w:val="28"/>
          <w:szCs w:val="28"/>
          <w:highlight w:val="yellow"/>
        </w:rPr>
        <w:t xml:space="preserve"> </w:t>
      </w:r>
      <w:r w:rsidRPr="00A6592A">
        <w:rPr>
          <w:color w:val="FF0000"/>
          <w:sz w:val="28"/>
          <w:szCs w:val="28"/>
          <w:highlight w:val="yellow"/>
        </w:rPr>
        <w:t>eight</w:t>
      </w:r>
      <w:r w:rsidRPr="00A6592A">
        <w:rPr>
          <w:color w:val="FF0000"/>
          <w:spacing w:val="-2"/>
          <w:sz w:val="28"/>
          <w:szCs w:val="28"/>
          <w:highlight w:val="yellow"/>
        </w:rPr>
        <w:t xml:space="preserve"> </w:t>
      </w:r>
      <w:r w:rsidRPr="00A6592A">
        <w:rPr>
          <w:color w:val="FF0000"/>
          <w:sz w:val="28"/>
          <w:szCs w:val="28"/>
          <w:highlight w:val="yellow"/>
        </w:rPr>
        <w:t>(8)</w:t>
      </w:r>
      <w:r w:rsidRPr="00A6592A">
        <w:rPr>
          <w:color w:val="FF0000"/>
          <w:spacing w:val="-3"/>
          <w:sz w:val="28"/>
          <w:szCs w:val="28"/>
          <w:highlight w:val="yellow"/>
        </w:rPr>
        <w:t xml:space="preserve"> </w:t>
      </w:r>
      <w:r w:rsidRPr="00A6592A">
        <w:rPr>
          <w:color w:val="FF0000"/>
          <w:sz w:val="28"/>
          <w:szCs w:val="28"/>
          <w:highlight w:val="yellow"/>
        </w:rPr>
        <w:t>absences</w:t>
      </w:r>
      <w:r w:rsidRPr="00A6592A">
        <w:rPr>
          <w:color w:val="FF0000"/>
          <w:spacing w:val="-2"/>
          <w:sz w:val="28"/>
          <w:szCs w:val="28"/>
          <w:highlight w:val="yellow"/>
        </w:rPr>
        <w:t xml:space="preserve"> </w:t>
      </w:r>
      <w:r w:rsidRPr="00A6592A">
        <w:rPr>
          <w:color w:val="FF0000"/>
          <w:spacing w:val="-1"/>
          <w:sz w:val="28"/>
          <w:szCs w:val="28"/>
          <w:highlight w:val="yellow"/>
        </w:rPr>
        <w:t>(excused,</w:t>
      </w:r>
      <w:r w:rsidRPr="00A6592A">
        <w:rPr>
          <w:color w:val="FF0000"/>
          <w:spacing w:val="-3"/>
          <w:sz w:val="28"/>
          <w:szCs w:val="28"/>
          <w:highlight w:val="yellow"/>
        </w:rPr>
        <w:t xml:space="preserve"> </w:t>
      </w:r>
      <w:r w:rsidRPr="00A6592A">
        <w:rPr>
          <w:color w:val="FF0000"/>
          <w:spacing w:val="-1"/>
          <w:sz w:val="28"/>
          <w:szCs w:val="28"/>
          <w:highlight w:val="yellow"/>
        </w:rPr>
        <w:t>unexcused</w:t>
      </w:r>
      <w:r w:rsidRPr="00A6592A">
        <w:rPr>
          <w:color w:val="FF0000"/>
          <w:spacing w:val="-2"/>
          <w:sz w:val="28"/>
          <w:szCs w:val="28"/>
          <w:highlight w:val="yellow"/>
        </w:rPr>
        <w:t xml:space="preserve"> </w:t>
      </w:r>
      <w:r w:rsidRPr="00A6592A">
        <w:rPr>
          <w:color w:val="FF0000"/>
          <w:sz w:val="28"/>
          <w:szCs w:val="28"/>
          <w:highlight w:val="yellow"/>
        </w:rPr>
        <w:t>and/or</w:t>
      </w:r>
      <w:r w:rsidRPr="00A6592A">
        <w:rPr>
          <w:color w:val="FF0000"/>
          <w:spacing w:val="-3"/>
          <w:sz w:val="28"/>
          <w:szCs w:val="28"/>
          <w:highlight w:val="yellow"/>
        </w:rPr>
        <w:t xml:space="preserve"> </w:t>
      </w:r>
      <w:r w:rsidRPr="00A6592A">
        <w:rPr>
          <w:color w:val="FF0000"/>
          <w:sz w:val="28"/>
          <w:szCs w:val="28"/>
          <w:highlight w:val="yellow"/>
        </w:rPr>
        <w:t>combination</w:t>
      </w:r>
      <w:r w:rsidRPr="00A6592A">
        <w:rPr>
          <w:color w:val="FF0000"/>
          <w:spacing w:val="-2"/>
          <w:sz w:val="28"/>
          <w:szCs w:val="28"/>
          <w:highlight w:val="yellow"/>
        </w:rPr>
        <w:t xml:space="preserve"> </w:t>
      </w:r>
      <w:r w:rsidRPr="00A6592A">
        <w:rPr>
          <w:color w:val="FF0000"/>
          <w:sz w:val="28"/>
          <w:szCs w:val="28"/>
          <w:highlight w:val="yellow"/>
        </w:rPr>
        <w:t>of</w:t>
      </w:r>
      <w:r w:rsidRPr="00A6592A">
        <w:rPr>
          <w:color w:val="FF0000"/>
          <w:spacing w:val="-3"/>
          <w:sz w:val="28"/>
          <w:szCs w:val="28"/>
          <w:highlight w:val="yellow"/>
        </w:rPr>
        <w:t xml:space="preserve"> </w:t>
      </w:r>
      <w:r w:rsidRPr="00A6592A">
        <w:rPr>
          <w:color w:val="FF0000"/>
          <w:sz w:val="28"/>
          <w:szCs w:val="28"/>
          <w:highlight w:val="yellow"/>
        </w:rPr>
        <w:t>each</w:t>
      </w:r>
      <w:r w:rsidRPr="00A6592A">
        <w:rPr>
          <w:color w:val="FF0000"/>
          <w:spacing w:val="-2"/>
          <w:sz w:val="28"/>
          <w:szCs w:val="28"/>
          <w:highlight w:val="yellow"/>
        </w:rPr>
        <w:t xml:space="preserve"> </w:t>
      </w:r>
      <w:r w:rsidRPr="00A6592A">
        <w:rPr>
          <w:color w:val="FF0000"/>
          <w:sz w:val="28"/>
          <w:szCs w:val="28"/>
          <w:highlight w:val="yellow"/>
        </w:rPr>
        <w:t>type)</w:t>
      </w:r>
      <w:r w:rsidRPr="00A6592A">
        <w:rPr>
          <w:color w:val="FF0000"/>
          <w:spacing w:val="-3"/>
          <w:sz w:val="28"/>
          <w:szCs w:val="28"/>
          <w:highlight w:val="yellow"/>
        </w:rPr>
        <w:t xml:space="preserve"> </w:t>
      </w:r>
      <w:r w:rsidRPr="00A6592A">
        <w:rPr>
          <w:color w:val="FF0000"/>
          <w:sz w:val="28"/>
          <w:szCs w:val="28"/>
          <w:highlight w:val="yellow"/>
        </w:rPr>
        <w:t>will</w:t>
      </w:r>
      <w:r w:rsidRPr="00A6592A">
        <w:rPr>
          <w:color w:val="FF0000"/>
          <w:spacing w:val="32"/>
          <w:w w:val="99"/>
          <w:sz w:val="28"/>
          <w:szCs w:val="28"/>
          <w:highlight w:val="yellow"/>
        </w:rPr>
        <w:t xml:space="preserve"> </w:t>
      </w:r>
      <w:r w:rsidRPr="00A6592A">
        <w:rPr>
          <w:color w:val="FF0000"/>
          <w:sz w:val="28"/>
          <w:szCs w:val="28"/>
          <w:highlight w:val="yellow"/>
        </w:rPr>
        <w:t>not</w:t>
      </w:r>
      <w:r w:rsidRPr="00A6592A">
        <w:rPr>
          <w:color w:val="FF0000"/>
          <w:spacing w:val="-3"/>
          <w:sz w:val="28"/>
          <w:szCs w:val="28"/>
          <w:highlight w:val="yellow"/>
        </w:rPr>
        <w:t xml:space="preserve"> </w:t>
      </w:r>
      <w:r w:rsidRPr="00A6592A">
        <w:rPr>
          <w:color w:val="FF0000"/>
          <w:sz w:val="28"/>
          <w:szCs w:val="28"/>
          <w:highlight w:val="yellow"/>
        </w:rPr>
        <w:t>be</w:t>
      </w:r>
      <w:r w:rsidRPr="00A6592A">
        <w:rPr>
          <w:color w:val="FF0000"/>
          <w:spacing w:val="-3"/>
          <w:sz w:val="28"/>
          <w:szCs w:val="28"/>
          <w:highlight w:val="yellow"/>
        </w:rPr>
        <w:t xml:space="preserve"> </w:t>
      </w:r>
      <w:r w:rsidRPr="00A6592A">
        <w:rPr>
          <w:color w:val="FF0000"/>
          <w:sz w:val="28"/>
          <w:szCs w:val="28"/>
          <w:highlight w:val="yellow"/>
        </w:rPr>
        <w:t>permitted</w:t>
      </w:r>
      <w:r w:rsidRPr="00A6592A">
        <w:rPr>
          <w:color w:val="FF0000"/>
          <w:spacing w:val="-2"/>
          <w:sz w:val="28"/>
          <w:szCs w:val="28"/>
          <w:highlight w:val="yellow"/>
        </w:rPr>
        <w:t xml:space="preserve"> </w:t>
      </w:r>
      <w:r w:rsidRPr="00A6592A">
        <w:rPr>
          <w:color w:val="FF0000"/>
          <w:sz w:val="28"/>
          <w:szCs w:val="28"/>
          <w:highlight w:val="yellow"/>
        </w:rPr>
        <w:t>to</w:t>
      </w:r>
      <w:r w:rsidRPr="00A6592A">
        <w:rPr>
          <w:color w:val="FF0000"/>
          <w:spacing w:val="-3"/>
          <w:sz w:val="28"/>
          <w:szCs w:val="28"/>
          <w:highlight w:val="yellow"/>
        </w:rPr>
        <w:t xml:space="preserve"> </w:t>
      </w:r>
      <w:r w:rsidRPr="00A6592A">
        <w:rPr>
          <w:color w:val="FF0000"/>
          <w:sz w:val="28"/>
          <w:szCs w:val="28"/>
          <w:highlight w:val="yellow"/>
        </w:rPr>
        <w:t>take</w:t>
      </w:r>
      <w:r w:rsidRPr="00A6592A">
        <w:rPr>
          <w:color w:val="FF0000"/>
          <w:spacing w:val="-2"/>
          <w:sz w:val="28"/>
          <w:szCs w:val="28"/>
          <w:highlight w:val="yellow"/>
        </w:rPr>
        <w:t xml:space="preserve"> </w:t>
      </w:r>
      <w:r w:rsidRPr="00A6592A">
        <w:rPr>
          <w:color w:val="FF0000"/>
          <w:sz w:val="28"/>
          <w:szCs w:val="28"/>
          <w:highlight w:val="yellow"/>
        </w:rPr>
        <w:t>the</w:t>
      </w:r>
      <w:r w:rsidRPr="00A6592A">
        <w:rPr>
          <w:color w:val="FF0000"/>
          <w:spacing w:val="-3"/>
          <w:sz w:val="28"/>
          <w:szCs w:val="28"/>
          <w:highlight w:val="yellow"/>
        </w:rPr>
        <w:t xml:space="preserve"> </w:t>
      </w:r>
      <w:r w:rsidRPr="00A6592A">
        <w:rPr>
          <w:color w:val="FF0000"/>
          <w:sz w:val="28"/>
          <w:szCs w:val="28"/>
          <w:highlight w:val="yellow"/>
        </w:rPr>
        <w:t>final</w:t>
      </w:r>
      <w:r w:rsidRPr="00A6592A">
        <w:rPr>
          <w:color w:val="FF0000"/>
          <w:spacing w:val="-2"/>
          <w:sz w:val="28"/>
          <w:szCs w:val="28"/>
          <w:highlight w:val="yellow"/>
        </w:rPr>
        <w:t xml:space="preserve"> </w:t>
      </w:r>
      <w:r w:rsidRPr="00A6592A">
        <w:rPr>
          <w:color w:val="FF0000"/>
          <w:spacing w:val="-1"/>
          <w:sz w:val="28"/>
          <w:szCs w:val="28"/>
          <w:highlight w:val="yellow"/>
        </w:rPr>
        <w:t>examination</w:t>
      </w:r>
      <w:r w:rsidRPr="00A6592A">
        <w:rPr>
          <w:color w:val="FF0000"/>
          <w:spacing w:val="-3"/>
          <w:sz w:val="28"/>
          <w:szCs w:val="28"/>
          <w:highlight w:val="yellow"/>
        </w:rPr>
        <w:t xml:space="preserve"> </w:t>
      </w:r>
      <w:r w:rsidRPr="00A6592A">
        <w:rPr>
          <w:color w:val="FF0000"/>
          <w:sz w:val="28"/>
          <w:szCs w:val="28"/>
          <w:highlight w:val="yellow"/>
        </w:rPr>
        <w:t>and</w:t>
      </w:r>
      <w:r w:rsidRPr="00A6592A">
        <w:rPr>
          <w:color w:val="FF0000"/>
          <w:spacing w:val="-2"/>
          <w:sz w:val="28"/>
          <w:szCs w:val="28"/>
          <w:highlight w:val="yellow"/>
        </w:rPr>
        <w:t xml:space="preserve"> </w:t>
      </w:r>
      <w:r w:rsidRPr="00A6592A">
        <w:rPr>
          <w:color w:val="FF0000"/>
          <w:sz w:val="28"/>
          <w:szCs w:val="28"/>
          <w:highlight w:val="yellow"/>
        </w:rPr>
        <w:t>will</w:t>
      </w:r>
      <w:r w:rsidRPr="00A6592A">
        <w:rPr>
          <w:color w:val="FF0000"/>
          <w:spacing w:val="-3"/>
          <w:sz w:val="28"/>
          <w:szCs w:val="28"/>
          <w:highlight w:val="yellow"/>
        </w:rPr>
        <w:t xml:space="preserve"> </w:t>
      </w:r>
      <w:r w:rsidRPr="00A6592A">
        <w:rPr>
          <w:color w:val="FF0000"/>
          <w:sz w:val="28"/>
          <w:szCs w:val="28"/>
          <w:highlight w:val="yellow"/>
        </w:rPr>
        <w:t>receive</w:t>
      </w:r>
      <w:r w:rsidRPr="00A6592A">
        <w:rPr>
          <w:color w:val="FF0000"/>
          <w:spacing w:val="-2"/>
          <w:sz w:val="28"/>
          <w:szCs w:val="28"/>
          <w:highlight w:val="yellow"/>
        </w:rPr>
        <w:t xml:space="preserve"> </w:t>
      </w:r>
      <w:r w:rsidRPr="00A6592A">
        <w:rPr>
          <w:color w:val="FF0000"/>
          <w:sz w:val="28"/>
          <w:szCs w:val="28"/>
          <w:highlight w:val="yellow"/>
        </w:rPr>
        <w:t>a</w:t>
      </w:r>
      <w:r w:rsidRPr="00A6592A">
        <w:rPr>
          <w:color w:val="FF0000"/>
          <w:spacing w:val="-3"/>
          <w:sz w:val="28"/>
          <w:szCs w:val="28"/>
          <w:highlight w:val="yellow"/>
        </w:rPr>
        <w:t xml:space="preserve"> </w:t>
      </w:r>
      <w:r w:rsidRPr="00A6592A">
        <w:rPr>
          <w:color w:val="FF0000"/>
          <w:sz w:val="28"/>
          <w:szCs w:val="28"/>
          <w:highlight w:val="yellow"/>
        </w:rPr>
        <w:t>grade</w:t>
      </w:r>
      <w:r w:rsidRPr="00A6592A">
        <w:rPr>
          <w:color w:val="FF0000"/>
          <w:spacing w:val="-3"/>
          <w:sz w:val="28"/>
          <w:szCs w:val="28"/>
          <w:highlight w:val="yellow"/>
        </w:rPr>
        <w:t xml:space="preserve"> </w:t>
      </w:r>
      <w:r w:rsidRPr="00A6592A">
        <w:rPr>
          <w:color w:val="FF0000"/>
          <w:sz w:val="28"/>
          <w:szCs w:val="28"/>
          <w:highlight w:val="yellow"/>
        </w:rPr>
        <w:t>of</w:t>
      </w:r>
      <w:r w:rsidRPr="00A6592A">
        <w:rPr>
          <w:color w:val="FF0000"/>
          <w:spacing w:val="-2"/>
          <w:sz w:val="28"/>
          <w:szCs w:val="28"/>
          <w:highlight w:val="yellow"/>
        </w:rPr>
        <w:t xml:space="preserve"> </w:t>
      </w:r>
      <w:r w:rsidRPr="00A6592A">
        <w:rPr>
          <w:color w:val="FF0000"/>
          <w:sz w:val="28"/>
          <w:szCs w:val="28"/>
          <w:highlight w:val="yellow"/>
        </w:rPr>
        <w:t>FA.</w:t>
      </w:r>
    </w:p>
    <w:p w14:paraId="460FA57C"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614C7131" w14:textId="77777777" w:rsidR="00841E36" w:rsidRPr="007C4090" w:rsidRDefault="00841E36" w:rsidP="000C2339">
      <w:pPr>
        <w:pStyle w:val="Heading2"/>
      </w:pPr>
      <w:r w:rsidRPr="007C4090">
        <w:rPr>
          <w:bCs/>
          <w:spacing w:val="-5"/>
        </w:rPr>
        <w:t xml:space="preserve">B. </w:t>
      </w:r>
      <w:r w:rsidRPr="007C4090">
        <w:t>Excused</w:t>
      </w:r>
      <w:r w:rsidRPr="007C4090">
        <w:rPr>
          <w:spacing w:val="-5"/>
        </w:rPr>
        <w:t xml:space="preserve"> </w:t>
      </w:r>
      <w:r w:rsidRPr="007C4090">
        <w:t>Absences:</w:t>
      </w:r>
    </w:p>
    <w:p w14:paraId="6AF9EC69" w14:textId="3B172797" w:rsidR="00622C17" w:rsidRDefault="00841E36" w:rsidP="000C2339">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0" w:history="1">
        <w:r w:rsidR="00262B71" w:rsidRPr="0038312D">
          <w:rPr>
            <w:rStyle w:val="Hyperlink"/>
          </w:rPr>
          <w:t>Auburn</w:t>
        </w:r>
        <w:r w:rsidR="00262B71" w:rsidRPr="0038312D">
          <w:rPr>
            <w:rStyle w:val="Hyperlink"/>
            <w:spacing w:val="-4"/>
          </w:rPr>
          <w:t xml:space="preserve"> </w:t>
        </w:r>
        <w:r w:rsidR="00262B71" w:rsidRPr="0038312D">
          <w:rPr>
            <w:rStyle w:val="Hyperlink"/>
          </w:rPr>
          <w:t>University</w:t>
        </w:r>
        <w:r w:rsidR="00262B71" w:rsidRPr="0038312D">
          <w:rPr>
            <w:rStyle w:val="Hyperlink"/>
            <w:spacing w:val="-4"/>
          </w:rPr>
          <w:t xml:space="preserve"> </w:t>
        </w:r>
        <w:r w:rsidR="00262B71" w:rsidRPr="0038312D">
          <w:rPr>
            <w:rStyle w:val="Hyperlink"/>
          </w:rPr>
          <w:t>Student</w:t>
        </w:r>
        <w:r w:rsidR="00262B71" w:rsidRPr="0038312D">
          <w:rPr>
            <w:rStyle w:val="Hyperlink"/>
            <w:spacing w:val="-4"/>
          </w:rPr>
          <w:t xml:space="preserve"> </w:t>
        </w:r>
        <w:r w:rsidR="00262B71" w:rsidRPr="0038312D">
          <w:rPr>
            <w:rStyle w:val="Hyperlink"/>
          </w:rPr>
          <w:t>Policy</w:t>
        </w:r>
        <w:r w:rsidR="00262B71" w:rsidRPr="0038312D">
          <w:rPr>
            <w:rStyle w:val="Hyperlink"/>
            <w:spacing w:val="-4"/>
          </w:rPr>
          <w:t xml:space="preserve"> </w:t>
        </w:r>
        <w:r w:rsidR="00262B71" w:rsidRPr="0038312D">
          <w:rPr>
            <w:rStyle w:val="Hyperlink"/>
          </w:rPr>
          <w:t>eHandbook</w:t>
        </w:r>
      </w:hyperlink>
      <w:r w:rsidR="00622C17">
        <w:t xml:space="preserve"> (</w:t>
      </w:r>
      <w:hyperlink r:id="rId11" w:history="1">
        <w:r w:rsidR="00622C17" w:rsidRPr="00EF4E35">
          <w:rPr>
            <w:rStyle w:val="Hyperlink"/>
          </w:rPr>
          <w:t>https://sites.auburn.edu/admin/universitypolicies/Policies/PolicyonClassAttendance.pdf</w:t>
        </w:r>
      </w:hyperlink>
      <w:r w:rsidR="00622C17">
        <w:t>) for</w:t>
      </w:r>
    </w:p>
    <w:p w14:paraId="4C9F5B43" w14:textId="5166ACA4" w:rsidR="00841E36" w:rsidRPr="007C4090" w:rsidRDefault="00841E36" w:rsidP="000C2339">
      <w:r w:rsidRPr="007C4090">
        <w:t>more information on excused absences.</w:t>
      </w:r>
      <w:r w:rsidR="009B4B0F">
        <w:t xml:space="preserve"> </w:t>
      </w:r>
      <w:r w:rsidR="009B4B0F" w:rsidRPr="00622C17">
        <w:rPr>
          <w:b/>
          <w:color w:val="FF0000"/>
          <w:highlight w:val="yellow"/>
          <w:u w:val="single"/>
        </w:rPr>
        <w:t xml:space="preserve">Students </w:t>
      </w:r>
      <w:r w:rsidR="00622C17" w:rsidRPr="00622C17">
        <w:rPr>
          <w:b/>
          <w:color w:val="FF0000"/>
          <w:highlight w:val="yellow"/>
          <w:u w:val="single"/>
        </w:rPr>
        <w:t>will have ONE WEEK from the date of the absence to provide their instructor with a university-approved excuse. Excuses WILL NOT BE ACCEPTED after the week-long grace period.</w:t>
      </w:r>
      <w:r w:rsidRPr="00622C17">
        <w:rPr>
          <w:color w:val="FF0000"/>
        </w:rPr>
        <w:t xml:space="preserve">  </w:t>
      </w:r>
    </w:p>
    <w:p w14:paraId="187CF9DA" w14:textId="77777777" w:rsidR="00841E36" w:rsidRPr="007C4090" w:rsidRDefault="00841E36" w:rsidP="00841E36">
      <w:pPr>
        <w:kinsoku w:val="0"/>
        <w:overflowPunct w:val="0"/>
        <w:autoSpaceDE w:val="0"/>
        <w:autoSpaceDN w:val="0"/>
        <w:adjustRightInd w:val="0"/>
        <w:spacing w:before="29" w:line="275" w:lineRule="exact"/>
        <w:ind w:left="100"/>
        <w:outlineLvl w:val="0"/>
        <w:rPr>
          <w:rFonts w:ascii="Times New Roman" w:hAnsi="Times New Roman" w:cs="Times New Roman"/>
          <w:bCs/>
          <w:spacing w:val="-5"/>
          <w:szCs w:val="24"/>
        </w:rPr>
      </w:pPr>
    </w:p>
    <w:p w14:paraId="0D89D1E0" w14:textId="77777777" w:rsidR="00841E36" w:rsidRPr="007C4090" w:rsidRDefault="00841E36" w:rsidP="000C2339">
      <w:pPr>
        <w:pStyle w:val="Heading2"/>
      </w:pPr>
      <w:r w:rsidRPr="007C4090">
        <w:rPr>
          <w:bCs/>
          <w:spacing w:val="-5"/>
        </w:rPr>
        <w:lastRenderedPageBreak/>
        <w:t xml:space="preserve">C. </w:t>
      </w:r>
      <w:r w:rsidRPr="007C4090">
        <w:t>Make-Up Policy:</w:t>
      </w:r>
    </w:p>
    <w:p w14:paraId="7B454242" w14:textId="77777777" w:rsidR="00841E36" w:rsidRPr="007C4090" w:rsidRDefault="00841E36" w:rsidP="000C2339">
      <w:r w:rsidRPr="007C4090">
        <w:t xml:space="preserve">Arrangement to make up missed examinations due to properly authorized excused absences must be initiated by the student </w:t>
      </w:r>
      <w:r w:rsidRPr="00622C17">
        <w:rPr>
          <w:b/>
          <w:u w:val="single"/>
        </w:rPr>
        <w:t>within one week</w:t>
      </w:r>
      <w:r w:rsidRPr="007C4090">
        <w:t xml:space="preserve">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0BCD8C" w14:textId="77777777" w:rsidR="00841E36" w:rsidRPr="007C4090" w:rsidRDefault="00841E36" w:rsidP="000C2339">
      <w:pPr>
        <w:rPr>
          <w:rFonts w:ascii="Times New Roman" w:hAnsi="Times New Roman" w:cs="Times New Roman"/>
          <w:szCs w:val="24"/>
        </w:rPr>
      </w:pPr>
    </w:p>
    <w:p w14:paraId="7ED9392A" w14:textId="77777777" w:rsidR="00841E36" w:rsidRDefault="00841E36" w:rsidP="000C2339">
      <w:r w:rsidRPr="007C4090">
        <w:rPr>
          <w:u w:val="single"/>
        </w:rPr>
        <w:t>Course</w:t>
      </w:r>
      <w:r w:rsidRPr="007C4090">
        <w:rPr>
          <w:spacing w:val="-5"/>
          <w:u w:val="single"/>
        </w:rPr>
        <w:t xml:space="preserve"> </w:t>
      </w:r>
      <w:r w:rsidR="00D00799">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situation,</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6E730122" w14:textId="77777777" w:rsidR="00F317E8" w:rsidRPr="00F317E8" w:rsidRDefault="00F317E8" w:rsidP="000C2339"/>
    <w:p w14:paraId="4CFF5F60" w14:textId="77777777" w:rsidR="00F317E8" w:rsidRPr="00F317E8" w:rsidRDefault="00F317E8" w:rsidP="000C2339">
      <w:pPr>
        <w:rPr>
          <w:u w:val="single"/>
        </w:rPr>
      </w:pPr>
      <w:r w:rsidRPr="00F317E8">
        <w:rPr>
          <w:u w:val="single"/>
        </w:rPr>
        <w:t>Inclement Weather</w:t>
      </w:r>
      <w:r>
        <w:t xml:space="preserve">: In case of inclement weather, </w:t>
      </w:r>
      <w:r w:rsidRPr="00F317E8">
        <w:t xml:space="preserve">check </w:t>
      </w:r>
      <w:r>
        <w:t>your Auburn email account for alternative class location and/or assignments.</w:t>
      </w:r>
    </w:p>
    <w:p w14:paraId="7BFAC09C" w14:textId="77777777" w:rsidR="00841E36" w:rsidRPr="007C4090" w:rsidRDefault="00841E36" w:rsidP="00841E36">
      <w:pPr>
        <w:kinsoku w:val="0"/>
        <w:overflowPunct w:val="0"/>
        <w:autoSpaceDE w:val="0"/>
        <w:autoSpaceDN w:val="0"/>
        <w:adjustRightInd w:val="0"/>
        <w:rPr>
          <w:rFonts w:ascii="Times New Roman" w:hAnsi="Times New Roman" w:cs="Times New Roman"/>
          <w:szCs w:val="24"/>
        </w:rPr>
      </w:pPr>
    </w:p>
    <w:p w14:paraId="5DBC1F9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15152566" w14:textId="77777777" w:rsidR="00841E36" w:rsidRPr="007C4090" w:rsidRDefault="00841E36" w:rsidP="00841E36">
      <w:pPr>
        <w:kinsoku w:val="0"/>
        <w:overflowPunct w:val="0"/>
        <w:autoSpaceDE w:val="0"/>
        <w:autoSpaceDN w:val="0"/>
        <w:adjustRightInd w:val="0"/>
        <w:spacing w:before="7" w:line="274" w:lineRule="exact"/>
        <w:ind w:left="100" w:right="620"/>
        <w:rPr>
          <w:rFonts w:ascii="Times New Roman" w:hAnsi="Times New Roman" w:cs="Times New Roman"/>
          <w:szCs w:val="24"/>
        </w:rPr>
      </w:pPr>
    </w:p>
    <w:p w14:paraId="63279DCF" w14:textId="7ABEF465" w:rsidR="009B083F" w:rsidRDefault="00841E36" w:rsidP="000C2339">
      <w:r w:rsidRPr="007C4090">
        <w:t xml:space="preserve">All portions of the Auburn University student academic honesty code (Title XII) found in the </w:t>
      </w:r>
      <w:hyperlink r:id="rId12"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009B083F">
        <w:t>(</w:t>
      </w:r>
      <w:hyperlink r:id="rId13" w:history="1">
        <w:r w:rsidR="009B083F" w:rsidRPr="00EF4E35">
          <w:rPr>
            <w:rStyle w:val="Hyperlink"/>
          </w:rPr>
          <w:t>https://sites.auburn.edu/admin/universitypolicies/Policies/AcademicHonestyCode.pdf</w:t>
        </w:r>
      </w:hyperlink>
      <w:r w:rsidR="009B083F">
        <w:t>)</w:t>
      </w:r>
    </w:p>
    <w:p w14:paraId="67487459" w14:textId="431AEB3A" w:rsidR="00841E36" w:rsidRPr="007C4090" w:rsidRDefault="009B083F" w:rsidP="000C2339">
      <w:pPr>
        <w:rPr>
          <w:color w:val="000000"/>
        </w:rPr>
      </w:pPr>
      <w:r>
        <w:t xml:space="preserve"> </w:t>
      </w:r>
      <w:r w:rsidR="00841E36" w:rsidRPr="007C4090">
        <w:t xml:space="preserve">will </w:t>
      </w:r>
      <w:r w:rsidR="00841E36"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1A4604F" w14:textId="77777777" w:rsidR="00841E36" w:rsidRPr="007C4090" w:rsidRDefault="00841E36" w:rsidP="00841E36">
      <w:pPr>
        <w:kinsoku w:val="0"/>
        <w:overflowPunct w:val="0"/>
        <w:autoSpaceDE w:val="0"/>
        <w:autoSpaceDN w:val="0"/>
        <w:adjustRightInd w:val="0"/>
        <w:spacing w:before="3"/>
        <w:rPr>
          <w:rFonts w:ascii="Times New Roman" w:hAnsi="Times New Roman" w:cs="Times New Roman"/>
          <w:sz w:val="20"/>
          <w:szCs w:val="20"/>
        </w:rPr>
      </w:pPr>
    </w:p>
    <w:p w14:paraId="7A0F98B4" w14:textId="77777777" w:rsidR="00841E36" w:rsidRPr="007C4090" w:rsidRDefault="00841E36" w:rsidP="000C2339">
      <w:pPr>
        <w:pStyle w:val="Heading1"/>
      </w:pPr>
      <w:r w:rsidRPr="007C4090">
        <w:t>10. Disability Accommodations:</w:t>
      </w:r>
    </w:p>
    <w:p w14:paraId="436221B5" w14:textId="77777777" w:rsidR="00841E36" w:rsidRPr="007C4090" w:rsidRDefault="00841E36" w:rsidP="00841E36">
      <w:pPr>
        <w:tabs>
          <w:tab w:val="left" w:pos="321"/>
        </w:tabs>
        <w:kinsoku w:val="0"/>
        <w:overflowPunct w:val="0"/>
        <w:autoSpaceDE w:val="0"/>
        <w:autoSpaceDN w:val="0"/>
        <w:adjustRightInd w:val="0"/>
        <w:ind w:left="100" w:right="173"/>
        <w:rPr>
          <w:rFonts w:ascii="Times New Roman" w:hAnsi="Times New Roman" w:cs="Times New Roman"/>
          <w:szCs w:val="24"/>
        </w:rPr>
      </w:pPr>
    </w:p>
    <w:p w14:paraId="26B40162" w14:textId="77777777" w:rsidR="0053770B" w:rsidRPr="0053770B" w:rsidRDefault="00841E36" w:rsidP="00262B71">
      <w:pPr>
        <w:rPr>
          <w:b/>
          <w:bCs/>
        </w:rPr>
      </w:pPr>
      <w:r w:rsidRPr="007C4090">
        <w:t>Students</w:t>
      </w:r>
      <w:r w:rsidRPr="007C4090">
        <w:rPr>
          <w:spacing w:val="-7"/>
        </w:rPr>
        <w:t xml:space="preserve"> </w:t>
      </w:r>
      <w:r w:rsidRPr="007C4090">
        <w:t>who</w:t>
      </w:r>
      <w:r w:rsidRPr="007C4090">
        <w:rPr>
          <w:spacing w:val="-6"/>
        </w:rPr>
        <w:t xml:space="preserve"> </w:t>
      </w:r>
      <w:r w:rsidRPr="007C4090">
        <w:t>need</w:t>
      </w:r>
      <w:r w:rsidRPr="007C4090">
        <w:rPr>
          <w:spacing w:val="-7"/>
        </w:rPr>
        <w:t xml:space="preserve"> </w:t>
      </w:r>
      <w:r w:rsidRPr="007C4090">
        <w:t>accommodations</w:t>
      </w:r>
      <w:r w:rsidRPr="007C4090">
        <w:rPr>
          <w:spacing w:val="-6"/>
        </w:rPr>
        <w:t xml:space="preserve"> </w:t>
      </w:r>
      <w:r w:rsidRPr="007C4090">
        <w:t>are</w:t>
      </w:r>
      <w:r w:rsidRPr="007C4090">
        <w:rPr>
          <w:spacing w:val="-7"/>
        </w:rPr>
        <w:t xml:space="preserve"> </w:t>
      </w:r>
      <w:r w:rsidRPr="007C4090">
        <w:t>asked</w:t>
      </w:r>
      <w:r w:rsidRPr="007C4090">
        <w:rPr>
          <w:spacing w:val="-6"/>
        </w:rPr>
        <w:t xml:space="preserve"> </w:t>
      </w:r>
      <w:r w:rsidRPr="007C4090">
        <w:t>to</w:t>
      </w:r>
      <w:r w:rsidRPr="007C4090">
        <w:rPr>
          <w:spacing w:val="-7"/>
        </w:rPr>
        <w:t xml:space="preserve"> </w:t>
      </w:r>
      <w:r w:rsidRPr="007C4090">
        <w:t>electronically</w:t>
      </w:r>
      <w:r w:rsidRPr="007C4090">
        <w:rPr>
          <w:spacing w:val="-6"/>
        </w:rPr>
        <w:t xml:space="preserve"> </w:t>
      </w:r>
      <w:r w:rsidRPr="007C4090">
        <w:t>submit</w:t>
      </w:r>
      <w:r w:rsidRPr="007C4090">
        <w:rPr>
          <w:w w:val="99"/>
        </w:rPr>
        <w:t xml:space="preserve"> </w:t>
      </w:r>
      <w:r w:rsidRPr="007C4090">
        <w:t>their</w:t>
      </w:r>
      <w:r w:rsidRPr="007C4090">
        <w:rPr>
          <w:spacing w:val="-4"/>
        </w:rPr>
        <w:t xml:space="preserve"> </w:t>
      </w:r>
      <w:r w:rsidRPr="007C4090">
        <w:t>approved</w:t>
      </w:r>
      <w:r w:rsidRPr="007C4090">
        <w:rPr>
          <w:spacing w:val="-4"/>
        </w:rPr>
        <w:t xml:space="preserve"> </w:t>
      </w:r>
      <w:r w:rsidRPr="007C4090">
        <w:t>accommodations</w:t>
      </w:r>
      <w:r w:rsidRPr="007C4090">
        <w:rPr>
          <w:spacing w:val="-4"/>
        </w:rPr>
        <w:t xml:space="preserve"> </w:t>
      </w:r>
      <w:r w:rsidRPr="007C4090">
        <w:t>through</w:t>
      </w:r>
      <w:r w:rsidRPr="007C4090">
        <w:rPr>
          <w:spacing w:val="-4"/>
        </w:rPr>
        <w:t xml:space="preserve"> </w:t>
      </w:r>
      <w:r w:rsidRPr="007C4090">
        <w:t>AU</w:t>
      </w:r>
      <w:r w:rsidRPr="007C4090">
        <w:rPr>
          <w:spacing w:val="-3"/>
        </w:rPr>
        <w:t xml:space="preserve"> </w:t>
      </w:r>
      <w:r w:rsidRPr="007C4090">
        <w:t>Access</w:t>
      </w:r>
      <w:r w:rsidRPr="007C4090">
        <w:rPr>
          <w:spacing w:val="-4"/>
        </w:rPr>
        <w:t xml:space="preserve"> </w:t>
      </w:r>
      <w:r w:rsidRPr="007C4090">
        <w:t>and</w:t>
      </w:r>
      <w:r w:rsidRPr="007C4090">
        <w:rPr>
          <w:spacing w:val="-4"/>
        </w:rPr>
        <w:t xml:space="preserve"> </w:t>
      </w:r>
      <w:r w:rsidRPr="007C4090">
        <w:t>to</w:t>
      </w:r>
      <w:r w:rsidRPr="007C4090">
        <w:rPr>
          <w:spacing w:val="-4"/>
        </w:rPr>
        <w:t xml:space="preserve"> </w:t>
      </w:r>
      <w:r w:rsidRPr="007C4090">
        <w:t>arrange</w:t>
      </w:r>
      <w:r w:rsidRPr="007C4090">
        <w:rPr>
          <w:spacing w:val="-4"/>
        </w:rPr>
        <w:t xml:space="preserve"> </w:t>
      </w:r>
      <w:r w:rsidRPr="007C4090">
        <w:t>a</w:t>
      </w:r>
      <w:r w:rsidRPr="007C4090">
        <w:rPr>
          <w:spacing w:val="-3"/>
        </w:rPr>
        <w:t xml:space="preserve"> </w:t>
      </w:r>
      <w:r w:rsidRPr="007C4090">
        <w:t>meeting</w:t>
      </w:r>
      <w:r w:rsidRPr="007C4090">
        <w:rPr>
          <w:spacing w:val="-4"/>
        </w:rPr>
        <w:t xml:space="preserve"> </w:t>
      </w:r>
      <w:r w:rsidRPr="007C4090">
        <w:t>during</w:t>
      </w:r>
      <w:r w:rsidRPr="007C4090">
        <w:rPr>
          <w:spacing w:val="-4"/>
        </w:rPr>
        <w:t xml:space="preserve"> </w:t>
      </w:r>
      <w:r w:rsidRPr="007C4090">
        <w:t>office</w:t>
      </w:r>
      <w:r w:rsidRPr="007C4090">
        <w:rPr>
          <w:spacing w:val="-4"/>
        </w:rPr>
        <w:t xml:space="preserve"> </w:t>
      </w:r>
      <w:r w:rsidRPr="007C4090">
        <w:t>hours</w:t>
      </w:r>
      <w:r w:rsidRPr="007C4090">
        <w:rPr>
          <w:spacing w:val="-4"/>
        </w:rPr>
        <w:t xml:space="preserve"> </w:t>
      </w:r>
      <w:r w:rsidRPr="007C4090">
        <w:t>the</w:t>
      </w:r>
      <w:r w:rsidRPr="007C4090">
        <w:rPr>
          <w:w w:val="99"/>
        </w:rPr>
        <w:t xml:space="preserve"> </w:t>
      </w:r>
      <w:r w:rsidRPr="007C4090">
        <w:t>first</w:t>
      </w:r>
      <w:r w:rsidRPr="007C4090">
        <w:rPr>
          <w:spacing w:val="-4"/>
        </w:rPr>
        <w:t xml:space="preserve"> </w:t>
      </w:r>
      <w:r w:rsidRPr="007C4090">
        <w:t>week</w:t>
      </w:r>
      <w:r w:rsidRPr="007C4090">
        <w:rPr>
          <w:spacing w:val="-3"/>
        </w:rPr>
        <w:t xml:space="preserve"> </w:t>
      </w:r>
      <w:r w:rsidRPr="007C4090">
        <w:t>of</w:t>
      </w:r>
      <w:r w:rsidRPr="007C4090">
        <w:rPr>
          <w:spacing w:val="-3"/>
        </w:rPr>
        <w:t xml:space="preserve"> </w:t>
      </w:r>
      <w:r w:rsidRPr="007C4090">
        <w:t>classes,</w:t>
      </w:r>
      <w:r w:rsidRPr="007C4090">
        <w:rPr>
          <w:spacing w:val="-3"/>
        </w:rPr>
        <w:t xml:space="preserve"> </w:t>
      </w:r>
      <w:r w:rsidRPr="007C4090">
        <w:t>or</w:t>
      </w:r>
      <w:r w:rsidRPr="007C4090">
        <w:rPr>
          <w:spacing w:val="-3"/>
        </w:rPr>
        <w:t xml:space="preserve"> </w:t>
      </w:r>
      <w:r w:rsidRPr="007C4090">
        <w:t>as</w:t>
      </w:r>
      <w:r w:rsidRPr="007C4090">
        <w:rPr>
          <w:spacing w:val="-3"/>
        </w:rPr>
        <w:t xml:space="preserve"> </w:t>
      </w:r>
      <w:r w:rsidRPr="007C4090">
        <w:t>soon</w:t>
      </w:r>
      <w:r w:rsidRPr="007C4090">
        <w:rPr>
          <w:spacing w:val="-3"/>
        </w:rPr>
        <w:t xml:space="preserve"> </w:t>
      </w:r>
      <w:r w:rsidRPr="007C4090">
        <w:t>as</w:t>
      </w:r>
      <w:r w:rsidRPr="007C4090">
        <w:rPr>
          <w:spacing w:val="-3"/>
        </w:rPr>
        <w:t xml:space="preserve"> </w:t>
      </w:r>
      <w:r w:rsidRPr="007C4090">
        <w:t>possible</w:t>
      </w:r>
      <w:r w:rsidRPr="007C4090">
        <w:rPr>
          <w:spacing w:val="-3"/>
        </w:rPr>
        <w:t xml:space="preserve"> </w:t>
      </w:r>
      <w:r w:rsidRPr="007C4090">
        <w:t>if</w:t>
      </w:r>
      <w:r w:rsidRPr="007C4090">
        <w:rPr>
          <w:spacing w:val="-3"/>
        </w:rPr>
        <w:t xml:space="preserve"> </w:t>
      </w:r>
      <w:r w:rsidRPr="007C4090">
        <w:t>accommodations</w:t>
      </w:r>
      <w:r w:rsidRPr="007C4090">
        <w:rPr>
          <w:spacing w:val="-3"/>
        </w:rPr>
        <w:t xml:space="preserve"> </w:t>
      </w:r>
      <w:r w:rsidRPr="007C4090">
        <w:t>are</w:t>
      </w:r>
      <w:r w:rsidRPr="007C4090">
        <w:rPr>
          <w:spacing w:val="-3"/>
        </w:rPr>
        <w:t xml:space="preserve"> </w:t>
      </w:r>
      <w:r w:rsidRPr="007C4090">
        <w:t>needed</w:t>
      </w:r>
      <w:r w:rsidRPr="007C4090">
        <w:rPr>
          <w:spacing w:val="-3"/>
        </w:rPr>
        <w:t xml:space="preserve"> </w:t>
      </w:r>
      <w:r w:rsidRPr="007C4090">
        <w:t>immediately.</w:t>
      </w:r>
      <w:r w:rsidRPr="007C4090">
        <w:rPr>
          <w:spacing w:val="-3"/>
        </w:rPr>
        <w:t xml:space="preserve"> </w:t>
      </w:r>
      <w:r w:rsidRPr="007C4090">
        <w:t>If</w:t>
      </w:r>
      <w:r w:rsidRPr="007C4090">
        <w:rPr>
          <w:spacing w:val="-3"/>
        </w:rPr>
        <w:t xml:space="preserve"> </w:t>
      </w:r>
      <w:r w:rsidRPr="007C4090">
        <w:t>you</w:t>
      </w:r>
      <w:r w:rsidRPr="007C4090">
        <w:rPr>
          <w:spacing w:val="-3"/>
        </w:rPr>
        <w:t xml:space="preserve"> </w:t>
      </w:r>
      <w:r w:rsidRPr="007C4090">
        <w:t>have</w:t>
      </w:r>
      <w:r w:rsidRPr="007C4090">
        <w:rPr>
          <w:spacing w:val="-3"/>
        </w:rPr>
        <w:t xml:space="preserve"> </w:t>
      </w:r>
      <w:r w:rsidRPr="007C4090">
        <w:t>a</w:t>
      </w:r>
      <w:r w:rsidRPr="007C4090">
        <w:rPr>
          <w:w w:val="99"/>
        </w:rPr>
        <w:t xml:space="preserve"> </w:t>
      </w:r>
      <w:r w:rsidRPr="007C4090">
        <w:t>conflict</w:t>
      </w:r>
      <w:r w:rsidRPr="007C4090">
        <w:rPr>
          <w:spacing w:val="-4"/>
        </w:rPr>
        <w:t xml:space="preserve"> </w:t>
      </w:r>
      <w:r w:rsidRPr="007C4090">
        <w:t>with</w:t>
      </w:r>
      <w:r w:rsidRPr="007C4090">
        <w:rPr>
          <w:spacing w:val="-3"/>
        </w:rPr>
        <w:t xml:space="preserve"> </w:t>
      </w:r>
      <w:r w:rsidRPr="007C4090">
        <w:t>my</w:t>
      </w:r>
      <w:r w:rsidRPr="007C4090">
        <w:rPr>
          <w:spacing w:val="-4"/>
        </w:rPr>
        <w:t xml:space="preserve"> </w:t>
      </w:r>
      <w:r w:rsidRPr="007C4090">
        <w:t>office</w:t>
      </w:r>
      <w:r w:rsidRPr="007C4090">
        <w:rPr>
          <w:spacing w:val="-3"/>
        </w:rPr>
        <w:t xml:space="preserve"> </w:t>
      </w:r>
      <w:r w:rsidRPr="007C4090">
        <w:t>hours,</w:t>
      </w:r>
      <w:r w:rsidRPr="007C4090">
        <w:rPr>
          <w:spacing w:val="-4"/>
        </w:rPr>
        <w:t xml:space="preserve"> </w:t>
      </w:r>
      <w:r w:rsidRPr="007C4090">
        <w:t>an</w:t>
      </w:r>
      <w:r w:rsidRPr="007C4090">
        <w:rPr>
          <w:spacing w:val="-3"/>
        </w:rPr>
        <w:t xml:space="preserve"> </w:t>
      </w:r>
      <w:r w:rsidRPr="007C4090">
        <w:t>alternate</w:t>
      </w:r>
      <w:r w:rsidRPr="007C4090">
        <w:rPr>
          <w:spacing w:val="-4"/>
        </w:rPr>
        <w:t xml:space="preserve"> </w:t>
      </w:r>
      <w:r w:rsidRPr="007C4090">
        <w:t>time</w:t>
      </w:r>
      <w:r w:rsidRPr="007C4090">
        <w:rPr>
          <w:spacing w:val="-3"/>
        </w:rPr>
        <w:t xml:space="preserve"> </w:t>
      </w:r>
      <w:r w:rsidRPr="007C4090">
        <w:t>can</w:t>
      </w:r>
      <w:r w:rsidRPr="007C4090">
        <w:rPr>
          <w:spacing w:val="-3"/>
        </w:rPr>
        <w:t xml:space="preserve"> </w:t>
      </w:r>
      <w:r w:rsidRPr="007C4090">
        <w:t>be</w:t>
      </w:r>
      <w:r w:rsidRPr="007C4090">
        <w:rPr>
          <w:spacing w:val="-4"/>
        </w:rPr>
        <w:t xml:space="preserve"> </w:t>
      </w:r>
      <w:r w:rsidRPr="007C4090">
        <w:t>arranged.</w:t>
      </w:r>
      <w:r w:rsidRPr="007C4090">
        <w:rPr>
          <w:spacing w:val="-3"/>
        </w:rPr>
        <w:t xml:space="preserve"> </w:t>
      </w:r>
      <w:r w:rsidRPr="007C4090">
        <w:t>To</w:t>
      </w:r>
      <w:r w:rsidRPr="007C4090">
        <w:rPr>
          <w:spacing w:val="-4"/>
        </w:rPr>
        <w:t xml:space="preserve"> </w:t>
      </w:r>
      <w:r w:rsidRPr="007C4090">
        <w:t>set</w:t>
      </w:r>
      <w:r w:rsidRPr="007C4090">
        <w:rPr>
          <w:spacing w:val="-3"/>
        </w:rPr>
        <w:t xml:space="preserve"> </w:t>
      </w:r>
      <w:r w:rsidRPr="007C4090">
        <w:t>up</w:t>
      </w:r>
      <w:r w:rsidRPr="007C4090">
        <w:rPr>
          <w:spacing w:val="-4"/>
        </w:rPr>
        <w:t xml:space="preserve"> </w:t>
      </w:r>
      <w:r w:rsidRPr="007C4090">
        <w:t>this</w:t>
      </w:r>
      <w:r w:rsidRPr="007C4090">
        <w:rPr>
          <w:spacing w:val="-3"/>
        </w:rPr>
        <w:t xml:space="preserve"> </w:t>
      </w:r>
      <w:r w:rsidRPr="007C4090">
        <w:t>meeting,</w:t>
      </w:r>
      <w:r w:rsidRPr="007C4090">
        <w:rPr>
          <w:spacing w:val="-3"/>
        </w:rPr>
        <w:t xml:space="preserve"> </w:t>
      </w:r>
      <w:r w:rsidRPr="007C4090">
        <w:t>please</w:t>
      </w:r>
      <w:r w:rsidRPr="007C4090">
        <w:rPr>
          <w:spacing w:val="-4"/>
        </w:rPr>
        <w:t xml:space="preserve"> </w:t>
      </w:r>
      <w:r w:rsidRPr="007C4090">
        <w:t>contact</w:t>
      </w:r>
      <w:r w:rsidRPr="007C4090">
        <w:rPr>
          <w:w w:val="99"/>
        </w:rPr>
        <w:t xml:space="preserve"> </w:t>
      </w:r>
      <w:r w:rsidRPr="007C4090">
        <w:t>me</w:t>
      </w:r>
      <w:r w:rsidRPr="007C4090">
        <w:rPr>
          <w:spacing w:val="-4"/>
        </w:rPr>
        <w:t xml:space="preserve"> </w:t>
      </w:r>
      <w:r w:rsidRPr="007C4090">
        <w:t>by</w:t>
      </w:r>
      <w:r w:rsidRPr="007C4090">
        <w:rPr>
          <w:spacing w:val="-4"/>
        </w:rPr>
        <w:t xml:space="preserve"> </w:t>
      </w:r>
      <w:r w:rsidRPr="007C4090">
        <w:t>e-mail.</w:t>
      </w:r>
      <w:r w:rsidRPr="007C4090">
        <w:rPr>
          <w:spacing w:val="-4"/>
        </w:rPr>
        <w:t xml:space="preserve"> </w:t>
      </w:r>
      <w:r w:rsidRPr="007C4090">
        <w:t>If</w:t>
      </w:r>
      <w:r w:rsidRPr="007C4090">
        <w:rPr>
          <w:spacing w:val="-4"/>
        </w:rPr>
        <w:t xml:space="preserve"> </w:t>
      </w:r>
      <w:r w:rsidRPr="007C4090">
        <w:t>you</w:t>
      </w:r>
      <w:r w:rsidRPr="007C4090">
        <w:rPr>
          <w:spacing w:val="-3"/>
        </w:rPr>
        <w:t xml:space="preserve"> </w:t>
      </w:r>
      <w:r w:rsidRPr="007C4090">
        <w:t>have</w:t>
      </w:r>
      <w:r w:rsidRPr="007C4090">
        <w:rPr>
          <w:spacing w:val="-4"/>
        </w:rPr>
        <w:t xml:space="preserve"> </w:t>
      </w:r>
      <w:r w:rsidRPr="007C4090">
        <w:t>not</w:t>
      </w:r>
      <w:r w:rsidRPr="007C4090">
        <w:rPr>
          <w:spacing w:val="-4"/>
        </w:rPr>
        <w:t xml:space="preserve"> </w:t>
      </w:r>
      <w:r w:rsidRPr="007C4090">
        <w:t>established</w:t>
      </w:r>
      <w:r w:rsidRPr="007C4090">
        <w:rPr>
          <w:spacing w:val="-4"/>
        </w:rPr>
        <w:t xml:space="preserve"> </w:t>
      </w:r>
      <w:r w:rsidRPr="007C4090">
        <w:t>accommodations</w:t>
      </w:r>
      <w:r w:rsidRPr="007C4090">
        <w:rPr>
          <w:spacing w:val="-4"/>
        </w:rPr>
        <w:t xml:space="preserve"> </w:t>
      </w:r>
      <w:r w:rsidRPr="007C4090">
        <w:t>through</w:t>
      </w:r>
      <w:r w:rsidRPr="007C4090">
        <w:rPr>
          <w:spacing w:val="-3"/>
        </w:rPr>
        <w:t xml:space="preserve"> </w:t>
      </w:r>
      <w:r w:rsidRPr="007C4090">
        <w:t>the</w:t>
      </w:r>
      <w:r w:rsidRPr="007C4090">
        <w:rPr>
          <w:spacing w:val="-4"/>
        </w:rPr>
        <w:t xml:space="preserve"> </w:t>
      </w:r>
      <w:r w:rsidRPr="007C4090">
        <w:t>Office</w:t>
      </w:r>
      <w:r w:rsidRPr="007C4090">
        <w:rPr>
          <w:spacing w:val="-4"/>
        </w:rPr>
        <w:t xml:space="preserve"> </w:t>
      </w:r>
      <w:r w:rsidRPr="007C4090">
        <w:t>of</w:t>
      </w:r>
      <w:r w:rsidRPr="007C4090">
        <w:rPr>
          <w:spacing w:val="-4"/>
        </w:rPr>
        <w:t xml:space="preserve"> </w:t>
      </w:r>
      <w:r w:rsidRPr="007C4090">
        <w:t>Accessibility,</w:t>
      </w:r>
      <w:r w:rsidRPr="007C4090">
        <w:rPr>
          <w:spacing w:val="-4"/>
        </w:rPr>
        <w:t xml:space="preserve"> </w:t>
      </w:r>
      <w:r w:rsidRPr="007C4090">
        <w:t>but</w:t>
      </w:r>
      <w:r w:rsidRPr="007C4090">
        <w:rPr>
          <w:spacing w:val="-3"/>
        </w:rPr>
        <w:t xml:space="preserve"> </w:t>
      </w:r>
      <w:r w:rsidRPr="007C4090">
        <w:t>need accommodations,</w:t>
      </w:r>
      <w:r w:rsidRPr="007C4090">
        <w:rPr>
          <w:spacing w:val="-5"/>
        </w:rPr>
        <w:t xml:space="preserve"> </w:t>
      </w:r>
      <w:r w:rsidRPr="007C4090">
        <w:t>make</w:t>
      </w:r>
      <w:r w:rsidRPr="007C4090">
        <w:rPr>
          <w:spacing w:val="-5"/>
        </w:rPr>
        <w:t xml:space="preserve"> </w:t>
      </w:r>
      <w:r w:rsidRPr="007C4090">
        <w:t>an</w:t>
      </w:r>
      <w:r w:rsidRPr="007C4090">
        <w:rPr>
          <w:spacing w:val="-4"/>
        </w:rPr>
        <w:t xml:space="preserve"> </w:t>
      </w:r>
      <w:r w:rsidRPr="007C4090">
        <w:t>appointment</w:t>
      </w:r>
      <w:r w:rsidRPr="007C4090">
        <w:rPr>
          <w:spacing w:val="-5"/>
        </w:rPr>
        <w:t xml:space="preserve"> </w:t>
      </w:r>
      <w:r w:rsidRPr="007C4090">
        <w:t>with</w:t>
      </w:r>
      <w:r w:rsidRPr="007C4090">
        <w:rPr>
          <w:spacing w:val="-4"/>
        </w:rPr>
        <w:t xml:space="preserve"> </w:t>
      </w:r>
      <w:r w:rsidRPr="007C4090">
        <w:t>the</w:t>
      </w:r>
      <w:r w:rsidRPr="007C4090">
        <w:rPr>
          <w:spacing w:val="-5"/>
        </w:rPr>
        <w:t xml:space="preserve"> </w:t>
      </w:r>
      <w:r w:rsidRPr="007C4090">
        <w:t>Office</w:t>
      </w:r>
      <w:r w:rsidRPr="007C4090">
        <w:rPr>
          <w:spacing w:val="-4"/>
        </w:rPr>
        <w:t xml:space="preserve"> </w:t>
      </w:r>
      <w:r w:rsidRPr="007C4090">
        <w:t>of</w:t>
      </w:r>
      <w:r w:rsidRPr="007C4090">
        <w:rPr>
          <w:spacing w:val="-5"/>
        </w:rPr>
        <w:t xml:space="preserve"> </w:t>
      </w:r>
      <w:r w:rsidRPr="007C4090">
        <w:t>Accessibility,</w:t>
      </w:r>
      <w:r w:rsidRPr="007C4090">
        <w:rPr>
          <w:spacing w:val="-4"/>
        </w:rPr>
        <w:t xml:space="preserve"> </w:t>
      </w:r>
      <w:r w:rsidRPr="007C4090">
        <w:t>1228</w:t>
      </w:r>
      <w:r w:rsidRPr="007C4090">
        <w:rPr>
          <w:spacing w:val="-5"/>
        </w:rPr>
        <w:t xml:space="preserve"> </w:t>
      </w:r>
      <w:r w:rsidRPr="007C4090">
        <w:t>Haley</w:t>
      </w:r>
      <w:r w:rsidRPr="007C4090">
        <w:rPr>
          <w:spacing w:val="-4"/>
        </w:rPr>
        <w:t xml:space="preserve"> </w:t>
      </w:r>
      <w:r w:rsidRPr="007C4090">
        <w:t>Center,</w:t>
      </w:r>
      <w:r w:rsidRPr="007C4090">
        <w:rPr>
          <w:spacing w:val="-5"/>
        </w:rPr>
        <w:t xml:space="preserve"> </w:t>
      </w:r>
      <w:r w:rsidRPr="007C4090">
        <w:t>844-2096 (V/TT).</w:t>
      </w:r>
    </w:p>
    <w:p w14:paraId="62A5E444" w14:textId="77777777" w:rsidR="0053770B" w:rsidRDefault="0053770B" w:rsidP="00262B71"/>
    <w:p w14:paraId="1132F27A" w14:textId="77777777" w:rsidR="009711A1" w:rsidRPr="009711A1" w:rsidRDefault="009711A1" w:rsidP="00262B71">
      <w:pPr>
        <w:rPr>
          <w:rFonts w:eastAsia="Times New Roman"/>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A8CE9C4" w14:textId="77777777" w:rsidR="009711A1" w:rsidRPr="0053770B" w:rsidRDefault="009711A1" w:rsidP="0053770B">
      <w:pPr>
        <w:kinsoku w:val="0"/>
        <w:overflowPunct w:val="0"/>
        <w:autoSpaceDE w:val="0"/>
        <w:autoSpaceDN w:val="0"/>
        <w:adjustRightInd w:val="0"/>
        <w:rPr>
          <w:rFonts w:ascii="Times New Roman" w:hAnsi="Times New Roman" w:cs="Times New Roman"/>
          <w:szCs w:val="24"/>
        </w:rPr>
      </w:pPr>
    </w:p>
    <w:sectPr w:rsidR="009711A1" w:rsidRPr="0053770B" w:rsidSect="00841E36">
      <w:headerReference w:type="default" r:id="rId14"/>
      <w:type w:val="continuous"/>
      <w:pgSz w:w="12240" w:h="15840"/>
      <w:pgMar w:top="1300" w:right="620" w:bottom="280" w:left="13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1CBBE6" w14:textId="77777777" w:rsidR="009C3718" w:rsidRDefault="009C3718" w:rsidP="00E71B6C">
      <w:r>
        <w:separator/>
      </w:r>
    </w:p>
  </w:endnote>
  <w:endnote w:type="continuationSeparator" w:id="0">
    <w:p w14:paraId="139CD81E" w14:textId="77777777" w:rsidR="009C3718" w:rsidRDefault="009C3718" w:rsidP="00E7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20C80" w14:textId="77777777" w:rsidR="009C3718" w:rsidRDefault="009C3718" w:rsidP="00E71B6C">
      <w:r>
        <w:separator/>
      </w:r>
    </w:p>
  </w:footnote>
  <w:footnote w:type="continuationSeparator" w:id="0">
    <w:p w14:paraId="6A136207" w14:textId="77777777" w:rsidR="009C3718" w:rsidRDefault="009C3718" w:rsidP="00E7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687682"/>
      <w:docPartObj>
        <w:docPartGallery w:val="Page Numbers (Top of Page)"/>
        <w:docPartUnique/>
      </w:docPartObj>
    </w:sdtPr>
    <w:sdtEndPr>
      <w:rPr>
        <w:noProof/>
      </w:rPr>
    </w:sdtEndPr>
    <w:sdtContent>
      <w:p w14:paraId="7EA04F77" w14:textId="51ADD809" w:rsidR="00E71B6C" w:rsidRDefault="00E71B6C" w:rsidP="00E71B6C">
        <w:pPr>
          <w:pStyle w:val="Header"/>
          <w:ind w:left="4680" w:firstLine="4680"/>
        </w:pPr>
        <w:r>
          <w:fldChar w:fldCharType="begin"/>
        </w:r>
        <w:r>
          <w:instrText xml:space="preserve"> PAGE   \* MERGEFORMAT </w:instrText>
        </w:r>
        <w:r>
          <w:fldChar w:fldCharType="separate"/>
        </w:r>
        <w:r w:rsidR="00E30CA6">
          <w:rPr>
            <w:noProof/>
          </w:rPr>
          <w:t>1</w:t>
        </w:r>
        <w:r>
          <w:rPr>
            <w:noProof/>
          </w:rPr>
          <w:fldChar w:fldCharType="end"/>
        </w:r>
      </w:p>
    </w:sdtContent>
  </w:sdt>
  <w:p w14:paraId="3E7FC8C5" w14:textId="77777777" w:rsidR="00E71B6C" w:rsidRDefault="00E71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3"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5"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2"/>
  </w:num>
  <w:num w:numId="8">
    <w:abstractNumId w:val="9"/>
  </w:num>
  <w:num w:numId="9">
    <w:abstractNumId w:val="17"/>
  </w:num>
  <w:num w:numId="10">
    <w:abstractNumId w:val="14"/>
  </w:num>
  <w:num w:numId="11">
    <w:abstractNumId w:val="14"/>
  </w:num>
  <w:num w:numId="12">
    <w:abstractNumId w:val="15"/>
  </w:num>
  <w:num w:numId="13">
    <w:abstractNumId w:val="10"/>
  </w:num>
  <w:num w:numId="14">
    <w:abstractNumId w:val="16"/>
  </w:num>
  <w:num w:numId="15">
    <w:abstractNumId w:val="6"/>
  </w:num>
  <w:num w:numId="16">
    <w:abstractNumId w:val="7"/>
  </w:num>
  <w:num w:numId="17">
    <w:abstractNumId w:val="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0MLcwMzQzsDQwNjRQ0lEKTi0uzszPAykwqgUAoH20IiwAAAA="/>
  </w:docVars>
  <w:rsids>
    <w:rsidRoot w:val="0053770B"/>
    <w:rsid w:val="00003711"/>
    <w:rsid w:val="00003862"/>
    <w:rsid w:val="0004256E"/>
    <w:rsid w:val="00046482"/>
    <w:rsid w:val="000630E0"/>
    <w:rsid w:val="000A20BC"/>
    <w:rsid w:val="000A7529"/>
    <w:rsid w:val="000C2339"/>
    <w:rsid w:val="000C4B83"/>
    <w:rsid w:val="00115C40"/>
    <w:rsid w:val="00130988"/>
    <w:rsid w:val="0013246B"/>
    <w:rsid w:val="00134CF8"/>
    <w:rsid w:val="0015631E"/>
    <w:rsid w:val="001565F8"/>
    <w:rsid w:val="00185CC8"/>
    <w:rsid w:val="00194E25"/>
    <w:rsid w:val="001A2D3D"/>
    <w:rsid w:val="001B3404"/>
    <w:rsid w:val="00200E08"/>
    <w:rsid w:val="002238FF"/>
    <w:rsid w:val="00225194"/>
    <w:rsid w:val="00262B71"/>
    <w:rsid w:val="00285A6B"/>
    <w:rsid w:val="00287306"/>
    <w:rsid w:val="002C1073"/>
    <w:rsid w:val="002D6330"/>
    <w:rsid w:val="002F1D0E"/>
    <w:rsid w:val="0031535C"/>
    <w:rsid w:val="003402D7"/>
    <w:rsid w:val="003554C0"/>
    <w:rsid w:val="0038312D"/>
    <w:rsid w:val="0038531F"/>
    <w:rsid w:val="00395995"/>
    <w:rsid w:val="0039655C"/>
    <w:rsid w:val="003A5855"/>
    <w:rsid w:val="003B3A8D"/>
    <w:rsid w:val="003E37FF"/>
    <w:rsid w:val="003F19EE"/>
    <w:rsid w:val="0040051D"/>
    <w:rsid w:val="004077C0"/>
    <w:rsid w:val="00435BCE"/>
    <w:rsid w:val="00440AB5"/>
    <w:rsid w:val="00483FD7"/>
    <w:rsid w:val="004A36F3"/>
    <w:rsid w:val="004C35E5"/>
    <w:rsid w:val="004D2FD9"/>
    <w:rsid w:val="004E7E0F"/>
    <w:rsid w:val="004F163A"/>
    <w:rsid w:val="004F3556"/>
    <w:rsid w:val="0053770B"/>
    <w:rsid w:val="005378F3"/>
    <w:rsid w:val="00543DFD"/>
    <w:rsid w:val="0055152F"/>
    <w:rsid w:val="00556E2E"/>
    <w:rsid w:val="0056073B"/>
    <w:rsid w:val="00561661"/>
    <w:rsid w:val="005625C7"/>
    <w:rsid w:val="005830AD"/>
    <w:rsid w:val="005A5379"/>
    <w:rsid w:val="005B1E32"/>
    <w:rsid w:val="005B69BA"/>
    <w:rsid w:val="005E518E"/>
    <w:rsid w:val="005F394B"/>
    <w:rsid w:val="005F7C89"/>
    <w:rsid w:val="00606540"/>
    <w:rsid w:val="00607535"/>
    <w:rsid w:val="0061182E"/>
    <w:rsid w:val="00613CA8"/>
    <w:rsid w:val="006146F3"/>
    <w:rsid w:val="00622C17"/>
    <w:rsid w:val="0062700C"/>
    <w:rsid w:val="00651AB0"/>
    <w:rsid w:val="00677707"/>
    <w:rsid w:val="006A7AFF"/>
    <w:rsid w:val="006D60D9"/>
    <w:rsid w:val="006F1618"/>
    <w:rsid w:val="006F2EBF"/>
    <w:rsid w:val="00733850"/>
    <w:rsid w:val="00761441"/>
    <w:rsid w:val="007749FB"/>
    <w:rsid w:val="00784524"/>
    <w:rsid w:val="00796090"/>
    <w:rsid w:val="007A6898"/>
    <w:rsid w:val="007C2354"/>
    <w:rsid w:val="007C4090"/>
    <w:rsid w:val="00841E36"/>
    <w:rsid w:val="00844970"/>
    <w:rsid w:val="00864236"/>
    <w:rsid w:val="00874138"/>
    <w:rsid w:val="00883713"/>
    <w:rsid w:val="00885E89"/>
    <w:rsid w:val="008B608F"/>
    <w:rsid w:val="008C2289"/>
    <w:rsid w:val="008D2E3B"/>
    <w:rsid w:val="008E202C"/>
    <w:rsid w:val="008E2121"/>
    <w:rsid w:val="008E27F0"/>
    <w:rsid w:val="008F2AA6"/>
    <w:rsid w:val="00945493"/>
    <w:rsid w:val="00951E4E"/>
    <w:rsid w:val="009563BF"/>
    <w:rsid w:val="009711A1"/>
    <w:rsid w:val="00990336"/>
    <w:rsid w:val="009961B1"/>
    <w:rsid w:val="009B083F"/>
    <w:rsid w:val="009B4B0F"/>
    <w:rsid w:val="009C3718"/>
    <w:rsid w:val="009D1BBD"/>
    <w:rsid w:val="009E5DB6"/>
    <w:rsid w:val="00A36892"/>
    <w:rsid w:val="00A41650"/>
    <w:rsid w:val="00A6592A"/>
    <w:rsid w:val="00A701FA"/>
    <w:rsid w:val="00A86881"/>
    <w:rsid w:val="00AC1FCE"/>
    <w:rsid w:val="00AE7217"/>
    <w:rsid w:val="00AF1AE8"/>
    <w:rsid w:val="00B1581E"/>
    <w:rsid w:val="00B30020"/>
    <w:rsid w:val="00B320F7"/>
    <w:rsid w:val="00B40A37"/>
    <w:rsid w:val="00B41835"/>
    <w:rsid w:val="00B63513"/>
    <w:rsid w:val="00B743A3"/>
    <w:rsid w:val="00BB130B"/>
    <w:rsid w:val="00BC4352"/>
    <w:rsid w:val="00BD14DC"/>
    <w:rsid w:val="00BE6E10"/>
    <w:rsid w:val="00BF50CB"/>
    <w:rsid w:val="00C2758E"/>
    <w:rsid w:val="00C3510A"/>
    <w:rsid w:val="00C3552C"/>
    <w:rsid w:val="00C401E0"/>
    <w:rsid w:val="00C455E9"/>
    <w:rsid w:val="00C9327B"/>
    <w:rsid w:val="00CA41E0"/>
    <w:rsid w:val="00CE2C77"/>
    <w:rsid w:val="00D00799"/>
    <w:rsid w:val="00D272DE"/>
    <w:rsid w:val="00D33240"/>
    <w:rsid w:val="00D411D6"/>
    <w:rsid w:val="00D4598C"/>
    <w:rsid w:val="00D760FE"/>
    <w:rsid w:val="00DA3B33"/>
    <w:rsid w:val="00DB2F7A"/>
    <w:rsid w:val="00DB5BE3"/>
    <w:rsid w:val="00DE407F"/>
    <w:rsid w:val="00DF157F"/>
    <w:rsid w:val="00DF506E"/>
    <w:rsid w:val="00E10D0D"/>
    <w:rsid w:val="00E30CA6"/>
    <w:rsid w:val="00E43571"/>
    <w:rsid w:val="00E70E5F"/>
    <w:rsid w:val="00E7158A"/>
    <w:rsid w:val="00E71B6C"/>
    <w:rsid w:val="00EF661C"/>
    <w:rsid w:val="00F30ED3"/>
    <w:rsid w:val="00F317E8"/>
    <w:rsid w:val="00F5386B"/>
    <w:rsid w:val="00F76A41"/>
    <w:rsid w:val="00FA3FE4"/>
    <w:rsid w:val="00FB1EF9"/>
    <w:rsid w:val="00FC03C4"/>
    <w:rsid w:val="00FC06DF"/>
    <w:rsid w:val="00FD0932"/>
    <w:rsid w:val="00FD16F9"/>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C46D7"/>
  <w15:docId w15:val="{BE490387-229C-48A3-8DD4-08F02886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9FB"/>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pPr>
    <w:rPr>
      <w:rFonts w:ascii="Times New Roman" w:hAnsi="Times New Roman" w:cs="Times New Roman"/>
      <w:szCs w:val="24"/>
    </w:rPr>
  </w:style>
  <w:style w:type="paragraph" w:customStyle="1" w:styleId="TableParagraph">
    <w:name w:val="Table Paragraph"/>
    <w:basedOn w:val="Normal"/>
    <w:uiPriority w:val="1"/>
    <w:qFormat/>
    <w:rsid w:val="0053770B"/>
    <w:pPr>
      <w:autoSpaceDE w:val="0"/>
      <w:autoSpaceDN w:val="0"/>
      <w:adjustRightInd w:val="0"/>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A701F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A701FA"/>
    <w:rPr>
      <w:rFonts w:eastAsiaTheme="majorEastAsia" w:cstheme="majorBidi"/>
      <w:spacing w:val="-10"/>
      <w:kern w:val="28"/>
      <w:sz w:val="28"/>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Strong">
    <w:name w:val="Strong"/>
    <w:basedOn w:val="DefaultParagraphFont"/>
    <w:uiPriority w:val="22"/>
    <w:qFormat/>
    <w:rsid w:val="003F19EE"/>
    <w:rPr>
      <w:b/>
      <w:bCs/>
      <w:color w:val="FF0000"/>
    </w:rPr>
  </w:style>
  <w:style w:type="character" w:styleId="CommentReference">
    <w:name w:val="annotation reference"/>
    <w:basedOn w:val="DefaultParagraphFont"/>
    <w:uiPriority w:val="99"/>
    <w:semiHidden/>
    <w:unhideWhenUsed/>
    <w:rsid w:val="00874138"/>
    <w:rPr>
      <w:sz w:val="16"/>
      <w:szCs w:val="16"/>
    </w:rPr>
  </w:style>
  <w:style w:type="paragraph" w:styleId="CommentText">
    <w:name w:val="annotation text"/>
    <w:basedOn w:val="Normal"/>
    <w:link w:val="CommentTextChar"/>
    <w:uiPriority w:val="99"/>
    <w:semiHidden/>
    <w:unhideWhenUsed/>
    <w:rsid w:val="00874138"/>
    <w:rPr>
      <w:sz w:val="20"/>
      <w:szCs w:val="20"/>
    </w:rPr>
  </w:style>
  <w:style w:type="character" w:customStyle="1" w:styleId="CommentTextChar">
    <w:name w:val="Comment Text Char"/>
    <w:basedOn w:val="DefaultParagraphFont"/>
    <w:link w:val="CommentText"/>
    <w:uiPriority w:val="99"/>
    <w:semiHidden/>
    <w:rsid w:val="00874138"/>
    <w:rPr>
      <w:sz w:val="20"/>
      <w:szCs w:val="20"/>
    </w:rPr>
  </w:style>
  <w:style w:type="paragraph" w:styleId="CommentSubject">
    <w:name w:val="annotation subject"/>
    <w:basedOn w:val="CommentText"/>
    <w:next w:val="CommentText"/>
    <w:link w:val="CommentSubjectChar"/>
    <w:uiPriority w:val="99"/>
    <w:semiHidden/>
    <w:unhideWhenUsed/>
    <w:rsid w:val="00874138"/>
    <w:rPr>
      <w:b/>
      <w:bCs/>
    </w:rPr>
  </w:style>
  <w:style w:type="character" w:customStyle="1" w:styleId="CommentSubjectChar">
    <w:name w:val="Comment Subject Char"/>
    <w:basedOn w:val="CommentTextChar"/>
    <w:link w:val="CommentSubject"/>
    <w:uiPriority w:val="99"/>
    <w:semiHidden/>
    <w:rsid w:val="00874138"/>
    <w:rPr>
      <w:b/>
      <w:bCs/>
      <w:sz w:val="20"/>
      <w:szCs w:val="20"/>
    </w:rPr>
  </w:style>
  <w:style w:type="paragraph" w:styleId="BalloonText">
    <w:name w:val="Balloon Text"/>
    <w:basedOn w:val="Normal"/>
    <w:link w:val="BalloonTextChar"/>
    <w:uiPriority w:val="99"/>
    <w:semiHidden/>
    <w:unhideWhenUsed/>
    <w:rsid w:val="00874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138"/>
    <w:rPr>
      <w:rFonts w:ascii="Segoe UI" w:hAnsi="Segoe UI" w:cs="Segoe UI"/>
      <w:sz w:val="18"/>
      <w:szCs w:val="18"/>
    </w:rPr>
  </w:style>
  <w:style w:type="paragraph" w:styleId="Header">
    <w:name w:val="header"/>
    <w:basedOn w:val="Normal"/>
    <w:link w:val="HeaderChar"/>
    <w:uiPriority w:val="99"/>
    <w:unhideWhenUsed/>
    <w:rsid w:val="00E71B6C"/>
    <w:pPr>
      <w:tabs>
        <w:tab w:val="center" w:pos="4680"/>
        <w:tab w:val="right" w:pos="9360"/>
      </w:tabs>
    </w:pPr>
  </w:style>
  <w:style w:type="character" w:customStyle="1" w:styleId="HeaderChar">
    <w:name w:val="Header Char"/>
    <w:basedOn w:val="DefaultParagraphFont"/>
    <w:link w:val="Header"/>
    <w:uiPriority w:val="99"/>
    <w:rsid w:val="00E71B6C"/>
    <w:rPr>
      <w:sz w:val="24"/>
    </w:rPr>
  </w:style>
  <w:style w:type="paragraph" w:styleId="Footer">
    <w:name w:val="footer"/>
    <w:basedOn w:val="Normal"/>
    <w:link w:val="FooterChar"/>
    <w:uiPriority w:val="99"/>
    <w:unhideWhenUsed/>
    <w:rsid w:val="00E71B6C"/>
    <w:pPr>
      <w:tabs>
        <w:tab w:val="center" w:pos="4680"/>
        <w:tab w:val="right" w:pos="9360"/>
      </w:tabs>
    </w:pPr>
  </w:style>
  <w:style w:type="character" w:customStyle="1" w:styleId="FooterChar">
    <w:name w:val="Footer Char"/>
    <w:basedOn w:val="DefaultParagraphFont"/>
    <w:link w:val="Footer"/>
    <w:uiPriority w:val="99"/>
    <w:rsid w:val="00E71B6C"/>
    <w:rPr>
      <w:sz w:val="24"/>
    </w:rPr>
  </w:style>
  <w:style w:type="character" w:customStyle="1" w:styleId="UnresolvedMention">
    <w:name w:val="Unresolved Mention"/>
    <w:basedOn w:val="DefaultParagraphFont"/>
    <w:uiPriority w:val="99"/>
    <w:semiHidden/>
    <w:unhideWhenUsed/>
    <w:rsid w:val="00622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s://sites.auburn.edu/admin/universitypolicies/Policies/AcademicHonestyCo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Attendanc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AE487-2A14-4608-8C36-1B35F7754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Tatiana White</cp:lastModifiedBy>
  <cp:revision>2</cp:revision>
  <cp:lastPrinted>2017-12-04T19:28:00Z</cp:lastPrinted>
  <dcterms:created xsi:type="dcterms:W3CDTF">2020-01-07T15:49:00Z</dcterms:created>
  <dcterms:modified xsi:type="dcterms:W3CDTF">2020-01-07T15:49:00Z</dcterms:modified>
</cp:coreProperties>
</file>