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FA7BF" w14:textId="77777777" w:rsidR="00206C4A" w:rsidRDefault="00206C4A" w:rsidP="00206C4A">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1B82F253" w14:textId="77777777" w:rsidR="00206C4A" w:rsidRDefault="00737155" w:rsidP="00206C4A">
      <w:pPr>
        <w:jc w:val="center"/>
        <w:rPr>
          <w:highlight w:val="yellow"/>
        </w:rPr>
      </w:pPr>
      <w:hyperlink r:id="rId6" w:history="1">
        <w:r w:rsidR="00206C4A" w:rsidRPr="00B35D4C">
          <w:rPr>
            <w:rStyle w:val="Hyperlink"/>
            <w:highlight w:val="yellow"/>
          </w:rPr>
          <w:t>https://ahealthieru.auburn.edu/</w:t>
        </w:r>
      </w:hyperlink>
    </w:p>
    <w:p w14:paraId="607ADA24" w14:textId="1DAAA68A" w:rsidR="00206C4A" w:rsidRPr="00206C4A" w:rsidRDefault="00206C4A" w:rsidP="00206C4A">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EA228F" w14:textId="63C039EB" w:rsidR="0053770B" w:rsidRPr="00A701FA" w:rsidRDefault="00883713" w:rsidP="000C2339">
      <w:pPr>
        <w:pStyle w:val="Title"/>
      </w:pPr>
      <w:r w:rsidRPr="00A701FA">
        <w:t xml:space="preserve">AUBURN </w:t>
      </w:r>
      <w:r w:rsidRPr="000C2339">
        <w:t>UNIVERSITY</w:t>
      </w:r>
    </w:p>
    <w:p w14:paraId="61CB51FD" w14:textId="09E930CC" w:rsidR="00F437DB" w:rsidRDefault="00F437DB" w:rsidP="00F437DB">
      <w:pPr>
        <w:pStyle w:val="Title"/>
      </w:pPr>
      <w:r>
        <w:t xml:space="preserve">KINE 3113 </w:t>
      </w:r>
      <w:r w:rsidRPr="00A701FA">
        <w:t>SYLLABUS</w:t>
      </w:r>
      <w:r>
        <w:t xml:space="preserve"> </w:t>
      </w:r>
    </w:p>
    <w:p w14:paraId="665DDAA0" w14:textId="621CCA9A" w:rsidR="00B63513" w:rsidRPr="00F437DB" w:rsidRDefault="00DC1433" w:rsidP="00F437DB">
      <w:pPr>
        <w:pStyle w:val="Title"/>
      </w:pPr>
      <w:r>
        <w:t>SPRING 2021</w:t>
      </w:r>
    </w:p>
    <w:p w14:paraId="39992090" w14:textId="77777777" w:rsidR="00DE407F" w:rsidRPr="00AF1AE8" w:rsidRDefault="00DE407F" w:rsidP="00AF1AE8">
      <w:pPr>
        <w:pStyle w:val="Heading1"/>
        <w:numPr>
          <w:ilvl w:val="0"/>
          <w:numId w:val="15"/>
        </w:numPr>
      </w:pPr>
      <w:r w:rsidRPr="00AF1AE8">
        <w:t>Course Details:</w:t>
      </w:r>
    </w:p>
    <w:p w14:paraId="4283187E" w14:textId="0D542A08" w:rsidR="0053770B" w:rsidRPr="00DE407F" w:rsidRDefault="0053770B" w:rsidP="00AF1AE8">
      <w:pPr>
        <w:rPr>
          <w:highlight w:val="green"/>
        </w:rPr>
      </w:pPr>
      <w:r w:rsidRPr="00DE407F">
        <w:t xml:space="preserve">Course Number: </w:t>
      </w:r>
      <w:r w:rsidR="00301825">
        <w:t>KINE 3113</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EFC4F8E"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rsidRPr="00BB1957">
        <w:rPr>
          <w:color w:val="FF0000"/>
        </w:rPr>
        <w:t>NO REQUIRED TEXTBOOK</w:t>
      </w:r>
      <w:r>
        <w:t xml:space="preserve">.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1A624D0A" w14:textId="5FFD5264" w:rsidR="00D272DE" w:rsidRDefault="00301825" w:rsidP="00F437DB">
      <w:pPr>
        <w:pStyle w:val="ListParagraph"/>
        <w:numPr>
          <w:ilvl w:val="0"/>
          <w:numId w:val="22"/>
        </w:numPr>
      </w:pPr>
      <w:r>
        <w:t xml:space="preserve">Rules, requirements, and equipment </w:t>
      </w:r>
      <w:r w:rsidRPr="00301825">
        <w:t>for different</w:t>
      </w:r>
      <w:r>
        <w:t xml:space="preserve"> Paralympic events</w:t>
      </w:r>
      <w:r w:rsidRPr="00301825">
        <w:t>.</w:t>
      </w:r>
    </w:p>
    <w:p w14:paraId="144EAC02" w14:textId="77777777" w:rsidR="00F437DB" w:rsidRPr="00F437DB" w:rsidRDefault="00F437DB" w:rsidP="00F437DB">
      <w:pPr>
        <w:pStyle w:val="ListParagraph"/>
        <w:ind w:left="720"/>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4A375671" w14:textId="77777777" w:rsidR="005968E6" w:rsidRDefault="00301825" w:rsidP="00301825">
      <w:r w:rsidRPr="00301825">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657B0FB9" w14:textId="657D47F8" w:rsidR="00301825" w:rsidRDefault="005968E6" w:rsidP="005968E6">
      <w:pPr>
        <w:pStyle w:val="ListParagraph"/>
        <w:numPr>
          <w:ilvl w:val="0"/>
          <w:numId w:val="23"/>
        </w:numPr>
      </w:pPr>
      <w:r>
        <w:t>All Quizzes</w:t>
      </w:r>
      <w:r w:rsidR="00301825" w:rsidRPr="00301825">
        <w:t xml:space="preserve"> will</w:t>
      </w:r>
      <w:r>
        <w:t xml:space="preserve"> be administered through Canvas. </w:t>
      </w:r>
    </w:p>
    <w:p w14:paraId="3CB965BE" w14:textId="73E67281" w:rsidR="005968E6" w:rsidRPr="00BB1957" w:rsidRDefault="005968E6" w:rsidP="005968E6">
      <w:pPr>
        <w:pStyle w:val="ListParagraph"/>
        <w:numPr>
          <w:ilvl w:val="0"/>
          <w:numId w:val="23"/>
        </w:numPr>
        <w:rPr>
          <w:b/>
          <w:bCs/>
        </w:rPr>
      </w:pPr>
      <w:r w:rsidRPr="00BB1957">
        <w:rPr>
          <w:b/>
          <w:bCs/>
        </w:rPr>
        <w:t xml:space="preserve">The Midterm Exam and Final Exam will be administered through </w:t>
      </w:r>
      <w:proofErr w:type="spellStart"/>
      <w:r w:rsidR="00172C13">
        <w:rPr>
          <w:b/>
          <w:bCs/>
        </w:rPr>
        <w:t>Honorlock</w:t>
      </w:r>
      <w:proofErr w:type="spellEnd"/>
      <w:r w:rsidRPr="00BB1957">
        <w:rPr>
          <w:b/>
          <w:bCs/>
        </w:rPr>
        <w:t xml:space="preserve">. More details will be available on Canvas. </w:t>
      </w:r>
    </w:p>
    <w:p w14:paraId="5E45BFDE" w14:textId="77777777" w:rsidR="001F7F55" w:rsidRPr="00301825" w:rsidRDefault="001F7F55" w:rsidP="00301825"/>
    <w:p w14:paraId="7AC934D9" w14:textId="77777777" w:rsidR="00F437DB" w:rsidRDefault="00301825" w:rsidP="00301825">
      <w:r>
        <w:t>KINE 311</w:t>
      </w:r>
      <w:r w:rsidRPr="00301825">
        <w:t>3 students will</w:t>
      </w:r>
      <w:r>
        <w:t xml:space="preserve"> be graded on discussion posts, quizzes, </w:t>
      </w:r>
      <w:r w:rsidRPr="00301825">
        <w:t>midterm exam, final exam and</w:t>
      </w:r>
      <w:r w:rsidR="001F7F55">
        <w:t xml:space="preserve"> a social media project</w:t>
      </w:r>
      <w:r w:rsidRPr="00301825">
        <w:t>. Please see the lecture topics for each week below.</w:t>
      </w:r>
    </w:p>
    <w:p w14:paraId="5603BB69" w14:textId="1EAEE4D9" w:rsidR="00841E36" w:rsidRPr="00841E36" w:rsidRDefault="00841E36" w:rsidP="00301825">
      <w:r w:rsidRPr="00841E36">
        <w:lastRenderedPageBreak/>
        <w:t>Week 1</w:t>
      </w:r>
      <w:r w:rsidR="00D272DE">
        <w:t>:</w:t>
      </w:r>
      <w:r w:rsidR="00301825">
        <w:tab/>
      </w:r>
      <w:r w:rsidR="00F2408F">
        <w:rPr>
          <w:b/>
          <w:bCs/>
        </w:rPr>
        <w:t xml:space="preserve">Introduction and </w:t>
      </w:r>
      <w:r w:rsidR="003C4C8A">
        <w:rPr>
          <w:b/>
        </w:rPr>
        <w:t>Syllabus Review</w:t>
      </w:r>
      <w:r w:rsidR="00F437DB">
        <w:rPr>
          <w:b/>
        </w:rPr>
        <w:t xml:space="preserve"> (</w:t>
      </w:r>
      <w:r w:rsidR="00DC1433">
        <w:rPr>
          <w:b/>
        </w:rPr>
        <w:t>January 11</w:t>
      </w:r>
      <w:r w:rsidR="00DC1433" w:rsidRPr="006F73FB">
        <w:rPr>
          <w:b/>
          <w:vertAlign w:val="superscript"/>
        </w:rPr>
        <w:t>th</w:t>
      </w:r>
      <w:r w:rsidR="00DC1433">
        <w:rPr>
          <w:b/>
        </w:rPr>
        <w:t xml:space="preserve"> – 17</w:t>
      </w:r>
      <w:r w:rsidR="00DC1433" w:rsidRPr="00873CB4">
        <w:rPr>
          <w:b/>
          <w:vertAlign w:val="superscript"/>
        </w:rPr>
        <w:t>th</w:t>
      </w:r>
      <w:r w:rsidR="00BA2BCE">
        <w:rPr>
          <w:b/>
        </w:rPr>
        <w:t xml:space="preserve">) </w:t>
      </w:r>
      <w:r w:rsidR="003C4C8A">
        <w:rPr>
          <w:b/>
        </w:rPr>
        <w:t xml:space="preserve"> </w:t>
      </w:r>
      <w:r w:rsidR="00D272DE">
        <w:tab/>
      </w:r>
    </w:p>
    <w:p w14:paraId="683981AF" w14:textId="77777777" w:rsidR="00841E36" w:rsidRDefault="00841E36" w:rsidP="00A86881"/>
    <w:p w14:paraId="01310EEA" w14:textId="53707ADC" w:rsidR="0038531F" w:rsidRDefault="00841E36" w:rsidP="00A86881">
      <w:pPr>
        <w:rPr>
          <w:b/>
        </w:rPr>
      </w:pPr>
      <w:r w:rsidRPr="00841E36">
        <w:t>Week 2</w:t>
      </w:r>
      <w:r w:rsidR="00D272DE">
        <w:t xml:space="preserve">: </w:t>
      </w:r>
      <w:r w:rsidR="00D272DE">
        <w:tab/>
      </w:r>
      <w:r w:rsidR="00F2408F" w:rsidRPr="003C4C8A">
        <w:rPr>
          <w:b/>
        </w:rPr>
        <w:t xml:space="preserve">Disability </w:t>
      </w:r>
      <w:r w:rsidR="00F2408F">
        <w:rPr>
          <w:b/>
        </w:rPr>
        <w:t>Awareness</w:t>
      </w:r>
      <w:r w:rsidR="00BA2BCE">
        <w:rPr>
          <w:b/>
        </w:rPr>
        <w:t xml:space="preserve"> (</w:t>
      </w:r>
      <w:r w:rsidR="00DC1433">
        <w:rPr>
          <w:b/>
        </w:rPr>
        <w:t>January 18</w:t>
      </w:r>
      <w:r w:rsidR="00DC1433" w:rsidRPr="00873CB4">
        <w:rPr>
          <w:b/>
          <w:vertAlign w:val="superscript"/>
        </w:rPr>
        <w:t>th</w:t>
      </w:r>
      <w:r w:rsidR="00DC1433">
        <w:rPr>
          <w:b/>
        </w:rPr>
        <w:t xml:space="preserve"> – 24</w:t>
      </w:r>
      <w:r w:rsidR="00DC1433" w:rsidRPr="00873CB4">
        <w:rPr>
          <w:b/>
          <w:vertAlign w:val="superscript"/>
        </w:rPr>
        <w:t>th</w:t>
      </w:r>
      <w:r w:rsidR="00BA2BCE">
        <w:rPr>
          <w:b/>
        </w:rPr>
        <w:t xml:space="preserve">) </w:t>
      </w:r>
      <w:r w:rsidR="00301825">
        <w:rPr>
          <w:b/>
        </w:rPr>
        <w:t xml:space="preserve"> </w:t>
      </w:r>
    </w:p>
    <w:p w14:paraId="2F4511CD" w14:textId="77777777" w:rsidR="003C4C8A" w:rsidRDefault="003C4C8A" w:rsidP="00A86881">
      <w:pPr>
        <w:rPr>
          <w:b/>
        </w:rPr>
      </w:pPr>
    </w:p>
    <w:p w14:paraId="07C8C05D" w14:textId="5581CE85" w:rsidR="003C4C8A" w:rsidRDefault="003C4C8A" w:rsidP="00A86881">
      <w:pPr>
        <w:rPr>
          <w:b/>
        </w:rPr>
      </w:pPr>
      <w:r>
        <w:t xml:space="preserve">Week 3: </w:t>
      </w:r>
      <w:r>
        <w:tab/>
      </w:r>
      <w:r w:rsidR="00F2408F">
        <w:rPr>
          <w:b/>
        </w:rPr>
        <w:t xml:space="preserve">Paralympic History </w:t>
      </w:r>
      <w:r w:rsidR="00BA2BCE">
        <w:rPr>
          <w:b/>
        </w:rPr>
        <w:t>(</w:t>
      </w:r>
      <w:r w:rsidR="00DC1433">
        <w:rPr>
          <w:b/>
        </w:rPr>
        <w:t>January 25</w:t>
      </w:r>
      <w:r w:rsidR="00DC1433" w:rsidRPr="00873CB4">
        <w:rPr>
          <w:b/>
          <w:vertAlign w:val="superscript"/>
        </w:rPr>
        <w:t>th</w:t>
      </w:r>
      <w:r w:rsidR="00DC1433">
        <w:rPr>
          <w:b/>
        </w:rPr>
        <w:t xml:space="preserve"> – 31</w:t>
      </w:r>
      <w:r w:rsidR="00DC1433" w:rsidRPr="00873CB4">
        <w:rPr>
          <w:b/>
          <w:vertAlign w:val="superscript"/>
        </w:rPr>
        <w:t>st</w:t>
      </w:r>
      <w:r w:rsidR="00BA2BCE">
        <w:rPr>
          <w:b/>
        </w:rPr>
        <w:t xml:space="preserve">) </w:t>
      </w:r>
      <w:r>
        <w:rPr>
          <w:b/>
        </w:rPr>
        <w:t xml:space="preserve"> </w:t>
      </w:r>
    </w:p>
    <w:p w14:paraId="4D957147" w14:textId="77777777" w:rsidR="005968E6" w:rsidRDefault="005968E6" w:rsidP="00A86881">
      <w:pPr>
        <w:rPr>
          <w:b/>
        </w:rPr>
      </w:pPr>
    </w:p>
    <w:p w14:paraId="79278409" w14:textId="5A130E24" w:rsidR="005968E6" w:rsidRPr="008A2C87" w:rsidRDefault="005968E6" w:rsidP="00A86881">
      <w:pPr>
        <w:rPr>
          <w:b/>
          <w:bCs/>
          <w:i/>
          <w:color w:val="FF0000"/>
          <w:vertAlign w:val="superscript"/>
        </w:rPr>
      </w:pPr>
      <w:r w:rsidRPr="008A2C87">
        <w:rPr>
          <w:b/>
          <w:i/>
          <w:color w:val="FF0000"/>
        </w:rPr>
        <w:t>-</w:t>
      </w:r>
      <w:r w:rsidRPr="008A2C87">
        <w:rPr>
          <w:b/>
          <w:i/>
          <w:iCs/>
          <w:color w:val="FF0000"/>
        </w:rPr>
        <w:t xml:space="preserve"> </w:t>
      </w:r>
      <w:r w:rsidRPr="008A2C87">
        <w:rPr>
          <w:rStyle w:val="Strong"/>
          <w:i/>
        </w:rPr>
        <w:t xml:space="preserve">Last day to drop a course with no grade assignment, </w:t>
      </w:r>
      <w:r w:rsidR="00DC1433">
        <w:rPr>
          <w:rStyle w:val="Strong"/>
        </w:rPr>
        <w:t>February 1</w:t>
      </w:r>
      <w:r w:rsidR="00DC1433" w:rsidRPr="00873CB4">
        <w:rPr>
          <w:rStyle w:val="Strong"/>
          <w:vertAlign w:val="superscript"/>
        </w:rPr>
        <w:t>st</w:t>
      </w:r>
      <w:r w:rsidR="00DC1433">
        <w:rPr>
          <w:rStyle w:val="Strong"/>
        </w:rPr>
        <w:t xml:space="preserve">   </w:t>
      </w:r>
    </w:p>
    <w:p w14:paraId="5215CF8B" w14:textId="77777777" w:rsidR="0038531F" w:rsidRDefault="0038531F" w:rsidP="00A86881"/>
    <w:p w14:paraId="75A64BA8" w14:textId="520B5968" w:rsidR="00DF157F" w:rsidRPr="00F2408F" w:rsidRDefault="003C4C8A" w:rsidP="00301825">
      <w:r>
        <w:t>Week 4</w:t>
      </w:r>
      <w:r w:rsidR="00D272DE">
        <w:t xml:space="preserve">: </w:t>
      </w:r>
      <w:r w:rsidR="00D272DE">
        <w:tab/>
      </w:r>
      <w:proofErr w:type="gramStart"/>
      <w:r w:rsidR="00F2408F">
        <w:rPr>
          <w:b/>
        </w:rPr>
        <w:t xml:space="preserve">Governance </w:t>
      </w:r>
      <w:r w:rsidR="00301825">
        <w:rPr>
          <w:b/>
        </w:rPr>
        <w:t xml:space="preserve"> </w:t>
      </w:r>
      <w:r w:rsidR="00BA2BCE">
        <w:rPr>
          <w:b/>
        </w:rPr>
        <w:t>(</w:t>
      </w:r>
      <w:proofErr w:type="gramEnd"/>
      <w:r w:rsidR="00DC1433">
        <w:rPr>
          <w:b/>
        </w:rPr>
        <w:t>February 1</w:t>
      </w:r>
      <w:r w:rsidR="00DC1433" w:rsidRPr="00873CB4">
        <w:rPr>
          <w:b/>
          <w:vertAlign w:val="superscript"/>
        </w:rPr>
        <w:t>st</w:t>
      </w:r>
      <w:r w:rsidR="00DC1433">
        <w:rPr>
          <w:b/>
        </w:rPr>
        <w:t xml:space="preserve"> – 7</w:t>
      </w:r>
      <w:r w:rsidR="00DC1433" w:rsidRPr="00873CB4">
        <w:rPr>
          <w:b/>
          <w:vertAlign w:val="superscript"/>
        </w:rPr>
        <w:t>th</w:t>
      </w:r>
      <w:r w:rsidR="00BA2BCE">
        <w:rPr>
          <w:b/>
        </w:rPr>
        <w:t xml:space="preserve">) </w:t>
      </w:r>
    </w:p>
    <w:p w14:paraId="129EF05C" w14:textId="5191AEBC" w:rsidR="00C455E9" w:rsidRPr="005968E6" w:rsidRDefault="003554C0" w:rsidP="00A86881">
      <w:pPr>
        <w:rPr>
          <w:b/>
        </w:rPr>
      </w:pPr>
      <w:r w:rsidRPr="00CF4635">
        <w:tab/>
      </w:r>
      <w:r w:rsidRPr="00CF4635">
        <w:tab/>
      </w:r>
    </w:p>
    <w:p w14:paraId="7677A926" w14:textId="46CD4B89" w:rsidR="009563BF" w:rsidRPr="00F2408F" w:rsidRDefault="003C4C8A" w:rsidP="00A86881">
      <w:r>
        <w:t>Week 5</w:t>
      </w:r>
      <w:r w:rsidR="00D272DE">
        <w:t>:</w:t>
      </w:r>
      <w:r w:rsidR="00D272DE">
        <w:tab/>
      </w:r>
      <w:r w:rsidR="00F2408F" w:rsidRPr="00301825">
        <w:rPr>
          <w:b/>
        </w:rPr>
        <w:t>Olympic and Paralympic Movement</w:t>
      </w:r>
      <w:r w:rsidR="00BA2BCE">
        <w:rPr>
          <w:b/>
        </w:rPr>
        <w:t xml:space="preserve"> (</w:t>
      </w:r>
      <w:r w:rsidR="00DC1433">
        <w:rPr>
          <w:b/>
        </w:rPr>
        <w:t>February 8</w:t>
      </w:r>
      <w:r w:rsidR="00DC1433" w:rsidRPr="00873CB4">
        <w:rPr>
          <w:b/>
          <w:vertAlign w:val="superscript"/>
        </w:rPr>
        <w:t>th</w:t>
      </w:r>
      <w:r w:rsidR="00DC1433">
        <w:rPr>
          <w:b/>
        </w:rPr>
        <w:t xml:space="preserve"> – 14</w:t>
      </w:r>
      <w:r w:rsidR="00DC1433" w:rsidRPr="00873CB4">
        <w:rPr>
          <w:b/>
          <w:vertAlign w:val="superscript"/>
        </w:rPr>
        <w:t>th</w:t>
      </w:r>
      <w:r w:rsidR="00BA2BCE">
        <w:rPr>
          <w:b/>
        </w:rPr>
        <w:t xml:space="preserve">) </w:t>
      </w:r>
    </w:p>
    <w:p w14:paraId="67A10BB1" w14:textId="77777777" w:rsidR="005E518E" w:rsidRPr="00841E36" w:rsidRDefault="005E518E" w:rsidP="00A86881">
      <w:r>
        <w:tab/>
      </w:r>
    </w:p>
    <w:p w14:paraId="4A41A1F4" w14:textId="645E2F3E" w:rsidR="00DF157F" w:rsidRDefault="00841E36" w:rsidP="00301825">
      <w:r w:rsidRPr="00841E36">
        <w:t xml:space="preserve">Week </w:t>
      </w:r>
      <w:r w:rsidR="003C4C8A">
        <w:t>6</w:t>
      </w:r>
      <w:r w:rsidR="00DF157F">
        <w:t xml:space="preserve">: </w:t>
      </w:r>
      <w:r w:rsidR="00DF157F">
        <w:tab/>
      </w:r>
      <w:r w:rsidR="00F2408F">
        <w:rPr>
          <w:b/>
        </w:rPr>
        <w:t>Media and Marketing</w:t>
      </w:r>
      <w:r w:rsidR="00BA2BCE">
        <w:rPr>
          <w:b/>
        </w:rPr>
        <w:t xml:space="preserve"> (</w:t>
      </w:r>
      <w:r w:rsidR="005E3E30">
        <w:rPr>
          <w:b/>
        </w:rPr>
        <w:t>February</w:t>
      </w:r>
      <w:r w:rsidR="00BA2BCE">
        <w:rPr>
          <w:b/>
        </w:rPr>
        <w:t xml:space="preserve"> </w:t>
      </w:r>
      <w:r w:rsidR="00DF3660">
        <w:rPr>
          <w:b/>
        </w:rPr>
        <w:t>15</w:t>
      </w:r>
      <w:r w:rsidR="00DF3660" w:rsidRPr="00DF3660">
        <w:rPr>
          <w:b/>
          <w:vertAlign w:val="superscript"/>
        </w:rPr>
        <w:t>th</w:t>
      </w:r>
      <w:r w:rsidR="00BA2BCE">
        <w:rPr>
          <w:b/>
        </w:rPr>
        <w:t xml:space="preserve"> – </w:t>
      </w:r>
      <w:r w:rsidR="00DF3660">
        <w:rPr>
          <w:b/>
        </w:rPr>
        <w:t>21</w:t>
      </w:r>
      <w:r w:rsidR="00DF3660" w:rsidRPr="00DF3660">
        <w:rPr>
          <w:b/>
          <w:vertAlign w:val="superscript"/>
        </w:rPr>
        <w:t>st</w:t>
      </w:r>
      <w:r w:rsidR="00BA2BCE">
        <w:rPr>
          <w:b/>
        </w:rPr>
        <w:t xml:space="preserve">) </w:t>
      </w:r>
      <w:r w:rsidR="00CF0406">
        <w:rPr>
          <w:b/>
        </w:rPr>
        <w:t xml:space="preserve"> </w:t>
      </w:r>
    </w:p>
    <w:p w14:paraId="52EEF005" w14:textId="77777777" w:rsidR="003554C0" w:rsidRPr="003554C0" w:rsidRDefault="003554C0" w:rsidP="00A86881">
      <w:pPr>
        <w:rPr>
          <w:rFonts w:eastAsia="Calibri"/>
        </w:rPr>
      </w:pPr>
    </w:p>
    <w:p w14:paraId="337ADC9D" w14:textId="13877012" w:rsidR="00841E36" w:rsidRPr="00F2408F" w:rsidRDefault="003C4C8A" w:rsidP="00A86881">
      <w:pPr>
        <w:rPr>
          <w:b/>
          <w:bCs/>
        </w:rPr>
      </w:pPr>
      <w:r>
        <w:t>Week 7</w:t>
      </w:r>
      <w:r w:rsidR="00D272DE">
        <w:t xml:space="preserve">: </w:t>
      </w:r>
      <w:r w:rsidR="00D272DE">
        <w:tab/>
      </w:r>
      <w:r w:rsidR="00F2408F">
        <w:rPr>
          <w:b/>
        </w:rPr>
        <w:t>Midterm Exam</w:t>
      </w:r>
      <w:r w:rsidR="00BA2BCE">
        <w:rPr>
          <w:b/>
        </w:rPr>
        <w:t xml:space="preserve"> (</w:t>
      </w:r>
      <w:r w:rsidR="00DC1433" w:rsidRPr="006F73FB">
        <w:rPr>
          <w:b/>
          <w:bCs/>
          <w:highlight w:val="yellow"/>
        </w:rPr>
        <w:t xml:space="preserve">DUE </w:t>
      </w:r>
      <w:r w:rsidR="00DC1433">
        <w:rPr>
          <w:b/>
          <w:bCs/>
          <w:highlight w:val="yellow"/>
        </w:rPr>
        <w:t>February 28</w:t>
      </w:r>
      <w:r w:rsidR="00DC1433" w:rsidRPr="00873CB4">
        <w:rPr>
          <w:b/>
          <w:bCs/>
          <w:highlight w:val="yellow"/>
          <w:vertAlign w:val="superscript"/>
        </w:rPr>
        <w:t>th</w:t>
      </w:r>
      <w:r w:rsidR="00DC1433" w:rsidRPr="006F73FB">
        <w:rPr>
          <w:b/>
          <w:bCs/>
          <w:highlight w:val="yellow"/>
        </w:rPr>
        <w:t xml:space="preserve"> BY 11:59PM</w:t>
      </w:r>
      <w:r w:rsidR="00BA2BCE">
        <w:rPr>
          <w:b/>
        </w:rPr>
        <w:t>)</w:t>
      </w:r>
    </w:p>
    <w:p w14:paraId="0B6E42FD" w14:textId="77777777" w:rsidR="005E518E" w:rsidRDefault="005E518E" w:rsidP="00A86881"/>
    <w:p w14:paraId="200C901F" w14:textId="099E38AB" w:rsidR="009563BF" w:rsidRPr="00F2408F" w:rsidRDefault="003C4C8A" w:rsidP="00A86881">
      <w:pPr>
        <w:rPr>
          <w:b/>
          <w:bCs/>
        </w:rPr>
      </w:pPr>
      <w:r>
        <w:t>Week 8</w:t>
      </w:r>
      <w:r w:rsidR="00D272DE">
        <w:t>:</w:t>
      </w:r>
      <w:r w:rsidR="00D272DE">
        <w:tab/>
      </w:r>
      <w:r w:rsidR="00F2408F">
        <w:rPr>
          <w:b/>
          <w:bCs/>
        </w:rPr>
        <w:t>Summer Events Part 1</w:t>
      </w:r>
      <w:r w:rsidR="00114E74">
        <w:rPr>
          <w:b/>
          <w:bCs/>
        </w:rPr>
        <w:t xml:space="preserve"> (</w:t>
      </w:r>
      <w:r w:rsidR="00DC1433">
        <w:rPr>
          <w:b/>
        </w:rPr>
        <w:t>March 1</w:t>
      </w:r>
      <w:r w:rsidR="00DC1433" w:rsidRPr="00873CB4">
        <w:rPr>
          <w:b/>
          <w:vertAlign w:val="superscript"/>
        </w:rPr>
        <w:t>st</w:t>
      </w:r>
      <w:r w:rsidR="00DC1433">
        <w:rPr>
          <w:b/>
        </w:rPr>
        <w:t xml:space="preserve"> – 7</w:t>
      </w:r>
      <w:r w:rsidR="00DC1433" w:rsidRPr="00873CB4">
        <w:rPr>
          <w:b/>
          <w:vertAlign w:val="superscript"/>
        </w:rPr>
        <w:t>th</w:t>
      </w:r>
      <w:r w:rsidR="00114E74">
        <w:rPr>
          <w:b/>
          <w:bCs/>
        </w:rPr>
        <w:t xml:space="preserve">) </w:t>
      </w:r>
    </w:p>
    <w:p w14:paraId="1D01AF2F" w14:textId="77777777" w:rsidR="0038531F" w:rsidRDefault="00841E36" w:rsidP="00A86881">
      <w:pPr>
        <w:rPr>
          <w:b/>
          <w:bCs/>
        </w:rPr>
      </w:pPr>
      <w:r w:rsidRPr="00841E36">
        <w:rPr>
          <w:b/>
          <w:bCs/>
        </w:rPr>
        <w:t xml:space="preserve"> </w:t>
      </w:r>
    </w:p>
    <w:p w14:paraId="0C9F5700" w14:textId="035A2753" w:rsidR="00BB1957" w:rsidRPr="00841E36" w:rsidRDefault="003C4C8A" w:rsidP="00BB1957">
      <w:r>
        <w:t>Week 9</w:t>
      </w:r>
      <w:r w:rsidR="00D272DE">
        <w:t xml:space="preserve">: </w:t>
      </w:r>
      <w:r w:rsidR="00D272DE">
        <w:tab/>
      </w:r>
      <w:r w:rsidR="00F2408F">
        <w:rPr>
          <w:b/>
        </w:rPr>
        <w:t>Summer Events Part 2</w:t>
      </w:r>
      <w:r w:rsidR="00114E74">
        <w:rPr>
          <w:b/>
        </w:rPr>
        <w:t xml:space="preserve"> (</w:t>
      </w:r>
      <w:r w:rsidR="00DC1433">
        <w:rPr>
          <w:b/>
        </w:rPr>
        <w:t>March 8</w:t>
      </w:r>
      <w:r w:rsidR="00DC1433" w:rsidRPr="00873CB4">
        <w:rPr>
          <w:b/>
          <w:vertAlign w:val="superscript"/>
        </w:rPr>
        <w:t>th</w:t>
      </w:r>
      <w:r w:rsidR="00DC1433">
        <w:rPr>
          <w:b/>
        </w:rPr>
        <w:t xml:space="preserve"> – 14</w:t>
      </w:r>
      <w:r w:rsidR="00DC1433" w:rsidRPr="00873CB4">
        <w:rPr>
          <w:b/>
          <w:vertAlign w:val="superscript"/>
        </w:rPr>
        <w:t>th</w:t>
      </w:r>
      <w:r w:rsidR="00114E74">
        <w:rPr>
          <w:b/>
        </w:rPr>
        <w:t xml:space="preserve">) </w:t>
      </w:r>
    </w:p>
    <w:p w14:paraId="5D6444F7" w14:textId="77777777" w:rsidR="00CF0406" w:rsidRDefault="00CF0406" w:rsidP="00A86881"/>
    <w:p w14:paraId="61BB75E1" w14:textId="4C12E457" w:rsidR="00F76A41" w:rsidRDefault="003C4C8A" w:rsidP="00A86881">
      <w:r>
        <w:t>Week 10</w:t>
      </w:r>
      <w:r w:rsidR="00D272DE">
        <w:t xml:space="preserve">: </w:t>
      </w:r>
      <w:r w:rsidR="00D272DE">
        <w:tab/>
      </w:r>
      <w:r w:rsidR="00F10762">
        <w:rPr>
          <w:b/>
        </w:rPr>
        <w:t xml:space="preserve"> </w:t>
      </w:r>
      <w:r w:rsidR="00F2408F">
        <w:rPr>
          <w:b/>
        </w:rPr>
        <w:t>Summer Events Part 3</w:t>
      </w:r>
      <w:r w:rsidR="00114E74">
        <w:rPr>
          <w:b/>
        </w:rPr>
        <w:t xml:space="preserve"> (</w:t>
      </w:r>
      <w:r w:rsidR="00DC1433">
        <w:rPr>
          <w:b/>
          <w:bCs/>
        </w:rPr>
        <w:t>March 15</w:t>
      </w:r>
      <w:r w:rsidR="00DC1433" w:rsidRPr="00873CB4">
        <w:rPr>
          <w:b/>
          <w:bCs/>
          <w:vertAlign w:val="superscript"/>
        </w:rPr>
        <w:t>th</w:t>
      </w:r>
      <w:r w:rsidR="00DC1433">
        <w:rPr>
          <w:b/>
          <w:bCs/>
        </w:rPr>
        <w:t xml:space="preserve"> -21</w:t>
      </w:r>
      <w:r w:rsidR="00DC1433" w:rsidRPr="00DF5457">
        <w:rPr>
          <w:b/>
          <w:bCs/>
          <w:vertAlign w:val="superscript"/>
        </w:rPr>
        <w:t>st</w:t>
      </w:r>
      <w:r w:rsidR="00114E74">
        <w:rPr>
          <w:b/>
        </w:rPr>
        <w:t xml:space="preserve">) </w:t>
      </w:r>
    </w:p>
    <w:p w14:paraId="6FA631AC" w14:textId="77777777" w:rsidR="00F76A41" w:rsidRDefault="00F76A41" w:rsidP="00A86881"/>
    <w:p w14:paraId="1625DCFF" w14:textId="124FD828" w:rsidR="00BB1957" w:rsidRDefault="003C4C8A" w:rsidP="00BB1957">
      <w:r>
        <w:t>Week 11</w:t>
      </w:r>
      <w:r w:rsidR="00D272DE">
        <w:t>:</w:t>
      </w:r>
      <w:r w:rsidR="00841E36" w:rsidRPr="00841E36">
        <w:t xml:space="preserve"> </w:t>
      </w:r>
      <w:r w:rsidR="00D272DE">
        <w:tab/>
      </w:r>
      <w:r w:rsidR="00354D0D">
        <w:t xml:space="preserve"> </w:t>
      </w:r>
      <w:r w:rsidR="00F2408F">
        <w:rPr>
          <w:b/>
        </w:rPr>
        <w:t>Winter Events Part 1</w:t>
      </w:r>
      <w:r w:rsidR="00114E74">
        <w:rPr>
          <w:b/>
        </w:rPr>
        <w:t xml:space="preserve"> (</w:t>
      </w:r>
      <w:r w:rsidR="00DC1433">
        <w:rPr>
          <w:b/>
          <w:bCs/>
        </w:rPr>
        <w:t xml:space="preserve">March </w:t>
      </w:r>
      <w:r w:rsidR="00827A5A">
        <w:rPr>
          <w:b/>
          <w:bCs/>
        </w:rPr>
        <w:t>22</w:t>
      </w:r>
      <w:r w:rsidR="00827A5A" w:rsidRPr="00827A5A">
        <w:rPr>
          <w:b/>
          <w:bCs/>
          <w:vertAlign w:val="superscript"/>
        </w:rPr>
        <w:t>nd</w:t>
      </w:r>
      <w:r w:rsidR="00DC1433">
        <w:rPr>
          <w:b/>
          <w:bCs/>
        </w:rPr>
        <w:t xml:space="preserve"> – </w:t>
      </w:r>
      <w:r w:rsidR="00827A5A">
        <w:rPr>
          <w:b/>
          <w:bCs/>
        </w:rPr>
        <w:t>March 28</w:t>
      </w:r>
      <w:r w:rsidR="00827A5A" w:rsidRPr="00827A5A">
        <w:rPr>
          <w:b/>
          <w:bCs/>
          <w:vertAlign w:val="superscript"/>
        </w:rPr>
        <w:t>th</w:t>
      </w:r>
      <w:r w:rsidR="00827A5A">
        <w:rPr>
          <w:b/>
          <w:bCs/>
        </w:rPr>
        <w:t>)</w:t>
      </w:r>
      <w:r w:rsidR="00114E74">
        <w:rPr>
          <w:b/>
        </w:rPr>
        <w:t xml:space="preserve"> </w:t>
      </w:r>
    </w:p>
    <w:p w14:paraId="264B702B" w14:textId="77777777" w:rsidR="009D1BBD" w:rsidRDefault="009D1BBD" w:rsidP="00A86881"/>
    <w:p w14:paraId="371AF58B" w14:textId="04C7A8B8" w:rsidR="005625C7" w:rsidRPr="00172C13" w:rsidRDefault="00841E36" w:rsidP="00A86881">
      <w:pPr>
        <w:rPr>
          <w:b/>
        </w:rPr>
      </w:pPr>
      <w:r w:rsidRPr="00841E36">
        <w:t>Week 12</w:t>
      </w:r>
      <w:r w:rsidR="00D272DE">
        <w:t>:</w:t>
      </w:r>
      <w:r w:rsidR="00D272DE">
        <w:tab/>
      </w:r>
      <w:r w:rsidR="00F437DB">
        <w:t xml:space="preserve"> </w:t>
      </w:r>
      <w:r w:rsidR="00F2408F">
        <w:rPr>
          <w:b/>
        </w:rPr>
        <w:t>Winter Events Part 2</w:t>
      </w:r>
      <w:r w:rsidR="00114E74">
        <w:rPr>
          <w:b/>
        </w:rPr>
        <w:t xml:space="preserve"> (</w:t>
      </w:r>
      <w:r w:rsidR="00827A5A">
        <w:rPr>
          <w:b/>
          <w:bCs/>
        </w:rPr>
        <w:t>March 29</w:t>
      </w:r>
      <w:r w:rsidR="00827A5A" w:rsidRPr="00827A5A">
        <w:rPr>
          <w:b/>
          <w:bCs/>
          <w:vertAlign w:val="superscript"/>
        </w:rPr>
        <w:t>th</w:t>
      </w:r>
      <w:r w:rsidR="00827A5A">
        <w:rPr>
          <w:b/>
          <w:bCs/>
        </w:rPr>
        <w:t xml:space="preserve"> – April 4th</w:t>
      </w:r>
      <w:r w:rsidR="00114E74">
        <w:rPr>
          <w:b/>
        </w:rPr>
        <w:t xml:space="preserve">) </w:t>
      </w:r>
    </w:p>
    <w:p w14:paraId="204A99C2" w14:textId="77777777" w:rsidR="005625C7" w:rsidRDefault="005625C7" w:rsidP="00A86881"/>
    <w:p w14:paraId="26A59DE3" w14:textId="1C6675C4" w:rsidR="0039655C" w:rsidRPr="00354D0D" w:rsidRDefault="00841E36" w:rsidP="00A86881">
      <w:pPr>
        <w:rPr>
          <w:b/>
          <w:bCs/>
        </w:rPr>
      </w:pPr>
      <w:r w:rsidRPr="00841E36">
        <w:t>Week 13</w:t>
      </w:r>
      <w:r w:rsidR="00D272DE">
        <w:t>:</w:t>
      </w:r>
      <w:r w:rsidR="00D272DE">
        <w:tab/>
      </w:r>
      <w:r w:rsidR="00DC1433">
        <w:rPr>
          <w:b/>
          <w:bCs/>
        </w:rPr>
        <w:t xml:space="preserve">Project (April </w:t>
      </w:r>
      <w:r w:rsidR="00827A5A">
        <w:rPr>
          <w:b/>
          <w:bCs/>
        </w:rPr>
        <w:t>4</w:t>
      </w:r>
      <w:r w:rsidR="00DC1433" w:rsidRPr="00DF5457">
        <w:rPr>
          <w:b/>
          <w:bCs/>
          <w:vertAlign w:val="superscript"/>
        </w:rPr>
        <w:t>th</w:t>
      </w:r>
      <w:r w:rsidR="00DC1433">
        <w:rPr>
          <w:b/>
          <w:bCs/>
        </w:rPr>
        <w:t xml:space="preserve"> – </w:t>
      </w:r>
      <w:r w:rsidR="00737155">
        <w:rPr>
          <w:b/>
          <w:bCs/>
        </w:rPr>
        <w:t>11</w:t>
      </w:r>
      <w:r w:rsidR="00DC1433" w:rsidRPr="00DF5457">
        <w:rPr>
          <w:b/>
          <w:bCs/>
          <w:vertAlign w:val="superscript"/>
        </w:rPr>
        <w:t>th</w:t>
      </w:r>
      <w:r w:rsidR="00DC1433">
        <w:rPr>
          <w:b/>
          <w:bCs/>
        </w:rPr>
        <w:t>) – Details in Canvas</w:t>
      </w:r>
    </w:p>
    <w:p w14:paraId="716E94A8" w14:textId="77777777" w:rsidR="00F437DB" w:rsidRDefault="00F437DB" w:rsidP="00A86881">
      <w:pPr>
        <w:rPr>
          <w:b/>
          <w:bCs/>
        </w:rPr>
      </w:pPr>
    </w:p>
    <w:p w14:paraId="4208D8EC" w14:textId="0BDE3A20" w:rsidR="00F437DB" w:rsidRPr="00F437DB" w:rsidRDefault="00F437DB" w:rsidP="00A86881">
      <w:pPr>
        <w:rPr>
          <w:b/>
        </w:rPr>
      </w:pPr>
      <w:r>
        <w:rPr>
          <w:b/>
          <w:i/>
          <w:color w:val="FF0000"/>
        </w:rPr>
        <w:t>-</w:t>
      </w:r>
      <w:r w:rsidRPr="00F310B6">
        <w:rPr>
          <w:b/>
          <w:i/>
          <w:iCs/>
          <w:color w:val="FF0000"/>
        </w:rPr>
        <w:t xml:space="preserve"> Last day to withdraw from course with no grade penalty. "W" assigned</w:t>
      </w:r>
      <w:r>
        <w:rPr>
          <w:b/>
          <w:iCs/>
          <w:color w:val="FF0000"/>
        </w:rPr>
        <w:t xml:space="preserve">, </w:t>
      </w:r>
      <w:r w:rsidR="00DC1433">
        <w:rPr>
          <w:b/>
          <w:iCs/>
          <w:color w:val="FF0000"/>
        </w:rPr>
        <w:t>APRIL 22</w:t>
      </w:r>
      <w:r w:rsidR="00DC1433" w:rsidRPr="00DF5457">
        <w:rPr>
          <w:b/>
          <w:iCs/>
          <w:color w:val="FF0000"/>
          <w:vertAlign w:val="superscript"/>
        </w:rPr>
        <w:t>ND</w:t>
      </w:r>
      <w:r w:rsidR="00DC1433">
        <w:rPr>
          <w:b/>
          <w:iCs/>
          <w:color w:val="FF0000"/>
        </w:rPr>
        <w:t xml:space="preserve">  </w:t>
      </w:r>
    </w:p>
    <w:p w14:paraId="3AA6C3A3" w14:textId="3A49F355" w:rsidR="009D1BBD" w:rsidRPr="00841E36" w:rsidRDefault="00D272DE" w:rsidP="00A86881">
      <w:r>
        <w:rPr>
          <w:b/>
          <w:bCs/>
        </w:rPr>
        <w:tab/>
      </w:r>
    </w:p>
    <w:p w14:paraId="2AAC2A92" w14:textId="2649B10D" w:rsidR="00841E36" w:rsidRPr="00841E36" w:rsidRDefault="00841E36" w:rsidP="00A86881">
      <w:r w:rsidRPr="00841E36">
        <w:t>Week 14</w:t>
      </w:r>
      <w:r w:rsidR="00D272DE">
        <w:t>:</w:t>
      </w:r>
      <w:r w:rsidR="00D272DE">
        <w:tab/>
      </w:r>
      <w:r w:rsidR="00DC1433">
        <w:rPr>
          <w:b/>
          <w:bCs/>
        </w:rPr>
        <w:t>Project (</w:t>
      </w:r>
      <w:r w:rsidR="00737155">
        <w:rPr>
          <w:b/>
          <w:bCs/>
        </w:rPr>
        <w:t>12</w:t>
      </w:r>
      <w:r w:rsidR="00737155" w:rsidRPr="00737155">
        <w:rPr>
          <w:b/>
          <w:bCs/>
          <w:vertAlign w:val="superscript"/>
        </w:rPr>
        <w:t>th</w:t>
      </w:r>
      <w:r w:rsidR="00737155">
        <w:rPr>
          <w:b/>
          <w:bCs/>
        </w:rPr>
        <w:t xml:space="preserve"> – 22</w:t>
      </w:r>
      <w:proofErr w:type="gramStart"/>
      <w:r w:rsidR="00737155" w:rsidRPr="00737155">
        <w:rPr>
          <w:b/>
          <w:bCs/>
          <w:vertAlign w:val="superscript"/>
        </w:rPr>
        <w:t>nd</w:t>
      </w:r>
      <w:r w:rsidR="00737155">
        <w:rPr>
          <w:b/>
          <w:bCs/>
        </w:rPr>
        <w:t xml:space="preserve"> )</w:t>
      </w:r>
      <w:proofErr w:type="gramEnd"/>
      <w:r w:rsidR="00737155">
        <w:rPr>
          <w:b/>
          <w:bCs/>
        </w:rPr>
        <w:t xml:space="preserve"> </w:t>
      </w:r>
    </w:p>
    <w:p w14:paraId="29E9DB29" w14:textId="77777777" w:rsidR="004A36F3" w:rsidRDefault="00D272DE" w:rsidP="00A86881">
      <w:r>
        <w:tab/>
      </w:r>
    </w:p>
    <w:p w14:paraId="233B71CB" w14:textId="605A94FF" w:rsidR="00354D0D" w:rsidRPr="00F437DB" w:rsidRDefault="00841E36" w:rsidP="00354D0D">
      <w:pPr>
        <w:rPr>
          <w:b/>
          <w:bCs/>
        </w:rPr>
      </w:pPr>
      <w:r w:rsidRPr="00841E36">
        <w:t>Week 15</w:t>
      </w:r>
      <w:r w:rsidR="00D272DE">
        <w:t xml:space="preserve">: </w:t>
      </w:r>
      <w:r w:rsidR="00D272DE">
        <w:tab/>
      </w:r>
      <w:r w:rsidR="00F437DB">
        <w:rPr>
          <w:b/>
          <w:bCs/>
        </w:rPr>
        <w:t>Final (</w:t>
      </w:r>
      <w:r w:rsidR="00DC1433" w:rsidRPr="006F73FB">
        <w:rPr>
          <w:b/>
          <w:bCs/>
          <w:highlight w:val="yellow"/>
        </w:rPr>
        <w:t xml:space="preserve">DUE </w:t>
      </w:r>
      <w:r w:rsidR="00DC1433">
        <w:rPr>
          <w:b/>
          <w:bCs/>
          <w:highlight w:val="yellow"/>
        </w:rPr>
        <w:t>APRIL 30</w:t>
      </w:r>
      <w:r w:rsidR="00DC1433" w:rsidRPr="00DF5457">
        <w:rPr>
          <w:b/>
          <w:bCs/>
          <w:highlight w:val="yellow"/>
          <w:vertAlign w:val="superscript"/>
        </w:rPr>
        <w:t>TH</w:t>
      </w:r>
      <w:r w:rsidR="00DC1433" w:rsidRPr="006F73FB">
        <w:rPr>
          <w:b/>
          <w:bCs/>
          <w:highlight w:val="yellow"/>
        </w:rPr>
        <w:t xml:space="preserve"> BY 11:59PM</w:t>
      </w:r>
      <w:r w:rsidR="00F437DB">
        <w:rPr>
          <w:b/>
          <w:bCs/>
        </w:rPr>
        <w:t xml:space="preserve">)  </w:t>
      </w:r>
    </w:p>
    <w:p w14:paraId="2B87788A" w14:textId="77777777" w:rsidR="008A2C87" w:rsidRDefault="008A2C87" w:rsidP="00F10762"/>
    <w:p w14:paraId="07280766" w14:textId="6C9D9A34" w:rsidR="008A2C87" w:rsidRPr="00F10762" w:rsidRDefault="008A2C87" w:rsidP="00F10762">
      <w:pPr>
        <w:rPr>
          <w:bCs/>
          <w:color w:val="FF0000"/>
        </w:rPr>
      </w:pPr>
      <w:r>
        <w:t>See Canvas Announcements for details on the Project Assignment</w:t>
      </w: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2F9FC904" w:rsidR="00841E36" w:rsidRPr="00841E36" w:rsidRDefault="00354D0D" w:rsidP="00A86881">
      <w:r>
        <w:t>Quizzes</w:t>
      </w:r>
      <w:r w:rsidR="00841E36" w:rsidRPr="00841E36">
        <w:tab/>
      </w:r>
      <w:r w:rsidR="005E518E">
        <w:tab/>
      </w:r>
      <w:r w:rsidR="00B1581E">
        <w:tab/>
      </w:r>
      <w:r w:rsidR="00841E36" w:rsidRPr="00841E36">
        <w:tab/>
      </w:r>
      <w:r w:rsidR="00D272DE">
        <w:tab/>
      </w:r>
      <w:r w:rsidR="001F7F55">
        <w:t>2</w:t>
      </w:r>
      <w:r>
        <w:t>0</w:t>
      </w:r>
    </w:p>
    <w:p w14:paraId="0D7DB4E9" w14:textId="27240B60" w:rsidR="00A36892" w:rsidRDefault="00354D0D" w:rsidP="00A86881">
      <w:r>
        <w:t>Discussions</w:t>
      </w:r>
      <w:r w:rsidR="00841E36" w:rsidRPr="00841E36">
        <w:tab/>
      </w:r>
      <w:r w:rsidR="005E518E">
        <w:tab/>
      </w:r>
      <w:r w:rsidR="00B1581E">
        <w:tab/>
      </w:r>
      <w:r w:rsidR="00D272DE">
        <w:tab/>
      </w:r>
      <w:r w:rsidR="00841E36" w:rsidRPr="00841E36">
        <w:tab/>
      </w:r>
      <w:r>
        <w:t>20</w:t>
      </w:r>
      <w:r w:rsidR="00D272DE">
        <w:t xml:space="preserve"> </w:t>
      </w:r>
    </w:p>
    <w:p w14:paraId="2A91F89B" w14:textId="06A96379" w:rsidR="005E518E" w:rsidRDefault="00354D0D" w:rsidP="00A86881">
      <w:r>
        <w:t>Midterm</w:t>
      </w:r>
      <w:r w:rsidR="008E27F0">
        <w:tab/>
        <w:t xml:space="preserve"> </w:t>
      </w:r>
      <w:r w:rsidR="00B1581E">
        <w:tab/>
      </w:r>
      <w:r w:rsidR="005E518E">
        <w:tab/>
      </w:r>
      <w:r w:rsidR="005E518E">
        <w:tab/>
      </w:r>
      <w:r w:rsidR="001F7F55">
        <w:tab/>
        <w:t>2</w:t>
      </w:r>
      <w:r>
        <w:t>0</w:t>
      </w:r>
    </w:p>
    <w:p w14:paraId="093B921A" w14:textId="3C3ADCB8" w:rsidR="00841E36" w:rsidRDefault="00841E36" w:rsidP="00A86881">
      <w:r w:rsidRPr="009D1BBD">
        <w:t>Final Exam</w:t>
      </w:r>
      <w:r w:rsidRPr="00841E36">
        <w:tab/>
      </w:r>
      <w:r w:rsidR="00D272DE">
        <w:tab/>
      </w:r>
      <w:r w:rsidR="005E518E">
        <w:tab/>
      </w:r>
      <w:r w:rsidR="00B1581E">
        <w:tab/>
      </w:r>
      <w:r w:rsidRPr="00841E36">
        <w:tab/>
      </w:r>
      <w:r w:rsidR="001F7F55">
        <w:t>2</w:t>
      </w:r>
      <w:r w:rsidR="00354D0D">
        <w:t>0</w:t>
      </w:r>
    </w:p>
    <w:p w14:paraId="464CFA10" w14:textId="22BD0335" w:rsidR="00354D0D" w:rsidRPr="00114E74" w:rsidRDefault="001F7F55" w:rsidP="00A86881">
      <w:pPr>
        <w:rPr>
          <w:u w:val="single"/>
        </w:rPr>
      </w:pPr>
      <w:r>
        <w:t>Project</w:t>
      </w:r>
      <w:r>
        <w:tab/>
      </w:r>
      <w:r>
        <w:tab/>
      </w:r>
      <w:r>
        <w:tab/>
      </w:r>
      <w:r w:rsidR="00354D0D">
        <w:tab/>
      </w:r>
      <w:r w:rsidR="008A2C87">
        <w:tab/>
      </w:r>
      <w:r w:rsidR="008A2C87">
        <w:tab/>
      </w:r>
      <w:r w:rsidR="00354D0D" w:rsidRPr="00114E74">
        <w:rPr>
          <w:u w:val="single"/>
        </w:rPr>
        <w:t>20</w:t>
      </w:r>
    </w:p>
    <w:p w14:paraId="4D60B474" w14:textId="3DD1FB59" w:rsidR="00841E36" w:rsidRDefault="00841E36" w:rsidP="00A86881">
      <w:r w:rsidRPr="00841E36">
        <w:t>Total</w:t>
      </w:r>
      <w:r w:rsidRPr="00841E36">
        <w:tab/>
      </w:r>
      <w:r w:rsidR="00D272DE">
        <w:tab/>
      </w:r>
      <w:r w:rsidR="005E518E">
        <w:tab/>
      </w:r>
      <w:r w:rsidR="00B1581E">
        <w:tab/>
      </w:r>
      <w:r w:rsidRPr="00841E36">
        <w:tab/>
      </w:r>
      <w:r w:rsidR="00D272DE">
        <w:tab/>
      </w:r>
      <w:r w:rsidR="001F7F55">
        <w:t>1</w:t>
      </w:r>
      <w:r w:rsidR="00354D0D">
        <w:t>00</w:t>
      </w:r>
    </w:p>
    <w:p w14:paraId="102833C0" w14:textId="1BE4183D" w:rsidR="00354D0D" w:rsidRDefault="00354D0D" w:rsidP="00A86881"/>
    <w:p w14:paraId="1882ACDC" w14:textId="77777777" w:rsidR="00114E74" w:rsidRDefault="00114E74" w:rsidP="00A86881"/>
    <w:p w14:paraId="53F45DC7" w14:textId="77777777" w:rsidR="00354D0D" w:rsidRPr="00355333" w:rsidRDefault="00354D0D" w:rsidP="00354D0D">
      <w:pPr>
        <w:pStyle w:val="Heading2"/>
        <w:rPr>
          <w:color w:val="000000" w:themeColor="text1"/>
        </w:rPr>
      </w:pPr>
      <w:r w:rsidRPr="00355333">
        <w:rPr>
          <w:color w:val="000000" w:themeColor="text1"/>
        </w:rPr>
        <w:lastRenderedPageBreak/>
        <w:t xml:space="preserve">Grading Scale: </w:t>
      </w:r>
    </w:p>
    <w:p w14:paraId="60BE7907" w14:textId="2BB02EFC" w:rsidR="00354D0D" w:rsidRPr="00AC4E31" w:rsidRDefault="00354D0D" w:rsidP="00354D0D">
      <w:r w:rsidRPr="00AC4E31">
        <w:t xml:space="preserve">A = </w:t>
      </w:r>
      <w:r w:rsidR="001F7F55">
        <w:t>90-100</w:t>
      </w:r>
    </w:p>
    <w:p w14:paraId="0635E44D" w14:textId="30A3D3D0" w:rsidR="00354D0D" w:rsidRPr="00AC4E31" w:rsidRDefault="00354D0D" w:rsidP="00354D0D">
      <w:r w:rsidRPr="00AC4E31">
        <w:t xml:space="preserve">B = </w:t>
      </w:r>
      <w:r w:rsidR="001F7F55">
        <w:t>80-89</w:t>
      </w:r>
      <w:r w:rsidRPr="00AC4E31">
        <w:t xml:space="preserve"> </w:t>
      </w:r>
    </w:p>
    <w:p w14:paraId="5C8420E2" w14:textId="0F23AC6D" w:rsidR="00354D0D" w:rsidRPr="00AC4E31" w:rsidRDefault="00354D0D" w:rsidP="00354D0D">
      <w:r w:rsidRPr="00AC4E31">
        <w:t xml:space="preserve">C = </w:t>
      </w:r>
      <w:r w:rsidR="001F7F55">
        <w:t>70-79</w:t>
      </w:r>
      <w:r w:rsidRPr="00AC4E31">
        <w:t xml:space="preserve"> </w:t>
      </w:r>
    </w:p>
    <w:p w14:paraId="53EE5FCF" w14:textId="52B06766" w:rsidR="00354D0D" w:rsidRPr="00AC4E31" w:rsidRDefault="00354D0D" w:rsidP="00354D0D">
      <w:r w:rsidRPr="00AC4E31">
        <w:t xml:space="preserve">D = </w:t>
      </w:r>
      <w:r w:rsidR="001F7F55">
        <w:t>60-69</w:t>
      </w:r>
      <w:r w:rsidRPr="00AC4E31">
        <w:t xml:space="preserve"> </w:t>
      </w:r>
    </w:p>
    <w:p w14:paraId="11F7AB26" w14:textId="24528C9B" w:rsidR="00841E36" w:rsidRPr="00354D0D" w:rsidRDefault="00354D0D" w:rsidP="00A86881">
      <w:pPr>
        <w:rPr>
          <w:rFonts w:ascii="Times New Roman" w:hAnsi="Times New Roman" w:cs="Times New Roman"/>
          <w:szCs w:val="24"/>
        </w:rPr>
      </w:pPr>
      <w:r w:rsidRPr="00AC4E31">
        <w:rPr>
          <w:rFonts w:ascii="Times New Roman" w:hAnsi="Times New Roman" w:cs="Times New Roman"/>
          <w:szCs w:val="24"/>
        </w:rPr>
        <w:t xml:space="preserve">F = Below </w:t>
      </w:r>
      <w:r w:rsidR="001F7F55">
        <w:rPr>
          <w:rFonts w:ascii="Times New Roman" w:hAnsi="Times New Roman" w:cs="Times New Roman"/>
          <w:szCs w:val="24"/>
        </w:rPr>
        <w:t>60</w:t>
      </w:r>
    </w:p>
    <w:p w14:paraId="168626AA"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385FB76" w14:textId="77777777" w:rsidR="00841E36" w:rsidRPr="007C4090" w:rsidRDefault="00841E36" w:rsidP="000C2339">
      <w:pPr>
        <w:pStyle w:val="Heading1"/>
        <w:numPr>
          <w:ilvl w:val="0"/>
          <w:numId w:val="15"/>
        </w:numPr>
      </w:pPr>
      <w:r w:rsidRPr="007C4090">
        <w:t>Course Policy Statements:</w:t>
      </w:r>
    </w:p>
    <w:p w14:paraId="6851616A" w14:textId="77777777" w:rsidR="00354D0D" w:rsidRPr="00831ADE" w:rsidRDefault="00354D0D" w:rsidP="00354D0D">
      <w:pPr>
        <w:pStyle w:val="Heading2"/>
        <w:rPr>
          <w:color w:val="000000" w:themeColor="text1"/>
        </w:rPr>
      </w:pPr>
      <w:r w:rsidRPr="00831ADE">
        <w:rPr>
          <w:color w:val="000000" w:themeColor="text1"/>
        </w:rPr>
        <w:t>Make-Up Policy:</w:t>
      </w:r>
    </w:p>
    <w:p w14:paraId="4CE0646C" w14:textId="63CF2101" w:rsidR="00841E36" w:rsidRPr="00354D0D" w:rsidRDefault="00A84F64" w:rsidP="00354D0D">
      <w:r>
        <w:t xml:space="preserve">Assignments can be turned in after the due date. </w:t>
      </w:r>
      <w:r w:rsidR="00354D0D"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00354D0D" w:rsidRPr="007C4090">
        <w:rPr>
          <w:spacing w:val="-4"/>
        </w:rPr>
        <w:t xml:space="preserve"> </w:t>
      </w:r>
      <w:r w:rsidR="00354D0D" w:rsidRPr="007C4090">
        <w:t>the</w:t>
      </w:r>
      <w:r w:rsidR="00354D0D" w:rsidRPr="007C4090">
        <w:rPr>
          <w:spacing w:val="-3"/>
        </w:rPr>
        <w:t xml:space="preserve"> </w:t>
      </w:r>
      <w:r w:rsidR="00354D0D" w:rsidRPr="007C4090">
        <w:t>student</w:t>
      </w:r>
      <w:r w:rsidR="00354D0D" w:rsidRPr="007C4090">
        <w:rPr>
          <w:spacing w:val="-4"/>
        </w:rPr>
        <w:t xml:space="preserve"> </w:t>
      </w:r>
      <w:r w:rsidR="00354D0D" w:rsidRPr="007C4090">
        <w:t>fails</w:t>
      </w:r>
      <w:r w:rsidR="00354D0D" w:rsidRPr="007C4090">
        <w:rPr>
          <w:spacing w:val="-3"/>
        </w:rPr>
        <w:t xml:space="preserve"> </w:t>
      </w:r>
      <w:r w:rsidR="00354D0D" w:rsidRPr="007C4090">
        <w:t>to</w:t>
      </w:r>
      <w:r w:rsidR="00354D0D" w:rsidRPr="007C4090">
        <w:rPr>
          <w:spacing w:val="-3"/>
        </w:rPr>
        <w:t xml:space="preserve"> </w:t>
      </w:r>
      <w:r w:rsidR="00354D0D" w:rsidRPr="007C4090">
        <w:t>follow</w:t>
      </w:r>
      <w:r w:rsidR="00354D0D" w:rsidRPr="007C4090">
        <w:rPr>
          <w:spacing w:val="-4"/>
        </w:rPr>
        <w:t xml:space="preserve"> </w:t>
      </w:r>
      <w:r w:rsidR="00354D0D" w:rsidRPr="007C4090">
        <w:t>these</w:t>
      </w:r>
      <w:r w:rsidR="00354D0D" w:rsidRPr="007C4090">
        <w:rPr>
          <w:spacing w:val="-3"/>
        </w:rPr>
        <w:t xml:space="preserve"> </w:t>
      </w:r>
      <w:r w:rsidR="00354D0D" w:rsidRPr="007C4090">
        <w:t>instructions</w:t>
      </w:r>
      <w:r w:rsidR="00354D0D" w:rsidRPr="007C4090">
        <w:rPr>
          <w:spacing w:val="-4"/>
        </w:rPr>
        <w:t xml:space="preserve"> </w:t>
      </w:r>
      <w:r w:rsidR="00354D0D" w:rsidRPr="007C4090">
        <w:t>the</w:t>
      </w:r>
      <w:r w:rsidR="00354D0D" w:rsidRPr="007C4090">
        <w:rPr>
          <w:spacing w:val="-3"/>
        </w:rPr>
        <w:t xml:space="preserve"> </w:t>
      </w:r>
      <w:r w:rsidR="00354D0D" w:rsidRPr="007C4090">
        <w:t>excused</w:t>
      </w:r>
      <w:r w:rsidR="00354D0D" w:rsidRPr="007C4090">
        <w:rPr>
          <w:spacing w:val="-3"/>
        </w:rPr>
        <w:t xml:space="preserve"> </w:t>
      </w:r>
      <w:r w:rsidR="00354D0D" w:rsidRPr="007C4090">
        <w:t>absence</w:t>
      </w:r>
      <w:r w:rsidR="00354D0D" w:rsidRPr="007C4090">
        <w:rPr>
          <w:spacing w:val="-4"/>
        </w:rPr>
        <w:t xml:space="preserve"> </w:t>
      </w:r>
      <w:r w:rsidR="00354D0D" w:rsidRPr="007C4090">
        <w:t>in</w:t>
      </w:r>
      <w:r w:rsidR="00354D0D" w:rsidRPr="007C4090">
        <w:rPr>
          <w:spacing w:val="-3"/>
        </w:rPr>
        <w:t xml:space="preserve"> </w:t>
      </w:r>
      <w:r w:rsidR="00354D0D" w:rsidRPr="007C4090">
        <w:t>question</w:t>
      </w:r>
      <w:r w:rsidR="00354D0D" w:rsidRPr="007C4090">
        <w:rPr>
          <w:spacing w:val="-3"/>
        </w:rPr>
        <w:t xml:space="preserve"> </w:t>
      </w:r>
      <w:r w:rsidR="00354D0D" w:rsidRPr="007C4090">
        <w:t>will</w:t>
      </w:r>
      <w:r w:rsidR="00354D0D" w:rsidRPr="007C4090">
        <w:rPr>
          <w:spacing w:val="-4"/>
        </w:rPr>
        <w:t xml:space="preserve"> </w:t>
      </w:r>
      <w:r w:rsidR="00354D0D" w:rsidRPr="007C4090">
        <w:t>be</w:t>
      </w:r>
      <w:r w:rsidR="00354D0D" w:rsidRPr="007C4090">
        <w:rPr>
          <w:spacing w:val="-3"/>
        </w:rPr>
        <w:t xml:space="preserve"> </w:t>
      </w:r>
      <w:r w:rsidR="00354D0D" w:rsidRPr="007C4090">
        <w:t>calculated</w:t>
      </w:r>
      <w:r w:rsidR="00354D0D" w:rsidRPr="007C4090">
        <w:rPr>
          <w:spacing w:val="-4"/>
        </w:rPr>
        <w:t xml:space="preserve"> </w:t>
      </w:r>
      <w:r w:rsidR="00354D0D" w:rsidRPr="007C4090">
        <w:t>as</w:t>
      </w:r>
      <w:r w:rsidR="00354D0D" w:rsidRPr="007C4090">
        <w:rPr>
          <w:spacing w:val="-3"/>
        </w:rPr>
        <w:t xml:space="preserve"> </w:t>
      </w:r>
      <w:r w:rsidR="00354D0D" w:rsidRPr="007C4090">
        <w:t>an unexcused</w:t>
      </w:r>
      <w:r w:rsidR="00354D0D" w:rsidRPr="007C4090">
        <w:rPr>
          <w:spacing w:val="-5"/>
        </w:rPr>
        <w:t xml:space="preserve"> </w:t>
      </w:r>
      <w:r w:rsidR="00354D0D" w:rsidRPr="007C4090">
        <w:t>absence.</w:t>
      </w:r>
      <w:r w:rsidR="00354D0D"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1F2E2B95"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494AB84A" w14:textId="77777777" w:rsidR="00897B0C" w:rsidRDefault="00897B0C" w:rsidP="00262B71">
      <w:pPr>
        <w:rPr>
          <w:rFonts w:eastAsia="Calibri"/>
        </w:rPr>
      </w:pPr>
    </w:p>
    <w:p w14:paraId="6BA04200" w14:textId="77777777" w:rsidR="00897B0C" w:rsidRDefault="00897B0C" w:rsidP="00897B0C">
      <w:pPr>
        <w:rPr>
          <w:b/>
          <w:u w:val="single"/>
        </w:rPr>
      </w:pPr>
      <w:r>
        <w:rPr>
          <w:b/>
          <w:highlight w:val="yellow"/>
          <w:u w:val="single"/>
        </w:rPr>
        <w:t>*</w:t>
      </w:r>
      <w:r w:rsidRPr="00B66DB0">
        <w:rPr>
          <w:b/>
          <w:highlight w:val="yellow"/>
          <w:u w:val="single"/>
        </w:rPr>
        <w:t>COVID-19 Policy Statements</w:t>
      </w:r>
      <w:r>
        <w:rPr>
          <w:b/>
          <w:highlight w:val="yellow"/>
          <w:u w:val="single"/>
        </w:rPr>
        <w:t>*</w:t>
      </w:r>
    </w:p>
    <w:p w14:paraId="7E10E5AB"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Attendance Policy</w:t>
      </w:r>
    </w:p>
    <w:p w14:paraId="6947D212" w14:textId="77777777" w:rsidR="00897B0C" w:rsidRPr="00B66DB0" w:rsidRDefault="00897B0C" w:rsidP="00897B0C">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352ED9C" w14:textId="77777777" w:rsidR="00897B0C" w:rsidRPr="00B66DB0" w:rsidRDefault="00897B0C" w:rsidP="00897B0C">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1F7230D2"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lastRenderedPageBreak/>
        <w:t>Notify me in advance of your absence if possible (or within 48 hours of missed class)</w:t>
      </w:r>
    </w:p>
    <w:p w14:paraId="7AC7B623"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Keep up with coursework as much as possible</w:t>
      </w:r>
    </w:p>
    <w:p w14:paraId="5AA3695B"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4A0D9FA6"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07B28A1C" w14:textId="77777777" w:rsidR="00897B0C" w:rsidRPr="00B66DB0" w:rsidRDefault="00897B0C" w:rsidP="00897B0C">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7690FBD"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Face Covering Policy</w:t>
      </w:r>
    </w:p>
    <w:p w14:paraId="448DAF02" w14:textId="77777777" w:rsidR="00897B0C" w:rsidRPr="00B66DB0" w:rsidRDefault="00897B0C" w:rsidP="00897B0C">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A7FC868" w14:textId="77777777" w:rsidR="00897B0C" w:rsidRPr="00B66DB0" w:rsidRDefault="00897B0C" w:rsidP="00897B0C">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6337E7BD" w14:textId="77777777" w:rsidR="00897B0C" w:rsidRPr="00B66DB0" w:rsidRDefault="00897B0C" w:rsidP="00897B0C">
      <w:pPr>
        <w:rPr>
          <w:rFonts w:eastAsia="Times New Roman"/>
          <w:b/>
          <w:u w:val="single"/>
        </w:rPr>
      </w:pPr>
      <w:r w:rsidRPr="00B66DB0">
        <w:rPr>
          <w:rFonts w:eastAsia="Times New Roman"/>
          <w:b/>
          <w:u w:val="single"/>
        </w:rPr>
        <w:t>Instructional Contingency Plan</w:t>
      </w:r>
    </w:p>
    <w:p w14:paraId="72C23312" w14:textId="77777777" w:rsidR="00897B0C" w:rsidRPr="003A0406" w:rsidRDefault="00897B0C" w:rsidP="00897B0C">
      <w:pPr>
        <w:spacing w:after="200" w:line="276" w:lineRule="auto"/>
        <w:rPr>
          <w:rFonts w:eastAsia="Times New Roman"/>
          <w:sz w:val="22"/>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szCs w:val="24"/>
        </w:rPr>
        <w:t> </w:t>
      </w:r>
    </w:p>
    <w:p w14:paraId="5EE0A82A" w14:textId="77777777" w:rsidR="00897B0C" w:rsidRPr="009711A1" w:rsidRDefault="00897B0C" w:rsidP="00262B71">
      <w:pPr>
        <w:rPr>
          <w:rFonts w:eastAsia="Times New Roman"/>
        </w:rPr>
      </w:pP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10"/>
  </w:num>
  <w:num w:numId="9">
    <w:abstractNumId w:val="21"/>
  </w:num>
  <w:num w:numId="10">
    <w:abstractNumId w:val="17"/>
  </w:num>
  <w:num w:numId="11">
    <w:abstractNumId w:val="17"/>
  </w:num>
  <w:num w:numId="12">
    <w:abstractNumId w:val="19"/>
  </w:num>
  <w:num w:numId="13">
    <w:abstractNumId w:val="13"/>
  </w:num>
  <w:num w:numId="14">
    <w:abstractNumId w:val="20"/>
  </w:num>
  <w:num w:numId="15">
    <w:abstractNumId w:val="7"/>
  </w:num>
  <w:num w:numId="16">
    <w:abstractNumId w:val="8"/>
  </w:num>
  <w:num w:numId="17">
    <w:abstractNumId w:val="9"/>
  </w:num>
  <w:num w:numId="18">
    <w:abstractNumId w:val="14"/>
  </w:num>
  <w:num w:numId="19">
    <w:abstractNumId w:val="16"/>
  </w:num>
  <w:num w:numId="20">
    <w:abstractNumId w:val="18"/>
  </w:num>
  <w:num w:numId="21">
    <w:abstractNumId w:val="22"/>
  </w:num>
  <w:num w:numId="22">
    <w:abstractNumId w:val="6"/>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4E74"/>
    <w:rsid w:val="00115C40"/>
    <w:rsid w:val="00134CF8"/>
    <w:rsid w:val="0015631E"/>
    <w:rsid w:val="001565F8"/>
    <w:rsid w:val="00172C13"/>
    <w:rsid w:val="00185CC8"/>
    <w:rsid w:val="001A2D3D"/>
    <w:rsid w:val="001B3404"/>
    <w:rsid w:val="001F7F55"/>
    <w:rsid w:val="00206C4A"/>
    <w:rsid w:val="00262B71"/>
    <w:rsid w:val="002C1073"/>
    <w:rsid w:val="002D6330"/>
    <w:rsid w:val="002F1D0E"/>
    <w:rsid w:val="00301825"/>
    <w:rsid w:val="0031535C"/>
    <w:rsid w:val="003402D7"/>
    <w:rsid w:val="00354D0D"/>
    <w:rsid w:val="003554C0"/>
    <w:rsid w:val="0038312D"/>
    <w:rsid w:val="0038531F"/>
    <w:rsid w:val="00395995"/>
    <w:rsid w:val="0039655C"/>
    <w:rsid w:val="003A5855"/>
    <w:rsid w:val="003B3A8D"/>
    <w:rsid w:val="003C4C8A"/>
    <w:rsid w:val="003E37FF"/>
    <w:rsid w:val="003F19EE"/>
    <w:rsid w:val="004077C0"/>
    <w:rsid w:val="00440AB5"/>
    <w:rsid w:val="004A36F3"/>
    <w:rsid w:val="004C35E5"/>
    <w:rsid w:val="004E7E0F"/>
    <w:rsid w:val="004F163A"/>
    <w:rsid w:val="004F3556"/>
    <w:rsid w:val="004F4DC0"/>
    <w:rsid w:val="0053770B"/>
    <w:rsid w:val="005378F3"/>
    <w:rsid w:val="0055152F"/>
    <w:rsid w:val="005543F1"/>
    <w:rsid w:val="00556E2E"/>
    <w:rsid w:val="0056073B"/>
    <w:rsid w:val="00561661"/>
    <w:rsid w:val="005625C7"/>
    <w:rsid w:val="005830AD"/>
    <w:rsid w:val="005968E6"/>
    <w:rsid w:val="005A5379"/>
    <w:rsid w:val="005B69BA"/>
    <w:rsid w:val="005E3E30"/>
    <w:rsid w:val="005E518E"/>
    <w:rsid w:val="005F394B"/>
    <w:rsid w:val="005F7C89"/>
    <w:rsid w:val="00606540"/>
    <w:rsid w:val="00607535"/>
    <w:rsid w:val="0061182E"/>
    <w:rsid w:val="006146F3"/>
    <w:rsid w:val="0062700C"/>
    <w:rsid w:val="00651AB0"/>
    <w:rsid w:val="006D60D9"/>
    <w:rsid w:val="006F2EBF"/>
    <w:rsid w:val="00737155"/>
    <w:rsid w:val="00761441"/>
    <w:rsid w:val="00784524"/>
    <w:rsid w:val="007A4601"/>
    <w:rsid w:val="007A6898"/>
    <w:rsid w:val="007C4090"/>
    <w:rsid w:val="008050D9"/>
    <w:rsid w:val="00827A5A"/>
    <w:rsid w:val="00841E36"/>
    <w:rsid w:val="00844970"/>
    <w:rsid w:val="00864236"/>
    <w:rsid w:val="00883713"/>
    <w:rsid w:val="00897B0C"/>
    <w:rsid w:val="008A2C87"/>
    <w:rsid w:val="008D2E3B"/>
    <w:rsid w:val="008D6545"/>
    <w:rsid w:val="008E202C"/>
    <w:rsid w:val="008E2121"/>
    <w:rsid w:val="008E27F0"/>
    <w:rsid w:val="008F2AA6"/>
    <w:rsid w:val="00951E4E"/>
    <w:rsid w:val="009563BF"/>
    <w:rsid w:val="009711A1"/>
    <w:rsid w:val="00990336"/>
    <w:rsid w:val="009961B1"/>
    <w:rsid w:val="009D1BBD"/>
    <w:rsid w:val="00A36892"/>
    <w:rsid w:val="00A45E82"/>
    <w:rsid w:val="00A701FA"/>
    <w:rsid w:val="00A84F64"/>
    <w:rsid w:val="00A86881"/>
    <w:rsid w:val="00AC1FCE"/>
    <w:rsid w:val="00AF1AE8"/>
    <w:rsid w:val="00B0308C"/>
    <w:rsid w:val="00B1581E"/>
    <w:rsid w:val="00B204AC"/>
    <w:rsid w:val="00B30020"/>
    <w:rsid w:val="00B320F7"/>
    <w:rsid w:val="00B40A37"/>
    <w:rsid w:val="00B41835"/>
    <w:rsid w:val="00B63513"/>
    <w:rsid w:val="00B743A3"/>
    <w:rsid w:val="00BA2BCE"/>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F10762"/>
    <w:rsid w:val="00F2408F"/>
    <w:rsid w:val="00F317E8"/>
    <w:rsid w:val="00F437DB"/>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2019-08-19T16:51:00Z</cp:lastPrinted>
  <dcterms:created xsi:type="dcterms:W3CDTF">2021-01-11T10:24:00Z</dcterms:created>
  <dcterms:modified xsi:type="dcterms:W3CDTF">2021-01-11T11:22:00Z</dcterms:modified>
</cp:coreProperties>
</file>