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82841" w14:textId="01A5BB01" w:rsidR="00B63513" w:rsidRPr="0019796A" w:rsidRDefault="001F0AC6" w:rsidP="001F0AC6">
      <w:pPr>
        <w:pStyle w:val="Title"/>
        <w:rPr>
          <w:rFonts w:ascii="Aptos" w:hAnsi="Aptos"/>
          <w:b/>
          <w:bCs/>
          <w:sz w:val="36"/>
          <w:szCs w:val="36"/>
        </w:rPr>
      </w:pPr>
      <w:r w:rsidRPr="0019796A">
        <w:rPr>
          <w:rFonts w:ascii="Aptos" w:hAnsi="Aptos"/>
          <w:b/>
          <w:bCs/>
          <w:sz w:val="36"/>
          <w:szCs w:val="36"/>
        </w:rPr>
        <w:t>PHED 1300: CrossFit Syllabus Spring 2026</w:t>
      </w:r>
    </w:p>
    <w:p w14:paraId="144BD2AA" w14:textId="77777777" w:rsidR="001F0AC6" w:rsidRPr="0019796A" w:rsidRDefault="001F0AC6" w:rsidP="001F0AC6">
      <w:pPr>
        <w:rPr>
          <w:rFonts w:ascii="Aptos" w:hAnsi="Aptos"/>
        </w:rPr>
      </w:pPr>
    </w:p>
    <w:p w14:paraId="2B9D4E95" w14:textId="77777777" w:rsidR="00DE407F" w:rsidRPr="0019796A" w:rsidRDefault="00DE407F" w:rsidP="001F0AC6">
      <w:pPr>
        <w:pStyle w:val="Heading1"/>
        <w:numPr>
          <w:ilvl w:val="0"/>
          <w:numId w:val="23"/>
        </w:numPr>
        <w:rPr>
          <w:rFonts w:ascii="Aptos" w:hAnsi="Aptos"/>
          <w:sz w:val="32"/>
          <w:szCs w:val="32"/>
        </w:rPr>
      </w:pPr>
      <w:r w:rsidRPr="0019796A">
        <w:rPr>
          <w:rFonts w:ascii="Aptos" w:hAnsi="Aptos"/>
          <w:sz w:val="32"/>
          <w:szCs w:val="32"/>
        </w:rPr>
        <w:t>Course Details:</w:t>
      </w:r>
    </w:p>
    <w:p w14:paraId="4CDC8577" w14:textId="26365932" w:rsidR="0053770B" w:rsidRPr="0019796A" w:rsidRDefault="0053770B" w:rsidP="001F0AC6">
      <w:pPr>
        <w:ind w:left="460"/>
        <w:rPr>
          <w:rFonts w:ascii="Aptos" w:hAnsi="Aptos" w:cstheme="minorHAnsi"/>
          <w:highlight w:val="green"/>
        </w:rPr>
      </w:pPr>
      <w:r w:rsidRPr="0019796A">
        <w:rPr>
          <w:rFonts w:ascii="Aptos" w:hAnsi="Aptos"/>
        </w:rPr>
        <w:t xml:space="preserve">Course Number: </w:t>
      </w:r>
      <w:r w:rsidR="009711A1" w:rsidRPr="0019796A">
        <w:rPr>
          <w:rFonts w:ascii="Aptos" w:hAnsi="Aptos" w:cstheme="minorHAnsi"/>
        </w:rPr>
        <w:t xml:space="preserve">PHED </w:t>
      </w:r>
      <w:r w:rsidR="00CF42F3" w:rsidRPr="0019796A">
        <w:rPr>
          <w:rFonts w:ascii="Aptos" w:hAnsi="Aptos" w:cstheme="minorHAnsi"/>
        </w:rPr>
        <w:t>1300</w:t>
      </w:r>
    </w:p>
    <w:p w14:paraId="42F9102E" w14:textId="05850A79" w:rsidR="0053770B" w:rsidRPr="0019796A" w:rsidRDefault="0053770B" w:rsidP="001F0AC6">
      <w:pPr>
        <w:ind w:left="460"/>
        <w:rPr>
          <w:rFonts w:ascii="Aptos" w:hAnsi="Aptos" w:cstheme="minorHAnsi"/>
          <w:szCs w:val="24"/>
        </w:rPr>
      </w:pPr>
      <w:r w:rsidRPr="0019796A">
        <w:rPr>
          <w:rFonts w:ascii="Aptos" w:hAnsi="Aptos" w:cstheme="minorHAnsi"/>
          <w:szCs w:val="24"/>
        </w:rPr>
        <w:t>Course</w:t>
      </w:r>
      <w:r w:rsidRPr="0019796A">
        <w:rPr>
          <w:rFonts w:ascii="Aptos" w:hAnsi="Aptos" w:cstheme="minorHAnsi"/>
          <w:spacing w:val="-7"/>
          <w:szCs w:val="24"/>
        </w:rPr>
        <w:t xml:space="preserve"> </w:t>
      </w:r>
      <w:r w:rsidRPr="0019796A">
        <w:rPr>
          <w:rFonts w:ascii="Aptos" w:hAnsi="Aptos" w:cstheme="minorHAnsi"/>
          <w:szCs w:val="24"/>
        </w:rPr>
        <w:t>Title:</w:t>
      </w:r>
      <w:r w:rsidRPr="0019796A">
        <w:rPr>
          <w:rFonts w:ascii="Aptos" w:hAnsi="Aptos" w:cstheme="minorHAnsi"/>
          <w:spacing w:val="-7"/>
          <w:szCs w:val="24"/>
        </w:rPr>
        <w:t xml:space="preserve"> </w:t>
      </w:r>
      <w:r w:rsidR="00CF42F3" w:rsidRPr="0019796A">
        <w:rPr>
          <w:rFonts w:ascii="Aptos" w:hAnsi="Aptos" w:cs="Helvetica"/>
          <w:color w:val="2D3B45"/>
          <w:szCs w:val="24"/>
          <w:shd w:val="clear" w:color="auto" w:fill="FFFFFF"/>
        </w:rPr>
        <w:t>Fitness and Conditioning - CrossFit</w:t>
      </w:r>
    </w:p>
    <w:p w14:paraId="67EE8867" w14:textId="0AA20C12" w:rsidR="001A2D3D" w:rsidRPr="0019796A" w:rsidRDefault="001A2D3D" w:rsidP="001F0AC6">
      <w:pPr>
        <w:ind w:left="460"/>
        <w:rPr>
          <w:rFonts w:ascii="Aptos" w:hAnsi="Aptos" w:cstheme="minorHAnsi"/>
          <w:spacing w:val="-2"/>
          <w:szCs w:val="24"/>
        </w:rPr>
      </w:pPr>
      <w:r w:rsidRPr="0019796A">
        <w:rPr>
          <w:rFonts w:ascii="Aptos" w:hAnsi="Aptos" w:cstheme="minorHAnsi"/>
          <w:szCs w:val="24"/>
        </w:rPr>
        <w:t>Day/Time:</w:t>
      </w:r>
      <w:r w:rsidRPr="0019796A">
        <w:rPr>
          <w:rFonts w:ascii="Aptos" w:hAnsi="Aptos" w:cstheme="minorHAnsi"/>
          <w:spacing w:val="-2"/>
          <w:szCs w:val="24"/>
        </w:rPr>
        <w:t xml:space="preserve"> </w:t>
      </w:r>
      <w:r w:rsidR="00CF42F3" w:rsidRPr="0019796A">
        <w:rPr>
          <w:rFonts w:ascii="Aptos" w:hAnsi="Aptos" w:cstheme="minorHAnsi"/>
          <w:spacing w:val="-2"/>
          <w:szCs w:val="24"/>
        </w:rPr>
        <w:t xml:space="preserve">MWF: </w:t>
      </w:r>
      <w:r w:rsidR="00271391" w:rsidRPr="0019796A">
        <w:rPr>
          <w:rFonts w:ascii="Aptos" w:hAnsi="Aptos" w:cstheme="minorHAnsi"/>
          <w:spacing w:val="-2"/>
          <w:szCs w:val="24"/>
        </w:rPr>
        <w:t>10:00-10:50, 11:00-11:50, 1:00-1:50, 2:00-2:50, 3:00-3:50</w:t>
      </w:r>
    </w:p>
    <w:p w14:paraId="12A76DF9" w14:textId="64FAD234" w:rsidR="00EF661C" w:rsidRPr="0019796A" w:rsidRDefault="00EF661C" w:rsidP="001F0AC6">
      <w:pPr>
        <w:ind w:left="460"/>
        <w:rPr>
          <w:rFonts w:ascii="Aptos" w:hAnsi="Aptos" w:cstheme="minorHAnsi"/>
          <w:spacing w:val="-2"/>
          <w:szCs w:val="24"/>
        </w:rPr>
      </w:pPr>
      <w:r w:rsidRPr="0019796A">
        <w:rPr>
          <w:rFonts w:ascii="Aptos" w:hAnsi="Aptos" w:cstheme="minorHAnsi"/>
          <w:spacing w:val="-2"/>
          <w:szCs w:val="24"/>
        </w:rPr>
        <w:t xml:space="preserve">Location: </w:t>
      </w:r>
      <w:r w:rsidR="00CF42F3" w:rsidRPr="0019796A">
        <w:rPr>
          <w:rFonts w:ascii="Aptos" w:hAnsi="Aptos" w:cstheme="minorHAnsi"/>
          <w:spacing w:val="-2"/>
          <w:szCs w:val="24"/>
        </w:rPr>
        <w:t>CrossFit on the Plains</w:t>
      </w:r>
    </w:p>
    <w:p w14:paraId="44F3D380" w14:textId="08951B73" w:rsidR="00AF1AE8" w:rsidRPr="0019796A" w:rsidRDefault="00AF1AE8" w:rsidP="001F0AC6">
      <w:pPr>
        <w:ind w:left="460"/>
        <w:rPr>
          <w:rFonts w:ascii="Aptos" w:hAnsi="Aptos" w:cstheme="minorHAnsi"/>
        </w:rPr>
      </w:pPr>
      <w:r w:rsidRPr="0019796A">
        <w:rPr>
          <w:rFonts w:ascii="Aptos" w:hAnsi="Aptos" w:cstheme="minorHAnsi"/>
        </w:rPr>
        <w:t>Credit</w:t>
      </w:r>
      <w:r w:rsidRPr="0019796A">
        <w:rPr>
          <w:rFonts w:ascii="Aptos" w:hAnsi="Aptos" w:cstheme="minorHAnsi"/>
          <w:spacing w:val="-4"/>
        </w:rPr>
        <w:t xml:space="preserve"> </w:t>
      </w:r>
      <w:r w:rsidRPr="0019796A">
        <w:rPr>
          <w:rFonts w:ascii="Aptos" w:hAnsi="Aptos" w:cstheme="minorHAnsi"/>
        </w:rPr>
        <w:t>Hours:</w:t>
      </w:r>
      <w:r w:rsidRPr="0019796A">
        <w:rPr>
          <w:rFonts w:ascii="Aptos" w:hAnsi="Aptos" w:cstheme="minorHAnsi"/>
          <w:spacing w:val="-4"/>
        </w:rPr>
        <w:t xml:space="preserve"> </w:t>
      </w:r>
      <w:r w:rsidRPr="0019796A">
        <w:rPr>
          <w:rFonts w:ascii="Aptos" w:hAnsi="Aptos" w:cstheme="minorHAnsi"/>
        </w:rPr>
        <w:t>2</w:t>
      </w:r>
      <w:r w:rsidRPr="0019796A">
        <w:rPr>
          <w:rFonts w:ascii="Aptos" w:hAnsi="Aptos" w:cstheme="minorHAnsi"/>
          <w:spacing w:val="-4"/>
        </w:rPr>
        <w:t xml:space="preserve"> </w:t>
      </w:r>
      <w:r w:rsidRPr="0019796A">
        <w:rPr>
          <w:rFonts w:ascii="Aptos" w:hAnsi="Aptos" w:cstheme="minorHAnsi"/>
        </w:rPr>
        <w:t>credit</w:t>
      </w:r>
      <w:r w:rsidRPr="0019796A">
        <w:rPr>
          <w:rFonts w:ascii="Aptos" w:hAnsi="Aptos" w:cstheme="minorHAnsi"/>
          <w:spacing w:val="-4"/>
        </w:rPr>
        <w:t xml:space="preserve"> </w:t>
      </w:r>
      <w:r w:rsidRPr="0019796A">
        <w:rPr>
          <w:rFonts w:ascii="Aptos" w:hAnsi="Aptos" w:cstheme="minorHAnsi"/>
        </w:rPr>
        <w:t>hours</w:t>
      </w:r>
      <w:r w:rsidRPr="0019796A">
        <w:rPr>
          <w:rFonts w:ascii="Aptos" w:hAnsi="Aptos" w:cstheme="minorHAnsi"/>
          <w:spacing w:val="-4"/>
        </w:rPr>
        <w:t xml:space="preserve"> </w:t>
      </w:r>
    </w:p>
    <w:p w14:paraId="5905A78C" w14:textId="77777777" w:rsidR="00AF1AE8" w:rsidRPr="0019796A" w:rsidRDefault="00AF1AE8" w:rsidP="001F0AC6">
      <w:pPr>
        <w:ind w:left="460"/>
        <w:rPr>
          <w:rFonts w:ascii="Aptos" w:hAnsi="Aptos" w:cstheme="minorHAnsi"/>
        </w:rPr>
      </w:pPr>
      <w:r w:rsidRPr="0019796A">
        <w:rPr>
          <w:rFonts w:ascii="Aptos" w:hAnsi="Aptos" w:cstheme="minorHAnsi"/>
        </w:rPr>
        <w:t>Prerequisites: None</w:t>
      </w:r>
    </w:p>
    <w:p w14:paraId="48F97BBA" w14:textId="77777777" w:rsidR="005A5379" w:rsidRPr="0019796A" w:rsidRDefault="009711A1" w:rsidP="001F0AC6">
      <w:pPr>
        <w:kinsoku w:val="0"/>
        <w:overflowPunct w:val="0"/>
        <w:autoSpaceDE w:val="0"/>
        <w:autoSpaceDN w:val="0"/>
        <w:adjustRightInd w:val="0"/>
        <w:spacing w:line="275" w:lineRule="exact"/>
        <w:ind w:left="460" w:firstLine="400"/>
        <w:rPr>
          <w:rFonts w:ascii="Aptos" w:hAnsi="Aptos" w:cs="Times New Roman"/>
          <w:szCs w:val="24"/>
        </w:rPr>
      </w:pPr>
      <w:r w:rsidRPr="0019796A">
        <w:rPr>
          <w:rFonts w:ascii="Aptos" w:hAnsi="Aptos" w:cs="Times New Roman"/>
          <w:szCs w:val="24"/>
        </w:rPr>
        <w:tab/>
      </w:r>
    </w:p>
    <w:p w14:paraId="260C6E8E" w14:textId="77777777" w:rsidR="00AF1AE8" w:rsidRPr="0019796A" w:rsidRDefault="00AF1AE8" w:rsidP="001F0AC6">
      <w:pPr>
        <w:pStyle w:val="Heading2"/>
        <w:ind w:left="460"/>
        <w:rPr>
          <w:rFonts w:ascii="Aptos" w:hAnsi="Aptos"/>
          <w:b/>
          <w:bCs/>
          <w:color w:val="000000" w:themeColor="text1"/>
          <w:sz w:val="28"/>
          <w:szCs w:val="28"/>
        </w:rPr>
      </w:pPr>
      <w:r w:rsidRPr="0019796A">
        <w:rPr>
          <w:rFonts w:ascii="Aptos" w:hAnsi="Aptos"/>
          <w:b/>
          <w:bCs/>
          <w:color w:val="000000" w:themeColor="text1"/>
          <w:sz w:val="28"/>
          <w:szCs w:val="28"/>
        </w:rPr>
        <w:t>Contact Information:</w:t>
      </w:r>
    </w:p>
    <w:p w14:paraId="45FA0B36" w14:textId="107096BE" w:rsidR="000630E0" w:rsidRPr="0019796A" w:rsidRDefault="001A2D3D" w:rsidP="001F0AC6">
      <w:pPr>
        <w:ind w:left="460"/>
        <w:rPr>
          <w:rFonts w:ascii="Aptos" w:hAnsi="Aptos"/>
        </w:rPr>
      </w:pPr>
      <w:r w:rsidRPr="0019796A">
        <w:rPr>
          <w:rFonts w:ascii="Aptos" w:hAnsi="Aptos"/>
        </w:rPr>
        <w:t xml:space="preserve">Instructor: </w:t>
      </w:r>
      <w:r w:rsidR="00CF42F3" w:rsidRPr="0019796A">
        <w:rPr>
          <w:rFonts w:ascii="Aptos" w:hAnsi="Aptos"/>
        </w:rPr>
        <w:t>Joshua Dalton Ard</w:t>
      </w:r>
    </w:p>
    <w:p w14:paraId="248CF75A" w14:textId="364183CB" w:rsidR="001A2D3D" w:rsidRPr="0019796A" w:rsidRDefault="001A2D3D" w:rsidP="001F0AC6">
      <w:pPr>
        <w:ind w:left="460"/>
        <w:rPr>
          <w:rFonts w:ascii="Aptos" w:hAnsi="Aptos"/>
        </w:rPr>
      </w:pPr>
      <w:r w:rsidRPr="0019796A">
        <w:rPr>
          <w:rFonts w:ascii="Aptos" w:hAnsi="Aptos"/>
        </w:rPr>
        <w:t>Office</w:t>
      </w:r>
      <w:r w:rsidRPr="0019796A">
        <w:rPr>
          <w:rFonts w:ascii="Aptos" w:hAnsi="Aptos"/>
          <w:spacing w:val="-5"/>
        </w:rPr>
        <w:t xml:space="preserve"> </w:t>
      </w:r>
      <w:r w:rsidRPr="0019796A">
        <w:rPr>
          <w:rFonts w:ascii="Aptos" w:hAnsi="Aptos"/>
        </w:rPr>
        <w:t>Address:</w:t>
      </w:r>
      <w:r w:rsidRPr="0019796A">
        <w:rPr>
          <w:rFonts w:ascii="Aptos" w:hAnsi="Aptos"/>
          <w:spacing w:val="-4"/>
        </w:rPr>
        <w:t xml:space="preserve"> </w:t>
      </w:r>
      <w:r w:rsidR="00271391" w:rsidRPr="0019796A">
        <w:rPr>
          <w:rFonts w:ascii="Aptos" w:hAnsi="Aptos"/>
        </w:rPr>
        <w:t>467 North Dean Road Auburn, AL 36830</w:t>
      </w:r>
    </w:p>
    <w:p w14:paraId="4EF9FE47" w14:textId="447ECEF6" w:rsidR="001A2D3D" w:rsidRPr="0019796A" w:rsidRDefault="004F163A" w:rsidP="001F0AC6">
      <w:pPr>
        <w:ind w:left="460"/>
        <w:rPr>
          <w:rFonts w:ascii="Aptos" w:hAnsi="Aptos"/>
        </w:rPr>
      </w:pPr>
      <w:r w:rsidRPr="0019796A">
        <w:rPr>
          <w:rFonts w:ascii="Aptos" w:hAnsi="Aptos"/>
          <w:spacing w:val="-14"/>
        </w:rPr>
        <w:t>Email</w:t>
      </w:r>
      <w:r w:rsidR="001A2D3D" w:rsidRPr="0019796A">
        <w:rPr>
          <w:rFonts w:ascii="Aptos" w:hAnsi="Aptos"/>
        </w:rPr>
        <w:t>:</w:t>
      </w:r>
      <w:r w:rsidR="001A2D3D" w:rsidRPr="0019796A">
        <w:rPr>
          <w:rFonts w:ascii="Aptos" w:hAnsi="Aptos"/>
          <w:spacing w:val="-14"/>
        </w:rPr>
        <w:t xml:space="preserve"> </w:t>
      </w:r>
      <w:r w:rsidR="009711A1" w:rsidRPr="0019796A">
        <w:rPr>
          <w:rFonts w:ascii="Aptos" w:hAnsi="Aptos"/>
          <w:spacing w:val="-14"/>
        </w:rPr>
        <w:t xml:space="preserve"> </w:t>
      </w:r>
      <w:hyperlink r:id="rId6" w:history="1">
        <w:r w:rsidR="001F0AC6" w:rsidRPr="0019796A">
          <w:rPr>
            <w:rStyle w:val="Hyperlink"/>
            <w:rFonts w:ascii="Aptos" w:hAnsi="Aptos"/>
            <w:b/>
            <w:bCs/>
            <w:spacing w:val="-14"/>
          </w:rPr>
          <w:t>Email Joshua Dalton Ard</w:t>
        </w:r>
      </w:hyperlink>
    </w:p>
    <w:p w14:paraId="679CC7AD" w14:textId="00B51C8D" w:rsidR="000630E0" w:rsidRPr="0019796A" w:rsidRDefault="001A2D3D" w:rsidP="001F0AC6">
      <w:pPr>
        <w:ind w:left="460"/>
        <w:rPr>
          <w:rFonts w:ascii="Aptos" w:hAnsi="Aptos"/>
          <w:spacing w:val="-5"/>
        </w:rPr>
      </w:pPr>
      <w:r w:rsidRPr="0019796A">
        <w:rPr>
          <w:rFonts w:ascii="Aptos" w:hAnsi="Aptos"/>
        </w:rPr>
        <w:t>Office</w:t>
      </w:r>
      <w:r w:rsidRPr="0019796A">
        <w:rPr>
          <w:rFonts w:ascii="Aptos" w:hAnsi="Aptos"/>
          <w:spacing w:val="-5"/>
        </w:rPr>
        <w:t xml:space="preserve"> </w:t>
      </w:r>
      <w:r w:rsidRPr="0019796A">
        <w:rPr>
          <w:rFonts w:ascii="Aptos" w:hAnsi="Aptos"/>
        </w:rPr>
        <w:t>Hours:</w:t>
      </w:r>
      <w:r w:rsidRPr="0019796A">
        <w:rPr>
          <w:rFonts w:ascii="Aptos" w:hAnsi="Aptos"/>
          <w:spacing w:val="-5"/>
        </w:rPr>
        <w:t xml:space="preserve"> </w:t>
      </w:r>
      <w:r w:rsidR="00CF42F3" w:rsidRPr="0019796A">
        <w:rPr>
          <w:rFonts w:ascii="Aptos" w:hAnsi="Aptos"/>
          <w:spacing w:val="-5"/>
        </w:rPr>
        <w:t>By Appointment</w:t>
      </w:r>
    </w:p>
    <w:p w14:paraId="75FA4D9C" w14:textId="77777777" w:rsidR="001F0AC6" w:rsidRPr="0019796A" w:rsidRDefault="007B27B2" w:rsidP="001F0AC6">
      <w:pPr>
        <w:ind w:left="460"/>
        <w:rPr>
          <w:rFonts w:ascii="Aptos" w:eastAsia="Calibri" w:hAnsi="Aptos"/>
        </w:rPr>
      </w:pPr>
      <w:r w:rsidRPr="0019796A">
        <w:rPr>
          <w:rFonts w:ascii="Aptos" w:eastAsia="Calibri" w:hAnsi="Aptos"/>
          <w:b/>
        </w:rPr>
        <w:t>PHED Coordinator</w:t>
      </w:r>
      <w:r w:rsidRPr="0019796A">
        <w:rPr>
          <w:rFonts w:ascii="Aptos" w:eastAsia="Calibri" w:hAnsi="Aptos"/>
        </w:rPr>
        <w:t xml:space="preserve"> (secondary contact): Robin Thornburg-Brock, M.Ed.</w:t>
      </w:r>
      <w:r w:rsidR="001F0AC6" w:rsidRPr="0019796A">
        <w:rPr>
          <w:rFonts w:ascii="Aptos" w:eastAsia="Calibri" w:hAnsi="Aptos"/>
        </w:rPr>
        <w:t xml:space="preserve"> </w:t>
      </w:r>
    </w:p>
    <w:p w14:paraId="21CB3977" w14:textId="77777777" w:rsidR="001F0AC6" w:rsidRPr="0019796A" w:rsidRDefault="001F0AC6" w:rsidP="001F0AC6">
      <w:pPr>
        <w:ind w:left="4320"/>
        <w:rPr>
          <w:rFonts w:ascii="Aptos" w:eastAsia="Calibri" w:hAnsi="Aptos"/>
          <w:b/>
          <w:bCs/>
        </w:rPr>
      </w:pPr>
      <w:r w:rsidRPr="0019796A">
        <w:rPr>
          <w:rFonts w:ascii="Aptos" w:eastAsia="Calibri" w:hAnsi="Aptos"/>
        </w:rPr>
        <w:t xml:space="preserve">        </w:t>
      </w:r>
      <w:hyperlink r:id="rId7" w:history="1">
        <w:r w:rsidRPr="0019796A">
          <w:rPr>
            <w:rStyle w:val="Hyperlink"/>
            <w:rFonts w:ascii="Aptos" w:eastAsia="Calibri" w:hAnsi="Aptos"/>
            <w:b/>
            <w:bCs/>
          </w:rPr>
          <w:t>Email Robin Thornburg-Brock</w:t>
        </w:r>
      </w:hyperlink>
      <w:r w:rsidR="007B27B2" w:rsidRPr="0019796A">
        <w:rPr>
          <w:rFonts w:ascii="Aptos" w:eastAsia="Calibri" w:hAnsi="Aptos"/>
          <w:b/>
          <w:bCs/>
        </w:rPr>
        <w:t xml:space="preserve"> </w:t>
      </w:r>
    </w:p>
    <w:p w14:paraId="17E8A559" w14:textId="77777777" w:rsidR="001F0AC6" w:rsidRPr="0019796A" w:rsidRDefault="001F0AC6" w:rsidP="001F0AC6">
      <w:pPr>
        <w:ind w:left="4320"/>
        <w:rPr>
          <w:rFonts w:ascii="Aptos" w:eastAsia="Calibri" w:hAnsi="Aptos"/>
          <w:b/>
          <w:bCs/>
        </w:rPr>
      </w:pPr>
    </w:p>
    <w:p w14:paraId="5DB288B6" w14:textId="4DCC5DDF" w:rsidR="0053770B" w:rsidRPr="0019796A" w:rsidRDefault="001F0AC6" w:rsidP="001F0AC6">
      <w:pPr>
        <w:rPr>
          <w:rFonts w:ascii="Aptos" w:eastAsia="Calibri" w:hAnsi="Aptos"/>
          <w:b/>
          <w:bCs/>
        </w:rPr>
      </w:pPr>
      <w:r w:rsidRPr="0019796A">
        <w:rPr>
          <w:rFonts w:ascii="Aptos" w:eastAsia="Calibri" w:hAnsi="Aptos"/>
          <w:b/>
          <w:bCs/>
        </w:rPr>
        <w:t xml:space="preserve">         </w:t>
      </w:r>
      <w:r w:rsidR="0053770B" w:rsidRPr="0019796A">
        <w:rPr>
          <w:rFonts w:ascii="Aptos" w:hAnsi="Aptos"/>
          <w:b/>
          <w:bCs/>
          <w:color w:val="000000" w:themeColor="text1"/>
          <w:spacing w:val="-1"/>
          <w:sz w:val="28"/>
          <w:szCs w:val="28"/>
        </w:rPr>
        <w:t>Texts</w:t>
      </w:r>
      <w:r w:rsidR="0053770B" w:rsidRPr="0019796A">
        <w:rPr>
          <w:rFonts w:ascii="Aptos" w:hAnsi="Aptos"/>
          <w:b/>
          <w:bCs/>
          <w:color w:val="000000" w:themeColor="text1"/>
          <w:spacing w:val="-6"/>
          <w:sz w:val="28"/>
          <w:szCs w:val="28"/>
        </w:rPr>
        <w:t xml:space="preserve"> </w:t>
      </w:r>
      <w:r w:rsidR="0053770B" w:rsidRPr="0019796A">
        <w:rPr>
          <w:rFonts w:ascii="Aptos" w:hAnsi="Aptos"/>
          <w:b/>
          <w:bCs/>
          <w:color w:val="000000" w:themeColor="text1"/>
          <w:sz w:val="28"/>
          <w:szCs w:val="28"/>
        </w:rPr>
        <w:t>or</w:t>
      </w:r>
      <w:r w:rsidR="0053770B" w:rsidRPr="0019796A">
        <w:rPr>
          <w:rFonts w:ascii="Aptos" w:hAnsi="Aptos"/>
          <w:b/>
          <w:bCs/>
          <w:color w:val="000000" w:themeColor="text1"/>
          <w:spacing w:val="-5"/>
          <w:sz w:val="28"/>
          <w:szCs w:val="28"/>
        </w:rPr>
        <w:t xml:space="preserve"> </w:t>
      </w:r>
      <w:r w:rsidR="0053770B" w:rsidRPr="0019796A">
        <w:rPr>
          <w:rFonts w:ascii="Aptos" w:hAnsi="Aptos"/>
          <w:b/>
          <w:bCs/>
          <w:color w:val="000000" w:themeColor="text1"/>
          <w:sz w:val="28"/>
          <w:szCs w:val="28"/>
        </w:rPr>
        <w:t>Major</w:t>
      </w:r>
      <w:r w:rsidR="0053770B" w:rsidRPr="0019796A">
        <w:rPr>
          <w:rFonts w:ascii="Aptos" w:hAnsi="Aptos"/>
          <w:b/>
          <w:bCs/>
          <w:color w:val="000000" w:themeColor="text1"/>
          <w:spacing w:val="-5"/>
          <w:sz w:val="28"/>
          <w:szCs w:val="28"/>
        </w:rPr>
        <w:t xml:space="preserve"> </w:t>
      </w:r>
      <w:r w:rsidR="0053770B" w:rsidRPr="0019796A">
        <w:rPr>
          <w:rFonts w:ascii="Aptos" w:hAnsi="Aptos"/>
          <w:b/>
          <w:bCs/>
          <w:color w:val="000000" w:themeColor="text1"/>
          <w:sz w:val="28"/>
          <w:szCs w:val="28"/>
        </w:rPr>
        <w:t>Resources:</w:t>
      </w:r>
    </w:p>
    <w:p w14:paraId="445A8BDF" w14:textId="2D77B89A" w:rsidR="006146F3" w:rsidRPr="0019796A" w:rsidRDefault="001F0AC6" w:rsidP="00A86881">
      <w:pPr>
        <w:rPr>
          <w:rFonts w:ascii="Aptos" w:hAnsi="Aptos"/>
        </w:rPr>
      </w:pPr>
      <w:r w:rsidRPr="0019796A">
        <w:rPr>
          <w:rFonts w:ascii="Aptos" w:hAnsi="Aptos"/>
        </w:rPr>
        <w:t xml:space="preserve">         </w:t>
      </w:r>
      <w:r w:rsidR="00CF42F3" w:rsidRPr="0019796A">
        <w:rPr>
          <w:rFonts w:ascii="Aptos" w:hAnsi="Aptos"/>
        </w:rPr>
        <w:t>None for this class.</w:t>
      </w:r>
    </w:p>
    <w:p w14:paraId="23867BBE" w14:textId="77777777" w:rsidR="00CF42F3" w:rsidRPr="0019796A" w:rsidRDefault="00CF42F3" w:rsidP="00A86881">
      <w:pPr>
        <w:rPr>
          <w:rFonts w:ascii="Aptos" w:hAnsi="Aptos"/>
        </w:rPr>
      </w:pPr>
    </w:p>
    <w:p w14:paraId="60B4C952" w14:textId="77777777" w:rsidR="00D272DE" w:rsidRPr="0019796A" w:rsidRDefault="00607535" w:rsidP="001F0AC6">
      <w:pPr>
        <w:pStyle w:val="Heading2"/>
        <w:ind w:left="460"/>
        <w:rPr>
          <w:rFonts w:ascii="Aptos" w:hAnsi="Aptos"/>
          <w:b/>
          <w:bCs/>
          <w:color w:val="000000" w:themeColor="text1"/>
          <w:sz w:val="28"/>
          <w:szCs w:val="28"/>
        </w:rPr>
      </w:pPr>
      <w:r w:rsidRPr="0019796A">
        <w:rPr>
          <w:rFonts w:ascii="Aptos" w:hAnsi="Aptos"/>
          <w:b/>
          <w:bCs/>
          <w:color w:val="000000" w:themeColor="text1"/>
          <w:sz w:val="28"/>
          <w:szCs w:val="28"/>
        </w:rPr>
        <w:t>Course</w:t>
      </w:r>
      <w:r w:rsidRPr="0019796A">
        <w:rPr>
          <w:rFonts w:ascii="Aptos" w:hAnsi="Aptos"/>
          <w:b/>
          <w:bCs/>
          <w:color w:val="000000" w:themeColor="text1"/>
          <w:spacing w:val="-5"/>
          <w:sz w:val="28"/>
          <w:szCs w:val="28"/>
        </w:rPr>
        <w:t xml:space="preserve"> </w:t>
      </w:r>
      <w:r w:rsidRPr="0019796A">
        <w:rPr>
          <w:rFonts w:ascii="Aptos" w:hAnsi="Aptos"/>
          <w:b/>
          <w:bCs/>
          <w:color w:val="000000" w:themeColor="text1"/>
          <w:sz w:val="28"/>
          <w:szCs w:val="28"/>
        </w:rPr>
        <w:t>Description:</w:t>
      </w:r>
      <w:r w:rsidRPr="0019796A">
        <w:rPr>
          <w:rFonts w:ascii="Aptos" w:hAnsi="Aptos"/>
          <w:b/>
          <w:bCs/>
          <w:color w:val="000000" w:themeColor="text1"/>
          <w:spacing w:val="-5"/>
          <w:sz w:val="28"/>
          <w:szCs w:val="28"/>
        </w:rPr>
        <w:t xml:space="preserve"> </w:t>
      </w:r>
    </w:p>
    <w:p w14:paraId="634019A1" w14:textId="77777777" w:rsidR="00907E72" w:rsidRPr="0019796A" w:rsidRDefault="00907E72" w:rsidP="00907E72">
      <w:pPr>
        <w:pStyle w:val="ListParagraph"/>
        <w:tabs>
          <w:tab w:val="left" w:pos="340"/>
        </w:tabs>
        <w:kinsoku w:val="0"/>
        <w:overflowPunct w:val="0"/>
        <w:spacing w:before="29"/>
        <w:ind w:left="460"/>
        <w:rPr>
          <w:rFonts w:ascii="Aptos" w:hAnsi="Aptos"/>
          <w:spacing w:val="-5"/>
        </w:rPr>
      </w:pPr>
      <w:r w:rsidRPr="0019796A">
        <w:rPr>
          <w:rFonts w:ascii="Aptos" w:hAnsi="Aptos"/>
        </w:rPr>
        <w:t>Basic</w:t>
      </w:r>
      <w:r w:rsidRPr="0019796A">
        <w:rPr>
          <w:rFonts w:ascii="Aptos" w:hAnsi="Aptos"/>
          <w:spacing w:val="-5"/>
        </w:rPr>
        <w:t xml:space="preserve"> </w:t>
      </w:r>
      <w:r w:rsidRPr="0019796A">
        <w:rPr>
          <w:rFonts w:ascii="Aptos" w:hAnsi="Aptos"/>
        </w:rPr>
        <w:t>concepts</w:t>
      </w:r>
      <w:r w:rsidRPr="0019796A">
        <w:rPr>
          <w:rFonts w:ascii="Aptos" w:hAnsi="Aptos"/>
          <w:spacing w:val="-5"/>
        </w:rPr>
        <w:t xml:space="preserve"> </w:t>
      </w:r>
      <w:r w:rsidRPr="0019796A">
        <w:rPr>
          <w:rFonts w:ascii="Aptos" w:hAnsi="Aptos"/>
        </w:rPr>
        <w:t>and</w:t>
      </w:r>
      <w:r w:rsidRPr="0019796A">
        <w:rPr>
          <w:rFonts w:ascii="Aptos" w:hAnsi="Aptos"/>
          <w:spacing w:val="-5"/>
        </w:rPr>
        <w:t xml:space="preserve"> </w:t>
      </w:r>
      <w:r w:rsidRPr="0019796A">
        <w:rPr>
          <w:rFonts w:ascii="Aptos" w:hAnsi="Aptos"/>
        </w:rPr>
        <w:t>physical</w:t>
      </w:r>
      <w:r w:rsidRPr="0019796A">
        <w:rPr>
          <w:rFonts w:ascii="Aptos" w:hAnsi="Aptos"/>
          <w:spacing w:val="-5"/>
        </w:rPr>
        <w:t xml:space="preserve"> </w:t>
      </w:r>
      <w:r w:rsidRPr="0019796A">
        <w:rPr>
          <w:rFonts w:ascii="Aptos" w:hAnsi="Aptos"/>
        </w:rPr>
        <w:t>activities</w:t>
      </w:r>
      <w:r w:rsidRPr="0019796A">
        <w:rPr>
          <w:rFonts w:ascii="Aptos" w:hAnsi="Aptos"/>
          <w:spacing w:val="-5"/>
        </w:rPr>
        <w:t xml:space="preserve"> </w:t>
      </w:r>
      <w:r w:rsidRPr="0019796A">
        <w:rPr>
          <w:rFonts w:ascii="Aptos" w:hAnsi="Aptos"/>
        </w:rPr>
        <w:t>associated</w:t>
      </w:r>
      <w:r w:rsidRPr="0019796A">
        <w:rPr>
          <w:rFonts w:ascii="Aptos" w:hAnsi="Aptos"/>
          <w:spacing w:val="-5"/>
        </w:rPr>
        <w:t xml:space="preserve"> </w:t>
      </w:r>
      <w:r w:rsidRPr="0019796A">
        <w:rPr>
          <w:rFonts w:ascii="Aptos" w:hAnsi="Aptos"/>
        </w:rPr>
        <w:t>with</w:t>
      </w:r>
      <w:r w:rsidRPr="0019796A">
        <w:rPr>
          <w:rFonts w:ascii="Aptos" w:hAnsi="Aptos"/>
          <w:spacing w:val="-5"/>
        </w:rPr>
        <w:t xml:space="preserve"> physical fitness as a healthy lifestyle option. </w:t>
      </w:r>
      <w:r w:rsidRPr="0019796A">
        <w:rPr>
          <w:rFonts w:ascii="Aptos" w:hAnsi="Aptos" w:cs="Calibri"/>
          <w:bCs/>
        </w:rPr>
        <w:t>Activities may include, but are not limited to Plyometrics, calisthenics and weightlifting.</w:t>
      </w:r>
    </w:p>
    <w:p w14:paraId="0C14770F" w14:textId="77777777" w:rsidR="004A36F3" w:rsidRPr="0019796A" w:rsidRDefault="004A36F3" w:rsidP="00CF42F3">
      <w:pPr>
        <w:tabs>
          <w:tab w:val="left" w:pos="340"/>
        </w:tabs>
        <w:kinsoku w:val="0"/>
        <w:overflowPunct w:val="0"/>
        <w:autoSpaceDE w:val="0"/>
        <w:autoSpaceDN w:val="0"/>
        <w:adjustRightInd w:val="0"/>
        <w:spacing w:before="29"/>
        <w:rPr>
          <w:rFonts w:ascii="Aptos" w:hAnsi="Aptos" w:cs="Times New Roman"/>
          <w:szCs w:val="24"/>
        </w:rPr>
      </w:pPr>
    </w:p>
    <w:p w14:paraId="08283DAA" w14:textId="77777777" w:rsidR="00607535" w:rsidRPr="0019796A" w:rsidRDefault="00607535" w:rsidP="001F0AC6">
      <w:pPr>
        <w:pStyle w:val="Heading2"/>
        <w:ind w:left="460"/>
        <w:rPr>
          <w:rFonts w:ascii="Aptos" w:hAnsi="Aptos"/>
          <w:b/>
          <w:bCs/>
          <w:color w:val="000000" w:themeColor="text1"/>
          <w:sz w:val="28"/>
          <w:szCs w:val="28"/>
        </w:rPr>
      </w:pPr>
      <w:r w:rsidRPr="0019796A">
        <w:rPr>
          <w:rFonts w:ascii="Aptos" w:hAnsi="Aptos"/>
          <w:b/>
          <w:bCs/>
          <w:color w:val="000000" w:themeColor="text1"/>
          <w:sz w:val="28"/>
          <w:szCs w:val="28"/>
        </w:rPr>
        <w:t>Course Objectives:</w:t>
      </w:r>
    </w:p>
    <w:p w14:paraId="17ECC0DC" w14:textId="66A2ADAA" w:rsidR="00CF42F3" w:rsidRPr="0019796A" w:rsidRDefault="00607535" w:rsidP="001F0AC6">
      <w:pPr>
        <w:ind w:left="460"/>
        <w:rPr>
          <w:rFonts w:ascii="Aptos" w:hAnsi="Aptos"/>
        </w:rPr>
      </w:pPr>
      <w:r w:rsidRPr="0019796A">
        <w:rPr>
          <w:rFonts w:ascii="Aptos" w:hAnsi="Aptos"/>
        </w:rPr>
        <w:t>After</w:t>
      </w:r>
      <w:r w:rsidRPr="0019796A">
        <w:rPr>
          <w:rFonts w:ascii="Aptos" w:hAnsi="Aptos"/>
          <w:spacing w:val="-4"/>
        </w:rPr>
        <w:t xml:space="preserve"> </w:t>
      </w:r>
      <w:r w:rsidRPr="0019796A">
        <w:rPr>
          <w:rFonts w:ascii="Aptos" w:hAnsi="Aptos"/>
        </w:rPr>
        <w:t>taking</w:t>
      </w:r>
      <w:r w:rsidRPr="0019796A">
        <w:rPr>
          <w:rFonts w:ascii="Aptos" w:hAnsi="Aptos"/>
          <w:spacing w:val="-3"/>
        </w:rPr>
        <w:t xml:space="preserve"> </w:t>
      </w:r>
      <w:r w:rsidRPr="0019796A">
        <w:rPr>
          <w:rFonts w:ascii="Aptos" w:hAnsi="Aptos"/>
        </w:rPr>
        <w:t>this</w:t>
      </w:r>
      <w:r w:rsidRPr="0019796A">
        <w:rPr>
          <w:rFonts w:ascii="Aptos" w:hAnsi="Aptos"/>
          <w:spacing w:val="-4"/>
        </w:rPr>
        <w:t xml:space="preserve"> </w:t>
      </w:r>
      <w:r w:rsidRPr="0019796A">
        <w:rPr>
          <w:rFonts w:ascii="Aptos" w:hAnsi="Aptos"/>
        </w:rPr>
        <w:t>course</w:t>
      </w:r>
      <w:r w:rsidRPr="0019796A">
        <w:rPr>
          <w:rFonts w:ascii="Aptos" w:hAnsi="Aptos"/>
          <w:spacing w:val="-3"/>
        </w:rPr>
        <w:t xml:space="preserve"> </w:t>
      </w:r>
      <w:r w:rsidRPr="0019796A">
        <w:rPr>
          <w:rFonts w:ascii="Aptos" w:hAnsi="Aptos"/>
        </w:rPr>
        <w:t>you</w:t>
      </w:r>
      <w:r w:rsidRPr="0019796A">
        <w:rPr>
          <w:rFonts w:ascii="Aptos" w:hAnsi="Aptos"/>
          <w:spacing w:val="-4"/>
        </w:rPr>
        <w:t xml:space="preserve"> </w:t>
      </w:r>
      <w:r w:rsidRPr="0019796A">
        <w:rPr>
          <w:rFonts w:ascii="Aptos" w:hAnsi="Aptos"/>
        </w:rPr>
        <w:t>will</w:t>
      </w:r>
      <w:r w:rsidRPr="0019796A">
        <w:rPr>
          <w:rFonts w:ascii="Aptos" w:hAnsi="Aptos"/>
          <w:spacing w:val="-3"/>
        </w:rPr>
        <w:t xml:space="preserve"> </w:t>
      </w:r>
      <w:r w:rsidRPr="0019796A">
        <w:rPr>
          <w:rFonts w:ascii="Aptos" w:hAnsi="Aptos"/>
        </w:rPr>
        <w:t>have</w:t>
      </w:r>
      <w:r w:rsidRPr="0019796A">
        <w:rPr>
          <w:rFonts w:ascii="Aptos" w:hAnsi="Aptos"/>
          <w:spacing w:val="-4"/>
        </w:rPr>
        <w:t xml:space="preserve"> </w:t>
      </w:r>
      <w:r w:rsidRPr="0019796A">
        <w:rPr>
          <w:rFonts w:ascii="Aptos" w:hAnsi="Aptos"/>
        </w:rPr>
        <w:t>a</w:t>
      </w:r>
      <w:r w:rsidRPr="0019796A">
        <w:rPr>
          <w:rFonts w:ascii="Aptos" w:hAnsi="Aptos"/>
          <w:spacing w:val="-3"/>
        </w:rPr>
        <w:t xml:space="preserve"> </w:t>
      </w:r>
      <w:r w:rsidRPr="0019796A">
        <w:rPr>
          <w:rFonts w:ascii="Aptos" w:hAnsi="Aptos"/>
        </w:rPr>
        <w:t>working</w:t>
      </w:r>
      <w:r w:rsidRPr="0019796A">
        <w:rPr>
          <w:rFonts w:ascii="Aptos" w:hAnsi="Aptos"/>
          <w:spacing w:val="-4"/>
        </w:rPr>
        <w:t xml:space="preserve"> </w:t>
      </w:r>
      <w:r w:rsidRPr="0019796A">
        <w:rPr>
          <w:rFonts w:ascii="Aptos" w:hAnsi="Aptos"/>
        </w:rPr>
        <w:t>knowledge</w:t>
      </w:r>
      <w:r w:rsidRPr="0019796A">
        <w:rPr>
          <w:rFonts w:ascii="Aptos" w:hAnsi="Aptos"/>
          <w:spacing w:val="-3"/>
        </w:rPr>
        <w:t xml:space="preserve"> </w:t>
      </w:r>
      <w:r w:rsidRPr="0019796A">
        <w:rPr>
          <w:rFonts w:ascii="Aptos" w:hAnsi="Aptos"/>
        </w:rPr>
        <w:t>of</w:t>
      </w:r>
      <w:r w:rsidRPr="0019796A">
        <w:rPr>
          <w:rFonts w:ascii="Aptos" w:hAnsi="Aptos"/>
          <w:spacing w:val="-4"/>
        </w:rPr>
        <w:t xml:space="preserve"> </w:t>
      </w:r>
      <w:r w:rsidR="0031535C" w:rsidRPr="0019796A">
        <w:rPr>
          <w:rFonts w:ascii="Aptos" w:hAnsi="Aptos"/>
          <w:spacing w:val="-4"/>
        </w:rPr>
        <w:t>skill</w:t>
      </w:r>
      <w:r w:rsidR="00CF42F3" w:rsidRPr="0019796A">
        <w:rPr>
          <w:rFonts w:ascii="Aptos" w:hAnsi="Aptos"/>
          <w:spacing w:val="-4"/>
        </w:rPr>
        <w:t>s</w:t>
      </w:r>
      <w:r w:rsidR="0031535C" w:rsidRPr="0019796A">
        <w:rPr>
          <w:rFonts w:ascii="Aptos" w:hAnsi="Aptos"/>
          <w:spacing w:val="-4"/>
        </w:rPr>
        <w:t xml:space="preserve"> and </w:t>
      </w:r>
      <w:r w:rsidRPr="0019796A">
        <w:rPr>
          <w:rFonts w:ascii="Aptos" w:hAnsi="Aptos"/>
        </w:rPr>
        <w:t>techniques</w:t>
      </w:r>
      <w:r w:rsidRPr="0019796A">
        <w:rPr>
          <w:rFonts w:ascii="Aptos" w:hAnsi="Aptos"/>
          <w:spacing w:val="-4"/>
        </w:rPr>
        <w:t xml:space="preserve"> </w:t>
      </w:r>
      <w:r w:rsidRPr="0019796A">
        <w:rPr>
          <w:rFonts w:ascii="Aptos" w:hAnsi="Aptos"/>
        </w:rPr>
        <w:t>used in</w:t>
      </w:r>
      <w:r w:rsidR="0031535C" w:rsidRPr="0019796A">
        <w:rPr>
          <w:rFonts w:ascii="Aptos" w:hAnsi="Aptos"/>
        </w:rPr>
        <w:t xml:space="preserve"> </w:t>
      </w:r>
      <w:r w:rsidR="00CF42F3" w:rsidRPr="0019796A">
        <w:rPr>
          <w:rFonts w:ascii="Aptos" w:hAnsi="Aptos"/>
        </w:rPr>
        <w:t xml:space="preserve">CrossFit. The goal of CrossFit training is to create Improved work capacity across broad time and modal domains; </w:t>
      </w:r>
      <w:proofErr w:type="gramStart"/>
      <w:r w:rsidR="00CF42F3" w:rsidRPr="0019796A">
        <w:rPr>
          <w:rFonts w:ascii="Aptos" w:hAnsi="Aptos"/>
        </w:rPr>
        <w:t>through the use of</w:t>
      </w:r>
      <w:proofErr w:type="gramEnd"/>
      <w:r w:rsidR="00CF42F3" w:rsidRPr="0019796A">
        <w:rPr>
          <w:rFonts w:ascii="Aptos" w:hAnsi="Aptos"/>
        </w:rPr>
        <w:t xml:space="preserve"> constantly varied, functional movements, performed at relatively high intensity. </w:t>
      </w:r>
      <w:r w:rsidR="00907E72" w:rsidRPr="0019796A">
        <w:rPr>
          <w:rFonts w:ascii="Aptos" w:hAnsi="Aptos"/>
        </w:rPr>
        <w:t xml:space="preserve">Our </w:t>
      </w:r>
      <w:r w:rsidR="00CF42F3" w:rsidRPr="0019796A">
        <w:rPr>
          <w:rFonts w:ascii="Aptos" w:hAnsi="Aptos"/>
        </w:rPr>
        <w:t>progression</w:t>
      </w:r>
      <w:r w:rsidR="00907E72" w:rsidRPr="0019796A">
        <w:rPr>
          <w:rFonts w:ascii="Aptos" w:hAnsi="Aptos"/>
        </w:rPr>
        <w:t xml:space="preserve"> of teaching consists of introducing correct movement</w:t>
      </w:r>
      <w:r w:rsidR="00CF42F3" w:rsidRPr="0019796A">
        <w:rPr>
          <w:rFonts w:ascii="Aptos" w:hAnsi="Aptos"/>
        </w:rPr>
        <w:t xml:space="preserve"> mechanics, </w:t>
      </w:r>
      <w:r w:rsidR="00907E72" w:rsidRPr="0019796A">
        <w:rPr>
          <w:rFonts w:ascii="Aptos" w:hAnsi="Aptos"/>
        </w:rPr>
        <w:t>using repetition to consistently perform</w:t>
      </w:r>
      <w:r w:rsidR="00CF42F3" w:rsidRPr="0019796A">
        <w:rPr>
          <w:rFonts w:ascii="Aptos" w:hAnsi="Aptos"/>
        </w:rPr>
        <w:t xml:space="preserve"> the mechanics</w:t>
      </w:r>
      <w:r w:rsidR="00907E72" w:rsidRPr="0019796A">
        <w:rPr>
          <w:rFonts w:ascii="Aptos" w:hAnsi="Aptos"/>
        </w:rPr>
        <w:t xml:space="preserve"> of the movements</w:t>
      </w:r>
      <w:r w:rsidR="00CF42F3" w:rsidRPr="0019796A">
        <w:rPr>
          <w:rFonts w:ascii="Aptos" w:hAnsi="Aptos"/>
        </w:rPr>
        <w:t xml:space="preserve"> properly, and </w:t>
      </w:r>
      <w:r w:rsidR="00907E72" w:rsidRPr="0019796A">
        <w:rPr>
          <w:rFonts w:ascii="Aptos" w:hAnsi="Aptos"/>
        </w:rPr>
        <w:t xml:space="preserve">lastly </w:t>
      </w:r>
      <w:proofErr w:type="gramStart"/>
      <w:r w:rsidR="00907E72" w:rsidRPr="0019796A">
        <w:rPr>
          <w:rFonts w:ascii="Aptos" w:hAnsi="Aptos"/>
        </w:rPr>
        <w:t xml:space="preserve">ratcheting </w:t>
      </w:r>
      <w:r w:rsidR="00CF42F3" w:rsidRPr="0019796A">
        <w:rPr>
          <w:rFonts w:ascii="Aptos" w:hAnsi="Aptos"/>
        </w:rPr>
        <w:t xml:space="preserve"> intensity</w:t>
      </w:r>
      <w:proofErr w:type="gramEnd"/>
      <w:r w:rsidR="00CF42F3" w:rsidRPr="0019796A">
        <w:rPr>
          <w:rFonts w:ascii="Aptos" w:hAnsi="Aptos"/>
        </w:rPr>
        <w:t xml:space="preserve"> to the desired stimulus over time</w:t>
      </w:r>
      <w:r w:rsidR="00907E72" w:rsidRPr="0019796A">
        <w:rPr>
          <w:rFonts w:ascii="Aptos" w:hAnsi="Aptos"/>
        </w:rPr>
        <w:t>.</w:t>
      </w:r>
    </w:p>
    <w:p w14:paraId="13AE11C7" w14:textId="77777777" w:rsidR="00CF42F3" w:rsidRPr="0019796A" w:rsidRDefault="00CF42F3" w:rsidP="00A86881">
      <w:pPr>
        <w:rPr>
          <w:rFonts w:ascii="Aptos" w:hAnsi="Aptos"/>
          <w:u w:val="single"/>
        </w:rPr>
      </w:pPr>
    </w:p>
    <w:p w14:paraId="4A36683F" w14:textId="77777777" w:rsidR="001F0AC6" w:rsidRPr="0019796A" w:rsidRDefault="00607535" w:rsidP="001F0AC6">
      <w:pPr>
        <w:pStyle w:val="Heading2"/>
        <w:ind w:left="460"/>
        <w:rPr>
          <w:rFonts w:ascii="Aptos" w:hAnsi="Aptos"/>
          <w:b/>
          <w:bCs/>
          <w:color w:val="000000" w:themeColor="text1"/>
          <w:sz w:val="28"/>
          <w:szCs w:val="28"/>
        </w:rPr>
      </w:pPr>
      <w:r w:rsidRPr="0019796A">
        <w:rPr>
          <w:rFonts w:ascii="Aptos" w:hAnsi="Aptos"/>
          <w:b/>
          <w:bCs/>
          <w:color w:val="000000" w:themeColor="text1"/>
          <w:sz w:val="28"/>
          <w:szCs w:val="28"/>
        </w:rPr>
        <w:t>Course</w:t>
      </w:r>
      <w:r w:rsidRPr="0019796A">
        <w:rPr>
          <w:rFonts w:ascii="Aptos" w:hAnsi="Aptos"/>
          <w:b/>
          <w:bCs/>
          <w:color w:val="000000" w:themeColor="text1"/>
          <w:spacing w:val="-5"/>
          <w:sz w:val="28"/>
          <w:szCs w:val="28"/>
        </w:rPr>
        <w:t xml:space="preserve"> </w:t>
      </w:r>
      <w:r w:rsidRPr="0019796A">
        <w:rPr>
          <w:rFonts w:ascii="Aptos" w:hAnsi="Aptos"/>
          <w:b/>
          <w:bCs/>
          <w:color w:val="000000" w:themeColor="text1"/>
          <w:sz w:val="28"/>
          <w:szCs w:val="28"/>
        </w:rPr>
        <w:t>Content:</w:t>
      </w:r>
    </w:p>
    <w:p w14:paraId="0DC813D0" w14:textId="244A1B32" w:rsidR="00841E36" w:rsidRPr="0019796A" w:rsidRDefault="001F0AC6" w:rsidP="001F0AC6">
      <w:pPr>
        <w:pStyle w:val="Heading2"/>
        <w:ind w:left="460"/>
        <w:rPr>
          <w:rStyle w:val="IntenseEmphasis"/>
          <w:rFonts w:ascii="Aptos" w:hAnsi="Aptos"/>
          <w:b/>
          <w:bCs/>
          <w:color w:val="000000" w:themeColor="text1"/>
        </w:rPr>
      </w:pPr>
      <w:r w:rsidRPr="0019796A">
        <w:rPr>
          <w:rStyle w:val="IntenseEmphasis"/>
          <w:rFonts w:ascii="Aptos" w:hAnsi="Aptos"/>
          <w:b/>
          <w:bCs/>
          <w:color w:val="000000" w:themeColor="text1"/>
        </w:rPr>
        <w:t>(assignment due dates/exams are in bold and highlighted)</w:t>
      </w:r>
      <w:r w:rsidR="00B30020" w:rsidRPr="0019796A">
        <w:rPr>
          <w:rStyle w:val="IntenseEmphasis"/>
          <w:rFonts w:ascii="Aptos" w:hAnsi="Aptos"/>
          <w:b/>
          <w:bCs/>
          <w:color w:val="000000" w:themeColor="text1"/>
        </w:rPr>
        <w:t xml:space="preserve"> </w:t>
      </w:r>
    </w:p>
    <w:p w14:paraId="3E14AD8E" w14:textId="77777777" w:rsidR="00551B8D" w:rsidRPr="0019796A" w:rsidRDefault="00551B8D" w:rsidP="00A86881">
      <w:pPr>
        <w:rPr>
          <w:rFonts w:ascii="Aptos" w:hAnsi="Aptos"/>
        </w:rPr>
      </w:pPr>
    </w:p>
    <w:p w14:paraId="530284F3" w14:textId="77777777" w:rsidR="00334523" w:rsidRPr="0019796A" w:rsidRDefault="001F0AC6" w:rsidP="00A86881">
      <w:pPr>
        <w:rPr>
          <w:rFonts w:ascii="Aptos" w:hAnsi="Aptos"/>
          <w:b/>
        </w:rPr>
      </w:pPr>
      <w:r w:rsidRPr="0019796A">
        <w:rPr>
          <w:rFonts w:ascii="Aptos" w:hAnsi="Aptos"/>
        </w:rPr>
        <w:tab/>
      </w:r>
      <w:r w:rsidR="00841E36" w:rsidRPr="0019796A">
        <w:rPr>
          <w:rFonts w:ascii="Aptos" w:hAnsi="Aptos"/>
        </w:rPr>
        <w:t>Week 1</w:t>
      </w:r>
      <w:r w:rsidR="00D272DE" w:rsidRPr="0019796A">
        <w:rPr>
          <w:rFonts w:ascii="Aptos" w:hAnsi="Aptos"/>
        </w:rPr>
        <w:t xml:space="preserve">: </w:t>
      </w:r>
      <w:r w:rsidRPr="0019796A">
        <w:rPr>
          <w:rFonts w:ascii="Aptos" w:hAnsi="Aptos"/>
        </w:rPr>
        <w:tab/>
      </w:r>
      <w:r w:rsidR="00334523" w:rsidRPr="0019796A">
        <w:rPr>
          <w:rFonts w:ascii="Aptos" w:hAnsi="Aptos"/>
        </w:rPr>
        <w:tab/>
      </w:r>
      <w:r w:rsidR="00271391" w:rsidRPr="0019796A">
        <w:rPr>
          <w:rFonts w:ascii="Aptos" w:hAnsi="Aptos"/>
          <w:b/>
        </w:rPr>
        <w:t>Classes Begin</w:t>
      </w:r>
      <w:r w:rsidR="00184DCD" w:rsidRPr="0019796A">
        <w:rPr>
          <w:rFonts w:ascii="Aptos" w:hAnsi="Aptos"/>
          <w:b/>
        </w:rPr>
        <w:t xml:space="preserve"> (</w:t>
      </w:r>
      <w:r w:rsidR="00907E72" w:rsidRPr="0019796A">
        <w:rPr>
          <w:rFonts w:ascii="Aptos" w:hAnsi="Aptos"/>
          <w:b/>
        </w:rPr>
        <w:t>1/7/26</w:t>
      </w:r>
      <w:r w:rsidR="00184DCD" w:rsidRPr="0019796A">
        <w:rPr>
          <w:rFonts w:ascii="Aptos" w:hAnsi="Aptos"/>
          <w:b/>
        </w:rPr>
        <w:t>)</w:t>
      </w:r>
    </w:p>
    <w:p w14:paraId="344167C5" w14:textId="276F0ABB" w:rsidR="0039655C" w:rsidRPr="0019796A" w:rsidRDefault="00334523" w:rsidP="00A86881">
      <w:pPr>
        <w:rPr>
          <w:rFonts w:ascii="Aptos" w:hAnsi="Aptos"/>
        </w:rPr>
      </w:pPr>
      <w:r w:rsidRPr="0019796A">
        <w:rPr>
          <w:rFonts w:ascii="Aptos" w:hAnsi="Aptos"/>
          <w:b/>
        </w:rPr>
        <w:tab/>
      </w:r>
      <w:r w:rsidRPr="0019796A">
        <w:rPr>
          <w:rFonts w:ascii="Aptos" w:hAnsi="Aptos"/>
          <w:b/>
        </w:rPr>
        <w:tab/>
      </w:r>
      <w:r w:rsidRPr="0019796A">
        <w:rPr>
          <w:rFonts w:ascii="Aptos" w:hAnsi="Aptos"/>
          <w:b/>
        </w:rPr>
        <w:tab/>
      </w:r>
      <w:r w:rsidRPr="0019796A">
        <w:rPr>
          <w:rFonts w:ascii="Aptos" w:hAnsi="Aptos"/>
          <w:b/>
        </w:rPr>
        <w:tab/>
      </w:r>
      <w:r w:rsidR="00CF42F3" w:rsidRPr="0019796A">
        <w:rPr>
          <w:rFonts w:ascii="Aptos" w:hAnsi="Aptos"/>
        </w:rPr>
        <w:t xml:space="preserve">Orientation; Student waivers; </w:t>
      </w:r>
      <w:proofErr w:type="spellStart"/>
      <w:r w:rsidR="00CF42F3" w:rsidRPr="0019796A">
        <w:rPr>
          <w:rFonts w:ascii="Aptos" w:hAnsi="Aptos"/>
        </w:rPr>
        <w:t>Wodify</w:t>
      </w:r>
      <w:proofErr w:type="spellEnd"/>
      <w:r w:rsidR="00CF42F3" w:rsidRPr="0019796A">
        <w:rPr>
          <w:rFonts w:ascii="Aptos" w:hAnsi="Aptos"/>
        </w:rPr>
        <w:t xml:space="preserve"> Intro</w:t>
      </w:r>
    </w:p>
    <w:p w14:paraId="35106EFB" w14:textId="77777777" w:rsidR="001F0AC6" w:rsidRPr="0019796A" w:rsidRDefault="001F0AC6" w:rsidP="00A86881">
      <w:pPr>
        <w:rPr>
          <w:rFonts w:ascii="Aptos" w:hAnsi="Aptos"/>
          <w:b/>
        </w:rPr>
      </w:pPr>
    </w:p>
    <w:p w14:paraId="090D4D45" w14:textId="130CE224" w:rsidR="00CF42F3" w:rsidRPr="0019796A" w:rsidRDefault="001F0AC6" w:rsidP="00CF42F3">
      <w:pPr>
        <w:rPr>
          <w:rFonts w:ascii="Aptos" w:hAnsi="Aptos"/>
        </w:rPr>
      </w:pPr>
      <w:r w:rsidRPr="0019796A">
        <w:rPr>
          <w:rFonts w:ascii="Aptos" w:hAnsi="Aptos"/>
          <w:lang w:val="nl-NL"/>
        </w:rPr>
        <w:tab/>
      </w:r>
      <w:r w:rsidR="00841E36" w:rsidRPr="0019796A">
        <w:rPr>
          <w:rFonts w:ascii="Aptos" w:hAnsi="Aptos"/>
          <w:lang w:val="nl-NL"/>
        </w:rPr>
        <w:t>Week 2</w:t>
      </w:r>
      <w:r w:rsidR="00D272DE" w:rsidRPr="0019796A">
        <w:rPr>
          <w:rFonts w:ascii="Aptos" w:hAnsi="Aptos"/>
          <w:lang w:val="nl-NL"/>
        </w:rPr>
        <w:t>:</w:t>
      </w:r>
      <w:r w:rsidR="00275108" w:rsidRPr="0019796A">
        <w:rPr>
          <w:rFonts w:ascii="Aptos" w:hAnsi="Aptos"/>
          <w:lang w:val="nl-NL"/>
        </w:rPr>
        <w:t xml:space="preserve"> </w:t>
      </w:r>
      <w:r w:rsidRPr="0019796A">
        <w:rPr>
          <w:rFonts w:ascii="Aptos" w:hAnsi="Aptos"/>
          <w:lang w:val="nl-NL"/>
        </w:rPr>
        <w:tab/>
      </w:r>
      <w:r w:rsidR="00334523" w:rsidRPr="0019796A">
        <w:rPr>
          <w:rFonts w:ascii="Aptos" w:hAnsi="Aptos"/>
          <w:lang w:val="nl-NL"/>
        </w:rPr>
        <w:tab/>
      </w:r>
      <w:r w:rsidR="00EA3FFC" w:rsidRPr="0019796A">
        <w:rPr>
          <w:rFonts w:ascii="Aptos" w:hAnsi="Aptos"/>
          <w:b/>
          <w:highlight w:val="yellow"/>
        </w:rPr>
        <w:t>First Baseline Workout (</w:t>
      </w:r>
      <w:r w:rsidR="00907E72" w:rsidRPr="0019796A">
        <w:rPr>
          <w:rFonts w:ascii="Aptos" w:hAnsi="Aptos"/>
          <w:b/>
          <w:highlight w:val="yellow"/>
        </w:rPr>
        <w:t>1/14/26)</w:t>
      </w:r>
    </w:p>
    <w:p w14:paraId="4438DC0E" w14:textId="77777777" w:rsidR="001F0AC6" w:rsidRPr="0019796A" w:rsidRDefault="001F0AC6" w:rsidP="00CF42F3">
      <w:pPr>
        <w:rPr>
          <w:rFonts w:ascii="Aptos" w:hAnsi="Aptos"/>
        </w:rPr>
      </w:pPr>
    </w:p>
    <w:p w14:paraId="3CD2EA28" w14:textId="5E9EF43E" w:rsidR="00915291" w:rsidRPr="0019796A" w:rsidRDefault="001F0AC6" w:rsidP="00CF42F3">
      <w:pPr>
        <w:rPr>
          <w:rFonts w:ascii="Aptos" w:hAnsi="Aptos"/>
          <w:b/>
          <w:bCs/>
        </w:rPr>
      </w:pPr>
      <w:r w:rsidRPr="0019796A">
        <w:rPr>
          <w:rFonts w:ascii="Aptos" w:hAnsi="Aptos"/>
        </w:rPr>
        <w:tab/>
      </w:r>
      <w:r w:rsidR="00841E36" w:rsidRPr="0019796A">
        <w:rPr>
          <w:rFonts w:ascii="Aptos" w:hAnsi="Aptos"/>
        </w:rPr>
        <w:t>Week 3</w:t>
      </w:r>
      <w:r w:rsidR="00915291" w:rsidRPr="0019796A">
        <w:rPr>
          <w:rFonts w:ascii="Aptos" w:hAnsi="Aptos"/>
        </w:rPr>
        <w:t xml:space="preserve">: </w:t>
      </w:r>
      <w:r w:rsidRPr="0019796A">
        <w:rPr>
          <w:rFonts w:ascii="Aptos" w:hAnsi="Aptos"/>
        </w:rPr>
        <w:tab/>
      </w:r>
      <w:r w:rsidR="00334523" w:rsidRPr="0019796A">
        <w:rPr>
          <w:rFonts w:ascii="Aptos" w:hAnsi="Aptos"/>
        </w:rPr>
        <w:tab/>
      </w:r>
      <w:r w:rsidR="00907E72" w:rsidRPr="0019796A">
        <w:rPr>
          <w:rFonts w:ascii="Aptos" w:hAnsi="Aptos"/>
          <w:b/>
          <w:bCs/>
        </w:rPr>
        <w:t>M.L. King, Jr. Day</w:t>
      </w:r>
      <w:r w:rsidR="00C11D0B" w:rsidRPr="0019796A">
        <w:rPr>
          <w:rFonts w:ascii="Aptos" w:hAnsi="Aptos"/>
          <w:b/>
          <w:bCs/>
        </w:rPr>
        <w:t xml:space="preserve"> – No Class (</w:t>
      </w:r>
      <w:r w:rsidR="00907E72" w:rsidRPr="0019796A">
        <w:rPr>
          <w:rFonts w:ascii="Aptos" w:hAnsi="Aptos"/>
          <w:b/>
          <w:bCs/>
        </w:rPr>
        <w:t>1/19/26)</w:t>
      </w:r>
    </w:p>
    <w:p w14:paraId="2128933F" w14:textId="77777777" w:rsidR="00334523" w:rsidRPr="0019796A" w:rsidRDefault="00334523" w:rsidP="00CF42F3">
      <w:pPr>
        <w:rPr>
          <w:rFonts w:ascii="Aptos" w:hAnsi="Aptos"/>
          <w:b/>
          <w:bCs/>
        </w:rPr>
      </w:pPr>
    </w:p>
    <w:p w14:paraId="3CEF9562" w14:textId="18A11B2C" w:rsidR="00907E72" w:rsidRPr="0019796A" w:rsidRDefault="00907E72" w:rsidP="00907E72">
      <w:pPr>
        <w:jc w:val="center"/>
        <w:rPr>
          <w:rStyle w:val="Strong"/>
          <w:rFonts w:ascii="Aptos" w:hAnsi="Aptos"/>
          <w:i/>
          <w:color w:val="C00000"/>
        </w:rPr>
      </w:pPr>
      <w:r w:rsidRPr="0019796A">
        <w:rPr>
          <w:rStyle w:val="Strong"/>
          <w:rFonts w:ascii="Aptos" w:hAnsi="Aptos"/>
          <w:color w:val="C00000"/>
        </w:rPr>
        <w:t xml:space="preserve">- </w:t>
      </w:r>
      <w:r w:rsidRPr="0019796A">
        <w:rPr>
          <w:rStyle w:val="Strong"/>
          <w:rFonts w:ascii="Aptos" w:hAnsi="Aptos"/>
          <w:i/>
          <w:color w:val="C00000"/>
        </w:rPr>
        <w:t>15</w:t>
      </w:r>
      <w:r w:rsidRPr="0019796A">
        <w:rPr>
          <w:rStyle w:val="Strong"/>
          <w:rFonts w:ascii="Aptos" w:hAnsi="Aptos"/>
          <w:i/>
          <w:color w:val="C00000"/>
          <w:vertAlign w:val="superscript"/>
        </w:rPr>
        <w:t>th</w:t>
      </w:r>
      <w:r w:rsidRPr="0019796A">
        <w:rPr>
          <w:rStyle w:val="Strong"/>
          <w:rFonts w:ascii="Aptos" w:hAnsi="Aptos"/>
          <w:i/>
          <w:color w:val="C00000"/>
        </w:rPr>
        <w:t xml:space="preserve"> Class Day: Last day to drop a course with no grade assignment</w:t>
      </w:r>
    </w:p>
    <w:p w14:paraId="4E42B3BB" w14:textId="77777777" w:rsidR="00907E72" w:rsidRPr="0019796A" w:rsidRDefault="00907E72" w:rsidP="00907E72">
      <w:pPr>
        <w:jc w:val="center"/>
        <w:rPr>
          <w:rStyle w:val="Strong"/>
          <w:rFonts w:ascii="Aptos" w:hAnsi="Aptos"/>
          <w:i/>
          <w:color w:val="C00000"/>
        </w:rPr>
      </w:pPr>
      <w:r w:rsidRPr="0019796A">
        <w:rPr>
          <w:rStyle w:val="Strong"/>
          <w:rFonts w:ascii="Aptos" w:hAnsi="Aptos"/>
          <w:i/>
          <w:color w:val="C00000"/>
        </w:rPr>
        <w:lastRenderedPageBreak/>
        <w:t>-Last day to drop from course with no grade assignment</w:t>
      </w:r>
    </w:p>
    <w:p w14:paraId="6FF5F2AF" w14:textId="77777777" w:rsidR="00907E72" w:rsidRPr="0019796A" w:rsidRDefault="00907E72" w:rsidP="00907E72">
      <w:pPr>
        <w:jc w:val="center"/>
        <w:rPr>
          <w:rFonts w:ascii="Aptos" w:hAnsi="Aptos"/>
          <w:b/>
          <w:bCs/>
          <w:i/>
          <w:color w:val="C00000"/>
        </w:rPr>
      </w:pPr>
      <w:r w:rsidRPr="0019796A">
        <w:rPr>
          <w:rStyle w:val="Strong"/>
          <w:rFonts w:ascii="Aptos" w:hAnsi="Aptos"/>
          <w:i/>
          <w:color w:val="C00000"/>
        </w:rPr>
        <w:t>-Last day for potential tuition refund for dropped classes</w:t>
      </w:r>
    </w:p>
    <w:p w14:paraId="113BC48A" w14:textId="77777777" w:rsidR="00907E72" w:rsidRPr="0019796A" w:rsidRDefault="00907E72" w:rsidP="00CF42F3">
      <w:pPr>
        <w:rPr>
          <w:rFonts w:ascii="Aptos" w:hAnsi="Aptos"/>
        </w:rPr>
      </w:pPr>
    </w:p>
    <w:p w14:paraId="43E457A4" w14:textId="1E5C8675" w:rsidR="00C11D0B" w:rsidRPr="0019796A" w:rsidRDefault="00C11D0B" w:rsidP="00334523">
      <w:pPr>
        <w:ind w:left="720"/>
        <w:rPr>
          <w:rFonts w:ascii="Aptos" w:hAnsi="Aptos"/>
        </w:rPr>
      </w:pPr>
      <w:r w:rsidRPr="0019796A">
        <w:rPr>
          <w:rFonts w:ascii="Aptos" w:hAnsi="Aptos"/>
        </w:rPr>
        <w:t>Week 4</w:t>
      </w:r>
      <w:r w:rsidR="00907E72" w:rsidRPr="0019796A">
        <w:rPr>
          <w:rFonts w:ascii="Aptos" w:hAnsi="Aptos"/>
        </w:rPr>
        <w:t>-7</w:t>
      </w:r>
      <w:r w:rsidRPr="0019796A">
        <w:rPr>
          <w:rFonts w:ascii="Aptos" w:hAnsi="Aptos"/>
        </w:rPr>
        <w:t xml:space="preserve">: </w:t>
      </w:r>
      <w:r w:rsidR="00334523" w:rsidRPr="0019796A">
        <w:rPr>
          <w:rFonts w:ascii="Aptos" w:hAnsi="Aptos"/>
        </w:rPr>
        <w:tab/>
      </w:r>
      <w:r w:rsidR="00334523" w:rsidRPr="0019796A">
        <w:rPr>
          <w:rFonts w:ascii="Aptos" w:hAnsi="Aptos"/>
        </w:rPr>
        <w:tab/>
      </w:r>
      <w:r w:rsidRPr="0019796A">
        <w:rPr>
          <w:rFonts w:ascii="Aptos" w:hAnsi="Aptos"/>
        </w:rPr>
        <w:t xml:space="preserve">Daily Workouts </w:t>
      </w:r>
      <w:r w:rsidR="00334523" w:rsidRPr="0019796A">
        <w:rPr>
          <w:rFonts w:ascii="Aptos" w:hAnsi="Aptos"/>
        </w:rPr>
        <w:t>–</w:t>
      </w:r>
      <w:r w:rsidRPr="0019796A">
        <w:rPr>
          <w:rFonts w:ascii="Aptos" w:hAnsi="Aptos"/>
        </w:rPr>
        <w:t xml:space="preserve"> TBA</w:t>
      </w:r>
    </w:p>
    <w:p w14:paraId="222AA9AE" w14:textId="77777777" w:rsidR="00334523" w:rsidRPr="0019796A" w:rsidRDefault="00334523" w:rsidP="00334523">
      <w:pPr>
        <w:ind w:left="720"/>
        <w:rPr>
          <w:rFonts w:ascii="Aptos" w:hAnsi="Aptos"/>
        </w:rPr>
      </w:pPr>
    </w:p>
    <w:p w14:paraId="46287243" w14:textId="5A8E40E5" w:rsidR="00627561" w:rsidRPr="0019796A" w:rsidRDefault="00841E36" w:rsidP="00334523">
      <w:pPr>
        <w:ind w:left="720"/>
        <w:rPr>
          <w:rFonts w:ascii="Aptos" w:hAnsi="Aptos"/>
          <w:b/>
        </w:rPr>
      </w:pPr>
      <w:r w:rsidRPr="0019796A">
        <w:rPr>
          <w:rFonts w:ascii="Aptos" w:hAnsi="Aptos"/>
        </w:rPr>
        <w:t xml:space="preserve">Week </w:t>
      </w:r>
      <w:r w:rsidR="00405152" w:rsidRPr="0019796A">
        <w:rPr>
          <w:rFonts w:ascii="Aptos" w:hAnsi="Aptos"/>
        </w:rPr>
        <w:t>8</w:t>
      </w:r>
      <w:r w:rsidR="002739D2" w:rsidRPr="0019796A">
        <w:rPr>
          <w:rFonts w:ascii="Aptos" w:hAnsi="Aptos"/>
        </w:rPr>
        <w:t xml:space="preserve">: </w:t>
      </w:r>
      <w:r w:rsidR="00334523" w:rsidRPr="0019796A">
        <w:rPr>
          <w:rFonts w:ascii="Aptos" w:hAnsi="Aptos"/>
        </w:rPr>
        <w:tab/>
      </w:r>
      <w:r w:rsidR="00334523" w:rsidRPr="0019796A">
        <w:rPr>
          <w:rFonts w:ascii="Aptos" w:hAnsi="Aptos"/>
        </w:rPr>
        <w:tab/>
      </w:r>
      <w:r w:rsidR="00405152" w:rsidRPr="0019796A">
        <w:rPr>
          <w:rFonts w:ascii="Aptos" w:hAnsi="Aptos"/>
          <w:b/>
          <w:highlight w:val="yellow"/>
        </w:rPr>
        <w:t>Second Baseline Workout (</w:t>
      </w:r>
      <w:r w:rsidR="00907E72" w:rsidRPr="0019796A">
        <w:rPr>
          <w:rFonts w:ascii="Aptos" w:hAnsi="Aptos"/>
          <w:b/>
          <w:highlight w:val="yellow"/>
        </w:rPr>
        <w:t>2/27/26)</w:t>
      </w:r>
    </w:p>
    <w:p w14:paraId="1905E2F0" w14:textId="77777777" w:rsidR="00334523" w:rsidRPr="0019796A" w:rsidRDefault="00334523" w:rsidP="00334523">
      <w:pPr>
        <w:ind w:left="720"/>
        <w:rPr>
          <w:rFonts w:ascii="Aptos" w:hAnsi="Aptos"/>
        </w:rPr>
      </w:pPr>
    </w:p>
    <w:p w14:paraId="6B9845E0" w14:textId="58EEC1D0" w:rsidR="00184DCD" w:rsidRPr="0019796A" w:rsidRDefault="00334523" w:rsidP="00EA3FFC">
      <w:pPr>
        <w:rPr>
          <w:rFonts w:ascii="Aptos" w:hAnsi="Aptos"/>
        </w:rPr>
      </w:pPr>
      <w:r w:rsidRPr="0019796A">
        <w:rPr>
          <w:rFonts w:ascii="Aptos" w:hAnsi="Aptos"/>
        </w:rPr>
        <w:tab/>
      </w:r>
      <w:r w:rsidR="00627561" w:rsidRPr="0019796A">
        <w:rPr>
          <w:rFonts w:ascii="Aptos" w:hAnsi="Aptos"/>
        </w:rPr>
        <w:t xml:space="preserve">Week </w:t>
      </w:r>
      <w:r w:rsidR="00184DCD" w:rsidRPr="0019796A">
        <w:rPr>
          <w:rFonts w:ascii="Aptos" w:hAnsi="Aptos"/>
        </w:rPr>
        <w:t>9</w:t>
      </w:r>
      <w:r w:rsidR="00551B8D" w:rsidRPr="0019796A">
        <w:rPr>
          <w:rFonts w:ascii="Aptos" w:hAnsi="Aptos"/>
        </w:rPr>
        <w:t xml:space="preserve">: </w:t>
      </w:r>
      <w:r w:rsidRPr="0019796A">
        <w:rPr>
          <w:rFonts w:ascii="Aptos" w:hAnsi="Aptos"/>
        </w:rPr>
        <w:tab/>
      </w:r>
      <w:r w:rsidRPr="0019796A">
        <w:rPr>
          <w:rFonts w:ascii="Aptos" w:hAnsi="Aptos"/>
        </w:rPr>
        <w:tab/>
      </w:r>
      <w:r w:rsidR="00405152" w:rsidRPr="0019796A">
        <w:rPr>
          <w:rFonts w:ascii="Aptos" w:hAnsi="Aptos"/>
        </w:rPr>
        <w:t>Daily Workouts</w:t>
      </w:r>
      <w:r w:rsidR="00907E72" w:rsidRPr="0019796A">
        <w:rPr>
          <w:rFonts w:ascii="Aptos" w:hAnsi="Aptos"/>
        </w:rPr>
        <w:t xml:space="preserve"> </w:t>
      </w:r>
      <w:r w:rsidRPr="0019796A">
        <w:rPr>
          <w:rFonts w:ascii="Aptos" w:hAnsi="Aptos"/>
        </w:rPr>
        <w:t>–</w:t>
      </w:r>
      <w:r w:rsidR="00907E72" w:rsidRPr="0019796A">
        <w:rPr>
          <w:rFonts w:ascii="Aptos" w:hAnsi="Aptos"/>
        </w:rPr>
        <w:t xml:space="preserve"> TBA</w:t>
      </w:r>
    </w:p>
    <w:p w14:paraId="7BEE208F" w14:textId="77777777" w:rsidR="00334523" w:rsidRPr="0019796A" w:rsidRDefault="00334523" w:rsidP="00EA3FFC">
      <w:pPr>
        <w:rPr>
          <w:rFonts w:ascii="Aptos" w:hAnsi="Aptos"/>
        </w:rPr>
      </w:pPr>
    </w:p>
    <w:p w14:paraId="3EC3FBE3" w14:textId="3BD797FE" w:rsidR="00907E72" w:rsidRPr="0019796A" w:rsidRDefault="00334523" w:rsidP="00907E72">
      <w:pPr>
        <w:pStyle w:val="ColorfulList-Accent11"/>
        <w:rPr>
          <w:rStyle w:val="SubtleEmphasis"/>
          <w:rFonts w:ascii="Aptos" w:hAnsi="Aptos" w:cstheme="minorHAnsi"/>
          <w:b/>
          <w:i w:val="0"/>
          <w:iCs w:val="0"/>
          <w:color w:val="000000" w:themeColor="text1"/>
        </w:rPr>
      </w:pPr>
      <w:r w:rsidRPr="0019796A">
        <w:rPr>
          <w:rStyle w:val="SubtleEmphasis"/>
          <w:rFonts w:ascii="Aptos" w:hAnsi="Aptos" w:cstheme="minorHAnsi"/>
          <w:bCs/>
          <w:i w:val="0"/>
          <w:iCs w:val="0"/>
          <w:color w:val="000000" w:themeColor="text1"/>
        </w:rPr>
        <w:tab/>
      </w:r>
      <w:r w:rsidR="00EA3FFC" w:rsidRPr="0019796A">
        <w:rPr>
          <w:rStyle w:val="SubtleEmphasis"/>
          <w:rFonts w:ascii="Aptos" w:hAnsi="Aptos" w:cstheme="minorHAnsi"/>
          <w:bCs/>
          <w:i w:val="0"/>
          <w:iCs w:val="0"/>
          <w:color w:val="000000" w:themeColor="text1"/>
        </w:rPr>
        <w:t>W</w:t>
      </w:r>
      <w:r w:rsidRPr="0019796A">
        <w:rPr>
          <w:rStyle w:val="SubtleEmphasis"/>
          <w:rFonts w:ascii="Aptos" w:hAnsi="Aptos" w:cstheme="minorHAnsi"/>
          <w:bCs/>
          <w:i w:val="0"/>
          <w:iCs w:val="0"/>
          <w:color w:val="000000" w:themeColor="text1"/>
        </w:rPr>
        <w:t>eek</w:t>
      </w:r>
      <w:r w:rsidR="00EA3FFC" w:rsidRPr="0019796A">
        <w:rPr>
          <w:rStyle w:val="SubtleEmphasis"/>
          <w:rFonts w:ascii="Aptos" w:hAnsi="Aptos" w:cstheme="minorHAnsi"/>
          <w:bCs/>
          <w:i w:val="0"/>
          <w:iCs w:val="0"/>
          <w:color w:val="000000" w:themeColor="text1"/>
        </w:rPr>
        <w:t xml:space="preserve"> </w:t>
      </w:r>
      <w:r w:rsidR="00907E72" w:rsidRPr="0019796A">
        <w:rPr>
          <w:rStyle w:val="SubtleEmphasis"/>
          <w:rFonts w:ascii="Aptos" w:hAnsi="Aptos" w:cstheme="minorHAnsi"/>
          <w:bCs/>
          <w:i w:val="0"/>
          <w:iCs w:val="0"/>
          <w:color w:val="000000" w:themeColor="text1"/>
        </w:rPr>
        <w:t>10</w:t>
      </w:r>
      <w:r w:rsidR="00EA3FFC" w:rsidRPr="0019796A">
        <w:rPr>
          <w:rStyle w:val="SubtleEmphasis"/>
          <w:rFonts w:ascii="Aptos" w:hAnsi="Aptos" w:cstheme="minorHAnsi"/>
          <w:bCs/>
          <w:i w:val="0"/>
          <w:iCs w:val="0"/>
          <w:color w:val="000000" w:themeColor="text1"/>
        </w:rPr>
        <w:t xml:space="preserve">: </w:t>
      </w:r>
      <w:r w:rsidRPr="0019796A">
        <w:rPr>
          <w:rStyle w:val="SubtleEmphasis"/>
          <w:rFonts w:ascii="Aptos" w:hAnsi="Aptos" w:cstheme="minorHAnsi"/>
          <w:bCs/>
          <w:i w:val="0"/>
          <w:iCs w:val="0"/>
          <w:color w:val="000000" w:themeColor="text1"/>
        </w:rPr>
        <w:tab/>
      </w:r>
      <w:r w:rsidRPr="0019796A">
        <w:rPr>
          <w:rStyle w:val="SubtleEmphasis"/>
          <w:rFonts w:ascii="Aptos" w:hAnsi="Aptos" w:cstheme="minorHAnsi"/>
          <w:bCs/>
          <w:i w:val="0"/>
          <w:iCs w:val="0"/>
          <w:color w:val="000000" w:themeColor="text1"/>
        </w:rPr>
        <w:tab/>
      </w:r>
      <w:r w:rsidR="00907E72" w:rsidRPr="0019796A">
        <w:rPr>
          <w:rStyle w:val="SubtleEmphasis"/>
          <w:rFonts w:ascii="Aptos" w:hAnsi="Aptos" w:cstheme="minorHAnsi"/>
          <w:b/>
          <w:i w:val="0"/>
          <w:iCs w:val="0"/>
          <w:color w:val="000000" w:themeColor="text1"/>
        </w:rPr>
        <w:t>Spring Break</w:t>
      </w:r>
      <w:r w:rsidR="00C11D0B" w:rsidRPr="0019796A">
        <w:rPr>
          <w:rStyle w:val="SubtleEmphasis"/>
          <w:rFonts w:ascii="Aptos" w:hAnsi="Aptos" w:cstheme="minorHAnsi"/>
          <w:b/>
          <w:i w:val="0"/>
          <w:iCs w:val="0"/>
          <w:color w:val="000000" w:themeColor="text1"/>
        </w:rPr>
        <w:t xml:space="preserve"> – No Classes </w:t>
      </w:r>
      <w:r w:rsidR="00907E72" w:rsidRPr="0019796A">
        <w:rPr>
          <w:rStyle w:val="SubtleEmphasis"/>
          <w:rFonts w:ascii="Aptos" w:hAnsi="Aptos" w:cstheme="minorHAnsi"/>
          <w:b/>
          <w:i w:val="0"/>
          <w:iCs w:val="0"/>
          <w:color w:val="000000" w:themeColor="text1"/>
        </w:rPr>
        <w:t>3/9/26 – 3/13/26</w:t>
      </w:r>
    </w:p>
    <w:p w14:paraId="30E443DB" w14:textId="77777777" w:rsidR="00334523" w:rsidRPr="0019796A" w:rsidRDefault="00334523" w:rsidP="00907E72">
      <w:pPr>
        <w:pStyle w:val="ColorfulList-Accent11"/>
        <w:rPr>
          <w:rStyle w:val="SubtleEmphasis"/>
          <w:rFonts w:ascii="Aptos" w:hAnsi="Aptos" w:cstheme="minorHAnsi"/>
          <w:b/>
          <w:i w:val="0"/>
          <w:iCs w:val="0"/>
          <w:color w:val="000000" w:themeColor="text1"/>
        </w:rPr>
      </w:pPr>
    </w:p>
    <w:p w14:paraId="425F65BF" w14:textId="3D6DBE2F" w:rsidR="00907E72" w:rsidRPr="0019796A" w:rsidRDefault="00334523" w:rsidP="00907E72">
      <w:pPr>
        <w:pStyle w:val="ColorfulList-Accent11"/>
        <w:rPr>
          <w:rStyle w:val="SubtleEmphasis"/>
          <w:rFonts w:ascii="Aptos" w:hAnsi="Aptos" w:cstheme="minorHAnsi"/>
          <w:bCs/>
          <w:i w:val="0"/>
          <w:iCs w:val="0"/>
          <w:color w:val="000000" w:themeColor="text1"/>
        </w:rPr>
      </w:pPr>
      <w:r w:rsidRPr="0019796A">
        <w:rPr>
          <w:rStyle w:val="SubtleEmphasis"/>
          <w:rFonts w:ascii="Aptos" w:hAnsi="Aptos" w:cstheme="minorHAnsi"/>
          <w:bCs/>
          <w:i w:val="0"/>
          <w:iCs w:val="0"/>
          <w:color w:val="000000" w:themeColor="text1"/>
        </w:rPr>
        <w:tab/>
      </w:r>
      <w:r w:rsidR="00907E72" w:rsidRPr="0019796A">
        <w:rPr>
          <w:rStyle w:val="SubtleEmphasis"/>
          <w:rFonts w:ascii="Aptos" w:hAnsi="Aptos" w:cstheme="minorHAnsi"/>
          <w:bCs/>
          <w:i w:val="0"/>
          <w:iCs w:val="0"/>
          <w:color w:val="000000" w:themeColor="text1"/>
        </w:rPr>
        <w:t>W</w:t>
      </w:r>
      <w:r w:rsidRPr="0019796A">
        <w:rPr>
          <w:rStyle w:val="SubtleEmphasis"/>
          <w:rFonts w:ascii="Aptos" w:hAnsi="Aptos" w:cstheme="minorHAnsi"/>
          <w:bCs/>
          <w:i w:val="0"/>
          <w:iCs w:val="0"/>
          <w:color w:val="000000" w:themeColor="text1"/>
        </w:rPr>
        <w:t>eeks</w:t>
      </w:r>
      <w:r w:rsidR="00907E72" w:rsidRPr="0019796A">
        <w:rPr>
          <w:rStyle w:val="SubtleEmphasis"/>
          <w:rFonts w:ascii="Aptos" w:hAnsi="Aptos" w:cstheme="minorHAnsi"/>
          <w:bCs/>
          <w:i w:val="0"/>
          <w:iCs w:val="0"/>
          <w:color w:val="000000" w:themeColor="text1"/>
        </w:rPr>
        <w:t xml:space="preserve"> 11-15: </w:t>
      </w:r>
      <w:r w:rsidRPr="0019796A">
        <w:rPr>
          <w:rStyle w:val="SubtleEmphasis"/>
          <w:rFonts w:ascii="Aptos" w:hAnsi="Aptos" w:cstheme="minorHAnsi"/>
          <w:bCs/>
          <w:i w:val="0"/>
          <w:iCs w:val="0"/>
          <w:color w:val="000000" w:themeColor="text1"/>
        </w:rPr>
        <w:tab/>
      </w:r>
      <w:r w:rsidR="00907E72" w:rsidRPr="0019796A">
        <w:rPr>
          <w:rStyle w:val="SubtleEmphasis"/>
          <w:rFonts w:ascii="Aptos" w:hAnsi="Aptos" w:cstheme="minorHAnsi"/>
          <w:bCs/>
          <w:i w:val="0"/>
          <w:iCs w:val="0"/>
          <w:color w:val="000000" w:themeColor="text1"/>
        </w:rPr>
        <w:t xml:space="preserve">Daily Workouts </w:t>
      </w:r>
      <w:r w:rsidRPr="0019796A">
        <w:rPr>
          <w:rStyle w:val="SubtleEmphasis"/>
          <w:rFonts w:ascii="Aptos" w:hAnsi="Aptos" w:cstheme="minorHAnsi"/>
          <w:bCs/>
          <w:i w:val="0"/>
          <w:iCs w:val="0"/>
          <w:color w:val="000000" w:themeColor="text1"/>
        </w:rPr>
        <w:t>–</w:t>
      </w:r>
      <w:r w:rsidR="00907E72" w:rsidRPr="0019796A">
        <w:rPr>
          <w:rStyle w:val="SubtleEmphasis"/>
          <w:rFonts w:ascii="Aptos" w:hAnsi="Aptos" w:cstheme="minorHAnsi"/>
          <w:bCs/>
          <w:i w:val="0"/>
          <w:iCs w:val="0"/>
          <w:color w:val="000000" w:themeColor="text1"/>
        </w:rPr>
        <w:t xml:space="preserve"> TBA</w:t>
      </w:r>
    </w:p>
    <w:p w14:paraId="47B1B754" w14:textId="77777777" w:rsidR="00334523" w:rsidRPr="0019796A" w:rsidRDefault="00334523" w:rsidP="00334523">
      <w:pPr>
        <w:pStyle w:val="ColorfulList-Accent11"/>
        <w:ind w:firstLine="720"/>
        <w:rPr>
          <w:rFonts w:ascii="Aptos" w:hAnsi="Aptos" w:cstheme="minorHAnsi"/>
          <w:bCs/>
          <w:color w:val="000000" w:themeColor="text1"/>
        </w:rPr>
      </w:pPr>
    </w:p>
    <w:p w14:paraId="7FA2FF37" w14:textId="5BB66C2C" w:rsidR="00907E72" w:rsidRPr="0019796A" w:rsidRDefault="00334523" w:rsidP="00334523">
      <w:pPr>
        <w:pStyle w:val="ColorfulList-Accent11"/>
        <w:numPr>
          <w:ilvl w:val="0"/>
          <w:numId w:val="24"/>
        </w:numPr>
        <w:rPr>
          <w:rStyle w:val="IntenseEmphasis"/>
          <w:rFonts w:ascii="Aptos" w:hAnsi="Aptos"/>
          <w:b/>
          <w:bCs/>
          <w:color w:val="C00000"/>
        </w:rPr>
      </w:pPr>
      <w:r w:rsidRPr="0019796A">
        <w:rPr>
          <w:rStyle w:val="IntenseEmphasis"/>
          <w:rFonts w:ascii="Aptos" w:hAnsi="Aptos"/>
          <w:b/>
          <w:bCs/>
          <w:color w:val="C00000"/>
        </w:rPr>
        <w:t>4/17/26</w:t>
      </w:r>
      <w:r w:rsidRPr="0019796A">
        <w:rPr>
          <w:rStyle w:val="IntenseEmphasis"/>
          <w:rFonts w:ascii="Aptos" w:hAnsi="Aptos"/>
          <w:b/>
          <w:bCs/>
          <w:color w:val="C00000"/>
        </w:rPr>
        <w:t>-</w:t>
      </w:r>
      <w:r w:rsidR="00907E72" w:rsidRPr="0019796A">
        <w:rPr>
          <w:rStyle w:val="IntenseEmphasis"/>
          <w:rFonts w:ascii="Aptos" w:hAnsi="Aptos"/>
          <w:b/>
          <w:bCs/>
          <w:color w:val="C00000"/>
        </w:rPr>
        <w:t xml:space="preserve"> Last day to withdraw with no grade penalty “W” assigned</w:t>
      </w:r>
    </w:p>
    <w:p w14:paraId="3D4297BD" w14:textId="77777777" w:rsidR="00907E72" w:rsidRPr="0019796A" w:rsidRDefault="00907E72" w:rsidP="00EA3FFC">
      <w:pPr>
        <w:pStyle w:val="ColorfulList-Accent11"/>
        <w:rPr>
          <w:rStyle w:val="SubtleEmphasis"/>
          <w:rFonts w:ascii="Aptos" w:hAnsi="Aptos" w:cstheme="minorHAnsi"/>
          <w:bCs/>
          <w:i w:val="0"/>
          <w:iCs w:val="0"/>
          <w:color w:val="000000" w:themeColor="text1"/>
        </w:rPr>
      </w:pPr>
    </w:p>
    <w:p w14:paraId="6C2154AD" w14:textId="4A89AD94" w:rsidR="00440AB5" w:rsidRPr="0019796A" w:rsidRDefault="00334523" w:rsidP="00CF42F3">
      <w:pPr>
        <w:rPr>
          <w:rFonts w:ascii="Aptos" w:hAnsi="Aptos"/>
          <w:b/>
        </w:rPr>
      </w:pPr>
      <w:r w:rsidRPr="0019796A">
        <w:rPr>
          <w:rFonts w:ascii="Aptos" w:hAnsi="Aptos"/>
          <w:bCs/>
        </w:rPr>
        <w:tab/>
      </w:r>
      <w:r w:rsidR="00E82E4D" w:rsidRPr="0019796A">
        <w:rPr>
          <w:rFonts w:ascii="Aptos" w:hAnsi="Aptos"/>
          <w:bCs/>
        </w:rPr>
        <w:t xml:space="preserve">Week 16: </w:t>
      </w:r>
      <w:r w:rsidRPr="0019796A">
        <w:rPr>
          <w:rFonts w:ascii="Aptos" w:hAnsi="Aptos"/>
          <w:bCs/>
        </w:rPr>
        <w:tab/>
      </w:r>
      <w:r w:rsidRPr="0019796A">
        <w:rPr>
          <w:rFonts w:ascii="Aptos" w:hAnsi="Aptos"/>
          <w:bCs/>
        </w:rPr>
        <w:tab/>
      </w:r>
      <w:r w:rsidR="00CF42F3" w:rsidRPr="0019796A">
        <w:rPr>
          <w:rFonts w:ascii="Aptos" w:hAnsi="Aptos"/>
          <w:b/>
          <w:highlight w:val="yellow"/>
        </w:rPr>
        <w:t>Third Baseline Workout</w:t>
      </w:r>
      <w:r w:rsidR="0039655C" w:rsidRPr="0019796A">
        <w:rPr>
          <w:rFonts w:ascii="Aptos" w:hAnsi="Aptos"/>
          <w:b/>
          <w:highlight w:val="yellow"/>
        </w:rPr>
        <w:t xml:space="preserve"> </w:t>
      </w:r>
      <w:r w:rsidR="00682C75" w:rsidRPr="0019796A">
        <w:rPr>
          <w:rFonts w:ascii="Aptos" w:hAnsi="Aptos"/>
          <w:b/>
          <w:highlight w:val="yellow"/>
        </w:rPr>
        <w:t xml:space="preserve">and Final Exam </w:t>
      </w:r>
      <w:r w:rsidR="00CF42F3" w:rsidRPr="0019796A">
        <w:rPr>
          <w:rFonts w:ascii="Aptos" w:hAnsi="Aptos"/>
          <w:b/>
          <w:highlight w:val="yellow"/>
        </w:rPr>
        <w:t>(</w:t>
      </w:r>
      <w:r w:rsidR="00907E72" w:rsidRPr="0019796A">
        <w:rPr>
          <w:rFonts w:ascii="Aptos" w:hAnsi="Aptos"/>
          <w:b/>
          <w:highlight w:val="yellow"/>
        </w:rPr>
        <w:t>4/24/26</w:t>
      </w:r>
      <w:r w:rsidR="00627561" w:rsidRPr="0019796A">
        <w:rPr>
          <w:rFonts w:ascii="Aptos" w:hAnsi="Aptos"/>
          <w:b/>
          <w:highlight w:val="yellow"/>
        </w:rPr>
        <w:t>)</w:t>
      </w:r>
    </w:p>
    <w:p w14:paraId="55BA72D9" w14:textId="77777777" w:rsidR="00BD14DC" w:rsidRPr="0019796A" w:rsidRDefault="00BD14DC" w:rsidP="00BD14DC">
      <w:pPr>
        <w:pStyle w:val="ListParagraph"/>
        <w:tabs>
          <w:tab w:val="left" w:pos="340"/>
        </w:tabs>
        <w:spacing w:line="275" w:lineRule="exact"/>
        <w:ind w:left="340"/>
        <w:outlineLvl w:val="0"/>
        <w:rPr>
          <w:rFonts w:ascii="Aptos" w:hAnsi="Aptos"/>
        </w:rPr>
      </w:pPr>
    </w:p>
    <w:p w14:paraId="6CD4CE5D" w14:textId="77777777" w:rsidR="00841E36" w:rsidRPr="0019796A" w:rsidRDefault="00841E36" w:rsidP="00334523">
      <w:pPr>
        <w:pStyle w:val="Heading2"/>
        <w:rPr>
          <w:rFonts w:ascii="Aptos" w:hAnsi="Aptos"/>
          <w:b/>
          <w:bCs/>
          <w:color w:val="000000" w:themeColor="text1"/>
          <w:sz w:val="28"/>
          <w:szCs w:val="28"/>
        </w:rPr>
      </w:pPr>
      <w:r w:rsidRPr="0019796A">
        <w:rPr>
          <w:rFonts w:ascii="Aptos" w:hAnsi="Aptos"/>
          <w:b/>
          <w:bCs/>
          <w:color w:val="000000" w:themeColor="text1"/>
          <w:sz w:val="28"/>
          <w:szCs w:val="28"/>
        </w:rPr>
        <w:t>Course Requirements / Evaluation:</w:t>
      </w:r>
    </w:p>
    <w:p w14:paraId="3AFDB654" w14:textId="77777777" w:rsidR="00841E36" w:rsidRPr="0019796A" w:rsidRDefault="00841E36" w:rsidP="00841E36">
      <w:pPr>
        <w:pStyle w:val="ListParagraph"/>
        <w:kinsoku w:val="0"/>
        <w:overflowPunct w:val="0"/>
        <w:ind w:left="340"/>
        <w:outlineLvl w:val="0"/>
        <w:rPr>
          <w:rFonts w:ascii="Aptos" w:hAnsi="Aptos"/>
          <w:b/>
          <w:bCs/>
          <w:spacing w:val="-3"/>
        </w:rPr>
      </w:pPr>
    </w:p>
    <w:p w14:paraId="324887C3" w14:textId="2905C9AB" w:rsidR="00841E36" w:rsidRPr="0019796A" w:rsidRDefault="00841E36" w:rsidP="00334523">
      <w:pPr>
        <w:ind w:left="720"/>
        <w:rPr>
          <w:rFonts w:ascii="Aptos" w:hAnsi="Aptos"/>
          <w:u w:val="single"/>
        </w:rPr>
      </w:pPr>
      <w:r w:rsidRPr="0019796A">
        <w:rPr>
          <w:rFonts w:ascii="Aptos" w:hAnsi="Aptos"/>
          <w:u w:val="single"/>
        </w:rPr>
        <w:t>Item</w:t>
      </w:r>
      <w:r w:rsidRPr="0019796A">
        <w:rPr>
          <w:rFonts w:ascii="Aptos" w:hAnsi="Aptos"/>
          <w:u w:val="single"/>
        </w:rPr>
        <w:tab/>
      </w:r>
      <w:r w:rsidR="00D272DE" w:rsidRPr="0019796A">
        <w:rPr>
          <w:rFonts w:ascii="Aptos" w:hAnsi="Aptos"/>
          <w:u w:val="single"/>
        </w:rPr>
        <w:tab/>
      </w:r>
      <w:r w:rsidR="005E518E" w:rsidRPr="0019796A">
        <w:rPr>
          <w:rFonts w:ascii="Aptos" w:hAnsi="Aptos"/>
          <w:u w:val="single"/>
        </w:rPr>
        <w:tab/>
      </w:r>
      <w:r w:rsidR="00B1581E" w:rsidRPr="0019796A">
        <w:rPr>
          <w:rFonts w:ascii="Aptos" w:hAnsi="Aptos"/>
          <w:u w:val="single"/>
        </w:rPr>
        <w:tab/>
      </w:r>
      <w:r w:rsidRPr="0019796A">
        <w:rPr>
          <w:rFonts w:ascii="Aptos" w:hAnsi="Aptos"/>
          <w:u w:val="single"/>
        </w:rPr>
        <w:tab/>
      </w:r>
      <w:r w:rsidR="00D272DE" w:rsidRPr="0019796A">
        <w:rPr>
          <w:rFonts w:ascii="Aptos" w:hAnsi="Aptos"/>
          <w:u w:val="single"/>
        </w:rPr>
        <w:tab/>
      </w:r>
      <w:r w:rsidR="00EB1FA4" w:rsidRPr="0019796A">
        <w:rPr>
          <w:rFonts w:ascii="Aptos" w:hAnsi="Aptos"/>
          <w:u w:val="single"/>
        </w:rPr>
        <w:tab/>
      </w:r>
      <w:r w:rsidRPr="0019796A">
        <w:rPr>
          <w:rFonts w:ascii="Aptos" w:hAnsi="Aptos"/>
          <w:u w:val="single"/>
        </w:rPr>
        <w:t>Percentage</w:t>
      </w:r>
    </w:p>
    <w:p w14:paraId="05F5C75E" w14:textId="7F19CA5B" w:rsidR="00CF42F3" w:rsidRPr="0019796A" w:rsidRDefault="00CF42F3" w:rsidP="00334523">
      <w:pPr>
        <w:ind w:left="720"/>
        <w:rPr>
          <w:rFonts w:ascii="Aptos" w:hAnsi="Aptos"/>
        </w:rPr>
      </w:pPr>
      <w:r w:rsidRPr="0019796A">
        <w:rPr>
          <w:rFonts w:ascii="Aptos" w:hAnsi="Aptos"/>
        </w:rPr>
        <w:t>Participatio</w:t>
      </w:r>
      <w:r w:rsidR="00907E72" w:rsidRPr="0019796A">
        <w:rPr>
          <w:rFonts w:ascii="Aptos" w:hAnsi="Aptos"/>
        </w:rPr>
        <w:t>n (42 points possible)</w:t>
      </w:r>
      <w:r w:rsidRPr="0019796A">
        <w:rPr>
          <w:rFonts w:ascii="Aptos" w:hAnsi="Aptos"/>
        </w:rPr>
        <w:tab/>
      </w:r>
      <w:r w:rsidRPr="0019796A">
        <w:rPr>
          <w:rFonts w:ascii="Aptos" w:hAnsi="Aptos"/>
        </w:rPr>
        <w:tab/>
      </w:r>
      <w:r w:rsidRPr="0019796A">
        <w:rPr>
          <w:rFonts w:ascii="Aptos" w:hAnsi="Aptos"/>
        </w:rPr>
        <w:tab/>
      </w:r>
      <w:r w:rsidRPr="0019796A">
        <w:rPr>
          <w:rFonts w:ascii="Aptos" w:hAnsi="Aptos"/>
        </w:rPr>
        <w:tab/>
        <w:t>40%</w:t>
      </w:r>
    </w:p>
    <w:p w14:paraId="40EE12FA" w14:textId="1CE59CBB" w:rsidR="00CF42F3" w:rsidRPr="0019796A" w:rsidRDefault="00CF42F3" w:rsidP="00334523">
      <w:pPr>
        <w:ind w:left="720"/>
        <w:rPr>
          <w:rFonts w:ascii="Aptos" w:hAnsi="Aptos"/>
        </w:rPr>
      </w:pPr>
      <w:r w:rsidRPr="0019796A">
        <w:rPr>
          <w:rFonts w:ascii="Aptos" w:hAnsi="Aptos"/>
        </w:rPr>
        <w:t>3 Baseline workouts</w:t>
      </w:r>
      <w:r w:rsidRPr="0019796A">
        <w:rPr>
          <w:rFonts w:ascii="Aptos" w:hAnsi="Aptos"/>
        </w:rPr>
        <w:tab/>
      </w:r>
      <w:r w:rsidR="00907E72" w:rsidRPr="0019796A">
        <w:rPr>
          <w:rFonts w:ascii="Aptos" w:hAnsi="Aptos"/>
        </w:rPr>
        <w:t>(30 points possible)</w:t>
      </w:r>
      <w:r w:rsidRPr="0019796A">
        <w:rPr>
          <w:rFonts w:ascii="Aptos" w:hAnsi="Aptos"/>
        </w:rPr>
        <w:tab/>
      </w:r>
      <w:r w:rsidRPr="0019796A">
        <w:rPr>
          <w:rFonts w:ascii="Aptos" w:hAnsi="Aptos"/>
        </w:rPr>
        <w:tab/>
      </w:r>
      <w:r w:rsidRPr="0019796A">
        <w:rPr>
          <w:rFonts w:ascii="Aptos" w:hAnsi="Aptos"/>
        </w:rPr>
        <w:tab/>
        <w:t xml:space="preserve">30% </w:t>
      </w:r>
    </w:p>
    <w:p w14:paraId="085AD2A5" w14:textId="20AE4D8E" w:rsidR="00CF42F3" w:rsidRPr="0019796A" w:rsidRDefault="00CF42F3" w:rsidP="00334523">
      <w:pPr>
        <w:ind w:left="720"/>
        <w:rPr>
          <w:rFonts w:ascii="Aptos" w:hAnsi="Aptos"/>
          <w:u w:val="single"/>
        </w:rPr>
      </w:pPr>
      <w:r w:rsidRPr="0019796A">
        <w:rPr>
          <w:rFonts w:ascii="Aptos" w:hAnsi="Aptos"/>
          <w:u w:val="single"/>
        </w:rPr>
        <w:t>Final Exa</w:t>
      </w:r>
      <w:r w:rsidR="00907E72" w:rsidRPr="0019796A">
        <w:rPr>
          <w:rFonts w:ascii="Aptos" w:hAnsi="Aptos"/>
          <w:u w:val="single"/>
        </w:rPr>
        <w:t>m (30 points possible)</w:t>
      </w:r>
      <w:r w:rsidRPr="0019796A">
        <w:rPr>
          <w:rFonts w:ascii="Aptos" w:hAnsi="Aptos"/>
          <w:u w:val="single"/>
        </w:rPr>
        <w:tab/>
      </w:r>
      <w:r w:rsidRPr="0019796A">
        <w:rPr>
          <w:rFonts w:ascii="Aptos" w:hAnsi="Aptos"/>
          <w:u w:val="single"/>
        </w:rPr>
        <w:tab/>
      </w:r>
      <w:r w:rsidRPr="0019796A">
        <w:rPr>
          <w:rFonts w:ascii="Aptos" w:hAnsi="Aptos"/>
          <w:u w:val="single"/>
        </w:rPr>
        <w:tab/>
      </w:r>
      <w:r w:rsidRPr="0019796A">
        <w:rPr>
          <w:rFonts w:ascii="Aptos" w:hAnsi="Aptos"/>
          <w:u w:val="single"/>
        </w:rPr>
        <w:tab/>
        <w:t>30%</w:t>
      </w:r>
    </w:p>
    <w:p w14:paraId="32BAB169" w14:textId="4ED53F08" w:rsidR="00841E36" w:rsidRPr="0019796A" w:rsidRDefault="00841E36" w:rsidP="00334523">
      <w:pPr>
        <w:ind w:left="720"/>
        <w:rPr>
          <w:rFonts w:ascii="Aptos" w:hAnsi="Aptos"/>
        </w:rPr>
      </w:pPr>
      <w:r w:rsidRPr="0019796A">
        <w:rPr>
          <w:rFonts w:ascii="Aptos" w:hAnsi="Aptos"/>
        </w:rPr>
        <w:t>Total</w:t>
      </w:r>
      <w:r w:rsidRPr="0019796A">
        <w:rPr>
          <w:rFonts w:ascii="Aptos" w:hAnsi="Aptos"/>
        </w:rPr>
        <w:tab/>
      </w:r>
      <w:r w:rsidR="00D272DE" w:rsidRPr="0019796A">
        <w:rPr>
          <w:rFonts w:ascii="Aptos" w:hAnsi="Aptos"/>
        </w:rPr>
        <w:tab/>
      </w:r>
      <w:r w:rsidR="005E518E" w:rsidRPr="0019796A">
        <w:rPr>
          <w:rFonts w:ascii="Aptos" w:hAnsi="Aptos"/>
        </w:rPr>
        <w:tab/>
      </w:r>
      <w:r w:rsidR="00B1581E" w:rsidRPr="0019796A">
        <w:rPr>
          <w:rFonts w:ascii="Aptos" w:hAnsi="Aptos"/>
        </w:rPr>
        <w:tab/>
      </w:r>
      <w:r w:rsidRPr="0019796A">
        <w:rPr>
          <w:rFonts w:ascii="Aptos" w:hAnsi="Aptos"/>
        </w:rPr>
        <w:tab/>
      </w:r>
      <w:r w:rsidR="00D272DE" w:rsidRPr="0019796A">
        <w:rPr>
          <w:rFonts w:ascii="Aptos" w:hAnsi="Aptos"/>
        </w:rPr>
        <w:tab/>
      </w:r>
      <w:r w:rsidR="00907E72" w:rsidRPr="0019796A">
        <w:rPr>
          <w:rFonts w:ascii="Aptos" w:hAnsi="Aptos"/>
        </w:rPr>
        <w:tab/>
      </w:r>
      <w:r w:rsidR="00907E72" w:rsidRPr="0019796A">
        <w:rPr>
          <w:rFonts w:ascii="Aptos" w:hAnsi="Aptos"/>
        </w:rPr>
        <w:tab/>
      </w:r>
      <w:r w:rsidR="00CF42F3" w:rsidRPr="0019796A">
        <w:rPr>
          <w:rFonts w:ascii="Aptos" w:hAnsi="Aptos"/>
        </w:rPr>
        <w:t>1</w:t>
      </w:r>
      <w:r w:rsidRPr="0019796A">
        <w:rPr>
          <w:rFonts w:ascii="Aptos" w:hAnsi="Aptos"/>
        </w:rPr>
        <w:t>00%</w:t>
      </w:r>
    </w:p>
    <w:p w14:paraId="69D6239B" w14:textId="00B56401" w:rsidR="00841E36" w:rsidRPr="0019796A" w:rsidRDefault="00841E36" w:rsidP="00A86881">
      <w:pPr>
        <w:rPr>
          <w:rFonts w:ascii="Aptos" w:hAnsi="Aptos"/>
        </w:rPr>
      </w:pPr>
    </w:p>
    <w:p w14:paraId="49CA39C1" w14:textId="49E1C227" w:rsidR="00E769A2" w:rsidRPr="0019796A" w:rsidRDefault="00E769A2" w:rsidP="00334523">
      <w:pPr>
        <w:ind w:left="720"/>
        <w:rPr>
          <w:rFonts w:ascii="Aptos" w:hAnsi="Aptos"/>
        </w:rPr>
      </w:pPr>
      <w:r w:rsidRPr="0019796A">
        <w:rPr>
          <w:rFonts w:ascii="Aptos" w:hAnsi="Aptos"/>
          <w:b/>
          <w:bCs/>
          <w:i/>
          <w:iCs/>
          <w:color w:val="000000" w:themeColor="text1"/>
        </w:rPr>
        <w:t>Participation</w:t>
      </w:r>
      <w:r w:rsidRPr="0019796A">
        <w:rPr>
          <w:rFonts w:ascii="Aptos" w:hAnsi="Aptos"/>
        </w:rPr>
        <w:t>- attending class and participating in activities as able</w:t>
      </w:r>
    </w:p>
    <w:p w14:paraId="39587E18" w14:textId="77777777" w:rsidR="00CF42F3" w:rsidRPr="0019796A" w:rsidRDefault="00CF42F3" w:rsidP="00334523">
      <w:pPr>
        <w:ind w:left="720"/>
        <w:rPr>
          <w:rFonts w:ascii="Aptos" w:hAnsi="Aptos"/>
        </w:rPr>
      </w:pPr>
      <w:r w:rsidRPr="0019796A">
        <w:rPr>
          <w:rStyle w:val="Heading2Char"/>
          <w:rFonts w:ascii="Aptos" w:hAnsi="Aptos"/>
          <w:b/>
          <w:bCs/>
          <w:i/>
          <w:iCs/>
          <w:color w:val="000000" w:themeColor="text1"/>
        </w:rPr>
        <w:t>Baseline Workouts</w:t>
      </w:r>
      <w:r w:rsidR="0039655C" w:rsidRPr="0019796A">
        <w:rPr>
          <w:rFonts w:ascii="Aptos" w:hAnsi="Aptos"/>
        </w:rPr>
        <w:t xml:space="preserve">– </w:t>
      </w:r>
      <w:r w:rsidRPr="0019796A">
        <w:rPr>
          <w:rFonts w:ascii="Aptos" w:hAnsi="Aptos"/>
        </w:rPr>
        <w:t>content will be covered in class</w:t>
      </w:r>
    </w:p>
    <w:p w14:paraId="066404A4" w14:textId="20BE232F" w:rsidR="00EB1FA4" w:rsidRPr="0019796A" w:rsidRDefault="00883713" w:rsidP="00334523">
      <w:pPr>
        <w:ind w:left="720"/>
        <w:rPr>
          <w:rFonts w:ascii="Aptos" w:hAnsi="Aptos"/>
        </w:rPr>
      </w:pPr>
      <w:r w:rsidRPr="0019796A">
        <w:rPr>
          <w:rStyle w:val="Heading2Char"/>
          <w:rFonts w:ascii="Aptos" w:hAnsi="Aptos"/>
          <w:b/>
          <w:bCs/>
          <w:i/>
          <w:iCs/>
          <w:color w:val="000000" w:themeColor="text1"/>
        </w:rPr>
        <w:t>Final Exam</w:t>
      </w:r>
      <w:r w:rsidR="00CF42F3" w:rsidRPr="0019796A">
        <w:rPr>
          <w:rFonts w:ascii="Aptos" w:hAnsi="Aptos"/>
        </w:rPr>
        <w:t xml:space="preserve">- Take home exam that will be posted in Canvas along with notes. </w:t>
      </w:r>
    </w:p>
    <w:p w14:paraId="70552995" w14:textId="77777777" w:rsidR="00EB1FA4" w:rsidRPr="0019796A" w:rsidRDefault="00EB1FA4" w:rsidP="000C2339">
      <w:pPr>
        <w:pStyle w:val="Heading2"/>
        <w:rPr>
          <w:rFonts w:ascii="Aptos" w:hAnsi="Aptos"/>
        </w:rPr>
      </w:pPr>
    </w:p>
    <w:p w14:paraId="6E6B20C9" w14:textId="57F515E0" w:rsidR="007A6898" w:rsidRPr="0019796A" w:rsidRDefault="007A6898" w:rsidP="00334523">
      <w:pPr>
        <w:pStyle w:val="Heading2"/>
        <w:ind w:left="720"/>
        <w:rPr>
          <w:rFonts w:ascii="Aptos" w:hAnsi="Aptos"/>
          <w:b/>
          <w:bCs/>
          <w:color w:val="000000" w:themeColor="text1"/>
        </w:rPr>
      </w:pPr>
      <w:r w:rsidRPr="0019796A">
        <w:rPr>
          <w:rFonts w:ascii="Aptos" w:hAnsi="Aptos"/>
          <w:b/>
          <w:bCs/>
          <w:color w:val="000000" w:themeColor="text1"/>
        </w:rPr>
        <w:t xml:space="preserve">Grading Scale: </w:t>
      </w:r>
    </w:p>
    <w:p w14:paraId="1ED5B329" w14:textId="77777777" w:rsidR="007A6898" w:rsidRPr="0019796A" w:rsidRDefault="007A6898" w:rsidP="00334523">
      <w:pPr>
        <w:ind w:left="720"/>
        <w:rPr>
          <w:rFonts w:ascii="Aptos" w:hAnsi="Aptos"/>
        </w:rPr>
      </w:pPr>
      <w:r w:rsidRPr="0019796A">
        <w:rPr>
          <w:rFonts w:ascii="Aptos" w:hAnsi="Aptos"/>
        </w:rPr>
        <w:t>A = 100 – 90%</w:t>
      </w:r>
    </w:p>
    <w:p w14:paraId="0746F45B" w14:textId="77777777" w:rsidR="007A6898" w:rsidRPr="0019796A" w:rsidRDefault="007A6898" w:rsidP="00334523">
      <w:pPr>
        <w:ind w:left="720"/>
        <w:rPr>
          <w:rFonts w:ascii="Aptos" w:hAnsi="Aptos"/>
        </w:rPr>
      </w:pPr>
      <w:r w:rsidRPr="0019796A">
        <w:rPr>
          <w:rFonts w:ascii="Aptos" w:hAnsi="Aptos"/>
        </w:rPr>
        <w:t xml:space="preserve">B = 89 – 80% </w:t>
      </w:r>
    </w:p>
    <w:p w14:paraId="4818ECF9" w14:textId="77777777" w:rsidR="007A6898" w:rsidRPr="0019796A" w:rsidRDefault="007A6898" w:rsidP="00334523">
      <w:pPr>
        <w:ind w:left="720"/>
        <w:rPr>
          <w:rFonts w:ascii="Aptos" w:hAnsi="Aptos"/>
        </w:rPr>
      </w:pPr>
      <w:r w:rsidRPr="0019796A">
        <w:rPr>
          <w:rFonts w:ascii="Aptos" w:hAnsi="Aptos"/>
        </w:rPr>
        <w:t xml:space="preserve">C = 79 – 70% </w:t>
      </w:r>
    </w:p>
    <w:p w14:paraId="7F47E2D9" w14:textId="77777777" w:rsidR="007A6898" w:rsidRPr="0019796A" w:rsidRDefault="007A6898" w:rsidP="00334523">
      <w:pPr>
        <w:ind w:left="720"/>
        <w:rPr>
          <w:rFonts w:ascii="Aptos" w:hAnsi="Aptos"/>
        </w:rPr>
      </w:pPr>
      <w:r w:rsidRPr="0019796A">
        <w:rPr>
          <w:rFonts w:ascii="Aptos" w:hAnsi="Aptos"/>
        </w:rPr>
        <w:t xml:space="preserve">D = 69 – 60% </w:t>
      </w:r>
    </w:p>
    <w:p w14:paraId="03D6893C" w14:textId="77777777" w:rsidR="00841E36" w:rsidRPr="0019796A" w:rsidRDefault="007A6898" w:rsidP="00334523">
      <w:pPr>
        <w:ind w:left="720"/>
        <w:rPr>
          <w:rFonts w:ascii="Aptos" w:hAnsi="Aptos" w:cs="Times New Roman"/>
          <w:szCs w:val="24"/>
        </w:rPr>
      </w:pPr>
      <w:r w:rsidRPr="0019796A">
        <w:rPr>
          <w:rFonts w:ascii="Aptos" w:hAnsi="Aptos" w:cs="Times New Roman"/>
          <w:szCs w:val="24"/>
        </w:rPr>
        <w:t>F = Below 60%</w:t>
      </w:r>
    </w:p>
    <w:p w14:paraId="585B7393" w14:textId="77777777" w:rsidR="00A86881" w:rsidRPr="0019796A" w:rsidRDefault="00A86881" w:rsidP="00A86881">
      <w:pPr>
        <w:rPr>
          <w:rFonts w:ascii="Aptos" w:hAnsi="Aptos" w:cs="Times New Roman"/>
          <w:szCs w:val="24"/>
        </w:rPr>
      </w:pPr>
    </w:p>
    <w:p w14:paraId="23D6F3FE" w14:textId="77777777" w:rsidR="00551B8D" w:rsidRPr="0019796A" w:rsidRDefault="00551B8D" w:rsidP="00627561">
      <w:pPr>
        <w:kinsoku w:val="0"/>
        <w:overflowPunct w:val="0"/>
        <w:autoSpaceDE w:val="0"/>
        <w:autoSpaceDN w:val="0"/>
        <w:adjustRightInd w:val="0"/>
        <w:outlineLvl w:val="0"/>
        <w:rPr>
          <w:rFonts w:ascii="Aptos" w:eastAsia="Calibri" w:hAnsi="Aptos" w:cs="Times New Roman"/>
          <w:szCs w:val="24"/>
        </w:rPr>
      </w:pPr>
    </w:p>
    <w:p w14:paraId="085B1219" w14:textId="61778A35" w:rsidR="00551B8D" w:rsidRPr="0019796A" w:rsidRDefault="00551B8D" w:rsidP="00334523">
      <w:pPr>
        <w:pStyle w:val="Heading1"/>
        <w:numPr>
          <w:ilvl w:val="0"/>
          <w:numId w:val="23"/>
        </w:numPr>
        <w:rPr>
          <w:rFonts w:ascii="Aptos" w:hAnsi="Aptos"/>
          <w:sz w:val="32"/>
          <w:szCs w:val="32"/>
        </w:rPr>
      </w:pPr>
      <w:r w:rsidRPr="0019796A">
        <w:rPr>
          <w:rFonts w:ascii="Aptos" w:hAnsi="Aptos"/>
          <w:sz w:val="32"/>
          <w:szCs w:val="32"/>
        </w:rPr>
        <w:t>Course Policy Statements:</w:t>
      </w:r>
    </w:p>
    <w:p w14:paraId="28D1ECC0" w14:textId="77777777" w:rsidR="00551B8D" w:rsidRPr="0019796A" w:rsidRDefault="00551B8D" w:rsidP="00551B8D">
      <w:pPr>
        <w:kinsoku w:val="0"/>
        <w:overflowPunct w:val="0"/>
        <w:autoSpaceDE w:val="0"/>
        <w:autoSpaceDN w:val="0"/>
        <w:adjustRightInd w:val="0"/>
        <w:spacing w:before="29" w:line="275" w:lineRule="exact"/>
        <w:ind w:left="100"/>
        <w:outlineLvl w:val="0"/>
        <w:rPr>
          <w:rFonts w:ascii="Aptos" w:hAnsi="Aptos" w:cs="Times New Roman"/>
          <w:bCs/>
          <w:szCs w:val="24"/>
        </w:rPr>
      </w:pPr>
    </w:p>
    <w:p w14:paraId="187446E9" w14:textId="77777777" w:rsidR="00551B8D" w:rsidRPr="0019796A" w:rsidRDefault="00551B8D" w:rsidP="00334523">
      <w:pPr>
        <w:pStyle w:val="Heading2"/>
        <w:ind w:left="460"/>
        <w:rPr>
          <w:rFonts w:ascii="Aptos" w:hAnsi="Aptos"/>
          <w:b/>
          <w:bCs/>
          <w:color w:val="000000" w:themeColor="text1"/>
          <w:sz w:val="28"/>
          <w:szCs w:val="28"/>
        </w:rPr>
      </w:pPr>
      <w:r w:rsidRPr="0019796A">
        <w:rPr>
          <w:rFonts w:ascii="Aptos" w:hAnsi="Aptos"/>
          <w:b/>
          <w:bCs/>
          <w:color w:val="000000" w:themeColor="text1"/>
          <w:sz w:val="28"/>
          <w:szCs w:val="28"/>
        </w:rPr>
        <w:t xml:space="preserve">A. Attendance:  </w:t>
      </w:r>
    </w:p>
    <w:p w14:paraId="3FD12539" w14:textId="77777777" w:rsidR="00551B8D" w:rsidRPr="0019796A" w:rsidRDefault="00551B8D" w:rsidP="00334523">
      <w:pPr>
        <w:ind w:left="460"/>
        <w:rPr>
          <w:rFonts w:ascii="Aptos" w:hAnsi="Aptos"/>
          <w:szCs w:val="24"/>
        </w:rPr>
      </w:pPr>
      <w:r w:rsidRPr="0019796A">
        <w:rPr>
          <w:rFonts w:ascii="Aptos" w:hAnsi="Aptos"/>
          <w:szCs w:val="24"/>
        </w:rPr>
        <w:t>Physical</w:t>
      </w:r>
      <w:r w:rsidRPr="0019796A">
        <w:rPr>
          <w:rFonts w:ascii="Aptos" w:hAnsi="Aptos"/>
          <w:spacing w:val="-4"/>
          <w:szCs w:val="24"/>
        </w:rPr>
        <w:t xml:space="preserve"> </w:t>
      </w:r>
      <w:r w:rsidRPr="0019796A">
        <w:rPr>
          <w:rFonts w:ascii="Aptos" w:hAnsi="Aptos"/>
          <w:szCs w:val="24"/>
        </w:rPr>
        <w:t>Activity</w:t>
      </w:r>
      <w:r w:rsidRPr="0019796A">
        <w:rPr>
          <w:rFonts w:ascii="Aptos" w:hAnsi="Aptos"/>
          <w:spacing w:val="-4"/>
          <w:szCs w:val="24"/>
        </w:rPr>
        <w:t xml:space="preserve"> </w:t>
      </w:r>
      <w:r w:rsidRPr="0019796A">
        <w:rPr>
          <w:rFonts w:ascii="Aptos" w:hAnsi="Aptos"/>
          <w:szCs w:val="24"/>
        </w:rPr>
        <w:t>and</w:t>
      </w:r>
      <w:r w:rsidRPr="0019796A">
        <w:rPr>
          <w:rFonts w:ascii="Aptos" w:hAnsi="Aptos"/>
          <w:spacing w:val="-4"/>
          <w:szCs w:val="24"/>
        </w:rPr>
        <w:t xml:space="preserve"> </w:t>
      </w:r>
      <w:r w:rsidRPr="0019796A">
        <w:rPr>
          <w:rFonts w:ascii="Aptos" w:hAnsi="Aptos"/>
          <w:szCs w:val="24"/>
        </w:rPr>
        <w:t>Wellness</w:t>
      </w:r>
      <w:r w:rsidRPr="0019796A">
        <w:rPr>
          <w:rFonts w:ascii="Aptos" w:hAnsi="Aptos"/>
          <w:spacing w:val="-4"/>
          <w:szCs w:val="24"/>
        </w:rPr>
        <w:t xml:space="preserve"> </w:t>
      </w:r>
      <w:r w:rsidRPr="0019796A">
        <w:rPr>
          <w:rFonts w:ascii="Aptos" w:hAnsi="Aptos"/>
          <w:szCs w:val="24"/>
        </w:rPr>
        <w:t>Program</w:t>
      </w:r>
      <w:r w:rsidRPr="0019796A">
        <w:rPr>
          <w:rFonts w:ascii="Aptos" w:hAnsi="Aptos"/>
          <w:spacing w:val="-4"/>
          <w:szCs w:val="24"/>
        </w:rPr>
        <w:t xml:space="preserve"> </w:t>
      </w:r>
      <w:r w:rsidRPr="0019796A">
        <w:rPr>
          <w:rFonts w:ascii="Aptos" w:hAnsi="Aptos"/>
          <w:szCs w:val="24"/>
        </w:rPr>
        <w:t>Attendance</w:t>
      </w:r>
      <w:r w:rsidRPr="0019796A">
        <w:rPr>
          <w:rFonts w:ascii="Aptos" w:hAnsi="Aptos"/>
          <w:spacing w:val="-4"/>
          <w:szCs w:val="24"/>
        </w:rPr>
        <w:t xml:space="preserve"> </w:t>
      </w:r>
      <w:r w:rsidRPr="0019796A">
        <w:rPr>
          <w:rFonts w:ascii="Aptos" w:hAnsi="Aptos"/>
          <w:szCs w:val="24"/>
        </w:rPr>
        <w:t>Policy</w:t>
      </w:r>
    </w:p>
    <w:p w14:paraId="558DC79C" w14:textId="77777777" w:rsidR="00551B8D" w:rsidRPr="0019796A" w:rsidRDefault="00551B8D" w:rsidP="00334523">
      <w:pPr>
        <w:ind w:left="460"/>
        <w:rPr>
          <w:rFonts w:ascii="Aptos" w:hAnsi="Aptos"/>
          <w:color w:val="FF0000"/>
          <w:szCs w:val="24"/>
        </w:rPr>
      </w:pPr>
      <w:r w:rsidRPr="0019796A">
        <w:rPr>
          <w:rFonts w:ascii="Aptos" w:hAnsi="Aptos"/>
          <w:szCs w:val="24"/>
        </w:rPr>
        <w:t>The</w:t>
      </w:r>
      <w:r w:rsidRPr="0019796A">
        <w:rPr>
          <w:rFonts w:ascii="Aptos" w:hAnsi="Aptos"/>
          <w:spacing w:val="-4"/>
          <w:szCs w:val="24"/>
        </w:rPr>
        <w:t xml:space="preserve"> </w:t>
      </w:r>
      <w:r w:rsidRPr="0019796A">
        <w:rPr>
          <w:rFonts w:ascii="Aptos" w:hAnsi="Aptos"/>
          <w:szCs w:val="24"/>
        </w:rPr>
        <w:t>material</w:t>
      </w:r>
      <w:r w:rsidRPr="0019796A">
        <w:rPr>
          <w:rFonts w:ascii="Aptos" w:hAnsi="Aptos"/>
          <w:spacing w:val="-3"/>
          <w:szCs w:val="24"/>
        </w:rPr>
        <w:t xml:space="preserve"> </w:t>
      </w:r>
      <w:r w:rsidRPr="0019796A">
        <w:rPr>
          <w:rFonts w:ascii="Aptos" w:hAnsi="Aptos"/>
          <w:szCs w:val="24"/>
        </w:rPr>
        <w:t>and</w:t>
      </w:r>
      <w:r w:rsidRPr="0019796A">
        <w:rPr>
          <w:rFonts w:ascii="Aptos" w:hAnsi="Aptos"/>
          <w:spacing w:val="-4"/>
          <w:szCs w:val="24"/>
        </w:rPr>
        <w:t xml:space="preserve"> </w:t>
      </w:r>
      <w:r w:rsidRPr="0019796A">
        <w:rPr>
          <w:rFonts w:ascii="Aptos" w:hAnsi="Aptos"/>
          <w:szCs w:val="24"/>
        </w:rPr>
        <w:t>experiences</w:t>
      </w:r>
      <w:r w:rsidRPr="0019796A">
        <w:rPr>
          <w:rFonts w:ascii="Aptos" w:hAnsi="Aptos"/>
          <w:spacing w:val="-3"/>
          <w:szCs w:val="24"/>
        </w:rPr>
        <w:t xml:space="preserve"> </w:t>
      </w:r>
      <w:r w:rsidRPr="0019796A">
        <w:rPr>
          <w:rFonts w:ascii="Aptos" w:hAnsi="Aptos"/>
          <w:szCs w:val="24"/>
        </w:rPr>
        <w:t>in</w:t>
      </w:r>
      <w:r w:rsidRPr="0019796A">
        <w:rPr>
          <w:rFonts w:ascii="Aptos" w:hAnsi="Aptos"/>
          <w:spacing w:val="-3"/>
          <w:szCs w:val="24"/>
        </w:rPr>
        <w:t xml:space="preserve"> </w:t>
      </w:r>
      <w:r w:rsidRPr="0019796A">
        <w:rPr>
          <w:rFonts w:ascii="Aptos" w:hAnsi="Aptos"/>
          <w:szCs w:val="24"/>
        </w:rPr>
        <w:t>this</w:t>
      </w:r>
      <w:r w:rsidRPr="0019796A">
        <w:rPr>
          <w:rFonts w:ascii="Aptos" w:hAnsi="Aptos"/>
          <w:spacing w:val="-4"/>
          <w:szCs w:val="24"/>
        </w:rPr>
        <w:t xml:space="preserve"> </w:t>
      </w:r>
      <w:r w:rsidRPr="0019796A">
        <w:rPr>
          <w:rFonts w:ascii="Aptos" w:hAnsi="Aptos"/>
          <w:szCs w:val="24"/>
        </w:rPr>
        <w:t>class</w:t>
      </w:r>
      <w:r w:rsidRPr="0019796A">
        <w:rPr>
          <w:rFonts w:ascii="Aptos" w:hAnsi="Aptos"/>
          <w:spacing w:val="-3"/>
          <w:szCs w:val="24"/>
        </w:rPr>
        <w:t xml:space="preserve"> </w:t>
      </w:r>
      <w:r w:rsidRPr="0019796A">
        <w:rPr>
          <w:rFonts w:ascii="Aptos" w:hAnsi="Aptos"/>
          <w:szCs w:val="24"/>
        </w:rPr>
        <w:t>are</w:t>
      </w:r>
      <w:r w:rsidRPr="0019796A">
        <w:rPr>
          <w:rFonts w:ascii="Aptos" w:hAnsi="Aptos"/>
          <w:spacing w:val="-3"/>
          <w:szCs w:val="24"/>
        </w:rPr>
        <w:t xml:space="preserve"> </w:t>
      </w:r>
      <w:r w:rsidRPr="0019796A">
        <w:rPr>
          <w:rFonts w:ascii="Aptos" w:hAnsi="Aptos"/>
          <w:szCs w:val="24"/>
        </w:rPr>
        <w:t>important</w:t>
      </w:r>
      <w:r w:rsidRPr="0019796A">
        <w:rPr>
          <w:rFonts w:ascii="Aptos" w:hAnsi="Aptos"/>
          <w:spacing w:val="-4"/>
          <w:szCs w:val="24"/>
        </w:rPr>
        <w:t xml:space="preserve"> </w:t>
      </w:r>
      <w:r w:rsidRPr="0019796A">
        <w:rPr>
          <w:rFonts w:ascii="Aptos" w:hAnsi="Aptos"/>
          <w:szCs w:val="24"/>
        </w:rPr>
        <w:t>and</w:t>
      </w:r>
      <w:r w:rsidRPr="0019796A">
        <w:rPr>
          <w:rFonts w:ascii="Aptos" w:hAnsi="Aptos"/>
          <w:spacing w:val="-3"/>
          <w:szCs w:val="24"/>
        </w:rPr>
        <w:t xml:space="preserve"> </w:t>
      </w:r>
      <w:r w:rsidRPr="0019796A">
        <w:rPr>
          <w:rFonts w:ascii="Aptos" w:hAnsi="Aptos"/>
          <w:szCs w:val="24"/>
        </w:rPr>
        <w:t>if</w:t>
      </w:r>
      <w:r w:rsidRPr="0019796A">
        <w:rPr>
          <w:rFonts w:ascii="Aptos" w:hAnsi="Aptos"/>
          <w:spacing w:val="-4"/>
          <w:szCs w:val="24"/>
        </w:rPr>
        <w:t xml:space="preserve"> </w:t>
      </w:r>
      <w:r w:rsidRPr="0019796A">
        <w:rPr>
          <w:rFonts w:ascii="Aptos" w:hAnsi="Aptos"/>
          <w:szCs w:val="24"/>
        </w:rPr>
        <w:t>you</w:t>
      </w:r>
      <w:r w:rsidRPr="0019796A">
        <w:rPr>
          <w:rFonts w:ascii="Aptos" w:hAnsi="Aptos"/>
          <w:spacing w:val="-3"/>
          <w:szCs w:val="24"/>
        </w:rPr>
        <w:t xml:space="preserve"> </w:t>
      </w:r>
      <w:r w:rsidRPr="0019796A">
        <w:rPr>
          <w:rFonts w:ascii="Aptos" w:hAnsi="Aptos"/>
          <w:szCs w:val="24"/>
        </w:rPr>
        <w:t>are</w:t>
      </w:r>
      <w:r w:rsidRPr="0019796A">
        <w:rPr>
          <w:rFonts w:ascii="Aptos" w:hAnsi="Aptos"/>
          <w:spacing w:val="-3"/>
          <w:szCs w:val="24"/>
        </w:rPr>
        <w:t xml:space="preserve"> </w:t>
      </w:r>
      <w:r w:rsidRPr="0019796A">
        <w:rPr>
          <w:rFonts w:ascii="Aptos" w:hAnsi="Aptos"/>
          <w:szCs w:val="24"/>
        </w:rPr>
        <w:t>not</w:t>
      </w:r>
      <w:r w:rsidRPr="0019796A">
        <w:rPr>
          <w:rFonts w:ascii="Aptos" w:hAnsi="Aptos"/>
          <w:spacing w:val="-4"/>
          <w:szCs w:val="24"/>
        </w:rPr>
        <w:t xml:space="preserve"> </w:t>
      </w:r>
      <w:r w:rsidRPr="0019796A">
        <w:rPr>
          <w:rFonts w:ascii="Aptos" w:hAnsi="Aptos"/>
          <w:szCs w:val="24"/>
        </w:rPr>
        <w:t>in</w:t>
      </w:r>
      <w:r w:rsidRPr="0019796A">
        <w:rPr>
          <w:rFonts w:ascii="Aptos" w:hAnsi="Aptos"/>
          <w:spacing w:val="-3"/>
          <w:szCs w:val="24"/>
        </w:rPr>
        <w:t xml:space="preserve"> </w:t>
      </w:r>
      <w:r w:rsidRPr="0019796A">
        <w:rPr>
          <w:rFonts w:ascii="Aptos" w:hAnsi="Aptos"/>
          <w:szCs w:val="24"/>
        </w:rPr>
        <w:t>class,</w:t>
      </w:r>
      <w:r w:rsidRPr="0019796A">
        <w:rPr>
          <w:rFonts w:ascii="Aptos" w:hAnsi="Aptos"/>
          <w:spacing w:val="-3"/>
          <w:szCs w:val="24"/>
        </w:rPr>
        <w:t xml:space="preserve"> </w:t>
      </w:r>
      <w:r w:rsidRPr="0019796A">
        <w:rPr>
          <w:rFonts w:ascii="Aptos" w:hAnsi="Aptos"/>
          <w:szCs w:val="24"/>
        </w:rPr>
        <w:t>you</w:t>
      </w:r>
      <w:r w:rsidRPr="0019796A">
        <w:rPr>
          <w:rFonts w:ascii="Aptos" w:hAnsi="Aptos"/>
          <w:spacing w:val="-4"/>
          <w:szCs w:val="24"/>
        </w:rPr>
        <w:t xml:space="preserve"> </w:t>
      </w:r>
      <w:r w:rsidRPr="0019796A">
        <w:rPr>
          <w:rFonts w:ascii="Aptos" w:hAnsi="Aptos"/>
          <w:szCs w:val="24"/>
        </w:rPr>
        <w:t>cannot</w:t>
      </w:r>
      <w:r w:rsidRPr="0019796A">
        <w:rPr>
          <w:rFonts w:ascii="Aptos" w:hAnsi="Aptos"/>
          <w:spacing w:val="-3"/>
          <w:szCs w:val="24"/>
        </w:rPr>
        <w:t xml:space="preserve"> </w:t>
      </w:r>
      <w:r w:rsidRPr="0019796A">
        <w:rPr>
          <w:rFonts w:ascii="Aptos" w:hAnsi="Aptos"/>
          <w:szCs w:val="24"/>
        </w:rPr>
        <w:t>take</w:t>
      </w:r>
      <w:r w:rsidRPr="0019796A">
        <w:rPr>
          <w:rFonts w:ascii="Aptos" w:hAnsi="Aptos"/>
          <w:spacing w:val="-3"/>
          <w:szCs w:val="24"/>
        </w:rPr>
        <w:t xml:space="preserve"> </w:t>
      </w:r>
      <w:r w:rsidRPr="0019796A">
        <w:rPr>
          <w:rFonts w:ascii="Aptos" w:hAnsi="Aptos"/>
          <w:szCs w:val="24"/>
        </w:rPr>
        <w:t>an active</w:t>
      </w:r>
      <w:r w:rsidRPr="0019796A">
        <w:rPr>
          <w:rFonts w:ascii="Aptos" w:hAnsi="Aptos"/>
          <w:spacing w:val="-5"/>
          <w:szCs w:val="24"/>
        </w:rPr>
        <w:t xml:space="preserve"> </w:t>
      </w:r>
      <w:r w:rsidRPr="0019796A">
        <w:rPr>
          <w:rFonts w:ascii="Aptos" w:hAnsi="Aptos"/>
          <w:szCs w:val="24"/>
        </w:rPr>
        <w:t>role</w:t>
      </w:r>
      <w:r w:rsidRPr="0019796A">
        <w:rPr>
          <w:rFonts w:ascii="Aptos" w:hAnsi="Aptos"/>
          <w:spacing w:val="-4"/>
          <w:szCs w:val="24"/>
        </w:rPr>
        <w:t xml:space="preserve"> </w:t>
      </w:r>
      <w:r w:rsidRPr="0019796A">
        <w:rPr>
          <w:rFonts w:ascii="Aptos" w:hAnsi="Aptos"/>
          <w:szCs w:val="24"/>
        </w:rPr>
        <w:t>as</w:t>
      </w:r>
      <w:r w:rsidRPr="0019796A">
        <w:rPr>
          <w:rFonts w:ascii="Aptos" w:hAnsi="Aptos"/>
          <w:spacing w:val="-5"/>
          <w:szCs w:val="24"/>
        </w:rPr>
        <w:t xml:space="preserve"> </w:t>
      </w:r>
      <w:r w:rsidRPr="0019796A">
        <w:rPr>
          <w:rFonts w:ascii="Aptos" w:hAnsi="Aptos"/>
          <w:szCs w:val="24"/>
        </w:rPr>
        <w:t>a</w:t>
      </w:r>
      <w:r w:rsidRPr="0019796A">
        <w:rPr>
          <w:rFonts w:ascii="Aptos" w:hAnsi="Aptos"/>
          <w:spacing w:val="-4"/>
          <w:szCs w:val="24"/>
        </w:rPr>
        <w:t xml:space="preserve"> </w:t>
      </w:r>
      <w:r w:rsidRPr="0019796A">
        <w:rPr>
          <w:rFonts w:ascii="Aptos" w:hAnsi="Aptos"/>
          <w:szCs w:val="24"/>
        </w:rPr>
        <w:t>student.</w:t>
      </w:r>
      <w:r w:rsidRPr="0019796A">
        <w:rPr>
          <w:rFonts w:ascii="Aptos" w:hAnsi="Aptos"/>
          <w:spacing w:val="-5"/>
          <w:szCs w:val="24"/>
        </w:rPr>
        <w:t xml:space="preserve"> </w:t>
      </w:r>
      <w:r w:rsidRPr="0019796A">
        <w:rPr>
          <w:rFonts w:ascii="Aptos" w:hAnsi="Aptos"/>
          <w:szCs w:val="24"/>
        </w:rPr>
        <w:t>Class</w:t>
      </w:r>
      <w:r w:rsidRPr="0019796A">
        <w:rPr>
          <w:rFonts w:ascii="Aptos" w:hAnsi="Aptos"/>
          <w:spacing w:val="-4"/>
          <w:szCs w:val="24"/>
        </w:rPr>
        <w:t xml:space="preserve"> </w:t>
      </w:r>
      <w:r w:rsidRPr="0019796A">
        <w:rPr>
          <w:rFonts w:ascii="Aptos" w:hAnsi="Aptos"/>
          <w:szCs w:val="24"/>
        </w:rPr>
        <w:t>attendance</w:t>
      </w:r>
      <w:r w:rsidRPr="0019796A">
        <w:rPr>
          <w:rFonts w:ascii="Aptos" w:hAnsi="Aptos"/>
          <w:spacing w:val="-5"/>
          <w:szCs w:val="24"/>
        </w:rPr>
        <w:t xml:space="preserve"> </w:t>
      </w:r>
      <w:r w:rsidRPr="0019796A">
        <w:rPr>
          <w:rFonts w:ascii="Aptos" w:hAnsi="Aptos"/>
          <w:szCs w:val="24"/>
        </w:rPr>
        <w:t>and</w:t>
      </w:r>
      <w:r w:rsidRPr="0019796A">
        <w:rPr>
          <w:rFonts w:ascii="Aptos" w:hAnsi="Aptos"/>
          <w:spacing w:val="-4"/>
          <w:szCs w:val="24"/>
        </w:rPr>
        <w:t xml:space="preserve"> </w:t>
      </w:r>
      <w:r w:rsidRPr="0019796A">
        <w:rPr>
          <w:rFonts w:ascii="Aptos" w:hAnsi="Aptos"/>
          <w:szCs w:val="24"/>
        </w:rPr>
        <w:t>appropriate</w:t>
      </w:r>
      <w:r w:rsidRPr="0019796A">
        <w:rPr>
          <w:rFonts w:ascii="Aptos" w:hAnsi="Aptos"/>
          <w:spacing w:val="-4"/>
          <w:szCs w:val="24"/>
        </w:rPr>
        <w:t xml:space="preserve"> </w:t>
      </w:r>
      <w:r w:rsidRPr="0019796A">
        <w:rPr>
          <w:rFonts w:ascii="Aptos" w:hAnsi="Aptos"/>
          <w:szCs w:val="24"/>
        </w:rPr>
        <w:t>participation</w:t>
      </w:r>
      <w:r w:rsidRPr="0019796A">
        <w:rPr>
          <w:rFonts w:ascii="Aptos" w:hAnsi="Aptos"/>
          <w:spacing w:val="-5"/>
          <w:szCs w:val="24"/>
        </w:rPr>
        <w:t xml:space="preserve"> </w:t>
      </w:r>
      <w:r w:rsidRPr="0019796A">
        <w:rPr>
          <w:rFonts w:ascii="Aptos" w:hAnsi="Aptos"/>
          <w:szCs w:val="24"/>
        </w:rPr>
        <w:t>is</w:t>
      </w:r>
      <w:r w:rsidRPr="0019796A">
        <w:rPr>
          <w:rFonts w:ascii="Aptos" w:hAnsi="Aptos"/>
          <w:spacing w:val="-4"/>
          <w:szCs w:val="24"/>
        </w:rPr>
        <w:t xml:space="preserve"> </w:t>
      </w:r>
      <w:r w:rsidRPr="0019796A">
        <w:rPr>
          <w:rFonts w:ascii="Aptos" w:hAnsi="Aptos"/>
          <w:szCs w:val="24"/>
        </w:rPr>
        <w:t>paramount</w:t>
      </w:r>
      <w:r w:rsidRPr="0019796A">
        <w:rPr>
          <w:rFonts w:ascii="Aptos" w:hAnsi="Aptos"/>
          <w:spacing w:val="-5"/>
          <w:szCs w:val="24"/>
        </w:rPr>
        <w:t xml:space="preserve"> </w:t>
      </w:r>
      <w:r w:rsidRPr="0019796A">
        <w:rPr>
          <w:rFonts w:ascii="Aptos" w:hAnsi="Aptos"/>
          <w:szCs w:val="24"/>
        </w:rPr>
        <w:t>to</w:t>
      </w:r>
      <w:r w:rsidRPr="0019796A">
        <w:rPr>
          <w:rFonts w:ascii="Aptos" w:hAnsi="Aptos"/>
          <w:spacing w:val="-4"/>
          <w:szCs w:val="24"/>
        </w:rPr>
        <w:t xml:space="preserve"> </w:t>
      </w:r>
      <w:r w:rsidRPr="0019796A">
        <w:rPr>
          <w:rFonts w:ascii="Aptos" w:hAnsi="Aptos"/>
          <w:szCs w:val="24"/>
        </w:rPr>
        <w:t>your</w:t>
      </w:r>
      <w:r w:rsidRPr="0019796A">
        <w:rPr>
          <w:rFonts w:ascii="Aptos" w:hAnsi="Aptos"/>
          <w:spacing w:val="-5"/>
          <w:szCs w:val="24"/>
        </w:rPr>
        <w:t xml:space="preserve"> </w:t>
      </w:r>
      <w:r w:rsidRPr="0019796A">
        <w:rPr>
          <w:rFonts w:ascii="Aptos" w:hAnsi="Aptos"/>
          <w:szCs w:val="24"/>
        </w:rPr>
        <w:t>success</w:t>
      </w:r>
      <w:r w:rsidRPr="0019796A">
        <w:rPr>
          <w:rFonts w:ascii="Aptos" w:hAnsi="Aptos"/>
          <w:spacing w:val="-4"/>
          <w:szCs w:val="24"/>
        </w:rPr>
        <w:t xml:space="preserve"> </w:t>
      </w:r>
      <w:r w:rsidRPr="0019796A">
        <w:rPr>
          <w:rFonts w:ascii="Aptos" w:hAnsi="Aptos"/>
          <w:szCs w:val="24"/>
        </w:rPr>
        <w:t>as</w:t>
      </w:r>
      <w:r w:rsidRPr="0019796A">
        <w:rPr>
          <w:rFonts w:ascii="Aptos" w:hAnsi="Aptos"/>
          <w:spacing w:val="-5"/>
          <w:szCs w:val="24"/>
        </w:rPr>
        <w:t xml:space="preserve"> </w:t>
      </w:r>
      <w:r w:rsidRPr="0019796A">
        <w:rPr>
          <w:rFonts w:ascii="Aptos" w:hAnsi="Aptos"/>
          <w:szCs w:val="24"/>
        </w:rPr>
        <w:t>a</w:t>
      </w:r>
      <w:r w:rsidRPr="0019796A">
        <w:rPr>
          <w:rFonts w:ascii="Aptos" w:hAnsi="Aptos"/>
          <w:w w:val="99"/>
          <w:szCs w:val="24"/>
        </w:rPr>
        <w:t xml:space="preserve"> </w:t>
      </w:r>
      <w:r w:rsidRPr="0019796A">
        <w:rPr>
          <w:rFonts w:ascii="Aptos" w:hAnsi="Aptos"/>
          <w:szCs w:val="24"/>
        </w:rPr>
        <w:t>student.</w:t>
      </w:r>
      <w:r w:rsidRPr="0019796A">
        <w:rPr>
          <w:rFonts w:ascii="Aptos" w:hAnsi="Aptos"/>
          <w:spacing w:val="-4"/>
          <w:szCs w:val="24"/>
        </w:rPr>
        <w:t xml:space="preserve"> </w:t>
      </w:r>
      <w:r w:rsidRPr="0019796A">
        <w:rPr>
          <w:rFonts w:ascii="Aptos" w:hAnsi="Aptos"/>
          <w:szCs w:val="24"/>
        </w:rPr>
        <w:t>Participation</w:t>
      </w:r>
      <w:r w:rsidRPr="0019796A">
        <w:rPr>
          <w:rFonts w:ascii="Aptos" w:hAnsi="Aptos"/>
          <w:spacing w:val="-4"/>
          <w:szCs w:val="24"/>
        </w:rPr>
        <w:t xml:space="preserve"> </w:t>
      </w:r>
      <w:r w:rsidRPr="0019796A">
        <w:rPr>
          <w:rFonts w:ascii="Aptos" w:hAnsi="Aptos"/>
          <w:szCs w:val="24"/>
        </w:rPr>
        <w:t>is</w:t>
      </w:r>
      <w:r w:rsidRPr="0019796A">
        <w:rPr>
          <w:rFonts w:ascii="Aptos" w:hAnsi="Aptos"/>
          <w:spacing w:val="-4"/>
          <w:szCs w:val="24"/>
        </w:rPr>
        <w:t xml:space="preserve"> </w:t>
      </w:r>
      <w:r w:rsidRPr="0019796A">
        <w:rPr>
          <w:rFonts w:ascii="Aptos" w:hAnsi="Aptos"/>
          <w:szCs w:val="24"/>
        </w:rPr>
        <w:t>defined</w:t>
      </w:r>
      <w:r w:rsidRPr="0019796A">
        <w:rPr>
          <w:rFonts w:ascii="Aptos" w:hAnsi="Aptos"/>
          <w:spacing w:val="-4"/>
          <w:szCs w:val="24"/>
        </w:rPr>
        <w:t xml:space="preserve"> </w:t>
      </w:r>
      <w:r w:rsidRPr="0019796A">
        <w:rPr>
          <w:rFonts w:ascii="Aptos" w:hAnsi="Aptos"/>
          <w:szCs w:val="24"/>
        </w:rPr>
        <w:t>as,</w:t>
      </w:r>
      <w:r w:rsidRPr="0019796A">
        <w:rPr>
          <w:rFonts w:ascii="Aptos" w:hAnsi="Aptos"/>
          <w:spacing w:val="-4"/>
          <w:szCs w:val="24"/>
        </w:rPr>
        <w:t xml:space="preserve"> </w:t>
      </w:r>
      <w:r w:rsidRPr="0019796A">
        <w:rPr>
          <w:rFonts w:ascii="Aptos" w:hAnsi="Aptos"/>
          <w:szCs w:val="24"/>
        </w:rPr>
        <w:t>but</w:t>
      </w:r>
      <w:r w:rsidRPr="0019796A">
        <w:rPr>
          <w:rFonts w:ascii="Aptos" w:hAnsi="Aptos"/>
          <w:spacing w:val="-4"/>
          <w:szCs w:val="24"/>
        </w:rPr>
        <w:t xml:space="preserve"> </w:t>
      </w:r>
      <w:r w:rsidRPr="0019796A">
        <w:rPr>
          <w:rFonts w:ascii="Aptos" w:hAnsi="Aptos"/>
          <w:szCs w:val="24"/>
        </w:rPr>
        <w:t>not</w:t>
      </w:r>
      <w:r w:rsidRPr="0019796A">
        <w:rPr>
          <w:rFonts w:ascii="Aptos" w:hAnsi="Aptos"/>
          <w:spacing w:val="-3"/>
          <w:szCs w:val="24"/>
        </w:rPr>
        <w:t xml:space="preserve"> </w:t>
      </w:r>
      <w:r w:rsidRPr="0019796A">
        <w:rPr>
          <w:rFonts w:ascii="Aptos" w:hAnsi="Aptos"/>
          <w:szCs w:val="24"/>
        </w:rPr>
        <w:t>limited</w:t>
      </w:r>
      <w:r w:rsidRPr="0019796A">
        <w:rPr>
          <w:rFonts w:ascii="Aptos" w:hAnsi="Aptos"/>
          <w:spacing w:val="-4"/>
          <w:szCs w:val="24"/>
        </w:rPr>
        <w:t xml:space="preserve"> </w:t>
      </w:r>
      <w:r w:rsidRPr="0019796A">
        <w:rPr>
          <w:rFonts w:ascii="Aptos" w:hAnsi="Aptos"/>
          <w:szCs w:val="24"/>
        </w:rPr>
        <w:t>to,</w:t>
      </w:r>
      <w:r w:rsidRPr="0019796A">
        <w:rPr>
          <w:rFonts w:ascii="Aptos" w:hAnsi="Aptos"/>
          <w:spacing w:val="-4"/>
          <w:szCs w:val="24"/>
        </w:rPr>
        <w:t xml:space="preserve"> </w:t>
      </w:r>
      <w:r w:rsidRPr="0019796A">
        <w:rPr>
          <w:rFonts w:ascii="Aptos" w:hAnsi="Aptos"/>
          <w:szCs w:val="24"/>
        </w:rPr>
        <w:t>“fully</w:t>
      </w:r>
      <w:r w:rsidRPr="0019796A">
        <w:rPr>
          <w:rFonts w:ascii="Aptos" w:hAnsi="Aptos"/>
          <w:spacing w:val="-4"/>
          <w:szCs w:val="24"/>
        </w:rPr>
        <w:t xml:space="preserve"> </w:t>
      </w:r>
      <w:r w:rsidRPr="0019796A">
        <w:rPr>
          <w:rFonts w:ascii="Aptos" w:hAnsi="Aptos"/>
          <w:szCs w:val="24"/>
        </w:rPr>
        <w:t>engaging</w:t>
      </w:r>
      <w:r w:rsidRPr="0019796A">
        <w:rPr>
          <w:rFonts w:ascii="Aptos" w:hAnsi="Aptos"/>
          <w:spacing w:val="-4"/>
          <w:szCs w:val="24"/>
        </w:rPr>
        <w:t xml:space="preserve"> </w:t>
      </w:r>
      <w:r w:rsidRPr="0019796A">
        <w:rPr>
          <w:rFonts w:ascii="Aptos" w:hAnsi="Aptos"/>
          <w:szCs w:val="24"/>
        </w:rPr>
        <w:t>in</w:t>
      </w:r>
      <w:r w:rsidRPr="0019796A">
        <w:rPr>
          <w:rFonts w:ascii="Aptos" w:hAnsi="Aptos"/>
          <w:spacing w:val="-4"/>
          <w:szCs w:val="24"/>
        </w:rPr>
        <w:t xml:space="preserve"> </w:t>
      </w:r>
      <w:r w:rsidRPr="0019796A">
        <w:rPr>
          <w:rFonts w:ascii="Aptos" w:hAnsi="Aptos"/>
          <w:szCs w:val="24"/>
        </w:rPr>
        <w:t>the</w:t>
      </w:r>
      <w:r w:rsidRPr="0019796A">
        <w:rPr>
          <w:rFonts w:ascii="Aptos" w:hAnsi="Aptos"/>
          <w:spacing w:val="-4"/>
          <w:szCs w:val="24"/>
        </w:rPr>
        <w:t xml:space="preserve"> </w:t>
      </w:r>
      <w:r w:rsidRPr="0019796A">
        <w:rPr>
          <w:rFonts w:ascii="Aptos" w:hAnsi="Aptos"/>
          <w:szCs w:val="24"/>
        </w:rPr>
        <w:t>course</w:t>
      </w:r>
      <w:r w:rsidRPr="0019796A">
        <w:rPr>
          <w:rFonts w:ascii="Aptos" w:hAnsi="Aptos"/>
          <w:spacing w:val="-3"/>
          <w:szCs w:val="24"/>
        </w:rPr>
        <w:t xml:space="preserve"> </w:t>
      </w:r>
      <w:r w:rsidRPr="0019796A">
        <w:rPr>
          <w:rFonts w:ascii="Aptos" w:hAnsi="Aptos"/>
          <w:szCs w:val="24"/>
        </w:rPr>
        <w:t>content</w:t>
      </w:r>
      <w:r w:rsidRPr="0019796A">
        <w:rPr>
          <w:rFonts w:ascii="Aptos" w:hAnsi="Aptos"/>
          <w:spacing w:val="-4"/>
          <w:szCs w:val="24"/>
        </w:rPr>
        <w:t xml:space="preserve"> </w:t>
      </w:r>
      <w:r w:rsidRPr="0019796A">
        <w:rPr>
          <w:rFonts w:ascii="Aptos" w:hAnsi="Aptos"/>
          <w:szCs w:val="24"/>
        </w:rPr>
        <w:t>and activities</w:t>
      </w:r>
      <w:r w:rsidRPr="0019796A">
        <w:rPr>
          <w:rFonts w:ascii="Aptos" w:hAnsi="Aptos"/>
          <w:spacing w:val="-6"/>
          <w:szCs w:val="24"/>
        </w:rPr>
        <w:t xml:space="preserve"> </w:t>
      </w:r>
      <w:r w:rsidRPr="0019796A">
        <w:rPr>
          <w:rFonts w:ascii="Aptos" w:hAnsi="Aptos"/>
          <w:szCs w:val="24"/>
        </w:rPr>
        <w:t>at</w:t>
      </w:r>
      <w:r w:rsidRPr="0019796A">
        <w:rPr>
          <w:rFonts w:ascii="Aptos" w:hAnsi="Aptos"/>
          <w:spacing w:val="-5"/>
          <w:szCs w:val="24"/>
        </w:rPr>
        <w:t xml:space="preserve"> </w:t>
      </w:r>
      <w:r w:rsidRPr="0019796A">
        <w:rPr>
          <w:rFonts w:ascii="Aptos" w:hAnsi="Aptos"/>
          <w:szCs w:val="24"/>
        </w:rPr>
        <w:t>a</w:t>
      </w:r>
      <w:r w:rsidRPr="0019796A">
        <w:rPr>
          <w:rFonts w:ascii="Aptos" w:hAnsi="Aptos"/>
          <w:spacing w:val="-5"/>
          <w:szCs w:val="24"/>
        </w:rPr>
        <w:t xml:space="preserve"> </w:t>
      </w:r>
      <w:r w:rsidRPr="0019796A">
        <w:rPr>
          <w:rFonts w:ascii="Aptos" w:hAnsi="Aptos"/>
          <w:szCs w:val="24"/>
        </w:rPr>
        <w:t>level</w:t>
      </w:r>
      <w:r w:rsidRPr="0019796A">
        <w:rPr>
          <w:rFonts w:ascii="Aptos" w:hAnsi="Aptos"/>
          <w:spacing w:val="-5"/>
          <w:szCs w:val="24"/>
        </w:rPr>
        <w:t xml:space="preserve"> </w:t>
      </w:r>
      <w:r w:rsidRPr="0019796A">
        <w:rPr>
          <w:rFonts w:ascii="Aptos" w:hAnsi="Aptos"/>
          <w:szCs w:val="24"/>
        </w:rPr>
        <w:t>that</w:t>
      </w:r>
      <w:r w:rsidRPr="0019796A">
        <w:rPr>
          <w:rFonts w:ascii="Aptos" w:hAnsi="Aptos"/>
          <w:spacing w:val="-5"/>
          <w:szCs w:val="24"/>
        </w:rPr>
        <w:t xml:space="preserve"> </w:t>
      </w:r>
      <w:r w:rsidRPr="0019796A">
        <w:rPr>
          <w:rFonts w:ascii="Aptos" w:hAnsi="Aptos"/>
          <w:szCs w:val="24"/>
        </w:rPr>
        <w:t>is</w:t>
      </w:r>
      <w:r w:rsidRPr="0019796A">
        <w:rPr>
          <w:rFonts w:ascii="Aptos" w:hAnsi="Aptos"/>
          <w:spacing w:val="-5"/>
          <w:szCs w:val="24"/>
        </w:rPr>
        <w:t xml:space="preserve"> </w:t>
      </w:r>
      <w:r w:rsidRPr="0019796A">
        <w:rPr>
          <w:rFonts w:ascii="Aptos" w:hAnsi="Aptos"/>
          <w:szCs w:val="24"/>
        </w:rPr>
        <w:t>deemed</w:t>
      </w:r>
      <w:r w:rsidRPr="0019796A">
        <w:rPr>
          <w:rFonts w:ascii="Aptos" w:hAnsi="Aptos"/>
          <w:spacing w:val="-5"/>
          <w:szCs w:val="24"/>
        </w:rPr>
        <w:t xml:space="preserve"> </w:t>
      </w:r>
      <w:r w:rsidRPr="0019796A">
        <w:rPr>
          <w:rFonts w:ascii="Aptos" w:hAnsi="Aptos"/>
          <w:szCs w:val="24"/>
        </w:rPr>
        <w:t>appropriate</w:t>
      </w:r>
      <w:r w:rsidRPr="0019796A">
        <w:rPr>
          <w:rFonts w:ascii="Aptos" w:hAnsi="Aptos"/>
          <w:spacing w:val="-5"/>
          <w:szCs w:val="24"/>
        </w:rPr>
        <w:t xml:space="preserve"> </w:t>
      </w:r>
      <w:r w:rsidRPr="0019796A">
        <w:rPr>
          <w:rFonts w:ascii="Aptos" w:hAnsi="Aptos"/>
          <w:szCs w:val="24"/>
        </w:rPr>
        <w:t>by</w:t>
      </w:r>
      <w:r w:rsidRPr="0019796A">
        <w:rPr>
          <w:rFonts w:ascii="Aptos" w:hAnsi="Aptos"/>
          <w:spacing w:val="-6"/>
          <w:szCs w:val="24"/>
        </w:rPr>
        <w:t xml:space="preserve"> </w:t>
      </w:r>
      <w:r w:rsidRPr="0019796A">
        <w:rPr>
          <w:rFonts w:ascii="Aptos" w:hAnsi="Aptos"/>
          <w:szCs w:val="24"/>
        </w:rPr>
        <w:t>the</w:t>
      </w:r>
      <w:r w:rsidRPr="0019796A">
        <w:rPr>
          <w:rFonts w:ascii="Aptos" w:hAnsi="Aptos"/>
          <w:spacing w:val="-5"/>
          <w:szCs w:val="24"/>
        </w:rPr>
        <w:t xml:space="preserve"> </w:t>
      </w:r>
      <w:r w:rsidRPr="0019796A">
        <w:rPr>
          <w:rFonts w:ascii="Aptos" w:hAnsi="Aptos"/>
          <w:szCs w:val="24"/>
        </w:rPr>
        <w:t>instructor.”</w:t>
      </w:r>
      <w:r w:rsidRPr="0019796A">
        <w:rPr>
          <w:rFonts w:ascii="Aptos" w:hAnsi="Aptos"/>
          <w:spacing w:val="-5"/>
          <w:szCs w:val="24"/>
        </w:rPr>
        <w:t xml:space="preserve"> </w:t>
      </w:r>
      <w:r w:rsidRPr="0019796A">
        <w:rPr>
          <w:rFonts w:ascii="Aptos" w:hAnsi="Aptos"/>
          <w:b/>
          <w:bCs/>
          <w:color w:val="C00000"/>
          <w:szCs w:val="24"/>
        </w:rPr>
        <w:t>Once</w:t>
      </w:r>
      <w:r w:rsidRPr="0019796A">
        <w:rPr>
          <w:rFonts w:ascii="Aptos" w:hAnsi="Aptos"/>
          <w:b/>
          <w:bCs/>
          <w:color w:val="C00000"/>
          <w:spacing w:val="-3"/>
          <w:szCs w:val="24"/>
        </w:rPr>
        <w:t xml:space="preserve"> </w:t>
      </w:r>
      <w:r w:rsidRPr="0019796A">
        <w:rPr>
          <w:rFonts w:ascii="Aptos" w:hAnsi="Aptos"/>
          <w:b/>
          <w:bCs/>
          <w:color w:val="C00000"/>
          <w:szCs w:val="24"/>
        </w:rPr>
        <w:t>a</w:t>
      </w:r>
      <w:r w:rsidRPr="0019796A">
        <w:rPr>
          <w:rFonts w:ascii="Aptos" w:hAnsi="Aptos"/>
          <w:b/>
          <w:bCs/>
          <w:color w:val="C00000"/>
          <w:spacing w:val="-3"/>
          <w:szCs w:val="24"/>
        </w:rPr>
        <w:t xml:space="preserve"> </w:t>
      </w:r>
      <w:r w:rsidRPr="0019796A">
        <w:rPr>
          <w:rFonts w:ascii="Aptos" w:hAnsi="Aptos"/>
          <w:b/>
          <w:bCs/>
          <w:color w:val="C00000"/>
          <w:szCs w:val="24"/>
        </w:rPr>
        <w:t>student</w:t>
      </w:r>
      <w:r w:rsidRPr="0019796A">
        <w:rPr>
          <w:rFonts w:ascii="Aptos" w:hAnsi="Aptos"/>
          <w:b/>
          <w:bCs/>
          <w:color w:val="C00000"/>
          <w:spacing w:val="-4"/>
          <w:szCs w:val="24"/>
        </w:rPr>
        <w:t xml:space="preserve"> </w:t>
      </w:r>
      <w:r w:rsidRPr="0019796A">
        <w:rPr>
          <w:rFonts w:ascii="Aptos" w:hAnsi="Aptos"/>
          <w:b/>
          <w:bCs/>
          <w:color w:val="C00000"/>
          <w:szCs w:val="24"/>
        </w:rPr>
        <w:t>has</w:t>
      </w:r>
      <w:r w:rsidRPr="0019796A">
        <w:rPr>
          <w:rFonts w:ascii="Aptos" w:hAnsi="Aptos"/>
          <w:b/>
          <w:bCs/>
          <w:color w:val="C00000"/>
          <w:spacing w:val="-3"/>
          <w:szCs w:val="24"/>
        </w:rPr>
        <w:t xml:space="preserve"> </w:t>
      </w:r>
      <w:r w:rsidRPr="0019796A">
        <w:rPr>
          <w:rFonts w:ascii="Aptos" w:hAnsi="Aptos"/>
          <w:b/>
          <w:bCs/>
          <w:color w:val="C00000"/>
          <w:szCs w:val="24"/>
        </w:rPr>
        <w:t>accrued</w:t>
      </w:r>
      <w:r w:rsidRPr="0019796A">
        <w:rPr>
          <w:rFonts w:ascii="Aptos" w:hAnsi="Aptos"/>
          <w:b/>
          <w:bCs/>
          <w:color w:val="C00000"/>
          <w:spacing w:val="-3"/>
          <w:szCs w:val="24"/>
        </w:rPr>
        <w:t xml:space="preserve"> </w:t>
      </w:r>
      <w:r w:rsidRPr="0019796A">
        <w:rPr>
          <w:rFonts w:ascii="Aptos" w:hAnsi="Aptos"/>
          <w:b/>
          <w:bCs/>
          <w:color w:val="C00000"/>
          <w:szCs w:val="24"/>
        </w:rPr>
        <w:t xml:space="preserve">five </w:t>
      </w:r>
      <w:r w:rsidRPr="0019796A">
        <w:rPr>
          <w:rFonts w:ascii="Aptos" w:hAnsi="Aptos"/>
          <w:b/>
          <w:bCs/>
          <w:color w:val="C00000"/>
          <w:spacing w:val="-1"/>
          <w:szCs w:val="24"/>
        </w:rPr>
        <w:t>unexcused</w:t>
      </w:r>
      <w:r w:rsidRPr="0019796A">
        <w:rPr>
          <w:rFonts w:ascii="Aptos" w:hAnsi="Aptos"/>
          <w:b/>
          <w:bCs/>
          <w:color w:val="C00000"/>
          <w:spacing w:val="-3"/>
          <w:szCs w:val="24"/>
        </w:rPr>
        <w:t xml:space="preserve"> </w:t>
      </w:r>
      <w:r w:rsidRPr="0019796A">
        <w:rPr>
          <w:rFonts w:ascii="Aptos" w:hAnsi="Aptos"/>
          <w:b/>
          <w:bCs/>
          <w:color w:val="C00000"/>
          <w:szCs w:val="24"/>
        </w:rPr>
        <w:t>absences</w:t>
      </w:r>
      <w:r w:rsidRPr="0019796A">
        <w:rPr>
          <w:rFonts w:ascii="Aptos" w:hAnsi="Aptos"/>
          <w:b/>
          <w:bCs/>
          <w:color w:val="C00000"/>
          <w:spacing w:val="-3"/>
          <w:szCs w:val="24"/>
        </w:rPr>
        <w:t xml:space="preserve"> </w:t>
      </w:r>
      <w:r w:rsidRPr="0019796A">
        <w:rPr>
          <w:rFonts w:ascii="Aptos" w:hAnsi="Aptos"/>
          <w:b/>
          <w:bCs/>
          <w:color w:val="C00000"/>
          <w:szCs w:val="24"/>
        </w:rPr>
        <w:t>he/she</w:t>
      </w:r>
      <w:r w:rsidRPr="0019796A">
        <w:rPr>
          <w:rFonts w:ascii="Aptos" w:hAnsi="Aptos"/>
          <w:b/>
          <w:bCs/>
          <w:color w:val="C00000"/>
          <w:spacing w:val="-3"/>
          <w:szCs w:val="24"/>
        </w:rPr>
        <w:t xml:space="preserve"> </w:t>
      </w:r>
      <w:r w:rsidRPr="0019796A">
        <w:rPr>
          <w:rFonts w:ascii="Aptos" w:hAnsi="Aptos"/>
          <w:b/>
          <w:bCs/>
          <w:color w:val="C00000"/>
          <w:szCs w:val="24"/>
        </w:rPr>
        <w:t>will</w:t>
      </w:r>
      <w:r w:rsidRPr="0019796A">
        <w:rPr>
          <w:rFonts w:ascii="Aptos" w:hAnsi="Aptos"/>
          <w:b/>
          <w:bCs/>
          <w:color w:val="C00000"/>
          <w:spacing w:val="-3"/>
          <w:szCs w:val="24"/>
        </w:rPr>
        <w:t xml:space="preserve"> </w:t>
      </w:r>
      <w:r w:rsidRPr="0019796A">
        <w:rPr>
          <w:rFonts w:ascii="Aptos" w:hAnsi="Aptos"/>
          <w:b/>
          <w:bCs/>
          <w:color w:val="C00000"/>
          <w:szCs w:val="24"/>
        </w:rPr>
        <w:t>not</w:t>
      </w:r>
      <w:r w:rsidRPr="0019796A">
        <w:rPr>
          <w:rFonts w:ascii="Aptos" w:hAnsi="Aptos"/>
          <w:b/>
          <w:bCs/>
          <w:color w:val="C00000"/>
          <w:spacing w:val="-3"/>
          <w:szCs w:val="24"/>
        </w:rPr>
        <w:t xml:space="preserve"> </w:t>
      </w:r>
      <w:r w:rsidRPr="0019796A">
        <w:rPr>
          <w:rFonts w:ascii="Aptos" w:hAnsi="Aptos"/>
          <w:b/>
          <w:bCs/>
          <w:color w:val="C00000"/>
          <w:szCs w:val="24"/>
        </w:rPr>
        <w:t>be</w:t>
      </w:r>
      <w:r w:rsidRPr="0019796A">
        <w:rPr>
          <w:rFonts w:ascii="Aptos" w:hAnsi="Aptos"/>
          <w:b/>
          <w:bCs/>
          <w:color w:val="C00000"/>
          <w:spacing w:val="-3"/>
          <w:szCs w:val="24"/>
        </w:rPr>
        <w:t xml:space="preserve"> </w:t>
      </w:r>
      <w:r w:rsidRPr="0019796A">
        <w:rPr>
          <w:rFonts w:ascii="Aptos" w:hAnsi="Aptos"/>
          <w:b/>
          <w:bCs/>
          <w:color w:val="C00000"/>
          <w:szCs w:val="24"/>
        </w:rPr>
        <w:t>permitted</w:t>
      </w:r>
      <w:r w:rsidRPr="0019796A">
        <w:rPr>
          <w:rFonts w:ascii="Aptos" w:hAnsi="Aptos"/>
          <w:b/>
          <w:bCs/>
          <w:color w:val="C00000"/>
          <w:spacing w:val="-3"/>
          <w:szCs w:val="24"/>
        </w:rPr>
        <w:t xml:space="preserve"> </w:t>
      </w:r>
      <w:r w:rsidRPr="0019796A">
        <w:rPr>
          <w:rFonts w:ascii="Aptos" w:hAnsi="Aptos"/>
          <w:b/>
          <w:bCs/>
          <w:color w:val="C00000"/>
          <w:szCs w:val="24"/>
        </w:rPr>
        <w:t>to</w:t>
      </w:r>
      <w:r w:rsidRPr="0019796A">
        <w:rPr>
          <w:rFonts w:ascii="Aptos" w:hAnsi="Aptos"/>
          <w:b/>
          <w:bCs/>
          <w:color w:val="C00000"/>
          <w:spacing w:val="-3"/>
          <w:szCs w:val="24"/>
        </w:rPr>
        <w:t xml:space="preserve"> </w:t>
      </w:r>
      <w:r w:rsidRPr="0019796A">
        <w:rPr>
          <w:rFonts w:ascii="Aptos" w:hAnsi="Aptos"/>
          <w:b/>
          <w:bCs/>
          <w:color w:val="C00000"/>
          <w:szCs w:val="24"/>
        </w:rPr>
        <w:t>take</w:t>
      </w:r>
      <w:r w:rsidRPr="0019796A">
        <w:rPr>
          <w:rFonts w:ascii="Aptos" w:hAnsi="Aptos"/>
          <w:b/>
          <w:bCs/>
          <w:color w:val="C00000"/>
          <w:spacing w:val="-3"/>
          <w:szCs w:val="24"/>
        </w:rPr>
        <w:t xml:space="preserve"> </w:t>
      </w:r>
      <w:r w:rsidRPr="0019796A">
        <w:rPr>
          <w:rFonts w:ascii="Aptos" w:hAnsi="Aptos"/>
          <w:b/>
          <w:bCs/>
          <w:color w:val="C00000"/>
          <w:szCs w:val="24"/>
        </w:rPr>
        <w:t>the</w:t>
      </w:r>
      <w:r w:rsidRPr="0019796A">
        <w:rPr>
          <w:rFonts w:ascii="Aptos" w:hAnsi="Aptos"/>
          <w:b/>
          <w:bCs/>
          <w:color w:val="C00000"/>
          <w:spacing w:val="-3"/>
          <w:szCs w:val="24"/>
        </w:rPr>
        <w:t xml:space="preserve"> </w:t>
      </w:r>
      <w:r w:rsidRPr="0019796A">
        <w:rPr>
          <w:rFonts w:ascii="Aptos" w:hAnsi="Aptos"/>
          <w:b/>
          <w:bCs/>
          <w:color w:val="C00000"/>
          <w:szCs w:val="24"/>
        </w:rPr>
        <w:t>final</w:t>
      </w:r>
      <w:r w:rsidRPr="0019796A">
        <w:rPr>
          <w:rFonts w:ascii="Aptos" w:hAnsi="Aptos"/>
          <w:b/>
          <w:bCs/>
          <w:color w:val="C00000"/>
          <w:spacing w:val="-3"/>
          <w:szCs w:val="24"/>
        </w:rPr>
        <w:t xml:space="preserve"> </w:t>
      </w:r>
      <w:r w:rsidRPr="0019796A">
        <w:rPr>
          <w:rFonts w:ascii="Aptos" w:hAnsi="Aptos"/>
          <w:b/>
          <w:bCs/>
          <w:color w:val="C00000"/>
          <w:spacing w:val="-1"/>
          <w:szCs w:val="24"/>
        </w:rPr>
        <w:t>examination</w:t>
      </w:r>
      <w:r w:rsidRPr="0019796A">
        <w:rPr>
          <w:rFonts w:ascii="Aptos" w:hAnsi="Aptos"/>
          <w:b/>
          <w:bCs/>
          <w:color w:val="C00000"/>
          <w:spacing w:val="-3"/>
          <w:szCs w:val="24"/>
        </w:rPr>
        <w:t xml:space="preserve"> </w:t>
      </w:r>
      <w:r w:rsidRPr="0019796A">
        <w:rPr>
          <w:rFonts w:ascii="Aptos" w:hAnsi="Aptos"/>
          <w:b/>
          <w:bCs/>
          <w:color w:val="C00000"/>
          <w:szCs w:val="24"/>
        </w:rPr>
        <w:t>and</w:t>
      </w:r>
      <w:r w:rsidRPr="0019796A">
        <w:rPr>
          <w:rFonts w:ascii="Aptos" w:hAnsi="Aptos"/>
          <w:b/>
          <w:bCs/>
          <w:color w:val="C00000"/>
          <w:spacing w:val="-3"/>
          <w:szCs w:val="24"/>
        </w:rPr>
        <w:t xml:space="preserve"> </w:t>
      </w:r>
      <w:r w:rsidRPr="0019796A">
        <w:rPr>
          <w:rFonts w:ascii="Aptos" w:hAnsi="Aptos"/>
          <w:b/>
          <w:bCs/>
          <w:color w:val="C00000"/>
          <w:szCs w:val="24"/>
        </w:rPr>
        <w:t>will</w:t>
      </w:r>
      <w:r w:rsidRPr="0019796A">
        <w:rPr>
          <w:rFonts w:ascii="Aptos" w:hAnsi="Aptos"/>
          <w:b/>
          <w:bCs/>
          <w:color w:val="C00000"/>
          <w:spacing w:val="-3"/>
          <w:szCs w:val="24"/>
        </w:rPr>
        <w:t xml:space="preserve"> </w:t>
      </w:r>
      <w:r w:rsidRPr="0019796A">
        <w:rPr>
          <w:rFonts w:ascii="Aptos" w:hAnsi="Aptos"/>
          <w:b/>
          <w:bCs/>
          <w:color w:val="C00000"/>
          <w:szCs w:val="24"/>
        </w:rPr>
        <w:lastRenderedPageBreak/>
        <w:t>receive</w:t>
      </w:r>
      <w:r w:rsidRPr="0019796A">
        <w:rPr>
          <w:rFonts w:ascii="Aptos" w:hAnsi="Aptos"/>
          <w:b/>
          <w:bCs/>
          <w:color w:val="C00000"/>
          <w:w w:val="99"/>
          <w:szCs w:val="24"/>
        </w:rPr>
        <w:t xml:space="preserve"> </w:t>
      </w:r>
      <w:r w:rsidRPr="0019796A">
        <w:rPr>
          <w:rFonts w:ascii="Aptos" w:hAnsi="Aptos"/>
          <w:b/>
          <w:bCs/>
          <w:color w:val="C00000"/>
          <w:szCs w:val="24"/>
        </w:rPr>
        <w:t>a</w:t>
      </w:r>
      <w:r w:rsidRPr="0019796A">
        <w:rPr>
          <w:rFonts w:ascii="Aptos" w:hAnsi="Aptos"/>
          <w:b/>
          <w:bCs/>
          <w:color w:val="C00000"/>
          <w:spacing w:val="-4"/>
          <w:szCs w:val="24"/>
        </w:rPr>
        <w:t xml:space="preserve"> </w:t>
      </w:r>
      <w:r w:rsidRPr="0019796A">
        <w:rPr>
          <w:rFonts w:ascii="Aptos" w:hAnsi="Aptos"/>
          <w:b/>
          <w:bCs/>
          <w:color w:val="C00000"/>
          <w:szCs w:val="24"/>
        </w:rPr>
        <w:t>grade</w:t>
      </w:r>
      <w:r w:rsidRPr="0019796A">
        <w:rPr>
          <w:rFonts w:ascii="Aptos" w:hAnsi="Aptos"/>
          <w:b/>
          <w:bCs/>
          <w:color w:val="C00000"/>
          <w:spacing w:val="-3"/>
          <w:szCs w:val="24"/>
        </w:rPr>
        <w:t xml:space="preserve"> </w:t>
      </w:r>
      <w:r w:rsidRPr="0019796A">
        <w:rPr>
          <w:rFonts w:ascii="Aptos" w:hAnsi="Aptos"/>
          <w:b/>
          <w:bCs/>
          <w:color w:val="C00000"/>
          <w:szCs w:val="24"/>
        </w:rPr>
        <w:t>of</w:t>
      </w:r>
      <w:r w:rsidRPr="0019796A">
        <w:rPr>
          <w:rFonts w:ascii="Aptos" w:hAnsi="Aptos"/>
          <w:b/>
          <w:bCs/>
          <w:color w:val="C00000"/>
          <w:spacing w:val="-3"/>
          <w:szCs w:val="24"/>
        </w:rPr>
        <w:t xml:space="preserve"> </w:t>
      </w:r>
      <w:r w:rsidRPr="0019796A">
        <w:rPr>
          <w:rFonts w:ascii="Aptos" w:hAnsi="Aptos"/>
          <w:b/>
          <w:bCs/>
          <w:color w:val="C00000"/>
          <w:szCs w:val="24"/>
        </w:rPr>
        <w:t>FA</w:t>
      </w:r>
      <w:r w:rsidRPr="0019796A">
        <w:rPr>
          <w:rFonts w:ascii="Aptos" w:hAnsi="Aptos"/>
          <w:b/>
          <w:bCs/>
          <w:color w:val="C00000"/>
          <w:spacing w:val="-3"/>
          <w:szCs w:val="24"/>
        </w:rPr>
        <w:t xml:space="preserve"> </w:t>
      </w:r>
      <w:r w:rsidRPr="0019796A">
        <w:rPr>
          <w:rFonts w:ascii="Aptos" w:hAnsi="Aptos"/>
          <w:b/>
          <w:bCs/>
          <w:color w:val="C00000"/>
          <w:szCs w:val="24"/>
        </w:rPr>
        <w:t>(as</w:t>
      </w:r>
      <w:r w:rsidRPr="0019796A">
        <w:rPr>
          <w:rFonts w:ascii="Aptos" w:hAnsi="Aptos"/>
          <w:b/>
          <w:bCs/>
          <w:color w:val="C00000"/>
          <w:spacing w:val="-3"/>
          <w:szCs w:val="24"/>
        </w:rPr>
        <w:t xml:space="preserve"> </w:t>
      </w:r>
      <w:r w:rsidRPr="0019796A">
        <w:rPr>
          <w:rFonts w:ascii="Aptos" w:hAnsi="Aptos"/>
          <w:b/>
          <w:bCs/>
          <w:color w:val="C00000"/>
          <w:szCs w:val="24"/>
        </w:rPr>
        <w:t>stipulated</w:t>
      </w:r>
      <w:r w:rsidRPr="0019796A">
        <w:rPr>
          <w:rFonts w:ascii="Aptos" w:hAnsi="Aptos"/>
          <w:b/>
          <w:bCs/>
          <w:color w:val="C00000"/>
          <w:spacing w:val="-3"/>
          <w:szCs w:val="24"/>
        </w:rPr>
        <w:t xml:space="preserve"> </w:t>
      </w:r>
      <w:r w:rsidRPr="0019796A">
        <w:rPr>
          <w:rFonts w:ascii="Aptos" w:hAnsi="Aptos"/>
          <w:b/>
          <w:bCs/>
          <w:color w:val="C00000"/>
          <w:szCs w:val="24"/>
        </w:rPr>
        <w:t>by</w:t>
      </w:r>
      <w:r w:rsidRPr="0019796A">
        <w:rPr>
          <w:rFonts w:ascii="Aptos" w:hAnsi="Aptos"/>
          <w:b/>
          <w:bCs/>
          <w:color w:val="C00000"/>
          <w:spacing w:val="-4"/>
          <w:szCs w:val="24"/>
        </w:rPr>
        <w:t xml:space="preserve"> </w:t>
      </w:r>
      <w:r w:rsidRPr="0019796A">
        <w:rPr>
          <w:rFonts w:ascii="Aptos" w:hAnsi="Aptos"/>
          <w:b/>
          <w:bCs/>
          <w:color w:val="C00000"/>
          <w:szCs w:val="24"/>
        </w:rPr>
        <w:t>the</w:t>
      </w:r>
      <w:r w:rsidRPr="0019796A">
        <w:rPr>
          <w:rFonts w:ascii="Aptos" w:hAnsi="Aptos"/>
          <w:b/>
          <w:bCs/>
          <w:color w:val="C00000"/>
          <w:spacing w:val="-3"/>
          <w:szCs w:val="24"/>
        </w:rPr>
        <w:t xml:space="preserve"> </w:t>
      </w:r>
      <w:r w:rsidRPr="0019796A">
        <w:rPr>
          <w:rFonts w:ascii="Aptos" w:hAnsi="Aptos"/>
          <w:b/>
          <w:bCs/>
          <w:color w:val="C00000"/>
          <w:szCs w:val="24"/>
        </w:rPr>
        <w:t>Physical</w:t>
      </w:r>
      <w:r w:rsidRPr="0019796A">
        <w:rPr>
          <w:rFonts w:ascii="Aptos" w:hAnsi="Aptos"/>
          <w:b/>
          <w:bCs/>
          <w:color w:val="C00000"/>
          <w:spacing w:val="-3"/>
          <w:szCs w:val="24"/>
        </w:rPr>
        <w:t xml:space="preserve"> </w:t>
      </w:r>
      <w:r w:rsidRPr="0019796A">
        <w:rPr>
          <w:rFonts w:ascii="Aptos" w:hAnsi="Aptos"/>
          <w:b/>
          <w:bCs/>
          <w:color w:val="C00000"/>
          <w:szCs w:val="24"/>
        </w:rPr>
        <w:t>Activity</w:t>
      </w:r>
      <w:r w:rsidRPr="0019796A">
        <w:rPr>
          <w:rFonts w:ascii="Aptos" w:hAnsi="Aptos"/>
          <w:b/>
          <w:bCs/>
          <w:color w:val="C00000"/>
          <w:spacing w:val="-3"/>
          <w:szCs w:val="24"/>
        </w:rPr>
        <w:t xml:space="preserve"> </w:t>
      </w:r>
      <w:r w:rsidRPr="0019796A">
        <w:rPr>
          <w:rFonts w:ascii="Aptos" w:hAnsi="Aptos"/>
          <w:b/>
          <w:bCs/>
          <w:color w:val="C00000"/>
          <w:szCs w:val="24"/>
        </w:rPr>
        <w:t>and</w:t>
      </w:r>
      <w:r w:rsidRPr="0019796A">
        <w:rPr>
          <w:rFonts w:ascii="Aptos" w:hAnsi="Aptos"/>
          <w:b/>
          <w:bCs/>
          <w:color w:val="C00000"/>
          <w:spacing w:val="-3"/>
          <w:szCs w:val="24"/>
        </w:rPr>
        <w:t xml:space="preserve"> </w:t>
      </w:r>
      <w:r w:rsidRPr="0019796A">
        <w:rPr>
          <w:rFonts w:ascii="Aptos" w:hAnsi="Aptos"/>
          <w:b/>
          <w:bCs/>
          <w:color w:val="C00000"/>
          <w:szCs w:val="24"/>
        </w:rPr>
        <w:t>Wellness</w:t>
      </w:r>
      <w:r w:rsidRPr="0019796A">
        <w:rPr>
          <w:rFonts w:ascii="Aptos" w:hAnsi="Aptos"/>
          <w:b/>
          <w:bCs/>
          <w:color w:val="C00000"/>
          <w:spacing w:val="-3"/>
          <w:szCs w:val="24"/>
        </w:rPr>
        <w:t xml:space="preserve"> </w:t>
      </w:r>
      <w:r w:rsidRPr="0019796A">
        <w:rPr>
          <w:rFonts w:ascii="Aptos" w:hAnsi="Aptos"/>
          <w:b/>
          <w:bCs/>
          <w:color w:val="C00000"/>
          <w:szCs w:val="24"/>
        </w:rPr>
        <w:t>Program</w:t>
      </w:r>
      <w:r w:rsidRPr="0019796A">
        <w:rPr>
          <w:rFonts w:ascii="Aptos" w:hAnsi="Aptos"/>
          <w:b/>
          <w:bCs/>
          <w:color w:val="C00000"/>
          <w:spacing w:val="-4"/>
          <w:szCs w:val="24"/>
        </w:rPr>
        <w:t xml:space="preserve"> </w:t>
      </w:r>
      <w:r w:rsidRPr="0019796A">
        <w:rPr>
          <w:rFonts w:ascii="Aptos" w:hAnsi="Aptos"/>
          <w:b/>
          <w:bCs/>
          <w:color w:val="C00000"/>
          <w:szCs w:val="24"/>
        </w:rPr>
        <w:t>guidelines).</w:t>
      </w:r>
      <w:r w:rsidRPr="0019796A">
        <w:rPr>
          <w:rFonts w:ascii="Aptos" w:hAnsi="Aptos"/>
          <w:b/>
          <w:bCs/>
          <w:color w:val="C00000"/>
          <w:spacing w:val="-3"/>
          <w:szCs w:val="24"/>
        </w:rPr>
        <w:t xml:space="preserve"> </w:t>
      </w:r>
      <w:r w:rsidRPr="0019796A">
        <w:rPr>
          <w:rFonts w:ascii="Aptos" w:hAnsi="Aptos"/>
          <w:b/>
          <w:bCs/>
          <w:color w:val="C00000"/>
          <w:szCs w:val="24"/>
        </w:rPr>
        <w:t>Moreover, students</w:t>
      </w:r>
      <w:r w:rsidRPr="0019796A">
        <w:rPr>
          <w:rFonts w:ascii="Aptos" w:hAnsi="Aptos"/>
          <w:b/>
          <w:bCs/>
          <w:color w:val="C00000"/>
          <w:spacing w:val="-3"/>
          <w:szCs w:val="24"/>
        </w:rPr>
        <w:t xml:space="preserve"> </w:t>
      </w:r>
      <w:r w:rsidRPr="0019796A">
        <w:rPr>
          <w:rFonts w:ascii="Aptos" w:hAnsi="Aptos"/>
          <w:b/>
          <w:bCs/>
          <w:color w:val="C00000"/>
          <w:szCs w:val="24"/>
        </w:rPr>
        <w:t>who</w:t>
      </w:r>
      <w:r w:rsidRPr="0019796A">
        <w:rPr>
          <w:rFonts w:ascii="Aptos" w:hAnsi="Aptos"/>
          <w:b/>
          <w:bCs/>
          <w:color w:val="C00000"/>
          <w:spacing w:val="-2"/>
          <w:szCs w:val="24"/>
        </w:rPr>
        <w:t xml:space="preserve"> </w:t>
      </w:r>
      <w:r w:rsidRPr="0019796A">
        <w:rPr>
          <w:rFonts w:ascii="Aptos" w:hAnsi="Aptos"/>
          <w:b/>
          <w:bCs/>
          <w:color w:val="C00000"/>
          <w:szCs w:val="24"/>
        </w:rPr>
        <w:t>accrue</w:t>
      </w:r>
      <w:r w:rsidRPr="0019796A">
        <w:rPr>
          <w:rFonts w:ascii="Aptos" w:hAnsi="Aptos"/>
          <w:b/>
          <w:bCs/>
          <w:color w:val="C00000"/>
          <w:spacing w:val="-3"/>
          <w:szCs w:val="24"/>
        </w:rPr>
        <w:t xml:space="preserve"> </w:t>
      </w:r>
      <w:r w:rsidRPr="0019796A">
        <w:rPr>
          <w:rFonts w:ascii="Aptos" w:hAnsi="Aptos"/>
          <w:b/>
          <w:bCs/>
          <w:color w:val="C00000"/>
          <w:szCs w:val="24"/>
        </w:rPr>
        <w:t>eight</w:t>
      </w:r>
      <w:r w:rsidRPr="0019796A">
        <w:rPr>
          <w:rFonts w:ascii="Aptos" w:hAnsi="Aptos"/>
          <w:b/>
          <w:bCs/>
          <w:color w:val="C00000"/>
          <w:spacing w:val="-2"/>
          <w:szCs w:val="24"/>
        </w:rPr>
        <w:t xml:space="preserve"> </w:t>
      </w:r>
      <w:r w:rsidRPr="0019796A">
        <w:rPr>
          <w:rFonts w:ascii="Aptos" w:hAnsi="Aptos"/>
          <w:b/>
          <w:bCs/>
          <w:color w:val="C00000"/>
          <w:szCs w:val="24"/>
        </w:rPr>
        <w:t>(8)</w:t>
      </w:r>
      <w:r w:rsidRPr="0019796A">
        <w:rPr>
          <w:rFonts w:ascii="Aptos" w:hAnsi="Aptos"/>
          <w:b/>
          <w:bCs/>
          <w:color w:val="C00000"/>
          <w:spacing w:val="-3"/>
          <w:szCs w:val="24"/>
        </w:rPr>
        <w:t xml:space="preserve"> </w:t>
      </w:r>
      <w:r w:rsidRPr="0019796A">
        <w:rPr>
          <w:rFonts w:ascii="Aptos" w:hAnsi="Aptos"/>
          <w:b/>
          <w:bCs/>
          <w:color w:val="C00000"/>
          <w:szCs w:val="24"/>
        </w:rPr>
        <w:t>absences</w:t>
      </w:r>
      <w:r w:rsidRPr="0019796A">
        <w:rPr>
          <w:rFonts w:ascii="Aptos" w:hAnsi="Aptos"/>
          <w:b/>
          <w:bCs/>
          <w:color w:val="C00000"/>
          <w:spacing w:val="-2"/>
          <w:szCs w:val="24"/>
        </w:rPr>
        <w:t xml:space="preserve"> </w:t>
      </w:r>
      <w:r w:rsidRPr="0019796A">
        <w:rPr>
          <w:rFonts w:ascii="Aptos" w:hAnsi="Aptos"/>
          <w:b/>
          <w:bCs/>
          <w:color w:val="C00000"/>
          <w:spacing w:val="-1"/>
          <w:szCs w:val="24"/>
        </w:rPr>
        <w:t>(excused,</w:t>
      </w:r>
      <w:r w:rsidRPr="0019796A">
        <w:rPr>
          <w:rFonts w:ascii="Aptos" w:hAnsi="Aptos"/>
          <w:b/>
          <w:bCs/>
          <w:color w:val="C00000"/>
          <w:spacing w:val="-3"/>
          <w:szCs w:val="24"/>
        </w:rPr>
        <w:t xml:space="preserve"> </w:t>
      </w:r>
      <w:r w:rsidRPr="0019796A">
        <w:rPr>
          <w:rFonts w:ascii="Aptos" w:hAnsi="Aptos"/>
          <w:b/>
          <w:bCs/>
          <w:color w:val="C00000"/>
          <w:spacing w:val="-1"/>
          <w:szCs w:val="24"/>
        </w:rPr>
        <w:t>unexcused</w:t>
      </w:r>
      <w:r w:rsidRPr="0019796A">
        <w:rPr>
          <w:rFonts w:ascii="Aptos" w:hAnsi="Aptos"/>
          <w:b/>
          <w:bCs/>
          <w:color w:val="C00000"/>
          <w:spacing w:val="-2"/>
          <w:szCs w:val="24"/>
        </w:rPr>
        <w:t xml:space="preserve"> </w:t>
      </w:r>
      <w:r w:rsidRPr="0019796A">
        <w:rPr>
          <w:rFonts w:ascii="Aptos" w:hAnsi="Aptos"/>
          <w:b/>
          <w:bCs/>
          <w:color w:val="C00000"/>
          <w:szCs w:val="24"/>
        </w:rPr>
        <w:t>and/or</w:t>
      </w:r>
      <w:r w:rsidRPr="0019796A">
        <w:rPr>
          <w:rFonts w:ascii="Aptos" w:hAnsi="Aptos"/>
          <w:b/>
          <w:bCs/>
          <w:color w:val="C00000"/>
          <w:spacing w:val="-3"/>
          <w:szCs w:val="24"/>
        </w:rPr>
        <w:t xml:space="preserve"> </w:t>
      </w:r>
      <w:r w:rsidRPr="0019796A">
        <w:rPr>
          <w:rFonts w:ascii="Aptos" w:hAnsi="Aptos"/>
          <w:b/>
          <w:bCs/>
          <w:color w:val="C00000"/>
          <w:szCs w:val="24"/>
        </w:rPr>
        <w:t>combination</w:t>
      </w:r>
      <w:r w:rsidRPr="0019796A">
        <w:rPr>
          <w:rFonts w:ascii="Aptos" w:hAnsi="Aptos"/>
          <w:b/>
          <w:bCs/>
          <w:color w:val="C00000"/>
          <w:spacing w:val="-2"/>
          <w:szCs w:val="24"/>
        </w:rPr>
        <w:t xml:space="preserve"> </w:t>
      </w:r>
      <w:r w:rsidRPr="0019796A">
        <w:rPr>
          <w:rFonts w:ascii="Aptos" w:hAnsi="Aptos"/>
          <w:b/>
          <w:bCs/>
          <w:color w:val="C00000"/>
          <w:szCs w:val="24"/>
        </w:rPr>
        <w:t>of</w:t>
      </w:r>
      <w:r w:rsidRPr="0019796A">
        <w:rPr>
          <w:rFonts w:ascii="Aptos" w:hAnsi="Aptos"/>
          <w:b/>
          <w:bCs/>
          <w:color w:val="C00000"/>
          <w:spacing w:val="-3"/>
          <w:szCs w:val="24"/>
        </w:rPr>
        <w:t xml:space="preserve"> </w:t>
      </w:r>
      <w:r w:rsidRPr="0019796A">
        <w:rPr>
          <w:rFonts w:ascii="Aptos" w:hAnsi="Aptos"/>
          <w:b/>
          <w:bCs/>
          <w:color w:val="C00000"/>
          <w:szCs w:val="24"/>
        </w:rPr>
        <w:t>each</w:t>
      </w:r>
      <w:r w:rsidRPr="0019796A">
        <w:rPr>
          <w:rFonts w:ascii="Aptos" w:hAnsi="Aptos"/>
          <w:b/>
          <w:bCs/>
          <w:color w:val="C00000"/>
          <w:spacing w:val="-2"/>
          <w:szCs w:val="24"/>
        </w:rPr>
        <w:t xml:space="preserve"> </w:t>
      </w:r>
      <w:r w:rsidRPr="0019796A">
        <w:rPr>
          <w:rFonts w:ascii="Aptos" w:hAnsi="Aptos"/>
          <w:b/>
          <w:bCs/>
          <w:color w:val="C00000"/>
          <w:szCs w:val="24"/>
        </w:rPr>
        <w:t>type)</w:t>
      </w:r>
      <w:r w:rsidRPr="0019796A">
        <w:rPr>
          <w:rFonts w:ascii="Aptos" w:hAnsi="Aptos"/>
          <w:b/>
          <w:bCs/>
          <w:color w:val="C00000"/>
          <w:spacing w:val="-3"/>
          <w:szCs w:val="24"/>
        </w:rPr>
        <w:t xml:space="preserve"> </w:t>
      </w:r>
      <w:r w:rsidRPr="0019796A">
        <w:rPr>
          <w:rFonts w:ascii="Aptos" w:hAnsi="Aptos"/>
          <w:b/>
          <w:bCs/>
          <w:color w:val="C00000"/>
          <w:szCs w:val="24"/>
        </w:rPr>
        <w:t>will</w:t>
      </w:r>
      <w:r w:rsidRPr="0019796A">
        <w:rPr>
          <w:rFonts w:ascii="Aptos" w:hAnsi="Aptos"/>
          <w:b/>
          <w:bCs/>
          <w:color w:val="C00000"/>
          <w:spacing w:val="32"/>
          <w:w w:val="99"/>
          <w:szCs w:val="24"/>
        </w:rPr>
        <w:t xml:space="preserve"> </w:t>
      </w:r>
      <w:r w:rsidRPr="0019796A">
        <w:rPr>
          <w:rFonts w:ascii="Aptos" w:hAnsi="Aptos"/>
          <w:b/>
          <w:bCs/>
          <w:color w:val="C00000"/>
          <w:szCs w:val="24"/>
        </w:rPr>
        <w:t>not</w:t>
      </w:r>
      <w:r w:rsidRPr="0019796A">
        <w:rPr>
          <w:rFonts w:ascii="Aptos" w:hAnsi="Aptos"/>
          <w:b/>
          <w:bCs/>
          <w:color w:val="C00000"/>
          <w:spacing w:val="-3"/>
          <w:szCs w:val="24"/>
        </w:rPr>
        <w:t xml:space="preserve"> </w:t>
      </w:r>
      <w:r w:rsidRPr="0019796A">
        <w:rPr>
          <w:rFonts w:ascii="Aptos" w:hAnsi="Aptos"/>
          <w:b/>
          <w:bCs/>
          <w:color w:val="C00000"/>
          <w:szCs w:val="24"/>
        </w:rPr>
        <w:t>be</w:t>
      </w:r>
      <w:r w:rsidRPr="0019796A">
        <w:rPr>
          <w:rFonts w:ascii="Aptos" w:hAnsi="Aptos"/>
          <w:b/>
          <w:bCs/>
          <w:color w:val="C00000"/>
          <w:spacing w:val="-3"/>
          <w:szCs w:val="24"/>
        </w:rPr>
        <w:t xml:space="preserve"> </w:t>
      </w:r>
      <w:r w:rsidRPr="0019796A">
        <w:rPr>
          <w:rFonts w:ascii="Aptos" w:hAnsi="Aptos"/>
          <w:b/>
          <w:bCs/>
          <w:color w:val="C00000"/>
          <w:szCs w:val="24"/>
        </w:rPr>
        <w:t>permitted</w:t>
      </w:r>
      <w:r w:rsidRPr="0019796A">
        <w:rPr>
          <w:rFonts w:ascii="Aptos" w:hAnsi="Aptos"/>
          <w:b/>
          <w:bCs/>
          <w:color w:val="C00000"/>
          <w:spacing w:val="-2"/>
          <w:szCs w:val="24"/>
        </w:rPr>
        <w:t xml:space="preserve"> </w:t>
      </w:r>
      <w:r w:rsidRPr="0019796A">
        <w:rPr>
          <w:rFonts w:ascii="Aptos" w:hAnsi="Aptos"/>
          <w:b/>
          <w:bCs/>
          <w:color w:val="C00000"/>
          <w:szCs w:val="24"/>
        </w:rPr>
        <w:t>to</w:t>
      </w:r>
      <w:r w:rsidRPr="0019796A">
        <w:rPr>
          <w:rFonts w:ascii="Aptos" w:hAnsi="Aptos"/>
          <w:b/>
          <w:bCs/>
          <w:color w:val="C00000"/>
          <w:spacing w:val="-3"/>
          <w:szCs w:val="24"/>
        </w:rPr>
        <w:t xml:space="preserve"> </w:t>
      </w:r>
      <w:r w:rsidRPr="0019796A">
        <w:rPr>
          <w:rFonts w:ascii="Aptos" w:hAnsi="Aptos"/>
          <w:b/>
          <w:bCs/>
          <w:color w:val="C00000"/>
          <w:szCs w:val="24"/>
        </w:rPr>
        <w:t>take</w:t>
      </w:r>
      <w:r w:rsidRPr="0019796A">
        <w:rPr>
          <w:rFonts w:ascii="Aptos" w:hAnsi="Aptos"/>
          <w:b/>
          <w:bCs/>
          <w:color w:val="C00000"/>
          <w:spacing w:val="-2"/>
          <w:szCs w:val="24"/>
        </w:rPr>
        <w:t xml:space="preserve"> </w:t>
      </w:r>
      <w:r w:rsidRPr="0019796A">
        <w:rPr>
          <w:rFonts w:ascii="Aptos" w:hAnsi="Aptos"/>
          <w:b/>
          <w:bCs/>
          <w:color w:val="C00000"/>
          <w:szCs w:val="24"/>
        </w:rPr>
        <w:t>the</w:t>
      </w:r>
      <w:r w:rsidRPr="0019796A">
        <w:rPr>
          <w:rFonts w:ascii="Aptos" w:hAnsi="Aptos"/>
          <w:b/>
          <w:bCs/>
          <w:color w:val="C00000"/>
          <w:spacing w:val="-3"/>
          <w:szCs w:val="24"/>
        </w:rPr>
        <w:t xml:space="preserve"> </w:t>
      </w:r>
      <w:r w:rsidRPr="0019796A">
        <w:rPr>
          <w:rFonts w:ascii="Aptos" w:hAnsi="Aptos"/>
          <w:b/>
          <w:bCs/>
          <w:color w:val="C00000"/>
          <w:szCs w:val="24"/>
        </w:rPr>
        <w:t>final</w:t>
      </w:r>
      <w:r w:rsidRPr="0019796A">
        <w:rPr>
          <w:rFonts w:ascii="Aptos" w:hAnsi="Aptos"/>
          <w:b/>
          <w:bCs/>
          <w:color w:val="C00000"/>
          <w:spacing w:val="-2"/>
          <w:szCs w:val="24"/>
        </w:rPr>
        <w:t xml:space="preserve"> </w:t>
      </w:r>
      <w:r w:rsidRPr="0019796A">
        <w:rPr>
          <w:rFonts w:ascii="Aptos" w:hAnsi="Aptos"/>
          <w:b/>
          <w:bCs/>
          <w:color w:val="C00000"/>
          <w:spacing w:val="-1"/>
          <w:szCs w:val="24"/>
        </w:rPr>
        <w:t>examination</w:t>
      </w:r>
      <w:r w:rsidRPr="0019796A">
        <w:rPr>
          <w:rFonts w:ascii="Aptos" w:hAnsi="Aptos"/>
          <w:b/>
          <w:bCs/>
          <w:color w:val="C00000"/>
          <w:spacing w:val="-3"/>
          <w:szCs w:val="24"/>
        </w:rPr>
        <w:t xml:space="preserve"> </w:t>
      </w:r>
      <w:r w:rsidRPr="0019796A">
        <w:rPr>
          <w:rFonts w:ascii="Aptos" w:hAnsi="Aptos"/>
          <w:b/>
          <w:bCs/>
          <w:color w:val="C00000"/>
          <w:szCs w:val="24"/>
        </w:rPr>
        <w:t>and</w:t>
      </w:r>
      <w:r w:rsidRPr="0019796A">
        <w:rPr>
          <w:rFonts w:ascii="Aptos" w:hAnsi="Aptos"/>
          <w:b/>
          <w:bCs/>
          <w:color w:val="C00000"/>
          <w:spacing w:val="-2"/>
          <w:szCs w:val="24"/>
        </w:rPr>
        <w:t xml:space="preserve"> </w:t>
      </w:r>
      <w:r w:rsidRPr="0019796A">
        <w:rPr>
          <w:rFonts w:ascii="Aptos" w:hAnsi="Aptos"/>
          <w:b/>
          <w:bCs/>
          <w:color w:val="C00000"/>
          <w:szCs w:val="24"/>
        </w:rPr>
        <w:t>will</w:t>
      </w:r>
      <w:r w:rsidRPr="0019796A">
        <w:rPr>
          <w:rFonts w:ascii="Aptos" w:hAnsi="Aptos"/>
          <w:b/>
          <w:bCs/>
          <w:color w:val="C00000"/>
          <w:spacing w:val="-3"/>
          <w:szCs w:val="24"/>
        </w:rPr>
        <w:t xml:space="preserve"> </w:t>
      </w:r>
      <w:r w:rsidRPr="0019796A">
        <w:rPr>
          <w:rFonts w:ascii="Aptos" w:hAnsi="Aptos"/>
          <w:b/>
          <w:bCs/>
          <w:color w:val="C00000"/>
          <w:szCs w:val="24"/>
        </w:rPr>
        <w:t>receive</w:t>
      </w:r>
      <w:r w:rsidRPr="0019796A">
        <w:rPr>
          <w:rFonts w:ascii="Aptos" w:hAnsi="Aptos"/>
          <w:b/>
          <w:bCs/>
          <w:color w:val="C00000"/>
          <w:spacing w:val="-2"/>
          <w:szCs w:val="24"/>
        </w:rPr>
        <w:t xml:space="preserve"> </w:t>
      </w:r>
      <w:r w:rsidRPr="0019796A">
        <w:rPr>
          <w:rFonts w:ascii="Aptos" w:hAnsi="Aptos"/>
          <w:b/>
          <w:bCs/>
          <w:color w:val="C00000"/>
          <w:szCs w:val="24"/>
        </w:rPr>
        <w:t>a</w:t>
      </w:r>
      <w:r w:rsidRPr="0019796A">
        <w:rPr>
          <w:rFonts w:ascii="Aptos" w:hAnsi="Aptos"/>
          <w:b/>
          <w:bCs/>
          <w:color w:val="C00000"/>
          <w:spacing w:val="-3"/>
          <w:szCs w:val="24"/>
        </w:rPr>
        <w:t xml:space="preserve"> </w:t>
      </w:r>
      <w:r w:rsidRPr="0019796A">
        <w:rPr>
          <w:rFonts w:ascii="Aptos" w:hAnsi="Aptos"/>
          <w:b/>
          <w:bCs/>
          <w:color w:val="C00000"/>
          <w:szCs w:val="24"/>
        </w:rPr>
        <w:t>grade</w:t>
      </w:r>
      <w:r w:rsidRPr="0019796A">
        <w:rPr>
          <w:rFonts w:ascii="Aptos" w:hAnsi="Aptos"/>
          <w:b/>
          <w:bCs/>
          <w:color w:val="C00000"/>
          <w:spacing w:val="-3"/>
          <w:szCs w:val="24"/>
        </w:rPr>
        <w:t xml:space="preserve"> </w:t>
      </w:r>
      <w:r w:rsidRPr="0019796A">
        <w:rPr>
          <w:rFonts w:ascii="Aptos" w:hAnsi="Aptos"/>
          <w:b/>
          <w:bCs/>
          <w:color w:val="C00000"/>
          <w:szCs w:val="24"/>
        </w:rPr>
        <w:t>of</w:t>
      </w:r>
      <w:r w:rsidRPr="0019796A">
        <w:rPr>
          <w:rFonts w:ascii="Aptos" w:hAnsi="Aptos"/>
          <w:b/>
          <w:bCs/>
          <w:color w:val="C00000"/>
          <w:spacing w:val="-2"/>
          <w:szCs w:val="24"/>
        </w:rPr>
        <w:t xml:space="preserve"> </w:t>
      </w:r>
      <w:r w:rsidRPr="0019796A">
        <w:rPr>
          <w:rFonts w:ascii="Aptos" w:hAnsi="Aptos"/>
          <w:b/>
          <w:bCs/>
          <w:color w:val="C00000"/>
          <w:szCs w:val="24"/>
        </w:rPr>
        <w:t>FA.</w:t>
      </w:r>
    </w:p>
    <w:p w14:paraId="3B2F8596" w14:textId="77777777" w:rsidR="00551B8D" w:rsidRPr="0019796A" w:rsidRDefault="00551B8D" w:rsidP="00551B8D">
      <w:pPr>
        <w:kinsoku w:val="0"/>
        <w:overflowPunct w:val="0"/>
        <w:autoSpaceDE w:val="0"/>
        <w:autoSpaceDN w:val="0"/>
        <w:adjustRightInd w:val="0"/>
        <w:spacing w:before="29" w:line="275" w:lineRule="exact"/>
        <w:ind w:left="100"/>
        <w:outlineLvl w:val="0"/>
        <w:rPr>
          <w:rFonts w:ascii="Aptos" w:hAnsi="Aptos" w:cs="Times New Roman"/>
          <w:bCs/>
          <w:spacing w:val="-5"/>
          <w:szCs w:val="24"/>
        </w:rPr>
      </w:pPr>
    </w:p>
    <w:p w14:paraId="2924A422" w14:textId="77777777" w:rsidR="00551B8D" w:rsidRPr="0019796A" w:rsidRDefault="00551B8D" w:rsidP="0019796A">
      <w:pPr>
        <w:pStyle w:val="Heading2"/>
        <w:ind w:left="460"/>
        <w:rPr>
          <w:rFonts w:ascii="Aptos" w:hAnsi="Aptos"/>
          <w:b/>
          <w:bCs/>
          <w:color w:val="000000" w:themeColor="text1"/>
          <w:sz w:val="28"/>
          <w:szCs w:val="28"/>
        </w:rPr>
      </w:pPr>
      <w:r w:rsidRPr="0019796A">
        <w:rPr>
          <w:rFonts w:ascii="Aptos" w:hAnsi="Aptos"/>
          <w:b/>
          <w:bCs/>
          <w:color w:val="000000" w:themeColor="text1"/>
          <w:sz w:val="28"/>
          <w:szCs w:val="28"/>
        </w:rPr>
        <w:t>B. Excused Absences:</w:t>
      </w:r>
    </w:p>
    <w:p w14:paraId="0F8AB4CB" w14:textId="77777777" w:rsidR="00D704D6" w:rsidRPr="0019796A" w:rsidRDefault="00D704D6" w:rsidP="00D704D6">
      <w:pPr>
        <w:ind w:left="460"/>
        <w:rPr>
          <w:rFonts w:ascii="Aptos" w:hAnsi="Aptos"/>
        </w:rPr>
      </w:pPr>
      <w:r w:rsidRPr="0019796A">
        <w:rPr>
          <w:rFonts w:ascii="Aptos" w:hAnsi="Aptos"/>
        </w:rPr>
        <w:t>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w:t>
      </w:r>
      <w:r w:rsidRPr="0019796A">
        <w:rPr>
          <w:rFonts w:ascii="Aptos" w:eastAsia="Calibri" w:hAnsi="Aptos"/>
        </w:rPr>
        <w:t xml:space="preserve"> </w:t>
      </w:r>
      <w:r w:rsidRPr="0019796A">
        <w:rPr>
          <w:rFonts w:ascii="Aptos" w:hAnsi="Aptos"/>
        </w:rPr>
        <w:t xml:space="preserve">Appropriate documentation for all excused absences is required. Please refer to the </w:t>
      </w:r>
      <w:hyperlink r:id="rId8" w:history="1">
        <w:r w:rsidRPr="0019796A">
          <w:rPr>
            <w:rStyle w:val="Hyperlink"/>
            <w:rFonts w:ascii="Aptos" w:hAnsi="Aptos"/>
          </w:rPr>
          <w:t>Auburn</w:t>
        </w:r>
        <w:r w:rsidRPr="0019796A">
          <w:rPr>
            <w:rStyle w:val="Hyperlink"/>
            <w:rFonts w:ascii="Aptos" w:hAnsi="Aptos"/>
            <w:spacing w:val="-4"/>
          </w:rPr>
          <w:t xml:space="preserve"> </w:t>
        </w:r>
        <w:r w:rsidRPr="0019796A">
          <w:rPr>
            <w:rStyle w:val="Hyperlink"/>
            <w:rFonts w:ascii="Aptos" w:hAnsi="Aptos"/>
          </w:rPr>
          <w:t>University</w:t>
        </w:r>
        <w:r w:rsidRPr="0019796A">
          <w:rPr>
            <w:rStyle w:val="Hyperlink"/>
            <w:rFonts w:ascii="Aptos" w:hAnsi="Aptos"/>
            <w:spacing w:val="-4"/>
          </w:rPr>
          <w:t xml:space="preserve"> </w:t>
        </w:r>
        <w:r w:rsidRPr="0019796A">
          <w:rPr>
            <w:rStyle w:val="Hyperlink"/>
            <w:rFonts w:ascii="Aptos" w:hAnsi="Aptos"/>
          </w:rPr>
          <w:t>Student</w:t>
        </w:r>
        <w:r w:rsidRPr="0019796A">
          <w:rPr>
            <w:rStyle w:val="Hyperlink"/>
            <w:rFonts w:ascii="Aptos" w:hAnsi="Aptos"/>
            <w:spacing w:val="-4"/>
          </w:rPr>
          <w:t xml:space="preserve"> </w:t>
        </w:r>
        <w:r w:rsidRPr="0019796A">
          <w:rPr>
            <w:rStyle w:val="Hyperlink"/>
            <w:rFonts w:ascii="Aptos" w:hAnsi="Aptos"/>
          </w:rPr>
          <w:t>Policy</w:t>
        </w:r>
        <w:r w:rsidRPr="0019796A">
          <w:rPr>
            <w:rStyle w:val="Hyperlink"/>
            <w:rFonts w:ascii="Aptos" w:hAnsi="Aptos"/>
            <w:spacing w:val="-4"/>
          </w:rPr>
          <w:t xml:space="preserve"> </w:t>
        </w:r>
        <w:proofErr w:type="spellStart"/>
        <w:r w:rsidRPr="0019796A">
          <w:rPr>
            <w:rStyle w:val="Hyperlink"/>
            <w:rFonts w:ascii="Aptos" w:hAnsi="Aptos"/>
          </w:rPr>
          <w:t>eHandbook</w:t>
        </w:r>
        <w:proofErr w:type="spellEnd"/>
      </w:hyperlink>
      <w:r w:rsidRPr="0019796A">
        <w:rPr>
          <w:rFonts w:ascii="Aptos" w:hAnsi="Aptos"/>
        </w:rPr>
        <w:t xml:space="preserve"> for more information on excused absences.  </w:t>
      </w:r>
    </w:p>
    <w:p w14:paraId="50AE7F5C" w14:textId="77777777" w:rsidR="00551B8D" w:rsidRPr="0019796A" w:rsidRDefault="00551B8D" w:rsidP="00551B8D">
      <w:pPr>
        <w:kinsoku w:val="0"/>
        <w:overflowPunct w:val="0"/>
        <w:autoSpaceDE w:val="0"/>
        <w:autoSpaceDN w:val="0"/>
        <w:adjustRightInd w:val="0"/>
        <w:spacing w:before="29" w:line="275" w:lineRule="exact"/>
        <w:ind w:left="100"/>
        <w:outlineLvl w:val="0"/>
        <w:rPr>
          <w:rFonts w:ascii="Aptos" w:hAnsi="Aptos" w:cs="Times New Roman"/>
          <w:bCs/>
          <w:spacing w:val="-5"/>
          <w:szCs w:val="24"/>
        </w:rPr>
      </w:pPr>
    </w:p>
    <w:p w14:paraId="5158DB17" w14:textId="77777777" w:rsidR="00551B8D" w:rsidRPr="0019796A" w:rsidRDefault="00551B8D" w:rsidP="0019796A">
      <w:pPr>
        <w:pStyle w:val="Heading2"/>
        <w:ind w:left="460"/>
        <w:rPr>
          <w:rFonts w:ascii="Aptos" w:hAnsi="Aptos"/>
          <w:b/>
          <w:bCs/>
          <w:color w:val="000000" w:themeColor="text1"/>
          <w:sz w:val="28"/>
          <w:szCs w:val="28"/>
        </w:rPr>
      </w:pPr>
      <w:r w:rsidRPr="0019796A">
        <w:rPr>
          <w:rFonts w:ascii="Aptos" w:hAnsi="Aptos"/>
          <w:b/>
          <w:bCs/>
          <w:color w:val="000000" w:themeColor="text1"/>
          <w:spacing w:val="-5"/>
          <w:sz w:val="28"/>
          <w:szCs w:val="28"/>
        </w:rPr>
        <w:t xml:space="preserve">C. </w:t>
      </w:r>
      <w:r w:rsidRPr="0019796A">
        <w:rPr>
          <w:rFonts w:ascii="Aptos" w:hAnsi="Aptos"/>
          <w:b/>
          <w:bCs/>
          <w:color w:val="000000" w:themeColor="text1"/>
          <w:sz w:val="28"/>
          <w:szCs w:val="28"/>
        </w:rPr>
        <w:t>Make-Up Policy:</w:t>
      </w:r>
    </w:p>
    <w:p w14:paraId="58D9E60F" w14:textId="77777777" w:rsidR="00551B8D" w:rsidRPr="0019796A" w:rsidRDefault="00551B8D" w:rsidP="00D704D6">
      <w:pPr>
        <w:ind w:left="460"/>
        <w:rPr>
          <w:rFonts w:ascii="Aptos" w:hAnsi="Aptos"/>
        </w:rPr>
      </w:pPr>
      <w:r w:rsidRPr="0019796A">
        <w:rPr>
          <w:rFonts w:ascii="Aptos" w:hAnsi="Aptos"/>
        </w:rPr>
        <w:t>Arrangement to make up missed examinations due to properly authorized excused absences must be initiated by the student within one week from the end of the period of the excused absences. The format of the make-up exam will be as specified by the instructor. If</w:t>
      </w:r>
      <w:r w:rsidRPr="0019796A">
        <w:rPr>
          <w:rFonts w:ascii="Aptos" w:hAnsi="Aptos"/>
          <w:spacing w:val="-4"/>
        </w:rPr>
        <w:t xml:space="preserve"> </w:t>
      </w:r>
      <w:r w:rsidRPr="0019796A">
        <w:rPr>
          <w:rFonts w:ascii="Aptos" w:hAnsi="Aptos"/>
        </w:rPr>
        <w:t>the</w:t>
      </w:r>
      <w:r w:rsidRPr="0019796A">
        <w:rPr>
          <w:rFonts w:ascii="Aptos" w:hAnsi="Aptos"/>
          <w:spacing w:val="-3"/>
        </w:rPr>
        <w:t xml:space="preserve"> </w:t>
      </w:r>
      <w:r w:rsidRPr="0019796A">
        <w:rPr>
          <w:rFonts w:ascii="Aptos" w:hAnsi="Aptos"/>
        </w:rPr>
        <w:t>student</w:t>
      </w:r>
      <w:r w:rsidRPr="0019796A">
        <w:rPr>
          <w:rFonts w:ascii="Aptos" w:hAnsi="Aptos"/>
          <w:spacing w:val="-4"/>
        </w:rPr>
        <w:t xml:space="preserve"> </w:t>
      </w:r>
      <w:r w:rsidRPr="0019796A">
        <w:rPr>
          <w:rFonts w:ascii="Aptos" w:hAnsi="Aptos"/>
        </w:rPr>
        <w:t>fails</w:t>
      </w:r>
      <w:r w:rsidRPr="0019796A">
        <w:rPr>
          <w:rFonts w:ascii="Aptos" w:hAnsi="Aptos"/>
          <w:spacing w:val="-3"/>
        </w:rPr>
        <w:t xml:space="preserve"> </w:t>
      </w:r>
      <w:r w:rsidRPr="0019796A">
        <w:rPr>
          <w:rFonts w:ascii="Aptos" w:hAnsi="Aptos"/>
        </w:rPr>
        <w:t>to</w:t>
      </w:r>
      <w:r w:rsidRPr="0019796A">
        <w:rPr>
          <w:rFonts w:ascii="Aptos" w:hAnsi="Aptos"/>
          <w:spacing w:val="-3"/>
        </w:rPr>
        <w:t xml:space="preserve"> </w:t>
      </w:r>
      <w:r w:rsidRPr="0019796A">
        <w:rPr>
          <w:rFonts w:ascii="Aptos" w:hAnsi="Aptos"/>
        </w:rPr>
        <w:t>follow</w:t>
      </w:r>
      <w:r w:rsidRPr="0019796A">
        <w:rPr>
          <w:rFonts w:ascii="Aptos" w:hAnsi="Aptos"/>
          <w:spacing w:val="-4"/>
        </w:rPr>
        <w:t xml:space="preserve"> </w:t>
      </w:r>
      <w:r w:rsidRPr="0019796A">
        <w:rPr>
          <w:rFonts w:ascii="Aptos" w:hAnsi="Aptos"/>
        </w:rPr>
        <w:t>these</w:t>
      </w:r>
      <w:r w:rsidRPr="0019796A">
        <w:rPr>
          <w:rFonts w:ascii="Aptos" w:hAnsi="Aptos"/>
          <w:spacing w:val="-3"/>
        </w:rPr>
        <w:t xml:space="preserve"> </w:t>
      </w:r>
      <w:r w:rsidRPr="0019796A">
        <w:rPr>
          <w:rFonts w:ascii="Aptos" w:hAnsi="Aptos"/>
        </w:rPr>
        <w:t>instructions</w:t>
      </w:r>
      <w:r w:rsidRPr="0019796A">
        <w:rPr>
          <w:rFonts w:ascii="Aptos" w:hAnsi="Aptos"/>
          <w:spacing w:val="-4"/>
        </w:rPr>
        <w:t xml:space="preserve"> </w:t>
      </w:r>
      <w:r w:rsidRPr="0019796A">
        <w:rPr>
          <w:rFonts w:ascii="Aptos" w:hAnsi="Aptos"/>
        </w:rPr>
        <w:t>the</w:t>
      </w:r>
      <w:r w:rsidRPr="0019796A">
        <w:rPr>
          <w:rFonts w:ascii="Aptos" w:hAnsi="Aptos"/>
          <w:spacing w:val="-3"/>
        </w:rPr>
        <w:t xml:space="preserve"> </w:t>
      </w:r>
      <w:r w:rsidRPr="0019796A">
        <w:rPr>
          <w:rFonts w:ascii="Aptos" w:hAnsi="Aptos"/>
        </w:rPr>
        <w:t>excused</w:t>
      </w:r>
      <w:r w:rsidRPr="0019796A">
        <w:rPr>
          <w:rFonts w:ascii="Aptos" w:hAnsi="Aptos"/>
          <w:spacing w:val="-3"/>
        </w:rPr>
        <w:t xml:space="preserve"> </w:t>
      </w:r>
      <w:r w:rsidRPr="0019796A">
        <w:rPr>
          <w:rFonts w:ascii="Aptos" w:hAnsi="Aptos"/>
        </w:rPr>
        <w:t>absence</w:t>
      </w:r>
      <w:r w:rsidRPr="0019796A">
        <w:rPr>
          <w:rFonts w:ascii="Aptos" w:hAnsi="Aptos"/>
          <w:spacing w:val="-4"/>
        </w:rPr>
        <w:t xml:space="preserve"> </w:t>
      </w:r>
      <w:r w:rsidRPr="0019796A">
        <w:rPr>
          <w:rFonts w:ascii="Aptos" w:hAnsi="Aptos"/>
        </w:rPr>
        <w:t>in</w:t>
      </w:r>
      <w:r w:rsidRPr="0019796A">
        <w:rPr>
          <w:rFonts w:ascii="Aptos" w:hAnsi="Aptos"/>
          <w:spacing w:val="-3"/>
        </w:rPr>
        <w:t xml:space="preserve"> </w:t>
      </w:r>
      <w:r w:rsidRPr="0019796A">
        <w:rPr>
          <w:rFonts w:ascii="Aptos" w:hAnsi="Aptos"/>
        </w:rPr>
        <w:t>question</w:t>
      </w:r>
      <w:r w:rsidRPr="0019796A">
        <w:rPr>
          <w:rFonts w:ascii="Aptos" w:hAnsi="Aptos"/>
          <w:spacing w:val="-3"/>
        </w:rPr>
        <w:t xml:space="preserve"> </w:t>
      </w:r>
      <w:r w:rsidRPr="0019796A">
        <w:rPr>
          <w:rFonts w:ascii="Aptos" w:hAnsi="Aptos"/>
        </w:rPr>
        <w:t>will</w:t>
      </w:r>
      <w:r w:rsidRPr="0019796A">
        <w:rPr>
          <w:rFonts w:ascii="Aptos" w:hAnsi="Aptos"/>
          <w:spacing w:val="-4"/>
        </w:rPr>
        <w:t xml:space="preserve"> </w:t>
      </w:r>
      <w:r w:rsidRPr="0019796A">
        <w:rPr>
          <w:rFonts w:ascii="Aptos" w:hAnsi="Aptos"/>
        </w:rPr>
        <w:t>be</w:t>
      </w:r>
      <w:r w:rsidRPr="0019796A">
        <w:rPr>
          <w:rFonts w:ascii="Aptos" w:hAnsi="Aptos"/>
          <w:spacing w:val="-3"/>
        </w:rPr>
        <w:t xml:space="preserve"> </w:t>
      </w:r>
      <w:r w:rsidRPr="0019796A">
        <w:rPr>
          <w:rFonts w:ascii="Aptos" w:hAnsi="Aptos"/>
        </w:rPr>
        <w:t>calculated</w:t>
      </w:r>
      <w:r w:rsidRPr="0019796A">
        <w:rPr>
          <w:rFonts w:ascii="Aptos" w:hAnsi="Aptos"/>
          <w:spacing w:val="-4"/>
        </w:rPr>
        <w:t xml:space="preserve"> </w:t>
      </w:r>
      <w:r w:rsidRPr="0019796A">
        <w:rPr>
          <w:rFonts w:ascii="Aptos" w:hAnsi="Aptos"/>
        </w:rPr>
        <w:t>as</w:t>
      </w:r>
      <w:r w:rsidRPr="0019796A">
        <w:rPr>
          <w:rFonts w:ascii="Aptos" w:hAnsi="Aptos"/>
          <w:spacing w:val="-3"/>
        </w:rPr>
        <w:t xml:space="preserve"> </w:t>
      </w:r>
      <w:r w:rsidRPr="0019796A">
        <w:rPr>
          <w:rFonts w:ascii="Aptos" w:hAnsi="Aptos"/>
        </w:rPr>
        <w:t>an unexcused</w:t>
      </w:r>
      <w:r w:rsidRPr="0019796A">
        <w:rPr>
          <w:rFonts w:ascii="Aptos" w:hAnsi="Aptos"/>
          <w:spacing w:val="-5"/>
        </w:rPr>
        <w:t xml:space="preserve"> </w:t>
      </w:r>
      <w:r w:rsidRPr="0019796A">
        <w:rPr>
          <w:rFonts w:ascii="Aptos" w:hAnsi="Aptos"/>
        </w:rPr>
        <w:t>absence.</w:t>
      </w:r>
      <w:r w:rsidRPr="0019796A">
        <w:rPr>
          <w:rFonts w:ascii="Aptos" w:hAnsi="Aptos"/>
          <w:spacing w:val="-4"/>
        </w:rPr>
        <w:t xml:space="preserve"> </w:t>
      </w:r>
    </w:p>
    <w:p w14:paraId="3A5BAC16" w14:textId="77777777" w:rsidR="00551B8D" w:rsidRPr="0019796A" w:rsidRDefault="00551B8D" w:rsidP="00551B8D">
      <w:pPr>
        <w:rPr>
          <w:rFonts w:ascii="Aptos" w:hAnsi="Aptos" w:cs="Times New Roman"/>
          <w:szCs w:val="24"/>
        </w:rPr>
      </w:pPr>
    </w:p>
    <w:p w14:paraId="69E58B47" w14:textId="77777777" w:rsidR="00551B8D" w:rsidRPr="0019796A" w:rsidRDefault="00551B8D" w:rsidP="00D704D6">
      <w:pPr>
        <w:ind w:left="460"/>
        <w:rPr>
          <w:rFonts w:ascii="Aptos" w:hAnsi="Aptos"/>
        </w:rPr>
      </w:pPr>
      <w:r w:rsidRPr="0019796A">
        <w:rPr>
          <w:rFonts w:ascii="Aptos" w:hAnsi="Aptos"/>
          <w:u w:val="single"/>
        </w:rPr>
        <w:t>Course</w:t>
      </w:r>
      <w:r w:rsidRPr="0019796A">
        <w:rPr>
          <w:rFonts w:ascii="Aptos" w:hAnsi="Aptos"/>
          <w:spacing w:val="-5"/>
          <w:u w:val="single"/>
        </w:rPr>
        <w:t xml:space="preserve"> C</w:t>
      </w:r>
      <w:r w:rsidRPr="0019796A">
        <w:rPr>
          <w:rFonts w:ascii="Aptos" w:hAnsi="Aptos"/>
          <w:u w:val="single"/>
        </w:rPr>
        <w:t>ontingency:</w:t>
      </w:r>
      <w:r w:rsidRPr="0019796A">
        <w:rPr>
          <w:rFonts w:ascii="Aptos" w:hAnsi="Aptos"/>
          <w:spacing w:val="-5"/>
          <w:u w:val="single"/>
        </w:rPr>
        <w:t xml:space="preserve"> </w:t>
      </w:r>
      <w:r w:rsidRPr="0019796A">
        <w:rPr>
          <w:rFonts w:ascii="Aptos" w:hAnsi="Aptos"/>
        </w:rPr>
        <w:t>If</w:t>
      </w:r>
      <w:r w:rsidRPr="0019796A">
        <w:rPr>
          <w:rFonts w:ascii="Aptos" w:hAnsi="Aptos"/>
          <w:spacing w:val="-4"/>
        </w:rPr>
        <w:t xml:space="preserve"> </w:t>
      </w:r>
      <w:r w:rsidRPr="0019796A">
        <w:rPr>
          <w:rFonts w:ascii="Aptos" w:hAnsi="Aptos"/>
        </w:rPr>
        <w:t>normal</w:t>
      </w:r>
      <w:r w:rsidRPr="0019796A">
        <w:rPr>
          <w:rFonts w:ascii="Aptos" w:hAnsi="Aptos"/>
          <w:spacing w:val="-5"/>
        </w:rPr>
        <w:t xml:space="preserve"> </w:t>
      </w:r>
      <w:r w:rsidRPr="0019796A">
        <w:rPr>
          <w:rFonts w:ascii="Aptos" w:hAnsi="Aptos"/>
        </w:rPr>
        <w:t>class</w:t>
      </w:r>
      <w:r w:rsidRPr="0019796A">
        <w:rPr>
          <w:rFonts w:ascii="Aptos" w:hAnsi="Aptos"/>
          <w:spacing w:val="-4"/>
        </w:rPr>
        <w:t xml:space="preserve"> </w:t>
      </w:r>
      <w:r w:rsidRPr="0019796A">
        <w:rPr>
          <w:rFonts w:ascii="Aptos" w:hAnsi="Aptos"/>
        </w:rPr>
        <w:t>and/or</w:t>
      </w:r>
      <w:r w:rsidRPr="0019796A">
        <w:rPr>
          <w:rFonts w:ascii="Aptos" w:hAnsi="Aptos"/>
          <w:spacing w:val="-5"/>
        </w:rPr>
        <w:t xml:space="preserve"> </w:t>
      </w:r>
      <w:r w:rsidRPr="0019796A">
        <w:rPr>
          <w:rFonts w:ascii="Aptos" w:hAnsi="Aptos"/>
        </w:rPr>
        <w:t>lab</w:t>
      </w:r>
      <w:r w:rsidRPr="0019796A">
        <w:rPr>
          <w:rFonts w:ascii="Aptos" w:hAnsi="Aptos"/>
          <w:spacing w:val="-5"/>
        </w:rPr>
        <w:t xml:space="preserve"> </w:t>
      </w:r>
      <w:r w:rsidRPr="0019796A">
        <w:rPr>
          <w:rFonts w:ascii="Aptos" w:hAnsi="Aptos"/>
        </w:rPr>
        <w:t>activities</w:t>
      </w:r>
      <w:r w:rsidRPr="0019796A">
        <w:rPr>
          <w:rFonts w:ascii="Aptos" w:hAnsi="Aptos"/>
          <w:spacing w:val="-4"/>
        </w:rPr>
        <w:t xml:space="preserve"> </w:t>
      </w:r>
      <w:r w:rsidRPr="0019796A">
        <w:rPr>
          <w:rFonts w:ascii="Aptos" w:hAnsi="Aptos"/>
        </w:rPr>
        <w:t>are</w:t>
      </w:r>
      <w:r w:rsidRPr="0019796A">
        <w:rPr>
          <w:rFonts w:ascii="Aptos" w:hAnsi="Aptos"/>
          <w:spacing w:val="-5"/>
        </w:rPr>
        <w:t xml:space="preserve"> </w:t>
      </w:r>
      <w:r w:rsidRPr="0019796A">
        <w:rPr>
          <w:rFonts w:ascii="Aptos" w:hAnsi="Aptos"/>
        </w:rPr>
        <w:t>disrupted</w:t>
      </w:r>
      <w:r w:rsidRPr="0019796A">
        <w:rPr>
          <w:rFonts w:ascii="Aptos" w:hAnsi="Aptos"/>
          <w:spacing w:val="-4"/>
        </w:rPr>
        <w:t xml:space="preserve"> </w:t>
      </w:r>
      <w:r w:rsidRPr="0019796A">
        <w:rPr>
          <w:rFonts w:ascii="Aptos" w:hAnsi="Aptos"/>
        </w:rPr>
        <w:t>due</w:t>
      </w:r>
      <w:r w:rsidRPr="0019796A">
        <w:rPr>
          <w:rFonts w:ascii="Aptos" w:hAnsi="Aptos"/>
          <w:spacing w:val="-5"/>
        </w:rPr>
        <w:t xml:space="preserve"> </w:t>
      </w:r>
      <w:r w:rsidRPr="0019796A">
        <w:rPr>
          <w:rFonts w:ascii="Aptos" w:hAnsi="Aptos"/>
        </w:rPr>
        <w:t>to</w:t>
      </w:r>
      <w:r w:rsidRPr="0019796A">
        <w:rPr>
          <w:rFonts w:ascii="Aptos" w:hAnsi="Aptos"/>
          <w:spacing w:val="-4"/>
        </w:rPr>
        <w:t xml:space="preserve"> </w:t>
      </w:r>
      <w:r w:rsidRPr="0019796A">
        <w:rPr>
          <w:rFonts w:ascii="Aptos" w:hAnsi="Aptos"/>
        </w:rPr>
        <w:t>illness,</w:t>
      </w:r>
      <w:r w:rsidRPr="0019796A">
        <w:rPr>
          <w:rFonts w:ascii="Aptos" w:hAnsi="Aptos"/>
          <w:spacing w:val="-5"/>
        </w:rPr>
        <w:t xml:space="preserve"> </w:t>
      </w:r>
      <w:r w:rsidRPr="0019796A">
        <w:rPr>
          <w:rFonts w:ascii="Aptos" w:hAnsi="Aptos"/>
        </w:rPr>
        <w:t>emergency,</w:t>
      </w:r>
      <w:r w:rsidRPr="0019796A">
        <w:rPr>
          <w:rFonts w:ascii="Aptos" w:hAnsi="Aptos"/>
          <w:spacing w:val="-5"/>
        </w:rPr>
        <w:t xml:space="preserve"> </w:t>
      </w:r>
      <w:r w:rsidRPr="0019796A">
        <w:rPr>
          <w:rFonts w:ascii="Aptos" w:hAnsi="Aptos"/>
        </w:rPr>
        <w:t xml:space="preserve">or </w:t>
      </w:r>
      <w:proofErr w:type="gramStart"/>
      <w:r w:rsidRPr="0019796A">
        <w:rPr>
          <w:rFonts w:ascii="Aptos" w:hAnsi="Aptos"/>
        </w:rPr>
        <w:t>crisis</w:t>
      </w:r>
      <w:r w:rsidRPr="0019796A">
        <w:rPr>
          <w:rFonts w:ascii="Aptos" w:hAnsi="Aptos"/>
          <w:spacing w:val="-4"/>
        </w:rPr>
        <w:t xml:space="preserve"> </w:t>
      </w:r>
      <w:r w:rsidRPr="0019796A">
        <w:rPr>
          <w:rFonts w:ascii="Aptos" w:hAnsi="Aptos"/>
        </w:rPr>
        <w:t>situation</w:t>
      </w:r>
      <w:proofErr w:type="gramEnd"/>
      <w:r w:rsidRPr="0019796A">
        <w:rPr>
          <w:rFonts w:ascii="Aptos" w:hAnsi="Aptos"/>
        </w:rPr>
        <w:t>,</w:t>
      </w:r>
      <w:r w:rsidRPr="0019796A">
        <w:rPr>
          <w:rFonts w:ascii="Aptos" w:hAnsi="Aptos"/>
          <w:spacing w:val="-4"/>
        </w:rPr>
        <w:t xml:space="preserve"> </w:t>
      </w:r>
      <w:r w:rsidRPr="0019796A">
        <w:rPr>
          <w:rFonts w:ascii="Aptos" w:hAnsi="Aptos"/>
        </w:rPr>
        <w:t>the</w:t>
      </w:r>
      <w:r w:rsidRPr="0019796A">
        <w:rPr>
          <w:rFonts w:ascii="Aptos" w:hAnsi="Aptos"/>
          <w:spacing w:val="-3"/>
        </w:rPr>
        <w:t xml:space="preserve"> </w:t>
      </w:r>
      <w:r w:rsidRPr="0019796A">
        <w:rPr>
          <w:rFonts w:ascii="Aptos" w:hAnsi="Aptos"/>
        </w:rPr>
        <w:t>syllabus</w:t>
      </w:r>
      <w:r w:rsidRPr="0019796A">
        <w:rPr>
          <w:rFonts w:ascii="Aptos" w:hAnsi="Aptos"/>
          <w:spacing w:val="-4"/>
        </w:rPr>
        <w:t xml:space="preserve"> </w:t>
      </w:r>
      <w:r w:rsidRPr="0019796A">
        <w:rPr>
          <w:rFonts w:ascii="Aptos" w:hAnsi="Aptos"/>
        </w:rPr>
        <w:t>and</w:t>
      </w:r>
      <w:r w:rsidRPr="0019796A">
        <w:rPr>
          <w:rFonts w:ascii="Aptos" w:hAnsi="Aptos"/>
          <w:spacing w:val="-3"/>
        </w:rPr>
        <w:t xml:space="preserve"> </w:t>
      </w:r>
      <w:r w:rsidRPr="0019796A">
        <w:rPr>
          <w:rFonts w:ascii="Aptos" w:hAnsi="Aptos"/>
        </w:rPr>
        <w:t>other</w:t>
      </w:r>
      <w:r w:rsidRPr="0019796A">
        <w:rPr>
          <w:rFonts w:ascii="Aptos" w:hAnsi="Aptos"/>
          <w:spacing w:val="-4"/>
        </w:rPr>
        <w:t xml:space="preserve"> </w:t>
      </w:r>
      <w:r w:rsidRPr="0019796A">
        <w:rPr>
          <w:rFonts w:ascii="Aptos" w:hAnsi="Aptos"/>
        </w:rPr>
        <w:t>course</w:t>
      </w:r>
      <w:r w:rsidRPr="0019796A">
        <w:rPr>
          <w:rFonts w:ascii="Aptos" w:hAnsi="Aptos"/>
          <w:spacing w:val="-3"/>
        </w:rPr>
        <w:t xml:space="preserve"> </w:t>
      </w:r>
      <w:r w:rsidRPr="0019796A">
        <w:rPr>
          <w:rFonts w:ascii="Aptos" w:hAnsi="Aptos"/>
        </w:rPr>
        <w:t>plans</w:t>
      </w:r>
      <w:r w:rsidRPr="0019796A">
        <w:rPr>
          <w:rFonts w:ascii="Aptos" w:hAnsi="Aptos"/>
          <w:spacing w:val="-4"/>
        </w:rPr>
        <w:t xml:space="preserve"> </w:t>
      </w:r>
      <w:r w:rsidRPr="0019796A">
        <w:rPr>
          <w:rFonts w:ascii="Aptos" w:hAnsi="Aptos"/>
        </w:rPr>
        <w:t>and</w:t>
      </w:r>
      <w:r w:rsidRPr="0019796A">
        <w:rPr>
          <w:rFonts w:ascii="Aptos" w:hAnsi="Aptos"/>
          <w:spacing w:val="-4"/>
        </w:rPr>
        <w:t xml:space="preserve"> </w:t>
      </w:r>
      <w:r w:rsidRPr="0019796A">
        <w:rPr>
          <w:rFonts w:ascii="Aptos" w:hAnsi="Aptos"/>
        </w:rPr>
        <w:t>assignments</w:t>
      </w:r>
      <w:r w:rsidRPr="0019796A">
        <w:rPr>
          <w:rFonts w:ascii="Aptos" w:hAnsi="Aptos"/>
          <w:spacing w:val="-3"/>
        </w:rPr>
        <w:t xml:space="preserve"> </w:t>
      </w:r>
      <w:r w:rsidRPr="0019796A">
        <w:rPr>
          <w:rFonts w:ascii="Aptos" w:hAnsi="Aptos"/>
        </w:rPr>
        <w:t>may</w:t>
      </w:r>
      <w:r w:rsidRPr="0019796A">
        <w:rPr>
          <w:rFonts w:ascii="Aptos" w:hAnsi="Aptos"/>
          <w:spacing w:val="-4"/>
        </w:rPr>
        <w:t xml:space="preserve"> </w:t>
      </w:r>
      <w:r w:rsidRPr="0019796A">
        <w:rPr>
          <w:rFonts w:ascii="Aptos" w:hAnsi="Aptos"/>
        </w:rPr>
        <w:t>be</w:t>
      </w:r>
      <w:r w:rsidRPr="0019796A">
        <w:rPr>
          <w:rFonts w:ascii="Aptos" w:hAnsi="Aptos"/>
          <w:spacing w:val="-3"/>
        </w:rPr>
        <w:t xml:space="preserve"> </w:t>
      </w:r>
      <w:r w:rsidRPr="0019796A">
        <w:rPr>
          <w:rFonts w:ascii="Aptos" w:hAnsi="Aptos"/>
        </w:rPr>
        <w:t>modified</w:t>
      </w:r>
      <w:r w:rsidRPr="0019796A">
        <w:rPr>
          <w:rFonts w:ascii="Aptos" w:hAnsi="Aptos"/>
          <w:spacing w:val="-4"/>
        </w:rPr>
        <w:t xml:space="preserve"> </w:t>
      </w:r>
      <w:r w:rsidRPr="0019796A">
        <w:rPr>
          <w:rFonts w:ascii="Aptos" w:hAnsi="Aptos"/>
        </w:rPr>
        <w:t>to</w:t>
      </w:r>
      <w:r w:rsidRPr="0019796A">
        <w:rPr>
          <w:rFonts w:ascii="Aptos" w:hAnsi="Aptos"/>
          <w:spacing w:val="-3"/>
        </w:rPr>
        <w:t xml:space="preserve"> </w:t>
      </w:r>
      <w:r w:rsidRPr="0019796A">
        <w:rPr>
          <w:rFonts w:ascii="Aptos" w:hAnsi="Aptos"/>
        </w:rPr>
        <w:t>allow completion</w:t>
      </w:r>
      <w:r w:rsidRPr="0019796A">
        <w:rPr>
          <w:rFonts w:ascii="Aptos" w:hAnsi="Aptos"/>
          <w:spacing w:val="-4"/>
        </w:rPr>
        <w:t xml:space="preserve"> </w:t>
      </w:r>
      <w:r w:rsidRPr="0019796A">
        <w:rPr>
          <w:rFonts w:ascii="Aptos" w:hAnsi="Aptos"/>
        </w:rPr>
        <w:t>of</w:t>
      </w:r>
      <w:r w:rsidRPr="0019796A">
        <w:rPr>
          <w:rFonts w:ascii="Aptos" w:hAnsi="Aptos"/>
          <w:spacing w:val="-3"/>
        </w:rPr>
        <w:t xml:space="preserve"> </w:t>
      </w:r>
      <w:r w:rsidRPr="0019796A">
        <w:rPr>
          <w:rFonts w:ascii="Aptos" w:hAnsi="Aptos"/>
        </w:rPr>
        <w:t>the</w:t>
      </w:r>
      <w:r w:rsidRPr="0019796A">
        <w:rPr>
          <w:rFonts w:ascii="Aptos" w:hAnsi="Aptos"/>
          <w:spacing w:val="-3"/>
        </w:rPr>
        <w:t xml:space="preserve"> </w:t>
      </w:r>
      <w:r w:rsidRPr="0019796A">
        <w:rPr>
          <w:rFonts w:ascii="Aptos" w:hAnsi="Aptos"/>
        </w:rPr>
        <w:t>course.</w:t>
      </w:r>
      <w:r w:rsidRPr="0019796A">
        <w:rPr>
          <w:rFonts w:ascii="Aptos" w:hAnsi="Aptos"/>
          <w:spacing w:val="-3"/>
        </w:rPr>
        <w:t xml:space="preserve"> </w:t>
      </w:r>
      <w:r w:rsidRPr="0019796A">
        <w:rPr>
          <w:rFonts w:ascii="Aptos" w:hAnsi="Aptos"/>
        </w:rPr>
        <w:t>If</w:t>
      </w:r>
      <w:r w:rsidRPr="0019796A">
        <w:rPr>
          <w:rFonts w:ascii="Aptos" w:hAnsi="Aptos"/>
          <w:spacing w:val="-3"/>
        </w:rPr>
        <w:t xml:space="preserve"> </w:t>
      </w:r>
      <w:r w:rsidRPr="0019796A">
        <w:rPr>
          <w:rFonts w:ascii="Aptos" w:hAnsi="Aptos"/>
        </w:rPr>
        <w:t>this</w:t>
      </w:r>
      <w:r w:rsidRPr="0019796A">
        <w:rPr>
          <w:rFonts w:ascii="Aptos" w:hAnsi="Aptos"/>
          <w:spacing w:val="-3"/>
        </w:rPr>
        <w:t xml:space="preserve"> </w:t>
      </w:r>
      <w:r w:rsidRPr="0019796A">
        <w:rPr>
          <w:rFonts w:ascii="Aptos" w:hAnsi="Aptos"/>
        </w:rPr>
        <w:t>occurs,</w:t>
      </w:r>
      <w:r w:rsidRPr="0019796A">
        <w:rPr>
          <w:rFonts w:ascii="Aptos" w:hAnsi="Aptos"/>
          <w:spacing w:val="-4"/>
        </w:rPr>
        <w:t xml:space="preserve"> </w:t>
      </w:r>
      <w:r w:rsidRPr="0019796A">
        <w:rPr>
          <w:rFonts w:ascii="Aptos" w:hAnsi="Aptos"/>
        </w:rPr>
        <w:t>an</w:t>
      </w:r>
      <w:r w:rsidRPr="0019796A">
        <w:rPr>
          <w:rFonts w:ascii="Aptos" w:hAnsi="Aptos"/>
          <w:spacing w:val="-3"/>
        </w:rPr>
        <w:t xml:space="preserve"> </w:t>
      </w:r>
      <w:r w:rsidRPr="0019796A">
        <w:rPr>
          <w:rFonts w:ascii="Aptos" w:hAnsi="Aptos"/>
        </w:rPr>
        <w:t>addendum</w:t>
      </w:r>
      <w:r w:rsidRPr="0019796A">
        <w:rPr>
          <w:rFonts w:ascii="Aptos" w:hAnsi="Aptos"/>
          <w:spacing w:val="-3"/>
        </w:rPr>
        <w:t xml:space="preserve"> </w:t>
      </w:r>
      <w:r w:rsidRPr="0019796A">
        <w:rPr>
          <w:rFonts w:ascii="Aptos" w:hAnsi="Aptos"/>
        </w:rPr>
        <w:t>will</w:t>
      </w:r>
      <w:r w:rsidRPr="0019796A">
        <w:rPr>
          <w:rFonts w:ascii="Aptos" w:hAnsi="Aptos"/>
          <w:spacing w:val="-3"/>
        </w:rPr>
        <w:t xml:space="preserve"> </w:t>
      </w:r>
      <w:r w:rsidRPr="0019796A">
        <w:rPr>
          <w:rFonts w:ascii="Aptos" w:hAnsi="Aptos"/>
        </w:rPr>
        <w:t>be</w:t>
      </w:r>
      <w:r w:rsidRPr="0019796A">
        <w:rPr>
          <w:rFonts w:ascii="Aptos" w:hAnsi="Aptos"/>
          <w:spacing w:val="-3"/>
        </w:rPr>
        <w:t xml:space="preserve"> </w:t>
      </w:r>
      <w:r w:rsidRPr="0019796A">
        <w:rPr>
          <w:rFonts w:ascii="Aptos" w:hAnsi="Aptos"/>
        </w:rPr>
        <w:t>made</w:t>
      </w:r>
      <w:r w:rsidRPr="0019796A">
        <w:rPr>
          <w:rFonts w:ascii="Aptos" w:hAnsi="Aptos"/>
          <w:spacing w:val="-3"/>
        </w:rPr>
        <w:t xml:space="preserve"> </w:t>
      </w:r>
      <w:r w:rsidRPr="0019796A">
        <w:rPr>
          <w:rFonts w:ascii="Aptos" w:hAnsi="Aptos"/>
        </w:rPr>
        <w:t>to</w:t>
      </w:r>
      <w:r w:rsidRPr="0019796A">
        <w:rPr>
          <w:rFonts w:ascii="Aptos" w:hAnsi="Aptos"/>
          <w:spacing w:val="-3"/>
        </w:rPr>
        <w:t xml:space="preserve"> </w:t>
      </w:r>
      <w:r w:rsidRPr="0019796A">
        <w:rPr>
          <w:rFonts w:ascii="Aptos" w:hAnsi="Aptos"/>
        </w:rPr>
        <w:t>your</w:t>
      </w:r>
      <w:r w:rsidRPr="0019796A">
        <w:rPr>
          <w:rFonts w:ascii="Aptos" w:hAnsi="Aptos"/>
          <w:spacing w:val="-4"/>
        </w:rPr>
        <w:t xml:space="preserve"> </w:t>
      </w:r>
      <w:r w:rsidRPr="0019796A">
        <w:rPr>
          <w:rFonts w:ascii="Aptos" w:hAnsi="Aptos"/>
        </w:rPr>
        <w:t>syllabus</w:t>
      </w:r>
      <w:r w:rsidRPr="0019796A">
        <w:rPr>
          <w:rFonts w:ascii="Aptos" w:hAnsi="Aptos"/>
          <w:spacing w:val="-3"/>
        </w:rPr>
        <w:t xml:space="preserve"> </w:t>
      </w:r>
      <w:r w:rsidRPr="0019796A">
        <w:rPr>
          <w:rFonts w:ascii="Aptos" w:hAnsi="Aptos"/>
        </w:rPr>
        <w:t>and/or</w:t>
      </w:r>
      <w:r w:rsidRPr="0019796A">
        <w:rPr>
          <w:rFonts w:ascii="Aptos" w:hAnsi="Aptos"/>
          <w:spacing w:val="-3"/>
        </w:rPr>
        <w:t xml:space="preserve"> </w:t>
      </w:r>
      <w:r w:rsidRPr="0019796A">
        <w:rPr>
          <w:rFonts w:ascii="Aptos" w:hAnsi="Aptos"/>
        </w:rPr>
        <w:t>course assignments</w:t>
      </w:r>
      <w:r w:rsidRPr="0019796A">
        <w:rPr>
          <w:rFonts w:ascii="Aptos" w:hAnsi="Aptos"/>
          <w:spacing w:val="-8"/>
        </w:rPr>
        <w:t xml:space="preserve"> </w:t>
      </w:r>
      <w:r w:rsidRPr="0019796A">
        <w:rPr>
          <w:rFonts w:ascii="Aptos" w:hAnsi="Aptos"/>
        </w:rPr>
        <w:t>will</w:t>
      </w:r>
      <w:r w:rsidRPr="0019796A">
        <w:rPr>
          <w:rFonts w:ascii="Aptos" w:hAnsi="Aptos"/>
          <w:spacing w:val="-7"/>
        </w:rPr>
        <w:t xml:space="preserve"> </w:t>
      </w:r>
      <w:r w:rsidRPr="0019796A">
        <w:rPr>
          <w:rFonts w:ascii="Aptos" w:hAnsi="Aptos"/>
        </w:rPr>
        <w:t>replace</w:t>
      </w:r>
      <w:r w:rsidRPr="0019796A">
        <w:rPr>
          <w:rFonts w:ascii="Aptos" w:hAnsi="Aptos"/>
          <w:spacing w:val="-7"/>
        </w:rPr>
        <w:t xml:space="preserve"> </w:t>
      </w:r>
      <w:r w:rsidRPr="0019796A">
        <w:rPr>
          <w:rFonts w:ascii="Aptos" w:hAnsi="Aptos"/>
        </w:rPr>
        <w:t>the</w:t>
      </w:r>
      <w:r w:rsidRPr="0019796A">
        <w:rPr>
          <w:rFonts w:ascii="Aptos" w:hAnsi="Aptos"/>
          <w:spacing w:val="-7"/>
        </w:rPr>
        <w:t xml:space="preserve"> </w:t>
      </w:r>
      <w:r w:rsidRPr="0019796A">
        <w:rPr>
          <w:rFonts w:ascii="Aptos" w:hAnsi="Aptos"/>
        </w:rPr>
        <w:t>original</w:t>
      </w:r>
      <w:r w:rsidRPr="0019796A">
        <w:rPr>
          <w:rFonts w:ascii="Aptos" w:hAnsi="Aptos"/>
          <w:spacing w:val="-8"/>
        </w:rPr>
        <w:t xml:space="preserve"> </w:t>
      </w:r>
      <w:r w:rsidRPr="0019796A">
        <w:rPr>
          <w:rFonts w:ascii="Aptos" w:hAnsi="Aptos"/>
        </w:rPr>
        <w:t>material.</w:t>
      </w:r>
    </w:p>
    <w:p w14:paraId="261D00FB" w14:textId="77777777" w:rsidR="00551B8D" w:rsidRPr="0019796A" w:rsidRDefault="00551B8D" w:rsidP="00D704D6">
      <w:pPr>
        <w:ind w:left="720"/>
        <w:rPr>
          <w:rFonts w:ascii="Aptos" w:hAnsi="Aptos"/>
        </w:rPr>
      </w:pPr>
    </w:p>
    <w:p w14:paraId="41BB5D06" w14:textId="77777777" w:rsidR="00551B8D" w:rsidRPr="0019796A" w:rsidRDefault="00551B8D" w:rsidP="00D704D6">
      <w:pPr>
        <w:ind w:left="460"/>
        <w:rPr>
          <w:rFonts w:ascii="Aptos" w:hAnsi="Aptos"/>
          <w:u w:val="single"/>
        </w:rPr>
      </w:pPr>
      <w:r w:rsidRPr="0019796A">
        <w:rPr>
          <w:rFonts w:ascii="Aptos" w:hAnsi="Aptos"/>
          <w:u w:val="single"/>
        </w:rPr>
        <w:t>Inclement Weather</w:t>
      </w:r>
      <w:r w:rsidRPr="0019796A">
        <w:rPr>
          <w:rFonts w:ascii="Aptos" w:hAnsi="Aptos"/>
        </w:rPr>
        <w:t>: In case of inclement weather, check your Auburn email account for alternative class location and/or assignments.</w:t>
      </w:r>
    </w:p>
    <w:p w14:paraId="7D54885B" w14:textId="77777777" w:rsidR="00551B8D" w:rsidRPr="0019796A" w:rsidRDefault="00551B8D" w:rsidP="00551B8D">
      <w:pPr>
        <w:kinsoku w:val="0"/>
        <w:overflowPunct w:val="0"/>
        <w:autoSpaceDE w:val="0"/>
        <w:autoSpaceDN w:val="0"/>
        <w:adjustRightInd w:val="0"/>
        <w:spacing w:before="7" w:line="274" w:lineRule="exact"/>
        <w:ind w:left="100" w:right="620"/>
        <w:rPr>
          <w:rFonts w:ascii="Aptos" w:hAnsi="Aptos" w:cs="Times New Roman"/>
          <w:szCs w:val="24"/>
        </w:rPr>
      </w:pPr>
    </w:p>
    <w:p w14:paraId="5D7B51BD" w14:textId="53735AFF" w:rsidR="00D704D6" w:rsidRPr="0019796A" w:rsidRDefault="0019796A" w:rsidP="0019796A">
      <w:pPr>
        <w:pStyle w:val="Heading2"/>
        <w:ind w:left="460"/>
        <w:rPr>
          <w:rFonts w:ascii="Aptos" w:hAnsi="Aptos"/>
          <w:b/>
          <w:bCs/>
          <w:color w:val="000000" w:themeColor="text1"/>
          <w:sz w:val="28"/>
          <w:szCs w:val="28"/>
        </w:rPr>
      </w:pPr>
      <w:proofErr w:type="spellStart"/>
      <w:r w:rsidRPr="0019796A">
        <w:rPr>
          <w:rFonts w:ascii="Aptos" w:hAnsi="Aptos"/>
          <w:b/>
          <w:bCs/>
          <w:color w:val="000000" w:themeColor="text1"/>
          <w:sz w:val="28"/>
          <w:szCs w:val="28"/>
        </w:rPr>
        <w:t xml:space="preserve">D. </w:t>
      </w:r>
      <w:r w:rsidR="00D704D6" w:rsidRPr="0019796A">
        <w:rPr>
          <w:rFonts w:ascii="Aptos" w:hAnsi="Aptos"/>
          <w:b/>
          <w:bCs/>
          <w:color w:val="000000" w:themeColor="text1"/>
          <w:sz w:val="28"/>
          <w:szCs w:val="28"/>
        </w:rPr>
        <w:t>Academic</w:t>
      </w:r>
      <w:proofErr w:type="spellEnd"/>
      <w:r w:rsidR="00D704D6" w:rsidRPr="0019796A">
        <w:rPr>
          <w:rFonts w:ascii="Aptos" w:hAnsi="Aptos"/>
          <w:b/>
          <w:bCs/>
          <w:color w:val="000000" w:themeColor="text1"/>
          <w:sz w:val="28"/>
          <w:szCs w:val="28"/>
        </w:rPr>
        <w:t xml:space="preserve"> Integrity Policy</w:t>
      </w:r>
      <w:r w:rsidRPr="0019796A">
        <w:rPr>
          <w:rFonts w:ascii="Aptos" w:hAnsi="Aptos"/>
          <w:b/>
          <w:bCs/>
          <w:color w:val="000000" w:themeColor="text1"/>
          <w:sz w:val="28"/>
          <w:szCs w:val="28"/>
        </w:rPr>
        <w:t>:</w:t>
      </w:r>
    </w:p>
    <w:p w14:paraId="079157D0" w14:textId="77777777" w:rsidR="0019796A" w:rsidRPr="0019796A" w:rsidRDefault="00D704D6" w:rsidP="0019796A">
      <w:pPr>
        <w:pStyle w:val="Heading1"/>
        <w:ind w:left="460"/>
        <w:rPr>
          <w:rFonts w:ascii="Aptos" w:hAnsi="Aptos"/>
        </w:rPr>
      </w:pPr>
      <w:r w:rsidRPr="0019796A">
        <w:rPr>
          <w:rFonts w:ascii="Aptos" w:hAnsi="Aptos"/>
          <w:b w:val="0"/>
          <w:bCs w:val="0"/>
          <w:color w:val="000000"/>
        </w:rPr>
        <w:t>All Auburn University students are expected to act with honesty and integrity in all their academic work. All work submitted in this course must be your own. Violations of the</w:t>
      </w:r>
      <w:r w:rsidRPr="0019796A">
        <w:rPr>
          <w:rStyle w:val="apple-converted-space"/>
          <w:rFonts w:ascii="Aptos" w:hAnsi="Aptos"/>
          <w:color w:val="000000"/>
        </w:rPr>
        <w:t> </w:t>
      </w:r>
      <w:hyperlink r:id="rId9" w:tooltip="Original URL:&#10;https://auburn.edu/academic/provost/academic-integrity/&#10;&#10;Click to follow link." w:history="1">
        <w:r w:rsidRPr="0019796A">
          <w:rPr>
            <w:rStyle w:val="Hyperlink"/>
            <w:rFonts w:ascii="Aptos" w:hAnsi="Aptos"/>
            <w:color w:val="96607D"/>
          </w:rPr>
          <w:t>Auburn University Academic Integrity Policy</w:t>
        </w:r>
      </w:hyperlink>
      <w:r w:rsidRPr="0019796A">
        <w:rPr>
          <w:rStyle w:val="apple-converted-space"/>
          <w:rFonts w:ascii="Aptos" w:hAnsi="Aptos"/>
          <w:color w:val="000000"/>
        </w:rPr>
        <w:t> </w:t>
      </w:r>
      <w:r w:rsidRPr="0019796A">
        <w:rPr>
          <w:rFonts w:ascii="Aptos" w:hAnsi="Aptos"/>
          <w:b w:val="0"/>
          <w:bCs w:val="0"/>
          <w:color w:val="000000"/>
        </w:rPr>
        <w:t>include, but are not limited to, plagiarism, unauthorized re-use of student work, unauthorized use of materials or resources, fraudulent documents, and inappropriate assistance on exams. This includes the unauthorized use of AI. All instances of alleged violations of the Academic Integrity Policy will be reported to the Office of the Provost for review and appropriate action.</w:t>
      </w:r>
      <w:r w:rsidRPr="0019796A">
        <w:rPr>
          <w:rStyle w:val="apple-converted-space"/>
          <w:rFonts w:ascii="Aptos" w:hAnsi="Aptos"/>
          <w:color w:val="000000"/>
        </w:rPr>
        <w:t> </w:t>
      </w:r>
      <w:r w:rsidRPr="0019796A">
        <w:rPr>
          <w:rFonts w:ascii="Aptos" w:hAnsi="Aptos"/>
          <w:b w:val="0"/>
          <w:bCs w:val="0"/>
          <w:i/>
          <w:iCs/>
          <w:color w:val="0F4761"/>
        </w:rPr>
        <w:t>Updated January 1, 2026</w:t>
      </w:r>
    </w:p>
    <w:p w14:paraId="2702E5B1" w14:textId="77777777" w:rsidR="0019796A" w:rsidRPr="0019796A" w:rsidRDefault="0019796A" w:rsidP="0019796A">
      <w:pPr>
        <w:pStyle w:val="Heading1"/>
        <w:ind w:left="460"/>
        <w:rPr>
          <w:rFonts w:ascii="Aptos" w:hAnsi="Aptos"/>
        </w:rPr>
      </w:pPr>
    </w:p>
    <w:p w14:paraId="30D4123C" w14:textId="0E0AA4A5" w:rsidR="00551B8D" w:rsidRPr="0019796A" w:rsidRDefault="0019796A" w:rsidP="0019796A">
      <w:pPr>
        <w:pStyle w:val="Heading2"/>
        <w:ind w:left="460"/>
        <w:rPr>
          <w:rFonts w:ascii="Aptos" w:hAnsi="Aptos"/>
          <w:b/>
          <w:bCs/>
          <w:sz w:val="28"/>
          <w:szCs w:val="28"/>
        </w:rPr>
      </w:pPr>
      <w:proofErr w:type="spellStart"/>
      <w:r w:rsidRPr="0019796A">
        <w:rPr>
          <w:rFonts w:ascii="Aptos" w:hAnsi="Aptos"/>
          <w:b/>
          <w:bCs/>
          <w:color w:val="000000" w:themeColor="text1"/>
          <w:sz w:val="28"/>
          <w:szCs w:val="28"/>
        </w:rPr>
        <w:t xml:space="preserve">E. </w:t>
      </w:r>
      <w:r w:rsidR="00551B8D" w:rsidRPr="0019796A">
        <w:rPr>
          <w:rFonts w:ascii="Aptos" w:hAnsi="Aptos"/>
          <w:b/>
          <w:bCs/>
          <w:color w:val="000000" w:themeColor="text1"/>
          <w:sz w:val="28"/>
          <w:szCs w:val="28"/>
        </w:rPr>
        <w:t>Disability</w:t>
      </w:r>
      <w:proofErr w:type="spellEnd"/>
      <w:r w:rsidR="00551B8D" w:rsidRPr="0019796A">
        <w:rPr>
          <w:rFonts w:ascii="Aptos" w:hAnsi="Aptos"/>
          <w:b/>
          <w:bCs/>
          <w:color w:val="000000" w:themeColor="text1"/>
          <w:sz w:val="28"/>
          <w:szCs w:val="28"/>
        </w:rPr>
        <w:t xml:space="preserve"> Accommodations:</w:t>
      </w:r>
    </w:p>
    <w:p w14:paraId="0688335B" w14:textId="77777777" w:rsidR="00551B8D" w:rsidRPr="0019796A" w:rsidRDefault="00551B8D" w:rsidP="0019796A">
      <w:pPr>
        <w:ind w:left="460"/>
        <w:rPr>
          <w:rFonts w:ascii="Aptos" w:hAnsi="Aptos"/>
          <w:b/>
          <w:bCs/>
        </w:rPr>
      </w:pPr>
      <w:r w:rsidRPr="0019796A">
        <w:rPr>
          <w:rFonts w:ascii="Aptos" w:hAnsi="Aptos"/>
        </w:rPr>
        <w:t>Students</w:t>
      </w:r>
      <w:r w:rsidRPr="0019796A">
        <w:rPr>
          <w:rFonts w:ascii="Aptos" w:hAnsi="Aptos"/>
          <w:spacing w:val="-7"/>
        </w:rPr>
        <w:t xml:space="preserve"> </w:t>
      </w:r>
      <w:r w:rsidRPr="0019796A">
        <w:rPr>
          <w:rFonts w:ascii="Aptos" w:hAnsi="Aptos"/>
        </w:rPr>
        <w:t>who</w:t>
      </w:r>
      <w:r w:rsidRPr="0019796A">
        <w:rPr>
          <w:rFonts w:ascii="Aptos" w:hAnsi="Aptos"/>
          <w:spacing w:val="-6"/>
        </w:rPr>
        <w:t xml:space="preserve"> </w:t>
      </w:r>
      <w:r w:rsidRPr="0019796A">
        <w:rPr>
          <w:rFonts w:ascii="Aptos" w:hAnsi="Aptos"/>
        </w:rPr>
        <w:t>need</w:t>
      </w:r>
      <w:r w:rsidRPr="0019796A">
        <w:rPr>
          <w:rFonts w:ascii="Aptos" w:hAnsi="Aptos"/>
          <w:spacing w:val="-7"/>
        </w:rPr>
        <w:t xml:space="preserve"> </w:t>
      </w:r>
      <w:r w:rsidRPr="0019796A">
        <w:rPr>
          <w:rFonts w:ascii="Aptos" w:hAnsi="Aptos"/>
        </w:rPr>
        <w:t>accommodations</w:t>
      </w:r>
      <w:r w:rsidRPr="0019796A">
        <w:rPr>
          <w:rFonts w:ascii="Aptos" w:hAnsi="Aptos"/>
          <w:spacing w:val="-6"/>
        </w:rPr>
        <w:t xml:space="preserve"> </w:t>
      </w:r>
      <w:r w:rsidRPr="0019796A">
        <w:rPr>
          <w:rFonts w:ascii="Aptos" w:hAnsi="Aptos"/>
        </w:rPr>
        <w:t>are</w:t>
      </w:r>
      <w:r w:rsidRPr="0019796A">
        <w:rPr>
          <w:rFonts w:ascii="Aptos" w:hAnsi="Aptos"/>
          <w:spacing w:val="-7"/>
        </w:rPr>
        <w:t xml:space="preserve"> </w:t>
      </w:r>
      <w:r w:rsidRPr="0019796A">
        <w:rPr>
          <w:rFonts w:ascii="Aptos" w:hAnsi="Aptos"/>
        </w:rPr>
        <w:t>asked</w:t>
      </w:r>
      <w:r w:rsidRPr="0019796A">
        <w:rPr>
          <w:rFonts w:ascii="Aptos" w:hAnsi="Aptos"/>
          <w:spacing w:val="-6"/>
        </w:rPr>
        <w:t xml:space="preserve"> </w:t>
      </w:r>
      <w:r w:rsidRPr="0019796A">
        <w:rPr>
          <w:rFonts w:ascii="Aptos" w:hAnsi="Aptos"/>
        </w:rPr>
        <w:t>to</w:t>
      </w:r>
      <w:r w:rsidRPr="0019796A">
        <w:rPr>
          <w:rFonts w:ascii="Aptos" w:hAnsi="Aptos"/>
          <w:spacing w:val="-7"/>
        </w:rPr>
        <w:t xml:space="preserve"> </w:t>
      </w:r>
      <w:r w:rsidRPr="0019796A">
        <w:rPr>
          <w:rFonts w:ascii="Aptos" w:hAnsi="Aptos"/>
        </w:rPr>
        <w:t>electronically</w:t>
      </w:r>
      <w:r w:rsidRPr="0019796A">
        <w:rPr>
          <w:rFonts w:ascii="Aptos" w:hAnsi="Aptos"/>
          <w:spacing w:val="-6"/>
        </w:rPr>
        <w:t xml:space="preserve"> </w:t>
      </w:r>
      <w:r w:rsidRPr="0019796A">
        <w:rPr>
          <w:rFonts w:ascii="Aptos" w:hAnsi="Aptos"/>
        </w:rPr>
        <w:t>submit</w:t>
      </w:r>
      <w:r w:rsidRPr="0019796A">
        <w:rPr>
          <w:rFonts w:ascii="Aptos" w:hAnsi="Aptos"/>
          <w:w w:val="99"/>
        </w:rPr>
        <w:t xml:space="preserve"> </w:t>
      </w:r>
      <w:r w:rsidRPr="0019796A">
        <w:rPr>
          <w:rFonts w:ascii="Aptos" w:hAnsi="Aptos"/>
        </w:rPr>
        <w:t>their</w:t>
      </w:r>
      <w:r w:rsidRPr="0019796A">
        <w:rPr>
          <w:rFonts w:ascii="Aptos" w:hAnsi="Aptos"/>
          <w:spacing w:val="-4"/>
        </w:rPr>
        <w:t xml:space="preserve"> </w:t>
      </w:r>
      <w:r w:rsidRPr="0019796A">
        <w:rPr>
          <w:rFonts w:ascii="Aptos" w:hAnsi="Aptos"/>
        </w:rPr>
        <w:t>approved</w:t>
      </w:r>
      <w:r w:rsidRPr="0019796A">
        <w:rPr>
          <w:rFonts w:ascii="Aptos" w:hAnsi="Aptos"/>
          <w:spacing w:val="-4"/>
        </w:rPr>
        <w:t xml:space="preserve"> </w:t>
      </w:r>
      <w:r w:rsidRPr="0019796A">
        <w:rPr>
          <w:rFonts w:ascii="Aptos" w:hAnsi="Aptos"/>
        </w:rPr>
        <w:t>accommodations</w:t>
      </w:r>
      <w:r w:rsidRPr="0019796A">
        <w:rPr>
          <w:rFonts w:ascii="Aptos" w:hAnsi="Aptos"/>
          <w:spacing w:val="-4"/>
        </w:rPr>
        <w:t xml:space="preserve"> </w:t>
      </w:r>
      <w:r w:rsidRPr="0019796A">
        <w:rPr>
          <w:rFonts w:ascii="Aptos" w:hAnsi="Aptos"/>
        </w:rPr>
        <w:t>through</w:t>
      </w:r>
      <w:r w:rsidRPr="0019796A">
        <w:rPr>
          <w:rFonts w:ascii="Aptos" w:hAnsi="Aptos"/>
          <w:spacing w:val="-4"/>
        </w:rPr>
        <w:t xml:space="preserve"> </w:t>
      </w:r>
      <w:r w:rsidRPr="0019796A">
        <w:rPr>
          <w:rFonts w:ascii="Aptos" w:hAnsi="Aptos"/>
        </w:rPr>
        <w:t>AU</w:t>
      </w:r>
      <w:r w:rsidRPr="0019796A">
        <w:rPr>
          <w:rFonts w:ascii="Aptos" w:hAnsi="Aptos"/>
          <w:spacing w:val="-3"/>
        </w:rPr>
        <w:t xml:space="preserve"> </w:t>
      </w:r>
      <w:r w:rsidRPr="0019796A">
        <w:rPr>
          <w:rFonts w:ascii="Aptos" w:hAnsi="Aptos"/>
        </w:rPr>
        <w:t>Access</w:t>
      </w:r>
      <w:r w:rsidRPr="0019796A">
        <w:rPr>
          <w:rFonts w:ascii="Aptos" w:hAnsi="Aptos"/>
          <w:spacing w:val="-4"/>
        </w:rPr>
        <w:t xml:space="preserve"> </w:t>
      </w:r>
      <w:r w:rsidRPr="0019796A">
        <w:rPr>
          <w:rFonts w:ascii="Aptos" w:hAnsi="Aptos"/>
        </w:rPr>
        <w:t>and</w:t>
      </w:r>
      <w:r w:rsidRPr="0019796A">
        <w:rPr>
          <w:rFonts w:ascii="Aptos" w:hAnsi="Aptos"/>
          <w:spacing w:val="-4"/>
        </w:rPr>
        <w:t xml:space="preserve"> </w:t>
      </w:r>
      <w:r w:rsidRPr="0019796A">
        <w:rPr>
          <w:rFonts w:ascii="Aptos" w:hAnsi="Aptos"/>
        </w:rPr>
        <w:t>to</w:t>
      </w:r>
      <w:r w:rsidRPr="0019796A">
        <w:rPr>
          <w:rFonts w:ascii="Aptos" w:hAnsi="Aptos"/>
          <w:spacing w:val="-4"/>
        </w:rPr>
        <w:t xml:space="preserve"> </w:t>
      </w:r>
      <w:r w:rsidRPr="0019796A">
        <w:rPr>
          <w:rFonts w:ascii="Aptos" w:hAnsi="Aptos"/>
        </w:rPr>
        <w:t>arrange</w:t>
      </w:r>
      <w:r w:rsidRPr="0019796A">
        <w:rPr>
          <w:rFonts w:ascii="Aptos" w:hAnsi="Aptos"/>
          <w:spacing w:val="-4"/>
        </w:rPr>
        <w:t xml:space="preserve"> </w:t>
      </w:r>
      <w:r w:rsidRPr="0019796A">
        <w:rPr>
          <w:rFonts w:ascii="Aptos" w:hAnsi="Aptos"/>
        </w:rPr>
        <w:t>a</w:t>
      </w:r>
      <w:r w:rsidRPr="0019796A">
        <w:rPr>
          <w:rFonts w:ascii="Aptos" w:hAnsi="Aptos"/>
          <w:spacing w:val="-3"/>
        </w:rPr>
        <w:t xml:space="preserve"> </w:t>
      </w:r>
      <w:r w:rsidRPr="0019796A">
        <w:rPr>
          <w:rFonts w:ascii="Aptos" w:hAnsi="Aptos"/>
        </w:rPr>
        <w:t>meeting</w:t>
      </w:r>
      <w:r w:rsidRPr="0019796A">
        <w:rPr>
          <w:rFonts w:ascii="Aptos" w:hAnsi="Aptos"/>
          <w:spacing w:val="-4"/>
        </w:rPr>
        <w:t xml:space="preserve"> </w:t>
      </w:r>
      <w:r w:rsidRPr="0019796A">
        <w:rPr>
          <w:rFonts w:ascii="Aptos" w:hAnsi="Aptos"/>
        </w:rPr>
        <w:t>during</w:t>
      </w:r>
      <w:r w:rsidRPr="0019796A">
        <w:rPr>
          <w:rFonts w:ascii="Aptos" w:hAnsi="Aptos"/>
          <w:spacing w:val="-4"/>
        </w:rPr>
        <w:t xml:space="preserve"> </w:t>
      </w:r>
      <w:r w:rsidRPr="0019796A">
        <w:rPr>
          <w:rFonts w:ascii="Aptos" w:hAnsi="Aptos"/>
        </w:rPr>
        <w:t>office</w:t>
      </w:r>
      <w:r w:rsidRPr="0019796A">
        <w:rPr>
          <w:rFonts w:ascii="Aptos" w:hAnsi="Aptos"/>
          <w:spacing w:val="-4"/>
        </w:rPr>
        <w:t xml:space="preserve"> </w:t>
      </w:r>
      <w:r w:rsidRPr="0019796A">
        <w:rPr>
          <w:rFonts w:ascii="Aptos" w:hAnsi="Aptos"/>
        </w:rPr>
        <w:t>hours</w:t>
      </w:r>
      <w:r w:rsidRPr="0019796A">
        <w:rPr>
          <w:rFonts w:ascii="Aptos" w:hAnsi="Aptos"/>
          <w:spacing w:val="-4"/>
        </w:rPr>
        <w:t xml:space="preserve"> </w:t>
      </w:r>
      <w:r w:rsidRPr="0019796A">
        <w:rPr>
          <w:rFonts w:ascii="Aptos" w:hAnsi="Aptos"/>
        </w:rPr>
        <w:t>the</w:t>
      </w:r>
      <w:r w:rsidRPr="0019796A">
        <w:rPr>
          <w:rFonts w:ascii="Aptos" w:hAnsi="Aptos"/>
          <w:w w:val="99"/>
        </w:rPr>
        <w:t xml:space="preserve"> </w:t>
      </w:r>
      <w:r w:rsidRPr="0019796A">
        <w:rPr>
          <w:rFonts w:ascii="Aptos" w:hAnsi="Aptos"/>
        </w:rPr>
        <w:t>first</w:t>
      </w:r>
      <w:r w:rsidRPr="0019796A">
        <w:rPr>
          <w:rFonts w:ascii="Aptos" w:hAnsi="Aptos"/>
          <w:spacing w:val="-4"/>
        </w:rPr>
        <w:t xml:space="preserve"> </w:t>
      </w:r>
      <w:r w:rsidRPr="0019796A">
        <w:rPr>
          <w:rFonts w:ascii="Aptos" w:hAnsi="Aptos"/>
        </w:rPr>
        <w:t>week</w:t>
      </w:r>
      <w:r w:rsidRPr="0019796A">
        <w:rPr>
          <w:rFonts w:ascii="Aptos" w:hAnsi="Aptos"/>
          <w:spacing w:val="-3"/>
        </w:rPr>
        <w:t xml:space="preserve"> </w:t>
      </w:r>
      <w:r w:rsidRPr="0019796A">
        <w:rPr>
          <w:rFonts w:ascii="Aptos" w:hAnsi="Aptos"/>
        </w:rPr>
        <w:t>of</w:t>
      </w:r>
      <w:r w:rsidRPr="0019796A">
        <w:rPr>
          <w:rFonts w:ascii="Aptos" w:hAnsi="Aptos"/>
          <w:spacing w:val="-3"/>
        </w:rPr>
        <w:t xml:space="preserve"> </w:t>
      </w:r>
      <w:r w:rsidRPr="0019796A">
        <w:rPr>
          <w:rFonts w:ascii="Aptos" w:hAnsi="Aptos"/>
        </w:rPr>
        <w:t>classes,</w:t>
      </w:r>
      <w:r w:rsidRPr="0019796A">
        <w:rPr>
          <w:rFonts w:ascii="Aptos" w:hAnsi="Aptos"/>
          <w:spacing w:val="-3"/>
        </w:rPr>
        <w:t xml:space="preserve"> </w:t>
      </w:r>
      <w:r w:rsidRPr="0019796A">
        <w:rPr>
          <w:rFonts w:ascii="Aptos" w:hAnsi="Aptos"/>
        </w:rPr>
        <w:t>or</w:t>
      </w:r>
      <w:r w:rsidRPr="0019796A">
        <w:rPr>
          <w:rFonts w:ascii="Aptos" w:hAnsi="Aptos"/>
          <w:spacing w:val="-3"/>
        </w:rPr>
        <w:t xml:space="preserve"> </w:t>
      </w:r>
      <w:r w:rsidRPr="0019796A">
        <w:rPr>
          <w:rFonts w:ascii="Aptos" w:hAnsi="Aptos"/>
        </w:rPr>
        <w:t>as</w:t>
      </w:r>
      <w:r w:rsidRPr="0019796A">
        <w:rPr>
          <w:rFonts w:ascii="Aptos" w:hAnsi="Aptos"/>
          <w:spacing w:val="-3"/>
        </w:rPr>
        <w:t xml:space="preserve"> </w:t>
      </w:r>
      <w:r w:rsidRPr="0019796A">
        <w:rPr>
          <w:rFonts w:ascii="Aptos" w:hAnsi="Aptos"/>
        </w:rPr>
        <w:t>soon</w:t>
      </w:r>
      <w:r w:rsidRPr="0019796A">
        <w:rPr>
          <w:rFonts w:ascii="Aptos" w:hAnsi="Aptos"/>
          <w:spacing w:val="-3"/>
        </w:rPr>
        <w:t xml:space="preserve"> </w:t>
      </w:r>
      <w:r w:rsidRPr="0019796A">
        <w:rPr>
          <w:rFonts w:ascii="Aptos" w:hAnsi="Aptos"/>
        </w:rPr>
        <w:t>as</w:t>
      </w:r>
      <w:r w:rsidRPr="0019796A">
        <w:rPr>
          <w:rFonts w:ascii="Aptos" w:hAnsi="Aptos"/>
          <w:spacing w:val="-3"/>
        </w:rPr>
        <w:t xml:space="preserve"> </w:t>
      </w:r>
      <w:r w:rsidRPr="0019796A">
        <w:rPr>
          <w:rFonts w:ascii="Aptos" w:hAnsi="Aptos"/>
        </w:rPr>
        <w:t>possible</w:t>
      </w:r>
      <w:r w:rsidRPr="0019796A">
        <w:rPr>
          <w:rFonts w:ascii="Aptos" w:hAnsi="Aptos"/>
          <w:spacing w:val="-3"/>
        </w:rPr>
        <w:t xml:space="preserve"> </w:t>
      </w:r>
      <w:r w:rsidRPr="0019796A">
        <w:rPr>
          <w:rFonts w:ascii="Aptos" w:hAnsi="Aptos"/>
        </w:rPr>
        <w:t>if</w:t>
      </w:r>
      <w:r w:rsidRPr="0019796A">
        <w:rPr>
          <w:rFonts w:ascii="Aptos" w:hAnsi="Aptos"/>
          <w:spacing w:val="-3"/>
        </w:rPr>
        <w:t xml:space="preserve"> </w:t>
      </w:r>
      <w:r w:rsidRPr="0019796A">
        <w:rPr>
          <w:rFonts w:ascii="Aptos" w:hAnsi="Aptos"/>
        </w:rPr>
        <w:t>accommodations</w:t>
      </w:r>
      <w:r w:rsidRPr="0019796A">
        <w:rPr>
          <w:rFonts w:ascii="Aptos" w:hAnsi="Aptos"/>
          <w:spacing w:val="-3"/>
        </w:rPr>
        <w:t xml:space="preserve"> </w:t>
      </w:r>
      <w:r w:rsidRPr="0019796A">
        <w:rPr>
          <w:rFonts w:ascii="Aptos" w:hAnsi="Aptos"/>
        </w:rPr>
        <w:t>are</w:t>
      </w:r>
      <w:r w:rsidRPr="0019796A">
        <w:rPr>
          <w:rFonts w:ascii="Aptos" w:hAnsi="Aptos"/>
          <w:spacing w:val="-3"/>
        </w:rPr>
        <w:t xml:space="preserve"> </w:t>
      </w:r>
      <w:r w:rsidRPr="0019796A">
        <w:rPr>
          <w:rFonts w:ascii="Aptos" w:hAnsi="Aptos"/>
        </w:rPr>
        <w:t>needed</w:t>
      </w:r>
      <w:r w:rsidRPr="0019796A">
        <w:rPr>
          <w:rFonts w:ascii="Aptos" w:hAnsi="Aptos"/>
          <w:spacing w:val="-3"/>
        </w:rPr>
        <w:t xml:space="preserve"> </w:t>
      </w:r>
      <w:r w:rsidRPr="0019796A">
        <w:rPr>
          <w:rFonts w:ascii="Aptos" w:hAnsi="Aptos"/>
        </w:rPr>
        <w:t>immediately.</w:t>
      </w:r>
      <w:r w:rsidRPr="0019796A">
        <w:rPr>
          <w:rFonts w:ascii="Aptos" w:hAnsi="Aptos"/>
          <w:spacing w:val="-3"/>
        </w:rPr>
        <w:t xml:space="preserve"> </w:t>
      </w:r>
      <w:r w:rsidRPr="0019796A">
        <w:rPr>
          <w:rFonts w:ascii="Aptos" w:hAnsi="Aptos"/>
        </w:rPr>
        <w:t>If</w:t>
      </w:r>
      <w:r w:rsidRPr="0019796A">
        <w:rPr>
          <w:rFonts w:ascii="Aptos" w:hAnsi="Aptos"/>
          <w:spacing w:val="-3"/>
        </w:rPr>
        <w:t xml:space="preserve"> </w:t>
      </w:r>
      <w:r w:rsidRPr="0019796A">
        <w:rPr>
          <w:rFonts w:ascii="Aptos" w:hAnsi="Aptos"/>
        </w:rPr>
        <w:t>you</w:t>
      </w:r>
      <w:r w:rsidRPr="0019796A">
        <w:rPr>
          <w:rFonts w:ascii="Aptos" w:hAnsi="Aptos"/>
          <w:spacing w:val="-3"/>
        </w:rPr>
        <w:t xml:space="preserve"> </w:t>
      </w:r>
      <w:r w:rsidRPr="0019796A">
        <w:rPr>
          <w:rFonts w:ascii="Aptos" w:hAnsi="Aptos"/>
        </w:rPr>
        <w:t>have</w:t>
      </w:r>
      <w:r w:rsidRPr="0019796A">
        <w:rPr>
          <w:rFonts w:ascii="Aptos" w:hAnsi="Aptos"/>
          <w:spacing w:val="-3"/>
        </w:rPr>
        <w:t xml:space="preserve"> </w:t>
      </w:r>
      <w:r w:rsidRPr="0019796A">
        <w:rPr>
          <w:rFonts w:ascii="Aptos" w:hAnsi="Aptos"/>
        </w:rPr>
        <w:t>a</w:t>
      </w:r>
      <w:r w:rsidRPr="0019796A">
        <w:rPr>
          <w:rFonts w:ascii="Aptos" w:hAnsi="Aptos"/>
          <w:w w:val="99"/>
        </w:rPr>
        <w:t xml:space="preserve"> </w:t>
      </w:r>
      <w:r w:rsidRPr="0019796A">
        <w:rPr>
          <w:rFonts w:ascii="Aptos" w:hAnsi="Aptos"/>
        </w:rPr>
        <w:t>conflict</w:t>
      </w:r>
      <w:r w:rsidRPr="0019796A">
        <w:rPr>
          <w:rFonts w:ascii="Aptos" w:hAnsi="Aptos"/>
          <w:spacing w:val="-4"/>
        </w:rPr>
        <w:t xml:space="preserve"> </w:t>
      </w:r>
      <w:r w:rsidRPr="0019796A">
        <w:rPr>
          <w:rFonts w:ascii="Aptos" w:hAnsi="Aptos"/>
        </w:rPr>
        <w:t>with</w:t>
      </w:r>
      <w:r w:rsidRPr="0019796A">
        <w:rPr>
          <w:rFonts w:ascii="Aptos" w:hAnsi="Aptos"/>
          <w:spacing w:val="-3"/>
        </w:rPr>
        <w:t xml:space="preserve"> </w:t>
      </w:r>
      <w:r w:rsidRPr="0019796A">
        <w:rPr>
          <w:rFonts w:ascii="Aptos" w:hAnsi="Aptos"/>
        </w:rPr>
        <w:t>my</w:t>
      </w:r>
      <w:r w:rsidRPr="0019796A">
        <w:rPr>
          <w:rFonts w:ascii="Aptos" w:hAnsi="Aptos"/>
          <w:spacing w:val="-4"/>
        </w:rPr>
        <w:t xml:space="preserve"> </w:t>
      </w:r>
      <w:r w:rsidRPr="0019796A">
        <w:rPr>
          <w:rFonts w:ascii="Aptos" w:hAnsi="Aptos"/>
        </w:rPr>
        <w:t>office</w:t>
      </w:r>
      <w:r w:rsidRPr="0019796A">
        <w:rPr>
          <w:rFonts w:ascii="Aptos" w:hAnsi="Aptos"/>
          <w:spacing w:val="-3"/>
        </w:rPr>
        <w:t xml:space="preserve"> </w:t>
      </w:r>
      <w:r w:rsidRPr="0019796A">
        <w:rPr>
          <w:rFonts w:ascii="Aptos" w:hAnsi="Aptos"/>
        </w:rPr>
        <w:t>hours,</w:t>
      </w:r>
      <w:r w:rsidRPr="0019796A">
        <w:rPr>
          <w:rFonts w:ascii="Aptos" w:hAnsi="Aptos"/>
          <w:spacing w:val="-4"/>
        </w:rPr>
        <w:t xml:space="preserve"> </w:t>
      </w:r>
      <w:r w:rsidRPr="0019796A">
        <w:rPr>
          <w:rFonts w:ascii="Aptos" w:hAnsi="Aptos"/>
        </w:rPr>
        <w:t>an</w:t>
      </w:r>
      <w:r w:rsidRPr="0019796A">
        <w:rPr>
          <w:rFonts w:ascii="Aptos" w:hAnsi="Aptos"/>
          <w:spacing w:val="-3"/>
        </w:rPr>
        <w:t xml:space="preserve"> </w:t>
      </w:r>
      <w:r w:rsidRPr="0019796A">
        <w:rPr>
          <w:rFonts w:ascii="Aptos" w:hAnsi="Aptos"/>
        </w:rPr>
        <w:t>alternate</w:t>
      </w:r>
      <w:r w:rsidRPr="0019796A">
        <w:rPr>
          <w:rFonts w:ascii="Aptos" w:hAnsi="Aptos"/>
          <w:spacing w:val="-4"/>
        </w:rPr>
        <w:t xml:space="preserve"> </w:t>
      </w:r>
      <w:r w:rsidRPr="0019796A">
        <w:rPr>
          <w:rFonts w:ascii="Aptos" w:hAnsi="Aptos"/>
        </w:rPr>
        <w:t>time</w:t>
      </w:r>
      <w:r w:rsidRPr="0019796A">
        <w:rPr>
          <w:rFonts w:ascii="Aptos" w:hAnsi="Aptos"/>
          <w:spacing w:val="-3"/>
        </w:rPr>
        <w:t xml:space="preserve"> </w:t>
      </w:r>
      <w:r w:rsidRPr="0019796A">
        <w:rPr>
          <w:rFonts w:ascii="Aptos" w:hAnsi="Aptos"/>
        </w:rPr>
        <w:t>can</w:t>
      </w:r>
      <w:r w:rsidRPr="0019796A">
        <w:rPr>
          <w:rFonts w:ascii="Aptos" w:hAnsi="Aptos"/>
          <w:spacing w:val="-3"/>
        </w:rPr>
        <w:t xml:space="preserve"> </w:t>
      </w:r>
      <w:r w:rsidRPr="0019796A">
        <w:rPr>
          <w:rFonts w:ascii="Aptos" w:hAnsi="Aptos"/>
        </w:rPr>
        <w:t>be</w:t>
      </w:r>
      <w:r w:rsidRPr="0019796A">
        <w:rPr>
          <w:rFonts w:ascii="Aptos" w:hAnsi="Aptos"/>
          <w:spacing w:val="-4"/>
        </w:rPr>
        <w:t xml:space="preserve"> </w:t>
      </w:r>
      <w:r w:rsidRPr="0019796A">
        <w:rPr>
          <w:rFonts w:ascii="Aptos" w:hAnsi="Aptos"/>
        </w:rPr>
        <w:t>arranged.</w:t>
      </w:r>
      <w:r w:rsidRPr="0019796A">
        <w:rPr>
          <w:rFonts w:ascii="Aptos" w:hAnsi="Aptos"/>
          <w:spacing w:val="-3"/>
        </w:rPr>
        <w:t xml:space="preserve"> </w:t>
      </w:r>
      <w:r w:rsidRPr="0019796A">
        <w:rPr>
          <w:rFonts w:ascii="Aptos" w:hAnsi="Aptos"/>
        </w:rPr>
        <w:t>To</w:t>
      </w:r>
      <w:r w:rsidRPr="0019796A">
        <w:rPr>
          <w:rFonts w:ascii="Aptos" w:hAnsi="Aptos"/>
          <w:spacing w:val="-4"/>
        </w:rPr>
        <w:t xml:space="preserve"> </w:t>
      </w:r>
      <w:r w:rsidRPr="0019796A">
        <w:rPr>
          <w:rFonts w:ascii="Aptos" w:hAnsi="Aptos"/>
        </w:rPr>
        <w:t>set</w:t>
      </w:r>
      <w:r w:rsidRPr="0019796A">
        <w:rPr>
          <w:rFonts w:ascii="Aptos" w:hAnsi="Aptos"/>
          <w:spacing w:val="-3"/>
        </w:rPr>
        <w:t xml:space="preserve"> </w:t>
      </w:r>
      <w:r w:rsidRPr="0019796A">
        <w:rPr>
          <w:rFonts w:ascii="Aptos" w:hAnsi="Aptos"/>
        </w:rPr>
        <w:t>up</w:t>
      </w:r>
      <w:r w:rsidRPr="0019796A">
        <w:rPr>
          <w:rFonts w:ascii="Aptos" w:hAnsi="Aptos"/>
          <w:spacing w:val="-4"/>
        </w:rPr>
        <w:t xml:space="preserve"> </w:t>
      </w:r>
      <w:r w:rsidRPr="0019796A">
        <w:rPr>
          <w:rFonts w:ascii="Aptos" w:hAnsi="Aptos"/>
        </w:rPr>
        <w:t>this</w:t>
      </w:r>
      <w:r w:rsidRPr="0019796A">
        <w:rPr>
          <w:rFonts w:ascii="Aptos" w:hAnsi="Aptos"/>
          <w:spacing w:val="-3"/>
        </w:rPr>
        <w:t xml:space="preserve"> </w:t>
      </w:r>
      <w:r w:rsidRPr="0019796A">
        <w:rPr>
          <w:rFonts w:ascii="Aptos" w:hAnsi="Aptos"/>
        </w:rPr>
        <w:t>meeting,</w:t>
      </w:r>
      <w:r w:rsidRPr="0019796A">
        <w:rPr>
          <w:rFonts w:ascii="Aptos" w:hAnsi="Aptos"/>
          <w:spacing w:val="-3"/>
        </w:rPr>
        <w:t xml:space="preserve"> </w:t>
      </w:r>
      <w:r w:rsidRPr="0019796A">
        <w:rPr>
          <w:rFonts w:ascii="Aptos" w:hAnsi="Aptos"/>
        </w:rPr>
        <w:t>please</w:t>
      </w:r>
      <w:r w:rsidRPr="0019796A">
        <w:rPr>
          <w:rFonts w:ascii="Aptos" w:hAnsi="Aptos"/>
          <w:spacing w:val="-4"/>
        </w:rPr>
        <w:t xml:space="preserve"> </w:t>
      </w:r>
      <w:r w:rsidRPr="0019796A">
        <w:rPr>
          <w:rFonts w:ascii="Aptos" w:hAnsi="Aptos"/>
        </w:rPr>
        <w:t>contact</w:t>
      </w:r>
      <w:r w:rsidRPr="0019796A">
        <w:rPr>
          <w:rFonts w:ascii="Aptos" w:hAnsi="Aptos"/>
          <w:w w:val="99"/>
        </w:rPr>
        <w:t xml:space="preserve"> </w:t>
      </w:r>
      <w:r w:rsidRPr="0019796A">
        <w:rPr>
          <w:rFonts w:ascii="Aptos" w:hAnsi="Aptos"/>
        </w:rPr>
        <w:t>me</w:t>
      </w:r>
      <w:r w:rsidRPr="0019796A">
        <w:rPr>
          <w:rFonts w:ascii="Aptos" w:hAnsi="Aptos"/>
          <w:spacing w:val="-4"/>
        </w:rPr>
        <w:t xml:space="preserve"> </w:t>
      </w:r>
      <w:r w:rsidRPr="0019796A">
        <w:rPr>
          <w:rFonts w:ascii="Aptos" w:hAnsi="Aptos"/>
        </w:rPr>
        <w:t>by</w:t>
      </w:r>
      <w:r w:rsidRPr="0019796A">
        <w:rPr>
          <w:rFonts w:ascii="Aptos" w:hAnsi="Aptos"/>
          <w:spacing w:val="-4"/>
        </w:rPr>
        <w:t xml:space="preserve"> </w:t>
      </w:r>
      <w:r w:rsidRPr="0019796A">
        <w:rPr>
          <w:rFonts w:ascii="Aptos" w:hAnsi="Aptos"/>
        </w:rPr>
        <w:t>e-mail.</w:t>
      </w:r>
      <w:r w:rsidRPr="0019796A">
        <w:rPr>
          <w:rFonts w:ascii="Aptos" w:hAnsi="Aptos"/>
          <w:spacing w:val="-4"/>
        </w:rPr>
        <w:t xml:space="preserve"> </w:t>
      </w:r>
      <w:r w:rsidRPr="0019796A">
        <w:rPr>
          <w:rFonts w:ascii="Aptos" w:hAnsi="Aptos"/>
        </w:rPr>
        <w:t>If</w:t>
      </w:r>
      <w:r w:rsidRPr="0019796A">
        <w:rPr>
          <w:rFonts w:ascii="Aptos" w:hAnsi="Aptos"/>
          <w:spacing w:val="-4"/>
        </w:rPr>
        <w:t xml:space="preserve"> </w:t>
      </w:r>
      <w:r w:rsidRPr="0019796A">
        <w:rPr>
          <w:rFonts w:ascii="Aptos" w:hAnsi="Aptos"/>
        </w:rPr>
        <w:t>you</w:t>
      </w:r>
      <w:r w:rsidRPr="0019796A">
        <w:rPr>
          <w:rFonts w:ascii="Aptos" w:hAnsi="Aptos"/>
          <w:spacing w:val="-3"/>
        </w:rPr>
        <w:t xml:space="preserve"> </w:t>
      </w:r>
      <w:r w:rsidRPr="0019796A">
        <w:rPr>
          <w:rFonts w:ascii="Aptos" w:hAnsi="Aptos"/>
        </w:rPr>
        <w:t>have</w:t>
      </w:r>
      <w:r w:rsidRPr="0019796A">
        <w:rPr>
          <w:rFonts w:ascii="Aptos" w:hAnsi="Aptos"/>
          <w:spacing w:val="-4"/>
        </w:rPr>
        <w:t xml:space="preserve"> </w:t>
      </w:r>
      <w:r w:rsidRPr="0019796A">
        <w:rPr>
          <w:rFonts w:ascii="Aptos" w:hAnsi="Aptos"/>
        </w:rPr>
        <w:t>not</w:t>
      </w:r>
      <w:r w:rsidRPr="0019796A">
        <w:rPr>
          <w:rFonts w:ascii="Aptos" w:hAnsi="Aptos"/>
          <w:spacing w:val="-4"/>
        </w:rPr>
        <w:t xml:space="preserve"> </w:t>
      </w:r>
      <w:r w:rsidRPr="0019796A">
        <w:rPr>
          <w:rFonts w:ascii="Aptos" w:hAnsi="Aptos"/>
        </w:rPr>
        <w:t>established</w:t>
      </w:r>
      <w:r w:rsidRPr="0019796A">
        <w:rPr>
          <w:rFonts w:ascii="Aptos" w:hAnsi="Aptos"/>
          <w:spacing w:val="-4"/>
        </w:rPr>
        <w:t xml:space="preserve"> </w:t>
      </w:r>
      <w:r w:rsidRPr="0019796A">
        <w:rPr>
          <w:rFonts w:ascii="Aptos" w:hAnsi="Aptos"/>
        </w:rPr>
        <w:t>accommodations</w:t>
      </w:r>
      <w:r w:rsidRPr="0019796A">
        <w:rPr>
          <w:rFonts w:ascii="Aptos" w:hAnsi="Aptos"/>
          <w:spacing w:val="-4"/>
        </w:rPr>
        <w:t xml:space="preserve"> </w:t>
      </w:r>
      <w:r w:rsidRPr="0019796A">
        <w:rPr>
          <w:rFonts w:ascii="Aptos" w:hAnsi="Aptos"/>
        </w:rPr>
        <w:t>through</w:t>
      </w:r>
      <w:r w:rsidRPr="0019796A">
        <w:rPr>
          <w:rFonts w:ascii="Aptos" w:hAnsi="Aptos"/>
          <w:spacing w:val="-3"/>
        </w:rPr>
        <w:t xml:space="preserve"> </w:t>
      </w:r>
      <w:r w:rsidRPr="0019796A">
        <w:rPr>
          <w:rFonts w:ascii="Aptos" w:hAnsi="Aptos"/>
        </w:rPr>
        <w:t>the</w:t>
      </w:r>
      <w:r w:rsidRPr="0019796A">
        <w:rPr>
          <w:rFonts w:ascii="Aptos" w:hAnsi="Aptos"/>
          <w:spacing w:val="-4"/>
        </w:rPr>
        <w:t xml:space="preserve"> </w:t>
      </w:r>
      <w:r w:rsidRPr="0019796A">
        <w:rPr>
          <w:rFonts w:ascii="Aptos" w:hAnsi="Aptos"/>
        </w:rPr>
        <w:t>Office</w:t>
      </w:r>
      <w:r w:rsidRPr="0019796A">
        <w:rPr>
          <w:rFonts w:ascii="Aptos" w:hAnsi="Aptos"/>
          <w:spacing w:val="-4"/>
        </w:rPr>
        <w:t xml:space="preserve"> </w:t>
      </w:r>
      <w:r w:rsidRPr="0019796A">
        <w:rPr>
          <w:rFonts w:ascii="Aptos" w:hAnsi="Aptos"/>
        </w:rPr>
        <w:t>of</w:t>
      </w:r>
      <w:r w:rsidRPr="0019796A">
        <w:rPr>
          <w:rFonts w:ascii="Aptos" w:hAnsi="Aptos"/>
          <w:spacing w:val="-4"/>
        </w:rPr>
        <w:t xml:space="preserve"> </w:t>
      </w:r>
      <w:r w:rsidRPr="0019796A">
        <w:rPr>
          <w:rFonts w:ascii="Aptos" w:hAnsi="Aptos"/>
        </w:rPr>
        <w:t>Accessibility,</w:t>
      </w:r>
      <w:r w:rsidRPr="0019796A">
        <w:rPr>
          <w:rFonts w:ascii="Aptos" w:hAnsi="Aptos"/>
          <w:spacing w:val="-4"/>
        </w:rPr>
        <w:t xml:space="preserve"> </w:t>
      </w:r>
      <w:r w:rsidRPr="0019796A">
        <w:rPr>
          <w:rFonts w:ascii="Aptos" w:hAnsi="Aptos"/>
        </w:rPr>
        <w:t>but</w:t>
      </w:r>
      <w:r w:rsidRPr="0019796A">
        <w:rPr>
          <w:rFonts w:ascii="Aptos" w:hAnsi="Aptos"/>
          <w:spacing w:val="-3"/>
        </w:rPr>
        <w:t xml:space="preserve"> </w:t>
      </w:r>
      <w:r w:rsidRPr="0019796A">
        <w:rPr>
          <w:rFonts w:ascii="Aptos" w:hAnsi="Aptos"/>
        </w:rPr>
        <w:t xml:space="preserve">need </w:t>
      </w:r>
      <w:r w:rsidRPr="0019796A">
        <w:rPr>
          <w:rFonts w:ascii="Aptos" w:hAnsi="Aptos"/>
        </w:rPr>
        <w:lastRenderedPageBreak/>
        <w:t>accommodations,</w:t>
      </w:r>
      <w:r w:rsidRPr="0019796A">
        <w:rPr>
          <w:rFonts w:ascii="Aptos" w:hAnsi="Aptos"/>
          <w:spacing w:val="-5"/>
        </w:rPr>
        <w:t xml:space="preserve"> </w:t>
      </w:r>
      <w:r w:rsidRPr="0019796A">
        <w:rPr>
          <w:rFonts w:ascii="Aptos" w:hAnsi="Aptos"/>
        </w:rPr>
        <w:t>make</w:t>
      </w:r>
      <w:r w:rsidRPr="0019796A">
        <w:rPr>
          <w:rFonts w:ascii="Aptos" w:hAnsi="Aptos"/>
          <w:spacing w:val="-5"/>
        </w:rPr>
        <w:t xml:space="preserve"> </w:t>
      </w:r>
      <w:r w:rsidRPr="0019796A">
        <w:rPr>
          <w:rFonts w:ascii="Aptos" w:hAnsi="Aptos"/>
        </w:rPr>
        <w:t>an</w:t>
      </w:r>
      <w:r w:rsidRPr="0019796A">
        <w:rPr>
          <w:rFonts w:ascii="Aptos" w:hAnsi="Aptos"/>
          <w:spacing w:val="-4"/>
        </w:rPr>
        <w:t xml:space="preserve"> </w:t>
      </w:r>
      <w:r w:rsidRPr="0019796A">
        <w:rPr>
          <w:rFonts w:ascii="Aptos" w:hAnsi="Aptos"/>
        </w:rPr>
        <w:t>appointment</w:t>
      </w:r>
      <w:r w:rsidRPr="0019796A">
        <w:rPr>
          <w:rFonts w:ascii="Aptos" w:hAnsi="Aptos"/>
          <w:spacing w:val="-5"/>
        </w:rPr>
        <w:t xml:space="preserve"> </w:t>
      </w:r>
      <w:r w:rsidRPr="0019796A">
        <w:rPr>
          <w:rFonts w:ascii="Aptos" w:hAnsi="Aptos"/>
        </w:rPr>
        <w:t>with</w:t>
      </w:r>
      <w:r w:rsidRPr="0019796A">
        <w:rPr>
          <w:rFonts w:ascii="Aptos" w:hAnsi="Aptos"/>
          <w:spacing w:val="-4"/>
        </w:rPr>
        <w:t xml:space="preserve"> </w:t>
      </w:r>
      <w:r w:rsidRPr="0019796A">
        <w:rPr>
          <w:rFonts w:ascii="Aptos" w:hAnsi="Aptos"/>
        </w:rPr>
        <w:t>the</w:t>
      </w:r>
      <w:r w:rsidRPr="0019796A">
        <w:rPr>
          <w:rFonts w:ascii="Aptos" w:hAnsi="Aptos"/>
          <w:spacing w:val="-5"/>
        </w:rPr>
        <w:t xml:space="preserve"> </w:t>
      </w:r>
      <w:r w:rsidRPr="0019796A">
        <w:rPr>
          <w:rFonts w:ascii="Aptos" w:hAnsi="Aptos"/>
        </w:rPr>
        <w:t>Office</w:t>
      </w:r>
      <w:r w:rsidRPr="0019796A">
        <w:rPr>
          <w:rFonts w:ascii="Aptos" w:hAnsi="Aptos"/>
          <w:spacing w:val="-4"/>
        </w:rPr>
        <w:t xml:space="preserve"> </w:t>
      </w:r>
      <w:r w:rsidRPr="0019796A">
        <w:rPr>
          <w:rFonts w:ascii="Aptos" w:hAnsi="Aptos"/>
        </w:rPr>
        <w:t>of</w:t>
      </w:r>
      <w:r w:rsidRPr="0019796A">
        <w:rPr>
          <w:rFonts w:ascii="Aptos" w:hAnsi="Aptos"/>
          <w:spacing w:val="-5"/>
        </w:rPr>
        <w:t xml:space="preserve"> </w:t>
      </w:r>
      <w:r w:rsidRPr="0019796A">
        <w:rPr>
          <w:rFonts w:ascii="Aptos" w:hAnsi="Aptos"/>
        </w:rPr>
        <w:t>Accessibility,</w:t>
      </w:r>
      <w:r w:rsidRPr="0019796A">
        <w:rPr>
          <w:rFonts w:ascii="Aptos" w:hAnsi="Aptos"/>
          <w:spacing w:val="-4"/>
        </w:rPr>
        <w:t xml:space="preserve"> </w:t>
      </w:r>
      <w:r w:rsidRPr="0019796A">
        <w:rPr>
          <w:rFonts w:ascii="Aptos" w:hAnsi="Aptos"/>
        </w:rPr>
        <w:t>1228</w:t>
      </w:r>
      <w:r w:rsidRPr="0019796A">
        <w:rPr>
          <w:rFonts w:ascii="Aptos" w:hAnsi="Aptos"/>
          <w:spacing w:val="-5"/>
        </w:rPr>
        <w:t xml:space="preserve"> </w:t>
      </w:r>
      <w:r w:rsidRPr="0019796A">
        <w:rPr>
          <w:rFonts w:ascii="Aptos" w:hAnsi="Aptos"/>
        </w:rPr>
        <w:t>Haley</w:t>
      </w:r>
      <w:r w:rsidRPr="0019796A">
        <w:rPr>
          <w:rFonts w:ascii="Aptos" w:hAnsi="Aptos"/>
          <w:spacing w:val="-4"/>
        </w:rPr>
        <w:t xml:space="preserve"> </w:t>
      </w:r>
      <w:r w:rsidRPr="0019796A">
        <w:rPr>
          <w:rFonts w:ascii="Aptos" w:hAnsi="Aptos"/>
        </w:rPr>
        <w:t>Center,</w:t>
      </w:r>
      <w:r w:rsidRPr="0019796A">
        <w:rPr>
          <w:rFonts w:ascii="Aptos" w:hAnsi="Aptos"/>
          <w:spacing w:val="-5"/>
        </w:rPr>
        <w:t xml:space="preserve"> </w:t>
      </w:r>
      <w:r w:rsidRPr="0019796A">
        <w:rPr>
          <w:rFonts w:ascii="Aptos" w:hAnsi="Aptos"/>
        </w:rPr>
        <w:t>844-2096 (V/TT).</w:t>
      </w:r>
    </w:p>
    <w:p w14:paraId="3226D9A4" w14:textId="77777777" w:rsidR="00551B8D" w:rsidRPr="0019796A" w:rsidRDefault="00551B8D" w:rsidP="00551B8D">
      <w:pPr>
        <w:rPr>
          <w:rFonts w:ascii="Aptos" w:hAnsi="Aptos"/>
        </w:rPr>
      </w:pPr>
    </w:p>
    <w:p w14:paraId="1778292B" w14:textId="77777777" w:rsidR="00551B8D" w:rsidRPr="0019796A" w:rsidRDefault="00551B8D" w:rsidP="0019796A">
      <w:pPr>
        <w:ind w:left="460"/>
        <w:rPr>
          <w:rFonts w:ascii="Aptos" w:eastAsia="Times New Roman" w:hAnsi="Aptos"/>
        </w:rPr>
      </w:pPr>
      <w:r w:rsidRPr="0019796A">
        <w:rPr>
          <w:rFonts w:ascii="Aptos" w:eastAsia="Calibri" w:hAnsi="Aptos"/>
        </w:rPr>
        <w:t xml:space="preserve">Please note that accommodations are not retroactive. Accommodations begin after: (1) a meeting with the Office of Accessibility to determine appropriate accommodations; and (2) a meeting with the </w:t>
      </w:r>
      <w:proofErr w:type="gramStart"/>
      <w:r w:rsidRPr="0019796A">
        <w:rPr>
          <w:rFonts w:ascii="Aptos" w:eastAsia="Calibri" w:hAnsi="Aptos"/>
        </w:rPr>
        <w:t>Instructor</w:t>
      </w:r>
      <w:proofErr w:type="gramEnd"/>
      <w:r w:rsidRPr="0019796A">
        <w:rPr>
          <w:rFonts w:ascii="Aptos" w:eastAsia="Calibri" w:hAnsi="Aptos"/>
        </w:rPr>
        <w:t xml:space="preserve"> arranged by the student. </w:t>
      </w:r>
    </w:p>
    <w:p w14:paraId="779E505A" w14:textId="77777777" w:rsidR="00405152" w:rsidRPr="00405152" w:rsidRDefault="00405152" w:rsidP="00405152">
      <w:pPr>
        <w:spacing w:before="100" w:beforeAutospacing="1" w:after="100" w:afterAutospacing="1"/>
        <w:jc w:val="center"/>
        <w:rPr>
          <w:rFonts w:ascii="Arial" w:hAnsi="Arial" w:cs="Arial"/>
          <w:b/>
          <w:sz w:val="22"/>
        </w:rPr>
      </w:pPr>
    </w:p>
    <w:p w14:paraId="58136EFC" w14:textId="77777777" w:rsidR="00551B8D" w:rsidRPr="0019796A" w:rsidRDefault="00551B8D" w:rsidP="00551B8D">
      <w:pPr>
        <w:spacing w:before="179"/>
        <w:ind w:left="262"/>
        <w:jc w:val="center"/>
        <w:rPr>
          <w:rFonts w:ascii="Aptos" w:hAnsi="Aptos"/>
          <w:b/>
          <w:i/>
          <w:color w:val="C00000"/>
        </w:rPr>
      </w:pPr>
      <w:r w:rsidRPr="0019796A">
        <w:rPr>
          <w:rFonts w:ascii="Aptos" w:hAnsi="Aptos"/>
          <w:b/>
          <w:i/>
          <w:color w:val="C00000"/>
        </w:rPr>
        <w:t>This syllabus is a working document; the instructor reserves the right to modify or alter the syllabus throughout the semester.</w:t>
      </w:r>
    </w:p>
    <w:p w14:paraId="7C95A5E4" w14:textId="77777777" w:rsidR="00551B8D" w:rsidRPr="0053770B" w:rsidRDefault="00551B8D" w:rsidP="00551B8D">
      <w:pPr>
        <w:spacing w:before="100" w:beforeAutospacing="1" w:after="100" w:afterAutospacing="1"/>
        <w:rPr>
          <w:rFonts w:ascii="Times New Roman" w:hAnsi="Times New Roman" w:cs="Times New Roman"/>
          <w:szCs w:val="24"/>
        </w:rPr>
      </w:pPr>
    </w:p>
    <w:p w14:paraId="06727F98" w14:textId="77777777" w:rsidR="00E82E4D" w:rsidRPr="0053770B" w:rsidRDefault="00E82E4D" w:rsidP="0053770B">
      <w:pPr>
        <w:kinsoku w:val="0"/>
        <w:overflowPunct w:val="0"/>
        <w:autoSpaceDE w:val="0"/>
        <w:autoSpaceDN w:val="0"/>
        <w:adjustRightInd w:val="0"/>
        <w:rPr>
          <w:rFonts w:ascii="Times New Roman" w:hAnsi="Times New Roman" w:cs="Times New Roman"/>
          <w:szCs w:val="24"/>
        </w:rPr>
      </w:pPr>
    </w:p>
    <w:sectPr w:rsidR="00E82E4D" w:rsidRPr="0053770B" w:rsidSect="00841E36">
      <w:type w:val="continuous"/>
      <w:pgSz w:w="12240" w:h="15840"/>
      <w:pgMar w:top="1300" w:right="620" w:bottom="280" w:left="1340" w:header="720" w:footer="720" w:gutter="0"/>
      <w:cols w:space="720" w:equalWidth="0">
        <w:col w:w="936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3"/>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100" w:hanging="294"/>
      </w:pPr>
      <w:rPr>
        <w:rFonts w:ascii="Times New Roman" w:hAnsi="Times New Roman" w:cs="Times New Roman"/>
        <w:b w:val="0"/>
        <w:bCs w:val="0"/>
        <w:sz w:val="24"/>
        <w:szCs w:val="24"/>
      </w:rPr>
    </w:lvl>
    <w:lvl w:ilvl="2">
      <w:numFmt w:val="bullet"/>
      <w:lvlText w:val="•"/>
      <w:lvlJc w:val="left"/>
      <w:pPr>
        <w:ind w:left="1444" w:hanging="294"/>
      </w:pPr>
    </w:lvl>
    <w:lvl w:ilvl="3">
      <w:numFmt w:val="bullet"/>
      <w:lvlText w:val="•"/>
      <w:lvlJc w:val="left"/>
      <w:pPr>
        <w:ind w:left="2548" w:hanging="294"/>
      </w:pPr>
    </w:lvl>
    <w:lvl w:ilvl="4">
      <w:numFmt w:val="bullet"/>
      <w:lvlText w:val="•"/>
      <w:lvlJc w:val="left"/>
      <w:pPr>
        <w:ind w:left="3653" w:hanging="294"/>
      </w:pPr>
    </w:lvl>
    <w:lvl w:ilvl="5">
      <w:numFmt w:val="bullet"/>
      <w:lvlText w:val="•"/>
      <w:lvlJc w:val="left"/>
      <w:pPr>
        <w:ind w:left="4757" w:hanging="294"/>
      </w:pPr>
    </w:lvl>
    <w:lvl w:ilvl="6">
      <w:numFmt w:val="bullet"/>
      <w:lvlText w:val="•"/>
      <w:lvlJc w:val="left"/>
      <w:pPr>
        <w:ind w:left="5862" w:hanging="294"/>
      </w:pPr>
    </w:lvl>
    <w:lvl w:ilvl="7">
      <w:numFmt w:val="bullet"/>
      <w:lvlText w:val="•"/>
      <w:lvlJc w:val="left"/>
      <w:pPr>
        <w:ind w:left="6966" w:hanging="294"/>
      </w:pPr>
    </w:lvl>
    <w:lvl w:ilvl="8">
      <w:numFmt w:val="bullet"/>
      <w:lvlText w:val="•"/>
      <w:lvlJc w:val="left"/>
      <w:pPr>
        <w:ind w:left="8071" w:hanging="294"/>
      </w:pPr>
    </w:lvl>
  </w:abstractNum>
  <w:abstractNum w:abstractNumId="1" w15:restartNumberingAfterBreak="0">
    <w:nsid w:val="00000403"/>
    <w:multiLevelType w:val="multilevel"/>
    <w:tmpl w:val="52BED774"/>
    <w:lvl w:ilvl="0">
      <w:start w:val="1"/>
      <w:numFmt w:val="decimal"/>
      <w:lvlText w:val="%1."/>
      <w:lvlJc w:val="left"/>
      <w:pPr>
        <w:ind w:left="520" w:hanging="180"/>
      </w:pPr>
      <w:rPr>
        <w:b w:val="0"/>
        <w:bCs w:val="0"/>
        <w:sz w:val="24"/>
        <w:szCs w:val="24"/>
      </w:rPr>
    </w:lvl>
    <w:lvl w:ilvl="1">
      <w:start w:val="1"/>
      <w:numFmt w:val="lowerLetter"/>
      <w:lvlText w:val="%2."/>
      <w:lvlJc w:val="left"/>
      <w:pPr>
        <w:ind w:left="520" w:hanging="227"/>
      </w:pPr>
      <w:rPr>
        <w:rFonts w:ascii="Times New Roman" w:hAnsi="Times New Roman" w:cs="Times New Roman"/>
        <w:b w:val="0"/>
        <w:bCs w:val="0"/>
        <w:w w:val="99"/>
        <w:sz w:val="24"/>
        <w:szCs w:val="24"/>
      </w:rPr>
    </w:lvl>
    <w:lvl w:ilvl="2">
      <w:numFmt w:val="bullet"/>
      <w:lvlText w:val="•"/>
      <w:lvlJc w:val="left"/>
      <w:pPr>
        <w:ind w:left="2412" w:hanging="227"/>
      </w:pPr>
    </w:lvl>
    <w:lvl w:ilvl="3">
      <w:numFmt w:val="bullet"/>
      <w:lvlText w:val="•"/>
      <w:lvlJc w:val="left"/>
      <w:pPr>
        <w:ind w:left="3358" w:hanging="227"/>
      </w:pPr>
    </w:lvl>
    <w:lvl w:ilvl="4">
      <w:numFmt w:val="bullet"/>
      <w:lvlText w:val="•"/>
      <w:lvlJc w:val="left"/>
      <w:pPr>
        <w:ind w:left="4304" w:hanging="227"/>
      </w:pPr>
    </w:lvl>
    <w:lvl w:ilvl="5">
      <w:numFmt w:val="bullet"/>
      <w:lvlText w:val="•"/>
      <w:lvlJc w:val="left"/>
      <w:pPr>
        <w:ind w:left="5250" w:hanging="227"/>
      </w:pPr>
    </w:lvl>
    <w:lvl w:ilvl="6">
      <w:numFmt w:val="bullet"/>
      <w:lvlText w:val="•"/>
      <w:lvlJc w:val="left"/>
      <w:pPr>
        <w:ind w:left="6196" w:hanging="227"/>
      </w:pPr>
    </w:lvl>
    <w:lvl w:ilvl="7">
      <w:numFmt w:val="bullet"/>
      <w:lvlText w:val="•"/>
      <w:lvlJc w:val="left"/>
      <w:pPr>
        <w:ind w:left="7142" w:hanging="227"/>
      </w:pPr>
    </w:lvl>
    <w:lvl w:ilvl="8">
      <w:numFmt w:val="bullet"/>
      <w:lvlText w:val="•"/>
      <w:lvlJc w:val="left"/>
      <w:pPr>
        <w:ind w:left="8088" w:hanging="227"/>
      </w:pPr>
    </w:lvl>
  </w:abstractNum>
  <w:abstractNum w:abstractNumId="2" w15:restartNumberingAfterBreak="0">
    <w:nsid w:val="00000404"/>
    <w:multiLevelType w:val="multilevel"/>
    <w:tmpl w:val="00000887"/>
    <w:lvl w:ilvl="0">
      <w:start w:val="4"/>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333" w:hanging="234"/>
      </w:pPr>
      <w:rPr>
        <w:u w:val="single"/>
      </w:rPr>
    </w:lvl>
    <w:lvl w:ilvl="2">
      <w:numFmt w:val="bullet"/>
      <w:lvlText w:val="•"/>
      <w:lvlJc w:val="left"/>
      <w:pPr>
        <w:ind w:left="1437" w:hanging="234"/>
      </w:pPr>
    </w:lvl>
    <w:lvl w:ilvl="3">
      <w:numFmt w:val="bullet"/>
      <w:lvlText w:val="•"/>
      <w:lvlJc w:val="left"/>
      <w:pPr>
        <w:ind w:left="2535" w:hanging="234"/>
      </w:pPr>
    </w:lvl>
    <w:lvl w:ilvl="4">
      <w:numFmt w:val="bullet"/>
      <w:lvlText w:val="•"/>
      <w:lvlJc w:val="left"/>
      <w:pPr>
        <w:ind w:left="3633" w:hanging="234"/>
      </w:pPr>
    </w:lvl>
    <w:lvl w:ilvl="5">
      <w:numFmt w:val="bullet"/>
      <w:lvlText w:val="•"/>
      <w:lvlJc w:val="left"/>
      <w:pPr>
        <w:ind w:left="4731" w:hanging="234"/>
      </w:pPr>
    </w:lvl>
    <w:lvl w:ilvl="6">
      <w:numFmt w:val="bullet"/>
      <w:lvlText w:val="•"/>
      <w:lvlJc w:val="left"/>
      <w:pPr>
        <w:ind w:left="5828" w:hanging="234"/>
      </w:pPr>
    </w:lvl>
    <w:lvl w:ilvl="7">
      <w:numFmt w:val="bullet"/>
      <w:lvlText w:val="•"/>
      <w:lvlJc w:val="left"/>
      <w:pPr>
        <w:ind w:left="6926" w:hanging="234"/>
      </w:pPr>
    </w:lvl>
    <w:lvl w:ilvl="8">
      <w:numFmt w:val="bullet"/>
      <w:lvlText w:val="•"/>
      <w:lvlJc w:val="left"/>
      <w:pPr>
        <w:ind w:left="8024" w:hanging="234"/>
      </w:pPr>
    </w:lvl>
  </w:abstractNum>
  <w:abstractNum w:abstractNumId="3" w15:restartNumberingAfterBreak="0">
    <w:nsid w:val="00000405"/>
    <w:multiLevelType w:val="multilevel"/>
    <w:tmpl w:val="00000888"/>
    <w:lvl w:ilvl="0">
      <w:start w:val="2"/>
      <w:numFmt w:val="upperLetter"/>
      <w:lvlText w:val="%1."/>
      <w:lvlJc w:val="left"/>
      <w:pPr>
        <w:ind w:left="320" w:hanging="221"/>
      </w:pPr>
      <w:rPr>
        <w:u w:val="single"/>
      </w:rPr>
    </w:lvl>
    <w:lvl w:ilvl="1">
      <w:numFmt w:val="bullet"/>
      <w:lvlText w:val="•"/>
      <w:lvlJc w:val="left"/>
      <w:pPr>
        <w:ind w:left="1306" w:hanging="221"/>
      </w:pPr>
    </w:lvl>
    <w:lvl w:ilvl="2">
      <w:numFmt w:val="bullet"/>
      <w:lvlText w:val="•"/>
      <w:lvlJc w:val="left"/>
      <w:pPr>
        <w:ind w:left="2292" w:hanging="221"/>
      </w:pPr>
    </w:lvl>
    <w:lvl w:ilvl="3">
      <w:numFmt w:val="bullet"/>
      <w:lvlText w:val="•"/>
      <w:lvlJc w:val="left"/>
      <w:pPr>
        <w:ind w:left="3278" w:hanging="221"/>
      </w:pPr>
    </w:lvl>
    <w:lvl w:ilvl="4">
      <w:numFmt w:val="bullet"/>
      <w:lvlText w:val="•"/>
      <w:lvlJc w:val="left"/>
      <w:pPr>
        <w:ind w:left="4264" w:hanging="221"/>
      </w:pPr>
    </w:lvl>
    <w:lvl w:ilvl="5">
      <w:numFmt w:val="bullet"/>
      <w:lvlText w:val="•"/>
      <w:lvlJc w:val="left"/>
      <w:pPr>
        <w:ind w:left="5250" w:hanging="221"/>
      </w:pPr>
    </w:lvl>
    <w:lvl w:ilvl="6">
      <w:numFmt w:val="bullet"/>
      <w:lvlText w:val="•"/>
      <w:lvlJc w:val="left"/>
      <w:pPr>
        <w:ind w:left="6236" w:hanging="221"/>
      </w:pPr>
    </w:lvl>
    <w:lvl w:ilvl="7">
      <w:numFmt w:val="bullet"/>
      <w:lvlText w:val="•"/>
      <w:lvlJc w:val="left"/>
      <w:pPr>
        <w:ind w:left="7222" w:hanging="221"/>
      </w:pPr>
    </w:lvl>
    <w:lvl w:ilvl="8">
      <w:numFmt w:val="bullet"/>
      <w:lvlText w:val="•"/>
      <w:lvlJc w:val="left"/>
      <w:pPr>
        <w:ind w:left="8208" w:hanging="221"/>
      </w:pPr>
    </w:lvl>
  </w:abstractNum>
  <w:abstractNum w:abstractNumId="4" w15:restartNumberingAfterBreak="0">
    <w:nsid w:val="00000406"/>
    <w:multiLevelType w:val="multilevel"/>
    <w:tmpl w:val="00000889"/>
    <w:lvl w:ilvl="0">
      <w:start w:val="5"/>
      <w:numFmt w:val="decimal"/>
      <w:lvlText w:val="(%1)"/>
      <w:lvlJc w:val="left"/>
      <w:pPr>
        <w:ind w:left="100" w:hanging="340"/>
      </w:pPr>
      <w:rPr>
        <w:rFonts w:ascii="Times New Roman" w:hAnsi="Times New Roman" w:cs="Times New Roman"/>
        <w:b/>
        <w:bCs/>
        <w:sz w:val="24"/>
        <w:szCs w:val="24"/>
      </w:rPr>
    </w:lvl>
    <w:lvl w:ilvl="1">
      <w:start w:val="1"/>
      <w:numFmt w:val="lowerLetter"/>
      <w:lvlText w:val="%2."/>
      <w:lvlJc w:val="left"/>
      <w:pPr>
        <w:ind w:left="820" w:hanging="227"/>
      </w:pPr>
      <w:rPr>
        <w:rFonts w:ascii="Times New Roman" w:hAnsi="Times New Roman" w:cs="Times New Roman"/>
        <w:b w:val="0"/>
        <w:bCs w:val="0"/>
        <w:w w:val="99"/>
        <w:sz w:val="24"/>
        <w:szCs w:val="24"/>
      </w:rPr>
    </w:lvl>
    <w:lvl w:ilvl="2">
      <w:start w:val="1"/>
      <w:numFmt w:val="lowerLetter"/>
      <w:lvlText w:val="%3."/>
      <w:lvlJc w:val="left"/>
      <w:pPr>
        <w:ind w:left="1540" w:hanging="227"/>
      </w:pPr>
      <w:rPr>
        <w:rFonts w:ascii="Times New Roman" w:hAnsi="Times New Roman" w:cs="Times New Roman"/>
        <w:b w:val="0"/>
        <w:bCs w:val="0"/>
        <w:w w:val="99"/>
        <w:sz w:val="24"/>
        <w:szCs w:val="24"/>
      </w:rPr>
    </w:lvl>
    <w:lvl w:ilvl="3">
      <w:numFmt w:val="bullet"/>
      <w:lvlText w:val="•"/>
      <w:lvlJc w:val="left"/>
      <w:pPr>
        <w:ind w:left="2632" w:hanging="227"/>
      </w:pPr>
    </w:lvl>
    <w:lvl w:ilvl="4">
      <w:numFmt w:val="bullet"/>
      <w:lvlText w:val="•"/>
      <w:lvlJc w:val="left"/>
      <w:pPr>
        <w:ind w:left="3725" w:hanging="227"/>
      </w:pPr>
    </w:lvl>
    <w:lvl w:ilvl="5">
      <w:numFmt w:val="bullet"/>
      <w:lvlText w:val="•"/>
      <w:lvlJc w:val="left"/>
      <w:pPr>
        <w:ind w:left="4817" w:hanging="227"/>
      </w:pPr>
    </w:lvl>
    <w:lvl w:ilvl="6">
      <w:numFmt w:val="bullet"/>
      <w:lvlText w:val="•"/>
      <w:lvlJc w:val="left"/>
      <w:pPr>
        <w:ind w:left="5910" w:hanging="227"/>
      </w:pPr>
    </w:lvl>
    <w:lvl w:ilvl="7">
      <w:numFmt w:val="bullet"/>
      <w:lvlText w:val="•"/>
      <w:lvlJc w:val="left"/>
      <w:pPr>
        <w:ind w:left="7002" w:hanging="227"/>
      </w:pPr>
    </w:lvl>
    <w:lvl w:ilvl="8">
      <w:numFmt w:val="bullet"/>
      <w:lvlText w:val="•"/>
      <w:lvlJc w:val="left"/>
      <w:pPr>
        <w:ind w:left="8095" w:hanging="227"/>
      </w:pPr>
    </w:lvl>
  </w:abstractNum>
  <w:abstractNum w:abstractNumId="5" w15:restartNumberingAfterBreak="0">
    <w:nsid w:val="00000407"/>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abstractNum w:abstractNumId="6" w15:restartNumberingAfterBreak="0">
    <w:nsid w:val="0056105A"/>
    <w:multiLevelType w:val="hybridMultilevel"/>
    <w:tmpl w:val="000065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7CE1C57"/>
    <w:multiLevelType w:val="hybridMultilevel"/>
    <w:tmpl w:val="C212CC1E"/>
    <w:lvl w:ilvl="0" w:tplc="04090015">
      <w:start w:val="1"/>
      <w:numFmt w:val="upperLetter"/>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8" w15:restartNumberingAfterBreak="0">
    <w:nsid w:val="07EF0AC4"/>
    <w:multiLevelType w:val="hybridMultilevel"/>
    <w:tmpl w:val="CCC40C80"/>
    <w:lvl w:ilvl="0" w:tplc="1686515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9" w15:restartNumberingAfterBreak="0">
    <w:nsid w:val="0B5919BB"/>
    <w:multiLevelType w:val="hybridMultilevel"/>
    <w:tmpl w:val="8528DC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2237822"/>
    <w:multiLevelType w:val="hybridMultilevel"/>
    <w:tmpl w:val="E4E855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40960E1"/>
    <w:multiLevelType w:val="hybridMultilevel"/>
    <w:tmpl w:val="CCC40C80"/>
    <w:lvl w:ilvl="0" w:tplc="1686515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2" w15:restartNumberingAfterBreak="0">
    <w:nsid w:val="18C45D33"/>
    <w:multiLevelType w:val="hybridMultilevel"/>
    <w:tmpl w:val="0A363902"/>
    <w:lvl w:ilvl="0" w:tplc="4F586758">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98C4E90"/>
    <w:multiLevelType w:val="hybridMultilevel"/>
    <w:tmpl w:val="4CE8E064"/>
    <w:lvl w:ilvl="0" w:tplc="04090015">
      <w:start w:val="1"/>
      <w:numFmt w:val="upperLetter"/>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4" w15:restartNumberingAfterBreak="0">
    <w:nsid w:val="1AE870CA"/>
    <w:multiLevelType w:val="hybridMultilevel"/>
    <w:tmpl w:val="C3D68684"/>
    <w:lvl w:ilvl="0" w:tplc="0409000F">
      <w:start w:val="1"/>
      <w:numFmt w:val="decimal"/>
      <w:lvlText w:val="%1."/>
      <w:lvlJc w:val="left"/>
      <w:pPr>
        <w:ind w:left="46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5" w15:restartNumberingAfterBreak="0">
    <w:nsid w:val="21877299"/>
    <w:multiLevelType w:val="hybridMultilevel"/>
    <w:tmpl w:val="5C6AB6E0"/>
    <w:lvl w:ilvl="0" w:tplc="04090015">
      <w:start w:val="1"/>
      <w:numFmt w:val="upperLetter"/>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6" w15:restartNumberingAfterBreak="0">
    <w:nsid w:val="31140EF0"/>
    <w:multiLevelType w:val="multilevel"/>
    <w:tmpl w:val="879CE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9C2DB1"/>
    <w:multiLevelType w:val="hybridMultilevel"/>
    <w:tmpl w:val="AF5E4FC2"/>
    <w:lvl w:ilvl="0" w:tplc="1D6E5C8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8" w15:restartNumberingAfterBreak="0">
    <w:nsid w:val="41453C2B"/>
    <w:multiLevelType w:val="hybridMultilevel"/>
    <w:tmpl w:val="0AA0FE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29E73D4"/>
    <w:multiLevelType w:val="hybridMultilevel"/>
    <w:tmpl w:val="62D2895C"/>
    <w:lvl w:ilvl="0" w:tplc="480EB97C">
      <w:start w:val="1"/>
      <w:numFmt w:val="decimal"/>
      <w:lvlText w:val="%1."/>
      <w:lvlJc w:val="left"/>
      <w:pPr>
        <w:ind w:left="400" w:hanging="360"/>
      </w:pPr>
      <w:rPr>
        <w:rFonts w:hint="default"/>
        <w:b/>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20" w15:restartNumberingAfterBreak="0">
    <w:nsid w:val="440F30F2"/>
    <w:multiLevelType w:val="hybridMultilevel"/>
    <w:tmpl w:val="004835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4EC5F6B"/>
    <w:multiLevelType w:val="hybridMultilevel"/>
    <w:tmpl w:val="6F8CCBC4"/>
    <w:lvl w:ilvl="0" w:tplc="04090001">
      <w:start w:val="1"/>
      <w:numFmt w:val="bullet"/>
      <w:lvlText w:val=""/>
      <w:lvlJc w:val="left"/>
      <w:pPr>
        <w:ind w:left="700" w:hanging="360"/>
      </w:pPr>
      <w:rPr>
        <w:rFonts w:ascii="Symbol" w:hAnsi="Symbol" w:hint="default"/>
      </w:rPr>
    </w:lvl>
    <w:lvl w:ilvl="1" w:tplc="04090003">
      <w:start w:val="1"/>
      <w:numFmt w:val="bullet"/>
      <w:lvlText w:val="o"/>
      <w:lvlJc w:val="left"/>
      <w:pPr>
        <w:ind w:left="1420" w:hanging="360"/>
      </w:pPr>
      <w:rPr>
        <w:rFonts w:ascii="Courier New" w:hAnsi="Courier New" w:cs="Courier New" w:hint="default"/>
      </w:rPr>
    </w:lvl>
    <w:lvl w:ilvl="2" w:tplc="04090005">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22" w15:restartNumberingAfterBreak="0">
    <w:nsid w:val="53B03EE2"/>
    <w:multiLevelType w:val="hybridMultilevel"/>
    <w:tmpl w:val="3EE0A486"/>
    <w:lvl w:ilvl="0" w:tplc="2C9CE39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89E5B50"/>
    <w:multiLevelType w:val="hybridMultilevel"/>
    <w:tmpl w:val="4AEC93BC"/>
    <w:lvl w:ilvl="0" w:tplc="181C30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4" w15:restartNumberingAfterBreak="0">
    <w:nsid w:val="63CE0F8C"/>
    <w:multiLevelType w:val="hybridMultilevel"/>
    <w:tmpl w:val="409401C0"/>
    <w:lvl w:ilvl="0" w:tplc="04090015">
      <w:start w:val="1"/>
      <w:numFmt w:val="upperLetter"/>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5" w15:restartNumberingAfterBreak="0">
    <w:nsid w:val="63E472E9"/>
    <w:multiLevelType w:val="hybridMultilevel"/>
    <w:tmpl w:val="2B6E8CE8"/>
    <w:lvl w:ilvl="0" w:tplc="89C24D18">
      <w:start w:val="4"/>
      <w:numFmt w:val="upperLetter"/>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6" w15:restartNumberingAfterBreak="0">
    <w:nsid w:val="686B297B"/>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abstractNum w:abstractNumId="27" w15:restartNumberingAfterBreak="0">
    <w:nsid w:val="734C0D1F"/>
    <w:multiLevelType w:val="hybridMultilevel"/>
    <w:tmpl w:val="1CBCA780"/>
    <w:lvl w:ilvl="0" w:tplc="32682050">
      <w:start w:val="4"/>
      <w:numFmt w:val="bullet"/>
      <w:lvlText w:val="-"/>
      <w:lvlJc w:val="left"/>
      <w:pPr>
        <w:ind w:left="1080" w:hanging="360"/>
      </w:pPr>
      <w:rPr>
        <w:rFonts w:ascii="Aptos" w:eastAsia="Calibri" w:hAnsi="Apto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9459759">
    <w:abstractNumId w:val="5"/>
  </w:num>
  <w:num w:numId="2" w16cid:durableId="525756582">
    <w:abstractNumId w:val="4"/>
  </w:num>
  <w:num w:numId="3" w16cid:durableId="1874070801">
    <w:abstractNumId w:val="3"/>
  </w:num>
  <w:num w:numId="4" w16cid:durableId="2001227988">
    <w:abstractNumId w:val="2"/>
  </w:num>
  <w:num w:numId="5" w16cid:durableId="179659046">
    <w:abstractNumId w:val="1"/>
  </w:num>
  <w:num w:numId="6" w16cid:durableId="1324703151">
    <w:abstractNumId w:val="0"/>
  </w:num>
  <w:num w:numId="7" w16cid:durableId="1684746626">
    <w:abstractNumId w:val="19"/>
  </w:num>
  <w:num w:numId="8" w16cid:durableId="404686578">
    <w:abstractNumId w:val="12"/>
  </w:num>
  <w:num w:numId="9" w16cid:durableId="1455830131">
    <w:abstractNumId w:val="26"/>
  </w:num>
  <w:num w:numId="10" w16cid:durableId="78134872">
    <w:abstractNumId w:val="21"/>
  </w:num>
  <w:num w:numId="11" w16cid:durableId="1429352966">
    <w:abstractNumId w:val="21"/>
  </w:num>
  <w:num w:numId="12" w16cid:durableId="1331909118">
    <w:abstractNumId w:val="22"/>
  </w:num>
  <w:num w:numId="13" w16cid:durableId="159660259">
    <w:abstractNumId w:val="17"/>
  </w:num>
  <w:num w:numId="14" w16cid:durableId="1639337553">
    <w:abstractNumId w:val="23"/>
  </w:num>
  <w:num w:numId="15" w16cid:durableId="312831660">
    <w:abstractNumId w:val="8"/>
  </w:num>
  <w:num w:numId="16" w16cid:durableId="238179620">
    <w:abstractNumId w:val="9"/>
  </w:num>
  <w:num w:numId="17" w16cid:durableId="576013886">
    <w:abstractNumId w:val="10"/>
  </w:num>
  <w:num w:numId="18" w16cid:durableId="1703629563">
    <w:abstractNumId w:val="18"/>
  </w:num>
  <w:num w:numId="19" w16cid:durableId="958609472">
    <w:abstractNumId w:val="20"/>
  </w:num>
  <w:num w:numId="20" w16cid:durableId="1526136841">
    <w:abstractNumId w:val="6"/>
  </w:num>
  <w:num w:numId="21" w16cid:durableId="1461416897">
    <w:abstractNumId w:val="16"/>
  </w:num>
  <w:num w:numId="22" w16cid:durableId="1323462632">
    <w:abstractNumId w:val="11"/>
  </w:num>
  <w:num w:numId="23" w16cid:durableId="919487759">
    <w:abstractNumId w:val="14"/>
  </w:num>
  <w:num w:numId="24" w16cid:durableId="374624415">
    <w:abstractNumId w:val="27"/>
  </w:num>
  <w:num w:numId="25" w16cid:durableId="1192571627">
    <w:abstractNumId w:val="13"/>
  </w:num>
  <w:num w:numId="26" w16cid:durableId="403770235">
    <w:abstractNumId w:val="15"/>
  </w:num>
  <w:num w:numId="27" w16cid:durableId="616763100">
    <w:abstractNumId w:val="25"/>
  </w:num>
  <w:num w:numId="28" w16cid:durableId="407001183">
    <w:abstractNumId w:val="7"/>
  </w:num>
  <w:num w:numId="29" w16cid:durableId="40738796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70B"/>
    <w:rsid w:val="00003711"/>
    <w:rsid w:val="00003862"/>
    <w:rsid w:val="000119C8"/>
    <w:rsid w:val="000355C4"/>
    <w:rsid w:val="0004256E"/>
    <w:rsid w:val="000630E0"/>
    <w:rsid w:val="00064AB6"/>
    <w:rsid w:val="000840A2"/>
    <w:rsid w:val="0009376B"/>
    <w:rsid w:val="000A20BC"/>
    <w:rsid w:val="000A7529"/>
    <w:rsid w:val="000C2339"/>
    <w:rsid w:val="000C4B83"/>
    <w:rsid w:val="00115C40"/>
    <w:rsid w:val="0013246B"/>
    <w:rsid w:val="00134CF8"/>
    <w:rsid w:val="0015631E"/>
    <w:rsid w:val="001565F8"/>
    <w:rsid w:val="00184DCD"/>
    <w:rsid w:val="00185CC8"/>
    <w:rsid w:val="0019796A"/>
    <w:rsid w:val="001A2D3D"/>
    <w:rsid w:val="001B3404"/>
    <w:rsid w:val="001C7C17"/>
    <w:rsid w:val="001E027B"/>
    <w:rsid w:val="001F0AC6"/>
    <w:rsid w:val="002238FF"/>
    <w:rsid w:val="00225194"/>
    <w:rsid w:val="00262B71"/>
    <w:rsid w:val="00271391"/>
    <w:rsid w:val="002739D2"/>
    <w:rsid w:val="00275108"/>
    <w:rsid w:val="00294729"/>
    <w:rsid w:val="002C1073"/>
    <w:rsid w:val="002D6330"/>
    <w:rsid w:val="002F1D0E"/>
    <w:rsid w:val="00301755"/>
    <w:rsid w:val="0031535C"/>
    <w:rsid w:val="00333F94"/>
    <w:rsid w:val="00334523"/>
    <w:rsid w:val="003402D7"/>
    <w:rsid w:val="003554C0"/>
    <w:rsid w:val="0038312D"/>
    <w:rsid w:val="0038531F"/>
    <w:rsid w:val="00395995"/>
    <w:rsid w:val="0039655C"/>
    <w:rsid w:val="003A5855"/>
    <w:rsid w:val="003B3A8D"/>
    <w:rsid w:val="003E37FF"/>
    <w:rsid w:val="003F19EE"/>
    <w:rsid w:val="00405152"/>
    <w:rsid w:val="004077C0"/>
    <w:rsid w:val="00440AB5"/>
    <w:rsid w:val="00483FD7"/>
    <w:rsid w:val="004A36F3"/>
    <w:rsid w:val="004B638E"/>
    <w:rsid w:val="004C35E5"/>
    <w:rsid w:val="004E7E0F"/>
    <w:rsid w:val="004F163A"/>
    <w:rsid w:val="004F3556"/>
    <w:rsid w:val="00526BA2"/>
    <w:rsid w:val="0053770B"/>
    <w:rsid w:val="005378F3"/>
    <w:rsid w:val="0055152F"/>
    <w:rsid w:val="00551B8D"/>
    <w:rsid w:val="00556E2E"/>
    <w:rsid w:val="0056073B"/>
    <w:rsid w:val="00561661"/>
    <w:rsid w:val="005625C7"/>
    <w:rsid w:val="005830AD"/>
    <w:rsid w:val="005A5379"/>
    <w:rsid w:val="005B69BA"/>
    <w:rsid w:val="005D007E"/>
    <w:rsid w:val="005D6EA0"/>
    <w:rsid w:val="005E518E"/>
    <w:rsid w:val="005F394B"/>
    <w:rsid w:val="005F7C89"/>
    <w:rsid w:val="00606540"/>
    <w:rsid w:val="00607535"/>
    <w:rsid w:val="0061182E"/>
    <w:rsid w:val="006146F3"/>
    <w:rsid w:val="0062700C"/>
    <w:rsid w:val="00627561"/>
    <w:rsid w:val="00651AB0"/>
    <w:rsid w:val="00682C75"/>
    <w:rsid w:val="006A7AFF"/>
    <w:rsid w:val="006D60D9"/>
    <w:rsid w:val="006F14E8"/>
    <w:rsid w:val="006F2EBF"/>
    <w:rsid w:val="006F361A"/>
    <w:rsid w:val="007071CB"/>
    <w:rsid w:val="00761441"/>
    <w:rsid w:val="007626C3"/>
    <w:rsid w:val="007749FB"/>
    <w:rsid w:val="00784524"/>
    <w:rsid w:val="007A6898"/>
    <w:rsid w:val="007B27B2"/>
    <w:rsid w:val="007C2354"/>
    <w:rsid w:val="007C4090"/>
    <w:rsid w:val="00841E36"/>
    <w:rsid w:val="00844970"/>
    <w:rsid w:val="00864236"/>
    <w:rsid w:val="00874138"/>
    <w:rsid w:val="00883713"/>
    <w:rsid w:val="008A1090"/>
    <w:rsid w:val="008B608F"/>
    <w:rsid w:val="008D2E3B"/>
    <w:rsid w:val="008D4B8A"/>
    <w:rsid w:val="008E202C"/>
    <w:rsid w:val="008E2121"/>
    <w:rsid w:val="008E27F0"/>
    <w:rsid w:val="008F2AA6"/>
    <w:rsid w:val="00907E72"/>
    <w:rsid w:val="00915291"/>
    <w:rsid w:val="0092285A"/>
    <w:rsid w:val="00945493"/>
    <w:rsid w:val="00951E4E"/>
    <w:rsid w:val="009546C2"/>
    <w:rsid w:val="009563BF"/>
    <w:rsid w:val="009711A1"/>
    <w:rsid w:val="00990336"/>
    <w:rsid w:val="009961B1"/>
    <w:rsid w:val="009D1BBD"/>
    <w:rsid w:val="009E1D19"/>
    <w:rsid w:val="00A328A8"/>
    <w:rsid w:val="00A36892"/>
    <w:rsid w:val="00A51969"/>
    <w:rsid w:val="00A701FA"/>
    <w:rsid w:val="00A86881"/>
    <w:rsid w:val="00AA0A9A"/>
    <w:rsid w:val="00AC1FCE"/>
    <w:rsid w:val="00AE79E8"/>
    <w:rsid w:val="00AF1AE8"/>
    <w:rsid w:val="00AF4380"/>
    <w:rsid w:val="00B1581E"/>
    <w:rsid w:val="00B30020"/>
    <w:rsid w:val="00B320F7"/>
    <w:rsid w:val="00B40A37"/>
    <w:rsid w:val="00B41835"/>
    <w:rsid w:val="00B63513"/>
    <w:rsid w:val="00B743A3"/>
    <w:rsid w:val="00BB130B"/>
    <w:rsid w:val="00BB17E7"/>
    <w:rsid w:val="00BC4352"/>
    <w:rsid w:val="00BD14DC"/>
    <w:rsid w:val="00BE6E10"/>
    <w:rsid w:val="00BF6797"/>
    <w:rsid w:val="00C11D0B"/>
    <w:rsid w:val="00C30E06"/>
    <w:rsid w:val="00C3510A"/>
    <w:rsid w:val="00C401E0"/>
    <w:rsid w:val="00C455E9"/>
    <w:rsid w:val="00C56AA9"/>
    <w:rsid w:val="00C81FCB"/>
    <w:rsid w:val="00C9327B"/>
    <w:rsid w:val="00CA0318"/>
    <w:rsid w:val="00CA41E0"/>
    <w:rsid w:val="00CB5E60"/>
    <w:rsid w:val="00CD0090"/>
    <w:rsid w:val="00CE2C77"/>
    <w:rsid w:val="00CF42F3"/>
    <w:rsid w:val="00CF6B9D"/>
    <w:rsid w:val="00D00799"/>
    <w:rsid w:val="00D272DE"/>
    <w:rsid w:val="00D61084"/>
    <w:rsid w:val="00D704D6"/>
    <w:rsid w:val="00D760FE"/>
    <w:rsid w:val="00D93A0F"/>
    <w:rsid w:val="00DA3B33"/>
    <w:rsid w:val="00DB5BE3"/>
    <w:rsid w:val="00DE407F"/>
    <w:rsid w:val="00DF157F"/>
    <w:rsid w:val="00DF506E"/>
    <w:rsid w:val="00E10D0D"/>
    <w:rsid w:val="00E422A8"/>
    <w:rsid w:val="00E70E5F"/>
    <w:rsid w:val="00E7158A"/>
    <w:rsid w:val="00E769A2"/>
    <w:rsid w:val="00E82E4D"/>
    <w:rsid w:val="00E94BD8"/>
    <w:rsid w:val="00EA3FFC"/>
    <w:rsid w:val="00EB1FA4"/>
    <w:rsid w:val="00EF0CA2"/>
    <w:rsid w:val="00EF661C"/>
    <w:rsid w:val="00F317E8"/>
    <w:rsid w:val="00F326F6"/>
    <w:rsid w:val="00F5386B"/>
    <w:rsid w:val="00F723E3"/>
    <w:rsid w:val="00F74C1E"/>
    <w:rsid w:val="00F76A41"/>
    <w:rsid w:val="00FA3FE4"/>
    <w:rsid w:val="00FC03C4"/>
    <w:rsid w:val="00FC06DF"/>
    <w:rsid w:val="00FD0932"/>
    <w:rsid w:val="00FD16F9"/>
    <w:rsid w:val="00FD55AD"/>
    <w:rsid w:val="00FF1BA7"/>
    <w:rsid w:val="00FF6CB3"/>
    <w:rsid w:val="00FF776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C46D7"/>
  <w15:docId w15:val="{BE490387-229C-48A3-8DD4-08F02886F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49FB"/>
    <w:pPr>
      <w:spacing w:after="0" w:line="240" w:lineRule="auto"/>
    </w:pPr>
    <w:rPr>
      <w:sz w:val="24"/>
    </w:rPr>
  </w:style>
  <w:style w:type="paragraph" w:styleId="Heading1">
    <w:name w:val="heading 1"/>
    <w:basedOn w:val="Normal"/>
    <w:next w:val="Normal"/>
    <w:link w:val="Heading1Char"/>
    <w:uiPriority w:val="1"/>
    <w:qFormat/>
    <w:rsid w:val="008E2121"/>
    <w:pPr>
      <w:autoSpaceDE w:val="0"/>
      <w:autoSpaceDN w:val="0"/>
      <w:adjustRightInd w:val="0"/>
      <w:ind w:left="100"/>
      <w:outlineLvl w:val="0"/>
    </w:pPr>
    <w:rPr>
      <w:rFonts w:cs="Times New Roman"/>
      <w:b/>
      <w:bCs/>
      <w:szCs w:val="24"/>
    </w:rPr>
  </w:style>
  <w:style w:type="paragraph" w:styleId="Heading2">
    <w:name w:val="heading 2"/>
    <w:basedOn w:val="Normal"/>
    <w:next w:val="Normal"/>
    <w:link w:val="Heading2Char"/>
    <w:uiPriority w:val="9"/>
    <w:unhideWhenUsed/>
    <w:qFormat/>
    <w:rsid w:val="000C2339"/>
    <w:pPr>
      <w:keepNext/>
      <w:keepLines/>
      <w:spacing w:before="40"/>
      <w:outlineLvl w:val="1"/>
    </w:pPr>
    <w:rPr>
      <w:rFonts w:eastAsiaTheme="majorEastAsia" w:cstheme="majorBidi"/>
      <w:color w:val="365F91" w:themeColor="accent1" w:themeShade="BF"/>
      <w:szCs w:val="26"/>
    </w:rPr>
  </w:style>
  <w:style w:type="paragraph" w:styleId="Heading3">
    <w:name w:val="heading 3"/>
    <w:basedOn w:val="Normal"/>
    <w:next w:val="Normal"/>
    <w:link w:val="Heading3Char"/>
    <w:uiPriority w:val="9"/>
    <w:unhideWhenUsed/>
    <w:qFormat/>
    <w:rsid w:val="00D704D6"/>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E2121"/>
    <w:rPr>
      <w:rFonts w:cs="Times New Roman"/>
      <w:b/>
      <w:bCs/>
      <w:sz w:val="24"/>
      <w:szCs w:val="24"/>
    </w:rPr>
  </w:style>
  <w:style w:type="numbering" w:customStyle="1" w:styleId="NoList1">
    <w:name w:val="No List1"/>
    <w:next w:val="NoList"/>
    <w:uiPriority w:val="99"/>
    <w:semiHidden/>
    <w:unhideWhenUsed/>
    <w:rsid w:val="0053770B"/>
  </w:style>
  <w:style w:type="paragraph" w:styleId="BodyText">
    <w:name w:val="Body Text"/>
    <w:basedOn w:val="Normal"/>
    <w:link w:val="BodyTextChar"/>
    <w:uiPriority w:val="1"/>
    <w:qFormat/>
    <w:rsid w:val="0053770B"/>
    <w:pPr>
      <w:autoSpaceDE w:val="0"/>
      <w:autoSpaceDN w:val="0"/>
      <w:adjustRightInd w:val="0"/>
      <w:ind w:left="100"/>
    </w:pPr>
    <w:rPr>
      <w:rFonts w:ascii="Times New Roman" w:hAnsi="Times New Roman" w:cs="Times New Roman"/>
      <w:szCs w:val="24"/>
    </w:rPr>
  </w:style>
  <w:style w:type="character" w:customStyle="1" w:styleId="BodyTextChar">
    <w:name w:val="Body Text Char"/>
    <w:basedOn w:val="DefaultParagraphFont"/>
    <w:link w:val="BodyText"/>
    <w:uiPriority w:val="1"/>
    <w:rsid w:val="0053770B"/>
    <w:rPr>
      <w:rFonts w:ascii="Times New Roman" w:hAnsi="Times New Roman" w:cs="Times New Roman"/>
      <w:sz w:val="24"/>
      <w:szCs w:val="24"/>
    </w:rPr>
  </w:style>
  <w:style w:type="paragraph" w:styleId="ListParagraph">
    <w:name w:val="List Paragraph"/>
    <w:basedOn w:val="Normal"/>
    <w:uiPriority w:val="1"/>
    <w:qFormat/>
    <w:rsid w:val="0053770B"/>
    <w:pPr>
      <w:autoSpaceDE w:val="0"/>
      <w:autoSpaceDN w:val="0"/>
      <w:adjustRightInd w:val="0"/>
    </w:pPr>
    <w:rPr>
      <w:rFonts w:ascii="Times New Roman" w:hAnsi="Times New Roman" w:cs="Times New Roman"/>
      <w:szCs w:val="24"/>
    </w:rPr>
  </w:style>
  <w:style w:type="paragraph" w:customStyle="1" w:styleId="TableParagraph">
    <w:name w:val="Table Paragraph"/>
    <w:basedOn w:val="Normal"/>
    <w:uiPriority w:val="1"/>
    <w:qFormat/>
    <w:rsid w:val="0053770B"/>
    <w:pPr>
      <w:autoSpaceDE w:val="0"/>
      <w:autoSpaceDN w:val="0"/>
      <w:adjustRightInd w:val="0"/>
    </w:pPr>
    <w:rPr>
      <w:rFonts w:ascii="Times New Roman" w:hAnsi="Times New Roman" w:cs="Times New Roman"/>
      <w:szCs w:val="24"/>
    </w:rPr>
  </w:style>
  <w:style w:type="character" w:styleId="Hyperlink">
    <w:name w:val="Hyperlink"/>
    <w:basedOn w:val="DefaultParagraphFont"/>
    <w:uiPriority w:val="99"/>
    <w:unhideWhenUsed/>
    <w:rsid w:val="0056073B"/>
    <w:rPr>
      <w:color w:val="0000FF" w:themeColor="hyperlink"/>
      <w:u w:val="single"/>
    </w:rPr>
  </w:style>
  <w:style w:type="paragraph" w:customStyle="1" w:styleId="Default">
    <w:name w:val="Default"/>
    <w:rsid w:val="007A6898"/>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4F163A"/>
    <w:rPr>
      <w:color w:val="800080" w:themeColor="followedHyperlink"/>
      <w:u w:val="single"/>
    </w:rPr>
  </w:style>
  <w:style w:type="paragraph" w:customStyle="1" w:styleId="ColorfulList-Accent11">
    <w:name w:val="Colorful List - Accent 11"/>
    <w:basedOn w:val="Normal"/>
    <w:uiPriority w:val="1"/>
    <w:qFormat/>
    <w:rsid w:val="009563BF"/>
    <w:pPr>
      <w:autoSpaceDE w:val="0"/>
      <w:autoSpaceDN w:val="0"/>
      <w:adjustRightInd w:val="0"/>
    </w:pPr>
    <w:rPr>
      <w:rFonts w:ascii="Times New Roman" w:eastAsia="Calibri" w:hAnsi="Times New Roman" w:cs="Times New Roman"/>
      <w:szCs w:val="24"/>
    </w:rPr>
  </w:style>
  <w:style w:type="paragraph" w:styleId="Title">
    <w:name w:val="Title"/>
    <w:basedOn w:val="Normal"/>
    <w:next w:val="Normal"/>
    <w:link w:val="TitleChar"/>
    <w:uiPriority w:val="10"/>
    <w:qFormat/>
    <w:rsid w:val="00A701FA"/>
    <w:pPr>
      <w:contextualSpacing/>
      <w:jc w:val="center"/>
    </w:pPr>
    <w:rPr>
      <w:rFonts w:eastAsiaTheme="majorEastAsia" w:cstheme="majorBidi"/>
      <w:spacing w:val="-10"/>
      <w:kern w:val="28"/>
      <w:sz w:val="28"/>
      <w:szCs w:val="56"/>
    </w:rPr>
  </w:style>
  <w:style w:type="character" w:customStyle="1" w:styleId="TitleChar">
    <w:name w:val="Title Char"/>
    <w:basedOn w:val="DefaultParagraphFont"/>
    <w:link w:val="Title"/>
    <w:uiPriority w:val="10"/>
    <w:rsid w:val="00A701FA"/>
    <w:rPr>
      <w:rFonts w:eastAsiaTheme="majorEastAsia" w:cstheme="majorBidi"/>
      <w:spacing w:val="-10"/>
      <w:kern w:val="28"/>
      <w:sz w:val="28"/>
      <w:szCs w:val="56"/>
    </w:rPr>
  </w:style>
  <w:style w:type="character" w:customStyle="1" w:styleId="Heading2Char">
    <w:name w:val="Heading 2 Char"/>
    <w:basedOn w:val="DefaultParagraphFont"/>
    <w:link w:val="Heading2"/>
    <w:uiPriority w:val="9"/>
    <w:rsid w:val="000C2339"/>
    <w:rPr>
      <w:rFonts w:eastAsiaTheme="majorEastAsia" w:cstheme="majorBidi"/>
      <w:color w:val="365F91" w:themeColor="accent1" w:themeShade="BF"/>
      <w:sz w:val="24"/>
      <w:szCs w:val="26"/>
    </w:rPr>
  </w:style>
  <w:style w:type="character" w:styleId="Strong">
    <w:name w:val="Strong"/>
    <w:basedOn w:val="DefaultParagraphFont"/>
    <w:uiPriority w:val="22"/>
    <w:qFormat/>
    <w:rsid w:val="003F19EE"/>
    <w:rPr>
      <w:b/>
      <w:bCs/>
      <w:color w:val="FF0000"/>
    </w:rPr>
  </w:style>
  <w:style w:type="character" w:styleId="CommentReference">
    <w:name w:val="annotation reference"/>
    <w:basedOn w:val="DefaultParagraphFont"/>
    <w:uiPriority w:val="99"/>
    <w:semiHidden/>
    <w:unhideWhenUsed/>
    <w:rsid w:val="00874138"/>
    <w:rPr>
      <w:sz w:val="16"/>
      <w:szCs w:val="16"/>
    </w:rPr>
  </w:style>
  <w:style w:type="paragraph" w:styleId="CommentText">
    <w:name w:val="annotation text"/>
    <w:basedOn w:val="Normal"/>
    <w:link w:val="CommentTextChar"/>
    <w:uiPriority w:val="99"/>
    <w:semiHidden/>
    <w:unhideWhenUsed/>
    <w:rsid w:val="00874138"/>
    <w:rPr>
      <w:sz w:val="20"/>
      <w:szCs w:val="20"/>
    </w:rPr>
  </w:style>
  <w:style w:type="character" w:customStyle="1" w:styleId="CommentTextChar">
    <w:name w:val="Comment Text Char"/>
    <w:basedOn w:val="DefaultParagraphFont"/>
    <w:link w:val="CommentText"/>
    <w:uiPriority w:val="99"/>
    <w:semiHidden/>
    <w:rsid w:val="00874138"/>
    <w:rPr>
      <w:sz w:val="20"/>
      <w:szCs w:val="20"/>
    </w:rPr>
  </w:style>
  <w:style w:type="paragraph" w:styleId="CommentSubject">
    <w:name w:val="annotation subject"/>
    <w:basedOn w:val="CommentText"/>
    <w:next w:val="CommentText"/>
    <w:link w:val="CommentSubjectChar"/>
    <w:uiPriority w:val="99"/>
    <w:semiHidden/>
    <w:unhideWhenUsed/>
    <w:rsid w:val="00874138"/>
    <w:rPr>
      <w:b/>
      <w:bCs/>
    </w:rPr>
  </w:style>
  <w:style w:type="character" w:customStyle="1" w:styleId="CommentSubjectChar">
    <w:name w:val="Comment Subject Char"/>
    <w:basedOn w:val="CommentTextChar"/>
    <w:link w:val="CommentSubject"/>
    <w:uiPriority w:val="99"/>
    <w:semiHidden/>
    <w:rsid w:val="00874138"/>
    <w:rPr>
      <w:b/>
      <w:bCs/>
      <w:sz w:val="20"/>
      <w:szCs w:val="20"/>
    </w:rPr>
  </w:style>
  <w:style w:type="paragraph" w:styleId="BalloonText">
    <w:name w:val="Balloon Text"/>
    <w:basedOn w:val="Normal"/>
    <w:link w:val="BalloonTextChar"/>
    <w:uiPriority w:val="99"/>
    <w:semiHidden/>
    <w:unhideWhenUsed/>
    <w:rsid w:val="008741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4138"/>
    <w:rPr>
      <w:rFonts w:ascii="Segoe UI" w:hAnsi="Segoe UI" w:cs="Segoe UI"/>
      <w:sz w:val="18"/>
      <w:szCs w:val="18"/>
    </w:rPr>
  </w:style>
  <w:style w:type="character" w:styleId="SubtleEmphasis">
    <w:name w:val="Subtle Emphasis"/>
    <w:basedOn w:val="DefaultParagraphFont"/>
    <w:uiPriority w:val="19"/>
    <w:qFormat/>
    <w:rsid w:val="00551B8D"/>
    <w:rPr>
      <w:i/>
      <w:iCs/>
      <w:color w:val="404040" w:themeColor="text1" w:themeTint="BF"/>
    </w:rPr>
  </w:style>
  <w:style w:type="character" w:styleId="Emphasis">
    <w:name w:val="Emphasis"/>
    <w:basedOn w:val="DefaultParagraphFont"/>
    <w:uiPriority w:val="20"/>
    <w:qFormat/>
    <w:rsid w:val="00907E72"/>
    <w:rPr>
      <w:i/>
      <w:iCs/>
    </w:rPr>
  </w:style>
  <w:style w:type="character" w:styleId="UnresolvedMention">
    <w:name w:val="Unresolved Mention"/>
    <w:basedOn w:val="DefaultParagraphFont"/>
    <w:uiPriority w:val="99"/>
    <w:semiHidden/>
    <w:unhideWhenUsed/>
    <w:rsid w:val="001F0AC6"/>
    <w:rPr>
      <w:color w:val="605E5C"/>
      <w:shd w:val="clear" w:color="auto" w:fill="E1DFDD"/>
    </w:rPr>
  </w:style>
  <w:style w:type="character" w:styleId="IntenseEmphasis">
    <w:name w:val="Intense Emphasis"/>
    <w:basedOn w:val="DefaultParagraphFont"/>
    <w:uiPriority w:val="21"/>
    <w:qFormat/>
    <w:rsid w:val="001F0AC6"/>
    <w:rPr>
      <w:i/>
      <w:iCs/>
      <w:color w:val="4F81BD" w:themeColor="accent1"/>
    </w:rPr>
  </w:style>
  <w:style w:type="character" w:customStyle="1" w:styleId="Heading3Char">
    <w:name w:val="Heading 3 Char"/>
    <w:basedOn w:val="DefaultParagraphFont"/>
    <w:link w:val="Heading3"/>
    <w:uiPriority w:val="9"/>
    <w:rsid w:val="00D704D6"/>
    <w:rPr>
      <w:rFonts w:asciiTheme="majorHAnsi" w:eastAsiaTheme="majorEastAsia" w:hAnsiTheme="majorHAnsi" w:cstheme="majorBidi"/>
      <w:color w:val="243F60" w:themeColor="accent1" w:themeShade="7F"/>
      <w:sz w:val="24"/>
      <w:szCs w:val="24"/>
    </w:rPr>
  </w:style>
  <w:style w:type="character" w:customStyle="1" w:styleId="apple-converted-space">
    <w:name w:val="apple-converted-space"/>
    <w:basedOn w:val="DefaultParagraphFont"/>
    <w:rsid w:val="00D704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068598">
      <w:bodyDiv w:val="1"/>
      <w:marLeft w:val="0"/>
      <w:marRight w:val="0"/>
      <w:marTop w:val="0"/>
      <w:marBottom w:val="0"/>
      <w:divBdr>
        <w:top w:val="none" w:sz="0" w:space="0" w:color="auto"/>
        <w:left w:val="none" w:sz="0" w:space="0" w:color="auto"/>
        <w:bottom w:val="none" w:sz="0" w:space="0" w:color="auto"/>
        <w:right w:val="none" w:sz="0" w:space="0" w:color="auto"/>
      </w:divBdr>
    </w:div>
    <w:div w:id="1519613844">
      <w:bodyDiv w:val="1"/>
      <w:marLeft w:val="0"/>
      <w:marRight w:val="0"/>
      <w:marTop w:val="0"/>
      <w:marBottom w:val="0"/>
      <w:divBdr>
        <w:top w:val="none" w:sz="0" w:space="0" w:color="auto"/>
        <w:left w:val="none" w:sz="0" w:space="0" w:color="auto"/>
        <w:bottom w:val="none" w:sz="0" w:space="0" w:color="auto"/>
        <w:right w:val="none" w:sz="0" w:space="0" w:color="auto"/>
      </w:divBdr>
      <w:divsChild>
        <w:div w:id="970675458">
          <w:marLeft w:val="0"/>
          <w:marRight w:val="0"/>
          <w:marTop w:val="0"/>
          <w:marBottom w:val="0"/>
          <w:divBdr>
            <w:top w:val="none" w:sz="0" w:space="0" w:color="auto"/>
            <w:left w:val="none" w:sz="0" w:space="0" w:color="auto"/>
            <w:bottom w:val="none" w:sz="0" w:space="0" w:color="auto"/>
            <w:right w:val="none" w:sz="0" w:space="0" w:color="auto"/>
          </w:divBdr>
          <w:divsChild>
            <w:div w:id="463893190">
              <w:marLeft w:val="0"/>
              <w:marRight w:val="0"/>
              <w:marTop w:val="0"/>
              <w:marBottom w:val="0"/>
              <w:divBdr>
                <w:top w:val="none" w:sz="0" w:space="0" w:color="auto"/>
                <w:left w:val="none" w:sz="0" w:space="0" w:color="auto"/>
                <w:bottom w:val="none" w:sz="0" w:space="0" w:color="auto"/>
                <w:right w:val="none" w:sz="0" w:space="0" w:color="auto"/>
              </w:divBdr>
              <w:divsChild>
                <w:div w:id="3519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3" Type="http://schemas.openxmlformats.org/officeDocument/2006/relationships/styles" Target="styles.xml"/><Relationship Id="rId7" Type="http://schemas.openxmlformats.org/officeDocument/2006/relationships/hyperlink" Target="mailto:thornr1@auburn.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da0019@auburn.ed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nam11.safelinks.protection.outlook.com/?url=https%3A%2F%2Fauburn.edu%2Facademic%2Fprovost%2Facademic-integrity%2F&amp;data=05%7C02%7Cthornr1%40auburn.edu%7C1089fd4f4e0542372fc508de811afa5b%7Cccb6deedbd294b388979d72780f62d3b%7C0%7C0%7C639090150402698926%7CUnknown%7CTWFpbGZsb3d8eyJFbXB0eU1hcGkiOnRydWUsIlYiOiIwLjAuMDAwMCIsIlAiOiJXaW4zMiIsIkFOIjoiTWFpbCIsIldUIjoyfQ%3D%3D%7C0%7C%7C%7C&amp;sdata=m7wx1l0k1OdhDs%2BwJRGc6jCMAInFMxP4xMSoD0bwXbg%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EF527C-2A9A-F044-9EAA-6D1E7FD8E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1001</Words>
  <Characters>5553</Characters>
  <Application>Microsoft Office Word</Application>
  <DocSecurity>0</DocSecurity>
  <Lines>150</Lines>
  <Paragraphs>68</Paragraphs>
  <ScaleCrop>false</ScaleCrop>
  <HeadingPairs>
    <vt:vector size="2" baseType="variant">
      <vt:variant>
        <vt:lpstr>Title</vt:lpstr>
      </vt:variant>
      <vt:variant>
        <vt:i4>1</vt:i4>
      </vt:variant>
    </vt:vector>
  </HeadingPairs>
  <TitlesOfParts>
    <vt:vector size="1" baseType="lpstr">
      <vt:lpstr/>
    </vt:vector>
  </TitlesOfParts>
  <Manager/>
  <Company>Auburn University</Company>
  <LinksUpToDate>false</LinksUpToDate>
  <CharactersWithSpaces>6591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PHED 1300 CrossFit Syllabus Spring 2026 Dalton Ard</dc:title>
  <dc:subject/>
  <dc:creator>Sheri Brock</dc:creator>
  <cp:keywords/>
  <dc:description/>
  <cp:lastModifiedBy>Robin Thornburg-Brock</cp:lastModifiedBy>
  <cp:revision>2</cp:revision>
  <cp:lastPrinted>2025-01-13T01:05:00Z</cp:lastPrinted>
  <dcterms:created xsi:type="dcterms:W3CDTF">2026-04-17T22:39:00Z</dcterms:created>
  <dcterms:modified xsi:type="dcterms:W3CDTF">2026-04-17T22:39:00Z</dcterms:modified>
  <cp:category/>
</cp:coreProperties>
</file>