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12CE6" w14:textId="494B887B" w:rsidR="008C1129" w:rsidRPr="00B8048B" w:rsidRDefault="008C1129" w:rsidP="00B8048B">
      <w:pPr>
        <w:pStyle w:val="Title"/>
        <w:rPr>
          <w:rFonts w:ascii="Aptos" w:hAnsi="Aptos"/>
          <w:color w:val="000000" w:themeColor="text1"/>
          <w:sz w:val="36"/>
          <w:szCs w:val="36"/>
        </w:rPr>
      </w:pPr>
      <w:r w:rsidRPr="00B8048B">
        <w:rPr>
          <w:rFonts w:ascii="Aptos" w:hAnsi="Aptos"/>
          <w:color w:val="000000" w:themeColor="text1"/>
          <w:sz w:val="36"/>
          <w:szCs w:val="36"/>
        </w:rPr>
        <w:t>Wheelchair Sports for Everyone</w:t>
      </w:r>
      <w:r w:rsidR="00B8048B" w:rsidRPr="00B8048B">
        <w:rPr>
          <w:rFonts w:ascii="Aptos" w:hAnsi="Aptos"/>
          <w:color w:val="000000" w:themeColor="text1"/>
          <w:sz w:val="36"/>
          <w:szCs w:val="36"/>
        </w:rPr>
        <w:t xml:space="preserve"> Syllabus Spring 2026</w:t>
      </w:r>
    </w:p>
    <w:p w14:paraId="2FE6FE38" w14:textId="77777777" w:rsidR="008C1129" w:rsidRPr="00B8048B" w:rsidRDefault="008C1129" w:rsidP="008C1129">
      <w:pPr>
        <w:kinsoku w:val="0"/>
        <w:overflowPunct w:val="0"/>
        <w:autoSpaceDE w:val="0"/>
        <w:autoSpaceDN w:val="0"/>
        <w:adjustRightInd w:val="0"/>
        <w:ind w:left="3855" w:right="3855"/>
        <w:jc w:val="center"/>
        <w:rPr>
          <w:rFonts w:ascii="Aptos" w:hAnsi="Aptos" w:cs="Times New Roman"/>
          <w:szCs w:val="24"/>
        </w:rPr>
      </w:pPr>
    </w:p>
    <w:p w14:paraId="4BB3860E" w14:textId="77777777" w:rsidR="008C1129" w:rsidRPr="00B8048B" w:rsidRDefault="008C1129" w:rsidP="00B8048B">
      <w:pPr>
        <w:pStyle w:val="Heading1"/>
        <w:numPr>
          <w:ilvl w:val="0"/>
          <w:numId w:val="23"/>
        </w:numPr>
        <w:rPr>
          <w:rFonts w:ascii="Aptos" w:hAnsi="Aptos"/>
          <w:sz w:val="28"/>
          <w:szCs w:val="28"/>
        </w:rPr>
      </w:pPr>
      <w:r w:rsidRPr="00B8048B">
        <w:rPr>
          <w:rFonts w:ascii="Aptos" w:hAnsi="Aptos"/>
          <w:sz w:val="28"/>
          <w:szCs w:val="28"/>
        </w:rPr>
        <w:t>Course Details:</w:t>
      </w:r>
    </w:p>
    <w:p w14:paraId="412AAD83" w14:textId="77777777" w:rsidR="008C1129" w:rsidRPr="00B8048B" w:rsidRDefault="008C1129" w:rsidP="008C1129">
      <w:pPr>
        <w:rPr>
          <w:rFonts w:ascii="Aptos" w:hAnsi="Aptos"/>
          <w:highlight w:val="green"/>
        </w:rPr>
      </w:pPr>
      <w:r w:rsidRPr="00B8048B">
        <w:rPr>
          <w:rFonts w:ascii="Aptos" w:hAnsi="Aptos"/>
        </w:rPr>
        <w:t>Course Number: PHED2100</w:t>
      </w:r>
    </w:p>
    <w:p w14:paraId="1D4F600C" w14:textId="77777777" w:rsidR="008C1129" w:rsidRPr="00B8048B" w:rsidRDefault="008C1129" w:rsidP="008C1129">
      <w:pPr>
        <w:rPr>
          <w:rFonts w:ascii="Aptos" w:hAnsi="Aptos" w:cs="Times New Roman"/>
          <w:szCs w:val="24"/>
        </w:rPr>
      </w:pPr>
      <w:r w:rsidRPr="00B8048B">
        <w:rPr>
          <w:rFonts w:ascii="Aptos" w:hAnsi="Aptos" w:cs="Times New Roman"/>
          <w:szCs w:val="24"/>
        </w:rPr>
        <w:t>Course</w:t>
      </w:r>
      <w:r w:rsidRPr="00B8048B">
        <w:rPr>
          <w:rFonts w:ascii="Aptos" w:hAnsi="Aptos" w:cs="Times New Roman"/>
          <w:spacing w:val="-7"/>
          <w:szCs w:val="24"/>
        </w:rPr>
        <w:t xml:space="preserve"> </w:t>
      </w:r>
      <w:r w:rsidRPr="00B8048B">
        <w:rPr>
          <w:rFonts w:ascii="Aptos" w:hAnsi="Aptos" w:cs="Times New Roman"/>
          <w:szCs w:val="24"/>
        </w:rPr>
        <w:t>Title:</w:t>
      </w:r>
      <w:r w:rsidRPr="00B8048B">
        <w:rPr>
          <w:rFonts w:ascii="Aptos" w:hAnsi="Aptos" w:cs="Times New Roman"/>
          <w:spacing w:val="-7"/>
          <w:szCs w:val="24"/>
        </w:rPr>
        <w:t xml:space="preserve"> Wheelchair Sports for Everyone</w:t>
      </w:r>
    </w:p>
    <w:p w14:paraId="09245D97" w14:textId="77777777" w:rsidR="008C1129" w:rsidRPr="00B8048B" w:rsidRDefault="008C1129" w:rsidP="008C1129">
      <w:pPr>
        <w:rPr>
          <w:rFonts w:ascii="Aptos" w:hAnsi="Aptos" w:cs="Times New Roman"/>
          <w:spacing w:val="-2"/>
          <w:szCs w:val="24"/>
        </w:rPr>
      </w:pPr>
      <w:r w:rsidRPr="00B8048B">
        <w:rPr>
          <w:rFonts w:ascii="Aptos" w:hAnsi="Aptos" w:cs="Times New Roman"/>
          <w:szCs w:val="24"/>
        </w:rPr>
        <w:t>Day/Time:</w:t>
      </w:r>
      <w:r w:rsidRPr="00B8048B">
        <w:rPr>
          <w:rFonts w:ascii="Aptos" w:hAnsi="Aptos" w:cs="Times New Roman"/>
          <w:spacing w:val="-2"/>
          <w:szCs w:val="24"/>
        </w:rPr>
        <w:t xml:space="preserve"> Tu/Th 12:30pm – 1:45pm</w:t>
      </w:r>
    </w:p>
    <w:p w14:paraId="53272A4B" w14:textId="77777777" w:rsidR="008C1129" w:rsidRPr="00B8048B" w:rsidRDefault="008C1129" w:rsidP="008C1129">
      <w:pPr>
        <w:rPr>
          <w:rFonts w:ascii="Aptos" w:hAnsi="Aptos"/>
        </w:rPr>
      </w:pPr>
      <w:r w:rsidRPr="00B8048B">
        <w:rPr>
          <w:rFonts w:ascii="Aptos" w:hAnsi="Aptos"/>
        </w:rPr>
        <w:t>Credit</w:t>
      </w:r>
      <w:r w:rsidRPr="00B8048B">
        <w:rPr>
          <w:rFonts w:ascii="Aptos" w:hAnsi="Aptos"/>
          <w:spacing w:val="-4"/>
        </w:rPr>
        <w:t xml:space="preserve"> </w:t>
      </w:r>
      <w:r w:rsidRPr="00B8048B">
        <w:rPr>
          <w:rFonts w:ascii="Aptos" w:hAnsi="Aptos"/>
        </w:rPr>
        <w:t>Hours:</w:t>
      </w:r>
      <w:r w:rsidRPr="00B8048B">
        <w:rPr>
          <w:rFonts w:ascii="Aptos" w:hAnsi="Aptos"/>
          <w:spacing w:val="-4"/>
        </w:rPr>
        <w:t xml:space="preserve"> </w:t>
      </w:r>
      <w:r w:rsidRPr="00B8048B">
        <w:rPr>
          <w:rFonts w:ascii="Aptos" w:hAnsi="Aptos"/>
        </w:rPr>
        <w:t>2</w:t>
      </w:r>
      <w:r w:rsidRPr="00B8048B">
        <w:rPr>
          <w:rFonts w:ascii="Aptos" w:hAnsi="Aptos"/>
          <w:spacing w:val="-4"/>
        </w:rPr>
        <w:t xml:space="preserve"> </w:t>
      </w:r>
      <w:r w:rsidRPr="00B8048B">
        <w:rPr>
          <w:rFonts w:ascii="Aptos" w:hAnsi="Aptos"/>
        </w:rPr>
        <w:t>credit</w:t>
      </w:r>
      <w:r w:rsidRPr="00B8048B">
        <w:rPr>
          <w:rFonts w:ascii="Aptos" w:hAnsi="Aptos"/>
          <w:spacing w:val="-4"/>
        </w:rPr>
        <w:t xml:space="preserve"> </w:t>
      </w:r>
      <w:r w:rsidRPr="00B8048B">
        <w:rPr>
          <w:rFonts w:ascii="Aptos" w:hAnsi="Aptos"/>
        </w:rPr>
        <w:t>hours</w:t>
      </w:r>
      <w:r w:rsidRPr="00B8048B">
        <w:rPr>
          <w:rFonts w:ascii="Aptos" w:hAnsi="Aptos"/>
          <w:spacing w:val="-4"/>
        </w:rPr>
        <w:t xml:space="preserve"> </w:t>
      </w:r>
    </w:p>
    <w:p w14:paraId="208E612E" w14:textId="77777777" w:rsidR="008C1129" w:rsidRPr="00B8048B" w:rsidRDefault="008C1129" w:rsidP="008C1129">
      <w:pPr>
        <w:rPr>
          <w:rFonts w:ascii="Aptos" w:hAnsi="Aptos"/>
        </w:rPr>
      </w:pPr>
      <w:r w:rsidRPr="00B8048B">
        <w:rPr>
          <w:rFonts w:ascii="Aptos" w:hAnsi="Aptos"/>
        </w:rPr>
        <w:t>Prerequisites: None</w:t>
      </w:r>
    </w:p>
    <w:p w14:paraId="1132E4B3" w14:textId="77777777" w:rsidR="008C1129" w:rsidRPr="00B8048B" w:rsidRDefault="008C1129" w:rsidP="008C1129">
      <w:pPr>
        <w:rPr>
          <w:rFonts w:ascii="Aptos" w:hAnsi="Aptos"/>
        </w:rPr>
      </w:pPr>
      <w:r w:rsidRPr="00B8048B">
        <w:rPr>
          <w:rFonts w:ascii="Aptos" w:hAnsi="Aptos"/>
        </w:rPr>
        <w:t>Location: Beard-Eaves-Memorial Coliseum Basketball Court</w:t>
      </w:r>
    </w:p>
    <w:p w14:paraId="687C6956" w14:textId="77777777" w:rsidR="008C1129" w:rsidRPr="00B8048B" w:rsidRDefault="008C1129" w:rsidP="008C1129">
      <w:pPr>
        <w:kinsoku w:val="0"/>
        <w:overflowPunct w:val="0"/>
        <w:autoSpaceDE w:val="0"/>
        <w:autoSpaceDN w:val="0"/>
        <w:adjustRightInd w:val="0"/>
        <w:spacing w:line="275" w:lineRule="exact"/>
        <w:ind w:firstLine="400"/>
        <w:rPr>
          <w:rFonts w:ascii="Aptos" w:hAnsi="Aptos" w:cs="Times New Roman"/>
          <w:szCs w:val="24"/>
        </w:rPr>
      </w:pPr>
      <w:r w:rsidRPr="00B8048B">
        <w:rPr>
          <w:rFonts w:ascii="Aptos" w:hAnsi="Aptos" w:cs="Times New Roman"/>
          <w:szCs w:val="24"/>
        </w:rPr>
        <w:tab/>
      </w:r>
    </w:p>
    <w:p w14:paraId="07E1FEEF" w14:textId="77777777" w:rsidR="008C1129" w:rsidRPr="00B8048B" w:rsidRDefault="008C1129" w:rsidP="00B8048B">
      <w:pPr>
        <w:pStyle w:val="Heading1"/>
        <w:numPr>
          <w:ilvl w:val="0"/>
          <w:numId w:val="23"/>
        </w:numPr>
        <w:rPr>
          <w:rFonts w:ascii="Aptos" w:hAnsi="Aptos"/>
          <w:color w:val="000000" w:themeColor="text1"/>
          <w:sz w:val="28"/>
          <w:szCs w:val="28"/>
        </w:rPr>
      </w:pPr>
      <w:r w:rsidRPr="00B8048B">
        <w:rPr>
          <w:rFonts w:ascii="Aptos" w:hAnsi="Aptos"/>
          <w:color w:val="000000" w:themeColor="text1"/>
          <w:sz w:val="28"/>
          <w:szCs w:val="28"/>
        </w:rPr>
        <w:t>Contact Information:</w:t>
      </w:r>
    </w:p>
    <w:p w14:paraId="03FDBF84" w14:textId="77777777" w:rsidR="008C1129" w:rsidRPr="00B8048B" w:rsidRDefault="008C1129" w:rsidP="008C1129">
      <w:pPr>
        <w:rPr>
          <w:rFonts w:ascii="Aptos" w:hAnsi="Aptos"/>
        </w:rPr>
      </w:pPr>
      <w:r w:rsidRPr="00B8048B">
        <w:rPr>
          <w:rFonts w:ascii="Aptos" w:hAnsi="Aptos"/>
        </w:rPr>
        <w:t xml:space="preserve">Instructors: Robb Taylor, </w:t>
      </w:r>
      <w:proofErr w:type="spellStart"/>
      <w:proofErr w:type="gramStart"/>
      <w:r w:rsidRPr="00B8048B">
        <w:rPr>
          <w:rFonts w:ascii="Aptos" w:hAnsi="Aptos"/>
        </w:rPr>
        <w:t>M.Ed</w:t>
      </w:r>
      <w:proofErr w:type="spellEnd"/>
      <w:proofErr w:type="gramEnd"/>
      <w:r w:rsidRPr="00B8048B">
        <w:rPr>
          <w:rFonts w:ascii="Aptos" w:hAnsi="Aptos"/>
        </w:rPr>
        <w:t xml:space="preserve"> </w:t>
      </w:r>
    </w:p>
    <w:p w14:paraId="38A8D045" w14:textId="77777777" w:rsidR="008C1129" w:rsidRPr="00B8048B" w:rsidRDefault="008C1129" w:rsidP="008C1129">
      <w:pPr>
        <w:rPr>
          <w:rFonts w:ascii="Aptos" w:hAnsi="Aptos"/>
        </w:rPr>
      </w:pPr>
      <w:r w:rsidRPr="00B8048B">
        <w:rPr>
          <w:rFonts w:ascii="Aptos" w:hAnsi="Aptos"/>
        </w:rPr>
        <w:t>Office</w:t>
      </w:r>
      <w:r w:rsidRPr="00B8048B">
        <w:rPr>
          <w:rFonts w:ascii="Aptos" w:hAnsi="Aptos"/>
          <w:spacing w:val="-5"/>
        </w:rPr>
        <w:t xml:space="preserve"> </w:t>
      </w:r>
      <w:r w:rsidRPr="00B8048B">
        <w:rPr>
          <w:rFonts w:ascii="Aptos" w:hAnsi="Aptos"/>
        </w:rPr>
        <w:t>Address:</w:t>
      </w:r>
      <w:r w:rsidRPr="00B8048B">
        <w:rPr>
          <w:rFonts w:ascii="Aptos" w:hAnsi="Aptos"/>
          <w:spacing w:val="-4"/>
        </w:rPr>
        <w:t xml:space="preserve"> 1003 Beard-Eaves-Memorial Coliseum</w:t>
      </w:r>
    </w:p>
    <w:p w14:paraId="3F4AAC13" w14:textId="643C41B9" w:rsidR="008C1129" w:rsidRPr="00B8048B" w:rsidRDefault="008C1129" w:rsidP="008C1129">
      <w:pPr>
        <w:rPr>
          <w:rFonts w:ascii="Aptos" w:hAnsi="Aptos"/>
        </w:rPr>
      </w:pPr>
      <w:r w:rsidRPr="00B8048B">
        <w:rPr>
          <w:rFonts w:ascii="Aptos" w:hAnsi="Aptos"/>
          <w:spacing w:val="-14"/>
        </w:rPr>
        <w:t>Email</w:t>
      </w:r>
      <w:r w:rsidRPr="00B8048B">
        <w:rPr>
          <w:rFonts w:ascii="Aptos" w:hAnsi="Aptos"/>
        </w:rPr>
        <w:t>:</w:t>
      </w:r>
      <w:r w:rsidRPr="00B8048B">
        <w:rPr>
          <w:rFonts w:ascii="Aptos" w:hAnsi="Aptos"/>
          <w:spacing w:val="-14"/>
        </w:rPr>
        <w:t xml:space="preserve"> </w:t>
      </w:r>
      <w:r w:rsidRPr="00B8048B">
        <w:rPr>
          <w:rFonts w:ascii="Aptos" w:hAnsi="Aptos"/>
          <w:b/>
          <w:bCs/>
          <w:color w:val="0070C0"/>
          <w:spacing w:val="-14"/>
        </w:rPr>
        <w:t xml:space="preserve"> </w:t>
      </w:r>
      <w:hyperlink r:id="rId6" w:history="1">
        <w:r w:rsidR="00B8048B" w:rsidRPr="00B8048B">
          <w:rPr>
            <w:rStyle w:val="Hyperlink"/>
            <w:rFonts w:ascii="Aptos" w:hAnsi="Aptos"/>
            <w:b/>
            <w:bCs/>
            <w:color w:val="0070C0"/>
            <w:spacing w:val="-14"/>
          </w:rPr>
          <w:t>Email Robb Taylor</w:t>
        </w:r>
      </w:hyperlink>
    </w:p>
    <w:p w14:paraId="2EB839E8" w14:textId="77777777" w:rsidR="008C1129" w:rsidRPr="00B8048B" w:rsidRDefault="008C1129" w:rsidP="008C1129">
      <w:pPr>
        <w:rPr>
          <w:rFonts w:ascii="Aptos" w:hAnsi="Aptos"/>
          <w:spacing w:val="-5"/>
        </w:rPr>
      </w:pPr>
      <w:r w:rsidRPr="00B8048B">
        <w:rPr>
          <w:rFonts w:ascii="Aptos" w:hAnsi="Aptos"/>
        </w:rPr>
        <w:t>Office</w:t>
      </w:r>
      <w:r w:rsidRPr="00B8048B">
        <w:rPr>
          <w:rFonts w:ascii="Aptos" w:hAnsi="Aptos"/>
          <w:spacing w:val="-5"/>
        </w:rPr>
        <w:t xml:space="preserve"> </w:t>
      </w:r>
      <w:r w:rsidRPr="00B8048B">
        <w:rPr>
          <w:rFonts w:ascii="Aptos" w:hAnsi="Aptos"/>
        </w:rPr>
        <w:t>Hours:</w:t>
      </w:r>
      <w:r w:rsidRPr="00B8048B">
        <w:rPr>
          <w:rFonts w:ascii="Aptos" w:hAnsi="Aptos"/>
          <w:spacing w:val="-5"/>
        </w:rPr>
        <w:t xml:space="preserve"> By appointment</w:t>
      </w:r>
    </w:p>
    <w:p w14:paraId="6C924D6C" w14:textId="5B9835D2" w:rsidR="008C1129" w:rsidRPr="00B8048B" w:rsidRDefault="008C1129" w:rsidP="008C1129">
      <w:pPr>
        <w:rPr>
          <w:rFonts w:ascii="Aptos" w:hAnsi="Aptos"/>
          <w:spacing w:val="-5"/>
        </w:rPr>
      </w:pPr>
      <w:r w:rsidRPr="00B8048B">
        <w:rPr>
          <w:rFonts w:ascii="Aptos" w:hAnsi="Aptos"/>
          <w:spacing w:val="-5"/>
        </w:rPr>
        <w:t>Secondary Contact: GA – Evan Heller</w:t>
      </w:r>
      <w:r w:rsidR="00B8048B">
        <w:rPr>
          <w:rFonts w:ascii="Aptos" w:hAnsi="Aptos"/>
          <w:spacing w:val="-5"/>
        </w:rPr>
        <w:t xml:space="preserve">: </w:t>
      </w:r>
      <w:hyperlink r:id="rId7" w:history="1">
        <w:r w:rsidR="00B8048B" w:rsidRPr="00B8048B">
          <w:rPr>
            <w:rStyle w:val="Hyperlink"/>
            <w:rFonts w:ascii="Aptos" w:hAnsi="Aptos"/>
            <w:b/>
            <w:bCs/>
            <w:color w:val="0070C0"/>
            <w:spacing w:val="-5"/>
          </w:rPr>
          <w:t>Email Evan Heller</w:t>
        </w:r>
      </w:hyperlink>
    </w:p>
    <w:p w14:paraId="43B127C3" w14:textId="77777777" w:rsidR="008C1129" w:rsidRPr="00B8048B" w:rsidRDefault="008C1129" w:rsidP="008C1129">
      <w:pPr>
        <w:kinsoku w:val="0"/>
        <w:overflowPunct w:val="0"/>
        <w:autoSpaceDE w:val="0"/>
        <w:autoSpaceDN w:val="0"/>
        <w:adjustRightInd w:val="0"/>
        <w:spacing w:line="275" w:lineRule="exact"/>
        <w:rPr>
          <w:rFonts w:ascii="Aptos" w:hAnsi="Aptos" w:cs="Times New Roman"/>
          <w:b/>
          <w:bCs/>
          <w:szCs w:val="24"/>
        </w:rPr>
      </w:pPr>
    </w:p>
    <w:p w14:paraId="7E4F4385" w14:textId="77777777" w:rsidR="008C1129" w:rsidRPr="00B8048B" w:rsidRDefault="008C1129" w:rsidP="00B8048B">
      <w:pPr>
        <w:pStyle w:val="Heading1"/>
        <w:numPr>
          <w:ilvl w:val="0"/>
          <w:numId w:val="23"/>
        </w:numPr>
        <w:rPr>
          <w:rFonts w:ascii="Aptos" w:hAnsi="Aptos"/>
          <w:sz w:val="28"/>
          <w:szCs w:val="28"/>
        </w:rPr>
      </w:pPr>
      <w:r w:rsidRPr="00B8048B">
        <w:rPr>
          <w:rFonts w:ascii="Aptos" w:hAnsi="Aptos"/>
          <w:sz w:val="28"/>
          <w:szCs w:val="28"/>
        </w:rPr>
        <w:t>Texts or Major Resources:</w:t>
      </w:r>
    </w:p>
    <w:p w14:paraId="41DE43CC" w14:textId="77777777" w:rsidR="008C1129" w:rsidRPr="00B8048B" w:rsidRDefault="008C1129" w:rsidP="00B8048B">
      <w:pPr>
        <w:ind w:left="360"/>
        <w:rPr>
          <w:rFonts w:ascii="Aptos" w:hAnsi="Aptos"/>
          <w:bCs/>
        </w:rPr>
      </w:pPr>
      <w:r w:rsidRPr="00B8048B">
        <w:rPr>
          <w:rFonts w:ascii="Aptos" w:hAnsi="Aptos"/>
        </w:rPr>
        <w:t>No Textbook is needed for this class.</w:t>
      </w:r>
    </w:p>
    <w:p w14:paraId="06DBB3F7" w14:textId="77777777" w:rsidR="008C1129" w:rsidRPr="00B8048B" w:rsidRDefault="008C1129" w:rsidP="008C1129">
      <w:pPr>
        <w:rPr>
          <w:rFonts w:ascii="Aptos" w:hAnsi="Aptos"/>
        </w:rPr>
      </w:pPr>
    </w:p>
    <w:p w14:paraId="3593CFD1" w14:textId="77777777" w:rsidR="008C1129" w:rsidRPr="00B8048B" w:rsidRDefault="008C1129" w:rsidP="00B8048B">
      <w:pPr>
        <w:pStyle w:val="Heading1"/>
        <w:numPr>
          <w:ilvl w:val="0"/>
          <w:numId w:val="23"/>
        </w:numPr>
        <w:rPr>
          <w:rFonts w:ascii="Aptos" w:hAnsi="Aptos"/>
          <w:sz w:val="28"/>
          <w:szCs w:val="28"/>
        </w:rPr>
      </w:pPr>
      <w:r w:rsidRPr="00B8048B">
        <w:rPr>
          <w:rFonts w:ascii="Aptos" w:hAnsi="Aptos"/>
          <w:sz w:val="28"/>
          <w:szCs w:val="28"/>
        </w:rPr>
        <w:t xml:space="preserve">Course Description: </w:t>
      </w:r>
    </w:p>
    <w:p w14:paraId="02984A8A" w14:textId="77777777" w:rsidR="008C1129" w:rsidRPr="00B8048B" w:rsidRDefault="008C1129" w:rsidP="008C1129">
      <w:pPr>
        <w:tabs>
          <w:tab w:val="left" w:pos="340"/>
        </w:tabs>
        <w:kinsoku w:val="0"/>
        <w:overflowPunct w:val="0"/>
        <w:autoSpaceDE w:val="0"/>
        <w:autoSpaceDN w:val="0"/>
        <w:adjustRightInd w:val="0"/>
        <w:spacing w:before="29"/>
        <w:ind w:left="340"/>
        <w:rPr>
          <w:rFonts w:ascii="Aptos" w:hAnsi="Aptos" w:cs="Times New Roman"/>
          <w:szCs w:val="24"/>
        </w:rPr>
      </w:pPr>
      <w:r w:rsidRPr="00B8048B">
        <w:rPr>
          <w:rFonts w:ascii="Aptos" w:hAnsi="Aptos" w:cs="Times New Roman"/>
          <w:szCs w:val="24"/>
        </w:rPr>
        <w:t>A physical education class which introduces students to various Paralympic and other wheelchair sports.</w:t>
      </w:r>
    </w:p>
    <w:p w14:paraId="277039CB" w14:textId="77777777" w:rsidR="008C1129" w:rsidRPr="00B8048B" w:rsidRDefault="008C1129" w:rsidP="008C1129">
      <w:pPr>
        <w:tabs>
          <w:tab w:val="left" w:pos="340"/>
        </w:tabs>
        <w:kinsoku w:val="0"/>
        <w:overflowPunct w:val="0"/>
        <w:autoSpaceDE w:val="0"/>
        <w:autoSpaceDN w:val="0"/>
        <w:adjustRightInd w:val="0"/>
        <w:spacing w:before="29"/>
        <w:ind w:left="340"/>
        <w:rPr>
          <w:rFonts w:ascii="Aptos" w:hAnsi="Aptos" w:cs="Times New Roman"/>
          <w:szCs w:val="24"/>
        </w:rPr>
      </w:pPr>
    </w:p>
    <w:p w14:paraId="1765FA4A" w14:textId="77777777" w:rsidR="008C1129" w:rsidRPr="00B8048B" w:rsidRDefault="008C1129" w:rsidP="00B8048B">
      <w:pPr>
        <w:pStyle w:val="Heading1"/>
        <w:numPr>
          <w:ilvl w:val="0"/>
          <w:numId w:val="23"/>
        </w:numPr>
        <w:rPr>
          <w:rFonts w:ascii="Aptos" w:hAnsi="Aptos"/>
          <w:sz w:val="28"/>
          <w:szCs w:val="28"/>
        </w:rPr>
      </w:pPr>
      <w:r w:rsidRPr="00B8048B">
        <w:rPr>
          <w:rFonts w:ascii="Aptos" w:hAnsi="Aptos"/>
          <w:sz w:val="28"/>
          <w:szCs w:val="28"/>
        </w:rPr>
        <w:t>Course Objectives:</w:t>
      </w:r>
    </w:p>
    <w:p w14:paraId="3E3FB5AF" w14:textId="77777777" w:rsidR="008C1129" w:rsidRPr="00B8048B" w:rsidRDefault="008C1129" w:rsidP="008C1129">
      <w:pPr>
        <w:pStyle w:val="ListParagraph"/>
        <w:numPr>
          <w:ilvl w:val="0"/>
          <w:numId w:val="21"/>
        </w:numPr>
        <w:rPr>
          <w:rFonts w:ascii="Aptos" w:hAnsi="Aptos"/>
        </w:rPr>
      </w:pPr>
      <w:r w:rsidRPr="00B8048B">
        <w:rPr>
          <w:rFonts w:ascii="Aptos" w:hAnsi="Aptos"/>
        </w:rPr>
        <w:t>Demonstrate general knowledge the history of wheelchair sports.</w:t>
      </w:r>
    </w:p>
    <w:p w14:paraId="2D29DB62" w14:textId="77777777" w:rsidR="008C1129" w:rsidRPr="00B8048B" w:rsidRDefault="008C1129" w:rsidP="008C1129">
      <w:pPr>
        <w:pStyle w:val="ListParagraph"/>
        <w:numPr>
          <w:ilvl w:val="0"/>
          <w:numId w:val="21"/>
        </w:numPr>
        <w:rPr>
          <w:rFonts w:ascii="Aptos" w:hAnsi="Aptos"/>
        </w:rPr>
      </w:pPr>
      <w:r w:rsidRPr="00B8048B">
        <w:rPr>
          <w:rFonts w:ascii="Aptos" w:hAnsi="Aptos"/>
        </w:rPr>
        <w:t>Demonstrate awareness of different disabling conditions/diversity.</w:t>
      </w:r>
    </w:p>
    <w:p w14:paraId="39D20C27" w14:textId="77777777" w:rsidR="008C1129" w:rsidRPr="00B8048B" w:rsidRDefault="008C1129" w:rsidP="008C1129">
      <w:pPr>
        <w:pStyle w:val="ListParagraph"/>
        <w:numPr>
          <w:ilvl w:val="0"/>
          <w:numId w:val="21"/>
        </w:numPr>
        <w:rPr>
          <w:rFonts w:ascii="Aptos" w:hAnsi="Aptos"/>
        </w:rPr>
      </w:pPr>
      <w:r w:rsidRPr="00B8048B">
        <w:rPr>
          <w:rFonts w:ascii="Aptos" w:hAnsi="Aptos"/>
        </w:rPr>
        <w:t>Demonstrate knowledge of rules and requirements for different wheelchair sports.</w:t>
      </w:r>
    </w:p>
    <w:p w14:paraId="4A290DEF" w14:textId="77777777" w:rsidR="008C1129" w:rsidRPr="00B8048B" w:rsidRDefault="008C1129" w:rsidP="008C1129">
      <w:pPr>
        <w:pStyle w:val="ListParagraph"/>
        <w:numPr>
          <w:ilvl w:val="0"/>
          <w:numId w:val="21"/>
        </w:numPr>
        <w:rPr>
          <w:rFonts w:ascii="Aptos" w:hAnsi="Aptos"/>
        </w:rPr>
      </w:pPr>
      <w:r w:rsidRPr="00B8048B">
        <w:rPr>
          <w:rFonts w:ascii="Aptos" w:hAnsi="Aptos"/>
        </w:rPr>
        <w:t>Demonstrate knowledge of equipment and demands of different wheelchair sports.</w:t>
      </w:r>
    </w:p>
    <w:p w14:paraId="24085488" w14:textId="77777777" w:rsidR="008C1129" w:rsidRPr="00B8048B" w:rsidRDefault="008C1129" w:rsidP="008C1129">
      <w:pPr>
        <w:pStyle w:val="ListParagraph"/>
        <w:rPr>
          <w:rFonts w:ascii="Aptos" w:hAnsi="Aptos"/>
        </w:rPr>
      </w:pPr>
    </w:p>
    <w:p w14:paraId="6E9F9C8D" w14:textId="77777777" w:rsidR="008C1129" w:rsidRPr="00B8048B" w:rsidRDefault="008C1129" w:rsidP="00B8048B">
      <w:pPr>
        <w:pStyle w:val="Heading1"/>
        <w:numPr>
          <w:ilvl w:val="0"/>
          <w:numId w:val="23"/>
        </w:numPr>
        <w:rPr>
          <w:rFonts w:ascii="Aptos" w:hAnsi="Aptos"/>
          <w:sz w:val="28"/>
          <w:szCs w:val="28"/>
        </w:rPr>
      </w:pPr>
      <w:r w:rsidRPr="00B8048B">
        <w:rPr>
          <w:rFonts w:ascii="Aptos" w:hAnsi="Aptos"/>
          <w:sz w:val="28"/>
          <w:szCs w:val="28"/>
        </w:rPr>
        <w:t>Course Content:</w:t>
      </w:r>
    </w:p>
    <w:p w14:paraId="7C45C16F" w14:textId="77777777" w:rsidR="008C1129" w:rsidRPr="00B8048B" w:rsidRDefault="008C1129" w:rsidP="008C1129">
      <w:pPr>
        <w:pStyle w:val="ListParagraph"/>
        <w:tabs>
          <w:tab w:val="left" w:pos="340"/>
        </w:tabs>
        <w:spacing w:line="275" w:lineRule="exact"/>
        <w:ind w:left="340"/>
        <w:outlineLvl w:val="0"/>
        <w:rPr>
          <w:rFonts w:ascii="Aptos" w:hAnsi="Aptos"/>
        </w:rPr>
      </w:pPr>
    </w:p>
    <w:p w14:paraId="1B1AB50A" w14:textId="4A5D798E" w:rsidR="008C1129" w:rsidRPr="00B8048B" w:rsidRDefault="008C1129" w:rsidP="0014473A">
      <w:pPr>
        <w:rPr>
          <w:rFonts w:ascii="Aptos" w:hAnsi="Aptos"/>
        </w:rPr>
      </w:pPr>
      <w:r w:rsidRPr="00B8048B">
        <w:rPr>
          <w:rFonts w:ascii="Aptos" w:hAnsi="Aptos"/>
        </w:rPr>
        <w:t>Week 1 – January</w:t>
      </w:r>
      <w:r w:rsidR="00DB0652" w:rsidRPr="00B8048B">
        <w:rPr>
          <w:rFonts w:ascii="Aptos" w:hAnsi="Aptos"/>
        </w:rPr>
        <w:t xml:space="preserve"> 8</w:t>
      </w:r>
      <w:r w:rsidRPr="00B8048B">
        <w:rPr>
          <w:rFonts w:ascii="Aptos" w:hAnsi="Aptos"/>
        </w:rPr>
        <w:t xml:space="preserve">: </w:t>
      </w:r>
      <w:r w:rsidRPr="00B8048B">
        <w:rPr>
          <w:rFonts w:ascii="Aptos" w:hAnsi="Aptos"/>
        </w:rPr>
        <w:tab/>
      </w:r>
      <w:r w:rsidRPr="00B8048B">
        <w:rPr>
          <w:rFonts w:ascii="Aptos" w:hAnsi="Aptos"/>
        </w:rPr>
        <w:tab/>
        <w:t xml:space="preserve">Class begins – January </w:t>
      </w:r>
      <w:r w:rsidR="00DB0652" w:rsidRPr="00B8048B">
        <w:rPr>
          <w:rFonts w:ascii="Aptos" w:hAnsi="Aptos"/>
        </w:rPr>
        <w:t>8</w:t>
      </w:r>
      <w:r w:rsidRPr="00B8048B">
        <w:rPr>
          <w:rFonts w:ascii="Aptos" w:hAnsi="Aptos"/>
        </w:rPr>
        <w:tab/>
      </w:r>
    </w:p>
    <w:p w14:paraId="4F71E57E" w14:textId="77777777" w:rsidR="00B8048B" w:rsidRDefault="008C1129" w:rsidP="0014473A">
      <w:pPr>
        <w:ind w:left="720"/>
        <w:rPr>
          <w:rFonts w:ascii="Aptos" w:hAnsi="Aptos"/>
        </w:rPr>
      </w:pPr>
      <w:r w:rsidRPr="00B8048B">
        <w:rPr>
          <w:rFonts w:ascii="Aptos" w:hAnsi="Aptos"/>
        </w:rPr>
        <w:tab/>
      </w:r>
      <w:r w:rsidRPr="00B8048B">
        <w:rPr>
          <w:rFonts w:ascii="Aptos" w:hAnsi="Aptos"/>
        </w:rPr>
        <w:tab/>
      </w:r>
      <w:r w:rsidRPr="00B8048B">
        <w:rPr>
          <w:rFonts w:ascii="Aptos" w:hAnsi="Aptos"/>
        </w:rPr>
        <w:tab/>
      </w:r>
      <w:r w:rsidRPr="00B8048B">
        <w:rPr>
          <w:rFonts w:ascii="Aptos" w:hAnsi="Aptos"/>
        </w:rPr>
        <w:tab/>
        <w:t>Introductions and Chair assignments. Basic chai</w:t>
      </w:r>
      <w:r w:rsidR="00B8048B">
        <w:rPr>
          <w:rFonts w:ascii="Aptos" w:hAnsi="Aptos"/>
        </w:rPr>
        <w:t>r</w:t>
      </w:r>
    </w:p>
    <w:p w14:paraId="6AA001E5" w14:textId="38527C28" w:rsidR="008C1129" w:rsidRPr="00B8048B" w:rsidRDefault="008C1129" w:rsidP="0014473A">
      <w:pPr>
        <w:ind w:left="2880" w:firstLine="720"/>
        <w:rPr>
          <w:rFonts w:ascii="Aptos" w:hAnsi="Aptos"/>
          <w:b/>
          <w:bCs/>
        </w:rPr>
      </w:pPr>
      <w:r w:rsidRPr="00B8048B">
        <w:rPr>
          <w:rFonts w:ascii="Aptos" w:hAnsi="Aptos"/>
        </w:rPr>
        <w:t>fundamentals</w:t>
      </w:r>
    </w:p>
    <w:p w14:paraId="5D843AAF" w14:textId="77777777" w:rsidR="00B8048B" w:rsidRDefault="008C1129" w:rsidP="0014473A">
      <w:pPr>
        <w:rPr>
          <w:rFonts w:ascii="Aptos" w:hAnsi="Aptos"/>
        </w:rPr>
      </w:pPr>
      <w:r w:rsidRPr="00B8048B">
        <w:rPr>
          <w:rFonts w:ascii="Aptos" w:hAnsi="Aptos"/>
        </w:rPr>
        <w:tab/>
      </w:r>
    </w:p>
    <w:p w14:paraId="7D3CA973" w14:textId="34CC34A0" w:rsidR="008C1129" w:rsidRDefault="008C1129" w:rsidP="0014473A">
      <w:pPr>
        <w:rPr>
          <w:rFonts w:ascii="Aptos" w:hAnsi="Aptos" w:cstheme="minorHAnsi"/>
          <w:b/>
        </w:rPr>
      </w:pPr>
      <w:r w:rsidRPr="00B8048B">
        <w:rPr>
          <w:rFonts w:ascii="Aptos" w:hAnsi="Aptos"/>
        </w:rPr>
        <w:t xml:space="preserve">Week 2 – January </w:t>
      </w:r>
      <w:r w:rsidR="00DB0652" w:rsidRPr="00B8048B">
        <w:rPr>
          <w:rFonts w:ascii="Aptos" w:hAnsi="Aptos"/>
        </w:rPr>
        <w:t>13</w:t>
      </w:r>
      <w:r w:rsidRPr="00B8048B">
        <w:rPr>
          <w:rFonts w:ascii="Aptos" w:hAnsi="Aptos"/>
        </w:rPr>
        <w:t xml:space="preserve"> &amp; </w:t>
      </w:r>
      <w:r w:rsidR="00DB0652" w:rsidRPr="00B8048B">
        <w:rPr>
          <w:rFonts w:ascii="Aptos" w:hAnsi="Aptos"/>
        </w:rPr>
        <w:t>15</w:t>
      </w:r>
      <w:r w:rsidRPr="00B8048B">
        <w:rPr>
          <w:rFonts w:ascii="Aptos" w:hAnsi="Aptos"/>
        </w:rPr>
        <w:t>:</w:t>
      </w:r>
      <w:r w:rsidR="00B8048B">
        <w:rPr>
          <w:rFonts w:ascii="Aptos" w:hAnsi="Aptos"/>
        </w:rPr>
        <w:t xml:space="preserve">    </w:t>
      </w:r>
      <w:r w:rsidRPr="00B8048B">
        <w:rPr>
          <w:rFonts w:ascii="Aptos" w:hAnsi="Aptos"/>
        </w:rPr>
        <w:t xml:space="preserve"> </w:t>
      </w:r>
      <w:r w:rsidRPr="00B8048B">
        <w:rPr>
          <w:rFonts w:ascii="Aptos" w:hAnsi="Aptos"/>
        </w:rPr>
        <w:tab/>
        <w:t>Wheelchair Basketball Rules and Drills</w:t>
      </w:r>
      <w:r w:rsidRPr="00B8048B">
        <w:rPr>
          <w:rFonts w:ascii="Aptos" w:hAnsi="Aptos" w:cstheme="minorHAnsi"/>
          <w:b/>
          <w:highlight w:val="yellow"/>
        </w:rPr>
        <w:t xml:space="preserve"> </w:t>
      </w:r>
    </w:p>
    <w:p w14:paraId="7F51B854" w14:textId="77777777" w:rsidR="0014473A" w:rsidRPr="00B8048B" w:rsidRDefault="0014473A" w:rsidP="0014473A">
      <w:pPr>
        <w:rPr>
          <w:rFonts w:ascii="Aptos" w:hAnsi="Aptos"/>
        </w:rPr>
      </w:pPr>
    </w:p>
    <w:p w14:paraId="253EBB67" w14:textId="54D30EAD" w:rsidR="008C1129" w:rsidRDefault="008C1129" w:rsidP="0014473A">
      <w:pPr>
        <w:rPr>
          <w:rFonts w:ascii="Aptos" w:hAnsi="Aptos"/>
        </w:rPr>
      </w:pPr>
      <w:r w:rsidRPr="00B8048B">
        <w:rPr>
          <w:rFonts w:ascii="Aptos" w:hAnsi="Aptos"/>
        </w:rPr>
        <w:t xml:space="preserve">Week 3 – January </w:t>
      </w:r>
      <w:r w:rsidR="00DB0652" w:rsidRPr="00B8048B">
        <w:rPr>
          <w:rFonts w:ascii="Aptos" w:hAnsi="Aptos"/>
        </w:rPr>
        <w:t>20 &amp; 22</w:t>
      </w:r>
      <w:r w:rsidRPr="00B8048B">
        <w:rPr>
          <w:rFonts w:ascii="Aptos" w:hAnsi="Aptos"/>
        </w:rPr>
        <w:t>:</w:t>
      </w:r>
      <w:r w:rsidRPr="00B8048B">
        <w:rPr>
          <w:rFonts w:ascii="Aptos" w:hAnsi="Aptos"/>
        </w:rPr>
        <w:tab/>
        <w:t xml:space="preserve"> Wheelchair Basketball Games</w:t>
      </w:r>
    </w:p>
    <w:p w14:paraId="52EA63E7" w14:textId="77777777" w:rsidR="0014473A" w:rsidRPr="00B8048B" w:rsidRDefault="0014473A" w:rsidP="0014473A">
      <w:pPr>
        <w:rPr>
          <w:rFonts w:ascii="Aptos" w:hAnsi="Aptos"/>
        </w:rPr>
      </w:pPr>
    </w:p>
    <w:p w14:paraId="59744BAA" w14:textId="2DA72F0C" w:rsidR="008C1129" w:rsidRPr="00B8048B" w:rsidRDefault="008C1129" w:rsidP="0014473A">
      <w:pPr>
        <w:rPr>
          <w:rFonts w:ascii="Aptos" w:hAnsi="Aptos"/>
        </w:rPr>
      </w:pPr>
      <w:r w:rsidRPr="00B8048B">
        <w:rPr>
          <w:rFonts w:ascii="Aptos" w:hAnsi="Aptos"/>
        </w:rPr>
        <w:t>Week 4 –</w:t>
      </w:r>
      <w:r w:rsidR="00DB0652" w:rsidRPr="00B8048B">
        <w:rPr>
          <w:rFonts w:ascii="Aptos" w:hAnsi="Aptos"/>
        </w:rPr>
        <w:t xml:space="preserve"> January</w:t>
      </w:r>
      <w:r w:rsidRPr="00B8048B">
        <w:rPr>
          <w:rFonts w:ascii="Aptos" w:hAnsi="Aptos"/>
        </w:rPr>
        <w:t xml:space="preserve"> </w:t>
      </w:r>
      <w:r w:rsidR="00DB0652" w:rsidRPr="00B8048B">
        <w:rPr>
          <w:rFonts w:ascii="Aptos" w:hAnsi="Aptos"/>
        </w:rPr>
        <w:t>27</w:t>
      </w:r>
      <w:r w:rsidRPr="00B8048B">
        <w:rPr>
          <w:rFonts w:ascii="Aptos" w:hAnsi="Aptos"/>
        </w:rPr>
        <w:t>:</w:t>
      </w:r>
      <w:r w:rsidRPr="00B8048B">
        <w:rPr>
          <w:rFonts w:ascii="Aptos" w:hAnsi="Aptos"/>
        </w:rPr>
        <w:tab/>
      </w:r>
      <w:r w:rsidR="00DB0652" w:rsidRPr="00B8048B">
        <w:rPr>
          <w:rFonts w:ascii="Aptos" w:hAnsi="Aptos"/>
        </w:rPr>
        <w:tab/>
      </w:r>
      <w:r w:rsidRPr="00B8048B">
        <w:rPr>
          <w:rFonts w:ascii="Aptos" w:hAnsi="Aptos"/>
        </w:rPr>
        <w:t>Wheelchair Football Rules and Games</w:t>
      </w:r>
    </w:p>
    <w:p w14:paraId="4161D525" w14:textId="4A088ED7" w:rsidR="00DB0652" w:rsidRPr="00B8048B" w:rsidRDefault="008C1129" w:rsidP="0014473A">
      <w:pPr>
        <w:ind w:left="720" w:firstLine="720"/>
        <w:rPr>
          <w:rFonts w:ascii="Aptos" w:hAnsi="Aptos" w:cstheme="minorHAnsi"/>
          <w:b/>
        </w:rPr>
      </w:pPr>
      <w:r w:rsidRPr="00B8048B">
        <w:rPr>
          <w:rFonts w:ascii="Aptos" w:hAnsi="Aptos"/>
        </w:rPr>
        <w:tab/>
      </w:r>
      <w:r w:rsidR="00DB0652" w:rsidRPr="00B8048B">
        <w:rPr>
          <w:rFonts w:ascii="Aptos" w:hAnsi="Aptos"/>
        </w:rPr>
        <w:tab/>
      </w:r>
      <w:r w:rsidR="00DB0652" w:rsidRPr="00B8048B">
        <w:rPr>
          <w:rFonts w:ascii="Aptos" w:hAnsi="Aptos" w:cstheme="minorHAnsi"/>
          <w:b/>
        </w:rPr>
        <w:t>NO CLASS – Thursday, January 29, 2026</w:t>
      </w:r>
    </w:p>
    <w:p w14:paraId="37518F43" w14:textId="77777777" w:rsidR="008C1129" w:rsidRPr="00B8048B" w:rsidRDefault="008C1129" w:rsidP="008C1129">
      <w:pPr>
        <w:rPr>
          <w:rFonts w:ascii="Aptos" w:hAnsi="Aptos"/>
          <w:b/>
          <w:bCs/>
        </w:rPr>
      </w:pPr>
    </w:p>
    <w:p w14:paraId="2BCB8170" w14:textId="77777777" w:rsidR="00DB0652" w:rsidRPr="00B8048B" w:rsidRDefault="00DB0652" w:rsidP="00B8048B">
      <w:pPr>
        <w:ind w:left="720"/>
        <w:rPr>
          <w:rFonts w:ascii="Aptos" w:hAnsi="Aptos"/>
          <w:b/>
          <w:color w:val="AA0000"/>
        </w:rPr>
      </w:pPr>
      <w:r w:rsidRPr="00B8048B">
        <w:rPr>
          <w:rFonts w:ascii="Aptos" w:hAnsi="Aptos"/>
          <w:b/>
          <w:color w:val="AA0000"/>
        </w:rPr>
        <w:t>-</w:t>
      </w:r>
      <w:r w:rsidRPr="00B8048B">
        <w:rPr>
          <w:rFonts w:ascii="Aptos" w:hAnsi="Aptos"/>
          <w:b/>
          <w:i/>
          <w:iCs/>
          <w:color w:val="AA0000"/>
        </w:rPr>
        <w:t xml:space="preserve"> Last day to drop a course with no grade assignment</w:t>
      </w:r>
      <w:r w:rsidRPr="00B8048B">
        <w:rPr>
          <w:rFonts w:ascii="Aptos" w:hAnsi="Aptos"/>
          <w:b/>
          <w:iCs/>
          <w:color w:val="AA0000"/>
        </w:rPr>
        <w:t xml:space="preserve"> – 1/28/2026</w:t>
      </w:r>
    </w:p>
    <w:p w14:paraId="2A5599C4" w14:textId="77777777" w:rsidR="00B8048B" w:rsidRDefault="00B8048B" w:rsidP="008C1129">
      <w:pPr>
        <w:rPr>
          <w:rFonts w:ascii="Aptos" w:hAnsi="Aptos"/>
        </w:rPr>
      </w:pPr>
    </w:p>
    <w:p w14:paraId="4EF1C007" w14:textId="15D00CBA" w:rsidR="008C1129" w:rsidRPr="00B8048B" w:rsidRDefault="008C1129" w:rsidP="0014473A">
      <w:pPr>
        <w:rPr>
          <w:rFonts w:ascii="Aptos" w:hAnsi="Aptos"/>
        </w:rPr>
      </w:pPr>
      <w:r w:rsidRPr="00B8048B">
        <w:rPr>
          <w:rFonts w:ascii="Aptos" w:hAnsi="Aptos"/>
        </w:rPr>
        <w:t xml:space="preserve">Week 5 – February </w:t>
      </w:r>
      <w:r w:rsidR="00DB0652" w:rsidRPr="00B8048B">
        <w:rPr>
          <w:rFonts w:ascii="Aptos" w:hAnsi="Aptos"/>
        </w:rPr>
        <w:t>3</w:t>
      </w:r>
      <w:r w:rsidRPr="00B8048B">
        <w:rPr>
          <w:rFonts w:ascii="Aptos" w:hAnsi="Aptos"/>
        </w:rPr>
        <w:t xml:space="preserve"> &amp; </w:t>
      </w:r>
      <w:r w:rsidR="00DB0652" w:rsidRPr="00B8048B">
        <w:rPr>
          <w:rFonts w:ascii="Aptos" w:hAnsi="Aptos"/>
        </w:rPr>
        <w:t>5</w:t>
      </w:r>
      <w:r w:rsidRPr="00B8048B">
        <w:rPr>
          <w:rFonts w:ascii="Aptos" w:hAnsi="Aptos"/>
        </w:rPr>
        <w:t xml:space="preserve">: </w:t>
      </w:r>
      <w:r w:rsidRPr="00B8048B">
        <w:rPr>
          <w:rFonts w:ascii="Aptos" w:hAnsi="Aptos"/>
        </w:rPr>
        <w:tab/>
        <w:t>Wheelchair Football Games</w:t>
      </w:r>
    </w:p>
    <w:p w14:paraId="1665F809" w14:textId="77777777" w:rsidR="00B8048B" w:rsidRDefault="00DB0652" w:rsidP="0014473A">
      <w:pPr>
        <w:ind w:left="2160" w:firstLine="720"/>
        <w:rPr>
          <w:rFonts w:ascii="Aptos" w:hAnsi="Aptos" w:cstheme="minorHAnsi"/>
          <w:b/>
          <w:highlight w:val="yellow"/>
        </w:rPr>
      </w:pPr>
      <w:r w:rsidRPr="00B8048B">
        <w:rPr>
          <w:rFonts w:ascii="Aptos" w:hAnsi="Aptos" w:cstheme="minorHAnsi"/>
          <w:b/>
          <w:highlight w:val="yellow"/>
        </w:rPr>
        <w:lastRenderedPageBreak/>
        <w:t xml:space="preserve">AUBURN WHEELCHAIR BASKETBALL HOME TOURNAMENT </w:t>
      </w:r>
    </w:p>
    <w:p w14:paraId="1C0A18BB" w14:textId="33EED97A" w:rsidR="00DB0652" w:rsidRPr="00B8048B" w:rsidRDefault="00DB0652" w:rsidP="0014473A">
      <w:pPr>
        <w:ind w:left="2160" w:firstLine="720"/>
        <w:rPr>
          <w:rFonts w:ascii="Aptos" w:hAnsi="Aptos" w:cstheme="minorHAnsi"/>
          <w:b/>
          <w:highlight w:val="yellow"/>
        </w:rPr>
      </w:pPr>
      <w:r w:rsidRPr="00B8048B">
        <w:rPr>
          <w:rFonts w:ascii="Aptos" w:hAnsi="Aptos" w:cstheme="minorHAnsi"/>
          <w:b/>
          <w:highlight w:val="yellow"/>
        </w:rPr>
        <w:t>FEB 6-7</w:t>
      </w:r>
      <w:r w:rsidR="00B8048B">
        <w:rPr>
          <w:rFonts w:ascii="Aptos" w:hAnsi="Aptos" w:cstheme="minorHAnsi"/>
          <w:b/>
          <w:highlight w:val="yellow"/>
        </w:rPr>
        <w:t xml:space="preserve">: </w:t>
      </w:r>
      <w:r w:rsidRPr="00B8048B">
        <w:rPr>
          <w:rFonts w:ascii="Aptos" w:hAnsi="Aptos" w:cstheme="minorHAnsi"/>
          <w:b/>
          <w:highlight w:val="yellow"/>
        </w:rPr>
        <w:t xml:space="preserve">CHANCE TO OPT OUT OF FINAL. </w:t>
      </w:r>
    </w:p>
    <w:p w14:paraId="2B609959" w14:textId="77777777" w:rsidR="008C1129" w:rsidRPr="00B8048B" w:rsidRDefault="008C1129" w:rsidP="0014473A">
      <w:pPr>
        <w:rPr>
          <w:rFonts w:ascii="Aptos" w:hAnsi="Aptos"/>
          <w:b/>
        </w:rPr>
      </w:pPr>
      <w:r w:rsidRPr="00B8048B">
        <w:rPr>
          <w:rFonts w:ascii="Aptos" w:hAnsi="Aptos"/>
        </w:rPr>
        <w:tab/>
      </w:r>
      <w:r w:rsidRPr="00B8048B">
        <w:rPr>
          <w:rFonts w:ascii="Aptos" w:hAnsi="Aptos"/>
        </w:rPr>
        <w:tab/>
      </w:r>
      <w:r w:rsidRPr="00B8048B">
        <w:rPr>
          <w:rFonts w:ascii="Aptos" w:hAnsi="Aptos"/>
          <w:b/>
        </w:rPr>
        <w:t xml:space="preserve"> </w:t>
      </w:r>
    </w:p>
    <w:p w14:paraId="11399F56" w14:textId="77777777" w:rsidR="00DB0652" w:rsidRPr="00B8048B" w:rsidRDefault="008C1129" w:rsidP="0014473A">
      <w:pPr>
        <w:rPr>
          <w:rFonts w:ascii="Aptos" w:hAnsi="Aptos"/>
        </w:rPr>
      </w:pPr>
      <w:r w:rsidRPr="00B8048B">
        <w:rPr>
          <w:rFonts w:ascii="Aptos" w:hAnsi="Aptos"/>
        </w:rPr>
        <w:t xml:space="preserve">Week 6 – February </w:t>
      </w:r>
      <w:r w:rsidR="00DB0652" w:rsidRPr="00B8048B">
        <w:rPr>
          <w:rFonts w:ascii="Aptos" w:hAnsi="Aptos"/>
        </w:rPr>
        <w:t>10</w:t>
      </w:r>
      <w:r w:rsidRPr="00B8048B">
        <w:rPr>
          <w:rFonts w:ascii="Aptos" w:hAnsi="Aptos"/>
        </w:rPr>
        <w:t xml:space="preserve">: </w:t>
      </w:r>
      <w:r w:rsidRPr="00B8048B">
        <w:rPr>
          <w:rFonts w:ascii="Aptos" w:hAnsi="Aptos"/>
        </w:rPr>
        <w:tab/>
        <w:t>Wheelchair Frisbee Rules and Games</w:t>
      </w:r>
    </w:p>
    <w:p w14:paraId="33E7A5C7" w14:textId="422316BD" w:rsidR="008C1129" w:rsidRPr="00B8048B" w:rsidRDefault="00DB0652" w:rsidP="0014473A">
      <w:pPr>
        <w:rPr>
          <w:rFonts w:ascii="Aptos" w:hAnsi="Aptos"/>
          <w:b/>
          <w:bCs/>
        </w:rPr>
      </w:pPr>
      <w:r w:rsidRPr="00B8048B">
        <w:rPr>
          <w:rFonts w:ascii="Aptos" w:hAnsi="Aptos"/>
        </w:rPr>
        <w:tab/>
      </w:r>
      <w:r w:rsidRPr="00B8048B">
        <w:rPr>
          <w:rFonts w:ascii="Aptos" w:hAnsi="Aptos"/>
        </w:rPr>
        <w:tab/>
      </w:r>
      <w:r w:rsidRPr="00B8048B">
        <w:rPr>
          <w:rFonts w:ascii="Aptos" w:hAnsi="Aptos"/>
        </w:rPr>
        <w:tab/>
      </w:r>
      <w:r w:rsidRPr="00B8048B">
        <w:rPr>
          <w:rFonts w:ascii="Aptos" w:hAnsi="Aptos"/>
        </w:rPr>
        <w:tab/>
      </w:r>
      <w:r w:rsidRPr="00B8048B">
        <w:rPr>
          <w:rFonts w:ascii="Aptos" w:hAnsi="Aptos" w:cstheme="minorHAnsi"/>
          <w:b/>
        </w:rPr>
        <w:t>NO CLASS – Thursday, February 12, 2026</w:t>
      </w:r>
      <w:r w:rsidR="008C1129" w:rsidRPr="00B8048B">
        <w:rPr>
          <w:rFonts w:ascii="Aptos" w:hAnsi="Aptos"/>
          <w:b/>
          <w:bCs/>
        </w:rPr>
        <w:tab/>
      </w:r>
    </w:p>
    <w:p w14:paraId="58CF90D8" w14:textId="77777777" w:rsidR="008C1129" w:rsidRPr="00B8048B" w:rsidRDefault="008C1129" w:rsidP="0014473A">
      <w:pPr>
        <w:rPr>
          <w:rFonts w:ascii="Aptos" w:hAnsi="Aptos"/>
        </w:rPr>
      </w:pPr>
    </w:p>
    <w:p w14:paraId="2DF4883C" w14:textId="5342C12A" w:rsidR="008C1129" w:rsidRPr="00B8048B" w:rsidRDefault="008C1129" w:rsidP="0014473A">
      <w:pPr>
        <w:rPr>
          <w:rFonts w:ascii="Aptos" w:hAnsi="Aptos"/>
        </w:rPr>
      </w:pPr>
      <w:r w:rsidRPr="00B8048B">
        <w:rPr>
          <w:rFonts w:ascii="Aptos" w:hAnsi="Aptos"/>
        </w:rPr>
        <w:t xml:space="preserve">Week 7 – February </w:t>
      </w:r>
      <w:r w:rsidR="00DB0652" w:rsidRPr="00B8048B">
        <w:rPr>
          <w:rFonts w:ascii="Aptos" w:hAnsi="Aptos"/>
        </w:rPr>
        <w:t>17</w:t>
      </w:r>
      <w:r w:rsidRPr="00B8048B">
        <w:rPr>
          <w:rFonts w:ascii="Aptos" w:hAnsi="Aptos"/>
        </w:rPr>
        <w:t>:</w:t>
      </w:r>
      <w:r w:rsidRPr="00B8048B">
        <w:rPr>
          <w:rFonts w:ascii="Aptos" w:hAnsi="Aptos"/>
        </w:rPr>
        <w:tab/>
        <w:t>Wheelchair Softball Rules and Games</w:t>
      </w:r>
    </w:p>
    <w:p w14:paraId="719F8525" w14:textId="3A8EDA46" w:rsidR="00DB0652" w:rsidRPr="00B8048B" w:rsidRDefault="00DB0652" w:rsidP="0014473A">
      <w:pPr>
        <w:rPr>
          <w:rFonts w:ascii="Aptos" w:hAnsi="Aptos"/>
        </w:rPr>
      </w:pPr>
      <w:r w:rsidRPr="00B8048B">
        <w:rPr>
          <w:rFonts w:ascii="Aptos" w:hAnsi="Aptos"/>
        </w:rPr>
        <w:tab/>
      </w:r>
      <w:r w:rsidRPr="00B8048B">
        <w:rPr>
          <w:rFonts w:ascii="Aptos" w:hAnsi="Aptos"/>
        </w:rPr>
        <w:tab/>
      </w:r>
      <w:r w:rsidRPr="00B8048B">
        <w:rPr>
          <w:rFonts w:ascii="Aptos" w:hAnsi="Aptos"/>
        </w:rPr>
        <w:tab/>
      </w:r>
      <w:r w:rsidRPr="00B8048B">
        <w:rPr>
          <w:rFonts w:ascii="Aptos" w:hAnsi="Aptos"/>
        </w:rPr>
        <w:tab/>
      </w:r>
      <w:r w:rsidRPr="00B8048B">
        <w:rPr>
          <w:rFonts w:ascii="Aptos" w:hAnsi="Aptos" w:cstheme="minorHAnsi"/>
          <w:b/>
        </w:rPr>
        <w:t>NO CLASS – Thursday, February 19, 2026</w:t>
      </w:r>
      <w:r w:rsidRPr="00B8048B">
        <w:rPr>
          <w:rFonts w:ascii="Aptos" w:hAnsi="Aptos"/>
          <w:b/>
          <w:bCs/>
        </w:rPr>
        <w:tab/>
      </w:r>
    </w:p>
    <w:p w14:paraId="191B3081" w14:textId="77777777" w:rsidR="008C1129" w:rsidRPr="00B8048B" w:rsidRDefault="008C1129" w:rsidP="0014473A">
      <w:pPr>
        <w:rPr>
          <w:rFonts w:ascii="Aptos" w:hAnsi="Aptos"/>
          <w:b/>
          <w:bCs/>
        </w:rPr>
      </w:pPr>
    </w:p>
    <w:p w14:paraId="43207C03" w14:textId="7C317574" w:rsidR="008C1129" w:rsidRPr="00B8048B" w:rsidRDefault="008C1129" w:rsidP="0014473A">
      <w:pPr>
        <w:rPr>
          <w:rFonts w:ascii="Aptos" w:hAnsi="Aptos"/>
        </w:rPr>
      </w:pPr>
      <w:r w:rsidRPr="00B8048B">
        <w:rPr>
          <w:rFonts w:ascii="Aptos" w:hAnsi="Aptos"/>
        </w:rPr>
        <w:t xml:space="preserve">Week 8 – </w:t>
      </w:r>
      <w:r w:rsidR="00DB0652" w:rsidRPr="00B8048B">
        <w:rPr>
          <w:rFonts w:ascii="Aptos" w:hAnsi="Aptos"/>
        </w:rPr>
        <w:t>February</w:t>
      </w:r>
      <w:r w:rsidRPr="00B8048B">
        <w:rPr>
          <w:rFonts w:ascii="Aptos" w:hAnsi="Aptos"/>
        </w:rPr>
        <w:t xml:space="preserve"> </w:t>
      </w:r>
      <w:r w:rsidR="00DB0652" w:rsidRPr="00B8048B">
        <w:rPr>
          <w:rFonts w:ascii="Aptos" w:hAnsi="Aptos"/>
        </w:rPr>
        <w:t>24</w:t>
      </w:r>
      <w:r w:rsidRPr="00B8048B">
        <w:rPr>
          <w:rFonts w:ascii="Aptos" w:hAnsi="Aptos"/>
        </w:rPr>
        <w:t xml:space="preserve"> &amp; </w:t>
      </w:r>
      <w:r w:rsidR="00DB0652" w:rsidRPr="00B8048B">
        <w:rPr>
          <w:rFonts w:ascii="Aptos" w:hAnsi="Aptos"/>
        </w:rPr>
        <w:t>26</w:t>
      </w:r>
      <w:r w:rsidRPr="00B8048B">
        <w:rPr>
          <w:rFonts w:ascii="Aptos" w:hAnsi="Aptos"/>
        </w:rPr>
        <w:t xml:space="preserve">: </w:t>
      </w:r>
      <w:r w:rsidRPr="00B8048B">
        <w:rPr>
          <w:rFonts w:ascii="Aptos" w:hAnsi="Aptos"/>
        </w:rPr>
        <w:tab/>
      </w:r>
      <w:r w:rsidR="00DB0652" w:rsidRPr="00B8048B">
        <w:rPr>
          <w:rFonts w:ascii="Aptos" w:hAnsi="Aptos"/>
        </w:rPr>
        <w:t>Wheelchair Tennis Rules and Games</w:t>
      </w:r>
    </w:p>
    <w:p w14:paraId="69BFFB51" w14:textId="77777777" w:rsidR="00DB0652" w:rsidRPr="00B8048B" w:rsidRDefault="00DB0652" w:rsidP="008C1129">
      <w:pPr>
        <w:rPr>
          <w:rFonts w:ascii="Aptos" w:hAnsi="Aptos"/>
        </w:rPr>
      </w:pPr>
    </w:p>
    <w:p w14:paraId="3794FB63" w14:textId="492CF0E6" w:rsidR="00DB0652" w:rsidRPr="00B8048B" w:rsidRDefault="00DB0652" w:rsidP="008C1129">
      <w:pPr>
        <w:rPr>
          <w:rFonts w:ascii="Aptos" w:hAnsi="Aptos"/>
        </w:rPr>
      </w:pPr>
      <w:r w:rsidRPr="00B8048B">
        <w:rPr>
          <w:rFonts w:ascii="Aptos" w:hAnsi="Aptos"/>
        </w:rPr>
        <w:t>Week 9 – March 3 &amp; 5:</w:t>
      </w:r>
      <w:r w:rsidRPr="00B8048B">
        <w:rPr>
          <w:rFonts w:ascii="Aptos" w:hAnsi="Aptos"/>
        </w:rPr>
        <w:tab/>
        <w:t>Wheelchair Softball Games</w:t>
      </w:r>
    </w:p>
    <w:p w14:paraId="54A52792" w14:textId="388FFA15" w:rsidR="00DB0652" w:rsidRPr="0014473A" w:rsidRDefault="00DB0652" w:rsidP="0014473A">
      <w:pPr>
        <w:ind w:left="2160"/>
        <w:rPr>
          <w:rFonts w:ascii="Aptos" w:hAnsi="Aptos" w:cstheme="minorHAnsi"/>
          <w:b/>
          <w:highlight w:val="yellow"/>
        </w:rPr>
      </w:pPr>
      <w:r w:rsidRPr="00B8048B">
        <w:rPr>
          <w:rFonts w:ascii="Aptos" w:hAnsi="Aptos" w:cstheme="minorHAnsi"/>
          <w:b/>
          <w:highlight w:val="yellow"/>
        </w:rPr>
        <w:t>AUBURN WHEELCHAIR BASKETBALL HOME TOURNAMENT MARCH 6-7</w:t>
      </w:r>
      <w:r w:rsidR="0014473A">
        <w:rPr>
          <w:rFonts w:ascii="Aptos" w:hAnsi="Aptos" w:cstheme="minorHAnsi"/>
          <w:b/>
          <w:highlight w:val="yellow"/>
        </w:rPr>
        <w:t xml:space="preserve">: </w:t>
      </w:r>
      <w:r w:rsidRPr="00B8048B">
        <w:rPr>
          <w:rFonts w:ascii="Aptos" w:hAnsi="Aptos" w:cstheme="minorHAnsi"/>
          <w:b/>
          <w:highlight w:val="yellow"/>
        </w:rPr>
        <w:t xml:space="preserve">CHANCE TO OPT OUT OF FINAL. </w:t>
      </w:r>
    </w:p>
    <w:p w14:paraId="50424CF1" w14:textId="37DFF92F" w:rsidR="008C1129" w:rsidRPr="00B8048B" w:rsidRDefault="008C1129" w:rsidP="008C1129">
      <w:pPr>
        <w:rPr>
          <w:rFonts w:ascii="Aptos" w:hAnsi="Aptos"/>
        </w:rPr>
      </w:pPr>
    </w:p>
    <w:p w14:paraId="1A8E88D4" w14:textId="14C99723" w:rsidR="008C1129" w:rsidRPr="00B8048B" w:rsidRDefault="008C1129" w:rsidP="008C1129">
      <w:pPr>
        <w:rPr>
          <w:rFonts w:ascii="Aptos" w:hAnsi="Aptos"/>
          <w:b/>
          <w:bCs/>
        </w:rPr>
      </w:pPr>
      <w:r w:rsidRPr="00B8048B">
        <w:rPr>
          <w:rFonts w:ascii="Aptos" w:hAnsi="Aptos"/>
        </w:rPr>
        <w:t xml:space="preserve">Week </w:t>
      </w:r>
      <w:r w:rsidR="00DB0652" w:rsidRPr="00B8048B">
        <w:rPr>
          <w:rFonts w:ascii="Aptos" w:hAnsi="Aptos"/>
        </w:rPr>
        <w:t>10</w:t>
      </w:r>
      <w:r w:rsidRPr="00B8048B">
        <w:rPr>
          <w:rFonts w:ascii="Aptos" w:hAnsi="Aptos"/>
        </w:rPr>
        <w:t xml:space="preserve"> – March </w:t>
      </w:r>
      <w:r w:rsidR="00DB0652" w:rsidRPr="00B8048B">
        <w:rPr>
          <w:rFonts w:ascii="Aptos" w:hAnsi="Aptos"/>
        </w:rPr>
        <w:t>10</w:t>
      </w:r>
      <w:r w:rsidRPr="00B8048B">
        <w:rPr>
          <w:rFonts w:ascii="Aptos" w:hAnsi="Aptos"/>
        </w:rPr>
        <w:t xml:space="preserve"> &amp; 1</w:t>
      </w:r>
      <w:r w:rsidR="00DB0652" w:rsidRPr="00B8048B">
        <w:rPr>
          <w:rFonts w:ascii="Aptos" w:hAnsi="Aptos"/>
        </w:rPr>
        <w:t>2</w:t>
      </w:r>
      <w:r w:rsidRPr="00B8048B">
        <w:rPr>
          <w:rFonts w:ascii="Aptos" w:hAnsi="Aptos"/>
        </w:rPr>
        <w:t xml:space="preserve">: </w:t>
      </w:r>
      <w:r w:rsidRPr="00B8048B">
        <w:rPr>
          <w:rFonts w:ascii="Aptos" w:hAnsi="Aptos"/>
        </w:rPr>
        <w:tab/>
      </w:r>
      <w:r w:rsidRPr="00B8048B">
        <w:rPr>
          <w:rFonts w:ascii="Aptos" w:hAnsi="Aptos"/>
          <w:b/>
          <w:bCs/>
        </w:rPr>
        <w:t>NO CLASS THIS WEEK – SPRING BREAK</w:t>
      </w:r>
    </w:p>
    <w:p w14:paraId="6923E73C" w14:textId="77777777" w:rsidR="008C1129" w:rsidRPr="00B8048B" w:rsidRDefault="008C1129" w:rsidP="008C1129">
      <w:pPr>
        <w:rPr>
          <w:rFonts w:ascii="Aptos" w:hAnsi="Aptos"/>
        </w:rPr>
      </w:pPr>
    </w:p>
    <w:p w14:paraId="216AC7CF" w14:textId="0F81F2A7" w:rsidR="008C1129" w:rsidRPr="00B8048B" w:rsidRDefault="008C1129" w:rsidP="008C1129">
      <w:pPr>
        <w:rPr>
          <w:rFonts w:ascii="Aptos" w:hAnsi="Aptos"/>
        </w:rPr>
      </w:pPr>
      <w:r w:rsidRPr="00B8048B">
        <w:rPr>
          <w:rFonts w:ascii="Aptos" w:hAnsi="Aptos"/>
        </w:rPr>
        <w:t>Week 1</w:t>
      </w:r>
      <w:r w:rsidR="00DB0652" w:rsidRPr="00B8048B">
        <w:rPr>
          <w:rFonts w:ascii="Aptos" w:hAnsi="Aptos"/>
        </w:rPr>
        <w:t>1</w:t>
      </w:r>
      <w:r w:rsidRPr="00B8048B">
        <w:rPr>
          <w:rFonts w:ascii="Aptos" w:hAnsi="Aptos"/>
        </w:rPr>
        <w:t xml:space="preserve"> – March 1</w:t>
      </w:r>
      <w:r w:rsidR="00DB0652" w:rsidRPr="00B8048B">
        <w:rPr>
          <w:rFonts w:ascii="Aptos" w:hAnsi="Aptos"/>
        </w:rPr>
        <w:t>7</w:t>
      </w:r>
      <w:r w:rsidRPr="00B8048B">
        <w:rPr>
          <w:rFonts w:ascii="Aptos" w:hAnsi="Aptos"/>
        </w:rPr>
        <w:t xml:space="preserve"> &amp; </w:t>
      </w:r>
      <w:r w:rsidR="00DB0652" w:rsidRPr="00B8048B">
        <w:rPr>
          <w:rFonts w:ascii="Aptos" w:hAnsi="Aptos"/>
        </w:rPr>
        <w:t>19</w:t>
      </w:r>
      <w:r w:rsidRPr="00B8048B">
        <w:rPr>
          <w:rFonts w:ascii="Aptos" w:hAnsi="Aptos"/>
        </w:rPr>
        <w:t xml:space="preserve">: </w:t>
      </w:r>
      <w:r w:rsidRPr="00B8048B">
        <w:rPr>
          <w:rFonts w:ascii="Aptos" w:hAnsi="Aptos"/>
        </w:rPr>
        <w:tab/>
        <w:t>Blind Soccer Rules and Games</w:t>
      </w:r>
      <w:r w:rsidRPr="00B8048B">
        <w:rPr>
          <w:rFonts w:ascii="Aptos" w:hAnsi="Aptos"/>
          <w:b/>
        </w:rPr>
        <w:t xml:space="preserve">  </w:t>
      </w:r>
    </w:p>
    <w:p w14:paraId="18800FF7" w14:textId="5363BD70" w:rsidR="008C1129" w:rsidRPr="00B8048B" w:rsidRDefault="008C1129" w:rsidP="008C1129">
      <w:pPr>
        <w:rPr>
          <w:rFonts w:ascii="Aptos" w:hAnsi="Aptos"/>
        </w:rPr>
      </w:pPr>
      <w:r w:rsidRPr="00B8048B">
        <w:rPr>
          <w:rFonts w:ascii="Aptos" w:hAnsi="Aptos"/>
        </w:rPr>
        <w:br/>
        <w:t>Week 1</w:t>
      </w:r>
      <w:r w:rsidR="00DB0652" w:rsidRPr="00B8048B">
        <w:rPr>
          <w:rFonts w:ascii="Aptos" w:hAnsi="Aptos"/>
        </w:rPr>
        <w:t>2</w:t>
      </w:r>
      <w:r w:rsidRPr="00B8048B">
        <w:rPr>
          <w:rFonts w:ascii="Aptos" w:hAnsi="Aptos"/>
        </w:rPr>
        <w:t xml:space="preserve"> – March 2</w:t>
      </w:r>
      <w:r w:rsidR="00DB0652" w:rsidRPr="00B8048B">
        <w:rPr>
          <w:rFonts w:ascii="Aptos" w:hAnsi="Aptos"/>
        </w:rPr>
        <w:t>4</w:t>
      </w:r>
      <w:r w:rsidRPr="00B8048B">
        <w:rPr>
          <w:rFonts w:ascii="Aptos" w:hAnsi="Aptos"/>
        </w:rPr>
        <w:t xml:space="preserve"> &amp; 2</w:t>
      </w:r>
      <w:r w:rsidR="00DB0652" w:rsidRPr="00B8048B">
        <w:rPr>
          <w:rFonts w:ascii="Aptos" w:hAnsi="Aptos"/>
        </w:rPr>
        <w:t>6</w:t>
      </w:r>
      <w:r w:rsidRPr="00B8048B">
        <w:rPr>
          <w:rFonts w:ascii="Aptos" w:hAnsi="Aptos"/>
        </w:rPr>
        <w:t xml:space="preserve">: </w:t>
      </w:r>
      <w:r w:rsidRPr="00B8048B">
        <w:rPr>
          <w:rFonts w:ascii="Aptos" w:hAnsi="Aptos"/>
        </w:rPr>
        <w:tab/>
      </w:r>
      <w:r w:rsidR="00DB0652" w:rsidRPr="00B8048B">
        <w:rPr>
          <w:rFonts w:ascii="Aptos" w:hAnsi="Aptos"/>
        </w:rPr>
        <w:t>Goalball Rules and Games</w:t>
      </w:r>
      <w:r w:rsidR="00DB0652" w:rsidRPr="00B8048B">
        <w:rPr>
          <w:rFonts w:ascii="Aptos" w:hAnsi="Aptos"/>
        </w:rPr>
        <w:tab/>
      </w:r>
    </w:p>
    <w:p w14:paraId="03F14050" w14:textId="77777777" w:rsidR="008C1129" w:rsidRPr="00B8048B" w:rsidRDefault="008C1129" w:rsidP="008C1129">
      <w:pPr>
        <w:rPr>
          <w:rFonts w:ascii="Aptos" w:hAnsi="Aptos"/>
          <w:b/>
          <w:bCs/>
        </w:rPr>
      </w:pPr>
      <w:r w:rsidRPr="00B8048B">
        <w:rPr>
          <w:rFonts w:ascii="Aptos" w:hAnsi="Aptos"/>
          <w:b/>
          <w:bCs/>
        </w:rPr>
        <w:t xml:space="preserve"> </w:t>
      </w:r>
    </w:p>
    <w:p w14:paraId="593CFEC6" w14:textId="2C076139" w:rsidR="008C1129" w:rsidRPr="00B8048B" w:rsidRDefault="008C1129" w:rsidP="008C1129">
      <w:pPr>
        <w:rPr>
          <w:rFonts w:ascii="Aptos" w:hAnsi="Aptos"/>
        </w:rPr>
      </w:pPr>
      <w:r w:rsidRPr="00B8048B">
        <w:rPr>
          <w:rFonts w:ascii="Aptos" w:hAnsi="Aptos"/>
        </w:rPr>
        <w:t>Week 1</w:t>
      </w:r>
      <w:r w:rsidR="00DB0652" w:rsidRPr="00B8048B">
        <w:rPr>
          <w:rFonts w:ascii="Aptos" w:hAnsi="Aptos"/>
        </w:rPr>
        <w:t>3</w:t>
      </w:r>
      <w:r w:rsidRPr="00B8048B">
        <w:rPr>
          <w:rFonts w:ascii="Aptos" w:hAnsi="Aptos"/>
        </w:rPr>
        <w:t xml:space="preserve"> – </w:t>
      </w:r>
      <w:r w:rsidR="00DB0652" w:rsidRPr="00B8048B">
        <w:rPr>
          <w:rFonts w:ascii="Aptos" w:hAnsi="Aptos"/>
        </w:rPr>
        <w:t xml:space="preserve">March 31 </w:t>
      </w:r>
      <w:r w:rsidRPr="00B8048B">
        <w:rPr>
          <w:rFonts w:ascii="Aptos" w:hAnsi="Aptos"/>
        </w:rPr>
        <w:t xml:space="preserve">&amp; </w:t>
      </w:r>
      <w:r w:rsidR="00DB0652" w:rsidRPr="00B8048B">
        <w:rPr>
          <w:rFonts w:ascii="Aptos" w:hAnsi="Aptos"/>
        </w:rPr>
        <w:t>April 2</w:t>
      </w:r>
      <w:r w:rsidRPr="00B8048B">
        <w:rPr>
          <w:rFonts w:ascii="Aptos" w:hAnsi="Aptos"/>
        </w:rPr>
        <w:t>:</w:t>
      </w:r>
      <w:r w:rsidRPr="00B8048B">
        <w:rPr>
          <w:rFonts w:ascii="Aptos" w:hAnsi="Aptos"/>
        </w:rPr>
        <w:tab/>
      </w:r>
      <w:r w:rsidR="00DB0652" w:rsidRPr="00B8048B">
        <w:rPr>
          <w:rFonts w:ascii="Aptos" w:hAnsi="Aptos"/>
          <w:b/>
          <w:bCs/>
        </w:rPr>
        <w:t>NO CLASS THIS WEEK</w:t>
      </w:r>
      <w:r w:rsidRPr="00B8048B">
        <w:rPr>
          <w:rFonts w:ascii="Aptos" w:hAnsi="Aptos"/>
        </w:rPr>
        <w:tab/>
      </w:r>
      <w:r w:rsidRPr="00B8048B">
        <w:rPr>
          <w:rFonts w:ascii="Aptos" w:hAnsi="Aptos"/>
        </w:rPr>
        <w:tab/>
      </w:r>
    </w:p>
    <w:p w14:paraId="1406D73C" w14:textId="77777777" w:rsidR="008C1129" w:rsidRPr="00B8048B" w:rsidRDefault="008C1129" w:rsidP="008C1129">
      <w:pPr>
        <w:rPr>
          <w:rFonts w:ascii="Aptos" w:hAnsi="Aptos"/>
          <w:b/>
          <w:bCs/>
        </w:rPr>
      </w:pPr>
    </w:p>
    <w:p w14:paraId="657BE273" w14:textId="7A2FAA92" w:rsidR="008C1129" w:rsidRPr="00B8048B" w:rsidRDefault="008C1129" w:rsidP="008C1129">
      <w:pPr>
        <w:rPr>
          <w:rFonts w:ascii="Aptos" w:hAnsi="Aptos"/>
        </w:rPr>
      </w:pPr>
      <w:r w:rsidRPr="00B8048B">
        <w:rPr>
          <w:rFonts w:ascii="Aptos" w:hAnsi="Aptos"/>
        </w:rPr>
        <w:t>Week 1</w:t>
      </w:r>
      <w:r w:rsidR="00DB0652" w:rsidRPr="00B8048B">
        <w:rPr>
          <w:rFonts w:ascii="Aptos" w:hAnsi="Aptos"/>
        </w:rPr>
        <w:t>4</w:t>
      </w:r>
      <w:r w:rsidRPr="00B8048B">
        <w:rPr>
          <w:rFonts w:ascii="Aptos" w:hAnsi="Aptos"/>
        </w:rPr>
        <w:t xml:space="preserve"> – April </w:t>
      </w:r>
      <w:r w:rsidR="00DB0652" w:rsidRPr="00B8048B">
        <w:rPr>
          <w:rFonts w:ascii="Aptos" w:hAnsi="Aptos"/>
        </w:rPr>
        <w:t>7</w:t>
      </w:r>
      <w:r w:rsidRPr="00B8048B">
        <w:rPr>
          <w:rFonts w:ascii="Aptos" w:hAnsi="Aptos"/>
        </w:rPr>
        <w:t xml:space="preserve"> &amp; </w:t>
      </w:r>
      <w:r w:rsidR="00DB0652" w:rsidRPr="00B8048B">
        <w:rPr>
          <w:rFonts w:ascii="Aptos" w:hAnsi="Aptos"/>
        </w:rPr>
        <w:t>9</w:t>
      </w:r>
      <w:r w:rsidRPr="00B8048B">
        <w:rPr>
          <w:rFonts w:ascii="Aptos" w:hAnsi="Aptos"/>
        </w:rPr>
        <w:t>:</w:t>
      </w:r>
      <w:r w:rsidRPr="00B8048B">
        <w:rPr>
          <w:rFonts w:ascii="Aptos" w:hAnsi="Aptos"/>
        </w:rPr>
        <w:tab/>
      </w:r>
      <w:r w:rsidR="00DB0652" w:rsidRPr="00B8048B">
        <w:rPr>
          <w:rFonts w:ascii="Aptos" w:hAnsi="Aptos"/>
        </w:rPr>
        <w:t>Sit Volleyball Rules and Games</w:t>
      </w:r>
    </w:p>
    <w:p w14:paraId="5CAB44D2" w14:textId="77777777" w:rsidR="008C1129" w:rsidRPr="00B8048B" w:rsidRDefault="008C1129" w:rsidP="008C1129">
      <w:pPr>
        <w:rPr>
          <w:rFonts w:ascii="Aptos" w:hAnsi="Aptos"/>
        </w:rPr>
      </w:pPr>
      <w:r w:rsidRPr="00B8048B">
        <w:rPr>
          <w:rFonts w:ascii="Aptos" w:hAnsi="Aptos"/>
          <w:b/>
          <w:bCs/>
        </w:rPr>
        <w:tab/>
      </w:r>
    </w:p>
    <w:p w14:paraId="317C0D79" w14:textId="1C886E5C" w:rsidR="008C1129" w:rsidRPr="00B8048B" w:rsidRDefault="008C1129" w:rsidP="008C1129">
      <w:pPr>
        <w:rPr>
          <w:rFonts w:ascii="Aptos" w:hAnsi="Aptos"/>
        </w:rPr>
      </w:pPr>
      <w:r w:rsidRPr="00B8048B">
        <w:rPr>
          <w:rFonts w:ascii="Aptos" w:hAnsi="Aptos"/>
        </w:rPr>
        <w:t>Week 1</w:t>
      </w:r>
      <w:r w:rsidR="00DB0652" w:rsidRPr="00B8048B">
        <w:rPr>
          <w:rFonts w:ascii="Aptos" w:hAnsi="Aptos"/>
        </w:rPr>
        <w:t>5</w:t>
      </w:r>
      <w:r w:rsidRPr="00B8048B">
        <w:rPr>
          <w:rFonts w:ascii="Aptos" w:hAnsi="Aptos"/>
        </w:rPr>
        <w:t xml:space="preserve"> – April 1</w:t>
      </w:r>
      <w:r w:rsidR="00DB0652" w:rsidRPr="00B8048B">
        <w:rPr>
          <w:rFonts w:ascii="Aptos" w:hAnsi="Aptos"/>
        </w:rPr>
        <w:t>4</w:t>
      </w:r>
      <w:r w:rsidRPr="00B8048B">
        <w:rPr>
          <w:rFonts w:ascii="Aptos" w:hAnsi="Aptos"/>
        </w:rPr>
        <w:t xml:space="preserve"> &amp; 1</w:t>
      </w:r>
      <w:r w:rsidR="00DB0652" w:rsidRPr="00B8048B">
        <w:rPr>
          <w:rFonts w:ascii="Aptos" w:hAnsi="Aptos"/>
        </w:rPr>
        <w:t>6</w:t>
      </w:r>
      <w:r w:rsidRPr="00B8048B">
        <w:rPr>
          <w:rFonts w:ascii="Aptos" w:hAnsi="Aptos"/>
        </w:rPr>
        <w:t>:</w:t>
      </w:r>
      <w:r w:rsidRPr="00B8048B">
        <w:rPr>
          <w:rFonts w:ascii="Aptos" w:hAnsi="Aptos"/>
        </w:rPr>
        <w:tab/>
      </w:r>
      <w:r w:rsidR="00DB0652" w:rsidRPr="00B8048B">
        <w:rPr>
          <w:rFonts w:ascii="Aptos" w:hAnsi="Aptos"/>
        </w:rPr>
        <w:t>Wheelchair Basketball</w:t>
      </w:r>
      <w:r w:rsidRPr="00B8048B">
        <w:rPr>
          <w:rFonts w:ascii="Aptos" w:hAnsi="Aptos"/>
        </w:rPr>
        <w:t xml:space="preserve"> Games</w:t>
      </w:r>
    </w:p>
    <w:p w14:paraId="7F1DA4FC" w14:textId="77777777" w:rsidR="008C1129" w:rsidRPr="00B8048B" w:rsidRDefault="008C1129" w:rsidP="008C1129">
      <w:pPr>
        <w:rPr>
          <w:rFonts w:ascii="Aptos" w:hAnsi="Aptos"/>
          <w:bCs/>
        </w:rPr>
      </w:pPr>
    </w:p>
    <w:p w14:paraId="2F4F4312" w14:textId="26825AC3" w:rsidR="008C1129" w:rsidRPr="00B8048B" w:rsidRDefault="0014473A" w:rsidP="0014473A">
      <w:pPr>
        <w:ind w:left="720"/>
        <w:rPr>
          <w:rFonts w:ascii="Aptos" w:hAnsi="Aptos"/>
          <w:b/>
        </w:rPr>
      </w:pPr>
      <w:r>
        <w:rPr>
          <w:rFonts w:ascii="Aptos" w:hAnsi="Aptos"/>
          <w:b/>
          <w:i/>
          <w:color w:val="AA0000"/>
        </w:rPr>
        <w:t>-</w:t>
      </w:r>
      <w:r w:rsidR="008C1129" w:rsidRPr="00B8048B">
        <w:rPr>
          <w:rFonts w:ascii="Aptos" w:hAnsi="Aptos"/>
          <w:b/>
          <w:i/>
          <w:color w:val="AA0000"/>
        </w:rPr>
        <w:t>NOTE:</w:t>
      </w:r>
      <w:r w:rsidR="008C1129" w:rsidRPr="00B8048B">
        <w:rPr>
          <w:rFonts w:ascii="Aptos" w:hAnsi="Aptos"/>
          <w:b/>
          <w:i/>
          <w:iCs/>
          <w:color w:val="AA0000"/>
        </w:rPr>
        <w:t xml:space="preserve"> Last day to withdraw from course with no grade penalty. "W" assigned</w:t>
      </w:r>
      <w:r w:rsidR="008C1129" w:rsidRPr="00B8048B">
        <w:rPr>
          <w:rFonts w:ascii="Aptos" w:hAnsi="Aptos"/>
          <w:b/>
          <w:iCs/>
          <w:color w:val="AA0000"/>
        </w:rPr>
        <w:t xml:space="preserve"> – 4/1</w:t>
      </w:r>
      <w:r w:rsidR="00DB0652" w:rsidRPr="00B8048B">
        <w:rPr>
          <w:rFonts w:ascii="Aptos" w:hAnsi="Aptos"/>
          <w:b/>
          <w:iCs/>
          <w:color w:val="AA0000"/>
        </w:rPr>
        <w:t>7</w:t>
      </w:r>
      <w:r w:rsidR="008C1129" w:rsidRPr="00B8048B">
        <w:rPr>
          <w:rFonts w:ascii="Aptos" w:hAnsi="Aptos"/>
          <w:b/>
          <w:iCs/>
          <w:color w:val="AA0000"/>
        </w:rPr>
        <w:t>/202</w:t>
      </w:r>
      <w:r w:rsidR="00DB0652" w:rsidRPr="00B8048B">
        <w:rPr>
          <w:rFonts w:ascii="Aptos" w:hAnsi="Aptos"/>
          <w:b/>
          <w:iCs/>
          <w:color w:val="AA0000"/>
        </w:rPr>
        <w:t>6</w:t>
      </w:r>
    </w:p>
    <w:p w14:paraId="0ECCD632" w14:textId="77777777" w:rsidR="008C1129" w:rsidRPr="00B8048B" w:rsidRDefault="008C1129" w:rsidP="008C1129">
      <w:pPr>
        <w:rPr>
          <w:rFonts w:ascii="Aptos" w:hAnsi="Aptos"/>
          <w:bCs/>
        </w:rPr>
      </w:pPr>
    </w:p>
    <w:p w14:paraId="6341E8AB" w14:textId="3933F76B" w:rsidR="008C1129" w:rsidRPr="00B8048B" w:rsidRDefault="008C1129" w:rsidP="008C1129">
      <w:pPr>
        <w:rPr>
          <w:rFonts w:ascii="Aptos" w:hAnsi="Aptos"/>
        </w:rPr>
      </w:pPr>
      <w:r w:rsidRPr="00B8048B">
        <w:rPr>
          <w:rFonts w:ascii="Aptos" w:hAnsi="Aptos"/>
          <w:bCs/>
        </w:rPr>
        <w:t>Week 1</w:t>
      </w:r>
      <w:r w:rsidR="00DB0652" w:rsidRPr="00B8048B">
        <w:rPr>
          <w:rFonts w:ascii="Aptos" w:hAnsi="Aptos"/>
          <w:bCs/>
        </w:rPr>
        <w:t>6</w:t>
      </w:r>
      <w:r w:rsidRPr="00B8048B">
        <w:rPr>
          <w:rFonts w:ascii="Aptos" w:hAnsi="Aptos"/>
          <w:bCs/>
        </w:rPr>
        <w:t xml:space="preserve"> – April 2</w:t>
      </w:r>
      <w:r w:rsidR="00DB0652" w:rsidRPr="00B8048B">
        <w:rPr>
          <w:rFonts w:ascii="Aptos" w:hAnsi="Aptos"/>
          <w:bCs/>
        </w:rPr>
        <w:t>1</w:t>
      </w:r>
      <w:r w:rsidRPr="00B8048B">
        <w:rPr>
          <w:rFonts w:ascii="Aptos" w:hAnsi="Aptos"/>
          <w:bCs/>
        </w:rPr>
        <w:t>:</w:t>
      </w:r>
      <w:r w:rsidRPr="00B8048B">
        <w:rPr>
          <w:rFonts w:ascii="Aptos" w:hAnsi="Aptos"/>
          <w:bCs/>
        </w:rPr>
        <w:tab/>
      </w:r>
      <w:r w:rsidRPr="00B8048B">
        <w:rPr>
          <w:rFonts w:ascii="Aptos" w:hAnsi="Aptos"/>
          <w:bCs/>
        </w:rPr>
        <w:tab/>
      </w:r>
      <w:r w:rsidRPr="00B8048B">
        <w:rPr>
          <w:rFonts w:ascii="Aptos" w:hAnsi="Aptos"/>
          <w:b/>
        </w:rPr>
        <w:t xml:space="preserve"> </w:t>
      </w:r>
      <w:r w:rsidRPr="00B8048B">
        <w:rPr>
          <w:rFonts w:ascii="Aptos" w:hAnsi="Aptos"/>
        </w:rPr>
        <w:t>FINAL – APRIL 2</w:t>
      </w:r>
      <w:r w:rsidR="00DB0652" w:rsidRPr="00B8048B">
        <w:rPr>
          <w:rFonts w:ascii="Aptos" w:hAnsi="Aptos"/>
        </w:rPr>
        <w:t>1</w:t>
      </w:r>
    </w:p>
    <w:p w14:paraId="7287E446" w14:textId="77777777" w:rsidR="008C1129" w:rsidRPr="00B8048B" w:rsidRDefault="008C1129" w:rsidP="008C1129">
      <w:pPr>
        <w:rPr>
          <w:rFonts w:ascii="Aptos" w:hAnsi="Aptos"/>
        </w:rPr>
      </w:pPr>
    </w:p>
    <w:p w14:paraId="624D50CE" w14:textId="77777777" w:rsidR="008C1129" w:rsidRPr="0014473A" w:rsidRDefault="008C1129" w:rsidP="0014473A">
      <w:pPr>
        <w:pStyle w:val="Heading1"/>
        <w:numPr>
          <w:ilvl w:val="0"/>
          <w:numId w:val="23"/>
        </w:numPr>
        <w:rPr>
          <w:rFonts w:ascii="Aptos" w:hAnsi="Aptos"/>
          <w:sz w:val="28"/>
          <w:szCs w:val="28"/>
        </w:rPr>
      </w:pPr>
      <w:r w:rsidRPr="0014473A">
        <w:rPr>
          <w:rFonts w:ascii="Aptos" w:hAnsi="Aptos"/>
          <w:sz w:val="28"/>
          <w:szCs w:val="28"/>
        </w:rPr>
        <w:t>Course Requirements / Evaluation:</w:t>
      </w:r>
    </w:p>
    <w:p w14:paraId="4B21E6F2" w14:textId="77777777" w:rsidR="008C1129" w:rsidRPr="00B8048B" w:rsidRDefault="008C1129" w:rsidP="008C1129">
      <w:pPr>
        <w:pStyle w:val="ListParagraph"/>
        <w:kinsoku w:val="0"/>
        <w:overflowPunct w:val="0"/>
        <w:ind w:left="340"/>
        <w:outlineLvl w:val="0"/>
        <w:rPr>
          <w:rFonts w:ascii="Aptos" w:hAnsi="Aptos"/>
          <w:b/>
          <w:bCs/>
          <w:spacing w:val="-3"/>
        </w:rPr>
      </w:pPr>
    </w:p>
    <w:p w14:paraId="6EA5B245" w14:textId="77777777" w:rsidR="008C1129" w:rsidRPr="00B8048B" w:rsidRDefault="008C1129" w:rsidP="0014473A">
      <w:pPr>
        <w:ind w:left="360"/>
        <w:rPr>
          <w:rFonts w:ascii="Aptos" w:hAnsi="Aptos"/>
        </w:rPr>
      </w:pPr>
      <w:r w:rsidRPr="00B8048B">
        <w:rPr>
          <w:rFonts w:ascii="Aptos" w:hAnsi="Aptos"/>
        </w:rPr>
        <w:t>Item</w:t>
      </w:r>
      <w:r w:rsidRPr="00B8048B">
        <w:rPr>
          <w:rFonts w:ascii="Aptos" w:hAnsi="Aptos"/>
        </w:rPr>
        <w:tab/>
      </w:r>
      <w:r w:rsidRPr="00B8048B">
        <w:rPr>
          <w:rFonts w:ascii="Aptos" w:hAnsi="Aptos"/>
        </w:rPr>
        <w:tab/>
      </w:r>
      <w:r w:rsidRPr="00B8048B">
        <w:rPr>
          <w:rFonts w:ascii="Aptos" w:hAnsi="Aptos"/>
        </w:rPr>
        <w:tab/>
      </w:r>
      <w:r w:rsidRPr="00B8048B">
        <w:rPr>
          <w:rFonts w:ascii="Aptos" w:hAnsi="Aptos"/>
        </w:rPr>
        <w:tab/>
      </w:r>
      <w:r w:rsidRPr="00B8048B">
        <w:rPr>
          <w:rFonts w:ascii="Aptos" w:hAnsi="Aptos"/>
        </w:rPr>
        <w:tab/>
      </w:r>
      <w:r w:rsidRPr="00B8048B">
        <w:rPr>
          <w:rFonts w:ascii="Aptos" w:hAnsi="Aptos"/>
        </w:rPr>
        <w:tab/>
        <w:t>Percentage</w:t>
      </w:r>
    </w:p>
    <w:p w14:paraId="65B4F188" w14:textId="77777777" w:rsidR="008C1129" w:rsidRPr="00B8048B" w:rsidRDefault="008C1129" w:rsidP="0014473A">
      <w:pPr>
        <w:ind w:left="360"/>
        <w:rPr>
          <w:rFonts w:ascii="Aptos" w:hAnsi="Aptos"/>
        </w:rPr>
      </w:pPr>
      <w:r w:rsidRPr="00B8048B">
        <w:rPr>
          <w:rFonts w:ascii="Aptos" w:hAnsi="Aptos"/>
        </w:rPr>
        <w:t>Attendance</w:t>
      </w:r>
      <w:r w:rsidRPr="00B8048B">
        <w:rPr>
          <w:rFonts w:ascii="Aptos" w:hAnsi="Aptos"/>
        </w:rPr>
        <w:tab/>
      </w:r>
      <w:r w:rsidRPr="00B8048B">
        <w:rPr>
          <w:rFonts w:ascii="Aptos" w:hAnsi="Aptos"/>
        </w:rPr>
        <w:tab/>
      </w:r>
      <w:r w:rsidRPr="00B8048B">
        <w:rPr>
          <w:rFonts w:ascii="Aptos" w:hAnsi="Aptos"/>
        </w:rPr>
        <w:tab/>
      </w:r>
      <w:r w:rsidRPr="00B8048B">
        <w:rPr>
          <w:rFonts w:ascii="Aptos" w:hAnsi="Aptos"/>
        </w:rPr>
        <w:tab/>
      </w:r>
      <w:r w:rsidRPr="00B8048B">
        <w:rPr>
          <w:rFonts w:ascii="Aptos" w:hAnsi="Aptos"/>
        </w:rPr>
        <w:tab/>
        <w:t>75%</w:t>
      </w:r>
    </w:p>
    <w:p w14:paraId="69A2E0F8" w14:textId="77777777" w:rsidR="008C1129" w:rsidRPr="00B8048B" w:rsidRDefault="008C1129" w:rsidP="0014473A">
      <w:pPr>
        <w:ind w:left="360"/>
        <w:rPr>
          <w:rFonts w:ascii="Aptos" w:hAnsi="Aptos"/>
        </w:rPr>
      </w:pPr>
      <w:r w:rsidRPr="00B8048B">
        <w:rPr>
          <w:rFonts w:ascii="Aptos" w:hAnsi="Aptos"/>
        </w:rPr>
        <w:t>Final Exam</w:t>
      </w:r>
      <w:r w:rsidRPr="00B8048B">
        <w:rPr>
          <w:rFonts w:ascii="Aptos" w:hAnsi="Aptos"/>
        </w:rPr>
        <w:tab/>
      </w:r>
      <w:r w:rsidRPr="00B8048B">
        <w:rPr>
          <w:rFonts w:ascii="Aptos" w:hAnsi="Aptos"/>
        </w:rPr>
        <w:tab/>
      </w:r>
      <w:r w:rsidRPr="00B8048B">
        <w:rPr>
          <w:rFonts w:ascii="Aptos" w:hAnsi="Aptos"/>
        </w:rPr>
        <w:tab/>
      </w:r>
      <w:r w:rsidRPr="00B8048B">
        <w:rPr>
          <w:rFonts w:ascii="Aptos" w:hAnsi="Aptos"/>
        </w:rPr>
        <w:tab/>
      </w:r>
      <w:r w:rsidRPr="00B8048B">
        <w:rPr>
          <w:rFonts w:ascii="Aptos" w:hAnsi="Aptos"/>
        </w:rPr>
        <w:tab/>
        <w:t>25%</w:t>
      </w:r>
    </w:p>
    <w:p w14:paraId="289D7FE2" w14:textId="77777777" w:rsidR="008C1129" w:rsidRPr="00B8048B" w:rsidRDefault="008C1129" w:rsidP="0014473A">
      <w:pPr>
        <w:ind w:left="360"/>
        <w:rPr>
          <w:rFonts w:ascii="Aptos" w:hAnsi="Aptos"/>
        </w:rPr>
      </w:pPr>
      <w:r w:rsidRPr="00B8048B">
        <w:rPr>
          <w:rFonts w:ascii="Aptos" w:hAnsi="Aptos"/>
        </w:rPr>
        <w:t>Total</w:t>
      </w:r>
      <w:r w:rsidRPr="00B8048B">
        <w:rPr>
          <w:rFonts w:ascii="Aptos" w:hAnsi="Aptos"/>
        </w:rPr>
        <w:tab/>
      </w:r>
      <w:r w:rsidRPr="00B8048B">
        <w:rPr>
          <w:rFonts w:ascii="Aptos" w:hAnsi="Aptos"/>
        </w:rPr>
        <w:tab/>
      </w:r>
      <w:r w:rsidRPr="00B8048B">
        <w:rPr>
          <w:rFonts w:ascii="Aptos" w:hAnsi="Aptos"/>
        </w:rPr>
        <w:tab/>
      </w:r>
      <w:r w:rsidRPr="00B8048B">
        <w:rPr>
          <w:rFonts w:ascii="Aptos" w:hAnsi="Aptos"/>
        </w:rPr>
        <w:tab/>
      </w:r>
      <w:r w:rsidRPr="00B8048B">
        <w:rPr>
          <w:rFonts w:ascii="Aptos" w:hAnsi="Aptos"/>
        </w:rPr>
        <w:tab/>
      </w:r>
      <w:r w:rsidRPr="00B8048B">
        <w:rPr>
          <w:rFonts w:ascii="Aptos" w:hAnsi="Aptos"/>
        </w:rPr>
        <w:tab/>
        <w:t>100%</w:t>
      </w:r>
    </w:p>
    <w:p w14:paraId="3D3FC942" w14:textId="77777777" w:rsidR="008C1129" w:rsidRPr="00B8048B" w:rsidRDefault="008C1129" w:rsidP="008C1129">
      <w:pPr>
        <w:rPr>
          <w:rFonts w:ascii="Aptos" w:hAnsi="Aptos"/>
        </w:rPr>
      </w:pPr>
    </w:p>
    <w:p w14:paraId="5318BFBE" w14:textId="77777777" w:rsidR="008C1129" w:rsidRPr="00B8048B" w:rsidRDefault="008C1129" w:rsidP="0014473A">
      <w:pPr>
        <w:ind w:left="360"/>
        <w:rPr>
          <w:rFonts w:ascii="Aptos" w:hAnsi="Aptos" w:cs="Times New Roman"/>
          <w:szCs w:val="24"/>
        </w:rPr>
      </w:pPr>
      <w:r w:rsidRPr="0014473A">
        <w:rPr>
          <w:rStyle w:val="Strong"/>
          <w:rFonts w:ascii="Aptos" w:hAnsi="Aptos"/>
        </w:rPr>
        <w:t>Attendance</w:t>
      </w:r>
      <w:r w:rsidRPr="00B8048B">
        <w:rPr>
          <w:rFonts w:ascii="Aptos" w:hAnsi="Aptos"/>
        </w:rPr>
        <w:t xml:space="preserve"> - </w:t>
      </w:r>
      <w:r w:rsidRPr="00B8048B">
        <w:rPr>
          <w:rFonts w:ascii="Aptos" w:hAnsi="Aptos" w:cs="Times New Roman"/>
          <w:szCs w:val="24"/>
        </w:rPr>
        <w:t xml:space="preserve">We will have ~28 meetings over the course of the semester. 3 points will be deducted per absence for each unexcused absence. </w:t>
      </w:r>
    </w:p>
    <w:p w14:paraId="7780C2E6" w14:textId="77777777" w:rsidR="008C1129" w:rsidRPr="00B8048B" w:rsidRDefault="008C1129" w:rsidP="008C1129">
      <w:pPr>
        <w:rPr>
          <w:rFonts w:ascii="Aptos" w:hAnsi="Aptos"/>
        </w:rPr>
      </w:pPr>
    </w:p>
    <w:p w14:paraId="21C1DA75" w14:textId="77777777" w:rsidR="008C1129" w:rsidRPr="0014473A" w:rsidRDefault="008C1129" w:rsidP="0014473A">
      <w:pPr>
        <w:pStyle w:val="Heading2"/>
        <w:ind w:left="360"/>
        <w:rPr>
          <w:rStyle w:val="Strong"/>
          <w:rFonts w:ascii="Aptos" w:hAnsi="Aptos"/>
          <w:color w:val="000000" w:themeColor="text1"/>
        </w:rPr>
      </w:pPr>
      <w:r w:rsidRPr="0014473A">
        <w:rPr>
          <w:rStyle w:val="Strong"/>
          <w:rFonts w:ascii="Aptos" w:hAnsi="Aptos"/>
          <w:color w:val="000000" w:themeColor="text1"/>
        </w:rPr>
        <w:t xml:space="preserve">Grading Scale: </w:t>
      </w:r>
    </w:p>
    <w:p w14:paraId="24E6795F" w14:textId="77777777" w:rsidR="008C1129" w:rsidRPr="00B8048B" w:rsidRDefault="008C1129" w:rsidP="0014473A">
      <w:pPr>
        <w:ind w:left="360"/>
        <w:rPr>
          <w:rFonts w:ascii="Aptos" w:hAnsi="Aptos"/>
        </w:rPr>
      </w:pPr>
      <w:r w:rsidRPr="00B8048B">
        <w:rPr>
          <w:rFonts w:ascii="Aptos" w:hAnsi="Aptos"/>
        </w:rPr>
        <w:t>A = 100 – 90%</w:t>
      </w:r>
    </w:p>
    <w:p w14:paraId="38CAF433" w14:textId="77777777" w:rsidR="008C1129" w:rsidRPr="00B8048B" w:rsidRDefault="008C1129" w:rsidP="0014473A">
      <w:pPr>
        <w:ind w:left="360"/>
        <w:rPr>
          <w:rFonts w:ascii="Aptos" w:hAnsi="Aptos"/>
        </w:rPr>
      </w:pPr>
      <w:r w:rsidRPr="00B8048B">
        <w:rPr>
          <w:rFonts w:ascii="Aptos" w:hAnsi="Aptos"/>
        </w:rPr>
        <w:t xml:space="preserve">B = 89 – 80% </w:t>
      </w:r>
    </w:p>
    <w:p w14:paraId="5D071554" w14:textId="77777777" w:rsidR="008C1129" w:rsidRPr="00B8048B" w:rsidRDefault="008C1129" w:rsidP="0014473A">
      <w:pPr>
        <w:ind w:left="360"/>
        <w:rPr>
          <w:rFonts w:ascii="Aptos" w:hAnsi="Aptos"/>
        </w:rPr>
      </w:pPr>
      <w:r w:rsidRPr="00B8048B">
        <w:rPr>
          <w:rFonts w:ascii="Aptos" w:hAnsi="Aptos"/>
        </w:rPr>
        <w:t xml:space="preserve">C = 79 – 70% </w:t>
      </w:r>
    </w:p>
    <w:p w14:paraId="73CA1852" w14:textId="77777777" w:rsidR="008C1129" w:rsidRPr="00B8048B" w:rsidRDefault="008C1129" w:rsidP="0014473A">
      <w:pPr>
        <w:ind w:left="360"/>
        <w:rPr>
          <w:rFonts w:ascii="Aptos" w:hAnsi="Aptos"/>
        </w:rPr>
      </w:pPr>
      <w:r w:rsidRPr="00B8048B">
        <w:rPr>
          <w:rFonts w:ascii="Aptos" w:hAnsi="Aptos"/>
        </w:rPr>
        <w:t xml:space="preserve">D = 69 – 60% </w:t>
      </w:r>
    </w:p>
    <w:p w14:paraId="37C5D43B" w14:textId="47589B72" w:rsidR="008C1129" w:rsidRPr="0014473A" w:rsidRDefault="008C1129" w:rsidP="0014473A">
      <w:pPr>
        <w:ind w:left="360"/>
        <w:rPr>
          <w:rFonts w:ascii="Aptos" w:hAnsi="Aptos" w:cs="Times New Roman"/>
          <w:szCs w:val="24"/>
        </w:rPr>
      </w:pPr>
      <w:r w:rsidRPr="00B8048B">
        <w:rPr>
          <w:rFonts w:ascii="Aptos" w:hAnsi="Aptos" w:cs="Times New Roman"/>
          <w:szCs w:val="24"/>
        </w:rPr>
        <w:t>F = Below 60%</w:t>
      </w:r>
    </w:p>
    <w:p w14:paraId="3B6BAD1B" w14:textId="77777777" w:rsidR="008C1129" w:rsidRPr="0014473A" w:rsidRDefault="008C1129" w:rsidP="0014473A">
      <w:pPr>
        <w:pStyle w:val="Heading1"/>
        <w:numPr>
          <w:ilvl w:val="0"/>
          <w:numId w:val="23"/>
        </w:numPr>
        <w:rPr>
          <w:rFonts w:ascii="Aptos" w:hAnsi="Aptos"/>
          <w:sz w:val="32"/>
          <w:szCs w:val="32"/>
        </w:rPr>
      </w:pPr>
      <w:r w:rsidRPr="0014473A">
        <w:rPr>
          <w:rFonts w:ascii="Aptos" w:hAnsi="Aptos"/>
          <w:sz w:val="32"/>
          <w:szCs w:val="32"/>
        </w:rPr>
        <w:lastRenderedPageBreak/>
        <w:t>Course Policy Statements:</w:t>
      </w:r>
    </w:p>
    <w:p w14:paraId="2CDCBE33" w14:textId="77777777" w:rsidR="008C1129" w:rsidRPr="00B8048B" w:rsidRDefault="008C1129" w:rsidP="008C1129">
      <w:pPr>
        <w:kinsoku w:val="0"/>
        <w:overflowPunct w:val="0"/>
        <w:autoSpaceDE w:val="0"/>
        <w:autoSpaceDN w:val="0"/>
        <w:adjustRightInd w:val="0"/>
        <w:spacing w:before="29" w:line="275" w:lineRule="exact"/>
        <w:ind w:left="100"/>
        <w:outlineLvl w:val="0"/>
        <w:rPr>
          <w:rFonts w:ascii="Aptos" w:hAnsi="Aptos" w:cs="Times New Roman"/>
          <w:bCs/>
          <w:sz w:val="16"/>
          <w:szCs w:val="16"/>
        </w:rPr>
      </w:pPr>
    </w:p>
    <w:p w14:paraId="21B4578F" w14:textId="77777777" w:rsidR="00DB0652" w:rsidRPr="0014473A" w:rsidRDefault="00DB0652" w:rsidP="0014473A">
      <w:pPr>
        <w:pStyle w:val="Heading2"/>
        <w:ind w:left="720"/>
        <w:rPr>
          <w:rFonts w:ascii="Aptos" w:hAnsi="Aptos"/>
          <w:b/>
          <w:bCs/>
          <w:color w:val="000000" w:themeColor="text1"/>
          <w:sz w:val="28"/>
          <w:szCs w:val="28"/>
        </w:rPr>
      </w:pPr>
      <w:r w:rsidRPr="0014473A">
        <w:rPr>
          <w:rFonts w:ascii="Aptos" w:hAnsi="Aptos"/>
          <w:b/>
          <w:bCs/>
          <w:color w:val="000000" w:themeColor="text1"/>
          <w:sz w:val="28"/>
          <w:szCs w:val="28"/>
        </w:rPr>
        <w:t xml:space="preserve">A. Attendance:  </w:t>
      </w:r>
    </w:p>
    <w:p w14:paraId="1E8FC92A" w14:textId="77777777" w:rsidR="00DB0652" w:rsidRPr="0014473A" w:rsidRDefault="00DB0652" w:rsidP="0014473A">
      <w:pPr>
        <w:ind w:left="720"/>
        <w:rPr>
          <w:rFonts w:ascii="Aptos" w:hAnsi="Aptos"/>
          <w:szCs w:val="24"/>
        </w:rPr>
      </w:pPr>
      <w:r w:rsidRPr="0014473A">
        <w:rPr>
          <w:rFonts w:ascii="Aptos" w:hAnsi="Aptos"/>
          <w:szCs w:val="24"/>
        </w:rPr>
        <w:t>Physical</w:t>
      </w:r>
      <w:r w:rsidRPr="0014473A">
        <w:rPr>
          <w:rFonts w:ascii="Aptos" w:hAnsi="Aptos"/>
          <w:spacing w:val="-4"/>
          <w:szCs w:val="24"/>
        </w:rPr>
        <w:t xml:space="preserve"> </w:t>
      </w:r>
      <w:r w:rsidRPr="0014473A">
        <w:rPr>
          <w:rFonts w:ascii="Aptos" w:hAnsi="Aptos"/>
          <w:szCs w:val="24"/>
        </w:rPr>
        <w:t>Activity</w:t>
      </w:r>
      <w:r w:rsidRPr="0014473A">
        <w:rPr>
          <w:rFonts w:ascii="Aptos" w:hAnsi="Aptos"/>
          <w:spacing w:val="-4"/>
          <w:szCs w:val="24"/>
        </w:rPr>
        <w:t xml:space="preserve"> </w:t>
      </w:r>
      <w:r w:rsidRPr="0014473A">
        <w:rPr>
          <w:rFonts w:ascii="Aptos" w:hAnsi="Aptos"/>
          <w:szCs w:val="24"/>
        </w:rPr>
        <w:t>and</w:t>
      </w:r>
      <w:r w:rsidRPr="0014473A">
        <w:rPr>
          <w:rFonts w:ascii="Aptos" w:hAnsi="Aptos"/>
          <w:spacing w:val="-4"/>
          <w:szCs w:val="24"/>
        </w:rPr>
        <w:t xml:space="preserve"> </w:t>
      </w:r>
      <w:r w:rsidRPr="0014473A">
        <w:rPr>
          <w:rFonts w:ascii="Aptos" w:hAnsi="Aptos"/>
          <w:szCs w:val="24"/>
        </w:rPr>
        <w:t>Wellness</w:t>
      </w:r>
      <w:r w:rsidRPr="0014473A">
        <w:rPr>
          <w:rFonts w:ascii="Aptos" w:hAnsi="Aptos"/>
          <w:spacing w:val="-4"/>
          <w:szCs w:val="24"/>
        </w:rPr>
        <w:t xml:space="preserve"> </w:t>
      </w:r>
      <w:r w:rsidRPr="0014473A">
        <w:rPr>
          <w:rFonts w:ascii="Aptos" w:hAnsi="Aptos"/>
          <w:szCs w:val="24"/>
        </w:rPr>
        <w:t>Program</w:t>
      </w:r>
      <w:r w:rsidRPr="0014473A">
        <w:rPr>
          <w:rFonts w:ascii="Aptos" w:hAnsi="Aptos"/>
          <w:spacing w:val="-4"/>
          <w:szCs w:val="24"/>
        </w:rPr>
        <w:t xml:space="preserve"> </w:t>
      </w:r>
      <w:r w:rsidRPr="0014473A">
        <w:rPr>
          <w:rFonts w:ascii="Aptos" w:hAnsi="Aptos"/>
          <w:szCs w:val="24"/>
        </w:rPr>
        <w:t>Attendance</w:t>
      </w:r>
      <w:r w:rsidRPr="0014473A">
        <w:rPr>
          <w:rFonts w:ascii="Aptos" w:hAnsi="Aptos"/>
          <w:spacing w:val="-4"/>
          <w:szCs w:val="24"/>
        </w:rPr>
        <w:t xml:space="preserve"> </w:t>
      </w:r>
      <w:r w:rsidRPr="0014473A">
        <w:rPr>
          <w:rFonts w:ascii="Aptos" w:hAnsi="Aptos"/>
          <w:szCs w:val="24"/>
        </w:rPr>
        <w:t>Policy</w:t>
      </w:r>
    </w:p>
    <w:p w14:paraId="63E148DE" w14:textId="26DB5051" w:rsidR="00DB0652" w:rsidRDefault="00DB0652" w:rsidP="0014473A">
      <w:pPr>
        <w:ind w:left="720"/>
        <w:rPr>
          <w:rFonts w:ascii="Aptos" w:hAnsi="Aptos"/>
          <w:color w:val="AA0000"/>
          <w:szCs w:val="24"/>
        </w:rPr>
      </w:pPr>
      <w:r w:rsidRPr="0014473A">
        <w:rPr>
          <w:rFonts w:ascii="Aptos" w:hAnsi="Aptos"/>
          <w:szCs w:val="24"/>
        </w:rPr>
        <w:t>The</w:t>
      </w:r>
      <w:r w:rsidRPr="0014473A">
        <w:rPr>
          <w:rFonts w:ascii="Aptos" w:hAnsi="Aptos"/>
          <w:spacing w:val="-4"/>
          <w:szCs w:val="24"/>
        </w:rPr>
        <w:t xml:space="preserve"> </w:t>
      </w:r>
      <w:r w:rsidRPr="0014473A">
        <w:rPr>
          <w:rFonts w:ascii="Aptos" w:hAnsi="Aptos"/>
          <w:szCs w:val="24"/>
        </w:rPr>
        <w:t>material</w:t>
      </w:r>
      <w:r w:rsidRPr="0014473A">
        <w:rPr>
          <w:rFonts w:ascii="Aptos" w:hAnsi="Aptos"/>
          <w:spacing w:val="-3"/>
          <w:szCs w:val="24"/>
        </w:rPr>
        <w:t xml:space="preserve"> </w:t>
      </w:r>
      <w:r w:rsidRPr="0014473A">
        <w:rPr>
          <w:rFonts w:ascii="Aptos" w:hAnsi="Aptos"/>
          <w:szCs w:val="24"/>
        </w:rPr>
        <w:t>and</w:t>
      </w:r>
      <w:r w:rsidRPr="0014473A">
        <w:rPr>
          <w:rFonts w:ascii="Aptos" w:hAnsi="Aptos"/>
          <w:spacing w:val="-4"/>
          <w:szCs w:val="24"/>
        </w:rPr>
        <w:t xml:space="preserve"> </w:t>
      </w:r>
      <w:r w:rsidRPr="0014473A">
        <w:rPr>
          <w:rFonts w:ascii="Aptos" w:hAnsi="Aptos"/>
          <w:szCs w:val="24"/>
        </w:rPr>
        <w:t>experiences</w:t>
      </w:r>
      <w:r w:rsidRPr="0014473A">
        <w:rPr>
          <w:rFonts w:ascii="Aptos" w:hAnsi="Aptos"/>
          <w:spacing w:val="-3"/>
          <w:szCs w:val="24"/>
        </w:rPr>
        <w:t xml:space="preserve"> </w:t>
      </w:r>
      <w:r w:rsidRPr="0014473A">
        <w:rPr>
          <w:rFonts w:ascii="Aptos" w:hAnsi="Aptos"/>
          <w:szCs w:val="24"/>
        </w:rPr>
        <w:t>in</w:t>
      </w:r>
      <w:r w:rsidRPr="0014473A">
        <w:rPr>
          <w:rFonts w:ascii="Aptos" w:hAnsi="Aptos"/>
          <w:spacing w:val="-3"/>
          <w:szCs w:val="24"/>
        </w:rPr>
        <w:t xml:space="preserve"> </w:t>
      </w:r>
      <w:r w:rsidRPr="0014473A">
        <w:rPr>
          <w:rFonts w:ascii="Aptos" w:hAnsi="Aptos"/>
          <w:szCs w:val="24"/>
        </w:rPr>
        <w:t>this</w:t>
      </w:r>
      <w:r w:rsidRPr="0014473A">
        <w:rPr>
          <w:rFonts w:ascii="Aptos" w:hAnsi="Aptos"/>
          <w:spacing w:val="-4"/>
          <w:szCs w:val="24"/>
        </w:rPr>
        <w:t xml:space="preserve"> </w:t>
      </w:r>
      <w:r w:rsidRPr="0014473A">
        <w:rPr>
          <w:rFonts w:ascii="Aptos" w:hAnsi="Aptos"/>
          <w:szCs w:val="24"/>
        </w:rPr>
        <w:t>class</w:t>
      </w:r>
      <w:r w:rsidRPr="0014473A">
        <w:rPr>
          <w:rFonts w:ascii="Aptos" w:hAnsi="Aptos"/>
          <w:spacing w:val="-3"/>
          <w:szCs w:val="24"/>
        </w:rPr>
        <w:t xml:space="preserve"> </w:t>
      </w:r>
      <w:r w:rsidRPr="0014473A">
        <w:rPr>
          <w:rFonts w:ascii="Aptos" w:hAnsi="Aptos"/>
          <w:szCs w:val="24"/>
        </w:rPr>
        <w:t>are</w:t>
      </w:r>
      <w:r w:rsidRPr="0014473A">
        <w:rPr>
          <w:rFonts w:ascii="Aptos" w:hAnsi="Aptos"/>
          <w:spacing w:val="-3"/>
          <w:szCs w:val="24"/>
        </w:rPr>
        <w:t xml:space="preserve"> </w:t>
      </w:r>
      <w:r w:rsidRPr="0014473A">
        <w:rPr>
          <w:rFonts w:ascii="Aptos" w:hAnsi="Aptos"/>
          <w:szCs w:val="24"/>
        </w:rPr>
        <w:t>important</w:t>
      </w:r>
      <w:r w:rsidRPr="0014473A">
        <w:rPr>
          <w:rFonts w:ascii="Aptos" w:hAnsi="Aptos"/>
          <w:spacing w:val="-4"/>
          <w:szCs w:val="24"/>
        </w:rPr>
        <w:t xml:space="preserve"> </w:t>
      </w:r>
      <w:r w:rsidRPr="0014473A">
        <w:rPr>
          <w:rFonts w:ascii="Aptos" w:hAnsi="Aptos"/>
          <w:szCs w:val="24"/>
        </w:rPr>
        <w:t>and</w:t>
      </w:r>
      <w:r w:rsidRPr="0014473A">
        <w:rPr>
          <w:rFonts w:ascii="Aptos" w:hAnsi="Aptos"/>
          <w:spacing w:val="-3"/>
          <w:szCs w:val="24"/>
        </w:rPr>
        <w:t xml:space="preserve"> </w:t>
      </w:r>
      <w:r w:rsidRPr="0014473A">
        <w:rPr>
          <w:rFonts w:ascii="Aptos" w:hAnsi="Aptos"/>
          <w:szCs w:val="24"/>
        </w:rPr>
        <w:t>if</w:t>
      </w:r>
      <w:r w:rsidRPr="0014473A">
        <w:rPr>
          <w:rFonts w:ascii="Aptos" w:hAnsi="Aptos"/>
          <w:spacing w:val="-4"/>
          <w:szCs w:val="24"/>
        </w:rPr>
        <w:t xml:space="preserve"> </w:t>
      </w:r>
      <w:r w:rsidRPr="0014473A">
        <w:rPr>
          <w:rFonts w:ascii="Aptos" w:hAnsi="Aptos"/>
          <w:szCs w:val="24"/>
        </w:rPr>
        <w:t>you</w:t>
      </w:r>
      <w:r w:rsidRPr="0014473A">
        <w:rPr>
          <w:rFonts w:ascii="Aptos" w:hAnsi="Aptos"/>
          <w:spacing w:val="-3"/>
          <w:szCs w:val="24"/>
        </w:rPr>
        <w:t xml:space="preserve"> </w:t>
      </w:r>
      <w:r w:rsidRPr="0014473A">
        <w:rPr>
          <w:rFonts w:ascii="Aptos" w:hAnsi="Aptos"/>
          <w:szCs w:val="24"/>
        </w:rPr>
        <w:t>are</w:t>
      </w:r>
      <w:r w:rsidRPr="0014473A">
        <w:rPr>
          <w:rFonts w:ascii="Aptos" w:hAnsi="Aptos"/>
          <w:spacing w:val="-3"/>
          <w:szCs w:val="24"/>
        </w:rPr>
        <w:t xml:space="preserve"> </w:t>
      </w:r>
      <w:r w:rsidRPr="0014473A">
        <w:rPr>
          <w:rFonts w:ascii="Aptos" w:hAnsi="Aptos"/>
          <w:szCs w:val="24"/>
        </w:rPr>
        <w:t>not</w:t>
      </w:r>
      <w:r w:rsidRPr="0014473A">
        <w:rPr>
          <w:rFonts w:ascii="Aptos" w:hAnsi="Aptos"/>
          <w:spacing w:val="-4"/>
          <w:szCs w:val="24"/>
        </w:rPr>
        <w:t xml:space="preserve"> </w:t>
      </w:r>
      <w:r w:rsidRPr="0014473A">
        <w:rPr>
          <w:rFonts w:ascii="Aptos" w:hAnsi="Aptos"/>
          <w:szCs w:val="24"/>
        </w:rPr>
        <w:t>in</w:t>
      </w:r>
      <w:r w:rsidRPr="0014473A">
        <w:rPr>
          <w:rFonts w:ascii="Aptos" w:hAnsi="Aptos"/>
          <w:spacing w:val="-3"/>
          <w:szCs w:val="24"/>
        </w:rPr>
        <w:t xml:space="preserve"> </w:t>
      </w:r>
      <w:r w:rsidRPr="0014473A">
        <w:rPr>
          <w:rFonts w:ascii="Aptos" w:hAnsi="Aptos"/>
          <w:szCs w:val="24"/>
        </w:rPr>
        <w:t>class,</w:t>
      </w:r>
      <w:r w:rsidRPr="0014473A">
        <w:rPr>
          <w:rFonts w:ascii="Aptos" w:hAnsi="Aptos"/>
          <w:spacing w:val="-3"/>
          <w:szCs w:val="24"/>
        </w:rPr>
        <w:t xml:space="preserve"> </w:t>
      </w:r>
      <w:r w:rsidRPr="0014473A">
        <w:rPr>
          <w:rFonts w:ascii="Aptos" w:hAnsi="Aptos"/>
          <w:szCs w:val="24"/>
        </w:rPr>
        <w:t>you</w:t>
      </w:r>
      <w:r w:rsidRPr="0014473A">
        <w:rPr>
          <w:rFonts w:ascii="Aptos" w:hAnsi="Aptos"/>
          <w:spacing w:val="-4"/>
          <w:szCs w:val="24"/>
        </w:rPr>
        <w:t xml:space="preserve"> </w:t>
      </w:r>
      <w:r w:rsidRPr="0014473A">
        <w:rPr>
          <w:rFonts w:ascii="Aptos" w:hAnsi="Aptos"/>
          <w:szCs w:val="24"/>
        </w:rPr>
        <w:t>cannot</w:t>
      </w:r>
      <w:r w:rsidRPr="0014473A">
        <w:rPr>
          <w:rFonts w:ascii="Aptos" w:hAnsi="Aptos"/>
          <w:spacing w:val="-3"/>
          <w:szCs w:val="24"/>
        </w:rPr>
        <w:t xml:space="preserve"> </w:t>
      </w:r>
      <w:r w:rsidRPr="0014473A">
        <w:rPr>
          <w:rFonts w:ascii="Aptos" w:hAnsi="Aptos"/>
          <w:szCs w:val="24"/>
        </w:rPr>
        <w:t>take</w:t>
      </w:r>
      <w:r w:rsidRPr="0014473A">
        <w:rPr>
          <w:rFonts w:ascii="Aptos" w:hAnsi="Aptos"/>
          <w:spacing w:val="-3"/>
          <w:szCs w:val="24"/>
        </w:rPr>
        <w:t xml:space="preserve"> </w:t>
      </w:r>
      <w:r w:rsidRPr="0014473A">
        <w:rPr>
          <w:rFonts w:ascii="Aptos" w:hAnsi="Aptos"/>
          <w:szCs w:val="24"/>
        </w:rPr>
        <w:t>an active</w:t>
      </w:r>
      <w:r w:rsidRPr="0014473A">
        <w:rPr>
          <w:rFonts w:ascii="Aptos" w:hAnsi="Aptos"/>
          <w:spacing w:val="-5"/>
          <w:szCs w:val="24"/>
        </w:rPr>
        <w:t xml:space="preserve"> </w:t>
      </w:r>
      <w:r w:rsidRPr="0014473A">
        <w:rPr>
          <w:rFonts w:ascii="Aptos" w:hAnsi="Aptos"/>
          <w:szCs w:val="24"/>
        </w:rPr>
        <w:t>role</w:t>
      </w:r>
      <w:r w:rsidRPr="0014473A">
        <w:rPr>
          <w:rFonts w:ascii="Aptos" w:hAnsi="Aptos"/>
          <w:spacing w:val="-4"/>
          <w:szCs w:val="24"/>
        </w:rPr>
        <w:t xml:space="preserve"> </w:t>
      </w:r>
      <w:r w:rsidRPr="0014473A">
        <w:rPr>
          <w:rFonts w:ascii="Aptos" w:hAnsi="Aptos"/>
          <w:szCs w:val="24"/>
        </w:rPr>
        <w:t>as</w:t>
      </w:r>
      <w:r w:rsidRPr="0014473A">
        <w:rPr>
          <w:rFonts w:ascii="Aptos" w:hAnsi="Aptos"/>
          <w:spacing w:val="-5"/>
          <w:szCs w:val="24"/>
        </w:rPr>
        <w:t xml:space="preserve"> </w:t>
      </w:r>
      <w:r w:rsidRPr="0014473A">
        <w:rPr>
          <w:rFonts w:ascii="Aptos" w:hAnsi="Aptos"/>
          <w:szCs w:val="24"/>
        </w:rPr>
        <w:t>a</w:t>
      </w:r>
      <w:r w:rsidRPr="0014473A">
        <w:rPr>
          <w:rFonts w:ascii="Aptos" w:hAnsi="Aptos"/>
          <w:spacing w:val="-4"/>
          <w:szCs w:val="24"/>
        </w:rPr>
        <w:t xml:space="preserve"> </w:t>
      </w:r>
      <w:r w:rsidRPr="0014473A">
        <w:rPr>
          <w:rFonts w:ascii="Aptos" w:hAnsi="Aptos"/>
          <w:szCs w:val="24"/>
        </w:rPr>
        <w:t>student.</w:t>
      </w:r>
      <w:r w:rsidRPr="0014473A">
        <w:rPr>
          <w:rFonts w:ascii="Aptos" w:hAnsi="Aptos"/>
          <w:spacing w:val="-5"/>
          <w:szCs w:val="24"/>
        </w:rPr>
        <w:t xml:space="preserve"> </w:t>
      </w:r>
      <w:r w:rsidRPr="0014473A">
        <w:rPr>
          <w:rFonts w:ascii="Aptos" w:hAnsi="Aptos"/>
          <w:szCs w:val="24"/>
        </w:rPr>
        <w:t>Class</w:t>
      </w:r>
      <w:r w:rsidRPr="0014473A">
        <w:rPr>
          <w:rFonts w:ascii="Aptos" w:hAnsi="Aptos"/>
          <w:spacing w:val="-4"/>
          <w:szCs w:val="24"/>
        </w:rPr>
        <w:t xml:space="preserve"> </w:t>
      </w:r>
      <w:r w:rsidRPr="0014473A">
        <w:rPr>
          <w:rFonts w:ascii="Aptos" w:hAnsi="Aptos"/>
          <w:szCs w:val="24"/>
        </w:rPr>
        <w:t>attendance</w:t>
      </w:r>
      <w:r w:rsidRPr="0014473A">
        <w:rPr>
          <w:rFonts w:ascii="Aptos" w:hAnsi="Aptos"/>
          <w:spacing w:val="-5"/>
          <w:szCs w:val="24"/>
        </w:rPr>
        <w:t xml:space="preserve"> </w:t>
      </w:r>
      <w:r w:rsidRPr="0014473A">
        <w:rPr>
          <w:rFonts w:ascii="Aptos" w:hAnsi="Aptos"/>
          <w:szCs w:val="24"/>
        </w:rPr>
        <w:t>and</w:t>
      </w:r>
      <w:r w:rsidRPr="0014473A">
        <w:rPr>
          <w:rFonts w:ascii="Aptos" w:hAnsi="Aptos"/>
          <w:spacing w:val="-4"/>
          <w:szCs w:val="24"/>
        </w:rPr>
        <w:t xml:space="preserve"> </w:t>
      </w:r>
      <w:r w:rsidRPr="0014473A">
        <w:rPr>
          <w:rFonts w:ascii="Aptos" w:hAnsi="Aptos"/>
          <w:szCs w:val="24"/>
        </w:rPr>
        <w:t>appropriate</w:t>
      </w:r>
      <w:r w:rsidRPr="0014473A">
        <w:rPr>
          <w:rFonts w:ascii="Aptos" w:hAnsi="Aptos"/>
          <w:spacing w:val="-4"/>
          <w:szCs w:val="24"/>
        </w:rPr>
        <w:t xml:space="preserve"> </w:t>
      </w:r>
      <w:r w:rsidRPr="0014473A">
        <w:rPr>
          <w:rFonts w:ascii="Aptos" w:hAnsi="Aptos"/>
          <w:szCs w:val="24"/>
        </w:rPr>
        <w:t>participation</w:t>
      </w:r>
      <w:r w:rsidRPr="0014473A">
        <w:rPr>
          <w:rFonts w:ascii="Aptos" w:hAnsi="Aptos"/>
          <w:spacing w:val="-5"/>
          <w:szCs w:val="24"/>
        </w:rPr>
        <w:t xml:space="preserve"> </w:t>
      </w:r>
      <w:r w:rsidRPr="0014473A">
        <w:rPr>
          <w:rFonts w:ascii="Aptos" w:hAnsi="Aptos"/>
          <w:szCs w:val="24"/>
        </w:rPr>
        <w:t>is</w:t>
      </w:r>
      <w:r w:rsidRPr="0014473A">
        <w:rPr>
          <w:rFonts w:ascii="Aptos" w:hAnsi="Aptos"/>
          <w:spacing w:val="-4"/>
          <w:szCs w:val="24"/>
        </w:rPr>
        <w:t xml:space="preserve"> </w:t>
      </w:r>
      <w:r w:rsidRPr="0014473A">
        <w:rPr>
          <w:rFonts w:ascii="Aptos" w:hAnsi="Aptos"/>
          <w:szCs w:val="24"/>
        </w:rPr>
        <w:t>paramount</w:t>
      </w:r>
      <w:r w:rsidRPr="0014473A">
        <w:rPr>
          <w:rFonts w:ascii="Aptos" w:hAnsi="Aptos"/>
          <w:spacing w:val="-5"/>
          <w:szCs w:val="24"/>
        </w:rPr>
        <w:t xml:space="preserve"> </w:t>
      </w:r>
      <w:r w:rsidRPr="0014473A">
        <w:rPr>
          <w:rFonts w:ascii="Aptos" w:hAnsi="Aptos"/>
          <w:szCs w:val="24"/>
        </w:rPr>
        <w:t>to</w:t>
      </w:r>
      <w:r w:rsidRPr="0014473A">
        <w:rPr>
          <w:rFonts w:ascii="Aptos" w:hAnsi="Aptos"/>
          <w:spacing w:val="-4"/>
          <w:szCs w:val="24"/>
        </w:rPr>
        <w:t xml:space="preserve"> </w:t>
      </w:r>
      <w:r w:rsidRPr="0014473A">
        <w:rPr>
          <w:rFonts w:ascii="Aptos" w:hAnsi="Aptos"/>
          <w:szCs w:val="24"/>
        </w:rPr>
        <w:t>your</w:t>
      </w:r>
      <w:r w:rsidRPr="0014473A">
        <w:rPr>
          <w:rFonts w:ascii="Aptos" w:hAnsi="Aptos"/>
          <w:spacing w:val="-5"/>
          <w:szCs w:val="24"/>
        </w:rPr>
        <w:t xml:space="preserve"> </w:t>
      </w:r>
      <w:r w:rsidRPr="0014473A">
        <w:rPr>
          <w:rFonts w:ascii="Aptos" w:hAnsi="Aptos"/>
          <w:szCs w:val="24"/>
        </w:rPr>
        <w:t>success</w:t>
      </w:r>
      <w:r w:rsidRPr="0014473A">
        <w:rPr>
          <w:rFonts w:ascii="Aptos" w:hAnsi="Aptos"/>
          <w:spacing w:val="-4"/>
          <w:szCs w:val="24"/>
        </w:rPr>
        <w:t xml:space="preserve"> </w:t>
      </w:r>
      <w:r w:rsidRPr="0014473A">
        <w:rPr>
          <w:rFonts w:ascii="Aptos" w:hAnsi="Aptos"/>
          <w:szCs w:val="24"/>
        </w:rPr>
        <w:t>as</w:t>
      </w:r>
      <w:r w:rsidRPr="0014473A">
        <w:rPr>
          <w:rFonts w:ascii="Aptos" w:hAnsi="Aptos"/>
          <w:spacing w:val="-5"/>
          <w:szCs w:val="24"/>
        </w:rPr>
        <w:t xml:space="preserve"> </w:t>
      </w:r>
      <w:r w:rsidRPr="0014473A">
        <w:rPr>
          <w:rFonts w:ascii="Aptos" w:hAnsi="Aptos"/>
          <w:szCs w:val="24"/>
        </w:rPr>
        <w:t>a</w:t>
      </w:r>
      <w:r w:rsidRPr="0014473A">
        <w:rPr>
          <w:rFonts w:ascii="Aptos" w:hAnsi="Aptos"/>
          <w:w w:val="99"/>
          <w:szCs w:val="24"/>
        </w:rPr>
        <w:t xml:space="preserve"> </w:t>
      </w:r>
      <w:r w:rsidRPr="0014473A">
        <w:rPr>
          <w:rFonts w:ascii="Aptos" w:hAnsi="Aptos"/>
          <w:szCs w:val="24"/>
        </w:rPr>
        <w:t>student.</w:t>
      </w:r>
      <w:r w:rsidRPr="0014473A">
        <w:rPr>
          <w:rFonts w:ascii="Aptos" w:hAnsi="Aptos"/>
          <w:spacing w:val="-4"/>
          <w:szCs w:val="24"/>
        </w:rPr>
        <w:t xml:space="preserve"> </w:t>
      </w:r>
      <w:r w:rsidRPr="0014473A">
        <w:rPr>
          <w:rFonts w:ascii="Aptos" w:hAnsi="Aptos"/>
          <w:szCs w:val="24"/>
        </w:rPr>
        <w:t>Participation</w:t>
      </w:r>
      <w:r w:rsidRPr="0014473A">
        <w:rPr>
          <w:rFonts w:ascii="Aptos" w:hAnsi="Aptos"/>
          <w:spacing w:val="-4"/>
          <w:szCs w:val="24"/>
        </w:rPr>
        <w:t xml:space="preserve"> </w:t>
      </w:r>
      <w:r w:rsidRPr="0014473A">
        <w:rPr>
          <w:rFonts w:ascii="Aptos" w:hAnsi="Aptos"/>
          <w:szCs w:val="24"/>
        </w:rPr>
        <w:t>is</w:t>
      </w:r>
      <w:r w:rsidRPr="0014473A">
        <w:rPr>
          <w:rFonts w:ascii="Aptos" w:hAnsi="Aptos"/>
          <w:spacing w:val="-4"/>
          <w:szCs w:val="24"/>
        </w:rPr>
        <w:t xml:space="preserve"> </w:t>
      </w:r>
      <w:r w:rsidRPr="0014473A">
        <w:rPr>
          <w:rFonts w:ascii="Aptos" w:hAnsi="Aptos"/>
          <w:szCs w:val="24"/>
        </w:rPr>
        <w:t>defined</w:t>
      </w:r>
      <w:r w:rsidRPr="0014473A">
        <w:rPr>
          <w:rFonts w:ascii="Aptos" w:hAnsi="Aptos"/>
          <w:spacing w:val="-4"/>
          <w:szCs w:val="24"/>
        </w:rPr>
        <w:t xml:space="preserve"> </w:t>
      </w:r>
      <w:r w:rsidRPr="0014473A">
        <w:rPr>
          <w:rFonts w:ascii="Aptos" w:hAnsi="Aptos"/>
          <w:szCs w:val="24"/>
        </w:rPr>
        <w:t>as,</w:t>
      </w:r>
      <w:r w:rsidRPr="0014473A">
        <w:rPr>
          <w:rFonts w:ascii="Aptos" w:hAnsi="Aptos"/>
          <w:spacing w:val="-4"/>
          <w:szCs w:val="24"/>
        </w:rPr>
        <w:t xml:space="preserve"> </w:t>
      </w:r>
      <w:r w:rsidRPr="0014473A">
        <w:rPr>
          <w:rFonts w:ascii="Aptos" w:hAnsi="Aptos"/>
          <w:szCs w:val="24"/>
        </w:rPr>
        <w:t>but</w:t>
      </w:r>
      <w:r w:rsidRPr="0014473A">
        <w:rPr>
          <w:rFonts w:ascii="Aptos" w:hAnsi="Aptos"/>
          <w:spacing w:val="-4"/>
          <w:szCs w:val="24"/>
        </w:rPr>
        <w:t xml:space="preserve"> </w:t>
      </w:r>
      <w:r w:rsidRPr="0014473A">
        <w:rPr>
          <w:rFonts w:ascii="Aptos" w:hAnsi="Aptos"/>
          <w:szCs w:val="24"/>
        </w:rPr>
        <w:t>not</w:t>
      </w:r>
      <w:r w:rsidRPr="0014473A">
        <w:rPr>
          <w:rFonts w:ascii="Aptos" w:hAnsi="Aptos"/>
          <w:spacing w:val="-3"/>
          <w:szCs w:val="24"/>
        </w:rPr>
        <w:t xml:space="preserve"> </w:t>
      </w:r>
      <w:r w:rsidRPr="0014473A">
        <w:rPr>
          <w:rFonts w:ascii="Aptos" w:hAnsi="Aptos"/>
          <w:szCs w:val="24"/>
        </w:rPr>
        <w:t>limited</w:t>
      </w:r>
      <w:r w:rsidRPr="0014473A">
        <w:rPr>
          <w:rFonts w:ascii="Aptos" w:hAnsi="Aptos"/>
          <w:spacing w:val="-4"/>
          <w:szCs w:val="24"/>
        </w:rPr>
        <w:t xml:space="preserve"> </w:t>
      </w:r>
      <w:r w:rsidRPr="0014473A">
        <w:rPr>
          <w:rFonts w:ascii="Aptos" w:hAnsi="Aptos"/>
          <w:szCs w:val="24"/>
        </w:rPr>
        <w:t>to,</w:t>
      </w:r>
      <w:r w:rsidRPr="0014473A">
        <w:rPr>
          <w:rFonts w:ascii="Aptos" w:hAnsi="Aptos"/>
          <w:spacing w:val="-4"/>
          <w:szCs w:val="24"/>
        </w:rPr>
        <w:t xml:space="preserve"> </w:t>
      </w:r>
      <w:r w:rsidRPr="0014473A">
        <w:rPr>
          <w:rFonts w:ascii="Aptos" w:hAnsi="Aptos"/>
          <w:szCs w:val="24"/>
        </w:rPr>
        <w:t>“fully</w:t>
      </w:r>
      <w:r w:rsidRPr="0014473A">
        <w:rPr>
          <w:rFonts w:ascii="Aptos" w:hAnsi="Aptos"/>
          <w:spacing w:val="-4"/>
          <w:szCs w:val="24"/>
        </w:rPr>
        <w:t xml:space="preserve"> </w:t>
      </w:r>
      <w:r w:rsidRPr="0014473A">
        <w:rPr>
          <w:rFonts w:ascii="Aptos" w:hAnsi="Aptos"/>
          <w:szCs w:val="24"/>
        </w:rPr>
        <w:t>engaging</w:t>
      </w:r>
      <w:r w:rsidRPr="0014473A">
        <w:rPr>
          <w:rFonts w:ascii="Aptos" w:hAnsi="Aptos"/>
          <w:spacing w:val="-4"/>
          <w:szCs w:val="24"/>
        </w:rPr>
        <w:t xml:space="preserve"> </w:t>
      </w:r>
      <w:r w:rsidRPr="0014473A">
        <w:rPr>
          <w:rFonts w:ascii="Aptos" w:hAnsi="Aptos"/>
          <w:szCs w:val="24"/>
        </w:rPr>
        <w:t>in</w:t>
      </w:r>
      <w:r w:rsidRPr="0014473A">
        <w:rPr>
          <w:rFonts w:ascii="Aptos" w:hAnsi="Aptos"/>
          <w:spacing w:val="-4"/>
          <w:szCs w:val="24"/>
        </w:rPr>
        <w:t xml:space="preserve"> </w:t>
      </w:r>
      <w:r w:rsidRPr="0014473A">
        <w:rPr>
          <w:rFonts w:ascii="Aptos" w:hAnsi="Aptos"/>
          <w:szCs w:val="24"/>
        </w:rPr>
        <w:t>the</w:t>
      </w:r>
      <w:r w:rsidRPr="0014473A">
        <w:rPr>
          <w:rFonts w:ascii="Aptos" w:hAnsi="Aptos"/>
          <w:spacing w:val="-4"/>
          <w:szCs w:val="24"/>
        </w:rPr>
        <w:t xml:space="preserve"> </w:t>
      </w:r>
      <w:r w:rsidRPr="0014473A">
        <w:rPr>
          <w:rFonts w:ascii="Aptos" w:hAnsi="Aptos"/>
          <w:szCs w:val="24"/>
        </w:rPr>
        <w:t>course</w:t>
      </w:r>
      <w:r w:rsidRPr="0014473A">
        <w:rPr>
          <w:rFonts w:ascii="Aptos" w:hAnsi="Aptos"/>
          <w:spacing w:val="-3"/>
          <w:szCs w:val="24"/>
        </w:rPr>
        <w:t xml:space="preserve"> </w:t>
      </w:r>
      <w:r w:rsidRPr="0014473A">
        <w:rPr>
          <w:rFonts w:ascii="Aptos" w:hAnsi="Aptos"/>
          <w:szCs w:val="24"/>
        </w:rPr>
        <w:t>content</w:t>
      </w:r>
      <w:r w:rsidRPr="0014473A">
        <w:rPr>
          <w:rFonts w:ascii="Aptos" w:hAnsi="Aptos"/>
          <w:spacing w:val="-4"/>
          <w:szCs w:val="24"/>
        </w:rPr>
        <w:t xml:space="preserve"> </w:t>
      </w:r>
      <w:r w:rsidRPr="0014473A">
        <w:rPr>
          <w:rFonts w:ascii="Aptos" w:hAnsi="Aptos"/>
          <w:szCs w:val="24"/>
        </w:rPr>
        <w:t>and activities</w:t>
      </w:r>
      <w:r w:rsidRPr="0014473A">
        <w:rPr>
          <w:rFonts w:ascii="Aptos" w:hAnsi="Aptos"/>
          <w:spacing w:val="-6"/>
          <w:szCs w:val="24"/>
        </w:rPr>
        <w:t xml:space="preserve"> </w:t>
      </w:r>
      <w:r w:rsidRPr="0014473A">
        <w:rPr>
          <w:rFonts w:ascii="Aptos" w:hAnsi="Aptos"/>
          <w:szCs w:val="24"/>
        </w:rPr>
        <w:t>at</w:t>
      </w:r>
      <w:r w:rsidRPr="0014473A">
        <w:rPr>
          <w:rFonts w:ascii="Aptos" w:hAnsi="Aptos"/>
          <w:spacing w:val="-5"/>
          <w:szCs w:val="24"/>
        </w:rPr>
        <w:t xml:space="preserve"> </w:t>
      </w:r>
      <w:r w:rsidRPr="0014473A">
        <w:rPr>
          <w:rFonts w:ascii="Aptos" w:hAnsi="Aptos"/>
          <w:szCs w:val="24"/>
        </w:rPr>
        <w:t>a</w:t>
      </w:r>
      <w:r w:rsidRPr="0014473A">
        <w:rPr>
          <w:rFonts w:ascii="Aptos" w:hAnsi="Aptos"/>
          <w:spacing w:val="-5"/>
          <w:szCs w:val="24"/>
        </w:rPr>
        <w:t xml:space="preserve"> </w:t>
      </w:r>
      <w:r w:rsidRPr="0014473A">
        <w:rPr>
          <w:rFonts w:ascii="Aptos" w:hAnsi="Aptos"/>
          <w:szCs w:val="24"/>
        </w:rPr>
        <w:t>level</w:t>
      </w:r>
      <w:r w:rsidRPr="0014473A">
        <w:rPr>
          <w:rFonts w:ascii="Aptos" w:hAnsi="Aptos"/>
          <w:spacing w:val="-5"/>
          <w:szCs w:val="24"/>
        </w:rPr>
        <w:t xml:space="preserve"> </w:t>
      </w:r>
      <w:r w:rsidRPr="0014473A">
        <w:rPr>
          <w:rFonts w:ascii="Aptos" w:hAnsi="Aptos"/>
          <w:szCs w:val="24"/>
        </w:rPr>
        <w:t>that</w:t>
      </w:r>
      <w:r w:rsidRPr="0014473A">
        <w:rPr>
          <w:rFonts w:ascii="Aptos" w:hAnsi="Aptos"/>
          <w:spacing w:val="-5"/>
          <w:szCs w:val="24"/>
        </w:rPr>
        <w:t xml:space="preserve"> </w:t>
      </w:r>
      <w:r w:rsidRPr="0014473A">
        <w:rPr>
          <w:rFonts w:ascii="Aptos" w:hAnsi="Aptos"/>
          <w:szCs w:val="24"/>
        </w:rPr>
        <w:t>is</w:t>
      </w:r>
      <w:r w:rsidRPr="0014473A">
        <w:rPr>
          <w:rFonts w:ascii="Aptos" w:hAnsi="Aptos"/>
          <w:spacing w:val="-5"/>
          <w:szCs w:val="24"/>
        </w:rPr>
        <w:t xml:space="preserve"> </w:t>
      </w:r>
      <w:r w:rsidRPr="0014473A">
        <w:rPr>
          <w:rFonts w:ascii="Aptos" w:hAnsi="Aptos"/>
          <w:szCs w:val="24"/>
        </w:rPr>
        <w:t>deemed</w:t>
      </w:r>
      <w:r w:rsidRPr="0014473A">
        <w:rPr>
          <w:rFonts w:ascii="Aptos" w:hAnsi="Aptos"/>
          <w:spacing w:val="-5"/>
          <w:szCs w:val="24"/>
        </w:rPr>
        <w:t xml:space="preserve"> </w:t>
      </w:r>
      <w:r w:rsidRPr="0014473A">
        <w:rPr>
          <w:rFonts w:ascii="Aptos" w:hAnsi="Aptos"/>
          <w:szCs w:val="24"/>
        </w:rPr>
        <w:t>appropriate</w:t>
      </w:r>
      <w:r w:rsidRPr="0014473A">
        <w:rPr>
          <w:rFonts w:ascii="Aptos" w:hAnsi="Aptos"/>
          <w:spacing w:val="-5"/>
          <w:szCs w:val="24"/>
        </w:rPr>
        <w:t xml:space="preserve"> </w:t>
      </w:r>
      <w:r w:rsidRPr="0014473A">
        <w:rPr>
          <w:rFonts w:ascii="Aptos" w:hAnsi="Aptos"/>
          <w:szCs w:val="24"/>
        </w:rPr>
        <w:t>by</w:t>
      </w:r>
      <w:r w:rsidRPr="0014473A">
        <w:rPr>
          <w:rFonts w:ascii="Aptos" w:hAnsi="Aptos"/>
          <w:spacing w:val="-6"/>
          <w:szCs w:val="24"/>
        </w:rPr>
        <w:t xml:space="preserve"> </w:t>
      </w:r>
      <w:r w:rsidRPr="0014473A">
        <w:rPr>
          <w:rFonts w:ascii="Aptos" w:hAnsi="Aptos"/>
          <w:szCs w:val="24"/>
        </w:rPr>
        <w:t>the</w:t>
      </w:r>
      <w:r w:rsidRPr="0014473A">
        <w:rPr>
          <w:rFonts w:ascii="Aptos" w:hAnsi="Aptos"/>
          <w:spacing w:val="-5"/>
          <w:szCs w:val="24"/>
        </w:rPr>
        <w:t xml:space="preserve"> </w:t>
      </w:r>
      <w:r w:rsidRPr="0014473A">
        <w:rPr>
          <w:rFonts w:ascii="Aptos" w:hAnsi="Aptos"/>
          <w:szCs w:val="24"/>
        </w:rPr>
        <w:t>instructor.”</w:t>
      </w:r>
      <w:r w:rsidRPr="0014473A">
        <w:rPr>
          <w:rFonts w:ascii="Aptos" w:hAnsi="Aptos"/>
          <w:spacing w:val="-5"/>
          <w:szCs w:val="24"/>
        </w:rPr>
        <w:t xml:space="preserve"> </w:t>
      </w:r>
      <w:r w:rsidRPr="0014473A">
        <w:rPr>
          <w:rFonts w:ascii="Aptos" w:hAnsi="Aptos"/>
          <w:szCs w:val="24"/>
        </w:rPr>
        <w:t>Failure</w:t>
      </w:r>
      <w:r w:rsidRPr="0014473A">
        <w:rPr>
          <w:rFonts w:ascii="Aptos" w:hAnsi="Aptos"/>
          <w:spacing w:val="-5"/>
          <w:szCs w:val="24"/>
        </w:rPr>
        <w:t xml:space="preserve"> </w:t>
      </w:r>
      <w:r w:rsidRPr="0014473A">
        <w:rPr>
          <w:rFonts w:ascii="Aptos" w:hAnsi="Aptos"/>
          <w:szCs w:val="24"/>
        </w:rPr>
        <w:t>to</w:t>
      </w:r>
      <w:r w:rsidRPr="0014473A">
        <w:rPr>
          <w:rFonts w:ascii="Aptos" w:hAnsi="Aptos"/>
          <w:spacing w:val="-5"/>
          <w:szCs w:val="24"/>
        </w:rPr>
        <w:t xml:space="preserve"> </w:t>
      </w:r>
      <w:r w:rsidRPr="0014473A">
        <w:rPr>
          <w:rFonts w:ascii="Aptos" w:hAnsi="Aptos"/>
          <w:szCs w:val="24"/>
        </w:rPr>
        <w:t>appropriately</w:t>
      </w:r>
      <w:r w:rsidRPr="0014473A">
        <w:rPr>
          <w:rFonts w:ascii="Aptos" w:hAnsi="Aptos"/>
          <w:spacing w:val="-5"/>
          <w:szCs w:val="24"/>
        </w:rPr>
        <w:t xml:space="preserve"> </w:t>
      </w:r>
      <w:r w:rsidRPr="0014473A">
        <w:rPr>
          <w:rFonts w:ascii="Aptos" w:hAnsi="Aptos"/>
          <w:szCs w:val="24"/>
        </w:rPr>
        <w:t>participate</w:t>
      </w:r>
      <w:r w:rsidRPr="0014473A">
        <w:rPr>
          <w:rFonts w:ascii="Aptos" w:hAnsi="Aptos"/>
          <w:spacing w:val="-5"/>
          <w:szCs w:val="24"/>
        </w:rPr>
        <w:t xml:space="preserve"> </w:t>
      </w:r>
      <w:r w:rsidRPr="0014473A">
        <w:rPr>
          <w:rFonts w:ascii="Aptos" w:hAnsi="Aptos"/>
          <w:szCs w:val="24"/>
        </w:rPr>
        <w:t>in the</w:t>
      </w:r>
      <w:r w:rsidRPr="0014473A">
        <w:rPr>
          <w:rFonts w:ascii="Aptos" w:hAnsi="Aptos"/>
          <w:spacing w:val="-4"/>
          <w:szCs w:val="24"/>
        </w:rPr>
        <w:t xml:space="preserve"> </w:t>
      </w:r>
      <w:r w:rsidRPr="0014473A">
        <w:rPr>
          <w:rFonts w:ascii="Aptos" w:hAnsi="Aptos"/>
          <w:szCs w:val="24"/>
        </w:rPr>
        <w:t>course</w:t>
      </w:r>
      <w:r w:rsidRPr="0014473A">
        <w:rPr>
          <w:rFonts w:ascii="Aptos" w:hAnsi="Aptos"/>
          <w:spacing w:val="-4"/>
          <w:szCs w:val="24"/>
        </w:rPr>
        <w:t xml:space="preserve"> </w:t>
      </w:r>
      <w:r w:rsidRPr="0014473A">
        <w:rPr>
          <w:rFonts w:ascii="Aptos" w:hAnsi="Aptos"/>
          <w:szCs w:val="24"/>
        </w:rPr>
        <w:t>content</w:t>
      </w:r>
      <w:r w:rsidRPr="0014473A">
        <w:rPr>
          <w:rFonts w:ascii="Aptos" w:hAnsi="Aptos"/>
          <w:spacing w:val="-4"/>
          <w:szCs w:val="24"/>
        </w:rPr>
        <w:t xml:space="preserve"> </w:t>
      </w:r>
      <w:r w:rsidRPr="0014473A">
        <w:rPr>
          <w:rFonts w:ascii="Aptos" w:hAnsi="Aptos"/>
          <w:szCs w:val="24"/>
        </w:rPr>
        <w:t>and</w:t>
      </w:r>
      <w:r w:rsidRPr="0014473A">
        <w:rPr>
          <w:rFonts w:ascii="Aptos" w:hAnsi="Aptos"/>
          <w:spacing w:val="-4"/>
          <w:szCs w:val="24"/>
        </w:rPr>
        <w:t xml:space="preserve"> </w:t>
      </w:r>
      <w:r w:rsidRPr="0014473A">
        <w:rPr>
          <w:rFonts w:ascii="Aptos" w:hAnsi="Aptos"/>
          <w:szCs w:val="24"/>
        </w:rPr>
        <w:t>activities</w:t>
      </w:r>
      <w:r w:rsidRPr="0014473A">
        <w:rPr>
          <w:rFonts w:ascii="Aptos" w:hAnsi="Aptos"/>
          <w:spacing w:val="-4"/>
          <w:szCs w:val="24"/>
        </w:rPr>
        <w:t xml:space="preserve"> will </w:t>
      </w:r>
      <w:r w:rsidRPr="0014473A">
        <w:rPr>
          <w:rFonts w:ascii="Aptos" w:hAnsi="Aptos"/>
          <w:szCs w:val="24"/>
        </w:rPr>
        <w:t>result</w:t>
      </w:r>
      <w:r w:rsidRPr="0014473A">
        <w:rPr>
          <w:rFonts w:ascii="Aptos" w:hAnsi="Aptos"/>
          <w:spacing w:val="-4"/>
          <w:szCs w:val="24"/>
        </w:rPr>
        <w:t xml:space="preserve"> </w:t>
      </w:r>
      <w:r w:rsidRPr="0014473A">
        <w:rPr>
          <w:rFonts w:ascii="Aptos" w:hAnsi="Aptos"/>
          <w:szCs w:val="24"/>
        </w:rPr>
        <w:t>in</w:t>
      </w:r>
      <w:r w:rsidRPr="0014473A">
        <w:rPr>
          <w:rFonts w:ascii="Aptos" w:hAnsi="Aptos"/>
          <w:spacing w:val="-4"/>
          <w:szCs w:val="24"/>
        </w:rPr>
        <w:t xml:space="preserve"> </w:t>
      </w:r>
      <w:r w:rsidRPr="0014473A">
        <w:rPr>
          <w:rFonts w:ascii="Aptos" w:hAnsi="Aptos"/>
          <w:szCs w:val="24"/>
        </w:rPr>
        <w:t>a</w:t>
      </w:r>
      <w:r w:rsidRPr="0014473A">
        <w:rPr>
          <w:rFonts w:ascii="Aptos" w:hAnsi="Aptos"/>
          <w:spacing w:val="-4"/>
          <w:szCs w:val="24"/>
        </w:rPr>
        <w:t xml:space="preserve"> </w:t>
      </w:r>
      <w:r w:rsidRPr="0014473A">
        <w:rPr>
          <w:rFonts w:ascii="Aptos" w:hAnsi="Aptos"/>
          <w:szCs w:val="24"/>
        </w:rPr>
        <w:t>deduction</w:t>
      </w:r>
      <w:r w:rsidRPr="0014473A">
        <w:rPr>
          <w:rFonts w:ascii="Aptos" w:hAnsi="Aptos"/>
          <w:spacing w:val="-3"/>
          <w:szCs w:val="24"/>
        </w:rPr>
        <w:t xml:space="preserve"> </w:t>
      </w:r>
      <w:r w:rsidRPr="0014473A">
        <w:rPr>
          <w:rFonts w:ascii="Aptos" w:hAnsi="Aptos"/>
          <w:szCs w:val="24"/>
        </w:rPr>
        <w:t>of</w:t>
      </w:r>
      <w:r w:rsidRPr="0014473A">
        <w:rPr>
          <w:rFonts w:ascii="Aptos" w:hAnsi="Aptos"/>
          <w:spacing w:val="-4"/>
          <w:szCs w:val="24"/>
        </w:rPr>
        <w:t xml:space="preserve"> </w:t>
      </w:r>
      <w:r w:rsidRPr="0014473A">
        <w:rPr>
          <w:rFonts w:ascii="Aptos" w:hAnsi="Aptos"/>
          <w:szCs w:val="24"/>
        </w:rPr>
        <w:t>points</w:t>
      </w:r>
      <w:r w:rsidRPr="0014473A">
        <w:rPr>
          <w:rFonts w:ascii="Aptos" w:hAnsi="Aptos"/>
          <w:spacing w:val="-4"/>
          <w:szCs w:val="24"/>
        </w:rPr>
        <w:t xml:space="preserve"> </w:t>
      </w:r>
      <w:r w:rsidRPr="0014473A">
        <w:rPr>
          <w:rFonts w:ascii="Aptos" w:hAnsi="Aptos"/>
          <w:szCs w:val="24"/>
        </w:rPr>
        <w:t>from</w:t>
      </w:r>
      <w:r w:rsidRPr="0014473A">
        <w:rPr>
          <w:rFonts w:ascii="Aptos" w:hAnsi="Aptos"/>
          <w:spacing w:val="-4"/>
          <w:szCs w:val="24"/>
        </w:rPr>
        <w:t xml:space="preserve"> </w:t>
      </w:r>
      <w:r w:rsidRPr="0014473A">
        <w:rPr>
          <w:rFonts w:ascii="Aptos" w:hAnsi="Aptos"/>
          <w:szCs w:val="24"/>
        </w:rPr>
        <w:t>a</w:t>
      </w:r>
      <w:r w:rsidRPr="0014473A">
        <w:rPr>
          <w:rFonts w:ascii="Aptos" w:hAnsi="Aptos"/>
          <w:spacing w:val="-4"/>
          <w:szCs w:val="24"/>
        </w:rPr>
        <w:t xml:space="preserve"> </w:t>
      </w:r>
      <w:r w:rsidRPr="0014473A">
        <w:rPr>
          <w:rFonts w:ascii="Aptos" w:hAnsi="Aptos"/>
          <w:szCs w:val="24"/>
        </w:rPr>
        <w:t>student’s</w:t>
      </w:r>
      <w:r w:rsidRPr="0014473A">
        <w:rPr>
          <w:rFonts w:ascii="Aptos" w:hAnsi="Aptos"/>
          <w:spacing w:val="-4"/>
          <w:szCs w:val="24"/>
        </w:rPr>
        <w:t xml:space="preserve"> </w:t>
      </w:r>
      <w:r w:rsidRPr="0014473A">
        <w:rPr>
          <w:rFonts w:ascii="Aptos" w:hAnsi="Aptos"/>
          <w:szCs w:val="24"/>
        </w:rPr>
        <w:t>overall</w:t>
      </w:r>
      <w:r w:rsidRPr="0014473A">
        <w:rPr>
          <w:rFonts w:ascii="Aptos" w:hAnsi="Aptos"/>
          <w:spacing w:val="-4"/>
          <w:szCs w:val="24"/>
        </w:rPr>
        <w:t xml:space="preserve"> </w:t>
      </w:r>
      <w:r w:rsidRPr="0014473A">
        <w:rPr>
          <w:rFonts w:ascii="Aptos" w:hAnsi="Aptos"/>
          <w:szCs w:val="24"/>
        </w:rPr>
        <w:t>course</w:t>
      </w:r>
      <w:r w:rsidRPr="0014473A">
        <w:rPr>
          <w:rFonts w:ascii="Aptos" w:hAnsi="Aptos"/>
          <w:spacing w:val="-4"/>
          <w:szCs w:val="24"/>
        </w:rPr>
        <w:t xml:space="preserve"> </w:t>
      </w:r>
      <w:r w:rsidRPr="0014473A">
        <w:rPr>
          <w:rFonts w:ascii="Aptos" w:hAnsi="Aptos"/>
          <w:szCs w:val="24"/>
        </w:rPr>
        <w:t>grade. Students</w:t>
      </w:r>
      <w:r w:rsidRPr="0014473A">
        <w:rPr>
          <w:rFonts w:ascii="Aptos" w:hAnsi="Aptos"/>
          <w:spacing w:val="-4"/>
          <w:szCs w:val="24"/>
        </w:rPr>
        <w:t xml:space="preserve"> </w:t>
      </w:r>
      <w:r w:rsidRPr="0014473A">
        <w:rPr>
          <w:rFonts w:ascii="Aptos" w:hAnsi="Aptos"/>
          <w:szCs w:val="24"/>
        </w:rPr>
        <w:t>arriving</w:t>
      </w:r>
      <w:r w:rsidRPr="0014473A">
        <w:rPr>
          <w:rFonts w:ascii="Aptos" w:hAnsi="Aptos"/>
          <w:spacing w:val="-4"/>
          <w:szCs w:val="24"/>
        </w:rPr>
        <w:t xml:space="preserve"> </w:t>
      </w:r>
      <w:r w:rsidRPr="0014473A">
        <w:rPr>
          <w:rFonts w:ascii="Aptos" w:hAnsi="Aptos"/>
          <w:szCs w:val="24"/>
        </w:rPr>
        <w:t>tardy</w:t>
      </w:r>
      <w:r w:rsidRPr="0014473A">
        <w:rPr>
          <w:rFonts w:ascii="Aptos" w:hAnsi="Aptos"/>
          <w:spacing w:val="-3"/>
          <w:szCs w:val="24"/>
        </w:rPr>
        <w:t xml:space="preserve"> </w:t>
      </w:r>
      <w:r w:rsidRPr="0014473A">
        <w:rPr>
          <w:rFonts w:ascii="Aptos" w:hAnsi="Aptos"/>
          <w:szCs w:val="24"/>
        </w:rPr>
        <w:t>to class</w:t>
      </w:r>
      <w:r w:rsidRPr="0014473A">
        <w:rPr>
          <w:rFonts w:ascii="Aptos" w:hAnsi="Aptos"/>
          <w:spacing w:val="-4"/>
          <w:szCs w:val="24"/>
        </w:rPr>
        <w:t xml:space="preserve"> </w:t>
      </w:r>
      <w:r w:rsidRPr="0014473A">
        <w:rPr>
          <w:rFonts w:ascii="Aptos" w:hAnsi="Aptos"/>
          <w:szCs w:val="24"/>
        </w:rPr>
        <w:t>will</w:t>
      </w:r>
      <w:r w:rsidRPr="0014473A">
        <w:rPr>
          <w:rFonts w:ascii="Aptos" w:hAnsi="Aptos"/>
          <w:spacing w:val="-3"/>
          <w:szCs w:val="24"/>
        </w:rPr>
        <w:t xml:space="preserve"> </w:t>
      </w:r>
      <w:r w:rsidRPr="0014473A">
        <w:rPr>
          <w:rFonts w:ascii="Aptos" w:hAnsi="Aptos"/>
          <w:szCs w:val="24"/>
        </w:rPr>
        <w:t>lose</w:t>
      </w:r>
      <w:r w:rsidRPr="0014473A">
        <w:rPr>
          <w:rFonts w:ascii="Aptos" w:hAnsi="Aptos"/>
          <w:spacing w:val="-3"/>
          <w:szCs w:val="24"/>
        </w:rPr>
        <w:t xml:space="preserve"> </w:t>
      </w:r>
      <w:r w:rsidRPr="0014473A">
        <w:rPr>
          <w:rFonts w:ascii="Aptos" w:hAnsi="Aptos"/>
          <w:szCs w:val="24"/>
        </w:rPr>
        <w:t>1 point from</w:t>
      </w:r>
      <w:r w:rsidRPr="0014473A">
        <w:rPr>
          <w:rFonts w:ascii="Aptos" w:hAnsi="Aptos"/>
          <w:spacing w:val="-3"/>
          <w:szCs w:val="24"/>
        </w:rPr>
        <w:t xml:space="preserve"> </w:t>
      </w:r>
      <w:r w:rsidRPr="0014473A">
        <w:rPr>
          <w:rFonts w:ascii="Aptos" w:hAnsi="Aptos"/>
          <w:szCs w:val="24"/>
        </w:rPr>
        <w:t>their</w:t>
      </w:r>
      <w:r w:rsidRPr="0014473A">
        <w:rPr>
          <w:rFonts w:ascii="Aptos" w:hAnsi="Aptos"/>
          <w:spacing w:val="-3"/>
          <w:szCs w:val="24"/>
        </w:rPr>
        <w:t xml:space="preserve"> </w:t>
      </w:r>
      <w:r w:rsidRPr="0014473A">
        <w:rPr>
          <w:rFonts w:ascii="Aptos" w:hAnsi="Aptos"/>
          <w:szCs w:val="24"/>
        </w:rPr>
        <w:t>final</w:t>
      </w:r>
      <w:r w:rsidRPr="0014473A">
        <w:rPr>
          <w:rFonts w:ascii="Aptos" w:hAnsi="Aptos"/>
          <w:spacing w:val="-3"/>
          <w:szCs w:val="24"/>
        </w:rPr>
        <w:t xml:space="preserve"> </w:t>
      </w:r>
      <w:r w:rsidRPr="0014473A">
        <w:rPr>
          <w:rFonts w:ascii="Aptos" w:hAnsi="Aptos"/>
          <w:szCs w:val="24"/>
        </w:rPr>
        <w:t>grade</w:t>
      </w:r>
      <w:r w:rsidRPr="0014473A">
        <w:rPr>
          <w:rFonts w:ascii="Aptos" w:hAnsi="Aptos"/>
          <w:spacing w:val="-3"/>
          <w:szCs w:val="24"/>
        </w:rPr>
        <w:t xml:space="preserve"> </w:t>
      </w:r>
      <w:r w:rsidRPr="0014473A">
        <w:rPr>
          <w:rFonts w:ascii="Aptos" w:hAnsi="Aptos"/>
          <w:szCs w:val="24"/>
        </w:rPr>
        <w:t>per</w:t>
      </w:r>
      <w:r w:rsidRPr="0014473A">
        <w:rPr>
          <w:rFonts w:ascii="Aptos" w:hAnsi="Aptos"/>
          <w:spacing w:val="-3"/>
          <w:szCs w:val="24"/>
        </w:rPr>
        <w:t xml:space="preserve"> </w:t>
      </w:r>
      <w:r w:rsidRPr="0014473A">
        <w:rPr>
          <w:rFonts w:ascii="Aptos" w:hAnsi="Aptos"/>
          <w:szCs w:val="24"/>
        </w:rPr>
        <w:t>offense.</w:t>
      </w:r>
      <w:r w:rsidRPr="0014473A">
        <w:rPr>
          <w:rFonts w:ascii="Aptos" w:hAnsi="Aptos"/>
          <w:spacing w:val="-3"/>
          <w:szCs w:val="24"/>
        </w:rPr>
        <w:t xml:space="preserve"> </w:t>
      </w:r>
      <w:r w:rsidRPr="0014473A">
        <w:rPr>
          <w:rFonts w:ascii="Aptos" w:hAnsi="Aptos"/>
          <w:szCs w:val="24"/>
        </w:rPr>
        <w:t>Unexcused</w:t>
      </w:r>
      <w:r w:rsidRPr="0014473A">
        <w:rPr>
          <w:rFonts w:ascii="Aptos" w:hAnsi="Aptos"/>
          <w:spacing w:val="-3"/>
          <w:szCs w:val="24"/>
        </w:rPr>
        <w:t xml:space="preserve"> </w:t>
      </w:r>
      <w:r w:rsidRPr="0014473A">
        <w:rPr>
          <w:rFonts w:ascii="Aptos" w:hAnsi="Aptos"/>
          <w:szCs w:val="24"/>
        </w:rPr>
        <w:t>absences</w:t>
      </w:r>
      <w:r w:rsidRPr="0014473A">
        <w:rPr>
          <w:rFonts w:ascii="Aptos" w:hAnsi="Aptos"/>
          <w:spacing w:val="-3"/>
          <w:szCs w:val="24"/>
        </w:rPr>
        <w:t xml:space="preserve"> </w:t>
      </w:r>
      <w:r w:rsidRPr="0014473A">
        <w:rPr>
          <w:rFonts w:ascii="Aptos" w:hAnsi="Aptos"/>
          <w:szCs w:val="24"/>
        </w:rPr>
        <w:t>cannot</w:t>
      </w:r>
      <w:r w:rsidRPr="0014473A">
        <w:rPr>
          <w:rFonts w:ascii="Aptos" w:hAnsi="Aptos"/>
          <w:spacing w:val="-3"/>
          <w:szCs w:val="24"/>
        </w:rPr>
        <w:t xml:space="preserve"> </w:t>
      </w:r>
      <w:r w:rsidRPr="0014473A">
        <w:rPr>
          <w:rFonts w:ascii="Aptos" w:hAnsi="Aptos"/>
          <w:szCs w:val="24"/>
        </w:rPr>
        <w:t>be</w:t>
      </w:r>
      <w:r w:rsidRPr="0014473A">
        <w:rPr>
          <w:rFonts w:ascii="Aptos" w:hAnsi="Aptos"/>
          <w:spacing w:val="-3"/>
          <w:szCs w:val="24"/>
        </w:rPr>
        <w:t xml:space="preserve"> </w:t>
      </w:r>
      <w:r w:rsidRPr="0014473A">
        <w:rPr>
          <w:rFonts w:ascii="Aptos" w:hAnsi="Aptos"/>
          <w:szCs w:val="24"/>
        </w:rPr>
        <w:t>made</w:t>
      </w:r>
      <w:r w:rsidRPr="0014473A">
        <w:rPr>
          <w:rFonts w:ascii="Aptos" w:hAnsi="Aptos"/>
          <w:spacing w:val="-3"/>
          <w:szCs w:val="24"/>
        </w:rPr>
        <w:t xml:space="preserve"> </w:t>
      </w:r>
      <w:r w:rsidRPr="0014473A">
        <w:rPr>
          <w:rFonts w:ascii="Aptos" w:hAnsi="Aptos"/>
          <w:szCs w:val="24"/>
        </w:rPr>
        <w:t>up</w:t>
      </w:r>
      <w:r w:rsidRPr="0014473A">
        <w:rPr>
          <w:rFonts w:ascii="Aptos" w:hAnsi="Aptos"/>
          <w:spacing w:val="-3"/>
          <w:szCs w:val="24"/>
        </w:rPr>
        <w:t xml:space="preserve"> </w:t>
      </w:r>
      <w:r w:rsidRPr="0014473A">
        <w:rPr>
          <w:rFonts w:ascii="Aptos" w:hAnsi="Aptos"/>
          <w:szCs w:val="24"/>
        </w:rPr>
        <w:t>and</w:t>
      </w:r>
      <w:r w:rsidRPr="0014473A">
        <w:rPr>
          <w:rFonts w:ascii="Aptos" w:hAnsi="Aptos"/>
          <w:spacing w:val="-3"/>
          <w:szCs w:val="24"/>
        </w:rPr>
        <w:t xml:space="preserve"> </w:t>
      </w:r>
      <w:r w:rsidRPr="0014473A">
        <w:rPr>
          <w:rFonts w:ascii="Aptos" w:hAnsi="Aptos"/>
          <w:szCs w:val="24"/>
        </w:rPr>
        <w:t>will</w:t>
      </w:r>
      <w:r w:rsidRPr="0014473A">
        <w:rPr>
          <w:rFonts w:ascii="Aptos" w:hAnsi="Aptos"/>
          <w:w w:val="99"/>
          <w:szCs w:val="24"/>
        </w:rPr>
        <w:t xml:space="preserve"> </w:t>
      </w:r>
      <w:r w:rsidRPr="0014473A">
        <w:rPr>
          <w:rFonts w:ascii="Aptos" w:hAnsi="Aptos"/>
          <w:szCs w:val="24"/>
        </w:rPr>
        <w:t>result</w:t>
      </w:r>
      <w:r w:rsidRPr="0014473A">
        <w:rPr>
          <w:rFonts w:ascii="Aptos" w:hAnsi="Aptos"/>
          <w:spacing w:val="-4"/>
          <w:szCs w:val="24"/>
        </w:rPr>
        <w:t xml:space="preserve"> </w:t>
      </w:r>
      <w:r w:rsidRPr="0014473A">
        <w:rPr>
          <w:rFonts w:ascii="Aptos" w:hAnsi="Aptos"/>
          <w:szCs w:val="24"/>
        </w:rPr>
        <w:t>in</w:t>
      </w:r>
      <w:r w:rsidRPr="0014473A">
        <w:rPr>
          <w:rFonts w:ascii="Aptos" w:hAnsi="Aptos"/>
          <w:spacing w:val="-3"/>
          <w:szCs w:val="24"/>
        </w:rPr>
        <w:t xml:space="preserve"> </w:t>
      </w:r>
      <w:r w:rsidRPr="0014473A">
        <w:rPr>
          <w:rFonts w:ascii="Aptos" w:hAnsi="Aptos"/>
          <w:szCs w:val="24"/>
        </w:rPr>
        <w:t>a</w:t>
      </w:r>
      <w:r w:rsidRPr="0014473A">
        <w:rPr>
          <w:rFonts w:ascii="Aptos" w:hAnsi="Aptos"/>
          <w:spacing w:val="-4"/>
          <w:szCs w:val="24"/>
        </w:rPr>
        <w:t xml:space="preserve"> </w:t>
      </w:r>
      <w:r w:rsidRPr="0014473A">
        <w:rPr>
          <w:rFonts w:ascii="Aptos" w:hAnsi="Aptos"/>
          <w:szCs w:val="24"/>
        </w:rPr>
        <w:t>3-point deduction</w:t>
      </w:r>
      <w:r w:rsidRPr="0014473A">
        <w:rPr>
          <w:rFonts w:ascii="Aptos" w:hAnsi="Aptos"/>
          <w:spacing w:val="-3"/>
          <w:szCs w:val="24"/>
        </w:rPr>
        <w:t xml:space="preserve"> </w:t>
      </w:r>
      <w:r w:rsidRPr="0014473A">
        <w:rPr>
          <w:rFonts w:ascii="Aptos" w:hAnsi="Aptos"/>
          <w:szCs w:val="24"/>
        </w:rPr>
        <w:t>from</w:t>
      </w:r>
      <w:r w:rsidRPr="0014473A">
        <w:rPr>
          <w:rFonts w:ascii="Aptos" w:hAnsi="Aptos"/>
          <w:spacing w:val="-4"/>
          <w:szCs w:val="24"/>
        </w:rPr>
        <w:t xml:space="preserve"> </w:t>
      </w:r>
      <w:r w:rsidRPr="0014473A">
        <w:rPr>
          <w:rFonts w:ascii="Aptos" w:hAnsi="Aptos"/>
          <w:szCs w:val="24"/>
        </w:rPr>
        <w:t>the</w:t>
      </w:r>
      <w:r w:rsidRPr="0014473A">
        <w:rPr>
          <w:rFonts w:ascii="Aptos" w:hAnsi="Aptos"/>
          <w:spacing w:val="-3"/>
          <w:szCs w:val="24"/>
        </w:rPr>
        <w:t xml:space="preserve"> </w:t>
      </w:r>
      <w:r w:rsidRPr="0014473A">
        <w:rPr>
          <w:rFonts w:ascii="Aptos" w:hAnsi="Aptos"/>
          <w:szCs w:val="24"/>
        </w:rPr>
        <w:t>student’s</w:t>
      </w:r>
      <w:r w:rsidRPr="0014473A">
        <w:rPr>
          <w:rFonts w:ascii="Aptos" w:hAnsi="Aptos"/>
          <w:spacing w:val="-3"/>
          <w:szCs w:val="24"/>
        </w:rPr>
        <w:t xml:space="preserve"> </w:t>
      </w:r>
      <w:r w:rsidRPr="0014473A">
        <w:rPr>
          <w:rFonts w:ascii="Aptos" w:hAnsi="Aptos"/>
          <w:szCs w:val="24"/>
        </w:rPr>
        <w:t>final</w:t>
      </w:r>
      <w:r w:rsidRPr="0014473A">
        <w:rPr>
          <w:rFonts w:ascii="Aptos" w:hAnsi="Aptos"/>
          <w:spacing w:val="-4"/>
          <w:szCs w:val="24"/>
        </w:rPr>
        <w:t xml:space="preserve"> </w:t>
      </w:r>
      <w:r w:rsidRPr="0014473A">
        <w:rPr>
          <w:rFonts w:ascii="Aptos" w:hAnsi="Aptos"/>
          <w:szCs w:val="24"/>
        </w:rPr>
        <w:t>grade</w:t>
      </w:r>
      <w:r w:rsidRPr="0014473A">
        <w:rPr>
          <w:rFonts w:ascii="Aptos" w:hAnsi="Aptos"/>
          <w:spacing w:val="-3"/>
          <w:szCs w:val="24"/>
        </w:rPr>
        <w:t xml:space="preserve"> </w:t>
      </w:r>
      <w:r w:rsidRPr="0014473A">
        <w:rPr>
          <w:rFonts w:ascii="Aptos" w:hAnsi="Aptos"/>
          <w:szCs w:val="24"/>
        </w:rPr>
        <w:t>per</w:t>
      </w:r>
      <w:r w:rsidRPr="0014473A">
        <w:rPr>
          <w:rFonts w:ascii="Aptos" w:hAnsi="Aptos"/>
          <w:spacing w:val="-3"/>
          <w:szCs w:val="24"/>
        </w:rPr>
        <w:t xml:space="preserve"> </w:t>
      </w:r>
      <w:r w:rsidRPr="0014473A">
        <w:rPr>
          <w:rFonts w:ascii="Aptos" w:hAnsi="Aptos"/>
          <w:szCs w:val="24"/>
        </w:rPr>
        <w:t>absence.</w:t>
      </w:r>
      <w:r w:rsidRPr="0014473A">
        <w:rPr>
          <w:rFonts w:ascii="Aptos" w:hAnsi="Aptos"/>
          <w:spacing w:val="-4"/>
          <w:szCs w:val="24"/>
        </w:rPr>
        <w:t xml:space="preserve"> </w:t>
      </w:r>
      <w:r w:rsidRPr="0014473A">
        <w:rPr>
          <w:rFonts w:ascii="Aptos" w:hAnsi="Aptos"/>
          <w:color w:val="AA0000"/>
          <w:szCs w:val="24"/>
        </w:rPr>
        <w:t>Once</w:t>
      </w:r>
      <w:r w:rsidRPr="0014473A">
        <w:rPr>
          <w:rFonts w:ascii="Aptos" w:hAnsi="Aptos"/>
          <w:color w:val="AA0000"/>
          <w:spacing w:val="-3"/>
          <w:szCs w:val="24"/>
        </w:rPr>
        <w:t xml:space="preserve"> </w:t>
      </w:r>
      <w:r w:rsidRPr="0014473A">
        <w:rPr>
          <w:rFonts w:ascii="Aptos" w:hAnsi="Aptos"/>
          <w:color w:val="AA0000"/>
          <w:szCs w:val="24"/>
        </w:rPr>
        <w:t>a</w:t>
      </w:r>
      <w:r w:rsidRPr="0014473A">
        <w:rPr>
          <w:rFonts w:ascii="Aptos" w:hAnsi="Aptos"/>
          <w:color w:val="AA0000"/>
          <w:spacing w:val="-3"/>
          <w:szCs w:val="24"/>
        </w:rPr>
        <w:t xml:space="preserve"> </w:t>
      </w:r>
      <w:r w:rsidRPr="0014473A">
        <w:rPr>
          <w:rFonts w:ascii="Aptos" w:hAnsi="Aptos"/>
          <w:color w:val="AA0000"/>
          <w:szCs w:val="24"/>
        </w:rPr>
        <w:t>student</w:t>
      </w:r>
      <w:r w:rsidRPr="0014473A">
        <w:rPr>
          <w:rFonts w:ascii="Aptos" w:hAnsi="Aptos"/>
          <w:color w:val="AA0000"/>
          <w:spacing w:val="-4"/>
          <w:szCs w:val="24"/>
        </w:rPr>
        <w:t xml:space="preserve"> </w:t>
      </w:r>
      <w:r w:rsidRPr="0014473A">
        <w:rPr>
          <w:rFonts w:ascii="Aptos" w:hAnsi="Aptos"/>
          <w:color w:val="AA0000"/>
          <w:szCs w:val="24"/>
        </w:rPr>
        <w:t>has</w:t>
      </w:r>
      <w:r w:rsidRPr="0014473A">
        <w:rPr>
          <w:rFonts w:ascii="Aptos" w:hAnsi="Aptos"/>
          <w:color w:val="AA0000"/>
          <w:spacing w:val="-3"/>
          <w:szCs w:val="24"/>
        </w:rPr>
        <w:t xml:space="preserve"> </w:t>
      </w:r>
      <w:r w:rsidRPr="0014473A">
        <w:rPr>
          <w:rFonts w:ascii="Aptos" w:hAnsi="Aptos"/>
          <w:color w:val="AA0000"/>
          <w:szCs w:val="24"/>
        </w:rPr>
        <w:t>accrued</w:t>
      </w:r>
      <w:r w:rsidRPr="0014473A">
        <w:rPr>
          <w:rFonts w:ascii="Aptos" w:hAnsi="Aptos"/>
          <w:color w:val="AA0000"/>
          <w:spacing w:val="-3"/>
          <w:szCs w:val="24"/>
        </w:rPr>
        <w:t xml:space="preserve"> </w:t>
      </w:r>
      <w:r w:rsidRPr="0014473A">
        <w:rPr>
          <w:rFonts w:ascii="Aptos" w:hAnsi="Aptos"/>
          <w:color w:val="AA0000"/>
          <w:szCs w:val="24"/>
        </w:rPr>
        <w:t xml:space="preserve">five </w:t>
      </w:r>
      <w:r w:rsidRPr="0014473A">
        <w:rPr>
          <w:rFonts w:ascii="Aptos" w:hAnsi="Aptos"/>
          <w:color w:val="AA0000"/>
          <w:spacing w:val="-1"/>
          <w:szCs w:val="24"/>
        </w:rPr>
        <w:t>unexcused</w:t>
      </w:r>
      <w:r w:rsidRPr="0014473A">
        <w:rPr>
          <w:rFonts w:ascii="Aptos" w:hAnsi="Aptos"/>
          <w:color w:val="AA0000"/>
          <w:spacing w:val="-3"/>
          <w:szCs w:val="24"/>
        </w:rPr>
        <w:t xml:space="preserve"> </w:t>
      </w:r>
      <w:r w:rsidRPr="0014473A">
        <w:rPr>
          <w:rFonts w:ascii="Aptos" w:hAnsi="Aptos"/>
          <w:color w:val="AA0000"/>
          <w:szCs w:val="24"/>
        </w:rPr>
        <w:t>absences,</w:t>
      </w:r>
      <w:r w:rsidRPr="0014473A">
        <w:rPr>
          <w:rFonts w:ascii="Aptos" w:hAnsi="Aptos"/>
          <w:color w:val="AA0000"/>
          <w:spacing w:val="-3"/>
          <w:szCs w:val="24"/>
        </w:rPr>
        <w:t xml:space="preserve"> </w:t>
      </w:r>
      <w:r w:rsidRPr="0014473A">
        <w:rPr>
          <w:rFonts w:ascii="Aptos" w:hAnsi="Aptos"/>
          <w:color w:val="AA0000"/>
          <w:szCs w:val="24"/>
        </w:rPr>
        <w:t>he/she</w:t>
      </w:r>
      <w:r w:rsidRPr="0014473A">
        <w:rPr>
          <w:rFonts w:ascii="Aptos" w:hAnsi="Aptos"/>
          <w:color w:val="AA0000"/>
          <w:spacing w:val="-3"/>
          <w:szCs w:val="24"/>
        </w:rPr>
        <w:t xml:space="preserve"> </w:t>
      </w:r>
      <w:r w:rsidRPr="0014473A">
        <w:rPr>
          <w:rFonts w:ascii="Aptos" w:hAnsi="Aptos"/>
          <w:color w:val="AA0000"/>
          <w:szCs w:val="24"/>
        </w:rPr>
        <w:t>will</w:t>
      </w:r>
      <w:r w:rsidRPr="0014473A">
        <w:rPr>
          <w:rFonts w:ascii="Aptos" w:hAnsi="Aptos"/>
          <w:color w:val="AA0000"/>
          <w:spacing w:val="-3"/>
          <w:szCs w:val="24"/>
        </w:rPr>
        <w:t xml:space="preserve"> </w:t>
      </w:r>
      <w:r w:rsidRPr="0014473A">
        <w:rPr>
          <w:rFonts w:ascii="Aptos" w:hAnsi="Aptos"/>
          <w:color w:val="AA0000"/>
          <w:szCs w:val="24"/>
        </w:rPr>
        <w:t>not</w:t>
      </w:r>
      <w:r w:rsidRPr="0014473A">
        <w:rPr>
          <w:rFonts w:ascii="Aptos" w:hAnsi="Aptos"/>
          <w:color w:val="AA0000"/>
          <w:spacing w:val="-3"/>
          <w:szCs w:val="24"/>
        </w:rPr>
        <w:t xml:space="preserve"> </w:t>
      </w:r>
      <w:r w:rsidRPr="0014473A">
        <w:rPr>
          <w:rFonts w:ascii="Aptos" w:hAnsi="Aptos"/>
          <w:color w:val="AA0000"/>
          <w:szCs w:val="24"/>
        </w:rPr>
        <w:t>be</w:t>
      </w:r>
      <w:r w:rsidRPr="0014473A">
        <w:rPr>
          <w:rFonts w:ascii="Aptos" w:hAnsi="Aptos"/>
          <w:color w:val="AA0000"/>
          <w:spacing w:val="-3"/>
          <w:szCs w:val="24"/>
        </w:rPr>
        <w:t xml:space="preserve"> </w:t>
      </w:r>
      <w:r w:rsidRPr="0014473A">
        <w:rPr>
          <w:rFonts w:ascii="Aptos" w:hAnsi="Aptos"/>
          <w:color w:val="AA0000"/>
          <w:szCs w:val="24"/>
        </w:rPr>
        <w:t>permitted</w:t>
      </w:r>
      <w:r w:rsidRPr="0014473A">
        <w:rPr>
          <w:rFonts w:ascii="Aptos" w:hAnsi="Aptos"/>
          <w:color w:val="AA0000"/>
          <w:spacing w:val="-3"/>
          <w:szCs w:val="24"/>
        </w:rPr>
        <w:t xml:space="preserve"> </w:t>
      </w:r>
      <w:r w:rsidRPr="0014473A">
        <w:rPr>
          <w:rFonts w:ascii="Aptos" w:hAnsi="Aptos"/>
          <w:color w:val="AA0000"/>
          <w:szCs w:val="24"/>
        </w:rPr>
        <w:t>to</w:t>
      </w:r>
      <w:r w:rsidRPr="0014473A">
        <w:rPr>
          <w:rFonts w:ascii="Aptos" w:hAnsi="Aptos"/>
          <w:color w:val="AA0000"/>
          <w:spacing w:val="-3"/>
          <w:szCs w:val="24"/>
        </w:rPr>
        <w:t xml:space="preserve"> </w:t>
      </w:r>
      <w:r w:rsidRPr="0014473A">
        <w:rPr>
          <w:rFonts w:ascii="Aptos" w:hAnsi="Aptos"/>
          <w:color w:val="AA0000"/>
          <w:szCs w:val="24"/>
        </w:rPr>
        <w:t>take</w:t>
      </w:r>
      <w:r w:rsidRPr="0014473A">
        <w:rPr>
          <w:rFonts w:ascii="Aptos" w:hAnsi="Aptos"/>
          <w:color w:val="AA0000"/>
          <w:spacing w:val="-3"/>
          <w:szCs w:val="24"/>
        </w:rPr>
        <w:t xml:space="preserve"> </w:t>
      </w:r>
      <w:r w:rsidRPr="0014473A">
        <w:rPr>
          <w:rFonts w:ascii="Aptos" w:hAnsi="Aptos"/>
          <w:color w:val="AA0000"/>
          <w:szCs w:val="24"/>
        </w:rPr>
        <w:t>the</w:t>
      </w:r>
      <w:r w:rsidRPr="0014473A">
        <w:rPr>
          <w:rFonts w:ascii="Aptos" w:hAnsi="Aptos"/>
          <w:color w:val="AA0000"/>
          <w:spacing w:val="-3"/>
          <w:szCs w:val="24"/>
        </w:rPr>
        <w:t xml:space="preserve"> </w:t>
      </w:r>
      <w:r w:rsidRPr="0014473A">
        <w:rPr>
          <w:rFonts w:ascii="Aptos" w:hAnsi="Aptos"/>
          <w:color w:val="AA0000"/>
          <w:szCs w:val="24"/>
        </w:rPr>
        <w:t>final</w:t>
      </w:r>
      <w:r w:rsidRPr="0014473A">
        <w:rPr>
          <w:rFonts w:ascii="Aptos" w:hAnsi="Aptos"/>
          <w:color w:val="AA0000"/>
          <w:spacing w:val="-3"/>
          <w:szCs w:val="24"/>
        </w:rPr>
        <w:t xml:space="preserve"> </w:t>
      </w:r>
      <w:r w:rsidRPr="0014473A">
        <w:rPr>
          <w:rFonts w:ascii="Aptos" w:hAnsi="Aptos"/>
          <w:color w:val="AA0000"/>
          <w:spacing w:val="-1"/>
          <w:szCs w:val="24"/>
        </w:rPr>
        <w:t>examination</w:t>
      </w:r>
      <w:r w:rsidRPr="0014473A">
        <w:rPr>
          <w:rFonts w:ascii="Aptos" w:hAnsi="Aptos"/>
          <w:color w:val="AA0000"/>
          <w:spacing w:val="-3"/>
          <w:szCs w:val="24"/>
        </w:rPr>
        <w:t xml:space="preserve"> </w:t>
      </w:r>
      <w:r w:rsidRPr="0014473A">
        <w:rPr>
          <w:rFonts w:ascii="Aptos" w:hAnsi="Aptos"/>
          <w:color w:val="AA0000"/>
          <w:szCs w:val="24"/>
        </w:rPr>
        <w:t>and</w:t>
      </w:r>
      <w:r w:rsidRPr="0014473A">
        <w:rPr>
          <w:rFonts w:ascii="Aptos" w:hAnsi="Aptos"/>
          <w:color w:val="AA0000"/>
          <w:spacing w:val="-3"/>
          <w:szCs w:val="24"/>
        </w:rPr>
        <w:t xml:space="preserve"> </w:t>
      </w:r>
      <w:r w:rsidRPr="0014473A">
        <w:rPr>
          <w:rFonts w:ascii="Aptos" w:hAnsi="Aptos"/>
          <w:color w:val="AA0000"/>
          <w:szCs w:val="24"/>
        </w:rPr>
        <w:t>will</w:t>
      </w:r>
      <w:r w:rsidRPr="0014473A">
        <w:rPr>
          <w:rFonts w:ascii="Aptos" w:hAnsi="Aptos"/>
          <w:color w:val="AA0000"/>
          <w:spacing w:val="-3"/>
          <w:szCs w:val="24"/>
        </w:rPr>
        <w:t xml:space="preserve"> </w:t>
      </w:r>
      <w:r w:rsidRPr="0014473A">
        <w:rPr>
          <w:rFonts w:ascii="Aptos" w:hAnsi="Aptos"/>
          <w:color w:val="AA0000"/>
          <w:szCs w:val="24"/>
        </w:rPr>
        <w:t>receive</w:t>
      </w:r>
      <w:r w:rsidRPr="0014473A">
        <w:rPr>
          <w:rFonts w:ascii="Aptos" w:hAnsi="Aptos"/>
          <w:color w:val="AA0000"/>
          <w:w w:val="99"/>
          <w:szCs w:val="24"/>
        </w:rPr>
        <w:t xml:space="preserve"> </w:t>
      </w:r>
      <w:r w:rsidRPr="0014473A">
        <w:rPr>
          <w:rFonts w:ascii="Aptos" w:hAnsi="Aptos"/>
          <w:color w:val="AA0000"/>
          <w:szCs w:val="24"/>
        </w:rPr>
        <w:t>a</w:t>
      </w:r>
      <w:r w:rsidRPr="0014473A">
        <w:rPr>
          <w:rFonts w:ascii="Aptos" w:hAnsi="Aptos"/>
          <w:color w:val="AA0000"/>
          <w:spacing w:val="-4"/>
          <w:szCs w:val="24"/>
        </w:rPr>
        <w:t xml:space="preserve"> </w:t>
      </w:r>
      <w:r w:rsidRPr="0014473A">
        <w:rPr>
          <w:rFonts w:ascii="Aptos" w:hAnsi="Aptos"/>
          <w:color w:val="AA0000"/>
          <w:szCs w:val="24"/>
        </w:rPr>
        <w:t>grade</w:t>
      </w:r>
      <w:r w:rsidRPr="0014473A">
        <w:rPr>
          <w:rFonts w:ascii="Aptos" w:hAnsi="Aptos"/>
          <w:color w:val="AA0000"/>
          <w:spacing w:val="-3"/>
          <w:szCs w:val="24"/>
        </w:rPr>
        <w:t xml:space="preserve"> </w:t>
      </w:r>
      <w:r w:rsidRPr="0014473A">
        <w:rPr>
          <w:rFonts w:ascii="Aptos" w:hAnsi="Aptos"/>
          <w:color w:val="AA0000"/>
          <w:szCs w:val="24"/>
        </w:rPr>
        <w:t>of</w:t>
      </w:r>
      <w:r w:rsidRPr="0014473A">
        <w:rPr>
          <w:rFonts w:ascii="Aptos" w:hAnsi="Aptos"/>
          <w:color w:val="AA0000"/>
          <w:spacing w:val="-3"/>
          <w:szCs w:val="24"/>
        </w:rPr>
        <w:t xml:space="preserve"> </w:t>
      </w:r>
      <w:r w:rsidRPr="0014473A">
        <w:rPr>
          <w:rFonts w:ascii="Aptos" w:hAnsi="Aptos"/>
          <w:color w:val="AA0000"/>
          <w:szCs w:val="24"/>
        </w:rPr>
        <w:t>FA</w:t>
      </w:r>
      <w:r w:rsidRPr="0014473A">
        <w:rPr>
          <w:rFonts w:ascii="Aptos" w:hAnsi="Aptos"/>
          <w:color w:val="AA0000"/>
          <w:spacing w:val="-3"/>
          <w:szCs w:val="24"/>
        </w:rPr>
        <w:t xml:space="preserve"> </w:t>
      </w:r>
      <w:r w:rsidRPr="0014473A">
        <w:rPr>
          <w:rFonts w:ascii="Aptos" w:hAnsi="Aptos"/>
          <w:color w:val="AA0000"/>
          <w:szCs w:val="24"/>
        </w:rPr>
        <w:t>(as</w:t>
      </w:r>
      <w:r w:rsidRPr="0014473A">
        <w:rPr>
          <w:rFonts w:ascii="Aptos" w:hAnsi="Aptos"/>
          <w:color w:val="AA0000"/>
          <w:spacing w:val="-3"/>
          <w:szCs w:val="24"/>
        </w:rPr>
        <w:t xml:space="preserve"> </w:t>
      </w:r>
      <w:r w:rsidRPr="0014473A">
        <w:rPr>
          <w:rFonts w:ascii="Aptos" w:hAnsi="Aptos"/>
          <w:color w:val="AA0000"/>
          <w:szCs w:val="24"/>
        </w:rPr>
        <w:t>stipulated</w:t>
      </w:r>
      <w:r w:rsidRPr="0014473A">
        <w:rPr>
          <w:rFonts w:ascii="Aptos" w:hAnsi="Aptos"/>
          <w:color w:val="AA0000"/>
          <w:spacing w:val="-3"/>
          <w:szCs w:val="24"/>
        </w:rPr>
        <w:t xml:space="preserve"> </w:t>
      </w:r>
      <w:r w:rsidRPr="0014473A">
        <w:rPr>
          <w:rFonts w:ascii="Aptos" w:hAnsi="Aptos"/>
          <w:color w:val="AA0000"/>
          <w:szCs w:val="24"/>
        </w:rPr>
        <w:t>by</w:t>
      </w:r>
      <w:r w:rsidRPr="0014473A">
        <w:rPr>
          <w:rFonts w:ascii="Aptos" w:hAnsi="Aptos"/>
          <w:color w:val="AA0000"/>
          <w:spacing w:val="-4"/>
          <w:szCs w:val="24"/>
        </w:rPr>
        <w:t xml:space="preserve"> </w:t>
      </w:r>
      <w:r w:rsidRPr="0014473A">
        <w:rPr>
          <w:rFonts w:ascii="Aptos" w:hAnsi="Aptos"/>
          <w:color w:val="AA0000"/>
          <w:szCs w:val="24"/>
        </w:rPr>
        <w:t>the</w:t>
      </w:r>
      <w:r w:rsidRPr="0014473A">
        <w:rPr>
          <w:rFonts w:ascii="Aptos" w:hAnsi="Aptos"/>
          <w:color w:val="AA0000"/>
          <w:spacing w:val="-3"/>
          <w:szCs w:val="24"/>
        </w:rPr>
        <w:t xml:space="preserve"> </w:t>
      </w:r>
      <w:r w:rsidRPr="0014473A">
        <w:rPr>
          <w:rFonts w:ascii="Aptos" w:hAnsi="Aptos"/>
          <w:color w:val="AA0000"/>
          <w:szCs w:val="24"/>
        </w:rPr>
        <w:t>Physical</w:t>
      </w:r>
      <w:r w:rsidRPr="0014473A">
        <w:rPr>
          <w:rFonts w:ascii="Aptos" w:hAnsi="Aptos"/>
          <w:color w:val="AA0000"/>
          <w:spacing w:val="-3"/>
          <w:szCs w:val="24"/>
        </w:rPr>
        <w:t xml:space="preserve"> </w:t>
      </w:r>
      <w:r w:rsidRPr="0014473A">
        <w:rPr>
          <w:rFonts w:ascii="Aptos" w:hAnsi="Aptos"/>
          <w:color w:val="AA0000"/>
          <w:szCs w:val="24"/>
        </w:rPr>
        <w:t>Activity</w:t>
      </w:r>
      <w:r w:rsidRPr="0014473A">
        <w:rPr>
          <w:rFonts w:ascii="Aptos" w:hAnsi="Aptos"/>
          <w:color w:val="AA0000"/>
          <w:spacing w:val="-3"/>
          <w:szCs w:val="24"/>
        </w:rPr>
        <w:t xml:space="preserve"> </w:t>
      </w:r>
      <w:r w:rsidRPr="0014473A">
        <w:rPr>
          <w:rFonts w:ascii="Aptos" w:hAnsi="Aptos"/>
          <w:color w:val="AA0000"/>
          <w:szCs w:val="24"/>
        </w:rPr>
        <w:t>and</w:t>
      </w:r>
      <w:r w:rsidRPr="0014473A">
        <w:rPr>
          <w:rFonts w:ascii="Aptos" w:hAnsi="Aptos"/>
          <w:color w:val="AA0000"/>
          <w:spacing w:val="-3"/>
          <w:szCs w:val="24"/>
        </w:rPr>
        <w:t xml:space="preserve"> </w:t>
      </w:r>
      <w:r w:rsidRPr="0014473A">
        <w:rPr>
          <w:rFonts w:ascii="Aptos" w:hAnsi="Aptos"/>
          <w:color w:val="AA0000"/>
          <w:szCs w:val="24"/>
        </w:rPr>
        <w:t>Wellness</w:t>
      </w:r>
      <w:r w:rsidRPr="0014473A">
        <w:rPr>
          <w:rFonts w:ascii="Aptos" w:hAnsi="Aptos"/>
          <w:color w:val="AA0000"/>
          <w:spacing w:val="-3"/>
          <w:szCs w:val="24"/>
        </w:rPr>
        <w:t xml:space="preserve"> </w:t>
      </w:r>
      <w:r w:rsidRPr="0014473A">
        <w:rPr>
          <w:rFonts w:ascii="Aptos" w:hAnsi="Aptos"/>
          <w:color w:val="AA0000"/>
          <w:szCs w:val="24"/>
        </w:rPr>
        <w:t>Program</w:t>
      </w:r>
      <w:r w:rsidRPr="0014473A">
        <w:rPr>
          <w:rFonts w:ascii="Aptos" w:hAnsi="Aptos"/>
          <w:color w:val="AA0000"/>
          <w:spacing w:val="-4"/>
          <w:szCs w:val="24"/>
        </w:rPr>
        <w:t xml:space="preserve"> </w:t>
      </w:r>
      <w:r w:rsidRPr="0014473A">
        <w:rPr>
          <w:rFonts w:ascii="Aptos" w:hAnsi="Aptos"/>
          <w:color w:val="AA0000"/>
          <w:szCs w:val="24"/>
        </w:rPr>
        <w:t>guidelines).</w:t>
      </w:r>
      <w:r w:rsidRPr="0014473A">
        <w:rPr>
          <w:rFonts w:ascii="Aptos" w:hAnsi="Aptos"/>
          <w:color w:val="AA0000"/>
          <w:spacing w:val="-3"/>
          <w:szCs w:val="24"/>
        </w:rPr>
        <w:t xml:space="preserve"> </w:t>
      </w:r>
      <w:r w:rsidRPr="0014473A">
        <w:rPr>
          <w:rFonts w:ascii="Aptos" w:hAnsi="Aptos"/>
          <w:color w:val="AA0000"/>
          <w:szCs w:val="24"/>
        </w:rPr>
        <w:t>Moreover, students</w:t>
      </w:r>
      <w:r w:rsidRPr="0014473A">
        <w:rPr>
          <w:rFonts w:ascii="Aptos" w:hAnsi="Aptos"/>
          <w:color w:val="AA0000"/>
          <w:spacing w:val="-3"/>
          <w:szCs w:val="24"/>
        </w:rPr>
        <w:t xml:space="preserve"> </w:t>
      </w:r>
      <w:r w:rsidRPr="0014473A">
        <w:rPr>
          <w:rFonts w:ascii="Aptos" w:hAnsi="Aptos"/>
          <w:color w:val="AA0000"/>
          <w:szCs w:val="24"/>
        </w:rPr>
        <w:t>who</w:t>
      </w:r>
      <w:r w:rsidRPr="0014473A">
        <w:rPr>
          <w:rFonts w:ascii="Aptos" w:hAnsi="Aptos"/>
          <w:color w:val="AA0000"/>
          <w:spacing w:val="-2"/>
          <w:szCs w:val="24"/>
        </w:rPr>
        <w:t xml:space="preserve"> </w:t>
      </w:r>
      <w:r w:rsidRPr="0014473A">
        <w:rPr>
          <w:rFonts w:ascii="Aptos" w:hAnsi="Aptos"/>
          <w:color w:val="AA0000"/>
          <w:szCs w:val="24"/>
        </w:rPr>
        <w:t>accrue</w:t>
      </w:r>
      <w:r w:rsidRPr="0014473A">
        <w:rPr>
          <w:rFonts w:ascii="Aptos" w:hAnsi="Aptos"/>
          <w:color w:val="AA0000"/>
          <w:spacing w:val="-3"/>
          <w:szCs w:val="24"/>
        </w:rPr>
        <w:t xml:space="preserve"> </w:t>
      </w:r>
      <w:r w:rsidRPr="0014473A">
        <w:rPr>
          <w:rFonts w:ascii="Aptos" w:hAnsi="Aptos"/>
          <w:color w:val="AA0000"/>
          <w:szCs w:val="24"/>
        </w:rPr>
        <w:t>eight</w:t>
      </w:r>
      <w:r w:rsidRPr="0014473A">
        <w:rPr>
          <w:rFonts w:ascii="Aptos" w:hAnsi="Aptos"/>
          <w:color w:val="AA0000"/>
          <w:spacing w:val="-2"/>
          <w:szCs w:val="24"/>
        </w:rPr>
        <w:t xml:space="preserve"> </w:t>
      </w:r>
      <w:r w:rsidRPr="0014473A">
        <w:rPr>
          <w:rFonts w:ascii="Aptos" w:hAnsi="Aptos"/>
          <w:color w:val="AA0000"/>
          <w:szCs w:val="24"/>
        </w:rPr>
        <w:t>(8)</w:t>
      </w:r>
      <w:r w:rsidRPr="0014473A">
        <w:rPr>
          <w:rFonts w:ascii="Aptos" w:hAnsi="Aptos"/>
          <w:color w:val="AA0000"/>
          <w:spacing w:val="-3"/>
          <w:szCs w:val="24"/>
        </w:rPr>
        <w:t xml:space="preserve"> </w:t>
      </w:r>
      <w:r w:rsidRPr="0014473A">
        <w:rPr>
          <w:rFonts w:ascii="Aptos" w:hAnsi="Aptos"/>
          <w:color w:val="AA0000"/>
          <w:szCs w:val="24"/>
        </w:rPr>
        <w:t>absences</w:t>
      </w:r>
      <w:r w:rsidRPr="0014473A">
        <w:rPr>
          <w:rFonts w:ascii="Aptos" w:hAnsi="Aptos"/>
          <w:color w:val="AA0000"/>
          <w:spacing w:val="-2"/>
          <w:szCs w:val="24"/>
        </w:rPr>
        <w:t xml:space="preserve"> </w:t>
      </w:r>
      <w:r w:rsidRPr="0014473A">
        <w:rPr>
          <w:rFonts w:ascii="Aptos" w:hAnsi="Aptos"/>
          <w:color w:val="AA0000"/>
          <w:spacing w:val="-1"/>
          <w:szCs w:val="24"/>
        </w:rPr>
        <w:t>(excused,</w:t>
      </w:r>
      <w:r w:rsidRPr="0014473A">
        <w:rPr>
          <w:rFonts w:ascii="Aptos" w:hAnsi="Aptos"/>
          <w:color w:val="AA0000"/>
          <w:spacing w:val="-3"/>
          <w:szCs w:val="24"/>
        </w:rPr>
        <w:t xml:space="preserve"> </w:t>
      </w:r>
      <w:r w:rsidRPr="0014473A">
        <w:rPr>
          <w:rFonts w:ascii="Aptos" w:hAnsi="Aptos"/>
          <w:color w:val="AA0000"/>
          <w:spacing w:val="-1"/>
          <w:szCs w:val="24"/>
        </w:rPr>
        <w:t>unexcused</w:t>
      </w:r>
      <w:r w:rsidRPr="0014473A">
        <w:rPr>
          <w:rFonts w:ascii="Aptos" w:hAnsi="Aptos"/>
          <w:color w:val="AA0000"/>
          <w:spacing w:val="-2"/>
          <w:szCs w:val="24"/>
        </w:rPr>
        <w:t xml:space="preserve"> </w:t>
      </w:r>
      <w:r w:rsidRPr="0014473A">
        <w:rPr>
          <w:rFonts w:ascii="Aptos" w:hAnsi="Aptos"/>
          <w:color w:val="AA0000"/>
          <w:szCs w:val="24"/>
        </w:rPr>
        <w:t>and/or</w:t>
      </w:r>
      <w:r w:rsidRPr="0014473A">
        <w:rPr>
          <w:rFonts w:ascii="Aptos" w:hAnsi="Aptos"/>
          <w:color w:val="AA0000"/>
          <w:spacing w:val="-3"/>
          <w:szCs w:val="24"/>
        </w:rPr>
        <w:t xml:space="preserve"> </w:t>
      </w:r>
      <w:r w:rsidRPr="0014473A">
        <w:rPr>
          <w:rFonts w:ascii="Aptos" w:hAnsi="Aptos"/>
          <w:color w:val="AA0000"/>
          <w:szCs w:val="24"/>
        </w:rPr>
        <w:t>combination</w:t>
      </w:r>
      <w:r w:rsidRPr="0014473A">
        <w:rPr>
          <w:rFonts w:ascii="Aptos" w:hAnsi="Aptos"/>
          <w:color w:val="AA0000"/>
          <w:spacing w:val="-2"/>
          <w:szCs w:val="24"/>
        </w:rPr>
        <w:t xml:space="preserve"> </w:t>
      </w:r>
      <w:r w:rsidRPr="0014473A">
        <w:rPr>
          <w:rFonts w:ascii="Aptos" w:hAnsi="Aptos"/>
          <w:color w:val="AA0000"/>
          <w:szCs w:val="24"/>
        </w:rPr>
        <w:t>of</w:t>
      </w:r>
      <w:r w:rsidRPr="0014473A">
        <w:rPr>
          <w:rFonts w:ascii="Aptos" w:hAnsi="Aptos"/>
          <w:color w:val="AA0000"/>
          <w:spacing w:val="-3"/>
          <w:szCs w:val="24"/>
        </w:rPr>
        <w:t xml:space="preserve"> </w:t>
      </w:r>
      <w:r w:rsidRPr="0014473A">
        <w:rPr>
          <w:rFonts w:ascii="Aptos" w:hAnsi="Aptos"/>
          <w:color w:val="AA0000"/>
          <w:szCs w:val="24"/>
        </w:rPr>
        <w:t>each</w:t>
      </w:r>
      <w:r w:rsidRPr="0014473A">
        <w:rPr>
          <w:rFonts w:ascii="Aptos" w:hAnsi="Aptos"/>
          <w:color w:val="AA0000"/>
          <w:spacing w:val="-2"/>
          <w:szCs w:val="24"/>
        </w:rPr>
        <w:t xml:space="preserve"> </w:t>
      </w:r>
      <w:r w:rsidRPr="0014473A">
        <w:rPr>
          <w:rFonts w:ascii="Aptos" w:hAnsi="Aptos"/>
          <w:color w:val="AA0000"/>
          <w:szCs w:val="24"/>
        </w:rPr>
        <w:t>type)</w:t>
      </w:r>
      <w:r w:rsidRPr="0014473A">
        <w:rPr>
          <w:rFonts w:ascii="Aptos" w:hAnsi="Aptos"/>
          <w:color w:val="AA0000"/>
          <w:spacing w:val="-3"/>
          <w:szCs w:val="24"/>
        </w:rPr>
        <w:t xml:space="preserve"> </w:t>
      </w:r>
      <w:r w:rsidRPr="0014473A">
        <w:rPr>
          <w:rFonts w:ascii="Aptos" w:hAnsi="Aptos"/>
          <w:color w:val="AA0000"/>
          <w:szCs w:val="24"/>
        </w:rPr>
        <w:t>will</w:t>
      </w:r>
      <w:r w:rsidRPr="0014473A">
        <w:rPr>
          <w:rFonts w:ascii="Aptos" w:hAnsi="Aptos"/>
          <w:color w:val="AA0000"/>
          <w:spacing w:val="32"/>
          <w:w w:val="99"/>
          <w:szCs w:val="24"/>
        </w:rPr>
        <w:t xml:space="preserve"> </w:t>
      </w:r>
      <w:r w:rsidRPr="0014473A">
        <w:rPr>
          <w:rFonts w:ascii="Aptos" w:hAnsi="Aptos"/>
          <w:color w:val="AA0000"/>
          <w:szCs w:val="24"/>
        </w:rPr>
        <w:t>not</w:t>
      </w:r>
      <w:r w:rsidRPr="0014473A">
        <w:rPr>
          <w:rFonts w:ascii="Aptos" w:hAnsi="Aptos"/>
          <w:color w:val="AA0000"/>
          <w:spacing w:val="-3"/>
          <w:szCs w:val="24"/>
        </w:rPr>
        <w:t xml:space="preserve"> </w:t>
      </w:r>
      <w:r w:rsidRPr="0014473A">
        <w:rPr>
          <w:rFonts w:ascii="Aptos" w:hAnsi="Aptos"/>
          <w:color w:val="AA0000"/>
          <w:szCs w:val="24"/>
        </w:rPr>
        <w:t>be</w:t>
      </w:r>
      <w:r w:rsidRPr="0014473A">
        <w:rPr>
          <w:rFonts w:ascii="Aptos" w:hAnsi="Aptos"/>
          <w:color w:val="AA0000"/>
          <w:spacing w:val="-3"/>
          <w:szCs w:val="24"/>
        </w:rPr>
        <w:t xml:space="preserve"> </w:t>
      </w:r>
      <w:r w:rsidRPr="0014473A">
        <w:rPr>
          <w:rFonts w:ascii="Aptos" w:hAnsi="Aptos"/>
          <w:color w:val="AA0000"/>
          <w:szCs w:val="24"/>
        </w:rPr>
        <w:t>permitted</w:t>
      </w:r>
      <w:r w:rsidRPr="0014473A">
        <w:rPr>
          <w:rFonts w:ascii="Aptos" w:hAnsi="Aptos"/>
          <w:color w:val="AA0000"/>
          <w:spacing w:val="-2"/>
          <w:szCs w:val="24"/>
        </w:rPr>
        <w:t xml:space="preserve"> </w:t>
      </w:r>
      <w:r w:rsidRPr="0014473A">
        <w:rPr>
          <w:rFonts w:ascii="Aptos" w:hAnsi="Aptos"/>
          <w:color w:val="AA0000"/>
          <w:szCs w:val="24"/>
        </w:rPr>
        <w:t>to</w:t>
      </w:r>
      <w:r w:rsidRPr="0014473A">
        <w:rPr>
          <w:rFonts w:ascii="Aptos" w:hAnsi="Aptos"/>
          <w:color w:val="AA0000"/>
          <w:spacing w:val="-3"/>
          <w:szCs w:val="24"/>
        </w:rPr>
        <w:t xml:space="preserve"> </w:t>
      </w:r>
      <w:r w:rsidRPr="0014473A">
        <w:rPr>
          <w:rFonts w:ascii="Aptos" w:hAnsi="Aptos"/>
          <w:color w:val="AA0000"/>
          <w:szCs w:val="24"/>
        </w:rPr>
        <w:t>take</w:t>
      </w:r>
      <w:r w:rsidRPr="0014473A">
        <w:rPr>
          <w:rFonts w:ascii="Aptos" w:hAnsi="Aptos"/>
          <w:color w:val="AA0000"/>
          <w:spacing w:val="-2"/>
          <w:szCs w:val="24"/>
        </w:rPr>
        <w:t xml:space="preserve"> </w:t>
      </w:r>
      <w:r w:rsidRPr="0014473A">
        <w:rPr>
          <w:rFonts w:ascii="Aptos" w:hAnsi="Aptos"/>
          <w:color w:val="AA0000"/>
          <w:szCs w:val="24"/>
        </w:rPr>
        <w:t>the</w:t>
      </w:r>
      <w:r w:rsidRPr="0014473A">
        <w:rPr>
          <w:rFonts w:ascii="Aptos" w:hAnsi="Aptos"/>
          <w:color w:val="AA0000"/>
          <w:spacing w:val="-3"/>
          <w:szCs w:val="24"/>
        </w:rPr>
        <w:t xml:space="preserve"> </w:t>
      </w:r>
      <w:r w:rsidRPr="0014473A">
        <w:rPr>
          <w:rFonts w:ascii="Aptos" w:hAnsi="Aptos"/>
          <w:color w:val="AA0000"/>
          <w:szCs w:val="24"/>
        </w:rPr>
        <w:t>final</w:t>
      </w:r>
      <w:r w:rsidRPr="0014473A">
        <w:rPr>
          <w:rFonts w:ascii="Aptos" w:hAnsi="Aptos"/>
          <w:color w:val="AA0000"/>
          <w:spacing w:val="-2"/>
          <w:szCs w:val="24"/>
        </w:rPr>
        <w:t xml:space="preserve"> </w:t>
      </w:r>
      <w:r w:rsidRPr="0014473A">
        <w:rPr>
          <w:rFonts w:ascii="Aptos" w:hAnsi="Aptos"/>
          <w:color w:val="AA0000"/>
          <w:spacing w:val="-1"/>
          <w:szCs w:val="24"/>
        </w:rPr>
        <w:t>examination</w:t>
      </w:r>
      <w:r w:rsidRPr="0014473A">
        <w:rPr>
          <w:rFonts w:ascii="Aptos" w:hAnsi="Aptos"/>
          <w:color w:val="AA0000"/>
          <w:spacing w:val="-3"/>
          <w:szCs w:val="24"/>
        </w:rPr>
        <w:t xml:space="preserve"> </w:t>
      </w:r>
      <w:r w:rsidRPr="0014473A">
        <w:rPr>
          <w:rFonts w:ascii="Aptos" w:hAnsi="Aptos"/>
          <w:color w:val="AA0000"/>
          <w:szCs w:val="24"/>
        </w:rPr>
        <w:t>and</w:t>
      </w:r>
      <w:r w:rsidRPr="0014473A">
        <w:rPr>
          <w:rFonts w:ascii="Aptos" w:hAnsi="Aptos"/>
          <w:color w:val="AA0000"/>
          <w:spacing w:val="-2"/>
          <w:szCs w:val="24"/>
        </w:rPr>
        <w:t xml:space="preserve"> </w:t>
      </w:r>
      <w:r w:rsidRPr="0014473A">
        <w:rPr>
          <w:rFonts w:ascii="Aptos" w:hAnsi="Aptos"/>
          <w:color w:val="AA0000"/>
          <w:szCs w:val="24"/>
        </w:rPr>
        <w:t>will</w:t>
      </w:r>
      <w:r w:rsidRPr="0014473A">
        <w:rPr>
          <w:rFonts w:ascii="Aptos" w:hAnsi="Aptos"/>
          <w:color w:val="AA0000"/>
          <w:spacing w:val="-3"/>
          <w:szCs w:val="24"/>
        </w:rPr>
        <w:t xml:space="preserve"> </w:t>
      </w:r>
      <w:r w:rsidRPr="0014473A">
        <w:rPr>
          <w:rFonts w:ascii="Aptos" w:hAnsi="Aptos"/>
          <w:color w:val="AA0000"/>
          <w:szCs w:val="24"/>
        </w:rPr>
        <w:t>receive</w:t>
      </w:r>
      <w:r w:rsidRPr="0014473A">
        <w:rPr>
          <w:rFonts w:ascii="Aptos" w:hAnsi="Aptos"/>
          <w:color w:val="AA0000"/>
          <w:spacing w:val="-2"/>
          <w:szCs w:val="24"/>
        </w:rPr>
        <w:t xml:space="preserve"> </w:t>
      </w:r>
      <w:r w:rsidRPr="0014473A">
        <w:rPr>
          <w:rFonts w:ascii="Aptos" w:hAnsi="Aptos"/>
          <w:color w:val="AA0000"/>
          <w:szCs w:val="24"/>
        </w:rPr>
        <w:t>a</w:t>
      </w:r>
      <w:r w:rsidRPr="0014473A">
        <w:rPr>
          <w:rFonts w:ascii="Aptos" w:hAnsi="Aptos"/>
          <w:color w:val="AA0000"/>
          <w:spacing w:val="-3"/>
          <w:szCs w:val="24"/>
        </w:rPr>
        <w:t xml:space="preserve"> </w:t>
      </w:r>
      <w:r w:rsidRPr="0014473A">
        <w:rPr>
          <w:rFonts w:ascii="Aptos" w:hAnsi="Aptos"/>
          <w:color w:val="AA0000"/>
          <w:szCs w:val="24"/>
        </w:rPr>
        <w:t>grade</w:t>
      </w:r>
      <w:r w:rsidRPr="0014473A">
        <w:rPr>
          <w:rFonts w:ascii="Aptos" w:hAnsi="Aptos"/>
          <w:color w:val="AA0000"/>
          <w:spacing w:val="-3"/>
          <w:szCs w:val="24"/>
        </w:rPr>
        <w:t xml:space="preserve"> </w:t>
      </w:r>
      <w:r w:rsidRPr="0014473A">
        <w:rPr>
          <w:rFonts w:ascii="Aptos" w:hAnsi="Aptos"/>
          <w:color w:val="AA0000"/>
          <w:szCs w:val="24"/>
        </w:rPr>
        <w:t>of</w:t>
      </w:r>
      <w:r w:rsidRPr="0014473A">
        <w:rPr>
          <w:rFonts w:ascii="Aptos" w:hAnsi="Aptos"/>
          <w:color w:val="AA0000"/>
          <w:spacing w:val="-2"/>
          <w:szCs w:val="24"/>
        </w:rPr>
        <w:t xml:space="preserve"> </w:t>
      </w:r>
      <w:r w:rsidRPr="0014473A">
        <w:rPr>
          <w:rFonts w:ascii="Aptos" w:hAnsi="Aptos"/>
          <w:color w:val="AA0000"/>
          <w:szCs w:val="24"/>
        </w:rPr>
        <w:t>FA.</w:t>
      </w:r>
    </w:p>
    <w:p w14:paraId="31EFB3C3" w14:textId="77777777" w:rsidR="0014473A" w:rsidRPr="0014473A" w:rsidRDefault="0014473A" w:rsidP="0014473A">
      <w:pPr>
        <w:ind w:left="720"/>
        <w:rPr>
          <w:rFonts w:ascii="Aptos" w:hAnsi="Aptos"/>
          <w:color w:val="AA0000"/>
          <w:szCs w:val="24"/>
        </w:rPr>
      </w:pPr>
    </w:p>
    <w:p w14:paraId="54B55433" w14:textId="77777777" w:rsidR="00DB0652" w:rsidRPr="0014473A" w:rsidRDefault="00DB0652" w:rsidP="0014473A">
      <w:pPr>
        <w:pStyle w:val="Heading2"/>
        <w:ind w:left="720"/>
        <w:rPr>
          <w:rFonts w:ascii="Aptos" w:hAnsi="Aptos"/>
          <w:b/>
          <w:bCs/>
          <w:color w:val="000000" w:themeColor="text1"/>
          <w:sz w:val="28"/>
          <w:szCs w:val="28"/>
        </w:rPr>
      </w:pPr>
      <w:r w:rsidRPr="0014473A">
        <w:rPr>
          <w:rFonts w:ascii="Aptos" w:hAnsi="Aptos"/>
          <w:b/>
          <w:bCs/>
          <w:color w:val="000000" w:themeColor="text1"/>
          <w:sz w:val="28"/>
          <w:szCs w:val="28"/>
        </w:rPr>
        <w:t>B. Excused Absences:</w:t>
      </w:r>
    </w:p>
    <w:p w14:paraId="52E6D1D8" w14:textId="77777777" w:rsidR="0014473A" w:rsidRPr="0014473A" w:rsidRDefault="00DB0652" w:rsidP="0014473A">
      <w:pPr>
        <w:ind w:left="720"/>
        <w:rPr>
          <w:rFonts w:ascii="Aptos" w:eastAsia="Calibri" w:hAnsi="Aptos"/>
        </w:rPr>
      </w:pPr>
      <w:r w:rsidRPr="0014473A">
        <w:rPr>
          <w:rFonts w:ascii="Aptos" w:hAnsi="Aptos"/>
        </w:rPr>
        <w:t xml:space="preserve">Students are granted excused absences from class for the following reasons: illness of the </w:t>
      </w:r>
      <w:r w:rsidR="0014473A" w:rsidRPr="0014473A">
        <w:rPr>
          <w:rFonts w:ascii="Aptos" w:eastAsia="Calibri" w:hAnsi="Aptos"/>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8" w:history="1">
        <w:r w:rsidR="0014473A" w:rsidRPr="0014473A">
          <w:rPr>
            <w:rStyle w:val="Hyperlink"/>
            <w:rFonts w:ascii="Aptos" w:eastAsia="Calibri" w:hAnsi="Aptos"/>
          </w:rPr>
          <w:t>Auburn</w:t>
        </w:r>
        <w:r w:rsidR="0014473A" w:rsidRPr="0014473A">
          <w:rPr>
            <w:rStyle w:val="Hyperlink"/>
            <w:rFonts w:ascii="Aptos" w:eastAsia="Calibri" w:hAnsi="Aptos"/>
            <w:spacing w:val="-4"/>
          </w:rPr>
          <w:t xml:space="preserve"> University Student Policy </w:t>
        </w:r>
        <w:proofErr w:type="spellStart"/>
        <w:r w:rsidR="0014473A" w:rsidRPr="0014473A">
          <w:rPr>
            <w:rStyle w:val="Hyperlink"/>
            <w:rFonts w:ascii="Aptos" w:eastAsia="Calibri" w:hAnsi="Aptos"/>
            <w:spacing w:val="-4"/>
          </w:rPr>
          <w:t>eHandbo</w:t>
        </w:r>
        <w:r w:rsidR="0014473A" w:rsidRPr="0014473A">
          <w:rPr>
            <w:rStyle w:val="Hyperlink"/>
            <w:rFonts w:ascii="Aptos" w:eastAsia="Calibri" w:hAnsi="Aptos"/>
            <w:spacing w:val="-4"/>
          </w:rPr>
          <w:t>o</w:t>
        </w:r>
        <w:r w:rsidR="0014473A" w:rsidRPr="0014473A">
          <w:rPr>
            <w:rStyle w:val="Hyperlink"/>
            <w:rFonts w:ascii="Aptos" w:eastAsia="Calibri" w:hAnsi="Aptos"/>
            <w:spacing w:val="-4"/>
          </w:rPr>
          <w:t>k</w:t>
        </w:r>
        <w:proofErr w:type="spellEnd"/>
      </w:hyperlink>
      <w:r w:rsidR="0014473A" w:rsidRPr="0014473A">
        <w:rPr>
          <w:rFonts w:ascii="Aptos" w:eastAsia="Calibri" w:hAnsi="Aptos"/>
          <w:spacing w:val="-4"/>
        </w:rPr>
        <w:t xml:space="preserve"> </w:t>
      </w:r>
      <w:r w:rsidR="0014473A" w:rsidRPr="0014473A">
        <w:rPr>
          <w:rFonts w:ascii="Aptos" w:eastAsia="Calibri" w:hAnsi="Aptos"/>
        </w:rPr>
        <w:t xml:space="preserve">for more information on excused absences.  </w:t>
      </w:r>
    </w:p>
    <w:p w14:paraId="09CBE003" w14:textId="7C0D308B" w:rsidR="00DB0652" w:rsidRPr="00B8048B" w:rsidRDefault="00DB0652" w:rsidP="0014473A">
      <w:pPr>
        <w:rPr>
          <w:rFonts w:ascii="Aptos" w:hAnsi="Aptos"/>
        </w:rPr>
      </w:pPr>
    </w:p>
    <w:p w14:paraId="6D5D9925" w14:textId="428B9AC7" w:rsidR="00DB0652" w:rsidRPr="00B8048B" w:rsidRDefault="00DB0652" w:rsidP="0014473A">
      <w:pPr>
        <w:pStyle w:val="Heading1"/>
        <w:numPr>
          <w:ilvl w:val="0"/>
          <w:numId w:val="26"/>
        </w:numPr>
        <w:rPr>
          <w:rFonts w:ascii="Aptos" w:hAnsi="Aptos"/>
        </w:rPr>
      </w:pPr>
      <w:r w:rsidRPr="0014473A">
        <w:rPr>
          <w:rStyle w:val="Heading2Char"/>
          <w:rFonts w:ascii="Aptos" w:hAnsi="Aptos"/>
          <w:color w:val="000000" w:themeColor="text1"/>
          <w:sz w:val="28"/>
          <w:szCs w:val="28"/>
        </w:rPr>
        <w:t xml:space="preserve">Academic </w:t>
      </w:r>
      <w:r w:rsidR="0014473A">
        <w:rPr>
          <w:rStyle w:val="Heading2Char"/>
          <w:rFonts w:ascii="Aptos" w:hAnsi="Aptos"/>
          <w:color w:val="000000" w:themeColor="text1"/>
          <w:sz w:val="28"/>
          <w:szCs w:val="28"/>
        </w:rPr>
        <w:t>Integrity</w:t>
      </w:r>
      <w:r w:rsidRPr="0014473A">
        <w:rPr>
          <w:rStyle w:val="Heading2Char"/>
          <w:rFonts w:ascii="Aptos" w:hAnsi="Aptos"/>
          <w:color w:val="000000" w:themeColor="text1"/>
          <w:sz w:val="28"/>
          <w:szCs w:val="28"/>
        </w:rPr>
        <w:t xml:space="preserve"> Policy:</w:t>
      </w:r>
    </w:p>
    <w:p w14:paraId="058DAE59" w14:textId="77777777" w:rsidR="0014473A" w:rsidRDefault="0014473A" w:rsidP="0014473A">
      <w:pPr>
        <w:pStyle w:val="Heading1"/>
        <w:ind w:left="720"/>
        <w:rPr>
          <w:rFonts w:ascii="Aptos" w:hAnsi="Aptos"/>
          <w:b w:val="0"/>
          <w:bCs w:val="0"/>
          <w:i/>
          <w:iCs/>
          <w:color w:val="0F4761"/>
        </w:rPr>
      </w:pPr>
      <w:r w:rsidRPr="0014473A">
        <w:rPr>
          <w:rFonts w:ascii="Aptos" w:hAnsi="Aptos"/>
          <w:b w:val="0"/>
          <w:bCs w:val="0"/>
          <w:color w:val="000000"/>
        </w:rPr>
        <w:t>All Auburn University students are expected to act with honesty and integrity in all their academic work. All work submitted in this course must be your own. Violations of the</w:t>
      </w:r>
      <w:r w:rsidRPr="0014473A">
        <w:rPr>
          <w:rStyle w:val="apple-converted-space"/>
          <w:rFonts w:ascii="Aptos" w:hAnsi="Aptos"/>
          <w:b w:val="0"/>
          <w:bCs w:val="0"/>
          <w:color w:val="000000"/>
        </w:rPr>
        <w:t> </w:t>
      </w:r>
      <w:hyperlink r:id="rId9" w:tooltip="Original URL:&#10;https://auburn.edu/academic/provost/academic-integrity/&#10;&#10;Click to follow link." w:history="1">
        <w:r w:rsidRPr="0014473A">
          <w:rPr>
            <w:rStyle w:val="Hyperlink"/>
            <w:rFonts w:ascii="Aptos" w:hAnsi="Aptos"/>
            <w:b w:val="0"/>
            <w:bCs w:val="0"/>
            <w:color w:val="96607D"/>
          </w:rPr>
          <w:t>Auburn University Academic Integrity Policy</w:t>
        </w:r>
      </w:hyperlink>
      <w:r w:rsidRPr="0014473A">
        <w:rPr>
          <w:rStyle w:val="apple-converted-space"/>
          <w:rFonts w:ascii="Aptos" w:hAnsi="Aptos"/>
          <w:b w:val="0"/>
          <w:bCs w:val="0"/>
          <w:color w:val="000000"/>
        </w:rPr>
        <w:t> </w:t>
      </w:r>
      <w:r w:rsidRPr="0014473A">
        <w:rPr>
          <w:rFonts w:ascii="Aptos" w:hAnsi="Aptos"/>
          <w:b w:val="0"/>
          <w:bCs w:val="0"/>
          <w:color w:val="000000"/>
        </w:rPr>
        <w:t>include, but are not limited to plagiarism, unauthorized re-use of student work, unauthorized use of materials or resources, fraudulent documents, and inappropriate assistance on exams. This includes the unauthorized use of AI. All instances of alleged violations of the Academic Integrity Policy will be reported to the Office of the Provost for review and appropriate action.</w:t>
      </w:r>
      <w:r w:rsidRPr="0014473A">
        <w:rPr>
          <w:rStyle w:val="apple-converted-space"/>
          <w:rFonts w:ascii="Aptos" w:hAnsi="Aptos"/>
          <w:b w:val="0"/>
          <w:bCs w:val="0"/>
          <w:color w:val="000000"/>
        </w:rPr>
        <w:t> </w:t>
      </w:r>
      <w:r w:rsidRPr="0014473A">
        <w:rPr>
          <w:rFonts w:ascii="Aptos" w:hAnsi="Aptos"/>
          <w:b w:val="0"/>
          <w:bCs w:val="0"/>
          <w:i/>
          <w:iCs/>
          <w:color w:val="0F4761"/>
        </w:rPr>
        <w:t>Updated January 1, 2026</w:t>
      </w:r>
    </w:p>
    <w:p w14:paraId="63F69693" w14:textId="77777777" w:rsidR="004B0106" w:rsidRPr="004B0106" w:rsidRDefault="004B0106" w:rsidP="004B0106"/>
    <w:p w14:paraId="29442597" w14:textId="25B589C7" w:rsidR="00DB0652" w:rsidRPr="004B0106" w:rsidRDefault="00DB0652" w:rsidP="004B0106">
      <w:pPr>
        <w:pStyle w:val="Heading2"/>
        <w:numPr>
          <w:ilvl w:val="0"/>
          <w:numId w:val="26"/>
        </w:numPr>
        <w:rPr>
          <w:rFonts w:ascii="Aptos" w:hAnsi="Aptos"/>
          <w:b/>
          <w:bCs/>
          <w:color w:val="000000" w:themeColor="text1"/>
          <w:sz w:val="28"/>
          <w:szCs w:val="28"/>
        </w:rPr>
      </w:pPr>
      <w:r w:rsidRPr="004B0106">
        <w:rPr>
          <w:rFonts w:ascii="Aptos" w:hAnsi="Aptos"/>
          <w:b/>
          <w:bCs/>
          <w:color w:val="000000" w:themeColor="text1"/>
          <w:sz w:val="28"/>
          <w:szCs w:val="28"/>
        </w:rPr>
        <w:t>Disability Accommodations:</w:t>
      </w:r>
    </w:p>
    <w:p w14:paraId="08BD0296" w14:textId="77777777" w:rsidR="00DB0652" w:rsidRPr="00B8048B" w:rsidRDefault="00DB0652" w:rsidP="004B0106">
      <w:pPr>
        <w:ind w:left="720"/>
        <w:rPr>
          <w:rFonts w:ascii="Aptos" w:hAnsi="Aptos"/>
          <w:b/>
          <w:bCs/>
        </w:rPr>
      </w:pPr>
      <w:r w:rsidRPr="00B8048B">
        <w:rPr>
          <w:rFonts w:ascii="Aptos" w:hAnsi="Aptos"/>
        </w:rPr>
        <w:t>Students</w:t>
      </w:r>
      <w:r w:rsidRPr="00B8048B">
        <w:rPr>
          <w:rFonts w:ascii="Aptos" w:hAnsi="Aptos"/>
          <w:spacing w:val="-7"/>
        </w:rPr>
        <w:t xml:space="preserve"> </w:t>
      </w:r>
      <w:r w:rsidRPr="00B8048B">
        <w:rPr>
          <w:rFonts w:ascii="Aptos" w:hAnsi="Aptos"/>
        </w:rPr>
        <w:t>who</w:t>
      </w:r>
      <w:r w:rsidRPr="00B8048B">
        <w:rPr>
          <w:rFonts w:ascii="Aptos" w:hAnsi="Aptos"/>
          <w:spacing w:val="-6"/>
        </w:rPr>
        <w:t xml:space="preserve"> </w:t>
      </w:r>
      <w:r w:rsidRPr="00B8048B">
        <w:rPr>
          <w:rFonts w:ascii="Aptos" w:hAnsi="Aptos"/>
        </w:rPr>
        <w:t>need</w:t>
      </w:r>
      <w:r w:rsidRPr="00B8048B">
        <w:rPr>
          <w:rFonts w:ascii="Aptos" w:hAnsi="Aptos"/>
          <w:spacing w:val="-7"/>
        </w:rPr>
        <w:t xml:space="preserve"> </w:t>
      </w:r>
      <w:r w:rsidRPr="00B8048B">
        <w:rPr>
          <w:rFonts w:ascii="Aptos" w:hAnsi="Aptos"/>
        </w:rPr>
        <w:t>accommodations</w:t>
      </w:r>
      <w:r w:rsidRPr="00B8048B">
        <w:rPr>
          <w:rFonts w:ascii="Aptos" w:hAnsi="Aptos"/>
          <w:spacing w:val="-6"/>
        </w:rPr>
        <w:t xml:space="preserve"> </w:t>
      </w:r>
      <w:r w:rsidRPr="00B8048B">
        <w:rPr>
          <w:rFonts w:ascii="Aptos" w:hAnsi="Aptos"/>
        </w:rPr>
        <w:t>are</w:t>
      </w:r>
      <w:r w:rsidRPr="00B8048B">
        <w:rPr>
          <w:rFonts w:ascii="Aptos" w:hAnsi="Aptos"/>
          <w:spacing w:val="-7"/>
        </w:rPr>
        <w:t xml:space="preserve"> </w:t>
      </w:r>
      <w:r w:rsidRPr="00B8048B">
        <w:rPr>
          <w:rFonts w:ascii="Aptos" w:hAnsi="Aptos"/>
        </w:rPr>
        <w:t>asked</w:t>
      </w:r>
      <w:r w:rsidRPr="00B8048B">
        <w:rPr>
          <w:rFonts w:ascii="Aptos" w:hAnsi="Aptos"/>
          <w:spacing w:val="-6"/>
        </w:rPr>
        <w:t xml:space="preserve"> </w:t>
      </w:r>
      <w:r w:rsidRPr="00B8048B">
        <w:rPr>
          <w:rFonts w:ascii="Aptos" w:hAnsi="Aptos"/>
        </w:rPr>
        <w:t>to</w:t>
      </w:r>
      <w:r w:rsidRPr="00B8048B">
        <w:rPr>
          <w:rFonts w:ascii="Aptos" w:hAnsi="Aptos"/>
          <w:spacing w:val="-7"/>
        </w:rPr>
        <w:t xml:space="preserve"> </w:t>
      </w:r>
      <w:r w:rsidRPr="00B8048B">
        <w:rPr>
          <w:rFonts w:ascii="Aptos" w:hAnsi="Aptos"/>
        </w:rPr>
        <w:t>electronically</w:t>
      </w:r>
      <w:r w:rsidRPr="00B8048B">
        <w:rPr>
          <w:rFonts w:ascii="Aptos" w:hAnsi="Aptos"/>
          <w:spacing w:val="-6"/>
        </w:rPr>
        <w:t xml:space="preserve"> </w:t>
      </w:r>
      <w:r w:rsidRPr="00B8048B">
        <w:rPr>
          <w:rFonts w:ascii="Aptos" w:hAnsi="Aptos"/>
        </w:rPr>
        <w:t>submit</w:t>
      </w:r>
      <w:r w:rsidRPr="00B8048B">
        <w:rPr>
          <w:rFonts w:ascii="Aptos" w:hAnsi="Aptos"/>
          <w:w w:val="99"/>
        </w:rPr>
        <w:t xml:space="preserve"> </w:t>
      </w:r>
      <w:r w:rsidRPr="00B8048B">
        <w:rPr>
          <w:rFonts w:ascii="Aptos" w:hAnsi="Aptos"/>
        </w:rPr>
        <w:t>their</w:t>
      </w:r>
      <w:r w:rsidRPr="00B8048B">
        <w:rPr>
          <w:rFonts w:ascii="Aptos" w:hAnsi="Aptos"/>
          <w:spacing w:val="-4"/>
        </w:rPr>
        <w:t xml:space="preserve"> </w:t>
      </w:r>
      <w:r w:rsidRPr="00B8048B">
        <w:rPr>
          <w:rFonts w:ascii="Aptos" w:hAnsi="Aptos"/>
        </w:rPr>
        <w:t>approved</w:t>
      </w:r>
      <w:r w:rsidRPr="00B8048B">
        <w:rPr>
          <w:rFonts w:ascii="Aptos" w:hAnsi="Aptos"/>
          <w:spacing w:val="-4"/>
        </w:rPr>
        <w:t xml:space="preserve"> </w:t>
      </w:r>
      <w:r w:rsidRPr="00B8048B">
        <w:rPr>
          <w:rFonts w:ascii="Aptos" w:hAnsi="Aptos"/>
        </w:rPr>
        <w:t>accommodations</w:t>
      </w:r>
      <w:r w:rsidRPr="00B8048B">
        <w:rPr>
          <w:rFonts w:ascii="Aptos" w:hAnsi="Aptos"/>
          <w:spacing w:val="-4"/>
        </w:rPr>
        <w:t xml:space="preserve"> </w:t>
      </w:r>
      <w:r w:rsidRPr="00B8048B">
        <w:rPr>
          <w:rFonts w:ascii="Aptos" w:hAnsi="Aptos"/>
        </w:rPr>
        <w:t>through</w:t>
      </w:r>
      <w:r w:rsidRPr="00B8048B">
        <w:rPr>
          <w:rFonts w:ascii="Aptos" w:hAnsi="Aptos"/>
          <w:spacing w:val="-4"/>
        </w:rPr>
        <w:t xml:space="preserve"> </w:t>
      </w:r>
      <w:r w:rsidRPr="00B8048B">
        <w:rPr>
          <w:rFonts w:ascii="Aptos" w:hAnsi="Aptos"/>
        </w:rPr>
        <w:t>AU</w:t>
      </w:r>
      <w:r w:rsidRPr="00B8048B">
        <w:rPr>
          <w:rFonts w:ascii="Aptos" w:hAnsi="Aptos"/>
          <w:spacing w:val="-3"/>
        </w:rPr>
        <w:t xml:space="preserve"> </w:t>
      </w:r>
      <w:r w:rsidRPr="00B8048B">
        <w:rPr>
          <w:rFonts w:ascii="Aptos" w:hAnsi="Aptos"/>
        </w:rPr>
        <w:t>Access</w:t>
      </w:r>
      <w:r w:rsidRPr="00B8048B">
        <w:rPr>
          <w:rFonts w:ascii="Aptos" w:hAnsi="Aptos"/>
          <w:spacing w:val="-4"/>
        </w:rPr>
        <w:t xml:space="preserve"> </w:t>
      </w:r>
      <w:r w:rsidRPr="00B8048B">
        <w:rPr>
          <w:rFonts w:ascii="Aptos" w:hAnsi="Aptos"/>
        </w:rPr>
        <w:t>and</w:t>
      </w:r>
      <w:r w:rsidRPr="00B8048B">
        <w:rPr>
          <w:rFonts w:ascii="Aptos" w:hAnsi="Aptos"/>
          <w:spacing w:val="-4"/>
        </w:rPr>
        <w:t xml:space="preserve"> </w:t>
      </w:r>
      <w:r w:rsidRPr="00B8048B">
        <w:rPr>
          <w:rFonts w:ascii="Aptos" w:hAnsi="Aptos"/>
        </w:rPr>
        <w:t>to</w:t>
      </w:r>
      <w:r w:rsidRPr="00B8048B">
        <w:rPr>
          <w:rFonts w:ascii="Aptos" w:hAnsi="Aptos"/>
          <w:spacing w:val="-4"/>
        </w:rPr>
        <w:t xml:space="preserve"> </w:t>
      </w:r>
      <w:r w:rsidRPr="00B8048B">
        <w:rPr>
          <w:rFonts w:ascii="Aptos" w:hAnsi="Aptos"/>
        </w:rPr>
        <w:t>arrange</w:t>
      </w:r>
      <w:r w:rsidRPr="00B8048B">
        <w:rPr>
          <w:rFonts w:ascii="Aptos" w:hAnsi="Aptos"/>
          <w:spacing w:val="-4"/>
        </w:rPr>
        <w:t xml:space="preserve"> </w:t>
      </w:r>
      <w:r w:rsidRPr="00B8048B">
        <w:rPr>
          <w:rFonts w:ascii="Aptos" w:hAnsi="Aptos"/>
        </w:rPr>
        <w:t>a</w:t>
      </w:r>
      <w:r w:rsidRPr="00B8048B">
        <w:rPr>
          <w:rFonts w:ascii="Aptos" w:hAnsi="Aptos"/>
          <w:spacing w:val="-3"/>
        </w:rPr>
        <w:t xml:space="preserve"> </w:t>
      </w:r>
      <w:r w:rsidRPr="00B8048B">
        <w:rPr>
          <w:rFonts w:ascii="Aptos" w:hAnsi="Aptos"/>
        </w:rPr>
        <w:t>meeting</w:t>
      </w:r>
      <w:r w:rsidRPr="00B8048B">
        <w:rPr>
          <w:rFonts w:ascii="Aptos" w:hAnsi="Aptos"/>
          <w:spacing w:val="-4"/>
        </w:rPr>
        <w:t xml:space="preserve"> </w:t>
      </w:r>
      <w:r w:rsidRPr="00B8048B">
        <w:rPr>
          <w:rFonts w:ascii="Aptos" w:hAnsi="Aptos"/>
        </w:rPr>
        <w:t>during</w:t>
      </w:r>
      <w:r w:rsidRPr="00B8048B">
        <w:rPr>
          <w:rFonts w:ascii="Aptos" w:hAnsi="Aptos"/>
          <w:spacing w:val="-4"/>
        </w:rPr>
        <w:t xml:space="preserve"> </w:t>
      </w:r>
      <w:r w:rsidRPr="00B8048B">
        <w:rPr>
          <w:rFonts w:ascii="Aptos" w:hAnsi="Aptos"/>
        </w:rPr>
        <w:t>office</w:t>
      </w:r>
      <w:r w:rsidRPr="00B8048B">
        <w:rPr>
          <w:rFonts w:ascii="Aptos" w:hAnsi="Aptos"/>
          <w:spacing w:val="-4"/>
        </w:rPr>
        <w:t xml:space="preserve"> </w:t>
      </w:r>
      <w:r w:rsidRPr="00B8048B">
        <w:rPr>
          <w:rFonts w:ascii="Aptos" w:hAnsi="Aptos"/>
        </w:rPr>
        <w:t>hours</w:t>
      </w:r>
      <w:r w:rsidRPr="00B8048B">
        <w:rPr>
          <w:rFonts w:ascii="Aptos" w:hAnsi="Aptos"/>
          <w:spacing w:val="-4"/>
        </w:rPr>
        <w:t xml:space="preserve"> </w:t>
      </w:r>
      <w:r w:rsidRPr="00B8048B">
        <w:rPr>
          <w:rFonts w:ascii="Aptos" w:hAnsi="Aptos"/>
        </w:rPr>
        <w:t>the</w:t>
      </w:r>
      <w:r w:rsidRPr="00B8048B">
        <w:rPr>
          <w:rFonts w:ascii="Aptos" w:hAnsi="Aptos"/>
          <w:w w:val="99"/>
        </w:rPr>
        <w:t xml:space="preserve"> </w:t>
      </w:r>
      <w:r w:rsidRPr="00B8048B">
        <w:rPr>
          <w:rFonts w:ascii="Aptos" w:hAnsi="Aptos"/>
        </w:rPr>
        <w:t>first</w:t>
      </w:r>
      <w:r w:rsidRPr="00B8048B">
        <w:rPr>
          <w:rFonts w:ascii="Aptos" w:hAnsi="Aptos"/>
          <w:spacing w:val="-4"/>
        </w:rPr>
        <w:t xml:space="preserve"> </w:t>
      </w:r>
      <w:r w:rsidRPr="00B8048B">
        <w:rPr>
          <w:rFonts w:ascii="Aptos" w:hAnsi="Aptos"/>
        </w:rPr>
        <w:t>week</w:t>
      </w:r>
      <w:r w:rsidRPr="00B8048B">
        <w:rPr>
          <w:rFonts w:ascii="Aptos" w:hAnsi="Aptos"/>
          <w:spacing w:val="-3"/>
        </w:rPr>
        <w:t xml:space="preserve"> </w:t>
      </w:r>
      <w:r w:rsidRPr="00B8048B">
        <w:rPr>
          <w:rFonts w:ascii="Aptos" w:hAnsi="Aptos"/>
        </w:rPr>
        <w:t>of</w:t>
      </w:r>
      <w:r w:rsidRPr="00B8048B">
        <w:rPr>
          <w:rFonts w:ascii="Aptos" w:hAnsi="Aptos"/>
          <w:spacing w:val="-3"/>
        </w:rPr>
        <w:t xml:space="preserve"> </w:t>
      </w:r>
      <w:r w:rsidRPr="00B8048B">
        <w:rPr>
          <w:rFonts w:ascii="Aptos" w:hAnsi="Aptos"/>
        </w:rPr>
        <w:t>classes,</w:t>
      </w:r>
      <w:r w:rsidRPr="00B8048B">
        <w:rPr>
          <w:rFonts w:ascii="Aptos" w:hAnsi="Aptos"/>
          <w:spacing w:val="-3"/>
        </w:rPr>
        <w:t xml:space="preserve"> </w:t>
      </w:r>
      <w:r w:rsidRPr="00B8048B">
        <w:rPr>
          <w:rFonts w:ascii="Aptos" w:hAnsi="Aptos"/>
        </w:rPr>
        <w:t>or</w:t>
      </w:r>
      <w:r w:rsidRPr="00B8048B">
        <w:rPr>
          <w:rFonts w:ascii="Aptos" w:hAnsi="Aptos"/>
          <w:spacing w:val="-3"/>
        </w:rPr>
        <w:t xml:space="preserve"> </w:t>
      </w:r>
      <w:r w:rsidRPr="00B8048B">
        <w:rPr>
          <w:rFonts w:ascii="Aptos" w:hAnsi="Aptos"/>
        </w:rPr>
        <w:t>as</w:t>
      </w:r>
      <w:r w:rsidRPr="00B8048B">
        <w:rPr>
          <w:rFonts w:ascii="Aptos" w:hAnsi="Aptos"/>
          <w:spacing w:val="-3"/>
        </w:rPr>
        <w:t xml:space="preserve"> </w:t>
      </w:r>
      <w:r w:rsidRPr="00B8048B">
        <w:rPr>
          <w:rFonts w:ascii="Aptos" w:hAnsi="Aptos"/>
        </w:rPr>
        <w:t>soon</w:t>
      </w:r>
      <w:r w:rsidRPr="00B8048B">
        <w:rPr>
          <w:rFonts w:ascii="Aptos" w:hAnsi="Aptos"/>
          <w:spacing w:val="-3"/>
        </w:rPr>
        <w:t xml:space="preserve"> </w:t>
      </w:r>
      <w:r w:rsidRPr="00B8048B">
        <w:rPr>
          <w:rFonts w:ascii="Aptos" w:hAnsi="Aptos"/>
        </w:rPr>
        <w:t>as</w:t>
      </w:r>
      <w:r w:rsidRPr="00B8048B">
        <w:rPr>
          <w:rFonts w:ascii="Aptos" w:hAnsi="Aptos"/>
          <w:spacing w:val="-3"/>
        </w:rPr>
        <w:t xml:space="preserve"> </w:t>
      </w:r>
      <w:r w:rsidRPr="00B8048B">
        <w:rPr>
          <w:rFonts w:ascii="Aptos" w:hAnsi="Aptos"/>
        </w:rPr>
        <w:t>possible</w:t>
      </w:r>
      <w:r w:rsidRPr="00B8048B">
        <w:rPr>
          <w:rFonts w:ascii="Aptos" w:hAnsi="Aptos"/>
          <w:spacing w:val="-3"/>
        </w:rPr>
        <w:t xml:space="preserve"> </w:t>
      </w:r>
      <w:r w:rsidRPr="00B8048B">
        <w:rPr>
          <w:rFonts w:ascii="Aptos" w:hAnsi="Aptos"/>
        </w:rPr>
        <w:t>if</w:t>
      </w:r>
      <w:r w:rsidRPr="00B8048B">
        <w:rPr>
          <w:rFonts w:ascii="Aptos" w:hAnsi="Aptos"/>
          <w:spacing w:val="-3"/>
        </w:rPr>
        <w:t xml:space="preserve"> </w:t>
      </w:r>
      <w:r w:rsidRPr="00B8048B">
        <w:rPr>
          <w:rFonts w:ascii="Aptos" w:hAnsi="Aptos"/>
        </w:rPr>
        <w:t>accommodations</w:t>
      </w:r>
      <w:r w:rsidRPr="00B8048B">
        <w:rPr>
          <w:rFonts w:ascii="Aptos" w:hAnsi="Aptos"/>
          <w:spacing w:val="-3"/>
        </w:rPr>
        <w:t xml:space="preserve"> </w:t>
      </w:r>
      <w:r w:rsidRPr="00B8048B">
        <w:rPr>
          <w:rFonts w:ascii="Aptos" w:hAnsi="Aptos"/>
        </w:rPr>
        <w:t>are</w:t>
      </w:r>
      <w:r w:rsidRPr="00B8048B">
        <w:rPr>
          <w:rFonts w:ascii="Aptos" w:hAnsi="Aptos"/>
          <w:spacing w:val="-3"/>
        </w:rPr>
        <w:t xml:space="preserve"> </w:t>
      </w:r>
      <w:r w:rsidRPr="00B8048B">
        <w:rPr>
          <w:rFonts w:ascii="Aptos" w:hAnsi="Aptos"/>
        </w:rPr>
        <w:t>needed</w:t>
      </w:r>
      <w:r w:rsidRPr="00B8048B">
        <w:rPr>
          <w:rFonts w:ascii="Aptos" w:hAnsi="Aptos"/>
          <w:spacing w:val="-3"/>
        </w:rPr>
        <w:t xml:space="preserve"> </w:t>
      </w:r>
      <w:r w:rsidRPr="00B8048B">
        <w:rPr>
          <w:rFonts w:ascii="Aptos" w:hAnsi="Aptos"/>
        </w:rPr>
        <w:t>immediately.</w:t>
      </w:r>
      <w:r w:rsidRPr="00B8048B">
        <w:rPr>
          <w:rFonts w:ascii="Aptos" w:hAnsi="Aptos"/>
          <w:spacing w:val="-3"/>
        </w:rPr>
        <w:t xml:space="preserve"> </w:t>
      </w:r>
      <w:r w:rsidRPr="00B8048B">
        <w:rPr>
          <w:rFonts w:ascii="Aptos" w:hAnsi="Aptos"/>
        </w:rPr>
        <w:t>If</w:t>
      </w:r>
      <w:r w:rsidRPr="00B8048B">
        <w:rPr>
          <w:rFonts w:ascii="Aptos" w:hAnsi="Aptos"/>
          <w:spacing w:val="-3"/>
        </w:rPr>
        <w:t xml:space="preserve"> </w:t>
      </w:r>
      <w:r w:rsidRPr="00B8048B">
        <w:rPr>
          <w:rFonts w:ascii="Aptos" w:hAnsi="Aptos"/>
        </w:rPr>
        <w:t>you</w:t>
      </w:r>
      <w:r w:rsidRPr="00B8048B">
        <w:rPr>
          <w:rFonts w:ascii="Aptos" w:hAnsi="Aptos"/>
          <w:spacing w:val="-3"/>
        </w:rPr>
        <w:t xml:space="preserve"> </w:t>
      </w:r>
      <w:r w:rsidRPr="00B8048B">
        <w:rPr>
          <w:rFonts w:ascii="Aptos" w:hAnsi="Aptos"/>
        </w:rPr>
        <w:t>have</w:t>
      </w:r>
      <w:r w:rsidRPr="00B8048B">
        <w:rPr>
          <w:rFonts w:ascii="Aptos" w:hAnsi="Aptos"/>
          <w:spacing w:val="-3"/>
        </w:rPr>
        <w:t xml:space="preserve"> </w:t>
      </w:r>
      <w:r w:rsidRPr="00B8048B">
        <w:rPr>
          <w:rFonts w:ascii="Aptos" w:hAnsi="Aptos"/>
        </w:rPr>
        <w:t>a</w:t>
      </w:r>
      <w:r w:rsidRPr="00B8048B">
        <w:rPr>
          <w:rFonts w:ascii="Aptos" w:hAnsi="Aptos"/>
          <w:w w:val="99"/>
        </w:rPr>
        <w:t xml:space="preserve"> </w:t>
      </w:r>
      <w:r w:rsidRPr="00B8048B">
        <w:rPr>
          <w:rFonts w:ascii="Aptos" w:hAnsi="Aptos"/>
        </w:rPr>
        <w:t>conflict</w:t>
      </w:r>
      <w:r w:rsidRPr="00B8048B">
        <w:rPr>
          <w:rFonts w:ascii="Aptos" w:hAnsi="Aptos"/>
          <w:spacing w:val="-4"/>
        </w:rPr>
        <w:t xml:space="preserve"> </w:t>
      </w:r>
      <w:r w:rsidRPr="00B8048B">
        <w:rPr>
          <w:rFonts w:ascii="Aptos" w:hAnsi="Aptos"/>
        </w:rPr>
        <w:t>with</w:t>
      </w:r>
      <w:r w:rsidRPr="00B8048B">
        <w:rPr>
          <w:rFonts w:ascii="Aptos" w:hAnsi="Aptos"/>
          <w:spacing w:val="-3"/>
        </w:rPr>
        <w:t xml:space="preserve"> </w:t>
      </w:r>
      <w:r w:rsidRPr="00B8048B">
        <w:rPr>
          <w:rFonts w:ascii="Aptos" w:hAnsi="Aptos"/>
        </w:rPr>
        <w:t>my</w:t>
      </w:r>
      <w:r w:rsidRPr="00B8048B">
        <w:rPr>
          <w:rFonts w:ascii="Aptos" w:hAnsi="Aptos"/>
          <w:spacing w:val="-4"/>
        </w:rPr>
        <w:t xml:space="preserve"> </w:t>
      </w:r>
      <w:r w:rsidRPr="00B8048B">
        <w:rPr>
          <w:rFonts w:ascii="Aptos" w:hAnsi="Aptos"/>
        </w:rPr>
        <w:t>office</w:t>
      </w:r>
      <w:r w:rsidRPr="00B8048B">
        <w:rPr>
          <w:rFonts w:ascii="Aptos" w:hAnsi="Aptos"/>
          <w:spacing w:val="-3"/>
        </w:rPr>
        <w:t xml:space="preserve"> </w:t>
      </w:r>
      <w:r w:rsidRPr="00B8048B">
        <w:rPr>
          <w:rFonts w:ascii="Aptos" w:hAnsi="Aptos"/>
        </w:rPr>
        <w:t>hours,</w:t>
      </w:r>
      <w:r w:rsidRPr="00B8048B">
        <w:rPr>
          <w:rFonts w:ascii="Aptos" w:hAnsi="Aptos"/>
          <w:spacing w:val="-4"/>
        </w:rPr>
        <w:t xml:space="preserve"> </w:t>
      </w:r>
      <w:r w:rsidRPr="00B8048B">
        <w:rPr>
          <w:rFonts w:ascii="Aptos" w:hAnsi="Aptos"/>
        </w:rPr>
        <w:t>an</w:t>
      </w:r>
      <w:r w:rsidRPr="00B8048B">
        <w:rPr>
          <w:rFonts w:ascii="Aptos" w:hAnsi="Aptos"/>
          <w:spacing w:val="-3"/>
        </w:rPr>
        <w:t xml:space="preserve"> </w:t>
      </w:r>
      <w:r w:rsidRPr="00B8048B">
        <w:rPr>
          <w:rFonts w:ascii="Aptos" w:hAnsi="Aptos"/>
        </w:rPr>
        <w:t>alternate</w:t>
      </w:r>
      <w:r w:rsidRPr="00B8048B">
        <w:rPr>
          <w:rFonts w:ascii="Aptos" w:hAnsi="Aptos"/>
          <w:spacing w:val="-4"/>
        </w:rPr>
        <w:t xml:space="preserve"> </w:t>
      </w:r>
      <w:r w:rsidRPr="00B8048B">
        <w:rPr>
          <w:rFonts w:ascii="Aptos" w:hAnsi="Aptos"/>
        </w:rPr>
        <w:t>time</w:t>
      </w:r>
      <w:r w:rsidRPr="00B8048B">
        <w:rPr>
          <w:rFonts w:ascii="Aptos" w:hAnsi="Aptos"/>
          <w:spacing w:val="-3"/>
        </w:rPr>
        <w:t xml:space="preserve"> </w:t>
      </w:r>
      <w:r w:rsidRPr="00B8048B">
        <w:rPr>
          <w:rFonts w:ascii="Aptos" w:hAnsi="Aptos"/>
        </w:rPr>
        <w:t>can</w:t>
      </w:r>
      <w:r w:rsidRPr="00B8048B">
        <w:rPr>
          <w:rFonts w:ascii="Aptos" w:hAnsi="Aptos"/>
          <w:spacing w:val="-3"/>
        </w:rPr>
        <w:t xml:space="preserve"> </w:t>
      </w:r>
      <w:r w:rsidRPr="00B8048B">
        <w:rPr>
          <w:rFonts w:ascii="Aptos" w:hAnsi="Aptos"/>
        </w:rPr>
        <w:t>be</w:t>
      </w:r>
      <w:r w:rsidRPr="00B8048B">
        <w:rPr>
          <w:rFonts w:ascii="Aptos" w:hAnsi="Aptos"/>
          <w:spacing w:val="-4"/>
        </w:rPr>
        <w:t xml:space="preserve"> </w:t>
      </w:r>
      <w:r w:rsidRPr="00B8048B">
        <w:rPr>
          <w:rFonts w:ascii="Aptos" w:hAnsi="Aptos"/>
        </w:rPr>
        <w:t>arranged.</w:t>
      </w:r>
      <w:r w:rsidRPr="00B8048B">
        <w:rPr>
          <w:rFonts w:ascii="Aptos" w:hAnsi="Aptos"/>
          <w:spacing w:val="-3"/>
        </w:rPr>
        <w:t xml:space="preserve"> </w:t>
      </w:r>
      <w:r w:rsidRPr="00B8048B">
        <w:rPr>
          <w:rFonts w:ascii="Aptos" w:hAnsi="Aptos"/>
        </w:rPr>
        <w:t>To</w:t>
      </w:r>
      <w:r w:rsidRPr="00B8048B">
        <w:rPr>
          <w:rFonts w:ascii="Aptos" w:hAnsi="Aptos"/>
          <w:spacing w:val="-4"/>
        </w:rPr>
        <w:t xml:space="preserve"> </w:t>
      </w:r>
      <w:r w:rsidRPr="00B8048B">
        <w:rPr>
          <w:rFonts w:ascii="Aptos" w:hAnsi="Aptos"/>
        </w:rPr>
        <w:t>set</w:t>
      </w:r>
      <w:r w:rsidRPr="00B8048B">
        <w:rPr>
          <w:rFonts w:ascii="Aptos" w:hAnsi="Aptos"/>
          <w:spacing w:val="-3"/>
        </w:rPr>
        <w:t xml:space="preserve"> </w:t>
      </w:r>
      <w:r w:rsidRPr="00B8048B">
        <w:rPr>
          <w:rFonts w:ascii="Aptos" w:hAnsi="Aptos"/>
        </w:rPr>
        <w:t>up</w:t>
      </w:r>
      <w:r w:rsidRPr="00B8048B">
        <w:rPr>
          <w:rFonts w:ascii="Aptos" w:hAnsi="Aptos"/>
          <w:spacing w:val="-4"/>
        </w:rPr>
        <w:t xml:space="preserve"> </w:t>
      </w:r>
      <w:r w:rsidRPr="00B8048B">
        <w:rPr>
          <w:rFonts w:ascii="Aptos" w:hAnsi="Aptos"/>
        </w:rPr>
        <w:t>this</w:t>
      </w:r>
      <w:r w:rsidRPr="00B8048B">
        <w:rPr>
          <w:rFonts w:ascii="Aptos" w:hAnsi="Aptos"/>
          <w:spacing w:val="-3"/>
        </w:rPr>
        <w:t xml:space="preserve"> </w:t>
      </w:r>
      <w:r w:rsidRPr="00B8048B">
        <w:rPr>
          <w:rFonts w:ascii="Aptos" w:hAnsi="Aptos"/>
        </w:rPr>
        <w:t>meeting,</w:t>
      </w:r>
      <w:r w:rsidRPr="00B8048B">
        <w:rPr>
          <w:rFonts w:ascii="Aptos" w:hAnsi="Aptos"/>
          <w:spacing w:val="-3"/>
        </w:rPr>
        <w:t xml:space="preserve"> </w:t>
      </w:r>
      <w:r w:rsidRPr="00B8048B">
        <w:rPr>
          <w:rFonts w:ascii="Aptos" w:hAnsi="Aptos"/>
        </w:rPr>
        <w:t>please</w:t>
      </w:r>
      <w:r w:rsidRPr="00B8048B">
        <w:rPr>
          <w:rFonts w:ascii="Aptos" w:hAnsi="Aptos"/>
          <w:spacing w:val="-4"/>
        </w:rPr>
        <w:t xml:space="preserve"> </w:t>
      </w:r>
      <w:r w:rsidRPr="00B8048B">
        <w:rPr>
          <w:rFonts w:ascii="Aptos" w:hAnsi="Aptos"/>
        </w:rPr>
        <w:t>contact</w:t>
      </w:r>
      <w:r w:rsidRPr="00B8048B">
        <w:rPr>
          <w:rFonts w:ascii="Aptos" w:hAnsi="Aptos"/>
          <w:w w:val="99"/>
        </w:rPr>
        <w:t xml:space="preserve"> </w:t>
      </w:r>
      <w:r w:rsidRPr="00B8048B">
        <w:rPr>
          <w:rFonts w:ascii="Aptos" w:hAnsi="Aptos"/>
        </w:rPr>
        <w:t>me</w:t>
      </w:r>
      <w:r w:rsidRPr="00B8048B">
        <w:rPr>
          <w:rFonts w:ascii="Aptos" w:hAnsi="Aptos"/>
          <w:spacing w:val="-4"/>
        </w:rPr>
        <w:t xml:space="preserve"> </w:t>
      </w:r>
      <w:r w:rsidRPr="00B8048B">
        <w:rPr>
          <w:rFonts w:ascii="Aptos" w:hAnsi="Aptos"/>
        </w:rPr>
        <w:t>by</w:t>
      </w:r>
      <w:r w:rsidRPr="00B8048B">
        <w:rPr>
          <w:rFonts w:ascii="Aptos" w:hAnsi="Aptos"/>
          <w:spacing w:val="-4"/>
        </w:rPr>
        <w:t xml:space="preserve"> </w:t>
      </w:r>
      <w:r w:rsidRPr="00B8048B">
        <w:rPr>
          <w:rFonts w:ascii="Aptos" w:hAnsi="Aptos"/>
        </w:rPr>
        <w:t>e-mail.</w:t>
      </w:r>
      <w:r w:rsidRPr="00B8048B">
        <w:rPr>
          <w:rFonts w:ascii="Aptos" w:hAnsi="Aptos"/>
          <w:spacing w:val="-4"/>
        </w:rPr>
        <w:t xml:space="preserve"> </w:t>
      </w:r>
      <w:r w:rsidRPr="00B8048B">
        <w:rPr>
          <w:rFonts w:ascii="Aptos" w:hAnsi="Aptos"/>
        </w:rPr>
        <w:t>If</w:t>
      </w:r>
      <w:r w:rsidRPr="00B8048B">
        <w:rPr>
          <w:rFonts w:ascii="Aptos" w:hAnsi="Aptos"/>
          <w:spacing w:val="-4"/>
        </w:rPr>
        <w:t xml:space="preserve"> </w:t>
      </w:r>
      <w:r w:rsidRPr="00B8048B">
        <w:rPr>
          <w:rFonts w:ascii="Aptos" w:hAnsi="Aptos"/>
        </w:rPr>
        <w:t>you</w:t>
      </w:r>
      <w:r w:rsidRPr="00B8048B">
        <w:rPr>
          <w:rFonts w:ascii="Aptos" w:hAnsi="Aptos"/>
          <w:spacing w:val="-3"/>
        </w:rPr>
        <w:t xml:space="preserve"> </w:t>
      </w:r>
      <w:r w:rsidRPr="00B8048B">
        <w:rPr>
          <w:rFonts w:ascii="Aptos" w:hAnsi="Aptos"/>
        </w:rPr>
        <w:t>have</w:t>
      </w:r>
      <w:r w:rsidRPr="00B8048B">
        <w:rPr>
          <w:rFonts w:ascii="Aptos" w:hAnsi="Aptos"/>
          <w:spacing w:val="-4"/>
        </w:rPr>
        <w:t xml:space="preserve"> </w:t>
      </w:r>
      <w:r w:rsidRPr="00B8048B">
        <w:rPr>
          <w:rFonts w:ascii="Aptos" w:hAnsi="Aptos"/>
        </w:rPr>
        <w:t>not</w:t>
      </w:r>
      <w:r w:rsidRPr="00B8048B">
        <w:rPr>
          <w:rFonts w:ascii="Aptos" w:hAnsi="Aptos"/>
          <w:spacing w:val="-4"/>
        </w:rPr>
        <w:t xml:space="preserve"> </w:t>
      </w:r>
      <w:r w:rsidRPr="00B8048B">
        <w:rPr>
          <w:rFonts w:ascii="Aptos" w:hAnsi="Aptos"/>
        </w:rPr>
        <w:t>established</w:t>
      </w:r>
      <w:r w:rsidRPr="00B8048B">
        <w:rPr>
          <w:rFonts w:ascii="Aptos" w:hAnsi="Aptos"/>
          <w:spacing w:val="-4"/>
        </w:rPr>
        <w:t xml:space="preserve"> </w:t>
      </w:r>
      <w:r w:rsidRPr="00B8048B">
        <w:rPr>
          <w:rFonts w:ascii="Aptos" w:hAnsi="Aptos"/>
        </w:rPr>
        <w:t>accommodations</w:t>
      </w:r>
      <w:r w:rsidRPr="00B8048B">
        <w:rPr>
          <w:rFonts w:ascii="Aptos" w:hAnsi="Aptos"/>
          <w:spacing w:val="-4"/>
        </w:rPr>
        <w:t xml:space="preserve"> </w:t>
      </w:r>
      <w:r w:rsidRPr="00B8048B">
        <w:rPr>
          <w:rFonts w:ascii="Aptos" w:hAnsi="Aptos"/>
        </w:rPr>
        <w:t>through</w:t>
      </w:r>
      <w:r w:rsidRPr="00B8048B">
        <w:rPr>
          <w:rFonts w:ascii="Aptos" w:hAnsi="Aptos"/>
          <w:spacing w:val="-3"/>
        </w:rPr>
        <w:t xml:space="preserve"> </w:t>
      </w:r>
      <w:r w:rsidRPr="00B8048B">
        <w:rPr>
          <w:rFonts w:ascii="Aptos" w:hAnsi="Aptos"/>
        </w:rPr>
        <w:t>the</w:t>
      </w:r>
      <w:r w:rsidRPr="00B8048B">
        <w:rPr>
          <w:rFonts w:ascii="Aptos" w:hAnsi="Aptos"/>
          <w:spacing w:val="-4"/>
        </w:rPr>
        <w:t xml:space="preserve"> </w:t>
      </w:r>
      <w:r w:rsidRPr="00B8048B">
        <w:rPr>
          <w:rFonts w:ascii="Aptos" w:hAnsi="Aptos"/>
        </w:rPr>
        <w:t>Office</w:t>
      </w:r>
      <w:r w:rsidRPr="00B8048B">
        <w:rPr>
          <w:rFonts w:ascii="Aptos" w:hAnsi="Aptos"/>
          <w:spacing w:val="-4"/>
        </w:rPr>
        <w:t xml:space="preserve"> </w:t>
      </w:r>
      <w:r w:rsidRPr="00B8048B">
        <w:rPr>
          <w:rFonts w:ascii="Aptos" w:hAnsi="Aptos"/>
        </w:rPr>
        <w:t>of</w:t>
      </w:r>
      <w:r w:rsidRPr="00B8048B">
        <w:rPr>
          <w:rFonts w:ascii="Aptos" w:hAnsi="Aptos"/>
          <w:spacing w:val="-4"/>
        </w:rPr>
        <w:t xml:space="preserve"> </w:t>
      </w:r>
      <w:r w:rsidRPr="00B8048B">
        <w:rPr>
          <w:rFonts w:ascii="Aptos" w:hAnsi="Aptos"/>
        </w:rPr>
        <w:t>Accessibility,</w:t>
      </w:r>
      <w:r w:rsidRPr="00B8048B">
        <w:rPr>
          <w:rFonts w:ascii="Aptos" w:hAnsi="Aptos"/>
          <w:spacing w:val="-4"/>
        </w:rPr>
        <w:t xml:space="preserve"> </w:t>
      </w:r>
      <w:r w:rsidRPr="00B8048B">
        <w:rPr>
          <w:rFonts w:ascii="Aptos" w:hAnsi="Aptos"/>
        </w:rPr>
        <w:t>but</w:t>
      </w:r>
      <w:r w:rsidRPr="00B8048B">
        <w:rPr>
          <w:rFonts w:ascii="Aptos" w:hAnsi="Aptos"/>
          <w:spacing w:val="-3"/>
        </w:rPr>
        <w:t xml:space="preserve"> </w:t>
      </w:r>
      <w:r w:rsidRPr="00B8048B">
        <w:rPr>
          <w:rFonts w:ascii="Aptos" w:hAnsi="Aptos"/>
        </w:rPr>
        <w:t xml:space="preserve">need </w:t>
      </w:r>
      <w:r w:rsidRPr="00B8048B">
        <w:rPr>
          <w:rFonts w:ascii="Aptos" w:hAnsi="Aptos"/>
        </w:rPr>
        <w:lastRenderedPageBreak/>
        <w:t>accommodations,</w:t>
      </w:r>
      <w:r w:rsidRPr="00B8048B">
        <w:rPr>
          <w:rFonts w:ascii="Aptos" w:hAnsi="Aptos"/>
          <w:spacing w:val="-5"/>
        </w:rPr>
        <w:t xml:space="preserve"> </w:t>
      </w:r>
      <w:r w:rsidRPr="00B8048B">
        <w:rPr>
          <w:rFonts w:ascii="Aptos" w:hAnsi="Aptos"/>
        </w:rPr>
        <w:t>make</w:t>
      </w:r>
      <w:r w:rsidRPr="00B8048B">
        <w:rPr>
          <w:rFonts w:ascii="Aptos" w:hAnsi="Aptos"/>
          <w:spacing w:val="-5"/>
        </w:rPr>
        <w:t xml:space="preserve"> </w:t>
      </w:r>
      <w:r w:rsidRPr="00B8048B">
        <w:rPr>
          <w:rFonts w:ascii="Aptos" w:hAnsi="Aptos"/>
        </w:rPr>
        <w:t>an</w:t>
      </w:r>
      <w:r w:rsidRPr="00B8048B">
        <w:rPr>
          <w:rFonts w:ascii="Aptos" w:hAnsi="Aptos"/>
          <w:spacing w:val="-4"/>
        </w:rPr>
        <w:t xml:space="preserve"> </w:t>
      </w:r>
      <w:r w:rsidRPr="00B8048B">
        <w:rPr>
          <w:rFonts w:ascii="Aptos" w:hAnsi="Aptos"/>
        </w:rPr>
        <w:t>appointment</w:t>
      </w:r>
      <w:r w:rsidRPr="00B8048B">
        <w:rPr>
          <w:rFonts w:ascii="Aptos" w:hAnsi="Aptos"/>
          <w:spacing w:val="-5"/>
        </w:rPr>
        <w:t xml:space="preserve"> </w:t>
      </w:r>
      <w:r w:rsidRPr="00B8048B">
        <w:rPr>
          <w:rFonts w:ascii="Aptos" w:hAnsi="Aptos"/>
        </w:rPr>
        <w:t>with</w:t>
      </w:r>
      <w:r w:rsidRPr="00B8048B">
        <w:rPr>
          <w:rFonts w:ascii="Aptos" w:hAnsi="Aptos"/>
          <w:spacing w:val="-4"/>
        </w:rPr>
        <w:t xml:space="preserve"> </w:t>
      </w:r>
      <w:r w:rsidRPr="00B8048B">
        <w:rPr>
          <w:rFonts w:ascii="Aptos" w:hAnsi="Aptos"/>
        </w:rPr>
        <w:t>the</w:t>
      </w:r>
      <w:r w:rsidRPr="00B8048B">
        <w:rPr>
          <w:rFonts w:ascii="Aptos" w:hAnsi="Aptos"/>
          <w:spacing w:val="-5"/>
        </w:rPr>
        <w:t xml:space="preserve"> </w:t>
      </w:r>
      <w:r w:rsidRPr="00B8048B">
        <w:rPr>
          <w:rFonts w:ascii="Aptos" w:hAnsi="Aptos"/>
        </w:rPr>
        <w:t>Office</w:t>
      </w:r>
      <w:r w:rsidRPr="00B8048B">
        <w:rPr>
          <w:rFonts w:ascii="Aptos" w:hAnsi="Aptos"/>
          <w:spacing w:val="-4"/>
        </w:rPr>
        <w:t xml:space="preserve"> </w:t>
      </w:r>
      <w:r w:rsidRPr="00B8048B">
        <w:rPr>
          <w:rFonts w:ascii="Aptos" w:hAnsi="Aptos"/>
        </w:rPr>
        <w:t>of</w:t>
      </w:r>
      <w:r w:rsidRPr="00B8048B">
        <w:rPr>
          <w:rFonts w:ascii="Aptos" w:hAnsi="Aptos"/>
          <w:spacing w:val="-5"/>
        </w:rPr>
        <w:t xml:space="preserve"> </w:t>
      </w:r>
      <w:r w:rsidRPr="00B8048B">
        <w:rPr>
          <w:rFonts w:ascii="Aptos" w:hAnsi="Aptos"/>
        </w:rPr>
        <w:t>Accessibility,</w:t>
      </w:r>
      <w:r w:rsidRPr="00B8048B">
        <w:rPr>
          <w:rFonts w:ascii="Aptos" w:hAnsi="Aptos"/>
          <w:spacing w:val="-4"/>
        </w:rPr>
        <w:t xml:space="preserve"> </w:t>
      </w:r>
      <w:r w:rsidRPr="00B8048B">
        <w:rPr>
          <w:rFonts w:ascii="Aptos" w:hAnsi="Aptos"/>
        </w:rPr>
        <w:t>1228</w:t>
      </w:r>
      <w:r w:rsidRPr="00B8048B">
        <w:rPr>
          <w:rFonts w:ascii="Aptos" w:hAnsi="Aptos"/>
          <w:spacing w:val="-5"/>
        </w:rPr>
        <w:t xml:space="preserve"> </w:t>
      </w:r>
      <w:r w:rsidRPr="00B8048B">
        <w:rPr>
          <w:rFonts w:ascii="Aptos" w:hAnsi="Aptos"/>
        </w:rPr>
        <w:t>Haley</w:t>
      </w:r>
      <w:r w:rsidRPr="00B8048B">
        <w:rPr>
          <w:rFonts w:ascii="Aptos" w:hAnsi="Aptos"/>
          <w:spacing w:val="-4"/>
        </w:rPr>
        <w:t xml:space="preserve"> </w:t>
      </w:r>
      <w:r w:rsidRPr="00B8048B">
        <w:rPr>
          <w:rFonts w:ascii="Aptos" w:hAnsi="Aptos"/>
        </w:rPr>
        <w:t>Center,</w:t>
      </w:r>
      <w:r w:rsidRPr="00B8048B">
        <w:rPr>
          <w:rFonts w:ascii="Aptos" w:hAnsi="Aptos"/>
          <w:spacing w:val="-5"/>
        </w:rPr>
        <w:t xml:space="preserve"> </w:t>
      </w:r>
      <w:r w:rsidRPr="00B8048B">
        <w:rPr>
          <w:rFonts w:ascii="Aptos" w:hAnsi="Aptos"/>
        </w:rPr>
        <w:t>844-2096 (V/TT).</w:t>
      </w:r>
    </w:p>
    <w:p w14:paraId="5618E51F" w14:textId="77777777" w:rsidR="00DB0652" w:rsidRPr="00B8048B" w:rsidRDefault="00DB0652" w:rsidP="00DB0652">
      <w:pPr>
        <w:rPr>
          <w:rFonts w:ascii="Aptos" w:hAnsi="Aptos"/>
        </w:rPr>
      </w:pPr>
    </w:p>
    <w:p w14:paraId="13602A68" w14:textId="2F810A24" w:rsidR="001A7507" w:rsidRPr="00B8048B" w:rsidRDefault="00DB0652" w:rsidP="004B0106">
      <w:pPr>
        <w:ind w:left="720"/>
        <w:rPr>
          <w:rFonts w:ascii="Aptos" w:eastAsia="Calibri" w:hAnsi="Aptos"/>
        </w:rPr>
      </w:pPr>
      <w:r w:rsidRPr="00B8048B">
        <w:rPr>
          <w:rFonts w:ascii="Aptos" w:eastAsia="Calibri" w:hAnsi="Aptos"/>
        </w:rPr>
        <w:t xml:space="preserve">Please note that accommodations are not retroactive. Accommodations begin after: (1) a meeting with the Office of Accessibility to determine appropriate accommodations; and (2) a meeting with the </w:t>
      </w:r>
      <w:proofErr w:type="gramStart"/>
      <w:r w:rsidRPr="00B8048B">
        <w:rPr>
          <w:rFonts w:ascii="Aptos" w:eastAsia="Calibri" w:hAnsi="Aptos"/>
        </w:rPr>
        <w:t>Instructor</w:t>
      </w:r>
      <w:proofErr w:type="gramEnd"/>
      <w:r w:rsidRPr="00B8048B">
        <w:rPr>
          <w:rFonts w:ascii="Aptos" w:eastAsia="Calibri" w:hAnsi="Aptos"/>
        </w:rPr>
        <w:t xml:space="preserve"> arranged by the student. </w:t>
      </w:r>
    </w:p>
    <w:sectPr w:rsidR="001A7507" w:rsidRPr="00B8048B" w:rsidSect="00D70255">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009E6D89"/>
    <w:multiLevelType w:val="hybridMultilevel"/>
    <w:tmpl w:val="D2DA7EA4"/>
    <w:lvl w:ilvl="0" w:tplc="04090015">
      <w:start w:val="1"/>
      <w:numFmt w:val="upp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7" w15:restartNumberingAfterBreak="0">
    <w:nsid w:val="02A363DA"/>
    <w:multiLevelType w:val="hybridMultilevel"/>
    <w:tmpl w:val="A7C010FA"/>
    <w:lvl w:ilvl="0" w:tplc="AEBA8C10">
      <w:start w:val="3"/>
      <w:numFmt w:val="upperLetter"/>
      <w:lvlText w:val="%1."/>
      <w:lvlJc w:val="left"/>
      <w:pPr>
        <w:ind w:left="1080" w:hanging="360"/>
      </w:pPr>
      <w:rPr>
        <w:rFonts w:eastAsiaTheme="majorEastAsia" w:cstheme="majorBidi" w:hint="default"/>
        <w:color w:val="000000" w:themeColor="text1"/>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7EF0AC4"/>
    <w:multiLevelType w:val="hybridMultilevel"/>
    <w:tmpl w:val="CCC40C80"/>
    <w:lvl w:ilvl="0" w:tplc="168651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9" w15:restartNumberingAfterBreak="0">
    <w:nsid w:val="0B5919BB"/>
    <w:multiLevelType w:val="hybridMultilevel"/>
    <w:tmpl w:val="8528D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2237822"/>
    <w:multiLevelType w:val="hybridMultilevel"/>
    <w:tmpl w:val="E4E85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D2A18EE"/>
    <w:multiLevelType w:val="hybridMultilevel"/>
    <w:tmpl w:val="9AE0FA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D7673ED"/>
    <w:multiLevelType w:val="hybridMultilevel"/>
    <w:tmpl w:val="420670B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2B5358B"/>
    <w:multiLevelType w:val="hybridMultilevel"/>
    <w:tmpl w:val="8DCC7762"/>
    <w:lvl w:ilvl="0" w:tplc="04090015">
      <w:start w:val="1"/>
      <w:numFmt w:val="upperLetter"/>
      <w:lvlText w:val="%1."/>
      <w:lvlJc w:val="lef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15" w15:restartNumberingAfterBreak="0">
    <w:nsid w:val="339C2DB1"/>
    <w:multiLevelType w:val="hybridMultilevel"/>
    <w:tmpl w:val="AF5E4FC2"/>
    <w:lvl w:ilvl="0" w:tplc="1D6E5C8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3B5F59A5"/>
    <w:multiLevelType w:val="hybridMultilevel"/>
    <w:tmpl w:val="A808C62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0802452"/>
    <w:multiLevelType w:val="multilevel"/>
    <w:tmpl w:val="30FE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453C2B"/>
    <w:multiLevelType w:val="hybridMultilevel"/>
    <w:tmpl w:val="0AA0F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20" w15:restartNumberingAfterBreak="0">
    <w:nsid w:val="440F30F2"/>
    <w:multiLevelType w:val="hybridMultilevel"/>
    <w:tmpl w:val="00483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2" w15:restartNumberingAfterBreak="0">
    <w:nsid w:val="45F913D2"/>
    <w:multiLevelType w:val="hybridMultilevel"/>
    <w:tmpl w:val="20E8D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B03EE2"/>
    <w:multiLevelType w:val="hybridMultilevel"/>
    <w:tmpl w:val="3EE0A486"/>
    <w:lvl w:ilvl="0" w:tplc="2C9CE3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89E5B50"/>
    <w:multiLevelType w:val="hybridMultilevel"/>
    <w:tmpl w:val="4AEC93BC"/>
    <w:lvl w:ilvl="0" w:tplc="181C30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5"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26" w15:restartNumberingAfterBreak="0">
    <w:nsid w:val="722C605D"/>
    <w:multiLevelType w:val="hybridMultilevel"/>
    <w:tmpl w:val="3D265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5628046">
    <w:abstractNumId w:val="5"/>
  </w:num>
  <w:num w:numId="2" w16cid:durableId="254486861">
    <w:abstractNumId w:val="4"/>
  </w:num>
  <w:num w:numId="3" w16cid:durableId="1686900897">
    <w:abstractNumId w:val="3"/>
  </w:num>
  <w:num w:numId="4" w16cid:durableId="619726819">
    <w:abstractNumId w:val="2"/>
  </w:num>
  <w:num w:numId="5" w16cid:durableId="1347637416">
    <w:abstractNumId w:val="1"/>
  </w:num>
  <w:num w:numId="6" w16cid:durableId="74597947">
    <w:abstractNumId w:val="0"/>
  </w:num>
  <w:num w:numId="7" w16cid:durableId="343170856">
    <w:abstractNumId w:val="19"/>
  </w:num>
  <w:num w:numId="8" w16cid:durableId="284314572">
    <w:abstractNumId w:val="11"/>
  </w:num>
  <w:num w:numId="9" w16cid:durableId="1826583895">
    <w:abstractNumId w:val="25"/>
  </w:num>
  <w:num w:numId="10" w16cid:durableId="67309402">
    <w:abstractNumId w:val="21"/>
  </w:num>
  <w:num w:numId="11" w16cid:durableId="2029789565">
    <w:abstractNumId w:val="21"/>
  </w:num>
  <w:num w:numId="12" w16cid:durableId="1137913409">
    <w:abstractNumId w:val="23"/>
  </w:num>
  <w:num w:numId="13" w16cid:durableId="1512254673">
    <w:abstractNumId w:val="15"/>
  </w:num>
  <w:num w:numId="14" w16cid:durableId="649746472">
    <w:abstractNumId w:val="24"/>
  </w:num>
  <w:num w:numId="15" w16cid:durableId="1595627038">
    <w:abstractNumId w:val="8"/>
  </w:num>
  <w:num w:numId="16" w16cid:durableId="209388411">
    <w:abstractNumId w:val="9"/>
  </w:num>
  <w:num w:numId="17" w16cid:durableId="1446653620">
    <w:abstractNumId w:val="10"/>
  </w:num>
  <w:num w:numId="18" w16cid:durableId="168956722">
    <w:abstractNumId w:val="18"/>
  </w:num>
  <w:num w:numId="19" w16cid:durableId="700937981">
    <w:abstractNumId w:val="20"/>
  </w:num>
  <w:num w:numId="20" w16cid:durableId="2066223054">
    <w:abstractNumId w:val="22"/>
  </w:num>
  <w:num w:numId="21" w16cid:durableId="267154533">
    <w:abstractNumId w:val="26"/>
  </w:num>
  <w:num w:numId="22" w16cid:durableId="876159037">
    <w:abstractNumId w:val="17"/>
  </w:num>
  <w:num w:numId="23" w16cid:durableId="298192503">
    <w:abstractNumId w:val="12"/>
  </w:num>
  <w:num w:numId="24" w16cid:durableId="1783499062">
    <w:abstractNumId w:val="6"/>
  </w:num>
  <w:num w:numId="25" w16cid:durableId="1638729846">
    <w:abstractNumId w:val="16"/>
  </w:num>
  <w:num w:numId="26" w16cid:durableId="677854187">
    <w:abstractNumId w:val="7"/>
  </w:num>
  <w:num w:numId="27" w16cid:durableId="394089885">
    <w:abstractNumId w:val="14"/>
  </w:num>
  <w:num w:numId="28" w16cid:durableId="2217901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70B"/>
    <w:rsid w:val="00003711"/>
    <w:rsid w:val="00003862"/>
    <w:rsid w:val="000355C4"/>
    <w:rsid w:val="000630E0"/>
    <w:rsid w:val="00071EFA"/>
    <w:rsid w:val="000A20BC"/>
    <w:rsid w:val="000A61C8"/>
    <w:rsid w:val="000A7529"/>
    <w:rsid w:val="000C2339"/>
    <w:rsid w:val="000C4B83"/>
    <w:rsid w:val="00115C40"/>
    <w:rsid w:val="00126B7B"/>
    <w:rsid w:val="0014473A"/>
    <w:rsid w:val="0015631E"/>
    <w:rsid w:val="001565F8"/>
    <w:rsid w:val="00185CC8"/>
    <w:rsid w:val="001947E3"/>
    <w:rsid w:val="001A2D3D"/>
    <w:rsid w:val="001A7507"/>
    <w:rsid w:val="001B3404"/>
    <w:rsid w:val="002303DA"/>
    <w:rsid w:val="00236200"/>
    <w:rsid w:val="00245EB6"/>
    <w:rsid w:val="00262B71"/>
    <w:rsid w:val="002B7383"/>
    <w:rsid w:val="002C1073"/>
    <w:rsid w:val="002D6330"/>
    <w:rsid w:val="002F1D0E"/>
    <w:rsid w:val="00301755"/>
    <w:rsid w:val="0031535C"/>
    <w:rsid w:val="003402D7"/>
    <w:rsid w:val="003554C0"/>
    <w:rsid w:val="0038312D"/>
    <w:rsid w:val="0038531F"/>
    <w:rsid w:val="00395995"/>
    <w:rsid w:val="0039655C"/>
    <w:rsid w:val="003A5855"/>
    <w:rsid w:val="003B10D0"/>
    <w:rsid w:val="003B3A8D"/>
    <w:rsid w:val="003E37FF"/>
    <w:rsid w:val="003F1CBB"/>
    <w:rsid w:val="004077C0"/>
    <w:rsid w:val="00440AB5"/>
    <w:rsid w:val="004A36F3"/>
    <w:rsid w:val="004B0106"/>
    <w:rsid w:val="004C1E16"/>
    <w:rsid w:val="004C3494"/>
    <w:rsid w:val="004C35E5"/>
    <w:rsid w:val="004C5318"/>
    <w:rsid w:val="004C6B4F"/>
    <w:rsid w:val="004E7E0F"/>
    <w:rsid w:val="004F163A"/>
    <w:rsid w:val="004F3556"/>
    <w:rsid w:val="005253BA"/>
    <w:rsid w:val="0053770B"/>
    <w:rsid w:val="005378F3"/>
    <w:rsid w:val="0055152F"/>
    <w:rsid w:val="00556E2E"/>
    <w:rsid w:val="0056073B"/>
    <w:rsid w:val="005625C7"/>
    <w:rsid w:val="005830AD"/>
    <w:rsid w:val="005A5379"/>
    <w:rsid w:val="005B69BA"/>
    <w:rsid w:val="005E518E"/>
    <w:rsid w:val="005F394B"/>
    <w:rsid w:val="005F7C89"/>
    <w:rsid w:val="00606540"/>
    <w:rsid w:val="00607535"/>
    <w:rsid w:val="0061182E"/>
    <w:rsid w:val="006146F3"/>
    <w:rsid w:val="0062700C"/>
    <w:rsid w:val="00633B84"/>
    <w:rsid w:val="00651AB0"/>
    <w:rsid w:val="006D60D9"/>
    <w:rsid w:val="006F2EBF"/>
    <w:rsid w:val="007035AC"/>
    <w:rsid w:val="00761441"/>
    <w:rsid w:val="00784524"/>
    <w:rsid w:val="007A6898"/>
    <w:rsid w:val="007C4090"/>
    <w:rsid w:val="00800902"/>
    <w:rsid w:val="008118C5"/>
    <w:rsid w:val="00841E36"/>
    <w:rsid w:val="00844970"/>
    <w:rsid w:val="00853D3F"/>
    <w:rsid w:val="00864236"/>
    <w:rsid w:val="00872515"/>
    <w:rsid w:val="00883713"/>
    <w:rsid w:val="00891CA2"/>
    <w:rsid w:val="0089467F"/>
    <w:rsid w:val="008B4251"/>
    <w:rsid w:val="008C1129"/>
    <w:rsid w:val="008D2E3B"/>
    <w:rsid w:val="008E202C"/>
    <w:rsid w:val="008E2121"/>
    <w:rsid w:val="008E27F0"/>
    <w:rsid w:val="008F2AA6"/>
    <w:rsid w:val="009563BF"/>
    <w:rsid w:val="009711A1"/>
    <w:rsid w:val="00990336"/>
    <w:rsid w:val="009961B1"/>
    <w:rsid w:val="009D1BBD"/>
    <w:rsid w:val="00A17C50"/>
    <w:rsid w:val="00A36892"/>
    <w:rsid w:val="00A632AC"/>
    <w:rsid w:val="00A64CC7"/>
    <w:rsid w:val="00A701FA"/>
    <w:rsid w:val="00A86881"/>
    <w:rsid w:val="00AB0BDD"/>
    <w:rsid w:val="00AC1FCE"/>
    <w:rsid w:val="00AF1AE8"/>
    <w:rsid w:val="00B1581E"/>
    <w:rsid w:val="00B30020"/>
    <w:rsid w:val="00B320F7"/>
    <w:rsid w:val="00B40A37"/>
    <w:rsid w:val="00B63513"/>
    <w:rsid w:val="00B743A3"/>
    <w:rsid w:val="00B8048B"/>
    <w:rsid w:val="00BB130B"/>
    <w:rsid w:val="00BC4352"/>
    <w:rsid w:val="00BD14DC"/>
    <w:rsid w:val="00BE6E10"/>
    <w:rsid w:val="00C3510A"/>
    <w:rsid w:val="00C401E0"/>
    <w:rsid w:val="00C455E9"/>
    <w:rsid w:val="00C9327B"/>
    <w:rsid w:val="00CA41E0"/>
    <w:rsid w:val="00CE2C77"/>
    <w:rsid w:val="00D00799"/>
    <w:rsid w:val="00D272DE"/>
    <w:rsid w:val="00D70255"/>
    <w:rsid w:val="00D760FE"/>
    <w:rsid w:val="00D97806"/>
    <w:rsid w:val="00DA3B33"/>
    <w:rsid w:val="00DB0652"/>
    <w:rsid w:val="00DB5BE3"/>
    <w:rsid w:val="00DE407F"/>
    <w:rsid w:val="00DF157F"/>
    <w:rsid w:val="00DF506E"/>
    <w:rsid w:val="00E10D0D"/>
    <w:rsid w:val="00E70E5F"/>
    <w:rsid w:val="00EB73F1"/>
    <w:rsid w:val="00EF13B0"/>
    <w:rsid w:val="00F317E8"/>
    <w:rsid w:val="00F5386B"/>
    <w:rsid w:val="00F76A41"/>
    <w:rsid w:val="00FA3FE4"/>
    <w:rsid w:val="00FC03C4"/>
    <w:rsid w:val="00FC06DF"/>
    <w:rsid w:val="00FF1BA7"/>
    <w:rsid w:val="00FF6CB3"/>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055E9"/>
  <w15:docId w15:val="{BE490387-229C-48A3-8DD4-08F02886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339"/>
    <w:pPr>
      <w:spacing w:after="0" w:line="240" w:lineRule="auto"/>
    </w:pPr>
    <w:rPr>
      <w:sz w:val="24"/>
    </w:rPr>
  </w:style>
  <w:style w:type="paragraph" w:styleId="Heading1">
    <w:name w:val="heading 1"/>
    <w:basedOn w:val="Normal"/>
    <w:next w:val="Normal"/>
    <w:link w:val="Heading1Char"/>
    <w:uiPriority w:val="1"/>
    <w:qFormat/>
    <w:rsid w:val="008E2121"/>
    <w:pPr>
      <w:autoSpaceDE w:val="0"/>
      <w:autoSpaceDN w:val="0"/>
      <w:adjustRightInd w:val="0"/>
      <w:ind w:left="100"/>
      <w:outlineLvl w:val="0"/>
    </w:pPr>
    <w:rPr>
      <w:rFonts w:cs="Times New Roman"/>
      <w:b/>
      <w:bCs/>
      <w:szCs w:val="24"/>
    </w:rPr>
  </w:style>
  <w:style w:type="paragraph" w:styleId="Heading2">
    <w:name w:val="heading 2"/>
    <w:basedOn w:val="Normal"/>
    <w:next w:val="Normal"/>
    <w:link w:val="Heading2Char"/>
    <w:uiPriority w:val="9"/>
    <w:unhideWhenUsed/>
    <w:qFormat/>
    <w:rsid w:val="000C2339"/>
    <w:pPr>
      <w:keepNext/>
      <w:keepLines/>
      <w:spacing w:before="4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2121"/>
    <w:rPr>
      <w:rFonts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34"/>
    <w:qFormat/>
    <w:rsid w:val="0053770B"/>
    <w:pPr>
      <w:autoSpaceDE w:val="0"/>
      <w:autoSpaceDN w:val="0"/>
      <w:adjustRightInd w:val="0"/>
    </w:pPr>
    <w:rPr>
      <w:rFonts w:ascii="Times New Roman" w:hAnsi="Times New Roman" w:cs="Times New Roman"/>
      <w:szCs w:val="24"/>
    </w:rPr>
  </w:style>
  <w:style w:type="paragraph" w:customStyle="1" w:styleId="TableParagraph">
    <w:name w:val="Table Paragraph"/>
    <w:basedOn w:val="Normal"/>
    <w:uiPriority w:val="1"/>
    <w:qFormat/>
    <w:rsid w:val="0053770B"/>
    <w:pPr>
      <w:autoSpaceDE w:val="0"/>
      <w:autoSpaceDN w:val="0"/>
      <w:adjustRightInd w:val="0"/>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paragraph" w:customStyle="1" w:styleId="ColorfulList-Accent11">
    <w:name w:val="Colorful List - Accent 11"/>
    <w:basedOn w:val="Normal"/>
    <w:uiPriority w:val="1"/>
    <w:qFormat/>
    <w:rsid w:val="009563BF"/>
    <w:pPr>
      <w:autoSpaceDE w:val="0"/>
      <w:autoSpaceDN w:val="0"/>
      <w:adjustRightInd w:val="0"/>
    </w:pPr>
    <w:rPr>
      <w:rFonts w:ascii="Times New Roman" w:eastAsia="Calibri" w:hAnsi="Times New Roman" w:cs="Times New Roman"/>
      <w:szCs w:val="24"/>
    </w:rPr>
  </w:style>
  <w:style w:type="paragraph" w:styleId="Title">
    <w:name w:val="Title"/>
    <w:basedOn w:val="Normal"/>
    <w:next w:val="Normal"/>
    <w:link w:val="TitleChar"/>
    <w:uiPriority w:val="10"/>
    <w:qFormat/>
    <w:rsid w:val="00AB0BDD"/>
    <w:pPr>
      <w:contextualSpacing/>
      <w:jc w:val="center"/>
    </w:pPr>
    <w:rPr>
      <w:rFonts w:eastAsiaTheme="majorEastAsia" w:cstheme="majorBidi"/>
      <w:b/>
      <w:spacing w:val="-10"/>
      <w:kern w:val="28"/>
      <w:sz w:val="32"/>
      <w:szCs w:val="56"/>
      <w:u w:val="single"/>
    </w:rPr>
  </w:style>
  <w:style w:type="character" w:customStyle="1" w:styleId="TitleChar">
    <w:name w:val="Title Char"/>
    <w:basedOn w:val="DefaultParagraphFont"/>
    <w:link w:val="Title"/>
    <w:uiPriority w:val="10"/>
    <w:rsid w:val="00AB0BDD"/>
    <w:rPr>
      <w:rFonts w:eastAsiaTheme="majorEastAsia" w:cstheme="majorBidi"/>
      <w:b/>
      <w:spacing w:val="-10"/>
      <w:kern w:val="28"/>
      <w:sz w:val="32"/>
      <w:szCs w:val="56"/>
      <w:u w:val="single"/>
    </w:rPr>
  </w:style>
  <w:style w:type="character" w:customStyle="1" w:styleId="Heading2Char">
    <w:name w:val="Heading 2 Char"/>
    <w:basedOn w:val="DefaultParagraphFont"/>
    <w:link w:val="Heading2"/>
    <w:uiPriority w:val="9"/>
    <w:rsid w:val="000C2339"/>
    <w:rPr>
      <w:rFonts w:eastAsiaTheme="majorEastAsia" w:cstheme="majorBidi"/>
      <w:color w:val="365F91" w:themeColor="accent1" w:themeShade="BF"/>
      <w:sz w:val="24"/>
      <w:szCs w:val="26"/>
    </w:rPr>
  </w:style>
  <w:style w:type="paragraph" w:styleId="NormalWeb">
    <w:name w:val="Normal (Web)"/>
    <w:basedOn w:val="Normal"/>
    <w:uiPriority w:val="99"/>
    <w:semiHidden/>
    <w:unhideWhenUsed/>
    <w:rsid w:val="001A7507"/>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1A7507"/>
    <w:rPr>
      <w:b/>
      <w:bCs/>
    </w:rPr>
  </w:style>
  <w:style w:type="character" w:customStyle="1" w:styleId="screenreader-only">
    <w:name w:val="screenreader-only"/>
    <w:basedOn w:val="DefaultParagraphFont"/>
    <w:rsid w:val="001A7507"/>
  </w:style>
  <w:style w:type="character" w:styleId="UnresolvedMention">
    <w:name w:val="Unresolved Mention"/>
    <w:basedOn w:val="DefaultParagraphFont"/>
    <w:uiPriority w:val="99"/>
    <w:semiHidden/>
    <w:unhideWhenUsed/>
    <w:rsid w:val="00D97806"/>
    <w:rPr>
      <w:color w:val="605E5C"/>
      <w:shd w:val="clear" w:color="auto" w:fill="E1DFDD"/>
    </w:rPr>
  </w:style>
  <w:style w:type="character" w:customStyle="1" w:styleId="apple-converted-space">
    <w:name w:val="apple-converted-space"/>
    <w:basedOn w:val="DefaultParagraphFont"/>
    <w:rsid w:val="00144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068598">
      <w:bodyDiv w:val="1"/>
      <w:marLeft w:val="0"/>
      <w:marRight w:val="0"/>
      <w:marTop w:val="0"/>
      <w:marBottom w:val="0"/>
      <w:divBdr>
        <w:top w:val="none" w:sz="0" w:space="0" w:color="auto"/>
        <w:left w:val="none" w:sz="0" w:space="0" w:color="auto"/>
        <w:bottom w:val="none" w:sz="0" w:space="0" w:color="auto"/>
        <w:right w:val="none" w:sz="0" w:space="0" w:color="auto"/>
      </w:divBdr>
    </w:div>
    <w:div w:id="1049839135">
      <w:bodyDiv w:val="1"/>
      <w:marLeft w:val="0"/>
      <w:marRight w:val="0"/>
      <w:marTop w:val="0"/>
      <w:marBottom w:val="0"/>
      <w:divBdr>
        <w:top w:val="none" w:sz="0" w:space="0" w:color="auto"/>
        <w:left w:val="none" w:sz="0" w:space="0" w:color="auto"/>
        <w:bottom w:val="none" w:sz="0" w:space="0" w:color="auto"/>
        <w:right w:val="none" w:sz="0" w:space="0" w:color="auto"/>
      </w:divBdr>
    </w:div>
    <w:div w:id="1268343490">
      <w:bodyDiv w:val="1"/>
      <w:marLeft w:val="0"/>
      <w:marRight w:val="0"/>
      <w:marTop w:val="0"/>
      <w:marBottom w:val="0"/>
      <w:divBdr>
        <w:top w:val="none" w:sz="0" w:space="0" w:color="auto"/>
        <w:left w:val="none" w:sz="0" w:space="0" w:color="auto"/>
        <w:bottom w:val="none" w:sz="0" w:space="0" w:color="auto"/>
        <w:right w:val="none" w:sz="0" w:space="0" w:color="auto"/>
      </w:divBdr>
    </w:div>
    <w:div w:id="1519613844">
      <w:bodyDiv w:val="1"/>
      <w:marLeft w:val="0"/>
      <w:marRight w:val="0"/>
      <w:marTop w:val="0"/>
      <w:marBottom w:val="0"/>
      <w:divBdr>
        <w:top w:val="none" w:sz="0" w:space="0" w:color="auto"/>
        <w:left w:val="none" w:sz="0" w:space="0" w:color="auto"/>
        <w:bottom w:val="none" w:sz="0" w:space="0" w:color="auto"/>
        <w:right w:val="none" w:sz="0" w:space="0" w:color="auto"/>
      </w:divBdr>
      <w:divsChild>
        <w:div w:id="970675458">
          <w:marLeft w:val="0"/>
          <w:marRight w:val="0"/>
          <w:marTop w:val="0"/>
          <w:marBottom w:val="0"/>
          <w:divBdr>
            <w:top w:val="none" w:sz="0" w:space="0" w:color="auto"/>
            <w:left w:val="none" w:sz="0" w:space="0" w:color="auto"/>
            <w:bottom w:val="none" w:sz="0" w:space="0" w:color="auto"/>
            <w:right w:val="none" w:sz="0" w:space="0" w:color="auto"/>
          </w:divBdr>
          <w:divsChild>
            <w:div w:id="463893190">
              <w:marLeft w:val="0"/>
              <w:marRight w:val="0"/>
              <w:marTop w:val="0"/>
              <w:marBottom w:val="0"/>
              <w:divBdr>
                <w:top w:val="none" w:sz="0" w:space="0" w:color="auto"/>
                <w:left w:val="none" w:sz="0" w:space="0" w:color="auto"/>
                <w:bottom w:val="none" w:sz="0" w:space="0" w:color="auto"/>
                <w:right w:val="none" w:sz="0" w:space="0" w:color="auto"/>
              </w:divBdr>
              <w:divsChild>
                <w:div w:id="351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tyles" Target="styles.xml"/><Relationship Id="rId7" Type="http://schemas.openxmlformats.org/officeDocument/2006/relationships/hyperlink" Target="mailto:esh0023@aubur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jt0012@auburn.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am11.safelinks.protection.outlook.com/?url=https%3A%2F%2Fauburn.edu%2Facademic%2Fprovost%2Facademic-integrity%2F&amp;data=05%7C02%7Cthornr1%40auburn.edu%7C1089fd4f4e0542372fc508de811afa5b%7Cccb6deedbd294b388979d72780f62d3b%7C0%7C0%7C639090150402698926%7CUnknown%7CTWFpbGZsb3d8eyJFbXB0eU1hcGkiOnRydWUsIlYiOiIwLjAuMDAwMCIsIlAiOiJXaW4zMiIsIkFOIjoiTWFpbCIsIldUIjoyfQ%3D%3D%7C0%7C%7C%7C&amp;sdata=m7wx1l0k1OdhDs%2BwJRGc6jCMAInFMxP4xMSoD0bwXbg%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F2859-9921-E142-B1B9-75B1A1464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1079</Words>
  <Characters>5839</Characters>
  <Application>Microsoft Office Word</Application>
  <DocSecurity>0</DocSecurity>
  <Lines>166</Lines>
  <Paragraphs>96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Sheri Brock</dc:creator>
  <cp:lastModifiedBy>Robin Thornburg-Brock</cp:lastModifiedBy>
  <cp:revision>2</cp:revision>
  <cp:lastPrinted>2025-01-13T16:10:00Z</cp:lastPrinted>
  <dcterms:created xsi:type="dcterms:W3CDTF">2026-04-17T04:53:00Z</dcterms:created>
  <dcterms:modified xsi:type="dcterms:W3CDTF">2026-04-17T04:53:00Z</dcterms:modified>
</cp:coreProperties>
</file>