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0B" w:rsidRPr="008536ED"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sidRPr="00C720BF">
        <w:rPr>
          <w:rFonts w:ascii="Times New Roman" w:hAnsi="Times New Roman" w:cs="Times New Roman"/>
          <w:b/>
          <w:bCs/>
          <w:sz w:val="24"/>
          <w:szCs w:val="24"/>
        </w:rPr>
        <w:t>AUBURN UNIVERSITY</w:t>
      </w:r>
      <w:bookmarkStart w:id="0" w:name="_GoBack"/>
      <w:bookmarkEnd w:id="0"/>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C720BF">
        <w:rPr>
          <w:rFonts w:ascii="Times New Roman" w:hAnsi="Times New Roman" w:cs="Times New Roman"/>
          <w:b/>
          <w:bCs/>
          <w:sz w:val="24"/>
          <w:szCs w:val="24"/>
        </w:rPr>
        <w:t>SYLLABU</w:t>
      </w:r>
      <w:r w:rsidR="00883713" w:rsidRPr="00C720BF">
        <w:rPr>
          <w:rFonts w:ascii="Times New Roman" w:hAnsi="Times New Roman" w:cs="Times New Roman"/>
          <w:b/>
          <w:bCs/>
          <w:sz w:val="24"/>
          <w:szCs w:val="24"/>
        </w:rPr>
        <w:t>S</w:t>
      </w:r>
    </w:p>
    <w:p w:rsidR="007E583F" w:rsidRPr="008536ED" w:rsidRDefault="007E583F" w:rsidP="007E583F">
      <w:pPr>
        <w:kinsoku w:val="0"/>
        <w:overflowPunct w:val="0"/>
        <w:autoSpaceDE w:val="0"/>
        <w:autoSpaceDN w:val="0"/>
        <w:adjustRightInd w:val="0"/>
        <w:spacing w:after="0" w:line="240" w:lineRule="auto"/>
        <w:ind w:left="3855" w:right="3855"/>
        <w:rPr>
          <w:rFonts w:ascii="Times New Roman" w:hAnsi="Times New Roman" w:cs="Times New Roman"/>
          <w:b/>
          <w:bCs/>
          <w:sz w:val="24"/>
          <w:szCs w:val="24"/>
        </w:rPr>
      </w:pPr>
      <w:r>
        <w:rPr>
          <w:rFonts w:ascii="Times New Roman" w:hAnsi="Times New Roman" w:cs="Times New Roman"/>
          <w:b/>
          <w:bCs/>
          <w:sz w:val="24"/>
          <w:szCs w:val="24"/>
        </w:rPr>
        <w:t xml:space="preserve">  </w:t>
      </w:r>
    </w:p>
    <w:p w:rsidR="00B63513" w:rsidRPr="008536ED"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DA3E73" w:rsidRDefault="0053770B" w:rsidP="007003E0">
      <w:pPr>
        <w:pStyle w:val="ListParagraph"/>
        <w:numPr>
          <w:ilvl w:val="0"/>
          <w:numId w:val="7"/>
        </w:numPr>
        <w:kinsoku w:val="0"/>
        <w:overflowPunct w:val="0"/>
        <w:spacing w:before="2" w:line="275" w:lineRule="exact"/>
        <w:rPr>
          <w:highlight w:val="yellow"/>
        </w:rPr>
      </w:pPr>
      <w:r w:rsidRPr="008536ED">
        <w:rPr>
          <w:b/>
          <w:bCs/>
        </w:rPr>
        <w:t>C</w:t>
      </w:r>
      <w:r w:rsidRPr="007F7569">
        <w:rPr>
          <w:b/>
          <w:bCs/>
        </w:rPr>
        <w:t>ourse</w:t>
      </w:r>
      <w:r w:rsidRPr="007F7569">
        <w:rPr>
          <w:b/>
          <w:bCs/>
          <w:spacing w:val="-1"/>
        </w:rPr>
        <w:t xml:space="preserve"> </w:t>
      </w:r>
      <w:r w:rsidRPr="007F7569">
        <w:rPr>
          <w:b/>
          <w:bCs/>
        </w:rPr>
        <w:t>Number:</w:t>
      </w:r>
      <w:r w:rsidRPr="007F7569">
        <w:rPr>
          <w:b/>
          <w:bCs/>
          <w:spacing w:val="-1"/>
        </w:rPr>
        <w:t xml:space="preserve"> </w:t>
      </w:r>
      <w:r w:rsidR="00C44771" w:rsidRPr="007F7569">
        <w:rPr>
          <w:bCs/>
        </w:rPr>
        <w:t xml:space="preserve">KINE 1103 </w:t>
      </w:r>
      <w:r w:rsidRPr="007F7569">
        <w:t>–</w:t>
      </w:r>
      <w:r w:rsidRPr="007F7569">
        <w:rPr>
          <w:spacing w:val="-1"/>
        </w:rPr>
        <w:t xml:space="preserve"> </w:t>
      </w:r>
      <w:r w:rsidR="001B66D2">
        <w:rPr>
          <w:spacing w:val="-1"/>
        </w:rPr>
        <w:t>IL</w:t>
      </w:r>
      <w:r w:rsidR="007003E0" w:rsidRPr="007003E0">
        <w:t>3</w:t>
      </w:r>
    </w:p>
    <w:p w:rsidR="0053770B" w:rsidRPr="007F7569"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7"/>
          <w:sz w:val="24"/>
          <w:szCs w:val="24"/>
        </w:rPr>
        <w:t xml:space="preserve"> </w:t>
      </w:r>
      <w:r w:rsidRPr="007F7569">
        <w:rPr>
          <w:rFonts w:ascii="Times New Roman" w:hAnsi="Times New Roman" w:cs="Times New Roman"/>
          <w:b/>
          <w:bCs/>
          <w:sz w:val="24"/>
          <w:szCs w:val="24"/>
        </w:rPr>
        <w:t>Title:</w:t>
      </w:r>
      <w:r w:rsidRPr="007F7569">
        <w:rPr>
          <w:rFonts w:ascii="Times New Roman" w:hAnsi="Times New Roman" w:cs="Times New Roman"/>
          <w:b/>
          <w:bCs/>
          <w:spacing w:val="-7"/>
          <w:sz w:val="24"/>
          <w:szCs w:val="24"/>
        </w:rPr>
        <w:t xml:space="preserve"> </w:t>
      </w:r>
      <w:r w:rsidR="00C44771" w:rsidRPr="007F7569">
        <w:rPr>
          <w:rFonts w:ascii="Times New Roman" w:hAnsi="Times New Roman" w:cs="Times New Roman"/>
          <w:bCs/>
          <w:spacing w:val="-7"/>
          <w:sz w:val="24"/>
          <w:szCs w:val="24"/>
        </w:rPr>
        <w:t>Wellness (Online Course</w:t>
      </w:r>
      <w:r w:rsidR="007E583F">
        <w:rPr>
          <w:rFonts w:ascii="Times New Roman" w:hAnsi="Times New Roman" w:cs="Times New Roman"/>
          <w:bCs/>
          <w:spacing w:val="-7"/>
          <w:sz w:val="24"/>
          <w:szCs w:val="24"/>
        </w:rPr>
        <w:t xml:space="preserve"> – 10 weeks</w:t>
      </w:r>
      <w:r w:rsidR="00C44771" w:rsidRPr="007F7569">
        <w:rPr>
          <w:rFonts w:ascii="Times New Roman" w:hAnsi="Times New Roman" w:cs="Times New Roman"/>
          <w:bCs/>
          <w:spacing w:val="-7"/>
          <w:sz w:val="24"/>
          <w:szCs w:val="24"/>
        </w:rPr>
        <w:t>)</w:t>
      </w:r>
    </w:p>
    <w:p w:rsidR="001A2D3D" w:rsidRPr="007F7569" w:rsidRDefault="001A2D3D" w:rsidP="001A2D3D">
      <w:pPr>
        <w:pStyle w:val="ListParagraph"/>
        <w:kinsoku w:val="0"/>
        <w:overflowPunct w:val="0"/>
        <w:spacing w:line="244" w:lineRule="exact"/>
        <w:ind w:left="400"/>
      </w:pPr>
      <w:r w:rsidRPr="007F7569">
        <w:rPr>
          <w:b/>
          <w:bCs/>
        </w:rPr>
        <w:t>Term:</w:t>
      </w:r>
      <w:r w:rsidRPr="007F7569">
        <w:rPr>
          <w:b/>
          <w:bCs/>
          <w:spacing w:val="-2"/>
        </w:rPr>
        <w:t xml:space="preserve"> </w:t>
      </w:r>
      <w:r w:rsidR="0040554C">
        <w:t>S</w:t>
      </w:r>
      <w:r w:rsidR="00DA3E73">
        <w:t>ummer</w:t>
      </w:r>
      <w:r w:rsidR="0040554C">
        <w:t xml:space="preserve"> 2015</w:t>
      </w:r>
    </w:p>
    <w:p w:rsidR="001A2D3D" w:rsidRPr="007F7569" w:rsidRDefault="001A2D3D" w:rsidP="00C44771">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C720BF">
        <w:rPr>
          <w:rFonts w:ascii="Times New Roman" w:hAnsi="Times New Roman" w:cs="Times New Roman"/>
          <w:b/>
          <w:bCs/>
          <w:sz w:val="24"/>
          <w:szCs w:val="24"/>
        </w:rPr>
        <w:t>Day/Time:</w:t>
      </w:r>
      <w:r w:rsidRPr="00C720BF">
        <w:rPr>
          <w:rFonts w:ascii="Times New Roman" w:hAnsi="Times New Roman" w:cs="Times New Roman"/>
          <w:b/>
          <w:bCs/>
          <w:spacing w:val="-2"/>
          <w:sz w:val="24"/>
          <w:szCs w:val="24"/>
        </w:rPr>
        <w:t xml:space="preserve"> </w:t>
      </w:r>
      <w:r w:rsidR="00C44771" w:rsidRPr="00C720BF">
        <w:rPr>
          <w:rFonts w:ascii="Times New Roman" w:hAnsi="Times New Roman" w:cs="Times New Roman"/>
          <w:bCs/>
          <w:spacing w:val="-2"/>
          <w:sz w:val="24"/>
          <w:szCs w:val="24"/>
        </w:rPr>
        <w:t>N/A</w:t>
      </w:r>
    </w:p>
    <w:p w:rsidR="000630E0" w:rsidRPr="001B66D2"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Instructor:</w:t>
      </w:r>
      <w:r w:rsidRPr="007F7569">
        <w:rPr>
          <w:rFonts w:ascii="Times New Roman" w:hAnsi="Times New Roman" w:cs="Times New Roman"/>
          <w:b/>
          <w:bCs/>
          <w:spacing w:val="-8"/>
          <w:sz w:val="24"/>
          <w:szCs w:val="24"/>
        </w:rPr>
        <w:t xml:space="preserve"> </w:t>
      </w:r>
      <w:r w:rsidR="007003E0">
        <w:rPr>
          <w:rFonts w:ascii="Times New Roman" w:hAnsi="Times New Roman" w:cs="Times New Roman"/>
          <w:bCs/>
          <w:spacing w:val="-8"/>
          <w:sz w:val="24"/>
          <w:szCs w:val="24"/>
        </w:rPr>
        <w:t>Lorraine Smallwood</w:t>
      </w:r>
    </w:p>
    <w:p w:rsidR="001A2D3D" w:rsidRPr="007F7569"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Address: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sz w:val="24"/>
          <w:szCs w:val="24"/>
        </w:rPr>
        <w:t>301</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 xml:space="preserve">Road, Kinesiology Research Facility, Rm </w:t>
      </w:r>
      <w:r w:rsidR="007003E0">
        <w:rPr>
          <w:rFonts w:ascii="Times New Roman" w:hAnsi="Times New Roman" w:cs="Times New Roman"/>
          <w:sz w:val="24"/>
          <w:szCs w:val="24"/>
        </w:rPr>
        <w:t>020</w:t>
      </w:r>
    </w:p>
    <w:p w:rsidR="001A2D3D" w:rsidRPr="007F7569"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7F7569">
        <w:rPr>
          <w:rFonts w:ascii="Times New Roman" w:hAnsi="Times New Roman" w:cs="Times New Roman"/>
          <w:b/>
          <w:bCs/>
          <w:sz w:val="24"/>
          <w:szCs w:val="24"/>
        </w:rPr>
        <w:t>Contact</w:t>
      </w:r>
      <w:r w:rsidRPr="007F7569">
        <w:rPr>
          <w:rFonts w:ascii="Times New Roman" w:hAnsi="Times New Roman" w:cs="Times New Roman"/>
          <w:b/>
          <w:bCs/>
          <w:spacing w:val="-14"/>
          <w:sz w:val="24"/>
          <w:szCs w:val="24"/>
        </w:rPr>
        <w:t xml:space="preserve"> </w:t>
      </w:r>
      <w:r w:rsidRPr="007F7569">
        <w:rPr>
          <w:rFonts w:ascii="Times New Roman" w:hAnsi="Times New Roman" w:cs="Times New Roman"/>
          <w:b/>
          <w:bCs/>
          <w:sz w:val="24"/>
          <w:szCs w:val="24"/>
        </w:rPr>
        <w:t>Information:</w:t>
      </w:r>
      <w:r w:rsidRPr="007F7569">
        <w:rPr>
          <w:rFonts w:ascii="Times New Roman" w:hAnsi="Times New Roman" w:cs="Times New Roman"/>
          <w:b/>
          <w:bCs/>
          <w:spacing w:val="-14"/>
          <w:sz w:val="24"/>
          <w:szCs w:val="24"/>
        </w:rPr>
        <w:t xml:space="preserve"> </w:t>
      </w:r>
      <w:r w:rsidR="007003E0">
        <w:rPr>
          <w:rFonts w:ascii="Times New Roman" w:hAnsi="Times New Roman" w:cs="Times New Roman"/>
          <w:sz w:val="24"/>
          <w:szCs w:val="24"/>
        </w:rPr>
        <w:t>lls0017</w:t>
      </w:r>
      <w:r w:rsidR="00C44771" w:rsidRPr="001B66D2">
        <w:rPr>
          <w:rFonts w:ascii="Times New Roman" w:hAnsi="Times New Roman" w:cs="Times New Roman"/>
          <w:sz w:val="24"/>
          <w:szCs w:val="24"/>
        </w:rPr>
        <w:t>@auburn.edu</w:t>
      </w:r>
    </w:p>
    <w:p w:rsidR="000630E0" w:rsidRPr="007003E0"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Hours</w:t>
      </w:r>
      <w:r w:rsidR="007003E0">
        <w:rPr>
          <w:rFonts w:ascii="Times New Roman" w:hAnsi="Times New Roman" w:cs="Times New Roman"/>
          <w:b/>
          <w:bCs/>
          <w:sz w:val="24"/>
          <w:szCs w:val="24"/>
        </w:rPr>
        <w:t xml:space="preserve">: </w:t>
      </w:r>
      <w:r w:rsidR="007003E0">
        <w:rPr>
          <w:rFonts w:ascii="Times New Roman" w:hAnsi="Times New Roman" w:cs="Times New Roman"/>
          <w:bCs/>
          <w:sz w:val="24"/>
          <w:szCs w:val="24"/>
        </w:rPr>
        <w:t>Tuesday 10:00 – 11:00 am or by appointment</w:t>
      </w:r>
    </w:p>
    <w:p w:rsidR="001A2D3D"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7F7569">
        <w:rPr>
          <w:rFonts w:ascii="Times New Roman" w:hAnsi="Times New Roman" w:cs="Times New Roman"/>
          <w:b/>
          <w:bCs/>
          <w:sz w:val="24"/>
          <w:szCs w:val="24"/>
        </w:rPr>
        <w:t>Secondary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 xml:space="preserve">Contact:  </w:t>
      </w:r>
      <w:r w:rsidRPr="007F7569">
        <w:rPr>
          <w:rFonts w:ascii="Times New Roman" w:hAnsi="Times New Roman" w:cs="Times New Roman"/>
          <w:bCs/>
          <w:sz w:val="24"/>
          <w:szCs w:val="24"/>
        </w:rPr>
        <w:t>Dr.</w:t>
      </w:r>
      <w:r w:rsidRPr="007F7569">
        <w:rPr>
          <w:rFonts w:ascii="Times New Roman" w:hAnsi="Times New Roman" w:cs="Times New Roman"/>
          <w:bCs/>
          <w:spacing w:val="-4"/>
          <w:sz w:val="24"/>
          <w:szCs w:val="24"/>
        </w:rPr>
        <w:t xml:space="preserve"> Sheri Brock</w:t>
      </w:r>
      <w:r w:rsidRPr="007F7569">
        <w:rPr>
          <w:rFonts w:ascii="Times New Roman" w:hAnsi="Times New Roman" w:cs="Times New Roman"/>
          <w:bCs/>
          <w:sz w:val="24"/>
          <w:szCs w:val="24"/>
        </w:rPr>
        <w:t>,</w:t>
      </w:r>
      <w:r w:rsidRPr="007F7569">
        <w:rPr>
          <w:rFonts w:ascii="Times New Roman" w:hAnsi="Times New Roman" w:cs="Times New Roman"/>
          <w:bCs/>
          <w:spacing w:val="-3"/>
          <w:sz w:val="24"/>
          <w:szCs w:val="24"/>
        </w:rPr>
        <w:t xml:space="preserve"> </w:t>
      </w:r>
      <w:r w:rsidRPr="007F7569">
        <w:rPr>
          <w:rFonts w:ascii="Times New Roman" w:hAnsi="Times New Roman" w:cs="Times New Roman"/>
          <w:bCs/>
          <w:spacing w:val="-4"/>
          <w:sz w:val="24"/>
          <w:szCs w:val="24"/>
        </w:rPr>
        <w:t>brocksj</w:t>
      </w:r>
      <w:r w:rsidRPr="007F7569">
        <w:rPr>
          <w:rFonts w:ascii="Times New Roman" w:hAnsi="Times New Roman" w:cs="Times New Roman"/>
          <w:bCs/>
          <w:sz w:val="24"/>
          <w:szCs w:val="24"/>
        </w:rPr>
        <w:t>@auburn.edu</w:t>
      </w:r>
    </w:p>
    <w:p w:rsidR="001A2D3D" w:rsidRPr="007F7569"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7F7569" w:rsidRDefault="001A2D3D" w:rsidP="001A2D3D">
      <w:pPr>
        <w:pStyle w:val="ListParagraph"/>
        <w:numPr>
          <w:ilvl w:val="0"/>
          <w:numId w:val="7"/>
        </w:numPr>
        <w:kinsoku w:val="0"/>
        <w:overflowPunct w:val="0"/>
        <w:spacing w:before="2"/>
      </w:pPr>
      <w:r w:rsidRPr="007F7569">
        <w:rPr>
          <w:b/>
          <w:bCs/>
        </w:rPr>
        <w:t>Credit</w:t>
      </w:r>
      <w:r w:rsidRPr="007F7569">
        <w:rPr>
          <w:b/>
          <w:bCs/>
          <w:spacing w:val="-4"/>
        </w:rPr>
        <w:t xml:space="preserve"> </w:t>
      </w:r>
      <w:r w:rsidRPr="007F7569">
        <w:rPr>
          <w:b/>
          <w:bCs/>
        </w:rPr>
        <w:t>Hours:</w:t>
      </w:r>
      <w:r w:rsidRPr="007F7569">
        <w:rPr>
          <w:b/>
          <w:bCs/>
          <w:spacing w:val="-4"/>
        </w:rPr>
        <w:t xml:space="preserve"> </w:t>
      </w:r>
      <w:r w:rsidRPr="007F7569">
        <w:t>2</w:t>
      </w:r>
      <w:r w:rsidRPr="007F7569">
        <w:rPr>
          <w:spacing w:val="-4"/>
        </w:rPr>
        <w:t xml:space="preserve"> </w:t>
      </w:r>
      <w:r w:rsidRPr="007F7569">
        <w:t>credit</w:t>
      </w:r>
      <w:r w:rsidRPr="007F7569">
        <w:rPr>
          <w:spacing w:val="-4"/>
        </w:rPr>
        <w:t xml:space="preserve"> </w:t>
      </w:r>
      <w:r w:rsidRPr="007F7569">
        <w:t>hours</w:t>
      </w:r>
      <w:r w:rsidRPr="007F7569">
        <w:rPr>
          <w:spacing w:val="-4"/>
        </w:rPr>
        <w:t xml:space="preserve"> </w:t>
      </w:r>
      <w:r w:rsidRPr="007F7569">
        <w:t>–</w:t>
      </w:r>
      <w:r w:rsidRPr="007F7569">
        <w:rPr>
          <w:spacing w:val="-4"/>
        </w:rPr>
        <w:t xml:space="preserve"> </w:t>
      </w:r>
      <w:r w:rsidRPr="007F7569">
        <w:t>LECTURE 1 / LAB 2</w:t>
      </w:r>
    </w:p>
    <w:p w:rsidR="001A2D3D" w:rsidRPr="007F7569" w:rsidRDefault="001A2D3D" w:rsidP="001A2D3D">
      <w:pPr>
        <w:pStyle w:val="ListParagraph"/>
        <w:kinsoku w:val="0"/>
        <w:overflowPunct w:val="0"/>
        <w:spacing w:line="244" w:lineRule="exact"/>
        <w:ind w:left="400"/>
        <w:rPr>
          <w:bCs/>
        </w:rPr>
      </w:pPr>
      <w:r w:rsidRPr="007F7569">
        <w:rPr>
          <w:b/>
          <w:bCs/>
        </w:rPr>
        <w:t xml:space="preserve">Prerequisites: </w:t>
      </w:r>
      <w:r w:rsidRPr="007F7569">
        <w:rPr>
          <w:bCs/>
        </w:rPr>
        <w:t>None</w:t>
      </w:r>
    </w:p>
    <w:p w:rsidR="0053770B" w:rsidRPr="007F7569"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7F7569"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F7569">
        <w:rPr>
          <w:rFonts w:ascii="Times New Roman" w:hAnsi="Times New Roman" w:cs="Times New Roman"/>
          <w:b/>
          <w:bCs/>
          <w:spacing w:val="-1"/>
          <w:sz w:val="24"/>
          <w:szCs w:val="24"/>
        </w:rPr>
        <w:t>Texts</w:t>
      </w:r>
      <w:r w:rsidRPr="007F7569">
        <w:rPr>
          <w:rFonts w:ascii="Times New Roman" w:hAnsi="Times New Roman" w:cs="Times New Roman"/>
          <w:b/>
          <w:bCs/>
          <w:spacing w:val="-6"/>
          <w:sz w:val="24"/>
          <w:szCs w:val="24"/>
        </w:rPr>
        <w:t xml:space="preserve"> </w:t>
      </w:r>
      <w:r w:rsidRPr="007F7569">
        <w:rPr>
          <w:rFonts w:ascii="Times New Roman" w:hAnsi="Times New Roman" w:cs="Times New Roman"/>
          <w:b/>
          <w:bCs/>
          <w:sz w:val="24"/>
          <w:szCs w:val="24"/>
        </w:rPr>
        <w:t>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Major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Resources:</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Pr>
          <w:rFonts w:ascii="Times New Roman" w:hAnsi="Times New Roman" w:cs="Times New Roman"/>
          <w:sz w:val="24"/>
          <w:szCs w:val="24"/>
        </w:rPr>
        <w:t xml:space="preserve">ONLINE TEXTBOOK: PLEASE SEE INSTRUCTIONS BELOW BEFORE PURCHASE. </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C44771"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sidRPr="00F84415">
        <w:rPr>
          <w:rFonts w:ascii="Times New Roman" w:hAnsi="Times New Roman" w:cs="Times New Roman"/>
          <w:sz w:val="24"/>
          <w:szCs w:val="24"/>
        </w:rPr>
        <w:t xml:space="preserve">Hopson, Janet L., Rebecca J. </w:t>
      </w:r>
      <w:proofErr w:type="spellStart"/>
      <w:r w:rsidRPr="00F84415">
        <w:rPr>
          <w:rFonts w:ascii="Times New Roman" w:hAnsi="Times New Roman" w:cs="Times New Roman"/>
          <w:sz w:val="24"/>
          <w:szCs w:val="24"/>
        </w:rPr>
        <w:t>Donatelle</w:t>
      </w:r>
      <w:proofErr w:type="spellEnd"/>
      <w:r w:rsidRPr="00F84415">
        <w:rPr>
          <w:rFonts w:ascii="Times New Roman" w:hAnsi="Times New Roman" w:cs="Times New Roman"/>
          <w:sz w:val="24"/>
          <w:szCs w:val="24"/>
        </w:rPr>
        <w:t xml:space="preserve">, Tanya R. </w:t>
      </w:r>
      <w:proofErr w:type="spellStart"/>
      <w:r w:rsidRPr="00F84415">
        <w:rPr>
          <w:rFonts w:ascii="Times New Roman" w:hAnsi="Times New Roman" w:cs="Times New Roman"/>
          <w:sz w:val="24"/>
          <w:szCs w:val="24"/>
        </w:rPr>
        <w:t>Littrell</w:t>
      </w:r>
      <w:proofErr w:type="spellEnd"/>
      <w:r w:rsidRPr="00F84415">
        <w:rPr>
          <w:rFonts w:ascii="Times New Roman" w:hAnsi="Times New Roman" w:cs="Times New Roman"/>
          <w:sz w:val="24"/>
          <w:szCs w:val="24"/>
        </w:rPr>
        <w:t>. Get Fit, Stay Well. San Francisco: Pearson</w:t>
      </w:r>
      <w:r>
        <w:rPr>
          <w:rFonts w:ascii="Times New Roman" w:hAnsi="Times New Roman" w:cs="Times New Roman"/>
          <w:sz w:val="24"/>
          <w:szCs w:val="24"/>
        </w:rPr>
        <w:t xml:space="preserve"> Benjamin Cummings, 2015. </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791292" w:rsidRDefault="007F7569" w:rsidP="007F7569">
      <w:pPr>
        <w:pStyle w:val="ListParagraph"/>
        <w:tabs>
          <w:tab w:val="left" w:pos="340"/>
        </w:tabs>
        <w:spacing w:line="275" w:lineRule="exact"/>
        <w:ind w:left="340"/>
        <w:outlineLvl w:val="0"/>
      </w:pPr>
      <w:r w:rsidRPr="007F7569">
        <w:t xml:space="preserve">The course and everything associated with it will be in online format. Therefore, students are responsible for the timely and appropriate submission of all course work. </w:t>
      </w:r>
      <w:r w:rsidR="00F84415">
        <w:t xml:space="preserve">If you attempt to purchase your online textbook from a site other than the bookstore or directly through the </w:t>
      </w:r>
      <w:proofErr w:type="spellStart"/>
      <w:r w:rsidR="00F84415">
        <w:t>MasteringHealth</w:t>
      </w:r>
      <w:proofErr w:type="spellEnd"/>
      <w:r w:rsidR="00F84415">
        <w:t xml:space="preserve"> website, you will likely purchase the wrong copy or a fraudulent copy. </w:t>
      </w:r>
    </w:p>
    <w:p w:rsidR="00791292" w:rsidRDefault="00791292" w:rsidP="007F7569">
      <w:pPr>
        <w:pStyle w:val="ListParagraph"/>
        <w:tabs>
          <w:tab w:val="left" w:pos="340"/>
        </w:tabs>
        <w:spacing w:line="275" w:lineRule="exact"/>
        <w:ind w:left="340"/>
        <w:outlineLvl w:val="0"/>
      </w:pPr>
    </w:p>
    <w:p w:rsidR="007F7569" w:rsidRPr="00791292" w:rsidRDefault="00F84415" w:rsidP="007F7569">
      <w:pPr>
        <w:pStyle w:val="ListParagraph"/>
        <w:tabs>
          <w:tab w:val="left" w:pos="340"/>
        </w:tabs>
        <w:spacing w:line="275" w:lineRule="exact"/>
        <w:ind w:left="340"/>
        <w:outlineLvl w:val="0"/>
        <w:rPr>
          <w:color w:val="FF0000"/>
        </w:rPr>
      </w:pPr>
      <w:r w:rsidRPr="00791292">
        <w:rPr>
          <w:color w:val="FF0000"/>
          <w:u w:val="single"/>
        </w:rPr>
        <w:t xml:space="preserve">Please </w:t>
      </w:r>
      <w:r w:rsidR="00791292" w:rsidRPr="00791292">
        <w:rPr>
          <w:color w:val="FF0000"/>
          <w:u w:val="single"/>
        </w:rPr>
        <w:t>F</w:t>
      </w:r>
      <w:r w:rsidRPr="00791292">
        <w:rPr>
          <w:color w:val="FF0000"/>
          <w:u w:val="single"/>
        </w:rPr>
        <w:t>ollow the</w:t>
      </w:r>
      <w:r w:rsidR="00791292" w:rsidRPr="00791292">
        <w:rPr>
          <w:color w:val="FF0000"/>
          <w:u w:val="single"/>
        </w:rPr>
        <w:t xml:space="preserve"> Online Course Access Directions for Purchase</w:t>
      </w:r>
      <w:r w:rsidRPr="00791292">
        <w:rPr>
          <w:color w:val="FF0000"/>
        </w:rPr>
        <w:t xml:space="preserve">: </w:t>
      </w:r>
    </w:p>
    <w:p w:rsidR="00F84415" w:rsidRPr="007F7569" w:rsidRDefault="00F84415" w:rsidP="007F7569">
      <w:pPr>
        <w:pStyle w:val="ListParagraph"/>
        <w:tabs>
          <w:tab w:val="left" w:pos="340"/>
        </w:tabs>
        <w:spacing w:line="275" w:lineRule="exact"/>
        <w:ind w:left="340"/>
        <w:outlineLvl w:val="0"/>
      </w:pPr>
    </w:p>
    <w:p w:rsidR="008B6A52" w:rsidRPr="008B6A52" w:rsidRDefault="00F84415" w:rsidP="008B6A52">
      <w:pPr>
        <w:pStyle w:val="ListParagraph"/>
        <w:ind w:left="340"/>
        <w:rPr>
          <w:color w:val="FF0000"/>
        </w:rPr>
      </w:pPr>
      <w:r w:rsidRPr="00791292">
        <w:rPr>
          <w:color w:val="FF0000"/>
          <w:sz w:val="14"/>
          <w:szCs w:val="14"/>
        </w:rPr>
        <w:t xml:space="preserve"> </w:t>
      </w:r>
      <w:r w:rsidR="00791292" w:rsidRPr="00791292">
        <w:rPr>
          <w:color w:val="FF0000"/>
        </w:rPr>
        <w:t>Lo</w:t>
      </w:r>
      <w:r w:rsidRPr="00791292">
        <w:rPr>
          <w:color w:val="FF0000"/>
        </w:rPr>
        <w:t>g into Canvas</w:t>
      </w:r>
      <w:r w:rsidR="00791292" w:rsidRPr="00791292">
        <w:rPr>
          <w:color w:val="FF0000"/>
        </w:rPr>
        <w:t xml:space="preserve"> for this course</w:t>
      </w:r>
      <w:r w:rsidRPr="00791292">
        <w:rPr>
          <w:color w:val="FF0000"/>
        </w:rPr>
        <w:t xml:space="preserve"> and click on the </w:t>
      </w:r>
      <w:r w:rsidR="00E75AB1">
        <w:rPr>
          <w:color w:val="FF0000"/>
        </w:rPr>
        <w:t>“</w:t>
      </w:r>
      <w:r w:rsidRPr="00791292">
        <w:rPr>
          <w:color w:val="FF0000"/>
        </w:rPr>
        <w:t>M</w:t>
      </w:r>
      <w:r w:rsidR="00E75AB1">
        <w:rPr>
          <w:color w:val="FF0000"/>
        </w:rPr>
        <w:t>y Lab and Mastering” tab</w:t>
      </w:r>
      <w:r w:rsidR="00791292" w:rsidRPr="00791292">
        <w:rPr>
          <w:color w:val="FF0000"/>
        </w:rPr>
        <w:t xml:space="preserve">. </w:t>
      </w:r>
      <w:r w:rsidR="00E75AB1">
        <w:rPr>
          <w:color w:val="FF0000"/>
        </w:rPr>
        <w:t xml:space="preserve">Next, click on My Lab and Mastering course home. </w:t>
      </w:r>
      <w:r w:rsidR="008B6A52">
        <w:rPr>
          <w:color w:val="FF0000"/>
        </w:rPr>
        <w:t xml:space="preserve">You will </w:t>
      </w:r>
      <w:r w:rsidR="008B6A52" w:rsidRPr="008B6A52">
        <w:rPr>
          <w:color w:val="FF0000"/>
        </w:rPr>
        <w:t>have t</w:t>
      </w:r>
      <w:r w:rsidR="009F658C">
        <w:rPr>
          <w:color w:val="FF0000"/>
        </w:rPr>
        <w:t>wo</w:t>
      </w:r>
      <w:r w:rsidR="008B6A52" w:rsidRPr="008B6A52">
        <w:rPr>
          <w:color w:val="FF0000"/>
        </w:rPr>
        <w:t xml:space="preserve"> options:</w:t>
      </w:r>
    </w:p>
    <w:p w:rsidR="008B6A52" w:rsidRPr="008B6A52" w:rsidRDefault="008B6A52" w:rsidP="008B6A52">
      <w:pPr>
        <w:pStyle w:val="ListParagraph"/>
        <w:ind w:left="340"/>
        <w:rPr>
          <w:color w:val="FF0000"/>
        </w:rPr>
      </w:pPr>
      <w:r w:rsidRPr="008B6A52">
        <w:rPr>
          <w:color w:val="FF0000"/>
        </w:rPr>
        <w:t xml:space="preserve"> </w:t>
      </w:r>
    </w:p>
    <w:p w:rsidR="008B6A52" w:rsidRPr="008B6A52" w:rsidRDefault="008B6A52" w:rsidP="00E7687D">
      <w:pPr>
        <w:pStyle w:val="ListParagraph"/>
        <w:ind w:left="720"/>
        <w:rPr>
          <w:color w:val="FF0000"/>
        </w:rPr>
      </w:pPr>
      <w:r w:rsidRPr="008B6A52">
        <w:rPr>
          <w:color w:val="FF0000"/>
        </w:rPr>
        <w:t xml:space="preserve">•    </w:t>
      </w:r>
      <w:r>
        <w:rPr>
          <w:color w:val="FF0000"/>
        </w:rPr>
        <w:t xml:space="preserve">     Redeem the access code (</w:t>
      </w:r>
      <w:r w:rsidRPr="008B6A52">
        <w:rPr>
          <w:color w:val="FF0000"/>
        </w:rPr>
        <w:t>purchased in the bookstore)</w:t>
      </w:r>
    </w:p>
    <w:p w:rsidR="008B6A52" w:rsidRPr="008B6A52" w:rsidRDefault="008B6A52" w:rsidP="00E7687D">
      <w:pPr>
        <w:pStyle w:val="ListParagraph"/>
        <w:ind w:left="720"/>
        <w:rPr>
          <w:color w:val="FF0000"/>
        </w:rPr>
      </w:pPr>
      <w:r w:rsidRPr="008B6A52">
        <w:rPr>
          <w:color w:val="FF0000"/>
        </w:rPr>
        <w:t>•         Purchase access with debit/credit card</w:t>
      </w:r>
      <w:r>
        <w:rPr>
          <w:color w:val="FF0000"/>
        </w:rPr>
        <w:t xml:space="preserve"> directly through </w:t>
      </w:r>
      <w:proofErr w:type="spellStart"/>
      <w:r>
        <w:rPr>
          <w:color w:val="FF0000"/>
        </w:rPr>
        <w:t>MasteringHealth</w:t>
      </w:r>
      <w:proofErr w:type="spellEnd"/>
    </w:p>
    <w:p w:rsidR="008B6A52" w:rsidRDefault="008B6A52" w:rsidP="008B6A52">
      <w:pPr>
        <w:pStyle w:val="ListParagraph"/>
        <w:ind w:left="340"/>
        <w:rPr>
          <w:color w:val="FF0000"/>
        </w:rPr>
      </w:pPr>
    </w:p>
    <w:p w:rsidR="00F84415" w:rsidRPr="00791292" w:rsidRDefault="008B6A52" w:rsidP="008B6A52">
      <w:pPr>
        <w:pStyle w:val="ListParagraph"/>
        <w:ind w:left="340"/>
        <w:rPr>
          <w:color w:val="FF0000"/>
        </w:rPr>
      </w:pPr>
      <w:r>
        <w:rPr>
          <w:color w:val="FF0000"/>
        </w:rPr>
        <w:t xml:space="preserve">Follow the online instructions to access the course. </w:t>
      </w:r>
      <w:r w:rsidR="00791292" w:rsidRPr="00791292">
        <w:rPr>
          <w:color w:val="FF0000"/>
        </w:rPr>
        <w:t>T</w:t>
      </w:r>
      <w:r w:rsidR="00F84415" w:rsidRPr="00791292">
        <w:rPr>
          <w:color w:val="FF0000"/>
        </w:rPr>
        <w:t>emporary 14 day access</w:t>
      </w:r>
      <w:r w:rsidR="00791292" w:rsidRPr="00791292">
        <w:rPr>
          <w:color w:val="FF0000"/>
        </w:rPr>
        <w:t xml:space="preserve"> is available but you </w:t>
      </w:r>
      <w:r w:rsidR="00F84415" w:rsidRPr="00791292">
        <w:rPr>
          <w:color w:val="FF0000"/>
        </w:rPr>
        <w:t>will be prompted to enter an access code or make pa</w:t>
      </w:r>
      <w:r w:rsidR="00791292" w:rsidRPr="00791292">
        <w:rPr>
          <w:color w:val="FF0000"/>
        </w:rPr>
        <w:t xml:space="preserve">yment at the end of the 14 days, or </w:t>
      </w:r>
      <w:r w:rsidR="009F658C">
        <w:rPr>
          <w:color w:val="FF0000"/>
        </w:rPr>
        <w:t xml:space="preserve">your </w:t>
      </w:r>
      <w:r w:rsidR="00791292" w:rsidRPr="00791292">
        <w:rPr>
          <w:color w:val="FF0000"/>
        </w:rPr>
        <w:t xml:space="preserve">completed course material </w:t>
      </w:r>
      <w:r w:rsidR="009F658C" w:rsidRPr="009F658C">
        <w:rPr>
          <w:b/>
          <w:i/>
          <w:color w:val="FF0000"/>
          <w:sz w:val="32"/>
          <w:szCs w:val="32"/>
          <w:u w:val="single"/>
        </w:rPr>
        <w:t>will be lost and you will not receive credit.</w:t>
      </w:r>
    </w:p>
    <w:p w:rsidR="00F84415" w:rsidRDefault="00F84415" w:rsidP="007F7569">
      <w:pPr>
        <w:pStyle w:val="ListParagraph"/>
        <w:tabs>
          <w:tab w:val="left" w:pos="340"/>
        </w:tabs>
        <w:spacing w:line="275" w:lineRule="exact"/>
        <w:ind w:left="340"/>
        <w:outlineLvl w:val="0"/>
      </w:pPr>
    </w:p>
    <w:p w:rsidR="00D272DE" w:rsidRPr="007F7569"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Description:</w:t>
      </w:r>
      <w:r w:rsidRPr="007F7569">
        <w:rPr>
          <w:rFonts w:ascii="Times New Roman" w:hAnsi="Times New Roman" w:cs="Times New Roman"/>
          <w:b/>
          <w:bCs/>
          <w:spacing w:val="-5"/>
          <w:sz w:val="24"/>
          <w:szCs w:val="24"/>
        </w:rPr>
        <w:t xml:space="preserve"> </w:t>
      </w:r>
    </w:p>
    <w:p w:rsidR="00883713" w:rsidRPr="007F7569" w:rsidRDefault="00C44771"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lang w:val="en"/>
        </w:rPr>
      </w:pPr>
      <w:r w:rsidRPr="007F7569">
        <w:rPr>
          <w:rFonts w:ascii="Times New Roman" w:hAnsi="Times New Roman" w:cs="Times New Roman"/>
          <w:sz w:val="24"/>
          <w:szCs w:val="24"/>
          <w:lang w:val="en"/>
        </w:rPr>
        <w:t xml:space="preserve">Basic concepts and principles of wellness with laboratory experiences for the self-appraisal of health-related physical fitness. May count either </w:t>
      </w:r>
      <w:hyperlink r:id="rId6" w:tooltip="KINE 1100" w:history="1">
        <w:r w:rsidRPr="007F7569">
          <w:rPr>
            <w:rFonts w:ascii="Times New Roman" w:hAnsi="Times New Roman" w:cs="Times New Roman"/>
            <w:sz w:val="24"/>
            <w:szCs w:val="24"/>
            <w:u w:val="single"/>
            <w:lang w:val="en"/>
          </w:rPr>
          <w:t>KINE 1100</w:t>
        </w:r>
      </w:hyperlink>
      <w:r w:rsidRPr="007F7569">
        <w:rPr>
          <w:rFonts w:ascii="Times New Roman" w:hAnsi="Times New Roman" w:cs="Times New Roman"/>
          <w:sz w:val="24"/>
          <w:szCs w:val="24"/>
          <w:lang w:val="en"/>
        </w:rPr>
        <w:t xml:space="preserve"> or </w:t>
      </w:r>
      <w:hyperlink r:id="rId7" w:tooltip="KINE 1103" w:history="1">
        <w:r w:rsidRPr="007F7569">
          <w:rPr>
            <w:rFonts w:ascii="Times New Roman" w:hAnsi="Times New Roman" w:cs="Times New Roman"/>
            <w:sz w:val="24"/>
            <w:szCs w:val="24"/>
            <w:u w:val="single"/>
            <w:lang w:val="en"/>
          </w:rPr>
          <w:t>KINE 1103</w:t>
        </w:r>
      </w:hyperlink>
      <w:r w:rsidRPr="007F7569">
        <w:rPr>
          <w:rFonts w:ascii="Times New Roman" w:hAnsi="Times New Roman" w:cs="Times New Roman"/>
          <w:sz w:val="24"/>
          <w:szCs w:val="24"/>
          <w:lang w:val="en"/>
        </w:rPr>
        <w:t>.</w:t>
      </w:r>
    </w:p>
    <w:p w:rsidR="00581D2D" w:rsidRPr="007F7569" w:rsidRDefault="00581D2D"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p>
    <w:p w:rsidR="00607535" w:rsidRPr="007F7569"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sidRPr="007F7569">
        <w:rPr>
          <w:rFonts w:ascii="Times New Roman" w:hAnsi="Times New Roman" w:cs="Times New Roman"/>
          <w:b/>
          <w:bCs/>
          <w:sz w:val="24"/>
          <w:szCs w:val="24"/>
        </w:rPr>
        <w:t>Course Objectives:</w:t>
      </w:r>
    </w:p>
    <w:p w:rsidR="00581D2D" w:rsidRPr="007F7569" w:rsidRDefault="00581D2D" w:rsidP="00581D2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F7569">
        <w:rPr>
          <w:rFonts w:ascii="Times New Roman" w:hAnsi="Times New Roman" w:cs="Times New Roman"/>
          <w:sz w:val="24"/>
          <w:szCs w:val="24"/>
        </w:rPr>
        <w:t>Upon completion of this course, students will be able to demonstrate an understanding of:</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1.</w:t>
      </w:r>
      <w:r w:rsidRPr="007F7569">
        <w:rPr>
          <w:rFonts w:ascii="Times New Roman" w:hAnsi="Times New Roman" w:cs="Times New Roman"/>
          <w:sz w:val="24"/>
          <w:szCs w:val="24"/>
        </w:rPr>
        <w:tab/>
        <w:t>Foundations of personal wellness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2.</w:t>
      </w:r>
      <w:r w:rsidRPr="007F7569">
        <w:rPr>
          <w:rFonts w:ascii="Times New Roman" w:hAnsi="Times New Roman" w:cs="Times New Roman"/>
          <w:sz w:val="24"/>
          <w:szCs w:val="24"/>
        </w:rPr>
        <w:tab/>
        <w:t>Evaluation process for personal health/fitness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3.</w:t>
      </w:r>
      <w:r w:rsidRPr="007F7569">
        <w:rPr>
          <w:rFonts w:ascii="Times New Roman" w:hAnsi="Times New Roman" w:cs="Times New Roman"/>
          <w:sz w:val="24"/>
          <w:szCs w:val="24"/>
        </w:rPr>
        <w:tab/>
        <w:t>Skills necessary to design a health/fitness program</w:t>
      </w:r>
    </w:p>
    <w:p w:rsidR="00D272DE"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4.</w:t>
      </w:r>
      <w:r w:rsidRPr="007F7569">
        <w:rPr>
          <w:rFonts w:ascii="Times New Roman" w:hAnsi="Times New Roman" w:cs="Times New Roman"/>
          <w:sz w:val="24"/>
          <w:szCs w:val="24"/>
        </w:rPr>
        <w:tab/>
        <w:t>Benefits associated with a lifetime wellness program</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p>
    <w:p w:rsidR="00581D2D" w:rsidRPr="00C624EE" w:rsidRDefault="00607535" w:rsidP="00581D2D">
      <w:pPr>
        <w:pStyle w:val="ListParagraph"/>
        <w:numPr>
          <w:ilvl w:val="0"/>
          <w:numId w:val="6"/>
        </w:numPr>
        <w:tabs>
          <w:tab w:val="left" w:pos="340"/>
        </w:tabs>
        <w:kinsoku w:val="0"/>
        <w:overflowPunct w:val="0"/>
        <w:spacing w:line="275" w:lineRule="exact"/>
        <w:outlineLvl w:val="0"/>
      </w:pPr>
      <w:r w:rsidRPr="00F26084">
        <w:rPr>
          <w:b/>
          <w:bCs/>
        </w:rPr>
        <w:lastRenderedPageBreak/>
        <w:t>Course</w:t>
      </w:r>
      <w:r w:rsidRPr="00F26084">
        <w:rPr>
          <w:b/>
          <w:bCs/>
          <w:spacing w:val="-5"/>
        </w:rPr>
        <w:t xml:space="preserve"> </w:t>
      </w:r>
      <w:r w:rsidRPr="00F26084">
        <w:rPr>
          <w:b/>
          <w:bCs/>
        </w:rPr>
        <w:t>Content:</w:t>
      </w:r>
      <w:r w:rsidR="00B30020" w:rsidRPr="00F26084">
        <w:rPr>
          <w:b/>
          <w:bCs/>
        </w:rPr>
        <w:t xml:space="preserve"> (assignment</w:t>
      </w:r>
      <w:r w:rsidR="009F658C">
        <w:rPr>
          <w:b/>
          <w:bCs/>
        </w:rPr>
        <w:t>s</w:t>
      </w:r>
      <w:r w:rsidR="00B30020" w:rsidRPr="00F26084">
        <w:rPr>
          <w:b/>
          <w:bCs/>
        </w:rPr>
        <w:t xml:space="preserve"> are in bold)</w:t>
      </w:r>
    </w:p>
    <w:p w:rsidR="00C624EE" w:rsidRPr="00F26084" w:rsidRDefault="00C624EE" w:rsidP="00C624EE">
      <w:pPr>
        <w:pStyle w:val="ListParagraph"/>
        <w:tabs>
          <w:tab w:val="left" w:pos="340"/>
        </w:tabs>
        <w:kinsoku w:val="0"/>
        <w:overflowPunct w:val="0"/>
        <w:spacing w:line="275" w:lineRule="exact"/>
        <w:ind w:left="340"/>
        <w:outlineLvl w:val="0"/>
      </w:pPr>
      <w:r>
        <w:rPr>
          <w:b/>
          <w:bCs/>
        </w:rPr>
        <w:t>All assignme</w:t>
      </w:r>
      <w:r w:rsidR="00F7081E">
        <w:rPr>
          <w:b/>
          <w:bCs/>
        </w:rPr>
        <w:t xml:space="preserve">nts are </w:t>
      </w:r>
      <w:r w:rsidR="00F7081E" w:rsidRPr="009F658C">
        <w:rPr>
          <w:b/>
          <w:bCs/>
          <w:highlight w:val="yellow"/>
        </w:rPr>
        <w:t xml:space="preserve">due </w:t>
      </w:r>
      <w:r w:rsidR="0040554C" w:rsidRPr="009F658C">
        <w:rPr>
          <w:b/>
          <w:bCs/>
          <w:highlight w:val="yellow"/>
        </w:rPr>
        <w:t xml:space="preserve">on Sunday </w:t>
      </w:r>
      <w:r w:rsidR="00F7081E" w:rsidRPr="009F658C">
        <w:rPr>
          <w:b/>
          <w:bCs/>
          <w:highlight w:val="yellow"/>
        </w:rPr>
        <w:t>at 11:59pm</w:t>
      </w:r>
      <w:r w:rsidR="00F7081E">
        <w:rPr>
          <w:b/>
          <w:bCs/>
        </w:rPr>
        <w:t xml:space="preserve"> at the end of the week listed below</w:t>
      </w:r>
    </w:p>
    <w:p w:rsidR="00F26084" w:rsidRPr="007F7569" w:rsidRDefault="00F26084" w:rsidP="00F26084">
      <w:pPr>
        <w:pStyle w:val="ListParagraph"/>
        <w:tabs>
          <w:tab w:val="left" w:pos="340"/>
        </w:tabs>
        <w:kinsoku w:val="0"/>
        <w:overflowPunct w:val="0"/>
        <w:spacing w:line="275" w:lineRule="exact"/>
        <w:ind w:left="340"/>
        <w:outlineLvl w:val="0"/>
      </w:pPr>
    </w:p>
    <w:p w:rsidR="00FB1ABF" w:rsidRPr="00EB0D9A" w:rsidRDefault="00581D2D" w:rsidP="00EB0D9A">
      <w:pPr>
        <w:pStyle w:val="ListParagraph"/>
        <w:tabs>
          <w:tab w:val="left" w:pos="340"/>
        </w:tabs>
        <w:spacing w:line="275" w:lineRule="exact"/>
        <w:ind w:left="340"/>
        <w:outlineLvl w:val="0"/>
      </w:pPr>
      <w:r w:rsidRPr="007F7569">
        <w:t xml:space="preserve">Week 1: </w:t>
      </w:r>
      <w:r w:rsidR="008536ED">
        <w:t>5</w:t>
      </w:r>
      <w:r w:rsidR="0040554C">
        <w:t>/1</w:t>
      </w:r>
      <w:r w:rsidR="008536ED">
        <w:t>8</w:t>
      </w:r>
      <w:r w:rsidR="0040554C">
        <w:t>/15-</w:t>
      </w:r>
      <w:r w:rsidR="008536ED">
        <w:rPr>
          <w:highlight w:val="yellow"/>
        </w:rPr>
        <w:t>5</w:t>
      </w:r>
      <w:r w:rsidR="0040554C" w:rsidRPr="009F658C">
        <w:rPr>
          <w:highlight w:val="yellow"/>
        </w:rPr>
        <w:t>/</w:t>
      </w:r>
      <w:r w:rsidR="008536ED">
        <w:rPr>
          <w:highlight w:val="yellow"/>
        </w:rPr>
        <w:t>24</w:t>
      </w:r>
      <w:r w:rsidR="0040554C" w:rsidRPr="009F658C">
        <w:rPr>
          <w:highlight w:val="yellow"/>
        </w:rPr>
        <w:t>/15</w:t>
      </w:r>
    </w:p>
    <w:p w:rsidR="00581D2D" w:rsidRPr="007F7569" w:rsidRDefault="0040554C" w:rsidP="005A0A58">
      <w:pPr>
        <w:pStyle w:val="ListParagraph"/>
        <w:tabs>
          <w:tab w:val="left" w:pos="340"/>
        </w:tabs>
        <w:spacing w:line="275" w:lineRule="exact"/>
        <w:ind w:left="340"/>
        <w:outlineLvl w:val="0"/>
      </w:pPr>
      <w:r>
        <w:tab/>
      </w:r>
      <w:r w:rsidR="00581D2D" w:rsidRPr="007F7569">
        <w:t xml:space="preserve">Students should make sure to have access to the course website </w:t>
      </w:r>
    </w:p>
    <w:p w:rsidR="00581D2D" w:rsidRPr="007F7569" w:rsidRDefault="00581D2D" w:rsidP="00581D2D">
      <w:pPr>
        <w:pStyle w:val="ListParagraph"/>
        <w:tabs>
          <w:tab w:val="left" w:pos="340"/>
        </w:tabs>
        <w:spacing w:line="275" w:lineRule="exact"/>
        <w:ind w:left="340"/>
        <w:outlineLvl w:val="0"/>
      </w:pPr>
    </w:p>
    <w:p w:rsidR="00EB0D9A" w:rsidRDefault="00581D2D" w:rsidP="00EB0D9A">
      <w:pPr>
        <w:pStyle w:val="ListParagraph"/>
        <w:tabs>
          <w:tab w:val="left" w:pos="340"/>
        </w:tabs>
        <w:spacing w:line="275" w:lineRule="exact"/>
        <w:ind w:left="340"/>
        <w:outlineLvl w:val="0"/>
      </w:pPr>
      <w:r w:rsidRPr="007F7569">
        <w:t>Week 2:</w:t>
      </w:r>
      <w:r w:rsidR="00C624EE">
        <w:t xml:space="preserve"> </w:t>
      </w:r>
      <w:r w:rsidR="008536ED">
        <w:t>5</w:t>
      </w:r>
      <w:r w:rsidR="0040554C">
        <w:t>/</w:t>
      </w:r>
      <w:r w:rsidR="008536ED">
        <w:t>25</w:t>
      </w:r>
      <w:r w:rsidR="0040554C">
        <w:t>/15-</w:t>
      </w:r>
      <w:r w:rsidR="008536ED">
        <w:rPr>
          <w:highlight w:val="yellow"/>
        </w:rPr>
        <w:t>5</w:t>
      </w:r>
      <w:r w:rsidR="0040554C" w:rsidRPr="009F658C">
        <w:rPr>
          <w:highlight w:val="yellow"/>
        </w:rPr>
        <w:t>/</w:t>
      </w:r>
      <w:r w:rsidR="008536ED">
        <w:rPr>
          <w:highlight w:val="yellow"/>
        </w:rPr>
        <w:t>31</w:t>
      </w:r>
      <w:r w:rsidR="0040554C" w:rsidRPr="009F658C">
        <w:rPr>
          <w:highlight w:val="yellow"/>
        </w:rPr>
        <w:t>/15</w:t>
      </w:r>
      <w:r w:rsidRPr="007F7569">
        <w:t xml:space="preserve"> </w:t>
      </w:r>
      <w:r w:rsidR="001B66D2">
        <w:tab/>
      </w:r>
    </w:p>
    <w:p w:rsidR="009259F9" w:rsidRPr="009259F9" w:rsidRDefault="009259F9" w:rsidP="00581D2D">
      <w:pPr>
        <w:pStyle w:val="ListParagraph"/>
        <w:tabs>
          <w:tab w:val="left" w:pos="340"/>
        </w:tabs>
        <w:spacing w:line="275" w:lineRule="exact"/>
        <w:ind w:left="340"/>
        <w:outlineLvl w:val="0"/>
        <w:rPr>
          <w:b/>
        </w:rPr>
      </w:pPr>
      <w:r>
        <w:tab/>
      </w:r>
      <w:r w:rsidR="00EB0D9A">
        <w:rPr>
          <w:b/>
        </w:rPr>
        <w:t xml:space="preserve">Syllabus Quiz and </w:t>
      </w:r>
      <w:r>
        <w:rPr>
          <w:b/>
        </w:rPr>
        <w:t>Introduction to Mastering</w:t>
      </w:r>
      <w:r w:rsidR="00EB0D9A">
        <w:rPr>
          <w:b/>
        </w:rPr>
        <w:t xml:space="preserve"> Assignment</w:t>
      </w:r>
    </w:p>
    <w:p w:rsidR="00581D2D" w:rsidRDefault="00EF3622" w:rsidP="00EB0D9A">
      <w:pPr>
        <w:pStyle w:val="ListParagraph"/>
        <w:tabs>
          <w:tab w:val="left" w:pos="340"/>
        </w:tabs>
        <w:spacing w:line="275" w:lineRule="exact"/>
        <w:ind w:left="340"/>
        <w:outlineLvl w:val="0"/>
        <w:rPr>
          <w:b/>
        </w:rPr>
      </w:pPr>
      <w:r>
        <w:tab/>
      </w:r>
      <w:r w:rsidR="00581D2D" w:rsidRPr="00F26084">
        <w:rPr>
          <w:b/>
        </w:rPr>
        <w:t xml:space="preserve">Chapter 1 </w:t>
      </w:r>
      <w:r w:rsidR="003127F8">
        <w:rPr>
          <w:b/>
        </w:rPr>
        <w:t>Changing</w:t>
      </w:r>
      <w:r w:rsidR="007F7569" w:rsidRPr="00F26084">
        <w:rPr>
          <w:b/>
        </w:rPr>
        <w:t xml:space="preserve"> Personal </w:t>
      </w:r>
      <w:r w:rsidR="003127F8">
        <w:rPr>
          <w:b/>
        </w:rPr>
        <w:t>Behavior for Optimal Wellness</w:t>
      </w:r>
      <w:r w:rsidR="007F7569" w:rsidRPr="00F26084">
        <w:rPr>
          <w:b/>
        </w:rPr>
        <w:t xml:space="preserve"> </w:t>
      </w:r>
      <w:r w:rsidR="00581D2D" w:rsidRPr="00F26084">
        <w:rPr>
          <w:b/>
        </w:rPr>
        <w:t>Quiz</w:t>
      </w:r>
    </w:p>
    <w:p w:rsidR="00EB0D9A" w:rsidRPr="00EB0D9A" w:rsidRDefault="00EB0D9A" w:rsidP="00EB0D9A">
      <w:pPr>
        <w:pStyle w:val="ListParagraph"/>
        <w:tabs>
          <w:tab w:val="left" w:pos="340"/>
        </w:tabs>
        <w:spacing w:line="275" w:lineRule="exact"/>
        <w:ind w:left="340"/>
        <w:outlineLvl w:val="0"/>
        <w:rPr>
          <w:b/>
        </w:rPr>
      </w:pPr>
    </w:p>
    <w:p w:rsidR="00EF3622" w:rsidRDefault="00581D2D" w:rsidP="00581D2D">
      <w:pPr>
        <w:pStyle w:val="ListParagraph"/>
        <w:tabs>
          <w:tab w:val="left" w:pos="340"/>
        </w:tabs>
        <w:spacing w:line="275" w:lineRule="exact"/>
        <w:ind w:left="340"/>
        <w:outlineLvl w:val="0"/>
      </w:pPr>
      <w:r w:rsidRPr="007F7569">
        <w:t xml:space="preserve">Week 3: </w:t>
      </w:r>
      <w:r w:rsidR="008536ED">
        <w:t>6/1</w:t>
      </w:r>
      <w:r w:rsidR="0040554C">
        <w:t>/15-</w:t>
      </w:r>
      <w:r w:rsidR="008536ED">
        <w:rPr>
          <w:highlight w:val="yellow"/>
        </w:rPr>
        <w:t>6/7</w:t>
      </w:r>
      <w:r w:rsidR="0040554C" w:rsidRPr="009F658C">
        <w:rPr>
          <w:highlight w:val="yellow"/>
        </w:rPr>
        <w:t>/15</w:t>
      </w:r>
      <w:r w:rsidR="001B66D2">
        <w:tab/>
      </w:r>
    </w:p>
    <w:p w:rsidR="00EB0D9A" w:rsidRDefault="00EF3622" w:rsidP="00581D2D">
      <w:pPr>
        <w:pStyle w:val="ListParagraph"/>
        <w:tabs>
          <w:tab w:val="left" w:pos="340"/>
        </w:tabs>
        <w:spacing w:line="275" w:lineRule="exact"/>
        <w:ind w:left="340"/>
        <w:outlineLvl w:val="0"/>
        <w:rPr>
          <w:b/>
        </w:rPr>
      </w:pPr>
      <w:r>
        <w:tab/>
      </w:r>
      <w:r w:rsidR="00EB0D9A" w:rsidRPr="00F26084">
        <w:rPr>
          <w:b/>
        </w:rPr>
        <w:t xml:space="preserve">Chapter 2 </w:t>
      </w:r>
      <w:r w:rsidR="00EB0D9A">
        <w:rPr>
          <w:b/>
        </w:rPr>
        <w:t>Understanding Fitness Principles</w:t>
      </w:r>
      <w:r w:rsidR="00EB0D9A" w:rsidRPr="00F26084">
        <w:rPr>
          <w:b/>
        </w:rPr>
        <w:t xml:space="preserve"> Quiz </w:t>
      </w:r>
    </w:p>
    <w:p w:rsidR="00581D2D" w:rsidRDefault="00EB0D9A" w:rsidP="00581D2D">
      <w:pPr>
        <w:pStyle w:val="ListParagraph"/>
        <w:tabs>
          <w:tab w:val="left" w:pos="340"/>
        </w:tabs>
        <w:spacing w:line="275" w:lineRule="exact"/>
        <w:ind w:left="340"/>
        <w:outlineLvl w:val="0"/>
        <w:rPr>
          <w:b/>
        </w:rPr>
      </w:pPr>
      <w:r>
        <w:rPr>
          <w:b/>
        </w:rPr>
        <w:tab/>
      </w:r>
      <w:r w:rsidR="0040554C" w:rsidRPr="00F26084">
        <w:rPr>
          <w:b/>
        </w:rPr>
        <w:t xml:space="preserve">Chapter 3 </w:t>
      </w:r>
      <w:r w:rsidR="003127F8">
        <w:rPr>
          <w:b/>
        </w:rPr>
        <w:t>Conditioning Your Cardiorespiratory System</w:t>
      </w:r>
      <w:r w:rsidR="0040554C"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Week 4:</w:t>
      </w:r>
      <w:r w:rsidR="00C624EE">
        <w:t xml:space="preserve"> </w:t>
      </w:r>
      <w:r w:rsidR="008536ED">
        <w:t>6</w:t>
      </w:r>
      <w:r w:rsidR="0040554C">
        <w:t>/</w:t>
      </w:r>
      <w:r w:rsidR="008536ED">
        <w:t>8</w:t>
      </w:r>
      <w:r w:rsidR="0040554C">
        <w:t>/15-</w:t>
      </w:r>
      <w:r w:rsidR="008536ED">
        <w:rPr>
          <w:highlight w:val="yellow"/>
        </w:rPr>
        <w:t>6</w:t>
      </w:r>
      <w:r w:rsidR="0040554C" w:rsidRPr="009F658C">
        <w:rPr>
          <w:highlight w:val="yellow"/>
        </w:rPr>
        <w:t>/</w:t>
      </w:r>
      <w:r w:rsidR="008536ED">
        <w:rPr>
          <w:highlight w:val="yellow"/>
        </w:rPr>
        <w:t>14</w:t>
      </w:r>
      <w:r w:rsidR="0040554C" w:rsidRPr="009F658C">
        <w:rPr>
          <w:highlight w:val="yellow"/>
        </w:rPr>
        <w:t>/15</w:t>
      </w:r>
      <w:r w:rsidRPr="007F7569">
        <w:t xml:space="preserve"> </w:t>
      </w:r>
      <w:r w:rsidR="001B66D2">
        <w:tab/>
      </w:r>
    </w:p>
    <w:p w:rsidR="00581D2D" w:rsidRDefault="00EF3622" w:rsidP="00581D2D">
      <w:pPr>
        <w:pStyle w:val="ListParagraph"/>
        <w:tabs>
          <w:tab w:val="left" w:pos="340"/>
        </w:tabs>
        <w:spacing w:line="275" w:lineRule="exact"/>
        <w:ind w:left="340"/>
        <w:outlineLvl w:val="0"/>
        <w:rPr>
          <w:b/>
        </w:rPr>
      </w:pPr>
      <w:r>
        <w:tab/>
      </w:r>
      <w:r w:rsidR="0040554C" w:rsidRPr="00F26084">
        <w:rPr>
          <w:b/>
        </w:rPr>
        <w:t xml:space="preserve">Chapter 4 </w:t>
      </w:r>
      <w:r w:rsidR="003127F8">
        <w:rPr>
          <w:b/>
        </w:rPr>
        <w:t>Building Muscular Strength and Endurance</w:t>
      </w:r>
      <w:r w:rsidR="0040554C" w:rsidRPr="00F26084">
        <w:rPr>
          <w:b/>
        </w:rPr>
        <w:t xml:space="preserve"> Quiz</w:t>
      </w:r>
    </w:p>
    <w:p w:rsidR="00581D2D" w:rsidRDefault="008536ED" w:rsidP="00581D2D">
      <w:pPr>
        <w:pStyle w:val="ListParagraph"/>
        <w:tabs>
          <w:tab w:val="left" w:pos="340"/>
        </w:tabs>
        <w:spacing w:line="275" w:lineRule="exact"/>
        <w:ind w:left="340"/>
        <w:outlineLvl w:val="0"/>
        <w:rPr>
          <w:b/>
        </w:rPr>
      </w:pPr>
      <w:r>
        <w:tab/>
      </w:r>
      <w:r w:rsidRPr="00F26084">
        <w:rPr>
          <w:b/>
        </w:rPr>
        <w:t xml:space="preserve">Chapter 5 </w:t>
      </w:r>
      <w:r>
        <w:rPr>
          <w:b/>
        </w:rPr>
        <w:t>Maintaining Flexibility and Back Health</w:t>
      </w:r>
      <w:r w:rsidRPr="00F26084">
        <w:rPr>
          <w:b/>
        </w:rPr>
        <w:t xml:space="preserve"> Quiz</w:t>
      </w:r>
    </w:p>
    <w:p w:rsidR="008536ED" w:rsidRPr="007F7569" w:rsidRDefault="008536ED" w:rsidP="00581D2D">
      <w:pPr>
        <w:pStyle w:val="ListParagraph"/>
        <w:tabs>
          <w:tab w:val="left" w:pos="340"/>
        </w:tabs>
        <w:spacing w:line="275" w:lineRule="exact"/>
        <w:ind w:left="340"/>
        <w:outlineLvl w:val="0"/>
      </w:pPr>
    </w:p>
    <w:p w:rsidR="009259F9" w:rsidRDefault="00581D2D" w:rsidP="00581D2D">
      <w:pPr>
        <w:pStyle w:val="ListParagraph"/>
        <w:tabs>
          <w:tab w:val="left" w:pos="340"/>
        </w:tabs>
        <w:spacing w:line="275" w:lineRule="exact"/>
        <w:ind w:left="340"/>
        <w:outlineLvl w:val="0"/>
      </w:pPr>
      <w:r w:rsidRPr="007F7569">
        <w:t>Week 5:</w:t>
      </w:r>
      <w:r w:rsidR="00C624EE">
        <w:t xml:space="preserve"> </w:t>
      </w:r>
      <w:r w:rsidR="008536ED">
        <w:t>6</w:t>
      </w:r>
      <w:r w:rsidR="009259F9">
        <w:t>/</w:t>
      </w:r>
      <w:r w:rsidR="008536ED">
        <w:t>15</w:t>
      </w:r>
      <w:r w:rsidR="009259F9">
        <w:t>/15-</w:t>
      </w:r>
      <w:r w:rsidR="008536ED">
        <w:rPr>
          <w:highlight w:val="yellow"/>
        </w:rPr>
        <w:t>6</w:t>
      </w:r>
      <w:r w:rsidR="009259F9" w:rsidRPr="009F658C">
        <w:rPr>
          <w:highlight w:val="yellow"/>
        </w:rPr>
        <w:t>/</w:t>
      </w:r>
      <w:r w:rsidR="008536ED">
        <w:rPr>
          <w:highlight w:val="yellow"/>
        </w:rPr>
        <w:t>21</w:t>
      </w:r>
      <w:r w:rsidR="009259F9" w:rsidRPr="009F658C">
        <w:rPr>
          <w:highlight w:val="yellow"/>
        </w:rPr>
        <w:t>/15</w:t>
      </w:r>
    </w:p>
    <w:p w:rsidR="009259F9" w:rsidRDefault="009259F9" w:rsidP="00581D2D">
      <w:pPr>
        <w:pStyle w:val="ListParagraph"/>
        <w:tabs>
          <w:tab w:val="left" w:pos="340"/>
        </w:tabs>
        <w:spacing w:line="275" w:lineRule="exact"/>
        <w:ind w:left="340"/>
        <w:outlineLvl w:val="0"/>
      </w:pPr>
      <w:r>
        <w:tab/>
      </w:r>
      <w:r w:rsidR="008536ED" w:rsidRPr="00F26084">
        <w:rPr>
          <w:b/>
        </w:rPr>
        <w:t xml:space="preserve">Chapter 6 </w:t>
      </w:r>
      <w:r w:rsidR="008536ED">
        <w:rPr>
          <w:b/>
        </w:rPr>
        <w:t>Understanding Body Composition</w:t>
      </w:r>
      <w:r w:rsidR="008536ED" w:rsidRPr="00F26084">
        <w:rPr>
          <w:b/>
        </w:rPr>
        <w:t xml:space="preserve"> Quiz</w:t>
      </w:r>
    </w:p>
    <w:p w:rsidR="009259F9" w:rsidRDefault="008536ED" w:rsidP="00581D2D">
      <w:pPr>
        <w:pStyle w:val="ListParagraph"/>
        <w:tabs>
          <w:tab w:val="left" w:pos="340"/>
        </w:tabs>
        <w:spacing w:line="275" w:lineRule="exact"/>
        <w:ind w:left="340"/>
        <w:outlineLvl w:val="0"/>
        <w:rPr>
          <w:b/>
        </w:rPr>
      </w:pPr>
      <w:r>
        <w:tab/>
      </w:r>
      <w:r w:rsidRPr="00F26084">
        <w:rPr>
          <w:b/>
        </w:rPr>
        <w:t xml:space="preserve">Chapter 7 </w:t>
      </w:r>
      <w:r>
        <w:rPr>
          <w:b/>
        </w:rPr>
        <w:t>Improving Your Nutrition</w:t>
      </w:r>
      <w:r w:rsidRPr="00F26084">
        <w:rPr>
          <w:b/>
        </w:rPr>
        <w:t xml:space="preserve"> Quiz</w:t>
      </w:r>
    </w:p>
    <w:p w:rsidR="008536ED" w:rsidRDefault="008536E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 xml:space="preserve">Week 6: </w:t>
      </w:r>
      <w:r w:rsidR="008536ED">
        <w:t>6</w:t>
      </w:r>
      <w:r w:rsidR="0040554C">
        <w:t>/</w:t>
      </w:r>
      <w:r w:rsidR="008536ED">
        <w:t>22</w:t>
      </w:r>
      <w:r w:rsidR="0040554C">
        <w:t>/15-</w:t>
      </w:r>
      <w:r w:rsidR="008536ED">
        <w:t>6</w:t>
      </w:r>
      <w:r w:rsidR="0040554C" w:rsidRPr="009F658C">
        <w:rPr>
          <w:highlight w:val="yellow"/>
        </w:rPr>
        <w:t>/2</w:t>
      </w:r>
      <w:r w:rsidR="008536ED">
        <w:rPr>
          <w:highlight w:val="yellow"/>
        </w:rPr>
        <w:t>8</w:t>
      </w:r>
      <w:r w:rsidR="0040554C" w:rsidRPr="009F658C">
        <w:rPr>
          <w:highlight w:val="yellow"/>
        </w:rPr>
        <w:t>/15</w:t>
      </w:r>
      <w:r w:rsidR="00581D2D" w:rsidRPr="007F7569">
        <w:t xml:space="preserve"> </w:t>
      </w:r>
      <w:r w:rsidR="001B66D2">
        <w:tab/>
      </w:r>
    </w:p>
    <w:p w:rsidR="008536ED" w:rsidRPr="0040554C" w:rsidRDefault="00EF3622" w:rsidP="008536ED">
      <w:pPr>
        <w:pStyle w:val="ListParagraph"/>
        <w:tabs>
          <w:tab w:val="left" w:pos="340"/>
        </w:tabs>
        <w:spacing w:line="275" w:lineRule="exact"/>
        <w:ind w:left="340"/>
        <w:outlineLvl w:val="0"/>
        <w:rPr>
          <w:b/>
        </w:rPr>
      </w:pPr>
      <w:r>
        <w:tab/>
      </w:r>
      <w:r w:rsidR="008536ED" w:rsidRPr="00F26084">
        <w:rPr>
          <w:b/>
        </w:rPr>
        <w:t xml:space="preserve">Chapter 8 </w:t>
      </w:r>
      <w:r w:rsidR="008536ED">
        <w:rPr>
          <w:b/>
        </w:rPr>
        <w:t>Managing Your Weight</w:t>
      </w:r>
      <w:r w:rsidR="008536ED" w:rsidRPr="00F26084">
        <w:rPr>
          <w:b/>
        </w:rPr>
        <w:t xml:space="preserve"> Quiz</w:t>
      </w:r>
    </w:p>
    <w:p w:rsidR="00581D2D" w:rsidRDefault="008536ED" w:rsidP="00581D2D">
      <w:pPr>
        <w:pStyle w:val="ListParagraph"/>
        <w:tabs>
          <w:tab w:val="left" w:pos="340"/>
        </w:tabs>
        <w:spacing w:line="275" w:lineRule="exact"/>
        <w:ind w:left="340"/>
        <w:outlineLvl w:val="0"/>
        <w:rPr>
          <w:b/>
        </w:rPr>
      </w:pPr>
      <w:r>
        <w:rPr>
          <w:b/>
        </w:rPr>
        <w:tab/>
      </w:r>
      <w:r w:rsidRPr="00F26084">
        <w:rPr>
          <w:b/>
        </w:rPr>
        <w:t xml:space="preserve">Chapter 9 </w:t>
      </w:r>
      <w:r>
        <w:rPr>
          <w:b/>
        </w:rPr>
        <w:t>Managing Stress</w:t>
      </w:r>
      <w:r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 xml:space="preserve">Week </w:t>
      </w:r>
      <w:r w:rsidR="009259F9">
        <w:t>7</w:t>
      </w:r>
      <w:r w:rsidRPr="007F7569">
        <w:t xml:space="preserve">: </w:t>
      </w:r>
      <w:r w:rsidR="008536ED">
        <w:t>6</w:t>
      </w:r>
      <w:r w:rsidR="0040554C">
        <w:t>/2</w:t>
      </w:r>
      <w:r w:rsidR="008536ED">
        <w:t>9</w:t>
      </w:r>
      <w:r w:rsidR="0040554C">
        <w:t>/15-</w:t>
      </w:r>
      <w:r w:rsidR="008536ED">
        <w:rPr>
          <w:highlight w:val="yellow"/>
        </w:rPr>
        <w:t>7</w:t>
      </w:r>
      <w:r w:rsidR="0040554C" w:rsidRPr="009F658C">
        <w:rPr>
          <w:highlight w:val="yellow"/>
        </w:rPr>
        <w:t>/</w:t>
      </w:r>
      <w:r w:rsidR="008536ED">
        <w:rPr>
          <w:highlight w:val="yellow"/>
        </w:rPr>
        <w:t>5</w:t>
      </w:r>
      <w:r w:rsidR="0040554C" w:rsidRPr="009F658C">
        <w:rPr>
          <w:highlight w:val="yellow"/>
        </w:rPr>
        <w:t>/15</w:t>
      </w:r>
      <w:r w:rsidR="001B66D2">
        <w:tab/>
      </w:r>
    </w:p>
    <w:p w:rsidR="00581D2D" w:rsidRDefault="00EF3622" w:rsidP="0040554C">
      <w:pPr>
        <w:pStyle w:val="ListParagraph"/>
        <w:tabs>
          <w:tab w:val="left" w:pos="340"/>
        </w:tabs>
        <w:spacing w:line="275" w:lineRule="exact"/>
        <w:ind w:left="340"/>
        <w:outlineLvl w:val="0"/>
        <w:rPr>
          <w:b/>
        </w:rPr>
      </w:pPr>
      <w:r>
        <w:rPr>
          <w:b/>
        </w:rPr>
        <w:tab/>
      </w:r>
      <w:r w:rsidR="007E583F" w:rsidRPr="00F26084">
        <w:rPr>
          <w:b/>
        </w:rPr>
        <w:t xml:space="preserve">Chapter 10 </w:t>
      </w:r>
      <w:r w:rsidR="007E583F">
        <w:rPr>
          <w:b/>
        </w:rPr>
        <w:t>Reducing Your Risk of Cardiovascular Disease</w:t>
      </w:r>
      <w:r w:rsidR="007E583F" w:rsidRPr="00F26084">
        <w:rPr>
          <w:b/>
        </w:rPr>
        <w:t xml:space="preserve"> Quiz</w:t>
      </w:r>
    </w:p>
    <w:p w:rsidR="0040554C" w:rsidRPr="0040554C" w:rsidRDefault="0040554C" w:rsidP="0040554C">
      <w:pPr>
        <w:pStyle w:val="ListParagraph"/>
        <w:tabs>
          <w:tab w:val="left" w:pos="340"/>
        </w:tabs>
        <w:spacing w:line="275" w:lineRule="exact"/>
        <w:ind w:left="340"/>
        <w:outlineLvl w:val="0"/>
        <w:rPr>
          <w:b/>
        </w:rPr>
      </w:pPr>
    </w:p>
    <w:p w:rsidR="00EF3622" w:rsidRDefault="009259F9" w:rsidP="00581D2D">
      <w:pPr>
        <w:pStyle w:val="ListParagraph"/>
        <w:tabs>
          <w:tab w:val="left" w:pos="340"/>
        </w:tabs>
        <w:spacing w:line="275" w:lineRule="exact"/>
        <w:ind w:left="340"/>
        <w:outlineLvl w:val="0"/>
      </w:pPr>
      <w:r>
        <w:t>Week 8</w:t>
      </w:r>
      <w:r w:rsidR="00581D2D" w:rsidRPr="007F7569">
        <w:t>:</w:t>
      </w:r>
      <w:r w:rsidR="00C624EE">
        <w:t xml:space="preserve"> </w:t>
      </w:r>
      <w:r w:rsidR="008536ED">
        <w:t>7</w:t>
      </w:r>
      <w:r w:rsidR="0040554C">
        <w:t>/</w:t>
      </w:r>
      <w:r w:rsidR="008536ED">
        <w:t>6</w:t>
      </w:r>
      <w:r w:rsidR="0040554C">
        <w:t>/15-</w:t>
      </w:r>
      <w:r w:rsidR="008536ED">
        <w:rPr>
          <w:highlight w:val="yellow"/>
        </w:rPr>
        <w:t>7</w:t>
      </w:r>
      <w:r w:rsidR="0040554C" w:rsidRPr="009F658C">
        <w:rPr>
          <w:highlight w:val="yellow"/>
        </w:rPr>
        <w:t>/</w:t>
      </w:r>
      <w:r w:rsidR="008536ED">
        <w:rPr>
          <w:highlight w:val="yellow"/>
        </w:rPr>
        <w:t>12</w:t>
      </w:r>
      <w:r w:rsidR="0040554C" w:rsidRPr="009F658C">
        <w:rPr>
          <w:highlight w:val="yellow"/>
        </w:rPr>
        <w:t>/15</w:t>
      </w:r>
      <w:r w:rsidR="00581D2D" w:rsidRPr="007F7569">
        <w:t xml:space="preserve"> </w:t>
      </w:r>
      <w:r w:rsidR="001B66D2">
        <w:tab/>
      </w:r>
    </w:p>
    <w:p w:rsidR="000D215F" w:rsidRPr="0040554C" w:rsidRDefault="00EF3622" w:rsidP="0040554C">
      <w:pPr>
        <w:pStyle w:val="ListParagraph"/>
        <w:tabs>
          <w:tab w:val="left" w:pos="340"/>
        </w:tabs>
        <w:spacing w:line="275" w:lineRule="exact"/>
        <w:ind w:left="340"/>
        <w:outlineLvl w:val="0"/>
        <w:rPr>
          <w:b/>
        </w:rPr>
      </w:pPr>
      <w:r>
        <w:tab/>
      </w:r>
      <w:r w:rsidR="007E583F" w:rsidRPr="00F26084">
        <w:rPr>
          <w:b/>
        </w:rPr>
        <w:t xml:space="preserve">Chapter 11 </w:t>
      </w:r>
      <w:r w:rsidR="007E583F">
        <w:rPr>
          <w:b/>
        </w:rPr>
        <w:t>Reducing Your Risk of Diabetes and Other Chronic Diseases</w:t>
      </w:r>
      <w:r w:rsidR="007E583F" w:rsidRPr="00F26084">
        <w:rPr>
          <w:b/>
        </w:rPr>
        <w:t xml:space="preserve"> Quiz</w:t>
      </w:r>
    </w:p>
    <w:p w:rsidR="00581D2D" w:rsidRDefault="007E583F" w:rsidP="00581D2D">
      <w:pPr>
        <w:pStyle w:val="ListParagraph"/>
        <w:tabs>
          <w:tab w:val="left" w:pos="340"/>
        </w:tabs>
        <w:spacing w:line="275" w:lineRule="exact"/>
        <w:ind w:left="340"/>
        <w:outlineLvl w:val="0"/>
        <w:rPr>
          <w:b/>
        </w:rPr>
      </w:pPr>
      <w:r>
        <w:tab/>
      </w:r>
      <w:r w:rsidRPr="00F26084">
        <w:rPr>
          <w:b/>
        </w:rPr>
        <w:t xml:space="preserve">Chapter 12 </w:t>
      </w:r>
      <w:r>
        <w:rPr>
          <w:b/>
        </w:rPr>
        <w:t>Reducing Your Risk of Cancer</w:t>
      </w:r>
      <w:r w:rsidRPr="00F26084">
        <w:rPr>
          <w:b/>
        </w:rPr>
        <w:t xml:space="preserve"> Quiz</w:t>
      </w:r>
    </w:p>
    <w:p w:rsidR="007E583F" w:rsidRPr="007F7569" w:rsidRDefault="007E583F"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9</w:t>
      </w:r>
      <w:r w:rsidR="00581D2D" w:rsidRPr="007F7569">
        <w:t>:</w:t>
      </w:r>
      <w:r w:rsidR="00C624EE">
        <w:t xml:space="preserve"> </w:t>
      </w:r>
      <w:r w:rsidR="008536ED">
        <w:t>7</w:t>
      </w:r>
      <w:r w:rsidR="0040554C">
        <w:t>/</w:t>
      </w:r>
      <w:r w:rsidR="008536ED">
        <w:t>13</w:t>
      </w:r>
      <w:r w:rsidR="0040554C">
        <w:t>/15-</w:t>
      </w:r>
      <w:r w:rsidR="008536ED">
        <w:rPr>
          <w:highlight w:val="yellow"/>
        </w:rPr>
        <w:t>7/19</w:t>
      </w:r>
      <w:r w:rsidR="0040554C" w:rsidRPr="009F658C">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7E583F" w:rsidRPr="00F26084">
        <w:rPr>
          <w:b/>
        </w:rPr>
        <w:t xml:space="preserve">Chapter 13 </w:t>
      </w:r>
      <w:r w:rsidR="007E583F">
        <w:rPr>
          <w:b/>
        </w:rPr>
        <w:t>Avoiding Substance Use, Abuse, and Addiction</w:t>
      </w:r>
      <w:r w:rsidR="007E583F" w:rsidRPr="00F26084">
        <w:rPr>
          <w:b/>
        </w:rPr>
        <w:t xml:space="preserve"> Quiz</w:t>
      </w:r>
    </w:p>
    <w:p w:rsidR="00581D2D" w:rsidRDefault="007E583F" w:rsidP="00581D2D">
      <w:pPr>
        <w:pStyle w:val="ListParagraph"/>
        <w:tabs>
          <w:tab w:val="left" w:pos="340"/>
        </w:tabs>
        <w:spacing w:line="275" w:lineRule="exact"/>
        <w:ind w:left="340"/>
        <w:outlineLvl w:val="0"/>
        <w:rPr>
          <w:b/>
        </w:rPr>
      </w:pPr>
      <w:r>
        <w:tab/>
      </w:r>
      <w:r>
        <w:rPr>
          <w:b/>
        </w:rPr>
        <w:t>Chapter 14</w:t>
      </w:r>
      <w:r w:rsidRPr="00F26084">
        <w:rPr>
          <w:b/>
        </w:rPr>
        <w:t xml:space="preserve"> </w:t>
      </w:r>
      <w:r>
        <w:rPr>
          <w:b/>
        </w:rPr>
        <w:t>Reducing Your Risk of Sexually Transmitted Infections</w:t>
      </w:r>
      <w:r w:rsidRPr="00F26084">
        <w:rPr>
          <w:b/>
        </w:rPr>
        <w:t xml:space="preserve"> Quiz</w:t>
      </w:r>
    </w:p>
    <w:p w:rsidR="007E583F" w:rsidRPr="007F7569" w:rsidRDefault="007E583F" w:rsidP="00581D2D">
      <w:pPr>
        <w:pStyle w:val="ListParagraph"/>
        <w:tabs>
          <w:tab w:val="left" w:pos="340"/>
        </w:tabs>
        <w:spacing w:line="275" w:lineRule="exact"/>
        <w:ind w:left="340"/>
        <w:outlineLvl w:val="0"/>
      </w:pPr>
    </w:p>
    <w:p w:rsidR="00EF3622" w:rsidRPr="007E583F" w:rsidRDefault="009259F9" w:rsidP="007E583F">
      <w:pPr>
        <w:pStyle w:val="ListParagraph"/>
        <w:tabs>
          <w:tab w:val="left" w:pos="340"/>
        </w:tabs>
        <w:ind w:left="340"/>
        <w:outlineLvl w:val="0"/>
      </w:pPr>
      <w:r w:rsidRPr="007E583F">
        <w:t>Week 10</w:t>
      </w:r>
      <w:r w:rsidR="00581D2D" w:rsidRPr="007E583F">
        <w:t xml:space="preserve">: </w:t>
      </w:r>
      <w:r w:rsidR="008536ED" w:rsidRPr="007E583F">
        <w:t>7</w:t>
      </w:r>
      <w:r w:rsidR="0040554C" w:rsidRPr="007E583F">
        <w:t>/</w:t>
      </w:r>
      <w:r w:rsidR="008536ED" w:rsidRPr="007E583F">
        <w:t>20</w:t>
      </w:r>
      <w:r w:rsidR="0040554C" w:rsidRPr="007E583F">
        <w:t>/15-</w:t>
      </w:r>
      <w:r w:rsidR="008536ED" w:rsidRPr="007E583F">
        <w:rPr>
          <w:highlight w:val="yellow"/>
        </w:rPr>
        <w:t>7</w:t>
      </w:r>
      <w:r w:rsidR="0040554C" w:rsidRPr="007E583F">
        <w:rPr>
          <w:highlight w:val="yellow"/>
        </w:rPr>
        <w:t>/2</w:t>
      </w:r>
      <w:r w:rsidR="008536ED" w:rsidRPr="007E583F">
        <w:rPr>
          <w:highlight w:val="yellow"/>
        </w:rPr>
        <w:t>6</w:t>
      </w:r>
      <w:r w:rsidR="0040554C" w:rsidRPr="007E583F">
        <w:rPr>
          <w:highlight w:val="yellow"/>
        </w:rPr>
        <w:t>/15</w:t>
      </w:r>
      <w:r w:rsidR="00C624EE" w:rsidRPr="007E583F">
        <w:t xml:space="preserve"> </w:t>
      </w:r>
    </w:p>
    <w:p w:rsidR="000D215F" w:rsidRPr="007E583F" w:rsidRDefault="00EF3622" w:rsidP="007E583F">
      <w:pPr>
        <w:pStyle w:val="ListParagraph"/>
        <w:tabs>
          <w:tab w:val="left" w:pos="340"/>
        </w:tabs>
        <w:ind w:left="340"/>
        <w:outlineLvl w:val="0"/>
        <w:rPr>
          <w:b/>
        </w:rPr>
      </w:pPr>
      <w:r w:rsidRPr="007E583F">
        <w:tab/>
      </w:r>
      <w:r w:rsidR="007E583F" w:rsidRPr="007E583F">
        <w:rPr>
          <w:b/>
        </w:rPr>
        <w:t>Chapter 15 Maintaining Lifelong Fitness and Wellness Quiz</w:t>
      </w:r>
    </w:p>
    <w:p w:rsidR="00581D2D" w:rsidRPr="007E583F" w:rsidRDefault="00581D2D" w:rsidP="007E583F">
      <w:pPr>
        <w:pStyle w:val="ListParagraph"/>
        <w:tabs>
          <w:tab w:val="left" w:pos="340"/>
        </w:tabs>
        <w:ind w:left="340"/>
        <w:outlineLvl w:val="0"/>
      </w:pPr>
    </w:p>
    <w:p w:rsidR="007E583F" w:rsidRPr="007E583F" w:rsidRDefault="007E583F" w:rsidP="007E583F">
      <w:pPr>
        <w:tabs>
          <w:tab w:val="left" w:pos="340"/>
        </w:tabs>
        <w:spacing w:after="0" w:line="240" w:lineRule="auto"/>
        <w:outlineLvl w:val="0"/>
        <w:rPr>
          <w:rFonts w:ascii="Times New Roman" w:hAnsi="Times New Roman" w:cs="Times New Roman"/>
          <w:sz w:val="24"/>
          <w:szCs w:val="24"/>
        </w:rPr>
      </w:pPr>
      <w:r w:rsidRPr="007E583F">
        <w:rPr>
          <w:rFonts w:ascii="Times New Roman" w:hAnsi="Times New Roman" w:cs="Times New Roman"/>
          <w:sz w:val="24"/>
          <w:szCs w:val="24"/>
        </w:rPr>
        <w:tab/>
      </w:r>
      <w:r w:rsidR="009259F9" w:rsidRPr="007E583F">
        <w:rPr>
          <w:rFonts w:ascii="Times New Roman" w:hAnsi="Times New Roman" w:cs="Times New Roman"/>
          <w:sz w:val="24"/>
          <w:szCs w:val="24"/>
        </w:rPr>
        <w:t>Week 16</w:t>
      </w:r>
      <w:r w:rsidR="00581D2D" w:rsidRPr="007E583F">
        <w:rPr>
          <w:rFonts w:ascii="Times New Roman" w:hAnsi="Times New Roman" w:cs="Times New Roman"/>
          <w:sz w:val="24"/>
          <w:szCs w:val="24"/>
        </w:rPr>
        <w:t xml:space="preserve">: </w:t>
      </w:r>
      <w:r w:rsidR="008536ED" w:rsidRPr="007E583F">
        <w:rPr>
          <w:rFonts w:ascii="Times New Roman" w:hAnsi="Times New Roman" w:cs="Times New Roman"/>
          <w:sz w:val="24"/>
          <w:szCs w:val="24"/>
          <w:highlight w:val="yellow"/>
        </w:rPr>
        <w:t>7/27</w:t>
      </w:r>
      <w:r w:rsidR="0040554C" w:rsidRPr="007E583F">
        <w:rPr>
          <w:rFonts w:ascii="Times New Roman" w:hAnsi="Times New Roman" w:cs="Times New Roman"/>
          <w:sz w:val="24"/>
          <w:szCs w:val="24"/>
          <w:highlight w:val="yellow"/>
        </w:rPr>
        <w:t>/15</w:t>
      </w:r>
    </w:p>
    <w:p w:rsidR="00581D2D" w:rsidRPr="007E583F" w:rsidRDefault="0040554C" w:rsidP="007E583F">
      <w:pPr>
        <w:tabs>
          <w:tab w:val="left" w:pos="340"/>
        </w:tabs>
        <w:spacing w:after="0" w:line="240" w:lineRule="auto"/>
        <w:outlineLvl w:val="0"/>
        <w:rPr>
          <w:rFonts w:ascii="Times New Roman" w:hAnsi="Times New Roman" w:cs="Times New Roman"/>
          <w:b/>
          <w:bCs/>
          <w:sz w:val="24"/>
          <w:szCs w:val="24"/>
        </w:rPr>
      </w:pPr>
      <w:r w:rsidRPr="007E583F">
        <w:rPr>
          <w:rFonts w:ascii="Times New Roman" w:hAnsi="Times New Roman" w:cs="Times New Roman"/>
          <w:sz w:val="24"/>
          <w:szCs w:val="24"/>
        </w:rPr>
        <w:tab/>
      </w:r>
      <w:r w:rsidR="007E583F">
        <w:rPr>
          <w:rFonts w:ascii="Times New Roman" w:hAnsi="Times New Roman" w:cs="Times New Roman"/>
          <w:sz w:val="24"/>
          <w:szCs w:val="24"/>
        </w:rPr>
        <w:tab/>
      </w:r>
      <w:r w:rsidR="00581D2D" w:rsidRPr="007E583F">
        <w:rPr>
          <w:rFonts w:ascii="Times New Roman" w:hAnsi="Times New Roman" w:cs="Times New Roman"/>
          <w:b/>
          <w:sz w:val="24"/>
          <w:szCs w:val="24"/>
        </w:rPr>
        <w:t xml:space="preserve">Final </w:t>
      </w:r>
      <w:r w:rsidR="00FB1ABF" w:rsidRPr="007E583F">
        <w:rPr>
          <w:rFonts w:ascii="Times New Roman" w:hAnsi="Times New Roman" w:cs="Times New Roman"/>
          <w:b/>
          <w:bCs/>
          <w:sz w:val="24"/>
          <w:szCs w:val="24"/>
        </w:rPr>
        <w:t xml:space="preserve">Examination </w:t>
      </w:r>
    </w:p>
    <w:p w:rsidR="0060291F" w:rsidRPr="0060291F" w:rsidRDefault="0060291F" w:rsidP="0060291F">
      <w:pPr>
        <w:pStyle w:val="ListParagraph"/>
        <w:tabs>
          <w:tab w:val="left" w:pos="340"/>
        </w:tabs>
        <w:kinsoku w:val="0"/>
        <w:overflowPunct w:val="0"/>
        <w:spacing w:line="275" w:lineRule="exact"/>
        <w:ind w:left="340"/>
        <w:outlineLvl w:val="0"/>
      </w:pPr>
    </w:p>
    <w:p w:rsidR="00841E36" w:rsidRPr="007F7569" w:rsidRDefault="00841E36" w:rsidP="00841E36">
      <w:pPr>
        <w:pStyle w:val="ListParagraph"/>
        <w:numPr>
          <w:ilvl w:val="0"/>
          <w:numId w:val="6"/>
        </w:numPr>
        <w:tabs>
          <w:tab w:val="left" w:pos="340"/>
        </w:tabs>
        <w:kinsoku w:val="0"/>
        <w:overflowPunct w:val="0"/>
        <w:spacing w:line="275" w:lineRule="exact"/>
        <w:outlineLvl w:val="0"/>
      </w:pPr>
      <w:r w:rsidRPr="007F7569">
        <w:rPr>
          <w:b/>
          <w:bCs/>
        </w:rPr>
        <w:t>Course Requirements / Evaluation:</w:t>
      </w:r>
    </w:p>
    <w:p w:rsidR="00841E36" w:rsidRPr="00537F48" w:rsidRDefault="00841E36" w:rsidP="00841E36">
      <w:pPr>
        <w:pStyle w:val="ListParagraph"/>
        <w:kinsoku w:val="0"/>
        <w:overflowPunct w:val="0"/>
        <w:ind w:left="340"/>
        <w:outlineLvl w:val="0"/>
        <w:rPr>
          <w:b/>
          <w:bCs/>
          <w:spacing w:val="-3"/>
        </w:rPr>
      </w:pPr>
    </w:p>
    <w:p w:rsidR="00841E36" w:rsidRPr="00537F48" w:rsidRDefault="00841E36" w:rsidP="00537F48">
      <w:pPr>
        <w:pStyle w:val="ListParagraph"/>
        <w:kinsoku w:val="0"/>
        <w:overflowPunct w:val="0"/>
        <w:ind w:left="720"/>
        <w:outlineLvl w:val="0"/>
        <w:rPr>
          <w:bCs/>
          <w:spacing w:val="-3"/>
        </w:rPr>
      </w:pPr>
      <w:r w:rsidRPr="00537F48">
        <w:rPr>
          <w:bCs/>
          <w:spacing w:val="-3"/>
          <w:u w:val="single"/>
        </w:rPr>
        <w:t>Item</w:t>
      </w:r>
      <w:r w:rsidRPr="00537F48">
        <w:rPr>
          <w:bCs/>
          <w:spacing w:val="-3"/>
        </w:rPr>
        <w:tab/>
      </w:r>
      <w:r w:rsidR="00D272DE" w:rsidRPr="00537F48">
        <w:rPr>
          <w:bCs/>
          <w:spacing w:val="-3"/>
        </w:rPr>
        <w:tab/>
      </w:r>
      <w:r w:rsidR="005E518E" w:rsidRPr="00537F48">
        <w:rPr>
          <w:bCs/>
          <w:spacing w:val="-3"/>
        </w:rPr>
        <w:tab/>
      </w:r>
      <w:r w:rsidR="007A2C34" w:rsidRPr="00537F48">
        <w:rPr>
          <w:bCs/>
          <w:spacing w:val="-3"/>
        </w:rPr>
        <w:t xml:space="preserve">        </w:t>
      </w:r>
      <w:r w:rsidR="007A2C34" w:rsidRPr="00537F48">
        <w:rPr>
          <w:bCs/>
          <w:spacing w:val="-3"/>
        </w:rPr>
        <w:tab/>
        <w:t xml:space="preserve">       </w:t>
      </w:r>
      <w:r w:rsidR="00537F48">
        <w:rPr>
          <w:bCs/>
          <w:spacing w:val="-3"/>
        </w:rPr>
        <w:tab/>
        <w:t xml:space="preserve">        </w:t>
      </w:r>
      <w:r w:rsidR="007A2C34" w:rsidRPr="00537F48">
        <w:rPr>
          <w:bCs/>
          <w:spacing w:val="-3"/>
        </w:rPr>
        <w:t xml:space="preserve"> </w:t>
      </w:r>
      <w:r w:rsidRPr="00537F48">
        <w:rPr>
          <w:bCs/>
          <w:spacing w:val="-3"/>
          <w:u w:val="single"/>
        </w:rPr>
        <w:t>Points</w:t>
      </w:r>
    </w:p>
    <w:p w:rsidR="00FB1ABF" w:rsidRPr="00537F48" w:rsidRDefault="00FB1ABF"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Syllabus Quiz</w:t>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t xml:space="preserve">  </w:t>
      </w:r>
      <w:r w:rsidR="00537F48">
        <w:rPr>
          <w:rFonts w:ascii="Times New Roman" w:eastAsia="Calibri" w:hAnsi="Times New Roman" w:cs="Times New Roman"/>
          <w:sz w:val="24"/>
          <w:szCs w:val="24"/>
        </w:rPr>
        <w:tab/>
        <w:t xml:space="preserve">  </w:t>
      </w:r>
      <w:r w:rsidR="00EB0D9A">
        <w:rPr>
          <w:rFonts w:ascii="Times New Roman" w:eastAsia="Calibri" w:hAnsi="Times New Roman" w:cs="Times New Roman"/>
          <w:sz w:val="24"/>
          <w:szCs w:val="24"/>
        </w:rPr>
        <w:t xml:space="preserve">  5</w:t>
      </w:r>
    </w:p>
    <w:p w:rsidR="00F26084" w:rsidRPr="00537F48" w:rsidRDefault="00F26084"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1</w:t>
      </w:r>
      <w:r w:rsidR="00EB0D9A">
        <w:rPr>
          <w:rFonts w:ascii="Times New Roman" w:eastAsia="Calibri" w:hAnsi="Times New Roman" w:cs="Times New Roman"/>
          <w:sz w:val="24"/>
          <w:szCs w:val="24"/>
        </w:rPr>
        <w:t>5</w:t>
      </w:r>
      <w:r w:rsidRPr="00537F48">
        <w:rPr>
          <w:rFonts w:ascii="Times New Roman" w:eastAsia="Calibri" w:hAnsi="Times New Roman" w:cs="Times New Roman"/>
          <w:sz w:val="24"/>
          <w:szCs w:val="24"/>
        </w:rPr>
        <w:t xml:space="preserve"> Chapter Quizzes</w:t>
      </w:r>
      <w:r w:rsidR="007A2C34" w:rsidRPr="00537F48">
        <w:rPr>
          <w:rFonts w:ascii="Times New Roman" w:eastAsia="Calibri" w:hAnsi="Times New Roman" w:cs="Times New Roman"/>
          <w:sz w:val="24"/>
          <w:szCs w:val="24"/>
        </w:rPr>
        <w:t xml:space="preserve"> </w:t>
      </w:r>
      <w:r w:rsidR="008536ED">
        <w:rPr>
          <w:rFonts w:ascii="Times New Roman" w:eastAsia="Calibri" w:hAnsi="Times New Roman" w:cs="Times New Roman"/>
          <w:sz w:val="24"/>
          <w:szCs w:val="24"/>
        </w:rPr>
        <w:tab/>
      </w:r>
      <w:r w:rsidR="008536ED">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r>
      <w:r w:rsidR="00537F48">
        <w:rPr>
          <w:rFonts w:ascii="Times New Roman" w:eastAsia="Calibri" w:hAnsi="Times New Roman" w:cs="Times New Roman"/>
          <w:sz w:val="24"/>
          <w:szCs w:val="24"/>
        </w:rPr>
        <w:tab/>
      </w:r>
      <w:r w:rsidR="00EB0D9A">
        <w:rPr>
          <w:rFonts w:ascii="Times New Roman" w:eastAsia="Calibri" w:hAnsi="Times New Roman" w:cs="Times New Roman"/>
          <w:sz w:val="24"/>
          <w:szCs w:val="24"/>
        </w:rPr>
        <w:t xml:space="preserve">  75</w:t>
      </w:r>
    </w:p>
    <w:p w:rsidR="00841E36" w:rsidRPr="00537F48" w:rsidRDefault="00841E36" w:rsidP="00537F48">
      <w:pPr>
        <w:pStyle w:val="ListParagraph"/>
        <w:kinsoku w:val="0"/>
        <w:overflowPunct w:val="0"/>
        <w:ind w:left="720"/>
        <w:outlineLvl w:val="0"/>
        <w:rPr>
          <w:bCs/>
          <w:spacing w:val="-3"/>
          <w:u w:val="single"/>
        </w:rPr>
      </w:pPr>
      <w:r w:rsidRPr="00537F48">
        <w:rPr>
          <w:bCs/>
          <w:spacing w:val="-3"/>
          <w:u w:val="single"/>
        </w:rPr>
        <w:t>Final Exam</w:t>
      </w:r>
      <w:r w:rsidRPr="00537F48">
        <w:rPr>
          <w:bCs/>
          <w:spacing w:val="-3"/>
          <w:u w:val="single"/>
        </w:rPr>
        <w:tab/>
      </w:r>
      <w:r w:rsidR="00D272DE" w:rsidRPr="00537F48">
        <w:rPr>
          <w:bCs/>
          <w:spacing w:val="-3"/>
          <w:u w:val="single"/>
        </w:rPr>
        <w:tab/>
      </w:r>
      <w:r w:rsidR="005E518E" w:rsidRPr="00537F48">
        <w:rPr>
          <w:bCs/>
          <w:spacing w:val="-3"/>
          <w:u w:val="single"/>
        </w:rPr>
        <w:tab/>
      </w:r>
      <w:r w:rsidR="00FB1ABF" w:rsidRPr="00537F48">
        <w:rPr>
          <w:bCs/>
          <w:spacing w:val="-3"/>
          <w:u w:val="single"/>
        </w:rPr>
        <w:tab/>
      </w:r>
      <w:r w:rsidR="007A2C34" w:rsidRPr="00537F48">
        <w:rPr>
          <w:bCs/>
          <w:spacing w:val="-3"/>
          <w:u w:val="single"/>
        </w:rPr>
        <w:tab/>
        <w:t xml:space="preserve">  20    </w:t>
      </w:r>
    </w:p>
    <w:p w:rsidR="00841E36" w:rsidRPr="00537F48" w:rsidRDefault="00841E36" w:rsidP="00537F48">
      <w:pPr>
        <w:pStyle w:val="ListParagraph"/>
        <w:kinsoku w:val="0"/>
        <w:overflowPunct w:val="0"/>
        <w:ind w:left="720"/>
        <w:outlineLvl w:val="0"/>
        <w:rPr>
          <w:bCs/>
          <w:spacing w:val="-3"/>
        </w:rPr>
      </w:pPr>
      <w:r w:rsidRPr="00537F48">
        <w:rPr>
          <w:bCs/>
          <w:spacing w:val="-3"/>
        </w:rPr>
        <w:t>Total</w:t>
      </w:r>
      <w:r w:rsidRPr="00537F48">
        <w:rPr>
          <w:bCs/>
          <w:spacing w:val="-3"/>
        </w:rPr>
        <w:tab/>
      </w:r>
      <w:r w:rsidR="00D272DE" w:rsidRPr="00537F48">
        <w:rPr>
          <w:bCs/>
          <w:spacing w:val="-3"/>
        </w:rPr>
        <w:tab/>
      </w:r>
      <w:r w:rsidR="005E518E" w:rsidRPr="00537F48">
        <w:rPr>
          <w:bCs/>
          <w:spacing w:val="-3"/>
        </w:rPr>
        <w:tab/>
      </w:r>
      <w:r w:rsidR="00FB1ABF" w:rsidRPr="00537F48">
        <w:rPr>
          <w:bCs/>
          <w:spacing w:val="-3"/>
        </w:rPr>
        <w:tab/>
      </w:r>
      <w:r w:rsidR="007A2C34" w:rsidRPr="00537F48">
        <w:rPr>
          <w:bCs/>
          <w:spacing w:val="-3"/>
        </w:rPr>
        <w:tab/>
      </w:r>
      <w:r w:rsidR="00537F48">
        <w:rPr>
          <w:bCs/>
          <w:spacing w:val="-3"/>
        </w:rPr>
        <w:tab/>
      </w:r>
      <w:r w:rsidR="00EB0D9A">
        <w:rPr>
          <w:bCs/>
          <w:spacing w:val="-3"/>
        </w:rPr>
        <w:t>100</w:t>
      </w:r>
      <w:r w:rsidRPr="00537F48">
        <w:rPr>
          <w:bCs/>
          <w:spacing w:val="-3"/>
        </w:rPr>
        <w:tab/>
      </w:r>
      <w:r w:rsidR="00D272DE" w:rsidRPr="00537F48">
        <w:rPr>
          <w:bCs/>
          <w:spacing w:val="-3"/>
        </w:rPr>
        <w:tab/>
      </w:r>
    </w:p>
    <w:p w:rsidR="007A2C34" w:rsidRPr="00537F48" w:rsidRDefault="007A2C34" w:rsidP="00537F48">
      <w:pPr>
        <w:pStyle w:val="ListParagraph"/>
        <w:kinsoku w:val="0"/>
        <w:overflowPunct w:val="0"/>
        <w:ind w:left="720"/>
        <w:outlineLvl w:val="0"/>
        <w:rPr>
          <w:bCs/>
          <w:spacing w:val="-3"/>
        </w:rPr>
      </w:pPr>
    </w:p>
    <w:p w:rsidR="007E583F" w:rsidRDefault="007E583F" w:rsidP="007E583F">
      <w:pPr>
        <w:spacing w:after="0" w:line="240" w:lineRule="auto"/>
        <w:ind w:left="720"/>
        <w:rPr>
          <w:rFonts w:ascii="Times New Roman" w:hAnsi="Times New Roman" w:cs="Times New Roman"/>
          <w:sz w:val="24"/>
          <w:szCs w:val="24"/>
        </w:rPr>
      </w:pPr>
    </w:p>
    <w:p w:rsidR="00537F48" w:rsidRPr="007E583F" w:rsidRDefault="00537F48" w:rsidP="007E583F">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Final grades will be based on the following point system:</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A = </w:t>
      </w:r>
      <w:r w:rsidR="00EB0D9A">
        <w:rPr>
          <w:rFonts w:ascii="Times New Roman" w:hAnsi="Times New Roman" w:cs="Times New Roman"/>
          <w:sz w:val="24"/>
          <w:szCs w:val="24"/>
        </w:rPr>
        <w:t>90-100</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B = </w:t>
      </w:r>
      <w:r w:rsidR="00EB0D9A">
        <w:rPr>
          <w:rFonts w:ascii="Times New Roman" w:hAnsi="Times New Roman" w:cs="Times New Roman"/>
          <w:sz w:val="24"/>
          <w:szCs w:val="24"/>
        </w:rPr>
        <w:t>80-89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C = </w:t>
      </w:r>
      <w:r w:rsidR="00EB0D9A">
        <w:rPr>
          <w:rFonts w:ascii="Times New Roman" w:hAnsi="Times New Roman" w:cs="Times New Roman"/>
          <w:sz w:val="24"/>
          <w:szCs w:val="24"/>
        </w:rPr>
        <w:t>70-79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D = </w:t>
      </w:r>
      <w:r w:rsidR="00EB0D9A">
        <w:rPr>
          <w:rFonts w:ascii="Times New Roman" w:hAnsi="Times New Roman" w:cs="Times New Roman"/>
          <w:sz w:val="24"/>
          <w:szCs w:val="24"/>
        </w:rPr>
        <w:t>60-69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F = below </w:t>
      </w:r>
      <w:r w:rsidR="00EB0D9A">
        <w:rPr>
          <w:rFonts w:ascii="Times New Roman" w:hAnsi="Times New Roman" w:cs="Times New Roman"/>
          <w:sz w:val="24"/>
          <w:szCs w:val="24"/>
        </w:rPr>
        <w:t>60</w:t>
      </w:r>
      <w:r w:rsidRPr="00537F48">
        <w:rPr>
          <w:rFonts w:ascii="Times New Roman" w:hAnsi="Times New Roman" w:cs="Times New Roman"/>
          <w:sz w:val="24"/>
          <w:szCs w:val="24"/>
        </w:rPr>
        <w:t xml:space="preserve"> pts</w:t>
      </w:r>
    </w:p>
    <w:p w:rsidR="007A2C34" w:rsidRDefault="007A2C34" w:rsidP="005E518E">
      <w:pPr>
        <w:pStyle w:val="ListParagraph"/>
        <w:kinsoku w:val="0"/>
        <w:overflowPunct w:val="0"/>
        <w:ind w:left="340"/>
        <w:outlineLvl w:val="0"/>
        <w:rPr>
          <w:b/>
          <w:bCs/>
          <w:spacing w:val="-3"/>
        </w:rPr>
      </w:pPr>
    </w:p>
    <w:p w:rsidR="005E518E" w:rsidRPr="007F7569" w:rsidRDefault="005E518E" w:rsidP="005E518E">
      <w:pPr>
        <w:pStyle w:val="ListParagraph"/>
        <w:kinsoku w:val="0"/>
        <w:overflowPunct w:val="0"/>
        <w:ind w:left="340"/>
        <w:outlineLvl w:val="0"/>
        <w:rPr>
          <w:bCs/>
          <w:spacing w:val="-3"/>
        </w:rPr>
      </w:pPr>
      <w:r w:rsidRPr="00FB1ABF">
        <w:rPr>
          <w:b/>
          <w:bCs/>
          <w:spacing w:val="-3"/>
        </w:rPr>
        <w:t>Syllabus Quiz</w:t>
      </w:r>
      <w:r w:rsidR="00FB1ABF">
        <w:rPr>
          <w:bCs/>
          <w:spacing w:val="-3"/>
        </w:rPr>
        <w:t>:</w:t>
      </w:r>
      <w:r w:rsidRPr="007F7569">
        <w:rPr>
          <w:bCs/>
          <w:spacing w:val="-3"/>
        </w:rPr>
        <w:t xml:space="preserve"> Week 1 posted on Canvas.</w:t>
      </w:r>
    </w:p>
    <w:p w:rsidR="005E518E" w:rsidRPr="007F7569" w:rsidRDefault="005E518E" w:rsidP="00841E36">
      <w:pPr>
        <w:pStyle w:val="ListParagraph"/>
        <w:kinsoku w:val="0"/>
        <w:overflowPunct w:val="0"/>
        <w:ind w:left="340"/>
        <w:outlineLvl w:val="0"/>
        <w:rPr>
          <w:bCs/>
          <w:spacing w:val="-3"/>
        </w:rPr>
      </w:pPr>
    </w:p>
    <w:p w:rsidR="00FB1ABF" w:rsidRPr="007F7569" w:rsidRDefault="00FB1ABF" w:rsidP="00FB1ABF">
      <w:pPr>
        <w:ind w:left="340"/>
        <w:rPr>
          <w:rFonts w:ascii="Times New Roman" w:eastAsia="Calibri" w:hAnsi="Times New Roman" w:cs="Times New Roman"/>
          <w:iCs/>
          <w:sz w:val="24"/>
          <w:szCs w:val="24"/>
        </w:rPr>
      </w:pPr>
      <w:r w:rsidRPr="00FB1ABF">
        <w:rPr>
          <w:rFonts w:ascii="Times New Roman" w:eastAsia="Calibri" w:hAnsi="Times New Roman" w:cs="Times New Roman"/>
          <w:b/>
          <w:sz w:val="24"/>
          <w:szCs w:val="24"/>
        </w:rPr>
        <w:t>Chapter Quizzes:</w:t>
      </w:r>
      <w:r>
        <w:rPr>
          <w:rFonts w:ascii="Times New Roman" w:eastAsia="Calibri" w:hAnsi="Times New Roman" w:cs="Times New Roman"/>
          <w:sz w:val="24"/>
          <w:szCs w:val="24"/>
        </w:rPr>
        <w:t xml:space="preserve"> </w:t>
      </w:r>
      <w:r w:rsidRPr="00581D2D">
        <w:rPr>
          <w:rFonts w:ascii="Times New Roman" w:eastAsia="Calibri" w:hAnsi="Times New Roman" w:cs="Times New Roman"/>
          <w:sz w:val="24"/>
          <w:szCs w:val="24"/>
        </w:rPr>
        <w:t xml:space="preserve">Each chapter quiz must be completed by its assigned due date, which </w:t>
      </w:r>
      <w:r w:rsidR="00FB5E96">
        <w:rPr>
          <w:rFonts w:ascii="Times New Roman" w:eastAsia="Calibri" w:hAnsi="Times New Roman" w:cs="Times New Roman"/>
          <w:sz w:val="24"/>
          <w:szCs w:val="24"/>
        </w:rPr>
        <w:t xml:space="preserve">is listed above and </w:t>
      </w:r>
      <w:r w:rsidRPr="00581D2D">
        <w:rPr>
          <w:rFonts w:ascii="Times New Roman" w:eastAsia="Calibri" w:hAnsi="Times New Roman" w:cs="Times New Roman"/>
          <w:sz w:val="24"/>
          <w:szCs w:val="24"/>
        </w:rPr>
        <w:t xml:space="preserve">can be seen online. Students are allotted one attempt, with </w:t>
      </w:r>
      <w:r w:rsidR="00FB5E96">
        <w:rPr>
          <w:rFonts w:ascii="Times New Roman" w:eastAsia="Calibri" w:hAnsi="Times New Roman" w:cs="Times New Roman"/>
          <w:sz w:val="24"/>
          <w:szCs w:val="24"/>
        </w:rPr>
        <w:t>no</w:t>
      </w:r>
      <w:r w:rsidRPr="00581D2D">
        <w:rPr>
          <w:rFonts w:ascii="Times New Roman" w:eastAsia="Calibri" w:hAnsi="Times New Roman" w:cs="Times New Roman"/>
          <w:sz w:val="24"/>
          <w:szCs w:val="24"/>
        </w:rPr>
        <w:t xml:space="preserve"> time </w:t>
      </w:r>
      <w:r w:rsidR="00FB5E96">
        <w:rPr>
          <w:rFonts w:ascii="Times New Roman" w:eastAsia="Calibri" w:hAnsi="Times New Roman" w:cs="Times New Roman"/>
          <w:sz w:val="24"/>
          <w:szCs w:val="24"/>
        </w:rPr>
        <w:t>limit,</w:t>
      </w:r>
      <w:r w:rsidRPr="00581D2D">
        <w:rPr>
          <w:rFonts w:ascii="Times New Roman" w:eastAsia="Calibri" w:hAnsi="Times New Roman" w:cs="Times New Roman"/>
          <w:sz w:val="24"/>
          <w:szCs w:val="24"/>
        </w:rPr>
        <w:t xml:space="preserve"> to complete each quiz. Students may complete quizzes ahead of scheduled due dates if desired. </w:t>
      </w:r>
      <w:r w:rsidRPr="00581D2D">
        <w:rPr>
          <w:rFonts w:ascii="Times New Roman" w:eastAsia="Calibri" w:hAnsi="Times New Roman" w:cs="Times New Roman"/>
          <w:iCs/>
          <w:sz w:val="24"/>
          <w:szCs w:val="24"/>
        </w:rPr>
        <w:t xml:space="preserve">Access is available to libraries, learning centers, and/or laboratories in a manner that facilitates successful completion of the course. </w:t>
      </w:r>
      <w:r w:rsidR="008536ED" w:rsidRPr="008536ED">
        <w:rPr>
          <w:rFonts w:ascii="Times New Roman" w:eastAsia="Calibri" w:hAnsi="Times New Roman" w:cs="Times New Roman"/>
          <w:i/>
          <w:iCs/>
          <w:color w:val="FF0000"/>
          <w:sz w:val="24"/>
          <w:szCs w:val="24"/>
          <w:u w:val="single"/>
        </w:rPr>
        <w:t>Please allow popups.</w:t>
      </w:r>
    </w:p>
    <w:p w:rsidR="00FB1ABF" w:rsidRPr="007F7569" w:rsidRDefault="00FB1ABF" w:rsidP="00FB1ABF">
      <w:pPr>
        <w:pStyle w:val="ListParagraph"/>
        <w:kinsoku w:val="0"/>
        <w:overflowPunct w:val="0"/>
        <w:ind w:left="340"/>
        <w:outlineLvl w:val="0"/>
        <w:rPr>
          <w:bCs/>
          <w:spacing w:val="-3"/>
        </w:rPr>
      </w:pPr>
      <w:r w:rsidRPr="00FB1ABF">
        <w:rPr>
          <w:b/>
          <w:bCs/>
          <w:spacing w:val="-3"/>
        </w:rPr>
        <w:t>Final Exam:</w:t>
      </w:r>
      <w:r>
        <w:rPr>
          <w:bCs/>
          <w:spacing w:val="-3"/>
        </w:rPr>
        <w:t xml:space="preserve"> </w:t>
      </w:r>
      <w:r w:rsidRPr="007F7569">
        <w:rPr>
          <w:bCs/>
          <w:spacing w:val="-3"/>
        </w:rPr>
        <w:t xml:space="preserve">A comprehensive </w:t>
      </w:r>
      <w:r w:rsidR="00FB5E96">
        <w:rPr>
          <w:bCs/>
          <w:spacing w:val="-3"/>
        </w:rPr>
        <w:t>online</w:t>
      </w:r>
      <w:r w:rsidRPr="007F7569">
        <w:rPr>
          <w:bCs/>
          <w:spacing w:val="-3"/>
        </w:rPr>
        <w:t xml:space="preserve"> assessment of concepts and techniques used in the course.</w:t>
      </w:r>
    </w:p>
    <w:p w:rsidR="00FB1ABF" w:rsidRDefault="00FB1ABF" w:rsidP="00FB1ABF">
      <w:pPr>
        <w:pStyle w:val="ListParagraph"/>
        <w:tabs>
          <w:tab w:val="left" w:pos="340"/>
        </w:tabs>
        <w:spacing w:line="275" w:lineRule="exact"/>
        <w:ind w:left="340"/>
        <w:outlineLvl w:val="0"/>
        <w:rPr>
          <w:bCs/>
        </w:rPr>
      </w:pPr>
    </w:p>
    <w:p w:rsidR="00FB1ABF" w:rsidRPr="00581D2D" w:rsidRDefault="00FB1ABF" w:rsidP="00FB1ABF">
      <w:pPr>
        <w:ind w:left="340"/>
        <w:rPr>
          <w:rFonts w:ascii="Times New Roman" w:eastAsia="Calibri" w:hAnsi="Times New Roman" w:cs="Times New Roman"/>
          <w:sz w:val="24"/>
          <w:szCs w:val="24"/>
        </w:rPr>
      </w:pPr>
      <w:r w:rsidRPr="007F7569">
        <w:rPr>
          <w:rFonts w:ascii="Times New Roman" w:hAnsi="Times New Roman" w:cs="Times New Roman"/>
          <w:sz w:val="24"/>
          <w:szCs w:val="24"/>
        </w:rPr>
        <w:t xml:space="preserve">No late quizzes will be accepted outside of extreme circumstances noted by the instructor. Please carefully adhere to established assignment deadlines. </w:t>
      </w:r>
      <w:r w:rsidR="00D146F5">
        <w:rPr>
          <w:rFonts w:ascii="Times New Roman" w:hAnsi="Times New Roman" w:cs="Times New Roman"/>
          <w:sz w:val="24"/>
          <w:szCs w:val="24"/>
        </w:rPr>
        <w:t>There will be a Five (5) point deduction for each day an assignment</w:t>
      </w:r>
      <w:r w:rsidRPr="007F7569">
        <w:rPr>
          <w:rFonts w:ascii="Times New Roman" w:hAnsi="Times New Roman" w:cs="Times New Roman"/>
          <w:sz w:val="24"/>
          <w:szCs w:val="24"/>
        </w:rPr>
        <w:t xml:space="preserve"> is late.</w:t>
      </w:r>
    </w:p>
    <w:p w:rsidR="00FB1ABF" w:rsidRPr="00F26084" w:rsidRDefault="00FB1ABF" w:rsidP="00FB1ABF">
      <w:pPr>
        <w:pStyle w:val="ListParagraph"/>
        <w:tabs>
          <w:tab w:val="left" w:pos="340"/>
        </w:tabs>
        <w:spacing w:line="275" w:lineRule="exact"/>
        <w:ind w:left="340"/>
        <w:outlineLvl w:val="0"/>
        <w:rPr>
          <w:bCs/>
        </w:rPr>
      </w:pPr>
      <w:r w:rsidRPr="00F26084">
        <w:rPr>
          <w:bCs/>
        </w:rPr>
        <w:t>E-mail: Tiger Mail is the official means of communication for Auburn University. The instructor will communicate with the class through Tiger Mail</w:t>
      </w:r>
      <w:r w:rsidR="00D146F5">
        <w:rPr>
          <w:bCs/>
        </w:rPr>
        <w:t xml:space="preserve"> and Canvas</w:t>
      </w:r>
      <w:r w:rsidRPr="00F26084">
        <w:rPr>
          <w:bCs/>
        </w:rPr>
        <w:t xml:space="preserve">. You are responsible for this information, so please check </w:t>
      </w:r>
      <w:r>
        <w:rPr>
          <w:bCs/>
        </w:rPr>
        <w:t xml:space="preserve">your account regularly. </w:t>
      </w:r>
      <w:r w:rsidRPr="00F26084">
        <w:rPr>
          <w:bCs/>
        </w:rPr>
        <w:t>Please provide your full name and class in the subject of email or e-mail.</w:t>
      </w:r>
    </w:p>
    <w:p w:rsidR="00AC4E31" w:rsidRPr="007F7569" w:rsidRDefault="00AC4E31" w:rsidP="00841E36">
      <w:pPr>
        <w:pStyle w:val="ListParagraph"/>
        <w:kinsoku w:val="0"/>
        <w:overflowPunct w:val="0"/>
        <w:ind w:left="340"/>
        <w:outlineLvl w:val="0"/>
        <w:rPr>
          <w:bCs/>
          <w:spacing w:val="-3"/>
        </w:rPr>
      </w:pPr>
    </w:p>
    <w:p w:rsidR="00841E36" w:rsidRPr="007F7569" w:rsidRDefault="00841E36" w:rsidP="00841E36">
      <w:pPr>
        <w:pStyle w:val="ListParagraph"/>
        <w:numPr>
          <w:ilvl w:val="0"/>
          <w:numId w:val="6"/>
        </w:numPr>
        <w:kinsoku w:val="0"/>
        <w:overflowPunct w:val="0"/>
        <w:outlineLvl w:val="0"/>
        <w:rPr>
          <w:b/>
          <w:bCs/>
          <w:spacing w:val="-3"/>
        </w:rPr>
      </w:pPr>
      <w:r w:rsidRPr="007F7569">
        <w:rPr>
          <w:b/>
          <w:bCs/>
          <w:spacing w:val="-3"/>
        </w:rPr>
        <w:t>Course Policy Statements:</w:t>
      </w:r>
    </w:p>
    <w:p w:rsidR="00883713"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Cs/>
          <w:sz w:val="24"/>
          <w:szCs w:val="24"/>
        </w:rPr>
        <w:t xml:space="preserve">*No </w:t>
      </w:r>
      <w:r w:rsidR="00FB1ABF">
        <w:rPr>
          <w:rFonts w:ascii="Times New Roman" w:hAnsi="Times New Roman" w:cs="Times New Roman"/>
          <w:bCs/>
          <w:sz w:val="24"/>
          <w:szCs w:val="24"/>
        </w:rPr>
        <w:t xml:space="preserve">daily </w:t>
      </w:r>
      <w:r w:rsidRPr="007F7569">
        <w:rPr>
          <w:rFonts w:ascii="Times New Roman" w:hAnsi="Times New Roman" w:cs="Times New Roman"/>
          <w:bCs/>
          <w:sz w:val="24"/>
          <w:szCs w:val="24"/>
        </w:rPr>
        <w:t>attendance policy will be in effect for this course.</w:t>
      </w:r>
    </w:p>
    <w:p w:rsidR="00581D2D"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w:t>
      </w:r>
      <w:r w:rsidR="00841E36" w:rsidRPr="007F7569">
        <w:rPr>
          <w:rFonts w:ascii="Times New Roman" w:hAnsi="Times New Roman" w:cs="Times New Roman"/>
          <w:bCs/>
          <w:sz w:val="24"/>
          <w:szCs w:val="24"/>
        </w:rPr>
        <w:t>A.</w:t>
      </w:r>
      <w:r w:rsidR="00841E36" w:rsidRPr="007F7569">
        <w:rPr>
          <w:rFonts w:ascii="Times New Roman" w:hAnsi="Times New Roman" w:cs="Times New Roman"/>
          <w:bCs/>
          <w:spacing w:val="-5"/>
          <w:sz w:val="24"/>
          <w:szCs w:val="24"/>
        </w:rPr>
        <w:t xml:space="preserve"> Attendance: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
          <w:bCs/>
          <w:sz w:val="24"/>
          <w:szCs w:val="24"/>
        </w:rPr>
        <w:t>Physical</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Attendance</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Policy</w:t>
      </w:r>
    </w:p>
    <w:p w:rsidR="00841E36" w:rsidRPr="007F7569"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material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experiences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important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take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 active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role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attendance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paramount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success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defined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limited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“fully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engaging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 activities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level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that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deemed</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instructor.”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Failure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appropriately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participate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 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will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points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overall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 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arriving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tardy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 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lose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1</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from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offense.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Unexcused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3</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w:t>
      </w:r>
      <w:r w:rsidRPr="007F7569">
        <w:rPr>
          <w:rFonts w:ascii="Times New Roman" w:hAnsi="Times New Roman" w:cs="Times New Roman"/>
          <w:spacing w:val="-4"/>
          <w:sz w:val="24"/>
          <w:szCs w:val="24"/>
        </w:rPr>
        <w:t xml:space="preserve"> </w:t>
      </w:r>
      <w:r w:rsidRPr="007F7569">
        <w:rPr>
          <w:rFonts w:ascii="Times New Roman" w:hAnsi="Times New Roman" w:cs="Times New Roman"/>
          <w:b/>
          <w:bCs/>
          <w:sz w:val="24"/>
          <w:szCs w:val="24"/>
        </w:rPr>
        <w:t>Once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student</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has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accrued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 xml:space="preserve">five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he/she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w w:val="99"/>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stipulated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Physical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guidelines).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Moreover, students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who</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accrue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eight</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(8)</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and/or</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combination</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each</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type)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2"/>
          <w:w w:val="99"/>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FA.</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B. </w:t>
      </w:r>
      <w:r w:rsidRPr="007F7569">
        <w:t>Excused</w:t>
      </w:r>
      <w:r w:rsidRPr="007F7569">
        <w:rPr>
          <w:spacing w:val="-5"/>
        </w:rPr>
        <w:t xml:space="preserve"> </w:t>
      </w:r>
      <w:r w:rsidRPr="007F7569">
        <w:t>Absences:</w:t>
      </w:r>
    </w:p>
    <w:p w:rsidR="00841E36" w:rsidRPr="007F7569" w:rsidRDefault="00841E36" w:rsidP="00841E36">
      <w:pPr>
        <w:pStyle w:val="ListParagraph"/>
        <w:kinsoku w:val="0"/>
        <w:overflowPunct w:val="0"/>
        <w:spacing w:line="273" w:lineRule="exact"/>
        <w:ind w:left="100"/>
      </w:pPr>
      <w:r w:rsidRPr="007F7569">
        <w:t xml:space="preserve">Students are granted excused absences from class for the following reasons: illness of the student or serious illness of a member of the student’s immediate family, the death of a member </w:t>
      </w:r>
      <w:r w:rsidRPr="007F7569">
        <w:lastRenderedPageBreak/>
        <w:t>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F7569">
        <w:rPr>
          <w:spacing w:val="-4"/>
        </w:rPr>
        <w:t xml:space="preserve"> University Student Policy </w:t>
      </w:r>
      <w:proofErr w:type="spellStart"/>
      <w:r w:rsidRPr="007F7569">
        <w:rPr>
          <w:spacing w:val="-4"/>
        </w:rPr>
        <w:t>eHandbook</w:t>
      </w:r>
      <w:proofErr w:type="spellEnd"/>
      <w:r w:rsidRPr="007F7569">
        <w:rPr>
          <w:spacing w:val="-4"/>
        </w:rPr>
        <w:t xml:space="preserve"> </w:t>
      </w:r>
      <w:hyperlink r:id="rId8" w:history="1">
        <w:r w:rsidRPr="007F7569">
          <w:rPr>
            <w:rStyle w:val="Hyperlink"/>
            <w:color w:val="auto"/>
            <w:spacing w:val="-4"/>
          </w:rPr>
          <w:t>www.auburn.edu/studentpolicies</w:t>
        </w:r>
      </w:hyperlink>
      <w:r w:rsidRPr="007F7569">
        <w:t xml:space="preserve"> for more information on excused absences.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C. </w:t>
      </w:r>
      <w:r w:rsidRPr="007F7569">
        <w:t>Make-Up Policy:</w:t>
      </w:r>
    </w:p>
    <w:p w:rsidR="00841E36" w:rsidRPr="007F7569" w:rsidRDefault="00841E36" w:rsidP="00841E36">
      <w:pPr>
        <w:pStyle w:val="ListParagraph"/>
        <w:kinsoku w:val="0"/>
        <w:overflowPunct w:val="0"/>
        <w:spacing w:line="273" w:lineRule="exact"/>
        <w:ind w:left="100"/>
      </w:pPr>
      <w:r w:rsidRPr="007F7569">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F7569">
        <w:rPr>
          <w:spacing w:val="-4"/>
        </w:rPr>
        <w:t xml:space="preserve"> </w:t>
      </w:r>
      <w:r w:rsidRPr="007F7569">
        <w:t>the</w:t>
      </w:r>
      <w:r w:rsidRPr="007F7569">
        <w:rPr>
          <w:spacing w:val="-3"/>
        </w:rPr>
        <w:t xml:space="preserve"> </w:t>
      </w:r>
      <w:r w:rsidRPr="007F7569">
        <w:t>student</w:t>
      </w:r>
      <w:r w:rsidRPr="007F7569">
        <w:rPr>
          <w:spacing w:val="-4"/>
        </w:rPr>
        <w:t xml:space="preserve"> </w:t>
      </w:r>
      <w:r w:rsidRPr="007F7569">
        <w:t>fails</w:t>
      </w:r>
      <w:r w:rsidRPr="007F7569">
        <w:rPr>
          <w:spacing w:val="-3"/>
        </w:rPr>
        <w:t xml:space="preserve"> </w:t>
      </w:r>
      <w:r w:rsidRPr="007F7569">
        <w:t>to</w:t>
      </w:r>
      <w:r w:rsidRPr="007F7569">
        <w:rPr>
          <w:spacing w:val="-3"/>
        </w:rPr>
        <w:t xml:space="preserve"> </w:t>
      </w:r>
      <w:r w:rsidRPr="007F7569">
        <w:t>follow</w:t>
      </w:r>
      <w:r w:rsidRPr="007F7569">
        <w:rPr>
          <w:spacing w:val="-4"/>
        </w:rPr>
        <w:t xml:space="preserve"> </w:t>
      </w:r>
      <w:r w:rsidRPr="007F7569">
        <w:t>these</w:t>
      </w:r>
      <w:r w:rsidRPr="007F7569">
        <w:rPr>
          <w:spacing w:val="-3"/>
        </w:rPr>
        <w:t xml:space="preserve"> </w:t>
      </w:r>
      <w:r w:rsidRPr="007F7569">
        <w:t>instructions</w:t>
      </w:r>
      <w:r w:rsidRPr="007F7569">
        <w:rPr>
          <w:spacing w:val="-4"/>
        </w:rPr>
        <w:t xml:space="preserve"> </w:t>
      </w:r>
      <w:r w:rsidRPr="007F7569">
        <w:t>the</w:t>
      </w:r>
      <w:r w:rsidRPr="007F7569">
        <w:rPr>
          <w:spacing w:val="-3"/>
        </w:rPr>
        <w:t xml:space="preserve"> </w:t>
      </w:r>
      <w:r w:rsidRPr="007F7569">
        <w:t>excused</w:t>
      </w:r>
      <w:r w:rsidRPr="007F7569">
        <w:rPr>
          <w:spacing w:val="-3"/>
        </w:rPr>
        <w:t xml:space="preserve"> </w:t>
      </w:r>
      <w:r w:rsidRPr="007F7569">
        <w:t>absence</w:t>
      </w:r>
      <w:r w:rsidRPr="007F7569">
        <w:rPr>
          <w:spacing w:val="-4"/>
        </w:rPr>
        <w:t xml:space="preserve"> </w:t>
      </w:r>
      <w:r w:rsidRPr="007F7569">
        <w:t>in</w:t>
      </w:r>
      <w:r w:rsidRPr="007F7569">
        <w:rPr>
          <w:spacing w:val="-3"/>
        </w:rPr>
        <w:t xml:space="preserve"> </w:t>
      </w:r>
      <w:r w:rsidRPr="007F7569">
        <w:t>question</w:t>
      </w:r>
      <w:r w:rsidRPr="007F7569">
        <w:rPr>
          <w:spacing w:val="-3"/>
        </w:rPr>
        <w:t xml:space="preserve"> </w:t>
      </w:r>
      <w:r w:rsidRPr="007F7569">
        <w:t>will</w:t>
      </w:r>
      <w:r w:rsidRPr="007F7569">
        <w:rPr>
          <w:spacing w:val="-4"/>
        </w:rPr>
        <w:t xml:space="preserve"> </w:t>
      </w:r>
      <w:r w:rsidRPr="007F7569">
        <w:t>be</w:t>
      </w:r>
      <w:r w:rsidRPr="007F7569">
        <w:rPr>
          <w:spacing w:val="-3"/>
        </w:rPr>
        <w:t xml:space="preserve"> </w:t>
      </w:r>
      <w:r w:rsidRPr="007F7569">
        <w:t>calculated</w:t>
      </w:r>
      <w:r w:rsidRPr="007F7569">
        <w:rPr>
          <w:spacing w:val="-4"/>
        </w:rPr>
        <w:t xml:space="preserve"> </w:t>
      </w:r>
      <w:r w:rsidRPr="007F7569">
        <w:t>as</w:t>
      </w:r>
      <w:r w:rsidRPr="007F7569">
        <w:rPr>
          <w:spacing w:val="-3"/>
        </w:rPr>
        <w:t xml:space="preserve"> </w:t>
      </w:r>
      <w:r w:rsidRPr="007F7569">
        <w:t>an unexcused</w:t>
      </w:r>
      <w:r w:rsidRPr="007F7569">
        <w:rPr>
          <w:spacing w:val="-5"/>
        </w:rPr>
        <w:t xml:space="preserve"> </w:t>
      </w:r>
      <w:r w:rsidRPr="007F7569">
        <w:t>absence.</w:t>
      </w:r>
      <w:r w:rsidRPr="007F7569">
        <w:rPr>
          <w:spacing w:val="-4"/>
        </w:rPr>
        <w:t xml:space="preserve"> </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F7569">
        <w:rPr>
          <w:rFonts w:ascii="Times New Roman" w:hAnsi="Times New Roman" w:cs="Times New Roman"/>
          <w:sz w:val="24"/>
          <w:szCs w:val="24"/>
          <w:u w:val="single"/>
        </w:rPr>
        <w:t>Course</w:t>
      </w:r>
      <w:r w:rsidRPr="007F7569">
        <w:rPr>
          <w:rFonts w:ascii="Times New Roman" w:hAnsi="Times New Roman" w:cs="Times New Roman"/>
          <w:spacing w:val="-5"/>
          <w:sz w:val="24"/>
          <w:szCs w:val="24"/>
          <w:u w:val="single"/>
        </w:rPr>
        <w:t xml:space="preserve"> </w:t>
      </w:r>
      <w:r w:rsidR="00D00799" w:rsidRPr="007F7569">
        <w:rPr>
          <w:rFonts w:ascii="Times New Roman" w:hAnsi="Times New Roman" w:cs="Times New Roman"/>
          <w:spacing w:val="-5"/>
          <w:sz w:val="24"/>
          <w:szCs w:val="24"/>
          <w:u w:val="single"/>
        </w:rPr>
        <w:t>C</w:t>
      </w:r>
      <w:r w:rsidRPr="007F7569">
        <w:rPr>
          <w:rFonts w:ascii="Times New Roman" w:hAnsi="Times New Roman" w:cs="Times New Roman"/>
          <w:sz w:val="24"/>
          <w:szCs w:val="24"/>
          <w:u w:val="single"/>
        </w:rPr>
        <w:t>ontingency:</w:t>
      </w:r>
      <w:r w:rsidRPr="007F7569">
        <w:rPr>
          <w:rFonts w:ascii="Times New Roman" w:hAnsi="Times New Roman" w:cs="Times New Roman"/>
          <w:spacing w:val="-5"/>
          <w:sz w:val="24"/>
          <w:szCs w:val="24"/>
          <w:u w:val="single"/>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normal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lab</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disrupted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illness,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emergency,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or crisis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situation,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other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plans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assignments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modified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allow completion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occurs,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addendum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 assignments</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replace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original</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material.</w:t>
      </w: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7F7569">
        <w:rPr>
          <w:rFonts w:ascii="Times New Roman" w:hAnsi="Times New Roman" w:cs="Times New Roman"/>
          <w:sz w:val="24"/>
          <w:szCs w:val="24"/>
          <w:u w:val="single"/>
        </w:rPr>
        <w:t>Inclement Weather</w:t>
      </w:r>
      <w:r w:rsidRPr="007F7569">
        <w:rPr>
          <w:rFonts w:ascii="Times New Roman" w:hAnsi="Times New Roman" w:cs="Times New Roman"/>
          <w:sz w:val="24"/>
          <w:szCs w:val="24"/>
        </w:rPr>
        <w:t>: In case of inclement weather, check your Auburn email account for alternative class location and/or assignments.</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9.</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Academic Honesty</w:t>
      </w:r>
      <w:r w:rsidRPr="007F7569">
        <w:rPr>
          <w:rFonts w:ascii="Times New Roman" w:hAnsi="Times New Roman" w:cs="Times New Roman"/>
          <w:b/>
          <w:bCs/>
          <w:spacing w:val="-4"/>
          <w:sz w:val="24"/>
          <w:szCs w:val="24"/>
        </w:rPr>
        <w:t xml:space="preserve"> Policy</w:t>
      </w:r>
      <w:r w:rsidRPr="007F7569">
        <w:rPr>
          <w:rFonts w:ascii="Times New Roman" w:hAnsi="Times New Roman" w:cs="Times New Roman"/>
          <w:b/>
          <w:bCs/>
          <w:sz w:val="24"/>
          <w:szCs w:val="24"/>
        </w:rPr>
        <w:t>:</w:t>
      </w: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F7569">
        <w:rPr>
          <w:rFonts w:ascii="Times New Roman" w:hAnsi="Times New Roman" w:cs="Times New Roman"/>
          <w:sz w:val="24"/>
          <w:szCs w:val="24"/>
        </w:rPr>
        <w:t>All portions of the Auburn University student academic honesty code (Title XII) found in the Auburn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University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Policy</w:t>
      </w:r>
      <w:r w:rsidRPr="007F7569">
        <w:rPr>
          <w:rFonts w:ascii="Times New Roman" w:hAnsi="Times New Roman" w:cs="Times New Roman"/>
          <w:spacing w:val="-4"/>
          <w:sz w:val="24"/>
          <w:szCs w:val="24"/>
        </w:rPr>
        <w:t xml:space="preserve"> </w:t>
      </w:r>
      <w:proofErr w:type="spellStart"/>
      <w:r w:rsidRPr="007F7569">
        <w:rPr>
          <w:rFonts w:ascii="Times New Roman" w:hAnsi="Times New Roman" w:cs="Times New Roman"/>
          <w:sz w:val="24"/>
          <w:szCs w:val="24"/>
        </w:rPr>
        <w:t>eHandbook</w:t>
      </w:r>
      <w:proofErr w:type="spellEnd"/>
      <w:r w:rsidRPr="007F7569">
        <w:rPr>
          <w:rFonts w:ascii="Times New Roman" w:hAnsi="Times New Roman" w:cs="Times New Roman"/>
          <w:sz w:val="24"/>
          <w:szCs w:val="24"/>
        </w:rPr>
        <w:t xml:space="preserve"> </w:t>
      </w:r>
      <w:r w:rsidRPr="007F7569">
        <w:rPr>
          <w:rFonts w:ascii="Times New Roman" w:hAnsi="Times New Roman" w:cs="Times New Roman"/>
          <w:sz w:val="24"/>
          <w:szCs w:val="24"/>
          <w:u w:val="single"/>
        </w:rPr>
        <w:t>www.auburn.edu/studentpolicies</w:t>
      </w:r>
      <w:r w:rsidRPr="007F7569">
        <w:rPr>
          <w:rFonts w:ascii="Times New Roman" w:hAnsi="Times New Roman" w:cs="Times New Roman"/>
          <w:spacing w:val="-15"/>
          <w:sz w:val="24"/>
          <w:szCs w:val="24"/>
          <w:u w:val="single"/>
        </w:rPr>
        <w:t xml:space="preserve"> </w:t>
      </w:r>
      <w:r w:rsidRPr="007F7569">
        <w:rPr>
          <w:rFonts w:ascii="Times New Roman" w:hAnsi="Times New Roman" w:cs="Times New Roman"/>
          <w:sz w:val="24"/>
          <w:szCs w:val="24"/>
        </w:rPr>
        <w:t xml:space="preserve">will </w:t>
      </w:r>
      <w:r w:rsidRPr="007F7569">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F7569" w:rsidRDefault="00841E36" w:rsidP="00841E36">
      <w:pPr>
        <w:kinsoku w:val="0"/>
        <w:overflowPunct w:val="0"/>
        <w:autoSpaceDE w:val="0"/>
        <w:autoSpaceDN w:val="0"/>
        <w:adjustRightInd w:val="0"/>
        <w:spacing w:before="3"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10.</w:t>
      </w:r>
      <w:r w:rsidRPr="007F7569">
        <w:rPr>
          <w:rFonts w:ascii="Times New Roman" w:hAnsi="Times New Roman" w:cs="Times New Roman"/>
          <w:b/>
          <w:bCs/>
          <w:spacing w:val="-5"/>
          <w:sz w:val="24"/>
          <w:szCs w:val="24"/>
        </w:rPr>
        <w:t xml:space="preserve"> Disability Accommodations:</w:t>
      </w:r>
    </w:p>
    <w:p w:rsidR="00841E36" w:rsidRPr="007F7569"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7F7569"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F7569">
        <w:rPr>
          <w:rFonts w:ascii="Times New Roman" w:hAnsi="Times New Roman" w:cs="Times New Roman"/>
          <w:sz w:val="24"/>
          <w:szCs w:val="24"/>
        </w:rPr>
        <w:t>Students</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who</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need</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asked</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electronically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submit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approved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during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first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week</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soon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possible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immediately.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conflict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alternate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time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set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please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contact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me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e-mail.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established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 accommodations,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make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appointment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1228</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Haley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Center,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630E0"/>
    <w:rsid w:val="000A20BC"/>
    <w:rsid w:val="000D215F"/>
    <w:rsid w:val="00122361"/>
    <w:rsid w:val="00190D8A"/>
    <w:rsid w:val="001A2D3D"/>
    <w:rsid w:val="001B66D2"/>
    <w:rsid w:val="002375A4"/>
    <w:rsid w:val="00273973"/>
    <w:rsid w:val="00280635"/>
    <w:rsid w:val="00285AF2"/>
    <w:rsid w:val="002C1073"/>
    <w:rsid w:val="002D6330"/>
    <w:rsid w:val="002F1D0E"/>
    <w:rsid w:val="003127F8"/>
    <w:rsid w:val="00395995"/>
    <w:rsid w:val="00396B7B"/>
    <w:rsid w:val="003A184E"/>
    <w:rsid w:val="003A5855"/>
    <w:rsid w:val="003E37FF"/>
    <w:rsid w:val="0040554C"/>
    <w:rsid w:val="004077C0"/>
    <w:rsid w:val="004173D2"/>
    <w:rsid w:val="00433BB6"/>
    <w:rsid w:val="00483FD3"/>
    <w:rsid w:val="0053770B"/>
    <w:rsid w:val="00537F48"/>
    <w:rsid w:val="0056073B"/>
    <w:rsid w:val="00581D2D"/>
    <w:rsid w:val="005A0A58"/>
    <w:rsid w:val="005E518E"/>
    <w:rsid w:val="005F394B"/>
    <w:rsid w:val="0060291F"/>
    <w:rsid w:val="00607535"/>
    <w:rsid w:val="0062700C"/>
    <w:rsid w:val="00651AB0"/>
    <w:rsid w:val="007003E0"/>
    <w:rsid w:val="00721259"/>
    <w:rsid w:val="00761441"/>
    <w:rsid w:val="00791292"/>
    <w:rsid w:val="007A2C34"/>
    <w:rsid w:val="007C4090"/>
    <w:rsid w:val="007D0A54"/>
    <w:rsid w:val="007E583F"/>
    <w:rsid w:val="007F7569"/>
    <w:rsid w:val="00841E36"/>
    <w:rsid w:val="00844970"/>
    <w:rsid w:val="0085251E"/>
    <w:rsid w:val="008536ED"/>
    <w:rsid w:val="00883713"/>
    <w:rsid w:val="008B6A52"/>
    <w:rsid w:val="008E27F0"/>
    <w:rsid w:val="008F2AA6"/>
    <w:rsid w:val="009259F9"/>
    <w:rsid w:val="00935350"/>
    <w:rsid w:val="009961B1"/>
    <w:rsid w:val="009F658C"/>
    <w:rsid w:val="00AA3369"/>
    <w:rsid w:val="00AC4E31"/>
    <w:rsid w:val="00AE2CBF"/>
    <w:rsid w:val="00AF5AA6"/>
    <w:rsid w:val="00B30020"/>
    <w:rsid w:val="00B320F7"/>
    <w:rsid w:val="00B63513"/>
    <w:rsid w:val="00C220B9"/>
    <w:rsid w:val="00C44771"/>
    <w:rsid w:val="00C624EE"/>
    <w:rsid w:val="00C720BF"/>
    <w:rsid w:val="00D00799"/>
    <w:rsid w:val="00D146F5"/>
    <w:rsid w:val="00D272DE"/>
    <w:rsid w:val="00DA3E73"/>
    <w:rsid w:val="00DF506E"/>
    <w:rsid w:val="00E10D0D"/>
    <w:rsid w:val="00E75AB1"/>
    <w:rsid w:val="00E7687D"/>
    <w:rsid w:val="00EB0D9A"/>
    <w:rsid w:val="00EF3622"/>
    <w:rsid w:val="00F26084"/>
    <w:rsid w:val="00F317E8"/>
    <w:rsid w:val="00F7081E"/>
    <w:rsid w:val="00F84415"/>
    <w:rsid w:val="00FB1ABF"/>
    <w:rsid w:val="00FB5E96"/>
    <w:rsid w:val="00FC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63FEBE-FFCA-4C8A-A11D-D15DE0BD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http://bulletin.auburn.edu/search/?P=KINE%2011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ulletin.auburn.edu/search/?P=KINE%20110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9F2DB-6F30-4610-8C0C-EC71D2E8C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Lorraine</cp:lastModifiedBy>
  <cp:revision>3</cp:revision>
  <cp:lastPrinted>2014-07-08T15:07:00Z</cp:lastPrinted>
  <dcterms:created xsi:type="dcterms:W3CDTF">2015-05-17T14:38:00Z</dcterms:created>
  <dcterms:modified xsi:type="dcterms:W3CDTF">2015-05-17T14:41:00Z</dcterms:modified>
</cp:coreProperties>
</file>