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BD14DC" w:rsidRDefault="0053770B" w:rsidP="00B320F7">
      <w:pPr>
        <w:pStyle w:val="ListParagraph"/>
        <w:numPr>
          <w:ilvl w:val="0"/>
          <w:numId w:val="7"/>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00FB63F7">
        <w:rPr>
          <w:b/>
          <w:bCs/>
          <w:spacing w:val="-1"/>
        </w:rPr>
        <w:t xml:space="preserve"> </w:t>
      </w:r>
      <w:r w:rsidR="00FB63F7" w:rsidRPr="00FB63F7">
        <w:rPr>
          <w:bCs/>
          <w:spacing w:val="-1"/>
        </w:rPr>
        <w:t>PHED 1200-002</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FB63F7" w:rsidRPr="00FB63F7">
        <w:rPr>
          <w:rFonts w:ascii="Times New Roman" w:hAnsi="Times New Roman" w:cs="Times New Roman"/>
          <w:bCs/>
          <w:spacing w:val="-7"/>
          <w:sz w:val="24"/>
          <w:szCs w:val="24"/>
        </w:rPr>
        <w:t>Cardioresp</w:t>
      </w:r>
      <w:r w:rsidR="004C413E">
        <w:rPr>
          <w:rFonts w:ascii="Times New Roman" w:hAnsi="Times New Roman" w:cs="Times New Roman"/>
          <w:bCs/>
          <w:spacing w:val="-7"/>
          <w:sz w:val="24"/>
          <w:szCs w:val="24"/>
        </w:rPr>
        <w:t>iratory Fitness</w:t>
      </w:r>
      <w:r w:rsidR="00FB63F7" w:rsidRPr="00FB63F7">
        <w:rPr>
          <w:rFonts w:ascii="Times New Roman" w:hAnsi="Times New Roman" w:cs="Times New Roman"/>
          <w:bCs/>
          <w:spacing w:val="-7"/>
          <w:sz w:val="24"/>
          <w:szCs w:val="24"/>
        </w:rPr>
        <w:t>: Walking</w:t>
      </w:r>
    </w:p>
    <w:p w:rsidR="001A2D3D" w:rsidRPr="00BD14DC"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FB63F7" w:rsidRPr="00FB63F7">
        <w:rPr>
          <w:bCs/>
          <w:spacing w:val="-2"/>
        </w:rPr>
        <w:t>Summer 2015</w:t>
      </w:r>
    </w:p>
    <w:p w:rsidR="001A2D3D" w:rsidRPr="00BD14DC"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FB63F7" w:rsidRPr="00FB63F7">
        <w:rPr>
          <w:rFonts w:ascii="Times New Roman" w:hAnsi="Times New Roman" w:cs="Times New Roman"/>
          <w:bCs/>
          <w:spacing w:val="-2"/>
          <w:sz w:val="24"/>
          <w:szCs w:val="24"/>
        </w:rPr>
        <w:t>MWF 12:00 – 1:15 pm</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Instructor:</w:t>
      </w:r>
      <w:r w:rsidRPr="00BD14DC">
        <w:rPr>
          <w:rFonts w:ascii="Times New Roman" w:hAnsi="Times New Roman" w:cs="Times New Roman"/>
          <w:b/>
          <w:bCs/>
          <w:spacing w:val="-8"/>
          <w:sz w:val="24"/>
          <w:szCs w:val="24"/>
        </w:rPr>
        <w:t xml:space="preserve"> </w:t>
      </w:r>
      <w:r w:rsidR="00FB63F7" w:rsidRPr="00FB63F7">
        <w:rPr>
          <w:rFonts w:ascii="Times New Roman" w:hAnsi="Times New Roman" w:cs="Times New Roman"/>
          <w:bCs/>
          <w:spacing w:val="-8"/>
          <w:sz w:val="24"/>
          <w:szCs w:val="24"/>
        </w:rPr>
        <w:t>Lorraine Smallwood</w:t>
      </w:r>
    </w:p>
    <w:p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Pr="00BD14DC">
        <w:rPr>
          <w:rFonts w:ascii="Times New Roman" w:hAnsi="Times New Roman" w:cs="Times New Roman"/>
          <w:sz w:val="24"/>
          <w:szCs w:val="24"/>
        </w:rPr>
        <w:t>301</w:t>
      </w:r>
      <w:r w:rsidRPr="00BD14DC">
        <w:rPr>
          <w:rFonts w:ascii="Times New Roman" w:hAnsi="Times New Roman" w:cs="Times New Roman"/>
          <w:spacing w:val="-4"/>
          <w:sz w:val="24"/>
          <w:szCs w:val="24"/>
        </w:rPr>
        <w:t xml:space="preserve"> </w:t>
      </w:r>
      <w:r w:rsidRPr="00BD14DC">
        <w:rPr>
          <w:rFonts w:ascii="Times New Roman" w:hAnsi="Times New Roman" w:cs="Times New Roman"/>
          <w:sz w:val="24"/>
          <w:szCs w:val="24"/>
        </w:rPr>
        <w:t>Wire</w:t>
      </w:r>
      <w:r w:rsidRPr="00BD14DC">
        <w:rPr>
          <w:rFonts w:ascii="Times New Roman" w:hAnsi="Times New Roman" w:cs="Times New Roman"/>
          <w:spacing w:val="-5"/>
          <w:sz w:val="24"/>
          <w:szCs w:val="24"/>
        </w:rPr>
        <w:t xml:space="preserve"> </w:t>
      </w:r>
      <w:r w:rsidRPr="00BD14DC">
        <w:rPr>
          <w:rFonts w:ascii="Times New Roman" w:hAnsi="Times New Roman" w:cs="Times New Roman"/>
          <w:sz w:val="24"/>
          <w:szCs w:val="24"/>
        </w:rPr>
        <w:t>Road, Kinesiology Research Facility, Rm #</w:t>
      </w:r>
      <w:r w:rsidR="00FB63F7">
        <w:rPr>
          <w:rFonts w:ascii="Times New Roman" w:hAnsi="Times New Roman" w:cs="Times New Roman"/>
          <w:sz w:val="24"/>
          <w:szCs w:val="24"/>
        </w:rPr>
        <w:t xml:space="preserve"> 020</w:t>
      </w:r>
    </w:p>
    <w:p w:rsidR="001A2D3D" w:rsidRPr="00FB63F7"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sidR="004F163A">
        <w:rPr>
          <w:rFonts w:ascii="Times New Roman" w:hAnsi="Times New Roman" w:cs="Times New Roman"/>
          <w:b/>
          <w:bCs/>
          <w:spacing w:val="-14"/>
          <w:sz w:val="24"/>
          <w:szCs w:val="24"/>
        </w:rPr>
        <w:t>Email</w:t>
      </w:r>
      <w:r w:rsidRPr="00BD14DC">
        <w:rPr>
          <w:rFonts w:ascii="Times New Roman" w:hAnsi="Times New Roman" w:cs="Times New Roman"/>
          <w:b/>
          <w:bCs/>
          <w:sz w:val="24"/>
          <w:szCs w:val="24"/>
        </w:rPr>
        <w:t>:</w:t>
      </w:r>
      <w:r w:rsidRPr="00BD14DC">
        <w:rPr>
          <w:rFonts w:ascii="Times New Roman" w:hAnsi="Times New Roman" w:cs="Times New Roman"/>
          <w:b/>
          <w:bCs/>
          <w:spacing w:val="-14"/>
          <w:sz w:val="24"/>
          <w:szCs w:val="24"/>
        </w:rPr>
        <w:t xml:space="preserve"> </w:t>
      </w:r>
      <w:r w:rsidR="00FB63F7">
        <w:rPr>
          <w:rFonts w:ascii="Times New Roman" w:hAnsi="Times New Roman" w:cs="Times New Roman"/>
          <w:bCs/>
          <w:spacing w:val="-14"/>
          <w:sz w:val="24"/>
          <w:szCs w:val="24"/>
        </w:rPr>
        <w:t>lls0017@auburn.edu</w:t>
      </w:r>
    </w:p>
    <w:p w:rsidR="000630E0" w:rsidRPr="00FE02C4"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Pr="00BD14DC">
        <w:rPr>
          <w:rFonts w:ascii="Times New Roman" w:hAnsi="Times New Roman" w:cs="Times New Roman"/>
          <w:b/>
          <w:bCs/>
          <w:spacing w:val="-5"/>
          <w:sz w:val="24"/>
          <w:szCs w:val="24"/>
        </w:rPr>
        <w:t xml:space="preserve"> </w:t>
      </w:r>
      <w:r w:rsidR="00FE02C4">
        <w:rPr>
          <w:rFonts w:ascii="Times New Roman" w:hAnsi="Times New Roman" w:cs="Times New Roman"/>
          <w:bCs/>
          <w:spacing w:val="-5"/>
          <w:sz w:val="24"/>
          <w:szCs w:val="24"/>
        </w:rPr>
        <w:t>Tuesdays 10:00 – 11:00 am or by appointment</w:t>
      </w:r>
      <w:bookmarkStart w:id="0" w:name="_GoBack"/>
      <w:bookmarkEnd w:id="0"/>
    </w:p>
    <w:p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BD14DC">
        <w:rPr>
          <w:rFonts w:ascii="Times New Roman" w:hAnsi="Times New Roman" w:cs="Times New Roman"/>
          <w:color w:val="000000"/>
          <w:sz w:val="24"/>
          <w:szCs w:val="24"/>
        </w:rPr>
        <w:t>This PHED course will utilize an e-book version of the textbook that will be made available to you in the Canvas site associated with your course. Since you use an e-book in your class, there</w:t>
      </w:r>
      <w:r>
        <w:rPr>
          <w:rFonts w:ascii="Times New Roman" w:hAnsi="Times New Roman" w:cs="Times New Roman"/>
          <w:color w:val="000000"/>
          <w:sz w:val="24"/>
          <w:szCs w:val="24"/>
        </w:rPr>
        <w:t xml:space="preserve"> </w:t>
      </w:r>
      <w:r w:rsidRPr="00BD14DC">
        <w:rPr>
          <w:rFonts w:ascii="Times New Roman" w:hAnsi="Times New Roman" w:cs="Times New Roman"/>
          <w:color w:val="000000"/>
          <w:sz w:val="24"/>
          <w:szCs w:val="24"/>
        </w:rPr>
        <w:t>are a few import</w:t>
      </w:r>
      <w:r>
        <w:rPr>
          <w:rFonts w:ascii="Times New Roman" w:hAnsi="Times New Roman" w:cs="Times New Roman"/>
          <w:color w:val="000000"/>
          <w:sz w:val="24"/>
          <w:szCs w:val="24"/>
        </w:rPr>
        <w:t>an</w:t>
      </w:r>
      <w:r w:rsidRPr="00BD14DC">
        <w:rPr>
          <w:rFonts w:ascii="Times New Roman" w:hAnsi="Times New Roman" w:cs="Times New Roman"/>
          <w:color w:val="000000"/>
          <w:sz w:val="24"/>
          <w:szCs w:val="24"/>
        </w:rPr>
        <w:t>t things to know up-front:</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BD14DC" w:rsidRPr="00BD14DC" w:rsidRDefault="00BD14DC" w:rsidP="0040178B">
      <w:pPr>
        <w:pStyle w:val="ListParagraph"/>
        <w:tabs>
          <w:tab w:val="left" w:pos="340"/>
        </w:tabs>
        <w:kinsoku w:val="0"/>
        <w:overflowPunct w:val="0"/>
        <w:spacing w:before="29"/>
        <w:ind w:left="340"/>
        <w:outlineLvl w:val="0"/>
        <w:rPr>
          <w:b/>
          <w:bCs/>
        </w:rPr>
      </w:pPr>
      <w:r w:rsidRPr="0040178B">
        <w:rPr>
          <w:b/>
          <w:bCs/>
          <w:color w:val="000000"/>
          <w:highlight w:val="yellow"/>
        </w:rPr>
        <w:t>DO NOT BUY OR ORDER A TEXTBOOK FOR THIS CLASS</w:t>
      </w:r>
      <w:r w:rsidRPr="0040178B">
        <w:rPr>
          <w:color w:val="000000"/>
          <w:highlight w:val="yellow"/>
        </w:rPr>
        <w:t>. It will be provided to you in Canvas.</w:t>
      </w:r>
    </w:p>
    <w:p w:rsidR="004F163A" w:rsidRDefault="004F163A" w:rsidP="004F163A">
      <w:pPr>
        <w:pStyle w:val="ListParagraph"/>
        <w:numPr>
          <w:ilvl w:val="0"/>
          <w:numId w:val="10"/>
        </w:numPr>
        <w:overflowPunct w:val="0"/>
        <w:adjustRightInd/>
        <w:spacing w:before="29"/>
        <w:rPr>
          <w:b/>
          <w:bCs/>
        </w:rPr>
      </w:pPr>
      <w:r>
        <w:rPr>
          <w:color w:val="000000"/>
        </w:rPr>
        <w:t>You will be charged $</w:t>
      </w:r>
      <w:r>
        <w:rPr>
          <w:color w:val="000000"/>
          <w:u w:val="single"/>
        </w:rPr>
        <w:t xml:space="preserve"> 39.50</w:t>
      </w:r>
      <w:proofErr w:type="gramStart"/>
      <w:r>
        <w:rPr>
          <w:color w:val="000000"/>
          <w:u w:val="single"/>
        </w:rPr>
        <w:t xml:space="preserve">  </w:t>
      </w:r>
      <w:r>
        <w:rPr>
          <w:color w:val="000000"/>
        </w:rPr>
        <w:t>for</w:t>
      </w:r>
      <w:proofErr w:type="gramEnd"/>
      <w:r>
        <w:rPr>
          <w:color w:val="000000"/>
        </w:rPr>
        <w:t xml:space="preserve"> the e-book by the AU Bookstore. The charge will be made to your AU e-bill on </w:t>
      </w:r>
      <w:r>
        <w:rPr>
          <w:color w:val="000000"/>
          <w:u w:val="single"/>
        </w:rPr>
        <w:t xml:space="preserve">  June 8, 2015   </w:t>
      </w:r>
      <w:r>
        <w:rPr>
          <w:color w:val="000000"/>
        </w:rPr>
        <w:t> and will appear as "Bookstore Charges" on the e-bill issued following that date.</w:t>
      </w:r>
    </w:p>
    <w:p w:rsidR="004F163A" w:rsidRDefault="004F163A" w:rsidP="004F163A">
      <w:pPr>
        <w:pStyle w:val="ListParagraph"/>
        <w:numPr>
          <w:ilvl w:val="0"/>
          <w:numId w:val="10"/>
        </w:numPr>
        <w:overflowPunct w:val="0"/>
        <w:adjustRightInd/>
        <w:spacing w:before="29"/>
        <w:rPr>
          <w:color w:val="000000"/>
        </w:rPr>
      </w:pPr>
      <w:r>
        <w:rPr>
          <w:color w:val="000000"/>
        </w:rPr>
        <w:t xml:space="preserve">No charge will be made to your account if you drop the class before </w:t>
      </w:r>
      <w:r>
        <w:rPr>
          <w:color w:val="000000"/>
          <w:u w:val="single"/>
        </w:rPr>
        <w:t>May 22, 2015</w:t>
      </w:r>
      <w:r>
        <w:rPr>
          <w:color w:val="000000"/>
        </w:rPr>
        <w:t>.</w:t>
      </w:r>
    </w:p>
    <w:p w:rsidR="008D2E3B" w:rsidRPr="008D2E3B" w:rsidRDefault="008D2E3B" w:rsidP="00BD14DC">
      <w:pPr>
        <w:pStyle w:val="ListParagraph"/>
        <w:numPr>
          <w:ilvl w:val="0"/>
          <w:numId w:val="10"/>
        </w:numPr>
        <w:tabs>
          <w:tab w:val="left" w:pos="340"/>
        </w:tabs>
        <w:kinsoku w:val="0"/>
        <w:overflowPunct w:val="0"/>
        <w:spacing w:before="29"/>
        <w:outlineLvl w:val="0"/>
        <w:rPr>
          <w:b/>
          <w:bCs/>
        </w:rPr>
      </w:pPr>
      <w:r>
        <w:t>You will be able to view the course text in Canvas, and will also be able to view it using the Canvas mobile application.</w:t>
      </w:r>
    </w:p>
    <w:p w:rsidR="004A36F3" w:rsidRPr="00BD14DC" w:rsidRDefault="00BD14DC" w:rsidP="00BD14DC">
      <w:pPr>
        <w:pStyle w:val="ListParagraph"/>
        <w:numPr>
          <w:ilvl w:val="0"/>
          <w:numId w:val="10"/>
        </w:numPr>
        <w:tabs>
          <w:tab w:val="left" w:pos="340"/>
        </w:tabs>
        <w:kinsoku w:val="0"/>
        <w:overflowPunct w:val="0"/>
        <w:spacing w:before="29"/>
        <w:outlineLvl w:val="0"/>
        <w:rPr>
          <w:b/>
          <w:bCs/>
        </w:rPr>
      </w:pPr>
      <w:r w:rsidRPr="00BD14DC">
        <w:rPr>
          <w:color w:val="000000"/>
        </w:rPr>
        <w:t>For billing questions/concerns, contact Rusty Weldon, Assistant Director of the AU</w:t>
      </w:r>
      <w:r>
        <w:rPr>
          <w:color w:val="000000"/>
        </w:rPr>
        <w:t xml:space="preserve"> </w:t>
      </w:r>
      <w:r w:rsidRPr="00BD14DC">
        <w:rPr>
          <w:color w:val="000000"/>
        </w:rPr>
        <w:t xml:space="preserve">Bookstore, </w:t>
      </w:r>
      <w:hyperlink r:id="rId6" w:history="1">
        <w:r w:rsidR="004F163A" w:rsidRPr="00A533E6">
          <w:rPr>
            <w:rStyle w:val="Hyperlink"/>
          </w:rPr>
          <w:t>weldora@auburn.edu</w:t>
        </w:r>
      </w:hyperlink>
      <w:r w:rsidRPr="00BD14DC">
        <w:rPr>
          <w:color w:val="000000"/>
        </w:rPr>
        <w:t>.</w:t>
      </w:r>
    </w:p>
    <w:p w:rsidR="00BD14DC" w:rsidRPr="00BD14DC" w:rsidRDefault="00BD14DC" w:rsidP="00BD14DC">
      <w:pPr>
        <w:pStyle w:val="ListParagraph"/>
        <w:tabs>
          <w:tab w:val="left" w:pos="340"/>
        </w:tabs>
        <w:kinsoku w:val="0"/>
        <w:overflowPunct w:val="0"/>
        <w:spacing w:before="29"/>
        <w:ind w:left="340"/>
        <w:outlineLvl w:val="0"/>
        <w:rPr>
          <w:b/>
          <w:bCs/>
        </w:rPr>
      </w:pP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883713" w:rsidRDefault="00607535"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53770B">
        <w:rPr>
          <w:rFonts w:ascii="Times New Roman" w:hAnsi="Times New Roman" w:cs="Times New Roman"/>
          <w:sz w:val="24"/>
          <w:szCs w:val="24"/>
        </w:rPr>
        <w:t>Basic</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concepts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physical</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activities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associated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with</w:t>
      </w:r>
      <w:r w:rsidRPr="0053770B">
        <w:rPr>
          <w:rFonts w:ascii="Times New Roman" w:hAnsi="Times New Roman" w:cs="Times New Roman"/>
          <w:spacing w:val="-5"/>
          <w:sz w:val="24"/>
          <w:szCs w:val="24"/>
        </w:rPr>
        <w:t xml:space="preserve"> </w:t>
      </w:r>
      <w:r w:rsidR="002D0823">
        <w:rPr>
          <w:rFonts w:ascii="Times New Roman" w:hAnsi="Times New Roman" w:cs="Times New Roman"/>
          <w:spacing w:val="-5"/>
          <w:sz w:val="24"/>
          <w:szCs w:val="24"/>
        </w:rPr>
        <w:t>a walking program by including instruction concerning the benefits of fitness walking, clothing, equipment safety, correct walking technique and fitness components. The goal of this course is to teach the basic concepts in walking as a fitness activity</w:t>
      </w:r>
      <w:r w:rsidR="004F163A">
        <w:rPr>
          <w:rFonts w:ascii="Times New Roman" w:hAnsi="Times New Roman" w:cs="Times New Roman"/>
          <w:spacing w:val="-5"/>
          <w:sz w:val="24"/>
          <w:szCs w:val="24"/>
        </w:rPr>
        <w:t>.</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used in</w:t>
      </w:r>
      <w:r w:rsidR="00567BE0">
        <w:rPr>
          <w:rFonts w:ascii="Times New Roman" w:hAnsi="Times New Roman" w:cs="Times New Roman"/>
          <w:spacing w:val="-6"/>
          <w:sz w:val="24"/>
          <w:szCs w:val="24"/>
        </w:rPr>
        <w:t xml:space="preserve"> walking for fitness. The student will:</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 xml:space="preserve">1. </w:t>
      </w:r>
      <w:proofErr w:type="gramStart"/>
      <w:r>
        <w:rPr>
          <w:rFonts w:ascii="Times New Roman" w:hAnsi="Times New Roman" w:cs="Times New Roman"/>
          <w:spacing w:val="-6"/>
          <w:sz w:val="24"/>
          <w:szCs w:val="24"/>
        </w:rPr>
        <w:t>Be</w:t>
      </w:r>
      <w:proofErr w:type="gramEnd"/>
      <w:r>
        <w:rPr>
          <w:rFonts w:ascii="Times New Roman" w:hAnsi="Times New Roman" w:cs="Times New Roman"/>
          <w:spacing w:val="-6"/>
          <w:sz w:val="24"/>
          <w:szCs w:val="24"/>
        </w:rPr>
        <w:t xml:space="preserve"> able to perform basic motor skills and techniques of fitness walking</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2. Become familiar with fitness walking tests.</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3. Gain knowledge about beginning a walking program safely.</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4. Identify and determine target heart rate zone and rate of perceived exertion.</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 xml:space="preserve">5. </w:t>
      </w:r>
      <w:proofErr w:type="gramStart"/>
      <w:r>
        <w:rPr>
          <w:rFonts w:ascii="Times New Roman" w:hAnsi="Times New Roman" w:cs="Times New Roman"/>
          <w:spacing w:val="-6"/>
          <w:sz w:val="24"/>
          <w:szCs w:val="24"/>
        </w:rPr>
        <w:t>Be</w:t>
      </w:r>
      <w:proofErr w:type="gramEnd"/>
      <w:r>
        <w:rPr>
          <w:rFonts w:ascii="Times New Roman" w:hAnsi="Times New Roman" w:cs="Times New Roman"/>
          <w:spacing w:val="-6"/>
          <w:sz w:val="24"/>
          <w:szCs w:val="24"/>
        </w:rPr>
        <w:t xml:space="preserve"> able to monitor their heart rate (HR).</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 xml:space="preserve">6. </w:t>
      </w:r>
      <w:proofErr w:type="gramStart"/>
      <w:r>
        <w:rPr>
          <w:rFonts w:ascii="Times New Roman" w:hAnsi="Times New Roman" w:cs="Times New Roman"/>
          <w:spacing w:val="-6"/>
          <w:sz w:val="24"/>
          <w:szCs w:val="24"/>
        </w:rPr>
        <w:t>Be</w:t>
      </w:r>
      <w:proofErr w:type="gramEnd"/>
      <w:r>
        <w:rPr>
          <w:rFonts w:ascii="Times New Roman" w:hAnsi="Times New Roman" w:cs="Times New Roman"/>
          <w:spacing w:val="-6"/>
          <w:sz w:val="24"/>
          <w:szCs w:val="24"/>
        </w:rPr>
        <w:t xml:space="preserve"> able to describe the benefits of fitness walking on a written test.</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pacing w:val="-6"/>
          <w:sz w:val="24"/>
          <w:szCs w:val="24"/>
        </w:rPr>
      </w:pPr>
      <w:r>
        <w:rPr>
          <w:rFonts w:ascii="Times New Roman" w:hAnsi="Times New Roman" w:cs="Times New Roman"/>
          <w:spacing w:val="-6"/>
          <w:sz w:val="24"/>
          <w:szCs w:val="24"/>
        </w:rPr>
        <w:tab/>
        <w:t>7. Display a basic knowledge of flexibility.</w:t>
      </w:r>
    </w:p>
    <w:p w:rsidR="00567BE0" w:rsidRDefault="00567BE0"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pacing w:val="-6"/>
          <w:sz w:val="24"/>
          <w:szCs w:val="24"/>
        </w:rPr>
        <w:tab/>
        <w:t xml:space="preserve">8. </w:t>
      </w:r>
      <w:proofErr w:type="gramStart"/>
      <w:r>
        <w:rPr>
          <w:rFonts w:ascii="Times New Roman" w:hAnsi="Times New Roman" w:cs="Times New Roman"/>
          <w:spacing w:val="-6"/>
          <w:sz w:val="24"/>
          <w:szCs w:val="24"/>
        </w:rPr>
        <w:t>Be</w:t>
      </w:r>
      <w:proofErr w:type="gramEnd"/>
      <w:r>
        <w:rPr>
          <w:rFonts w:ascii="Times New Roman" w:hAnsi="Times New Roman" w:cs="Times New Roman"/>
          <w:spacing w:val="-6"/>
          <w:sz w:val="24"/>
          <w:szCs w:val="24"/>
        </w:rPr>
        <w:t xml:space="preserve"> able to identify and discuss fitness components.</w:t>
      </w:r>
    </w:p>
    <w:p w:rsidR="00D272DE" w:rsidRPr="0053770B"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B1581E" w:rsidRDefault="00B1581E" w:rsidP="00841E36">
      <w:pPr>
        <w:pStyle w:val="ListParagraph"/>
        <w:tabs>
          <w:tab w:val="left" w:pos="340"/>
        </w:tabs>
        <w:spacing w:line="275" w:lineRule="exact"/>
        <w:ind w:left="340"/>
        <w:outlineLvl w:val="0"/>
      </w:pPr>
    </w:p>
    <w:p w:rsidR="006A5D37" w:rsidRPr="006A5D37" w:rsidRDefault="00841E36" w:rsidP="006A5D37">
      <w:pPr>
        <w:pStyle w:val="ListParagraph"/>
        <w:tabs>
          <w:tab w:val="left" w:pos="340"/>
        </w:tabs>
        <w:spacing w:line="275" w:lineRule="exact"/>
        <w:ind w:left="340"/>
        <w:outlineLvl w:val="0"/>
        <w:rPr>
          <w:rFonts w:eastAsia="Calibri"/>
          <w:b/>
        </w:rPr>
      </w:pPr>
      <w:r w:rsidRPr="00841E36">
        <w:t>Week 1</w:t>
      </w:r>
      <w:r w:rsidR="00D272DE">
        <w:t xml:space="preserve">: </w:t>
      </w:r>
      <w:r w:rsidR="00D272DE">
        <w:tab/>
      </w:r>
      <w:r w:rsidR="005E518E">
        <w:rPr>
          <w:b/>
        </w:rPr>
        <w:t>Syllabus Quiz</w:t>
      </w:r>
      <w:r w:rsidR="006A5D37">
        <w:rPr>
          <w:b/>
        </w:rPr>
        <w:t xml:space="preserve"> </w:t>
      </w:r>
      <w:r w:rsidR="006A5D37" w:rsidRPr="006A5D37">
        <w:rPr>
          <w:rFonts w:eastAsia="Calibri"/>
          <w:b/>
        </w:rPr>
        <w:t xml:space="preserve">- </w:t>
      </w:r>
      <w:r w:rsidR="006A5D37" w:rsidRPr="006A5D37">
        <w:rPr>
          <w:rFonts w:eastAsia="Calibri"/>
          <w:b/>
          <w:highlight w:val="yellow"/>
        </w:rPr>
        <w:t>5/22/15</w:t>
      </w:r>
    </w:p>
    <w:p w:rsidR="006A5D37" w:rsidRPr="006A5D37" w:rsidRDefault="006A5D37" w:rsidP="00D53472">
      <w:pPr>
        <w:autoSpaceDE w:val="0"/>
        <w:autoSpaceDN w:val="0"/>
        <w:adjustRightInd w:val="0"/>
        <w:spacing w:after="0" w:line="240" w:lineRule="auto"/>
        <w:rPr>
          <w:rFonts w:ascii="Times New Roman" w:eastAsia="Calibri" w:hAnsi="Times New Roman" w:cs="Times New Roman"/>
          <w:b/>
          <w:sz w:val="24"/>
          <w:szCs w:val="24"/>
        </w:rPr>
      </w:pPr>
      <w:r w:rsidRPr="006A5D37">
        <w:rPr>
          <w:rFonts w:ascii="Times New Roman" w:eastAsia="Times New Roman" w:hAnsi="Times New Roman" w:cs="Times New Roman"/>
          <w:color w:val="000000"/>
          <w:sz w:val="24"/>
          <w:szCs w:val="24"/>
        </w:rPr>
        <w:tab/>
      </w:r>
      <w:r w:rsidRPr="006A5D37">
        <w:rPr>
          <w:rFonts w:ascii="Times New Roman" w:eastAsia="Times New Roman" w:hAnsi="Times New Roman" w:cs="Times New Roman"/>
          <w:color w:val="000000"/>
          <w:sz w:val="24"/>
          <w:szCs w:val="24"/>
        </w:rPr>
        <w:tab/>
      </w:r>
    </w:p>
    <w:p w:rsidR="006A5D37" w:rsidRPr="006A5D37" w:rsidRDefault="006A5D37" w:rsidP="00D53472">
      <w:pPr>
        <w:autoSpaceDE w:val="0"/>
        <w:autoSpaceDN w:val="0"/>
        <w:adjustRightInd w:val="0"/>
        <w:spacing w:after="0" w:line="240" w:lineRule="auto"/>
        <w:ind w:firstLine="340"/>
        <w:rPr>
          <w:rFonts w:ascii="Times New Roman" w:eastAsia="Times New Roman" w:hAnsi="Times New Roman" w:cs="Times New Roman"/>
          <w:color w:val="000000"/>
          <w:sz w:val="24"/>
          <w:szCs w:val="24"/>
        </w:rPr>
      </w:pPr>
      <w:r w:rsidRPr="006A5D37">
        <w:rPr>
          <w:rFonts w:ascii="Times New Roman" w:eastAsia="Times New Roman" w:hAnsi="Times New Roman" w:cs="Times New Roman"/>
          <w:color w:val="000000"/>
          <w:sz w:val="24"/>
          <w:szCs w:val="24"/>
        </w:rPr>
        <w:t xml:space="preserve">Week 2: </w:t>
      </w:r>
      <w:r w:rsidRPr="006A5D37">
        <w:rPr>
          <w:rFonts w:ascii="Times New Roman" w:eastAsia="Times New Roman" w:hAnsi="Times New Roman" w:cs="Times New Roman"/>
          <w:color w:val="000000"/>
          <w:sz w:val="24"/>
          <w:szCs w:val="24"/>
        </w:rPr>
        <w:tab/>
      </w:r>
      <w:r w:rsidR="00D53472" w:rsidRPr="006A5D37">
        <w:rPr>
          <w:rFonts w:ascii="Times New Roman" w:eastAsia="Times New Roman" w:hAnsi="Times New Roman" w:cs="Times New Roman"/>
          <w:b/>
          <w:color w:val="000000"/>
          <w:sz w:val="24"/>
          <w:szCs w:val="24"/>
        </w:rPr>
        <w:t xml:space="preserve">Canvas Module #1 - Exercise Vocabulary </w:t>
      </w:r>
      <w:r w:rsidRPr="006A5D37">
        <w:rPr>
          <w:rFonts w:ascii="Times New Roman" w:eastAsia="Times New Roman" w:hAnsi="Times New Roman" w:cs="Times New Roman"/>
          <w:color w:val="000000"/>
          <w:sz w:val="24"/>
          <w:szCs w:val="24"/>
        </w:rPr>
        <w:t xml:space="preserve">– </w:t>
      </w:r>
      <w:r w:rsidRPr="006A5D37">
        <w:rPr>
          <w:rFonts w:ascii="Times New Roman" w:eastAsia="Times New Roman" w:hAnsi="Times New Roman" w:cs="Times New Roman"/>
          <w:b/>
          <w:color w:val="000000"/>
          <w:sz w:val="24"/>
          <w:szCs w:val="24"/>
          <w:highlight w:val="yellow"/>
        </w:rPr>
        <w:t>5/29/15</w:t>
      </w: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p>
    <w:p w:rsidR="00D53472" w:rsidRPr="006A5D37" w:rsidRDefault="006A5D37" w:rsidP="00D53472">
      <w:pPr>
        <w:autoSpaceDE w:val="0"/>
        <w:autoSpaceDN w:val="0"/>
        <w:adjustRightInd w:val="0"/>
        <w:spacing w:after="0" w:line="240" w:lineRule="auto"/>
        <w:ind w:firstLine="340"/>
        <w:rPr>
          <w:rFonts w:ascii="Times New Roman" w:eastAsia="Times New Roman" w:hAnsi="Times New Roman" w:cs="Times New Roman"/>
          <w:color w:val="000000"/>
          <w:sz w:val="24"/>
          <w:szCs w:val="24"/>
        </w:rPr>
      </w:pPr>
      <w:r w:rsidRPr="006A5D37">
        <w:rPr>
          <w:rFonts w:ascii="Times New Roman" w:eastAsia="Calibri" w:hAnsi="Times New Roman" w:cs="Times New Roman"/>
          <w:sz w:val="24"/>
          <w:szCs w:val="24"/>
        </w:rPr>
        <w:t xml:space="preserve">Week 3: </w:t>
      </w:r>
      <w:r w:rsidRPr="006A5D37">
        <w:rPr>
          <w:rFonts w:ascii="Times New Roman" w:eastAsia="Calibri" w:hAnsi="Times New Roman" w:cs="Times New Roman"/>
          <w:sz w:val="24"/>
          <w:szCs w:val="24"/>
        </w:rPr>
        <w:tab/>
      </w:r>
      <w:r w:rsidR="00D53472" w:rsidRPr="006A5D37">
        <w:rPr>
          <w:rFonts w:ascii="Times New Roman" w:eastAsia="Times New Roman" w:hAnsi="Times New Roman" w:cs="Times New Roman"/>
          <w:b/>
          <w:color w:val="000000"/>
          <w:sz w:val="24"/>
          <w:szCs w:val="24"/>
        </w:rPr>
        <w:t>Canvas Module #2 - Health Benefits of Engaging in Regular Physical Activity</w:t>
      </w:r>
      <w:r w:rsidR="00D53472" w:rsidRPr="006A5D37">
        <w:rPr>
          <w:rFonts w:ascii="Times New Roman" w:eastAsia="Times New Roman" w:hAnsi="Times New Roman" w:cs="Times New Roman"/>
          <w:color w:val="000000"/>
          <w:sz w:val="24"/>
          <w:szCs w:val="24"/>
        </w:rPr>
        <w:t xml:space="preserve"> </w:t>
      </w:r>
    </w:p>
    <w:p w:rsidR="006A5D37" w:rsidRPr="006A5D37" w:rsidRDefault="00D53472"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6A5D37" w:rsidRPr="006A5D37">
        <w:rPr>
          <w:rFonts w:ascii="Times New Roman" w:eastAsia="Calibri" w:hAnsi="Times New Roman" w:cs="Times New Roman"/>
          <w:b/>
          <w:sz w:val="24"/>
          <w:szCs w:val="24"/>
        </w:rPr>
        <w:t xml:space="preserve">– </w:t>
      </w:r>
      <w:r w:rsidR="006A5D37" w:rsidRPr="006A5D37">
        <w:rPr>
          <w:rFonts w:ascii="Times New Roman" w:eastAsia="Calibri" w:hAnsi="Times New Roman" w:cs="Times New Roman"/>
          <w:b/>
          <w:sz w:val="24"/>
          <w:szCs w:val="24"/>
          <w:highlight w:val="yellow"/>
        </w:rPr>
        <w:t>6/5/15</w:t>
      </w:r>
    </w:p>
    <w:p w:rsidR="006A5D37" w:rsidRPr="006A5D37" w:rsidRDefault="006A5D37" w:rsidP="006A5D37">
      <w:pPr>
        <w:autoSpaceDE w:val="0"/>
        <w:autoSpaceDN w:val="0"/>
        <w:adjustRightInd w:val="0"/>
        <w:spacing w:after="0" w:line="240" w:lineRule="auto"/>
        <w:ind w:left="1435" w:right="-180" w:hanging="1095"/>
        <w:rPr>
          <w:rFonts w:ascii="Times New Roman" w:eastAsia="Calibri" w:hAnsi="Times New Roman" w:cs="Times New Roman"/>
          <w:b/>
          <w:sz w:val="24"/>
          <w:szCs w:val="24"/>
        </w:rPr>
      </w:pPr>
      <w:r w:rsidRPr="006A5D37">
        <w:rPr>
          <w:rFonts w:ascii="Times New Roman" w:eastAsia="Times New Roman" w:hAnsi="Times New Roman" w:cs="Times New Roman"/>
          <w:color w:val="000000"/>
          <w:sz w:val="24"/>
          <w:szCs w:val="24"/>
        </w:rPr>
        <w:tab/>
      </w: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sz w:val="24"/>
          <w:szCs w:val="24"/>
        </w:rPr>
      </w:pPr>
      <w:r w:rsidRPr="006A5D37">
        <w:rPr>
          <w:rFonts w:ascii="Times New Roman" w:eastAsia="Calibri" w:hAnsi="Times New Roman" w:cs="Times New Roman"/>
          <w:sz w:val="24"/>
          <w:szCs w:val="24"/>
        </w:rPr>
        <w:t>Week 4:</w:t>
      </w:r>
      <w:r w:rsidRPr="006A5D37">
        <w:rPr>
          <w:rFonts w:ascii="Times New Roman" w:eastAsia="Calibri" w:hAnsi="Times New Roman" w:cs="Times New Roman"/>
          <w:sz w:val="24"/>
          <w:szCs w:val="24"/>
        </w:rPr>
        <w:tab/>
      </w:r>
      <w:r w:rsidR="00D53472" w:rsidRPr="006A5D37">
        <w:rPr>
          <w:rFonts w:ascii="Times New Roman" w:eastAsia="Calibri" w:hAnsi="Times New Roman" w:cs="Times New Roman"/>
          <w:b/>
          <w:sz w:val="24"/>
          <w:szCs w:val="24"/>
        </w:rPr>
        <w:t xml:space="preserve">Canvas Module #3 - FITT Principles </w:t>
      </w:r>
      <w:r w:rsidRPr="006A5D37">
        <w:rPr>
          <w:rFonts w:ascii="Times New Roman" w:eastAsia="Calibri" w:hAnsi="Times New Roman" w:cs="Times New Roman"/>
          <w:b/>
          <w:sz w:val="24"/>
          <w:szCs w:val="24"/>
        </w:rPr>
        <w:t xml:space="preserve">– </w:t>
      </w:r>
      <w:r w:rsidRPr="006A5D37">
        <w:rPr>
          <w:rFonts w:ascii="Times New Roman" w:eastAsia="Calibri" w:hAnsi="Times New Roman" w:cs="Times New Roman"/>
          <w:b/>
          <w:sz w:val="24"/>
          <w:szCs w:val="24"/>
          <w:highlight w:val="yellow"/>
        </w:rPr>
        <w:t>6/12/15</w:t>
      </w: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sidRPr="006A5D37">
        <w:rPr>
          <w:rFonts w:ascii="Times New Roman" w:eastAsia="Calibri" w:hAnsi="Times New Roman" w:cs="Times New Roman"/>
          <w:b/>
          <w:sz w:val="24"/>
          <w:szCs w:val="24"/>
        </w:rPr>
        <w:lastRenderedPageBreak/>
        <w:tab/>
      </w:r>
      <w:r w:rsidRPr="006A5D37">
        <w:rPr>
          <w:rFonts w:ascii="Times New Roman" w:eastAsia="Calibri" w:hAnsi="Times New Roman" w:cs="Times New Roman"/>
          <w:b/>
          <w:sz w:val="24"/>
          <w:szCs w:val="24"/>
        </w:rPr>
        <w:tab/>
      </w:r>
    </w:p>
    <w:p w:rsidR="006A5D37" w:rsidRPr="006A5D37" w:rsidRDefault="006A5D37" w:rsidP="006A5D37">
      <w:pPr>
        <w:tabs>
          <w:tab w:val="left" w:pos="340"/>
        </w:tabs>
        <w:autoSpaceDE w:val="0"/>
        <w:autoSpaceDN w:val="0"/>
        <w:adjustRightInd w:val="0"/>
        <w:spacing w:after="0" w:line="275" w:lineRule="exact"/>
        <w:ind w:left="340"/>
        <w:outlineLvl w:val="0"/>
        <w:rPr>
          <w:rFonts w:ascii="Times New Roman" w:eastAsia="Calibri" w:hAnsi="Times New Roman" w:cs="Times New Roman"/>
          <w:b/>
          <w:sz w:val="24"/>
          <w:szCs w:val="24"/>
        </w:rPr>
      </w:pPr>
      <w:r w:rsidRPr="006A5D37">
        <w:rPr>
          <w:rFonts w:ascii="Times New Roman" w:eastAsia="Calibri" w:hAnsi="Times New Roman" w:cs="Times New Roman"/>
          <w:sz w:val="24"/>
          <w:szCs w:val="24"/>
        </w:rPr>
        <w:t xml:space="preserve">Week 5: </w:t>
      </w:r>
      <w:r w:rsidRPr="006A5D37">
        <w:rPr>
          <w:rFonts w:ascii="Times New Roman" w:eastAsia="Calibri" w:hAnsi="Times New Roman" w:cs="Times New Roman"/>
          <w:sz w:val="24"/>
          <w:szCs w:val="24"/>
        </w:rPr>
        <w:tab/>
      </w:r>
      <w:r w:rsidR="00D53472" w:rsidRPr="006A5D37">
        <w:rPr>
          <w:rFonts w:ascii="Times New Roman" w:eastAsia="Calibri" w:hAnsi="Times New Roman" w:cs="Times New Roman"/>
          <w:b/>
          <w:sz w:val="24"/>
          <w:szCs w:val="24"/>
        </w:rPr>
        <w:t>Canvas Module #4 - Behavioral Change Strategies</w:t>
      </w:r>
      <w:r w:rsidR="00D53472" w:rsidRPr="006A5D37">
        <w:rPr>
          <w:rFonts w:ascii="Times New Roman" w:eastAsia="Times New Roman" w:hAnsi="Times New Roman" w:cs="Times New Roman"/>
          <w:b/>
          <w:sz w:val="24"/>
          <w:szCs w:val="24"/>
        </w:rPr>
        <w:t xml:space="preserve"> </w:t>
      </w:r>
      <w:r w:rsidRPr="006A5D37">
        <w:rPr>
          <w:rFonts w:ascii="Times New Roman" w:eastAsia="Times New Roman" w:hAnsi="Times New Roman" w:cs="Times New Roman"/>
          <w:b/>
          <w:sz w:val="24"/>
          <w:szCs w:val="24"/>
        </w:rPr>
        <w:t xml:space="preserve">– </w:t>
      </w:r>
      <w:r w:rsidRPr="006A5D37">
        <w:rPr>
          <w:rFonts w:ascii="Times New Roman" w:eastAsia="Times New Roman" w:hAnsi="Times New Roman" w:cs="Times New Roman"/>
          <w:b/>
          <w:sz w:val="24"/>
          <w:szCs w:val="24"/>
          <w:highlight w:val="yellow"/>
        </w:rPr>
        <w:t>6/19/15</w:t>
      </w:r>
    </w:p>
    <w:p w:rsidR="006A5D37" w:rsidRDefault="006A5D37" w:rsidP="00841E36">
      <w:pPr>
        <w:pStyle w:val="ListParagraph"/>
        <w:tabs>
          <w:tab w:val="left" w:pos="340"/>
        </w:tabs>
        <w:spacing w:line="275" w:lineRule="exact"/>
        <w:ind w:left="340"/>
        <w:outlineLvl w:val="0"/>
      </w:pPr>
      <w:r>
        <w:tab/>
      </w:r>
      <w:r>
        <w:tab/>
      </w:r>
    </w:p>
    <w:p w:rsidR="0040178B" w:rsidRDefault="00841E36" w:rsidP="0040178B">
      <w:pPr>
        <w:pStyle w:val="ListParagraph"/>
        <w:tabs>
          <w:tab w:val="left" w:pos="340"/>
        </w:tabs>
        <w:spacing w:line="275" w:lineRule="exact"/>
        <w:ind w:left="340"/>
        <w:outlineLvl w:val="0"/>
      </w:pPr>
      <w:r w:rsidRPr="00841E36">
        <w:t>Week 6</w:t>
      </w:r>
      <w:r w:rsidR="00D272DE">
        <w:t xml:space="preserve">: </w:t>
      </w:r>
      <w:r w:rsidR="00D272DE">
        <w:tab/>
      </w:r>
      <w:r w:rsidR="00D53472" w:rsidRPr="006A5D37">
        <w:rPr>
          <w:rFonts w:eastAsia="Times New Roman"/>
          <w:b/>
        </w:rPr>
        <w:t>Canvas</w:t>
      </w:r>
      <w:r w:rsidR="00D53472" w:rsidRPr="006A5D37">
        <w:rPr>
          <w:rFonts w:eastAsia="Calibri"/>
          <w:b/>
        </w:rPr>
        <w:t xml:space="preserve"> Module #5 – </w:t>
      </w:r>
      <w:r w:rsidR="00D53472" w:rsidRPr="006A5D37">
        <w:rPr>
          <w:rFonts w:eastAsia="Times New Roman"/>
          <w:b/>
        </w:rPr>
        <w:t>Preparing and Recovering from Exercise</w:t>
      </w:r>
      <w:r w:rsidR="00D53472">
        <w:rPr>
          <w:b/>
        </w:rPr>
        <w:t xml:space="preserve"> </w:t>
      </w:r>
      <w:r w:rsidR="0040178B" w:rsidRPr="006A5D37">
        <w:rPr>
          <w:rFonts w:eastAsia="Times New Roman"/>
          <w:b/>
        </w:rPr>
        <w:t xml:space="preserve">– </w:t>
      </w:r>
      <w:r w:rsidR="0040178B" w:rsidRPr="006A5D37">
        <w:rPr>
          <w:rFonts w:eastAsia="Times New Roman"/>
          <w:b/>
          <w:highlight w:val="yellow"/>
        </w:rPr>
        <w:t>6/</w:t>
      </w:r>
      <w:r w:rsidR="0040178B">
        <w:rPr>
          <w:rFonts w:eastAsia="Times New Roman"/>
          <w:b/>
          <w:highlight w:val="yellow"/>
        </w:rPr>
        <w:t>26</w:t>
      </w:r>
      <w:r w:rsidR="0040178B" w:rsidRPr="006A5D37">
        <w:rPr>
          <w:rFonts w:eastAsia="Times New Roman"/>
          <w:b/>
          <w:highlight w:val="yellow"/>
        </w:rPr>
        <w:t>/15</w:t>
      </w:r>
    </w:p>
    <w:p w:rsidR="00841E36" w:rsidRPr="006A5D37" w:rsidRDefault="0040178B" w:rsidP="00841E36">
      <w:pPr>
        <w:pStyle w:val="ListParagraph"/>
        <w:tabs>
          <w:tab w:val="left" w:pos="340"/>
        </w:tabs>
        <w:spacing w:line="275" w:lineRule="exact"/>
        <w:ind w:left="340"/>
        <w:outlineLvl w:val="0"/>
        <w:rPr>
          <w:b/>
        </w:rPr>
      </w:pPr>
      <w:r>
        <w:rPr>
          <w:b/>
        </w:rPr>
        <w:tab/>
      </w:r>
      <w:r>
        <w:rPr>
          <w:b/>
        </w:rPr>
        <w:tab/>
      </w:r>
      <w:r w:rsidR="006A5D37">
        <w:rPr>
          <w:b/>
        </w:rPr>
        <w:t>S</w:t>
      </w:r>
      <w:r w:rsidR="006A5D37" w:rsidRPr="00841E36">
        <w:rPr>
          <w:b/>
          <w:bCs/>
        </w:rPr>
        <w:t>kills Test I</w:t>
      </w:r>
    </w:p>
    <w:p w:rsidR="005E518E" w:rsidRDefault="005E518E" w:rsidP="00841E36">
      <w:pPr>
        <w:pStyle w:val="ListParagraph"/>
        <w:tabs>
          <w:tab w:val="left" w:pos="340"/>
        </w:tabs>
        <w:spacing w:line="275" w:lineRule="exact"/>
        <w:ind w:left="340"/>
        <w:outlineLvl w:val="0"/>
      </w:pPr>
    </w:p>
    <w:p w:rsidR="00D53472" w:rsidRDefault="00841E36" w:rsidP="00841E36">
      <w:pPr>
        <w:pStyle w:val="ListParagraph"/>
        <w:tabs>
          <w:tab w:val="left" w:pos="340"/>
        </w:tabs>
        <w:spacing w:line="275" w:lineRule="exact"/>
        <w:ind w:left="340"/>
        <w:outlineLvl w:val="0"/>
        <w:rPr>
          <w:b/>
        </w:rPr>
      </w:pPr>
      <w:r w:rsidRPr="00841E36">
        <w:t>Week 7</w:t>
      </w:r>
      <w:r w:rsidR="00D272DE">
        <w:t>:</w:t>
      </w:r>
      <w:r w:rsidR="00D272DE">
        <w:tab/>
      </w:r>
      <w:r w:rsidR="00D53472">
        <w:rPr>
          <w:b/>
        </w:rPr>
        <w:t xml:space="preserve">Canvas Module #6 – Conceptual Core (if applicable) - </w:t>
      </w:r>
      <w:r w:rsidR="00D53472">
        <w:rPr>
          <w:rFonts w:eastAsia="Times New Roman"/>
          <w:b/>
          <w:highlight w:val="yellow"/>
        </w:rPr>
        <w:t>7</w:t>
      </w:r>
      <w:r w:rsidR="00D53472" w:rsidRPr="006A5D37">
        <w:rPr>
          <w:rFonts w:eastAsia="Times New Roman"/>
          <w:b/>
          <w:highlight w:val="yellow"/>
        </w:rPr>
        <w:t>/</w:t>
      </w:r>
      <w:r w:rsidR="00D53472">
        <w:rPr>
          <w:rFonts w:eastAsia="Times New Roman"/>
          <w:b/>
          <w:highlight w:val="yellow"/>
        </w:rPr>
        <w:t>2</w:t>
      </w:r>
      <w:r w:rsidR="00D53472" w:rsidRPr="006A5D37">
        <w:rPr>
          <w:rFonts w:eastAsia="Times New Roman"/>
          <w:b/>
          <w:highlight w:val="yellow"/>
        </w:rPr>
        <w:t>/15</w:t>
      </w:r>
    </w:p>
    <w:p w:rsidR="00D272DE" w:rsidRDefault="00D53472" w:rsidP="00841E36">
      <w:pPr>
        <w:pStyle w:val="ListParagraph"/>
        <w:tabs>
          <w:tab w:val="left" w:pos="340"/>
        </w:tabs>
        <w:spacing w:line="275" w:lineRule="exact"/>
        <w:ind w:left="340"/>
        <w:outlineLvl w:val="0"/>
        <w:rPr>
          <w:b/>
          <w:bCs/>
        </w:rPr>
      </w:pPr>
      <w:r>
        <w:rPr>
          <w:b/>
        </w:rPr>
        <w:tab/>
      </w:r>
      <w:r>
        <w:rPr>
          <w:b/>
        </w:rPr>
        <w:tab/>
      </w:r>
      <w:r w:rsidR="006A5D37" w:rsidRPr="00841E36">
        <w:rPr>
          <w:b/>
          <w:bCs/>
        </w:rPr>
        <w:t>Skills Test I (if necessary)</w:t>
      </w:r>
      <w:r w:rsidR="00841E36" w:rsidRPr="00841E36">
        <w:rPr>
          <w:b/>
          <w:bCs/>
        </w:rPr>
        <w:t xml:space="preserve"> </w:t>
      </w:r>
    </w:p>
    <w:p w:rsidR="009D1BBD" w:rsidRDefault="00D272DE" w:rsidP="00841E36">
      <w:pPr>
        <w:pStyle w:val="ListParagraph"/>
        <w:tabs>
          <w:tab w:val="left" w:pos="340"/>
        </w:tabs>
        <w:spacing w:line="275" w:lineRule="exact"/>
        <w:ind w:left="340"/>
        <w:outlineLvl w:val="0"/>
        <w:rPr>
          <w:b/>
          <w:bCs/>
        </w:rPr>
      </w:pPr>
      <w:r>
        <w:rPr>
          <w:b/>
          <w:bCs/>
        </w:rPr>
        <w:tab/>
      </w:r>
    </w:p>
    <w:p w:rsidR="006A5D37" w:rsidRDefault="00841E36" w:rsidP="006A5D37">
      <w:pPr>
        <w:pStyle w:val="ListParagraph"/>
        <w:tabs>
          <w:tab w:val="left" w:pos="340"/>
        </w:tabs>
        <w:ind w:left="340"/>
        <w:outlineLvl w:val="0"/>
        <w:rPr>
          <w:b/>
          <w:bCs/>
        </w:rPr>
      </w:pPr>
      <w:r w:rsidRPr="00841E36">
        <w:t>Week 8</w:t>
      </w:r>
      <w:r w:rsidR="00D272DE">
        <w:t xml:space="preserve">: </w:t>
      </w:r>
      <w:r w:rsidR="00D272DE">
        <w:tab/>
      </w:r>
      <w:r w:rsidR="006A5D37" w:rsidRPr="00841E36">
        <w:rPr>
          <w:b/>
          <w:bCs/>
        </w:rPr>
        <w:t xml:space="preserve">Skills Test II </w:t>
      </w:r>
    </w:p>
    <w:p w:rsidR="00841E36" w:rsidRDefault="00D272DE" w:rsidP="00841E36">
      <w:pPr>
        <w:pStyle w:val="ListParagraph"/>
        <w:tabs>
          <w:tab w:val="left" w:pos="340"/>
        </w:tabs>
        <w:spacing w:line="275" w:lineRule="exact"/>
        <w:ind w:left="340"/>
        <w:outlineLvl w:val="0"/>
      </w:pPr>
      <w:r>
        <w:tab/>
      </w:r>
    </w:p>
    <w:p w:rsidR="009D1BBD" w:rsidRDefault="00841E36" w:rsidP="00841E36">
      <w:pPr>
        <w:pStyle w:val="ListParagraph"/>
        <w:tabs>
          <w:tab w:val="left" w:pos="340"/>
        </w:tabs>
        <w:spacing w:line="275" w:lineRule="exact"/>
        <w:ind w:left="340"/>
        <w:outlineLvl w:val="0"/>
      </w:pPr>
      <w:r w:rsidRPr="00841E36">
        <w:t>Week 9</w:t>
      </w:r>
      <w:r w:rsidR="00D272DE">
        <w:t xml:space="preserve">: </w:t>
      </w:r>
      <w:r w:rsidR="00D272DE">
        <w:tab/>
      </w:r>
      <w:r w:rsidR="006A5D37" w:rsidRPr="00841E36">
        <w:rPr>
          <w:b/>
          <w:bCs/>
        </w:rPr>
        <w:t>Skills Test II (if necessary)</w:t>
      </w:r>
    </w:p>
    <w:p w:rsidR="004A36F3" w:rsidRPr="00841E36" w:rsidRDefault="004A36F3" w:rsidP="00841E36">
      <w:pPr>
        <w:pStyle w:val="ListParagraph"/>
        <w:tabs>
          <w:tab w:val="left" w:pos="340"/>
        </w:tabs>
        <w:spacing w:line="275" w:lineRule="exact"/>
        <w:ind w:left="340"/>
        <w:outlineLvl w:val="0"/>
      </w:pPr>
    </w:p>
    <w:p w:rsidR="006A5D37" w:rsidRDefault="00841E36" w:rsidP="006A5D37">
      <w:pPr>
        <w:pStyle w:val="ListParagraph"/>
        <w:tabs>
          <w:tab w:val="left" w:pos="340"/>
        </w:tabs>
        <w:spacing w:line="275" w:lineRule="exact"/>
        <w:ind w:left="340"/>
        <w:outlineLvl w:val="0"/>
        <w:rPr>
          <w:b/>
          <w:bCs/>
        </w:rPr>
      </w:pPr>
      <w:r w:rsidRPr="00841E36">
        <w:t>Week 10</w:t>
      </w:r>
      <w:r w:rsidR="00D272DE">
        <w:t>:</w:t>
      </w:r>
      <w:r w:rsidRPr="00841E36">
        <w:t xml:space="preserve"> </w:t>
      </w:r>
      <w:r w:rsidR="00D272DE">
        <w:tab/>
      </w:r>
      <w:r w:rsidR="006A5D37" w:rsidRPr="00841E36">
        <w:rPr>
          <w:b/>
          <w:bCs/>
        </w:rPr>
        <w:t xml:space="preserve">Final Exam  </w:t>
      </w:r>
    </w:p>
    <w:p w:rsidR="00BD14DC" w:rsidRPr="00BD14DC" w:rsidRDefault="00BD14DC" w:rsidP="00BD14DC">
      <w:pPr>
        <w:pStyle w:val="ListParagraph"/>
        <w:tabs>
          <w:tab w:val="left" w:pos="340"/>
        </w:tabs>
        <w:spacing w:line="275" w:lineRule="exact"/>
        <w:ind w:left="340"/>
        <w:outlineLvl w:val="0"/>
      </w:pPr>
    </w:p>
    <w:p w:rsidR="00841E36" w:rsidRPr="00841E36"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841E36">
      <w:pPr>
        <w:pStyle w:val="ListParagraph"/>
        <w:kinsoku w:val="0"/>
        <w:overflowPunct w:val="0"/>
        <w:ind w:left="340"/>
        <w:outlineLvl w:val="0"/>
        <w:rPr>
          <w:bCs/>
          <w:spacing w:val="-3"/>
        </w:rPr>
      </w:pPr>
      <w:r w:rsidRPr="00D272DE">
        <w:rPr>
          <w:bCs/>
          <w:spacing w:val="-3"/>
          <w:u w:val="single"/>
        </w:rPr>
        <w:t>Item</w:t>
      </w:r>
      <w:r w:rsidRPr="00841E36">
        <w:rPr>
          <w:bCs/>
          <w:spacing w:val="-3"/>
        </w:rPr>
        <w:tab/>
      </w:r>
      <w:r w:rsidR="00D272DE">
        <w:rPr>
          <w:bCs/>
          <w:spacing w:val="-3"/>
        </w:rPr>
        <w:tab/>
      </w:r>
      <w:r w:rsidR="005E518E">
        <w:rPr>
          <w:bCs/>
          <w:spacing w:val="-3"/>
        </w:rPr>
        <w:tab/>
      </w:r>
      <w:r w:rsidR="00B1581E">
        <w:rPr>
          <w:bCs/>
          <w:spacing w:val="-3"/>
        </w:rPr>
        <w:tab/>
      </w:r>
      <w:r w:rsidRPr="00D272DE">
        <w:rPr>
          <w:bCs/>
          <w:spacing w:val="-3"/>
          <w:u w:val="single"/>
        </w:rPr>
        <w:t>Percentage</w:t>
      </w:r>
    </w:p>
    <w:p w:rsidR="00841E36" w:rsidRPr="00841E36" w:rsidRDefault="0040178B" w:rsidP="00841E36">
      <w:pPr>
        <w:pStyle w:val="ListParagraph"/>
        <w:kinsoku w:val="0"/>
        <w:overflowPunct w:val="0"/>
        <w:ind w:left="340"/>
        <w:outlineLvl w:val="0"/>
        <w:rPr>
          <w:bCs/>
          <w:spacing w:val="-3"/>
        </w:rPr>
      </w:pPr>
      <w:r>
        <w:rPr>
          <w:bCs/>
          <w:spacing w:val="-3"/>
        </w:rPr>
        <w:t>*</w:t>
      </w:r>
      <w:r w:rsidR="00841E36" w:rsidRPr="00841E36">
        <w:rPr>
          <w:bCs/>
          <w:spacing w:val="-3"/>
        </w:rPr>
        <w:t>Participation</w:t>
      </w:r>
      <w:r w:rsidR="00841E36" w:rsidRPr="00841E36">
        <w:rPr>
          <w:bCs/>
          <w:spacing w:val="-3"/>
        </w:rPr>
        <w:tab/>
      </w:r>
      <w:r w:rsidR="005E518E">
        <w:rPr>
          <w:bCs/>
          <w:spacing w:val="-3"/>
        </w:rPr>
        <w:tab/>
      </w:r>
      <w:r w:rsidR="00B1581E">
        <w:rPr>
          <w:bCs/>
          <w:spacing w:val="-3"/>
        </w:rPr>
        <w:tab/>
      </w:r>
      <w:r w:rsidR="006A5D37">
        <w:rPr>
          <w:bCs/>
          <w:spacing w:val="-3"/>
        </w:rPr>
        <w:t xml:space="preserve">  </w:t>
      </w:r>
      <w:r w:rsidR="008E27F0">
        <w:rPr>
          <w:bCs/>
          <w:spacing w:val="-3"/>
        </w:rPr>
        <w:t>35</w:t>
      </w:r>
      <w:r w:rsidR="00841E36" w:rsidRPr="00841E36">
        <w:rPr>
          <w:bCs/>
          <w:spacing w:val="-3"/>
        </w:rPr>
        <w:t>%</w:t>
      </w:r>
    </w:p>
    <w:p w:rsidR="00841E36" w:rsidRPr="00841E36" w:rsidRDefault="00D272DE" w:rsidP="00841E36">
      <w:pPr>
        <w:pStyle w:val="ListParagraph"/>
        <w:kinsoku w:val="0"/>
        <w:overflowPunct w:val="0"/>
        <w:ind w:left="340"/>
        <w:outlineLvl w:val="0"/>
        <w:rPr>
          <w:bCs/>
          <w:spacing w:val="-3"/>
        </w:rPr>
      </w:pPr>
      <w:r>
        <w:rPr>
          <w:bCs/>
          <w:spacing w:val="-3"/>
        </w:rPr>
        <w:t xml:space="preserve">2 </w:t>
      </w:r>
      <w:r w:rsidR="00841E36" w:rsidRPr="00841E36">
        <w:rPr>
          <w:bCs/>
          <w:spacing w:val="-3"/>
        </w:rPr>
        <w:t>Skills Exams</w:t>
      </w:r>
      <w:r w:rsidR="00841E36" w:rsidRPr="00841E36">
        <w:rPr>
          <w:bCs/>
          <w:spacing w:val="-3"/>
        </w:rPr>
        <w:tab/>
      </w:r>
      <w:r w:rsidR="005E518E">
        <w:rPr>
          <w:bCs/>
          <w:spacing w:val="-3"/>
        </w:rPr>
        <w:tab/>
      </w:r>
      <w:r w:rsidR="00B1581E">
        <w:rPr>
          <w:bCs/>
          <w:spacing w:val="-3"/>
        </w:rPr>
        <w:tab/>
        <w:t xml:space="preserve">  </w:t>
      </w:r>
      <w:r w:rsidR="00841E36" w:rsidRPr="00841E36">
        <w:rPr>
          <w:bCs/>
          <w:spacing w:val="-3"/>
        </w:rPr>
        <w:t>20%</w:t>
      </w:r>
      <w:r w:rsidR="006A5D37">
        <w:rPr>
          <w:bCs/>
          <w:spacing w:val="-3"/>
        </w:rPr>
        <w:t xml:space="preserve"> </w:t>
      </w:r>
    </w:p>
    <w:p w:rsidR="005E518E" w:rsidRDefault="008E27F0" w:rsidP="00841E36">
      <w:pPr>
        <w:pStyle w:val="ListParagraph"/>
        <w:kinsoku w:val="0"/>
        <w:overflowPunct w:val="0"/>
        <w:ind w:left="340"/>
        <w:outlineLvl w:val="0"/>
        <w:rPr>
          <w:bCs/>
          <w:spacing w:val="-3"/>
        </w:rPr>
      </w:pPr>
      <w:r>
        <w:rPr>
          <w:bCs/>
          <w:spacing w:val="-3"/>
        </w:rPr>
        <w:t>Syllabus Quiz</w:t>
      </w:r>
      <w:r>
        <w:rPr>
          <w:bCs/>
          <w:spacing w:val="-3"/>
        </w:rPr>
        <w:tab/>
      </w:r>
      <w:r>
        <w:rPr>
          <w:bCs/>
          <w:spacing w:val="-3"/>
        </w:rPr>
        <w:tab/>
        <w:t xml:space="preserve"> </w:t>
      </w:r>
      <w:r w:rsidR="00B1581E">
        <w:rPr>
          <w:bCs/>
          <w:spacing w:val="-3"/>
        </w:rPr>
        <w:tab/>
      </w:r>
      <w:r w:rsidR="006A5D37">
        <w:rPr>
          <w:bCs/>
          <w:spacing w:val="-3"/>
        </w:rPr>
        <w:t xml:space="preserve">  </w:t>
      </w:r>
      <w:r w:rsidR="005E518E">
        <w:rPr>
          <w:bCs/>
          <w:spacing w:val="-3"/>
        </w:rPr>
        <w:t xml:space="preserve">  </w:t>
      </w:r>
      <w:r>
        <w:rPr>
          <w:bCs/>
          <w:spacing w:val="-3"/>
        </w:rPr>
        <w:t>5</w:t>
      </w:r>
      <w:r w:rsidR="005E518E">
        <w:rPr>
          <w:bCs/>
          <w:spacing w:val="-3"/>
        </w:rPr>
        <w:t>%</w:t>
      </w:r>
    </w:p>
    <w:p w:rsidR="00B1581E" w:rsidRDefault="0040178B" w:rsidP="00841E36">
      <w:pPr>
        <w:pStyle w:val="ListParagraph"/>
        <w:kinsoku w:val="0"/>
        <w:overflowPunct w:val="0"/>
        <w:ind w:left="340"/>
        <w:outlineLvl w:val="0"/>
        <w:rPr>
          <w:bCs/>
          <w:spacing w:val="-3"/>
        </w:rPr>
      </w:pPr>
      <w:r>
        <w:rPr>
          <w:bCs/>
          <w:spacing w:val="-3"/>
        </w:rPr>
        <w:t>5-</w:t>
      </w:r>
      <w:r w:rsidR="00B743A3">
        <w:rPr>
          <w:bCs/>
          <w:spacing w:val="-3"/>
        </w:rPr>
        <w:t>6</w:t>
      </w:r>
      <w:r w:rsidR="00B1581E">
        <w:rPr>
          <w:bCs/>
          <w:spacing w:val="-3"/>
        </w:rPr>
        <w:t xml:space="preserve"> Canvas</w:t>
      </w:r>
      <w:r w:rsidR="005E518E">
        <w:rPr>
          <w:bCs/>
          <w:spacing w:val="-3"/>
        </w:rPr>
        <w:t xml:space="preserve"> Modules</w:t>
      </w:r>
      <w:r w:rsidR="00841E36" w:rsidRPr="00841E36">
        <w:rPr>
          <w:bCs/>
          <w:spacing w:val="-3"/>
        </w:rPr>
        <w:tab/>
      </w:r>
      <w:r w:rsidR="005E518E">
        <w:rPr>
          <w:bCs/>
          <w:spacing w:val="-3"/>
        </w:rPr>
        <w:tab/>
      </w:r>
      <w:r w:rsidR="00B1581E">
        <w:rPr>
          <w:bCs/>
          <w:spacing w:val="-3"/>
        </w:rPr>
        <w:t xml:space="preserve"> </w:t>
      </w:r>
      <w:r w:rsidR="006A5D37">
        <w:rPr>
          <w:bCs/>
          <w:spacing w:val="-3"/>
        </w:rPr>
        <w:t xml:space="preserve"> </w:t>
      </w:r>
      <w:r w:rsidR="00B743A3">
        <w:rPr>
          <w:bCs/>
          <w:spacing w:val="-3"/>
        </w:rPr>
        <w:t xml:space="preserve"> 30</w:t>
      </w:r>
      <w:r w:rsidR="00841E36" w:rsidRPr="00841E36">
        <w:rPr>
          <w:bCs/>
          <w:spacing w:val="-3"/>
        </w:rPr>
        <w:t>%</w:t>
      </w:r>
      <w:r w:rsidR="00D272DE">
        <w:rPr>
          <w:bCs/>
          <w:spacing w:val="-3"/>
        </w:rPr>
        <w:t xml:space="preserve"> </w:t>
      </w:r>
    </w:p>
    <w:p w:rsidR="00841E36" w:rsidRPr="00841E36" w:rsidRDefault="00841E36" w:rsidP="00841E36">
      <w:pPr>
        <w:pStyle w:val="ListParagraph"/>
        <w:kinsoku w:val="0"/>
        <w:overflowPunct w:val="0"/>
        <w:ind w:left="340"/>
        <w:outlineLvl w:val="0"/>
        <w:rPr>
          <w:bCs/>
          <w:spacing w:val="-3"/>
        </w:rPr>
      </w:pPr>
      <w:r w:rsidRPr="009D1BBD">
        <w:rPr>
          <w:bCs/>
          <w:spacing w:val="-3"/>
          <w:u w:val="single"/>
        </w:rPr>
        <w:t>Final Exam</w:t>
      </w:r>
      <w:r w:rsidRPr="00841E36">
        <w:rPr>
          <w:bCs/>
          <w:spacing w:val="-3"/>
        </w:rPr>
        <w:tab/>
      </w:r>
      <w:r w:rsidR="00D272DE">
        <w:rPr>
          <w:bCs/>
          <w:spacing w:val="-3"/>
        </w:rPr>
        <w:tab/>
      </w:r>
      <w:r w:rsidR="005E518E">
        <w:rPr>
          <w:bCs/>
          <w:spacing w:val="-3"/>
        </w:rPr>
        <w:tab/>
      </w:r>
      <w:r w:rsidR="00B1581E">
        <w:rPr>
          <w:bCs/>
          <w:spacing w:val="-3"/>
        </w:rPr>
        <w:tab/>
        <w:t xml:space="preserve">  </w:t>
      </w:r>
      <w:r w:rsidR="00B743A3" w:rsidRPr="009D1BBD">
        <w:rPr>
          <w:bCs/>
          <w:spacing w:val="-3"/>
          <w:u w:val="single"/>
        </w:rPr>
        <w:t>10</w:t>
      </w:r>
      <w:r w:rsidRPr="009D1BBD">
        <w:rPr>
          <w:bCs/>
          <w:spacing w:val="-3"/>
          <w:u w:val="single"/>
        </w:rPr>
        <w:t>%</w:t>
      </w:r>
    </w:p>
    <w:p w:rsidR="00841E36" w:rsidRPr="00841E36" w:rsidRDefault="00841E36" w:rsidP="00841E36">
      <w:pPr>
        <w:pStyle w:val="ListParagraph"/>
        <w:kinsoku w:val="0"/>
        <w:overflowPunct w:val="0"/>
        <w:ind w:left="340"/>
        <w:outlineLvl w:val="0"/>
        <w:rPr>
          <w:bCs/>
          <w:spacing w:val="-3"/>
        </w:rPr>
      </w:pPr>
      <w:r w:rsidRPr="00841E36">
        <w:rPr>
          <w:bCs/>
          <w:spacing w:val="-3"/>
        </w:rPr>
        <w:t>Total</w:t>
      </w:r>
      <w:r w:rsidRPr="00841E36">
        <w:rPr>
          <w:bCs/>
          <w:spacing w:val="-3"/>
        </w:rPr>
        <w:tab/>
      </w:r>
      <w:r w:rsidR="00D272DE">
        <w:rPr>
          <w:bCs/>
          <w:spacing w:val="-3"/>
        </w:rPr>
        <w:tab/>
      </w:r>
      <w:r w:rsidR="005E518E">
        <w:rPr>
          <w:bCs/>
          <w:spacing w:val="-3"/>
        </w:rPr>
        <w:tab/>
      </w:r>
      <w:r w:rsidR="00B1581E">
        <w:rPr>
          <w:bCs/>
          <w:spacing w:val="-3"/>
        </w:rPr>
        <w:tab/>
      </w:r>
      <w:r w:rsidR="006A5D37">
        <w:rPr>
          <w:bCs/>
          <w:spacing w:val="-3"/>
        </w:rPr>
        <w:t xml:space="preserve"> </w:t>
      </w:r>
      <w:r w:rsidRPr="00841E36">
        <w:rPr>
          <w:bCs/>
          <w:spacing w:val="-3"/>
        </w:rPr>
        <w:t>100%</w:t>
      </w:r>
    </w:p>
    <w:p w:rsidR="00841E36" w:rsidRPr="00841E36" w:rsidRDefault="00841E36" w:rsidP="00841E36">
      <w:pPr>
        <w:pStyle w:val="ListParagraph"/>
        <w:kinsoku w:val="0"/>
        <w:overflowPunct w:val="0"/>
        <w:ind w:left="340"/>
        <w:outlineLvl w:val="0"/>
        <w:rPr>
          <w:bCs/>
          <w:spacing w:val="-3"/>
        </w:rPr>
      </w:pPr>
    </w:p>
    <w:p w:rsidR="00841E36" w:rsidRPr="00841E36" w:rsidRDefault="0040178B" w:rsidP="00841E36">
      <w:pPr>
        <w:pStyle w:val="ListParagraph"/>
        <w:kinsoku w:val="0"/>
        <w:overflowPunct w:val="0"/>
        <w:ind w:left="340"/>
        <w:outlineLvl w:val="0"/>
        <w:rPr>
          <w:bCs/>
          <w:spacing w:val="-3"/>
        </w:rPr>
      </w:pPr>
      <w:r>
        <w:rPr>
          <w:bCs/>
          <w:spacing w:val="-3"/>
        </w:rPr>
        <w:t>*</w:t>
      </w:r>
      <w:r w:rsidR="00841E36" w:rsidRPr="00841E36">
        <w:rPr>
          <w:bCs/>
          <w:spacing w:val="-3"/>
        </w:rPr>
        <w:t>Participation - requires students be</w:t>
      </w:r>
      <w:r w:rsidR="006A5D37">
        <w:rPr>
          <w:bCs/>
          <w:spacing w:val="-3"/>
        </w:rPr>
        <w:t xml:space="preserve"> present for the entirety of the class, </w:t>
      </w:r>
      <w:r w:rsidR="00841E36" w:rsidRPr="00841E36">
        <w:rPr>
          <w:bCs/>
          <w:spacing w:val="-3"/>
        </w:rPr>
        <w:t>dressed appropriately</w:t>
      </w:r>
      <w:r w:rsidR="006A5D37">
        <w:rPr>
          <w:bCs/>
          <w:spacing w:val="-3"/>
        </w:rPr>
        <w:t>,</w:t>
      </w:r>
      <w:r w:rsidR="000630E0">
        <w:rPr>
          <w:bCs/>
          <w:spacing w:val="-3"/>
        </w:rPr>
        <w:t xml:space="preserve"> and fully</w:t>
      </w:r>
      <w:r w:rsidR="00841E36" w:rsidRPr="00841E36">
        <w:rPr>
          <w:bCs/>
          <w:spacing w:val="-3"/>
        </w:rPr>
        <w:t xml:space="preserve"> take part in daily activities and exercises</w:t>
      </w:r>
      <w:r w:rsidR="000630E0">
        <w:rPr>
          <w:bCs/>
          <w:spacing w:val="-3"/>
        </w:rPr>
        <w:t xml:space="preserve">. </w:t>
      </w:r>
      <w:r w:rsidR="00841E36" w:rsidRPr="00841E36">
        <w:rPr>
          <w:bCs/>
          <w:spacing w:val="-3"/>
        </w:rPr>
        <w:t>Participation will be graded based on instructor observation.</w:t>
      </w:r>
    </w:p>
    <w:p w:rsidR="00841E36" w:rsidRPr="00841E36" w:rsidRDefault="00841E36" w:rsidP="00841E36">
      <w:pPr>
        <w:pStyle w:val="ListParagraph"/>
        <w:kinsoku w:val="0"/>
        <w:overflowPunct w:val="0"/>
        <w:ind w:left="340"/>
        <w:outlineLvl w:val="0"/>
        <w:rPr>
          <w:bCs/>
          <w:spacing w:val="-3"/>
        </w:rPr>
      </w:pPr>
    </w:p>
    <w:p w:rsidR="00841E36" w:rsidRDefault="00D272DE" w:rsidP="00841E36">
      <w:pPr>
        <w:pStyle w:val="ListParagraph"/>
        <w:kinsoku w:val="0"/>
        <w:overflowPunct w:val="0"/>
        <w:ind w:left="340"/>
        <w:outlineLvl w:val="0"/>
        <w:rPr>
          <w:bCs/>
          <w:spacing w:val="-3"/>
        </w:rPr>
      </w:pPr>
      <w:r>
        <w:rPr>
          <w:bCs/>
          <w:spacing w:val="-3"/>
        </w:rPr>
        <w:t xml:space="preserve">Skills Test I - Week </w:t>
      </w:r>
      <w:r w:rsidR="0040178B">
        <w:rPr>
          <w:bCs/>
          <w:spacing w:val="-3"/>
        </w:rPr>
        <w:t>6</w:t>
      </w:r>
      <w:r>
        <w:rPr>
          <w:bCs/>
          <w:spacing w:val="-3"/>
        </w:rPr>
        <w:t xml:space="preserve"> - </w:t>
      </w:r>
      <w:r w:rsidR="004A36F3">
        <w:rPr>
          <w:bCs/>
          <w:spacing w:val="-3"/>
        </w:rPr>
        <w:t xml:space="preserve">                          </w:t>
      </w:r>
      <w:r>
        <w:rPr>
          <w:bCs/>
          <w:spacing w:val="-3"/>
        </w:rPr>
        <w:t xml:space="preserve">and if necessary Week </w:t>
      </w:r>
      <w:r w:rsidR="0040178B">
        <w:rPr>
          <w:bCs/>
          <w:spacing w:val="-3"/>
        </w:rPr>
        <w:t>7</w:t>
      </w:r>
      <w:r>
        <w:rPr>
          <w:bCs/>
          <w:spacing w:val="-3"/>
        </w:rPr>
        <w:t xml:space="preserve"> </w:t>
      </w:r>
    </w:p>
    <w:p w:rsidR="004A36F3" w:rsidRDefault="004A36F3" w:rsidP="00841E36">
      <w:pPr>
        <w:pStyle w:val="ListParagraph"/>
        <w:kinsoku w:val="0"/>
        <w:overflowPunct w:val="0"/>
        <w:ind w:left="340"/>
        <w:outlineLvl w:val="0"/>
        <w:rPr>
          <w:bCs/>
          <w:spacing w:val="-3"/>
        </w:rPr>
      </w:pPr>
    </w:p>
    <w:p w:rsidR="004A36F3" w:rsidRDefault="004A36F3" w:rsidP="00841E36">
      <w:pPr>
        <w:pStyle w:val="ListParagraph"/>
        <w:kinsoku w:val="0"/>
        <w:overflowPunct w:val="0"/>
        <w:ind w:left="340"/>
        <w:outlineLvl w:val="0"/>
        <w:rPr>
          <w:bCs/>
          <w:spacing w:val="-3"/>
        </w:rPr>
      </w:pPr>
    </w:p>
    <w:p w:rsidR="009D1BBD" w:rsidRPr="00841E36" w:rsidRDefault="009D1BBD" w:rsidP="00841E36">
      <w:pPr>
        <w:pStyle w:val="ListParagraph"/>
        <w:kinsoku w:val="0"/>
        <w:overflowPunct w:val="0"/>
        <w:ind w:left="340"/>
        <w:outlineLvl w:val="0"/>
        <w:rPr>
          <w:bCs/>
          <w:spacing w:val="-3"/>
        </w:rPr>
      </w:pPr>
    </w:p>
    <w:p w:rsidR="004A36F3" w:rsidRDefault="0040178B" w:rsidP="00841E36">
      <w:pPr>
        <w:pStyle w:val="ListParagraph"/>
        <w:kinsoku w:val="0"/>
        <w:overflowPunct w:val="0"/>
        <w:ind w:left="340"/>
        <w:outlineLvl w:val="0"/>
        <w:rPr>
          <w:bCs/>
          <w:spacing w:val="-3"/>
        </w:rPr>
      </w:pPr>
      <w:r>
        <w:rPr>
          <w:bCs/>
          <w:spacing w:val="-3"/>
        </w:rPr>
        <w:t>Skills Test II - Week 8</w:t>
      </w:r>
      <w:r w:rsidR="00841E36" w:rsidRPr="00841E36">
        <w:rPr>
          <w:bCs/>
          <w:spacing w:val="-3"/>
        </w:rPr>
        <w:t xml:space="preserve"> - </w:t>
      </w:r>
      <w:r w:rsidR="004A36F3">
        <w:rPr>
          <w:bCs/>
          <w:spacing w:val="-3"/>
        </w:rPr>
        <w:t xml:space="preserve">                           </w:t>
      </w:r>
      <w:r>
        <w:rPr>
          <w:bCs/>
          <w:spacing w:val="-3"/>
        </w:rPr>
        <w:t>and if necessary Week 9</w:t>
      </w:r>
      <w:r w:rsidR="00841E36" w:rsidRPr="00841E36">
        <w:rPr>
          <w:bCs/>
          <w:spacing w:val="-3"/>
        </w:rPr>
        <w:t xml:space="preserve"> </w:t>
      </w:r>
      <w:r w:rsidR="004A36F3">
        <w:rPr>
          <w:bCs/>
          <w:spacing w:val="-3"/>
        </w:rPr>
        <w:t>–</w:t>
      </w:r>
      <w:r w:rsidR="00841E36" w:rsidRPr="00841E36">
        <w:rPr>
          <w:bCs/>
          <w:spacing w:val="-3"/>
        </w:rPr>
        <w:t xml:space="preserve"> </w:t>
      </w:r>
    </w:p>
    <w:p w:rsidR="00841E36" w:rsidRDefault="00841E36" w:rsidP="00841E36">
      <w:pPr>
        <w:pStyle w:val="ListParagraph"/>
        <w:kinsoku w:val="0"/>
        <w:overflowPunct w:val="0"/>
        <w:ind w:left="340"/>
        <w:outlineLvl w:val="0"/>
        <w:rPr>
          <w:bCs/>
          <w:spacing w:val="-3"/>
        </w:rPr>
      </w:pPr>
    </w:p>
    <w:p w:rsidR="009D1BBD" w:rsidRDefault="009D1BBD" w:rsidP="00841E36">
      <w:pPr>
        <w:pStyle w:val="ListParagraph"/>
        <w:kinsoku w:val="0"/>
        <w:overflowPunct w:val="0"/>
        <w:ind w:left="340"/>
        <w:outlineLvl w:val="0"/>
        <w:rPr>
          <w:bCs/>
          <w:spacing w:val="-3"/>
        </w:rPr>
      </w:pPr>
    </w:p>
    <w:p w:rsidR="0040178B" w:rsidRDefault="0040178B" w:rsidP="005E518E">
      <w:pPr>
        <w:pStyle w:val="ListParagraph"/>
        <w:kinsoku w:val="0"/>
        <w:overflowPunct w:val="0"/>
        <w:ind w:left="340"/>
        <w:outlineLvl w:val="0"/>
        <w:rPr>
          <w:bCs/>
          <w:spacing w:val="-3"/>
        </w:rPr>
      </w:pPr>
    </w:p>
    <w:p w:rsidR="005E518E" w:rsidRPr="00841E36" w:rsidRDefault="005E518E" w:rsidP="005E518E">
      <w:pPr>
        <w:pStyle w:val="ListParagraph"/>
        <w:kinsoku w:val="0"/>
        <w:overflowPunct w:val="0"/>
        <w:ind w:left="340"/>
        <w:outlineLvl w:val="0"/>
        <w:rPr>
          <w:bCs/>
          <w:spacing w:val="-3"/>
        </w:rPr>
      </w:pPr>
      <w:r>
        <w:rPr>
          <w:bCs/>
          <w:spacing w:val="-3"/>
        </w:rPr>
        <w:t xml:space="preserve">Syllabus Quiz </w:t>
      </w:r>
      <w:r w:rsidR="00883713">
        <w:rPr>
          <w:bCs/>
          <w:spacing w:val="-3"/>
        </w:rPr>
        <w:t>-</w:t>
      </w:r>
      <w:r>
        <w:rPr>
          <w:bCs/>
          <w:spacing w:val="-3"/>
        </w:rPr>
        <w:t xml:space="preserve"> Week 1</w:t>
      </w:r>
      <w:r w:rsidRPr="005E518E">
        <w:rPr>
          <w:bCs/>
          <w:spacing w:val="-3"/>
        </w:rPr>
        <w:t xml:space="preserve"> </w:t>
      </w:r>
      <w:r w:rsidRPr="00841E36">
        <w:rPr>
          <w:bCs/>
          <w:spacing w:val="-3"/>
        </w:rPr>
        <w:t>posted on Canvas.</w:t>
      </w:r>
    </w:p>
    <w:p w:rsidR="005E518E" w:rsidRDefault="005E518E" w:rsidP="00841E36">
      <w:pPr>
        <w:pStyle w:val="ListParagraph"/>
        <w:kinsoku w:val="0"/>
        <w:overflowPunct w:val="0"/>
        <w:ind w:left="340"/>
        <w:outlineLvl w:val="0"/>
        <w:rPr>
          <w:bCs/>
          <w:spacing w:val="-3"/>
        </w:rPr>
      </w:pPr>
    </w:p>
    <w:p w:rsidR="00883713" w:rsidRDefault="00B1581E" w:rsidP="00841E36">
      <w:pPr>
        <w:pStyle w:val="ListParagraph"/>
        <w:kinsoku w:val="0"/>
        <w:overflowPunct w:val="0"/>
        <w:ind w:left="340"/>
        <w:outlineLvl w:val="0"/>
        <w:rPr>
          <w:bCs/>
          <w:spacing w:val="-3"/>
        </w:rPr>
      </w:pPr>
      <w:r>
        <w:rPr>
          <w:bCs/>
          <w:spacing w:val="-3"/>
        </w:rPr>
        <w:t>Canvas</w:t>
      </w:r>
      <w:r w:rsidR="00841E36" w:rsidRPr="00841E36">
        <w:rPr>
          <w:bCs/>
          <w:spacing w:val="-3"/>
        </w:rPr>
        <w:t xml:space="preserve"> Modules</w:t>
      </w:r>
      <w:r w:rsidR="00883713">
        <w:rPr>
          <w:bCs/>
          <w:spacing w:val="-3"/>
        </w:rPr>
        <w:t xml:space="preserve"> </w:t>
      </w:r>
      <w:r>
        <w:rPr>
          <w:bCs/>
          <w:spacing w:val="-3"/>
        </w:rPr>
        <w:t>–</w:t>
      </w:r>
      <w:r w:rsidR="00841E36" w:rsidRPr="00841E36">
        <w:rPr>
          <w:bCs/>
          <w:spacing w:val="-3"/>
        </w:rPr>
        <w:t xml:space="preserve"> </w:t>
      </w:r>
      <w:r>
        <w:rPr>
          <w:bCs/>
          <w:spacing w:val="-3"/>
        </w:rPr>
        <w:t>see schedule of Course Content for due dates.</w:t>
      </w:r>
      <w:r w:rsidR="00B30020">
        <w:rPr>
          <w:bCs/>
          <w:spacing w:val="-3"/>
        </w:rPr>
        <w:t xml:space="preserve"> </w:t>
      </w:r>
    </w:p>
    <w:p w:rsidR="004A36F3" w:rsidRDefault="004A36F3" w:rsidP="00841E36">
      <w:pPr>
        <w:pStyle w:val="ListParagraph"/>
        <w:kinsoku w:val="0"/>
        <w:overflowPunct w:val="0"/>
        <w:ind w:left="340"/>
        <w:outlineLvl w:val="0"/>
        <w:rPr>
          <w:bCs/>
          <w:spacing w:val="-3"/>
        </w:rPr>
      </w:pPr>
    </w:p>
    <w:p w:rsidR="00883713" w:rsidRDefault="00883713" w:rsidP="00841E36">
      <w:pPr>
        <w:pStyle w:val="ListParagraph"/>
        <w:kinsoku w:val="0"/>
        <w:overflowPunct w:val="0"/>
        <w:ind w:left="340"/>
        <w:outlineLvl w:val="0"/>
        <w:rPr>
          <w:bCs/>
          <w:spacing w:val="-3"/>
        </w:rPr>
      </w:pPr>
      <w:r>
        <w:rPr>
          <w:bCs/>
          <w:spacing w:val="-3"/>
        </w:rPr>
        <w:t xml:space="preserve">Final Exam – A comprehensive written assessment of </w:t>
      </w:r>
      <w:r w:rsidR="002D6330">
        <w:rPr>
          <w:bCs/>
          <w:spacing w:val="-3"/>
        </w:rPr>
        <w:t xml:space="preserve">concepts and </w:t>
      </w:r>
      <w:r>
        <w:rPr>
          <w:bCs/>
          <w:spacing w:val="-3"/>
        </w:rPr>
        <w:t>techniques used in the course.</w:t>
      </w:r>
    </w:p>
    <w:p w:rsidR="007A6898" w:rsidRDefault="007A6898" w:rsidP="00841E36">
      <w:pPr>
        <w:pStyle w:val="ListParagraph"/>
        <w:kinsoku w:val="0"/>
        <w:overflowPunct w:val="0"/>
        <w:ind w:left="340"/>
        <w:outlineLvl w:val="0"/>
        <w:rPr>
          <w:bCs/>
          <w:spacing w:val="-3"/>
        </w:rPr>
      </w:pPr>
    </w:p>
    <w:p w:rsidR="007A6898" w:rsidRPr="00AC4E31" w:rsidRDefault="007A6898" w:rsidP="007A6898">
      <w:pPr>
        <w:pStyle w:val="Default"/>
        <w:ind w:left="340"/>
      </w:pPr>
      <w:r w:rsidRPr="00AC4E31">
        <w:t>Grading Scale</w:t>
      </w:r>
      <w:r>
        <w:t>:</w:t>
      </w:r>
      <w:r w:rsidRPr="00AC4E31">
        <w:t xml:space="preserve"> </w:t>
      </w:r>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t xml:space="preserve">D = 69 – 60% </w:t>
      </w:r>
    </w:p>
    <w:p w:rsidR="00841E36" w:rsidRDefault="007A6898" w:rsidP="007A6898">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841E36" w:rsidRPr="00387AD5"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387AD5">
        <w:rPr>
          <w:rFonts w:ascii="Times New Roman" w:hAnsi="Times New Roman" w:cs="Times New Roman"/>
          <w:b/>
          <w:bCs/>
          <w:color w:val="FF0000"/>
          <w:sz w:val="28"/>
          <w:szCs w:val="28"/>
        </w:rPr>
        <w:t>Once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student</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has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accrued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 xml:space="preserve">five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he/she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w w:val="99"/>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stipulated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by</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Physical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Activity</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Wellness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Program</w:t>
      </w:r>
      <w:r w:rsidRPr="00387AD5">
        <w:rPr>
          <w:rFonts w:ascii="Times New Roman" w:hAnsi="Times New Roman" w:cs="Times New Roman"/>
          <w:b/>
          <w:bCs/>
          <w:color w:val="FF0000"/>
          <w:spacing w:val="-4"/>
          <w:sz w:val="28"/>
          <w:szCs w:val="28"/>
        </w:rPr>
        <w:t xml:space="preserve"> </w:t>
      </w:r>
      <w:r w:rsidRPr="00387AD5">
        <w:rPr>
          <w:rFonts w:ascii="Times New Roman" w:hAnsi="Times New Roman" w:cs="Times New Roman"/>
          <w:b/>
          <w:bCs/>
          <w:color w:val="FF0000"/>
          <w:sz w:val="28"/>
          <w:szCs w:val="28"/>
        </w:rPr>
        <w:t>guidelines).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Moreover, students</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who</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accrue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eight</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(8)</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absences</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(excused,</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pacing w:val="-1"/>
          <w:sz w:val="28"/>
          <w:szCs w:val="28"/>
        </w:rPr>
        <w:t>unexcused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and/or</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combination</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each</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type)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2"/>
          <w:w w:val="99"/>
          <w:sz w:val="28"/>
          <w:szCs w:val="28"/>
        </w:rPr>
        <w:t xml:space="preserve"> </w:t>
      </w:r>
      <w:r w:rsidRPr="00387AD5">
        <w:rPr>
          <w:rFonts w:ascii="Times New Roman" w:hAnsi="Times New Roman" w:cs="Times New Roman"/>
          <w:b/>
          <w:bCs/>
          <w:color w:val="FF0000"/>
          <w:sz w:val="28"/>
          <w:szCs w:val="28"/>
        </w:rPr>
        <w:t>not</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be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permitted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to</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take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the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final</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pacing w:val="-1"/>
          <w:sz w:val="28"/>
          <w:szCs w:val="28"/>
        </w:rPr>
        <w:t>examination</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and</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will</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receive</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a</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grade</w:t>
      </w:r>
      <w:r w:rsidRPr="00387AD5">
        <w:rPr>
          <w:rFonts w:ascii="Times New Roman" w:hAnsi="Times New Roman" w:cs="Times New Roman"/>
          <w:b/>
          <w:bCs/>
          <w:color w:val="FF0000"/>
          <w:spacing w:val="-3"/>
          <w:sz w:val="28"/>
          <w:szCs w:val="28"/>
        </w:rPr>
        <w:t xml:space="preserve"> </w:t>
      </w:r>
      <w:r w:rsidRPr="00387AD5">
        <w:rPr>
          <w:rFonts w:ascii="Times New Roman" w:hAnsi="Times New Roman" w:cs="Times New Roman"/>
          <w:b/>
          <w:bCs/>
          <w:color w:val="FF0000"/>
          <w:sz w:val="28"/>
          <w:szCs w:val="28"/>
        </w:rPr>
        <w:t>of</w:t>
      </w:r>
      <w:r w:rsidRPr="00387AD5">
        <w:rPr>
          <w:rFonts w:ascii="Times New Roman" w:hAnsi="Times New Roman" w:cs="Times New Roman"/>
          <w:b/>
          <w:bCs/>
          <w:color w:val="FF0000"/>
          <w:spacing w:val="-2"/>
          <w:sz w:val="28"/>
          <w:szCs w:val="28"/>
        </w:rPr>
        <w:t xml:space="preserve"> </w:t>
      </w:r>
      <w:r w:rsidRPr="00387AD5">
        <w:rPr>
          <w:rFonts w:ascii="Times New Roman" w:hAnsi="Times New Roman" w:cs="Times New Roman"/>
          <w:b/>
          <w:bCs/>
          <w:color w:val="FF0000"/>
          <w:sz w:val="28"/>
          <w:szCs w:val="28"/>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387AD5">
        <w:rPr>
          <w:highlight w:val="yellow"/>
          <w:u w:val="single"/>
        </w:rPr>
        <w:t>in no case shall such notification occur more than one week after the absence</w:t>
      </w:r>
      <w:r w:rsidRPr="007C4090">
        <w:t>.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46B41B38"/>
    <w:multiLevelType w:val="hybridMultilevel"/>
    <w:tmpl w:val="ED8CC176"/>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10"/>
  </w:num>
  <w:num w:numId="10">
    <w:abstractNumId w:val="8"/>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115C40"/>
    <w:rsid w:val="001A2D3D"/>
    <w:rsid w:val="0020324B"/>
    <w:rsid w:val="002C1073"/>
    <w:rsid w:val="002D0823"/>
    <w:rsid w:val="002D6330"/>
    <w:rsid w:val="002F1D0E"/>
    <w:rsid w:val="00387AD5"/>
    <w:rsid w:val="00395995"/>
    <w:rsid w:val="003A5855"/>
    <w:rsid w:val="003E37FF"/>
    <w:rsid w:val="0040178B"/>
    <w:rsid w:val="004077C0"/>
    <w:rsid w:val="00440AB5"/>
    <w:rsid w:val="004A36F3"/>
    <w:rsid w:val="004C413E"/>
    <w:rsid w:val="004F163A"/>
    <w:rsid w:val="0053770B"/>
    <w:rsid w:val="0056073B"/>
    <w:rsid w:val="00567BE0"/>
    <w:rsid w:val="005E518E"/>
    <w:rsid w:val="005F394B"/>
    <w:rsid w:val="00607535"/>
    <w:rsid w:val="0062700C"/>
    <w:rsid w:val="00651AB0"/>
    <w:rsid w:val="006A5D37"/>
    <w:rsid w:val="00761441"/>
    <w:rsid w:val="007A6898"/>
    <w:rsid w:val="007C4090"/>
    <w:rsid w:val="00841E36"/>
    <w:rsid w:val="00844970"/>
    <w:rsid w:val="00883713"/>
    <w:rsid w:val="008D2E3B"/>
    <w:rsid w:val="008E27F0"/>
    <w:rsid w:val="008F2AA6"/>
    <w:rsid w:val="00990336"/>
    <w:rsid w:val="009961B1"/>
    <w:rsid w:val="009D1BBD"/>
    <w:rsid w:val="00A62AE6"/>
    <w:rsid w:val="00B1581E"/>
    <w:rsid w:val="00B30020"/>
    <w:rsid w:val="00B320F7"/>
    <w:rsid w:val="00B63513"/>
    <w:rsid w:val="00B743A3"/>
    <w:rsid w:val="00BD14DC"/>
    <w:rsid w:val="00D00799"/>
    <w:rsid w:val="00D272DE"/>
    <w:rsid w:val="00D53472"/>
    <w:rsid w:val="00DF506E"/>
    <w:rsid w:val="00E10D0D"/>
    <w:rsid w:val="00F317E8"/>
    <w:rsid w:val="00FB63F7"/>
    <w:rsid w:val="00FC03C4"/>
    <w:rsid w:val="00FC06DF"/>
    <w:rsid w:val="00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0814E-04F7-4F99-892F-8F791F7B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eldora@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FFBE-214A-4C10-A014-1715654B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Lorraine</cp:lastModifiedBy>
  <cp:revision>4</cp:revision>
  <cp:lastPrinted>2014-07-08T15:07:00Z</cp:lastPrinted>
  <dcterms:created xsi:type="dcterms:W3CDTF">2015-05-15T16:25:00Z</dcterms:created>
  <dcterms:modified xsi:type="dcterms:W3CDTF">2015-05-16T16:47:00Z</dcterms:modified>
</cp:coreProperties>
</file>