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3E93D" w14:textId="77777777" w:rsidR="00D33867" w:rsidRPr="00BC0D99" w:rsidRDefault="00D33867" w:rsidP="00CD231B">
      <w:pPr>
        <w:ind w:left="-720" w:right="-720"/>
        <w:jc w:val="center"/>
        <w:rPr>
          <w:b/>
          <w:sz w:val="22"/>
          <w:szCs w:val="22"/>
        </w:rPr>
      </w:pPr>
      <w:r w:rsidRPr="00BC0D99">
        <w:rPr>
          <w:b/>
          <w:sz w:val="22"/>
          <w:szCs w:val="22"/>
        </w:rPr>
        <w:t>AUBURN UNIVERSITY</w:t>
      </w:r>
    </w:p>
    <w:p w14:paraId="5A9794FC" w14:textId="77777777" w:rsidR="00D33867" w:rsidRPr="00BC0D99" w:rsidRDefault="00D33867" w:rsidP="00D33867">
      <w:pPr>
        <w:ind w:left="-720" w:right="-720"/>
        <w:jc w:val="center"/>
        <w:rPr>
          <w:b/>
          <w:sz w:val="22"/>
          <w:szCs w:val="22"/>
        </w:rPr>
      </w:pPr>
      <w:r w:rsidRPr="00BC0D99">
        <w:rPr>
          <w:b/>
          <w:sz w:val="22"/>
          <w:szCs w:val="22"/>
        </w:rPr>
        <w:t>SYLLABUS</w:t>
      </w:r>
    </w:p>
    <w:p w14:paraId="043B80DC" w14:textId="77777777" w:rsidR="00D33867" w:rsidRPr="00BC0D99" w:rsidRDefault="00D33867" w:rsidP="00D33867">
      <w:pPr>
        <w:ind w:left="-720" w:right="-720"/>
        <w:jc w:val="center"/>
        <w:rPr>
          <w:b/>
          <w:sz w:val="22"/>
          <w:szCs w:val="22"/>
        </w:rPr>
      </w:pPr>
    </w:p>
    <w:p w14:paraId="79CB2E51" w14:textId="77777777"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14:paraId="02BCD4B0" w14:textId="77777777"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14:paraId="21380FC6" w14:textId="77777777"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14:paraId="7EC1DC5F" w14:textId="77777777"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14:paraId="6E301741" w14:textId="77777777" w:rsidR="00817CD3" w:rsidRPr="009A2249" w:rsidRDefault="00817CD3" w:rsidP="00817CD3">
      <w:pPr>
        <w:ind w:left="360"/>
        <w:rPr>
          <w:sz w:val="22"/>
          <w:szCs w:val="22"/>
        </w:rPr>
      </w:pPr>
    </w:p>
    <w:p w14:paraId="45F9046F" w14:textId="560E9E6D"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DF1313">
        <w:rPr>
          <w:sz w:val="22"/>
          <w:szCs w:val="22"/>
        </w:rPr>
        <w:t xml:space="preserve">Summer </w:t>
      </w:r>
      <w:r w:rsidR="002F7725">
        <w:rPr>
          <w:sz w:val="22"/>
          <w:szCs w:val="22"/>
        </w:rPr>
        <w:t xml:space="preserve"> </w:t>
      </w:r>
      <w:r w:rsidR="00817CD3" w:rsidRPr="009A2249">
        <w:rPr>
          <w:sz w:val="22"/>
          <w:szCs w:val="22"/>
        </w:rPr>
        <w:t>201</w:t>
      </w:r>
      <w:r w:rsidR="004231F2">
        <w:rPr>
          <w:sz w:val="22"/>
          <w:szCs w:val="22"/>
        </w:rPr>
        <w:t>8</w:t>
      </w:r>
    </w:p>
    <w:p w14:paraId="7D2BFED9" w14:textId="77777777" w:rsidR="00817CD3" w:rsidRPr="009A2249" w:rsidRDefault="00817CD3" w:rsidP="00817CD3">
      <w:pPr>
        <w:ind w:left="360"/>
        <w:rPr>
          <w:sz w:val="22"/>
          <w:szCs w:val="22"/>
        </w:rPr>
      </w:pPr>
      <w:r w:rsidRPr="009A2249">
        <w:rPr>
          <w:b/>
          <w:sz w:val="22"/>
          <w:szCs w:val="22"/>
        </w:rPr>
        <w:t>Day/</w:t>
      </w:r>
      <w:r w:rsidRPr="00562889">
        <w:rPr>
          <w:b/>
          <w:sz w:val="22"/>
          <w:szCs w:val="22"/>
        </w:rPr>
        <w:t>Time</w:t>
      </w:r>
      <w:r w:rsidRPr="00562889">
        <w:rPr>
          <w:sz w:val="22"/>
          <w:szCs w:val="22"/>
        </w:rPr>
        <w:t xml:space="preserve"> </w:t>
      </w:r>
      <w:r w:rsidR="00DF1313">
        <w:rPr>
          <w:rFonts w:cs="Arial"/>
          <w:bCs/>
          <w:color w:val="262626"/>
          <w:sz w:val="22"/>
          <w:szCs w:val="22"/>
        </w:rPr>
        <w:t>See Attached Schedule</w:t>
      </w:r>
      <w:r w:rsidR="00E20C91">
        <w:rPr>
          <w:rFonts w:cs="Arial"/>
          <w:bCs/>
          <w:color w:val="262626"/>
          <w:sz w:val="22"/>
          <w:szCs w:val="22"/>
        </w:rPr>
        <w:t xml:space="preserve"> </w:t>
      </w:r>
    </w:p>
    <w:p w14:paraId="1BDCB396" w14:textId="77777777" w:rsidR="002F7725" w:rsidRDefault="002F7725" w:rsidP="00817CD3">
      <w:pPr>
        <w:ind w:left="360"/>
        <w:rPr>
          <w:b/>
          <w:sz w:val="22"/>
          <w:szCs w:val="22"/>
        </w:rPr>
      </w:pPr>
      <w:r>
        <w:rPr>
          <w:b/>
          <w:sz w:val="22"/>
          <w:szCs w:val="22"/>
        </w:rPr>
        <w:t xml:space="preserve">Room: </w:t>
      </w:r>
      <w:r w:rsidR="00DF1313">
        <w:rPr>
          <w:sz w:val="22"/>
          <w:szCs w:val="22"/>
        </w:rPr>
        <w:t>HC 24</w:t>
      </w:r>
      <w:r w:rsidRPr="002F7725">
        <w:rPr>
          <w:sz w:val="22"/>
          <w:szCs w:val="22"/>
        </w:rPr>
        <w:t>14</w:t>
      </w:r>
    </w:p>
    <w:p w14:paraId="7CE23291" w14:textId="77777777"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14:paraId="0CBAE3E8" w14:textId="77777777"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14:paraId="78C5FF3D" w14:textId="77777777"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14:paraId="5EDDBDB2" w14:textId="09E0960A" w:rsidR="00817CD3" w:rsidRPr="009A2249" w:rsidRDefault="00817CD3" w:rsidP="00B8107D">
      <w:pPr>
        <w:ind w:left="360"/>
        <w:rPr>
          <w:sz w:val="22"/>
          <w:szCs w:val="22"/>
        </w:rPr>
      </w:pPr>
      <w:r>
        <w:rPr>
          <w:b/>
          <w:sz w:val="22"/>
          <w:szCs w:val="22"/>
        </w:rPr>
        <w:t>Office Hours</w:t>
      </w:r>
      <w:r w:rsidR="009A2249">
        <w:rPr>
          <w:b/>
          <w:sz w:val="22"/>
          <w:szCs w:val="22"/>
        </w:rPr>
        <w:t xml:space="preserve"> </w:t>
      </w:r>
      <w:r w:rsidR="00DF1313">
        <w:rPr>
          <w:sz w:val="22"/>
          <w:szCs w:val="22"/>
        </w:rPr>
        <w:t>Before an</w:t>
      </w:r>
      <w:r w:rsidR="004231F2">
        <w:rPr>
          <w:sz w:val="22"/>
          <w:szCs w:val="22"/>
        </w:rPr>
        <w:t>d</w:t>
      </w:r>
      <w:r w:rsidR="00DF1313">
        <w:rPr>
          <w:sz w:val="22"/>
          <w:szCs w:val="22"/>
        </w:rPr>
        <w:t xml:space="preserve"> after class and by appointment</w:t>
      </w:r>
    </w:p>
    <w:p w14:paraId="7BC33D49" w14:textId="77777777" w:rsidR="00D33867" w:rsidRPr="00BC0D99" w:rsidRDefault="00D33867" w:rsidP="00D33867">
      <w:pPr>
        <w:rPr>
          <w:sz w:val="22"/>
          <w:szCs w:val="22"/>
        </w:rPr>
      </w:pPr>
    </w:p>
    <w:p w14:paraId="0C1321BE" w14:textId="77777777" w:rsidR="00817CD3" w:rsidRPr="00052609" w:rsidRDefault="00817CD3" w:rsidP="00817CD3">
      <w:pPr>
        <w:numPr>
          <w:ilvl w:val="0"/>
          <w:numId w:val="3"/>
        </w:numPr>
        <w:rPr>
          <w:sz w:val="22"/>
          <w:szCs w:val="22"/>
        </w:rPr>
      </w:pPr>
      <w:r w:rsidRPr="00BC0D99">
        <w:rPr>
          <w:b/>
          <w:sz w:val="22"/>
          <w:szCs w:val="22"/>
        </w:rPr>
        <w:t>Texts or Major Resources:</w:t>
      </w:r>
    </w:p>
    <w:p w14:paraId="21D786DF" w14:textId="07E8BA54" w:rsidR="0025711E" w:rsidRDefault="0025711E" w:rsidP="0025711E">
      <w:pPr>
        <w:pStyle w:val="ListParagraph"/>
        <w:widowControl w:val="0"/>
        <w:numPr>
          <w:ilvl w:val="0"/>
          <w:numId w:val="3"/>
        </w:numPr>
      </w:pPr>
      <w:r w:rsidRPr="0025711E">
        <w:rPr>
          <w:b/>
          <w:color w:val="262626"/>
          <w:sz w:val="22"/>
          <w:szCs w:val="22"/>
          <w:u w:val="single"/>
        </w:rPr>
        <w:t>Required Texts:</w:t>
      </w:r>
      <w:r w:rsidRPr="0025711E">
        <w:rPr>
          <w:color w:val="262626"/>
          <w:sz w:val="22"/>
          <w:szCs w:val="22"/>
        </w:rPr>
        <w:t xml:space="preserve">  </w:t>
      </w:r>
      <w:hyperlink r:id="rId8">
        <w:r w:rsidRPr="0025711E">
          <w:rPr>
            <w:b/>
            <w:sz w:val="22"/>
            <w:szCs w:val="22"/>
          </w:rPr>
          <w:t xml:space="preserve">Elementary and Middle School Mathematics: Teaching Developmentally, Enhanced Pearson </w:t>
        </w:r>
        <w:proofErr w:type="spellStart"/>
        <w:r w:rsidRPr="0025711E">
          <w:rPr>
            <w:b/>
            <w:sz w:val="22"/>
            <w:szCs w:val="22"/>
          </w:rPr>
          <w:t>eText</w:t>
        </w:r>
        <w:proofErr w:type="spellEnd"/>
        <w:r w:rsidRPr="0025711E">
          <w:rPr>
            <w:b/>
            <w:sz w:val="22"/>
            <w:szCs w:val="22"/>
          </w:rPr>
          <w:t xml:space="preserve"> </w:t>
        </w:r>
        <w:r w:rsidRPr="0025711E">
          <w:rPr>
            <w:b/>
            <w:sz w:val="22"/>
            <w:szCs w:val="22"/>
            <w:highlight w:val="yellow"/>
          </w:rPr>
          <w:t>with</w:t>
        </w:r>
        <w:r w:rsidRPr="0025711E">
          <w:rPr>
            <w:b/>
            <w:sz w:val="22"/>
            <w:szCs w:val="22"/>
          </w:rPr>
          <w:t xml:space="preserve"> Access Card, 9/</w:t>
        </w:r>
        <w:proofErr w:type="spellStart"/>
        <w:r w:rsidRPr="0025711E">
          <w:rPr>
            <w:b/>
            <w:sz w:val="22"/>
            <w:szCs w:val="22"/>
          </w:rPr>
          <w:t>E</w:t>
        </w:r>
      </w:hyperlink>
      <w:r w:rsidRPr="0025711E">
        <w:rPr>
          <w:sz w:val="22"/>
          <w:szCs w:val="22"/>
        </w:rPr>
        <w:t>Van</w:t>
      </w:r>
      <w:proofErr w:type="spellEnd"/>
      <w:r w:rsidRPr="0025711E">
        <w:rPr>
          <w:sz w:val="22"/>
          <w:szCs w:val="22"/>
        </w:rPr>
        <w:t xml:space="preserve"> de </w:t>
      </w:r>
      <w:proofErr w:type="spellStart"/>
      <w:r w:rsidRPr="0025711E">
        <w:rPr>
          <w:sz w:val="22"/>
          <w:szCs w:val="22"/>
        </w:rPr>
        <w:t>Walle</w:t>
      </w:r>
      <w:proofErr w:type="spellEnd"/>
      <w:r w:rsidRPr="0025711E">
        <w:rPr>
          <w:sz w:val="22"/>
          <w:szCs w:val="22"/>
        </w:rPr>
        <w:t>, Karp &amp; Bay-Williams</w:t>
      </w:r>
      <w:r w:rsidRPr="0025711E">
        <w:rPr>
          <w:rFonts w:ascii="MS Mincho" w:eastAsia="MS Mincho" w:hAnsi="MS Mincho" w:cs="MS Mincho"/>
          <w:sz w:val="22"/>
          <w:szCs w:val="22"/>
        </w:rPr>
        <w:t> </w:t>
      </w:r>
      <w:r w:rsidRPr="0025711E">
        <w:rPr>
          <w:sz w:val="22"/>
          <w:szCs w:val="22"/>
        </w:rPr>
        <w:t xml:space="preserve"> </w:t>
      </w:r>
    </w:p>
    <w:p w14:paraId="504C562B" w14:textId="77777777" w:rsidR="00DB1A32" w:rsidRPr="00B8107D" w:rsidRDefault="00DB1A32" w:rsidP="00DB1A32">
      <w:pPr>
        <w:widowControl w:val="0"/>
        <w:autoSpaceDE w:val="0"/>
        <w:autoSpaceDN w:val="0"/>
        <w:adjustRightInd w:val="0"/>
        <w:ind w:left="360"/>
        <w:rPr>
          <w:rFonts w:cs="Arial"/>
          <w:color w:val="262626"/>
          <w:sz w:val="16"/>
          <w:szCs w:val="16"/>
          <w:u w:color="262626"/>
        </w:rPr>
      </w:pPr>
    </w:p>
    <w:p w14:paraId="1B929DB1" w14:textId="77777777"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14:paraId="62B8629F" w14:textId="1C629C78" w:rsidR="00B8107D" w:rsidRDefault="00B8107D" w:rsidP="00B8107D">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school pouch with supplies (tape, mini-scissors, markers, pencil, blac</w:t>
      </w:r>
      <w:r w:rsidR="009D04FC">
        <w:rPr>
          <w:rFonts w:cs="Arial"/>
          <w:color w:val="262626"/>
          <w:sz w:val="22"/>
          <w:szCs w:val="22"/>
          <w:u w:color="262626"/>
        </w:rPr>
        <w:t>k ink pen, white out,</w:t>
      </w:r>
      <w:r w:rsidR="00562889">
        <w:rPr>
          <w:rFonts w:cs="Arial"/>
          <w:color w:val="262626"/>
          <w:sz w:val="22"/>
          <w:szCs w:val="22"/>
          <w:u w:color="262626"/>
        </w:rPr>
        <w:t xml:space="preserve"> markers,</w:t>
      </w:r>
      <w:r w:rsidR="009D04FC">
        <w:rPr>
          <w:rFonts w:cs="Arial"/>
          <w:color w:val="262626"/>
          <w:sz w:val="22"/>
          <w:szCs w:val="22"/>
          <w:u w:color="262626"/>
        </w:rPr>
        <w:t xml:space="preserve"> index cards</w:t>
      </w:r>
      <w:r w:rsidRPr="00C35954">
        <w:rPr>
          <w:rFonts w:cs="Arial"/>
          <w:color w:val="262626"/>
          <w:sz w:val="22"/>
          <w:szCs w:val="22"/>
          <w:u w:color="262626"/>
        </w:rPr>
        <w:t xml:space="preserve">), COE name-button </w:t>
      </w:r>
      <w:r>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r>
        <w:rPr>
          <w:rFonts w:cs="Arial"/>
          <w:color w:val="262626"/>
          <w:sz w:val="22"/>
          <w:szCs w:val="22"/>
          <w:u w:color="262626"/>
        </w:rPr>
        <w:t>.</w:t>
      </w:r>
    </w:p>
    <w:p w14:paraId="56AC4700"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00C5DF0E" w14:textId="77777777" w:rsidR="004C6EEB" w:rsidRDefault="004C6EEB" w:rsidP="00B8107D">
      <w:pPr>
        <w:widowControl w:val="0"/>
        <w:autoSpaceDE w:val="0"/>
        <w:autoSpaceDN w:val="0"/>
        <w:adjustRightInd w:val="0"/>
        <w:ind w:left="360"/>
        <w:rPr>
          <w:rFonts w:cs="Arial"/>
          <w:b/>
          <w:bCs/>
          <w:color w:val="262626"/>
          <w:sz w:val="22"/>
          <w:szCs w:val="22"/>
          <w:u w:color="262626"/>
        </w:rPr>
      </w:pPr>
      <w:r>
        <w:rPr>
          <w:rFonts w:cs="Arial"/>
          <w:b/>
          <w:bCs/>
          <w:color w:val="262626"/>
          <w:sz w:val="22"/>
          <w:szCs w:val="22"/>
          <w:u w:color="262626"/>
        </w:rPr>
        <w:t>Alabama Course of Study 2016</w:t>
      </w:r>
    </w:p>
    <w:p w14:paraId="2A2CB1A7" w14:textId="35EEA049" w:rsidR="00817CD3" w:rsidRDefault="00C35954" w:rsidP="00B8107D">
      <w:pPr>
        <w:widowControl w:val="0"/>
        <w:autoSpaceDE w:val="0"/>
        <w:autoSpaceDN w:val="0"/>
        <w:adjustRightInd w:val="0"/>
        <w:ind w:left="360"/>
        <w:rPr>
          <w:rStyle w:val="Hyperlink"/>
        </w:rPr>
      </w:pPr>
      <w:r w:rsidRPr="00C35954">
        <w:rPr>
          <w:rFonts w:cs="Arial"/>
          <w:b/>
          <w:bCs/>
          <w:color w:val="262626"/>
          <w:sz w:val="22"/>
          <w:szCs w:val="22"/>
          <w:u w:color="262626"/>
        </w:rPr>
        <w:t> </w:t>
      </w:r>
      <w:hyperlink r:id="rId9" w:history="1">
        <w:r w:rsidR="004C6EEB" w:rsidRPr="00D5089A">
          <w:rPr>
            <w:rStyle w:val="Hyperlink"/>
          </w:rPr>
          <w:t>https://www.alsde.edu/sec/sct/COS/2016%20Revised%20Alabama%20Course%20of%20Study%20Mathematics.pdf</w:t>
        </w:r>
      </w:hyperlink>
      <w:r w:rsidR="004C6EEB">
        <w:t xml:space="preserve"> </w:t>
      </w:r>
    </w:p>
    <w:p w14:paraId="0FA827AA"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41066FFC" w14:textId="77777777" w:rsidR="00E4292C" w:rsidRPr="00C35954" w:rsidRDefault="00C35954" w:rsidP="00B8107D">
      <w:pPr>
        <w:widowControl w:val="0"/>
        <w:numPr>
          <w:ilvl w:val="0"/>
          <w:numId w:val="3"/>
        </w:numPr>
        <w:autoSpaceDE w:val="0"/>
        <w:autoSpaceDN w:val="0"/>
        <w:adjustRightInd w:val="0"/>
        <w:spacing w:after="12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14:paraId="2F02FE79" w14:textId="77777777"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14:paraId="20E93F53" w14:textId="77777777"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14:paraId="2F2F250D" w14:textId="77777777"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EAD2BA7" w14:textId="77777777" w:rsidR="00661D0A" w:rsidRDefault="00661D0A" w:rsidP="00024D6D">
      <w:pPr>
        <w:widowControl w:val="0"/>
        <w:tabs>
          <w:tab w:val="left" w:pos="220"/>
          <w:tab w:val="left" w:pos="720"/>
        </w:tabs>
        <w:autoSpaceDE w:val="0"/>
        <w:autoSpaceDN w:val="0"/>
        <w:adjustRightInd w:val="0"/>
        <w:rPr>
          <w:rFonts w:cs="Arial"/>
          <w:color w:val="262626"/>
          <w:sz w:val="22"/>
          <w:szCs w:val="22"/>
        </w:rPr>
      </w:pPr>
    </w:p>
    <w:p w14:paraId="14708DE5"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3D005711"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2. Have knowledge of techniques for using manipulative materials and play as instruments </w:t>
      </w:r>
      <w:r w:rsidRPr="00C35954">
        <w:rPr>
          <w:rFonts w:cs="Arial"/>
          <w:color w:val="262626"/>
          <w:sz w:val="22"/>
          <w:szCs w:val="22"/>
        </w:rPr>
        <w:lastRenderedPageBreak/>
        <w:t>for enhancing development and learning.  Recognize and develop lessons that use techniques such as mathematical recreation, manipulative materials, and technology to enhance development and learning.   (AQTS 1.A v, 1.B. iii) (ACEI 2.3, 3.1)</w:t>
      </w:r>
    </w:p>
    <w:p w14:paraId="51190EF3" w14:textId="2CAC5723"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understan</w:t>
      </w:r>
      <w:r w:rsidR="004231F2">
        <w:rPr>
          <w:rFonts w:cs="Arial"/>
          <w:color w:val="262626"/>
          <w:sz w:val="22"/>
          <w:szCs w:val="22"/>
        </w:rPr>
        <w:t>ding of how the major</w:t>
      </w:r>
      <w:r w:rsidRPr="00C35954">
        <w:rPr>
          <w:rFonts w:cs="Arial"/>
          <w:color w:val="262626"/>
          <w:sz w:val="22"/>
          <w:szCs w:val="22"/>
        </w:rPr>
        <w:t xml:space="preserve"> concepts and themes of mathematics are integrated across academic fields (AQTS 1.A v, 1.B. iii) (ACEI 2.3, 3.1)classroom that reflect meaningful mathematics and build on prior knowledge.</w:t>
      </w:r>
    </w:p>
    <w:p w14:paraId="495F7012"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w:t>
      </w:r>
      <w:proofErr w:type="spellStart"/>
      <w:r w:rsidRPr="00C35954">
        <w:rPr>
          <w:rFonts w:cs="Arial"/>
          <w:color w:val="262626"/>
          <w:sz w:val="22"/>
          <w:szCs w:val="22"/>
        </w:rPr>
        <w:t>iii,iv,v</w:t>
      </w:r>
      <w:proofErr w:type="spellEnd"/>
      <w:r w:rsidRPr="00C35954">
        <w:rPr>
          <w:rFonts w:cs="Arial"/>
          <w:color w:val="262626"/>
          <w:sz w:val="22"/>
          <w:szCs w:val="22"/>
        </w:rPr>
        <w:t xml:space="preserve">; B. </w:t>
      </w:r>
      <w:proofErr w:type="spellStart"/>
      <w:r w:rsidRPr="00C35954">
        <w:rPr>
          <w:rFonts w:cs="Arial"/>
          <w:color w:val="262626"/>
          <w:sz w:val="22"/>
          <w:szCs w:val="22"/>
        </w:rPr>
        <w:t>ii,iii</w:t>
      </w:r>
      <w:proofErr w:type="spellEnd"/>
      <w:r w:rsidRPr="00C35954">
        <w:rPr>
          <w:rFonts w:cs="Arial"/>
          <w:color w:val="262626"/>
          <w:sz w:val="22"/>
          <w:szCs w:val="22"/>
        </w:rPr>
        <w:t>; 2.A. v, vi, vii) (ACEI 2.3, 3.3., 3.4)</w:t>
      </w:r>
    </w:p>
    <w:p w14:paraId="6D5B3CAD"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14:paraId="6033A664"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6. Recognize the importance of communication skills in themselves and in the children they teach, including strategies for reasoning, problem solving, inquiry and debate in new settings in a clinically based lab placement (AQTS 2.D. </w:t>
      </w:r>
      <w:proofErr w:type="spellStart"/>
      <w:r w:rsidRPr="00C35954">
        <w:rPr>
          <w:rFonts w:cs="Arial"/>
          <w:color w:val="262626"/>
          <w:sz w:val="22"/>
          <w:szCs w:val="22"/>
        </w:rPr>
        <w:t>i</w:t>
      </w:r>
      <w:proofErr w:type="spellEnd"/>
      <w:r w:rsidRPr="00C35954">
        <w:rPr>
          <w:rFonts w:cs="Arial"/>
          <w:color w:val="262626"/>
          <w:sz w:val="22"/>
          <w:szCs w:val="22"/>
        </w:rPr>
        <w:t>, ii, vi, vii, ix, x; 3.A v, vi, vii) (ACEI 2.3)</w:t>
      </w:r>
    </w:p>
    <w:p w14:paraId="388339BF"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14:paraId="1D4B320D"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8. demonstrate an understanding of the teaching professional codes of ethical conduct (AQTS 5.E. </w:t>
      </w:r>
      <w:proofErr w:type="spellStart"/>
      <w:r w:rsidRPr="00C35954">
        <w:rPr>
          <w:rFonts w:cs="Arial"/>
          <w:color w:val="262626"/>
          <w:sz w:val="22"/>
          <w:szCs w:val="22"/>
        </w:rPr>
        <w:t>i</w:t>
      </w:r>
      <w:proofErr w:type="spellEnd"/>
      <w:r w:rsidRPr="00C35954">
        <w:rPr>
          <w:rFonts w:cs="Arial"/>
          <w:color w:val="262626"/>
          <w:sz w:val="22"/>
          <w:szCs w:val="22"/>
        </w:rPr>
        <w:t xml:space="preserve">, ii, iii, iv </w:t>
      </w:r>
      <w:proofErr w:type="spellStart"/>
      <w:r w:rsidRPr="00C35954">
        <w:rPr>
          <w:rFonts w:cs="Arial"/>
          <w:color w:val="262626"/>
          <w:sz w:val="22"/>
          <w:szCs w:val="22"/>
        </w:rPr>
        <w:t>F.i</w:t>
      </w:r>
      <w:proofErr w:type="spellEnd"/>
      <w:r w:rsidRPr="00C35954">
        <w:rPr>
          <w:rFonts w:cs="Arial"/>
          <w:color w:val="262626"/>
          <w:sz w:val="22"/>
          <w:szCs w:val="22"/>
        </w:rPr>
        <w:t>, ii, iii, iv) (ACEI 5.1)</w:t>
      </w:r>
    </w:p>
    <w:p w14:paraId="68CBD225"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14:paraId="6E49C2D6" w14:textId="77777777"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14:paraId="1EC46D14" w14:textId="77777777" w:rsidR="007E1B43" w:rsidRPr="006437F0" w:rsidRDefault="007E1B43" w:rsidP="007E1B43">
      <w:pPr>
        <w:widowControl w:val="0"/>
        <w:tabs>
          <w:tab w:val="left" w:pos="220"/>
          <w:tab w:val="left" w:pos="720"/>
        </w:tabs>
        <w:autoSpaceDE w:val="0"/>
        <w:autoSpaceDN w:val="0"/>
        <w:adjustRightInd w:val="0"/>
        <w:rPr>
          <w:rFonts w:cs="Arial"/>
          <w:color w:val="262626"/>
          <w:sz w:val="16"/>
          <w:szCs w:val="16"/>
        </w:rPr>
      </w:pPr>
    </w:p>
    <w:p w14:paraId="709949F1" w14:textId="77777777" w:rsidR="007E1B43" w:rsidRDefault="00817CD3" w:rsidP="006437F0">
      <w:pPr>
        <w:numPr>
          <w:ilvl w:val="0"/>
          <w:numId w:val="3"/>
        </w:numPr>
        <w:tabs>
          <w:tab w:val="clear" w:pos="360"/>
          <w:tab w:val="num" w:pos="-270"/>
          <w:tab w:val="left" w:pos="0"/>
        </w:tabs>
        <w:ind w:hanging="900"/>
        <w:rPr>
          <w:b/>
          <w:sz w:val="22"/>
          <w:szCs w:val="22"/>
        </w:rPr>
      </w:pPr>
      <w:r w:rsidRPr="007E1B43">
        <w:rPr>
          <w:b/>
          <w:sz w:val="22"/>
          <w:szCs w:val="22"/>
        </w:rPr>
        <w:t xml:space="preserve">Course Content Outline: </w:t>
      </w:r>
      <w:r w:rsidR="006437F0">
        <w:rPr>
          <w:b/>
          <w:i/>
          <w:color w:val="000000"/>
          <w:sz w:val="22"/>
          <w:szCs w:val="22"/>
        </w:rPr>
        <w:t>I</w:t>
      </w:r>
      <w:r w:rsidR="007E1B43" w:rsidRPr="007E1B43">
        <w:rPr>
          <w:b/>
          <w:i/>
          <w:color w:val="000000"/>
          <w:sz w:val="22"/>
          <w:szCs w:val="22"/>
        </w:rPr>
        <w:t>n</w:t>
      </w:r>
      <w:r w:rsidR="006437F0">
        <w:rPr>
          <w:b/>
          <w:i/>
          <w:color w:val="000000"/>
          <w:sz w:val="22"/>
          <w:szCs w:val="22"/>
        </w:rPr>
        <w:t>structor reserves the right to change schedule/</w:t>
      </w:r>
      <w:r w:rsidR="007E1B43" w:rsidRPr="007E1B43">
        <w:rPr>
          <w:b/>
          <w:i/>
          <w:color w:val="000000"/>
          <w:sz w:val="22"/>
          <w:szCs w:val="22"/>
        </w:rPr>
        <w:t xml:space="preserve"> modify experiences </w:t>
      </w:r>
      <w:r w:rsidR="007E1B43">
        <w:rPr>
          <w:b/>
          <w:sz w:val="22"/>
          <w:szCs w:val="22"/>
        </w:rPr>
        <w:t xml:space="preserve"> </w:t>
      </w:r>
    </w:p>
    <w:p w14:paraId="43B68CCD" w14:textId="4BD7DC5F" w:rsidR="007E1B43" w:rsidRPr="007E1B43" w:rsidRDefault="007E1B43" w:rsidP="007E1B43">
      <w:pPr>
        <w:ind w:left="360"/>
        <w:rPr>
          <w:b/>
          <w:sz w:val="22"/>
          <w:szCs w:val="22"/>
        </w:rPr>
      </w:pPr>
      <w:r w:rsidRPr="007E1B43">
        <w:rPr>
          <w:b/>
          <w:sz w:val="22"/>
          <w:szCs w:val="22"/>
        </w:rPr>
        <w:t>* All homework listed is due at the beginning of the class period</w:t>
      </w:r>
      <w:r w:rsidR="000B570B">
        <w:rPr>
          <w:b/>
          <w:sz w:val="22"/>
          <w:szCs w:val="22"/>
        </w:rPr>
        <w:t xml:space="preserve">. </w:t>
      </w:r>
    </w:p>
    <w:p w14:paraId="13A97DD7" w14:textId="2351D124" w:rsidR="004231F2" w:rsidRPr="00A614F2" w:rsidRDefault="00DF1313" w:rsidP="004231F2">
      <w:pPr>
        <w:pStyle w:val="ListParagraph"/>
        <w:numPr>
          <w:ilvl w:val="0"/>
          <w:numId w:val="41"/>
        </w:numPr>
        <w:ind w:left="0" w:hanging="270"/>
        <w:contextualSpacing/>
        <w:rPr>
          <w:rFonts w:cs="Arial"/>
          <w:bCs/>
          <w:sz w:val="22"/>
          <w:szCs w:val="22"/>
        </w:rPr>
      </w:pPr>
      <w:r>
        <w:rPr>
          <w:rFonts w:cs="Helvetica Neue"/>
          <w:sz w:val="22"/>
          <w:szCs w:val="22"/>
        </w:rPr>
        <w:t xml:space="preserve">May </w:t>
      </w:r>
      <w:r w:rsidR="00D04B8F">
        <w:rPr>
          <w:rFonts w:cs="Helvetica Neue"/>
          <w:sz w:val="22"/>
          <w:szCs w:val="22"/>
        </w:rPr>
        <w:t xml:space="preserve"> </w:t>
      </w:r>
      <w:r w:rsidR="004231F2">
        <w:rPr>
          <w:rFonts w:cs="Helvetica Neue"/>
          <w:sz w:val="22"/>
          <w:szCs w:val="22"/>
        </w:rPr>
        <w:t>17</w:t>
      </w:r>
      <w:r w:rsidR="004231F2" w:rsidRPr="004231F2">
        <w:rPr>
          <w:rFonts w:cs="Helvetica Neue"/>
          <w:sz w:val="22"/>
          <w:szCs w:val="22"/>
        </w:rPr>
        <w:t xml:space="preserve"> </w:t>
      </w:r>
      <w:r w:rsidR="004231F2">
        <w:rPr>
          <w:rFonts w:cs="Helvetica Neue"/>
          <w:sz w:val="22"/>
          <w:szCs w:val="22"/>
        </w:rPr>
        <w:t>AMSTI All Day</w:t>
      </w:r>
      <w:r w:rsidR="004231F2">
        <w:rPr>
          <w:rFonts w:cs="Helvetica Neue"/>
          <w:sz w:val="22"/>
          <w:szCs w:val="22"/>
        </w:rPr>
        <w:t xml:space="preserve"> 8-3:30</w:t>
      </w:r>
    </w:p>
    <w:p w14:paraId="6FF457C1" w14:textId="7EC7B323" w:rsidR="004231F2" w:rsidRPr="004231F2" w:rsidRDefault="004231F2" w:rsidP="004231F2">
      <w:pPr>
        <w:pStyle w:val="ListParagraph"/>
        <w:numPr>
          <w:ilvl w:val="1"/>
          <w:numId w:val="41"/>
        </w:numPr>
        <w:contextualSpacing/>
        <w:rPr>
          <w:rFonts w:cs="Arial"/>
          <w:bCs/>
          <w:sz w:val="22"/>
          <w:szCs w:val="22"/>
        </w:rPr>
      </w:pPr>
      <w:r w:rsidRPr="00685F7D">
        <w:rPr>
          <w:rFonts w:cs="Helvetica Neue"/>
          <w:i/>
          <w:sz w:val="22"/>
          <w:szCs w:val="22"/>
        </w:rPr>
        <w:t xml:space="preserve">HW- </w:t>
      </w:r>
      <w:r>
        <w:rPr>
          <w:rFonts w:cs="Helvetica Neue"/>
          <w:i/>
          <w:sz w:val="22"/>
          <w:szCs w:val="22"/>
        </w:rPr>
        <w:t xml:space="preserve">Read chapter 2 &amp; 4 </w:t>
      </w:r>
      <w:r>
        <w:rPr>
          <w:rFonts w:cs="Helvetica Neue"/>
          <w:i/>
          <w:sz w:val="22"/>
          <w:szCs w:val="22"/>
        </w:rPr>
        <w:t xml:space="preserve">Bring composition </w:t>
      </w:r>
      <w:r w:rsidRPr="00685F7D">
        <w:rPr>
          <w:rFonts w:cs="Helvetica Neue"/>
          <w:i/>
          <w:sz w:val="22"/>
          <w:szCs w:val="22"/>
        </w:rPr>
        <w:t xml:space="preserve">book, 2” binder, </w:t>
      </w:r>
      <w:r>
        <w:rPr>
          <w:rFonts w:cs="Helvetica Neue"/>
          <w:i/>
          <w:sz w:val="22"/>
          <w:szCs w:val="22"/>
        </w:rPr>
        <w:t xml:space="preserve">&amp; </w:t>
      </w:r>
      <w:r w:rsidRPr="00685F7D">
        <w:rPr>
          <w:rFonts w:cs="Helvetica Neue"/>
          <w:i/>
          <w:sz w:val="22"/>
          <w:szCs w:val="22"/>
        </w:rPr>
        <w:t>supply pouch</w:t>
      </w:r>
    </w:p>
    <w:p w14:paraId="0320B401" w14:textId="23C66BDB" w:rsidR="004231F2" w:rsidRPr="004231F2" w:rsidRDefault="004231F2" w:rsidP="004231F2">
      <w:pPr>
        <w:pStyle w:val="ListParagraph"/>
        <w:numPr>
          <w:ilvl w:val="1"/>
          <w:numId w:val="41"/>
        </w:numPr>
        <w:contextualSpacing/>
        <w:rPr>
          <w:rFonts w:cs="Arial"/>
          <w:bCs/>
          <w:sz w:val="22"/>
          <w:szCs w:val="22"/>
        </w:rPr>
      </w:pPr>
      <w:r>
        <w:rPr>
          <w:rFonts w:cs="Helvetica Neue"/>
          <w:i/>
          <w:sz w:val="22"/>
          <w:szCs w:val="22"/>
        </w:rPr>
        <w:t>Write in your journal 2 entries with a paragraph which d</w:t>
      </w:r>
      <w:r w:rsidR="000B570B">
        <w:rPr>
          <w:rFonts w:cs="Helvetica Neue"/>
          <w:i/>
          <w:sz w:val="22"/>
          <w:szCs w:val="22"/>
        </w:rPr>
        <w:t>escribes 3</w:t>
      </w:r>
      <w:r>
        <w:rPr>
          <w:rFonts w:cs="Helvetica Neue"/>
          <w:i/>
          <w:sz w:val="22"/>
          <w:szCs w:val="22"/>
        </w:rPr>
        <w:t xml:space="preserve"> big “take </w:t>
      </w:r>
      <w:proofErr w:type="spellStart"/>
      <w:r>
        <w:rPr>
          <w:rFonts w:cs="Helvetica Neue"/>
          <w:i/>
          <w:sz w:val="22"/>
          <w:szCs w:val="22"/>
        </w:rPr>
        <w:t>aways</w:t>
      </w:r>
      <w:proofErr w:type="spellEnd"/>
      <w:r>
        <w:rPr>
          <w:rFonts w:cs="Helvetica Neue"/>
          <w:i/>
          <w:sz w:val="22"/>
          <w:szCs w:val="22"/>
        </w:rPr>
        <w:t>” from each chapter. This can be things you learned, wonder, question, disagree with, want to remember, etc..</w:t>
      </w:r>
    </w:p>
    <w:p w14:paraId="4E3045C4" w14:textId="7839F69D" w:rsidR="004231F2" w:rsidRPr="004231F2" w:rsidRDefault="004231F2" w:rsidP="00373764">
      <w:pPr>
        <w:pStyle w:val="ListParagraph"/>
        <w:numPr>
          <w:ilvl w:val="0"/>
          <w:numId w:val="41"/>
        </w:numPr>
        <w:ind w:left="0" w:hanging="270"/>
        <w:contextualSpacing/>
        <w:rPr>
          <w:rFonts w:cs="Arial"/>
          <w:bCs/>
          <w:sz w:val="22"/>
          <w:szCs w:val="22"/>
        </w:rPr>
      </w:pPr>
      <w:r>
        <w:rPr>
          <w:rFonts w:cs="Helvetica Neue"/>
          <w:sz w:val="22"/>
          <w:szCs w:val="22"/>
        </w:rPr>
        <w:t xml:space="preserve">May 18 </w:t>
      </w:r>
      <w:r>
        <w:rPr>
          <w:rFonts w:cs="Helvetica Neue"/>
          <w:sz w:val="22"/>
          <w:szCs w:val="22"/>
        </w:rPr>
        <w:t>AMSTI All Day 8-3:30</w:t>
      </w:r>
    </w:p>
    <w:p w14:paraId="5AD99BF4" w14:textId="155B5440" w:rsidR="004231F2" w:rsidRPr="000B570B" w:rsidRDefault="004231F2" w:rsidP="004231F2">
      <w:pPr>
        <w:pStyle w:val="ListParagraph"/>
        <w:numPr>
          <w:ilvl w:val="1"/>
          <w:numId w:val="41"/>
        </w:numPr>
        <w:contextualSpacing/>
        <w:rPr>
          <w:rFonts w:cs="Arial"/>
          <w:bCs/>
          <w:sz w:val="22"/>
          <w:szCs w:val="22"/>
        </w:rPr>
      </w:pPr>
      <w:r w:rsidRPr="00685F7D">
        <w:rPr>
          <w:rFonts w:cs="Helvetica Neue"/>
          <w:i/>
          <w:sz w:val="22"/>
          <w:szCs w:val="22"/>
        </w:rPr>
        <w:t xml:space="preserve">HW- </w:t>
      </w:r>
      <w:r>
        <w:rPr>
          <w:rFonts w:cs="Helvetica Neue"/>
          <w:i/>
          <w:sz w:val="22"/>
          <w:szCs w:val="22"/>
        </w:rPr>
        <w:t xml:space="preserve">Read chapter </w:t>
      </w:r>
      <w:r>
        <w:rPr>
          <w:rFonts w:cs="Helvetica Neue"/>
          <w:i/>
          <w:sz w:val="22"/>
          <w:szCs w:val="22"/>
        </w:rPr>
        <w:t>3</w:t>
      </w:r>
      <w:r w:rsidR="000B570B">
        <w:rPr>
          <w:rFonts w:cs="Helvetica Neue"/>
          <w:i/>
          <w:sz w:val="22"/>
          <w:szCs w:val="22"/>
        </w:rPr>
        <w:t xml:space="preserve"> &amp; 6</w:t>
      </w:r>
    </w:p>
    <w:p w14:paraId="193868B0" w14:textId="77DBD142" w:rsidR="000B570B" w:rsidRPr="000B570B" w:rsidRDefault="000B570B" w:rsidP="000B570B">
      <w:pPr>
        <w:pStyle w:val="ListParagraph"/>
        <w:numPr>
          <w:ilvl w:val="1"/>
          <w:numId w:val="41"/>
        </w:numPr>
        <w:contextualSpacing/>
        <w:rPr>
          <w:rFonts w:cs="Arial"/>
          <w:bCs/>
          <w:sz w:val="22"/>
          <w:szCs w:val="22"/>
        </w:rPr>
      </w:pPr>
      <w:r>
        <w:rPr>
          <w:rFonts w:cs="Helvetica Neue"/>
          <w:i/>
          <w:sz w:val="22"/>
          <w:szCs w:val="22"/>
        </w:rPr>
        <w:t>Write in your journal 2 entries with a paragraph which d</w:t>
      </w:r>
      <w:r>
        <w:rPr>
          <w:rFonts w:cs="Helvetica Neue"/>
          <w:i/>
          <w:sz w:val="22"/>
          <w:szCs w:val="22"/>
        </w:rPr>
        <w:t>escribes 3</w:t>
      </w:r>
      <w:r>
        <w:rPr>
          <w:rFonts w:cs="Helvetica Neue"/>
          <w:i/>
          <w:sz w:val="22"/>
          <w:szCs w:val="22"/>
        </w:rPr>
        <w:t xml:space="preserve"> big “take </w:t>
      </w:r>
      <w:proofErr w:type="spellStart"/>
      <w:r>
        <w:rPr>
          <w:rFonts w:cs="Helvetica Neue"/>
          <w:i/>
          <w:sz w:val="22"/>
          <w:szCs w:val="22"/>
        </w:rPr>
        <w:t>aways</w:t>
      </w:r>
      <w:proofErr w:type="spellEnd"/>
      <w:r>
        <w:rPr>
          <w:rFonts w:cs="Helvetica Neue"/>
          <w:i/>
          <w:sz w:val="22"/>
          <w:szCs w:val="22"/>
        </w:rPr>
        <w:t>” from each chapter. This can be things you learned, wonder, question, disagree with, want to remember, etc..</w:t>
      </w:r>
    </w:p>
    <w:p w14:paraId="64038E95" w14:textId="49E01460" w:rsidR="004231F2" w:rsidRPr="000B570B" w:rsidRDefault="004231F2" w:rsidP="004231F2">
      <w:pPr>
        <w:pStyle w:val="ListParagraph"/>
        <w:numPr>
          <w:ilvl w:val="0"/>
          <w:numId w:val="41"/>
        </w:numPr>
        <w:ind w:left="0" w:hanging="270"/>
        <w:contextualSpacing/>
        <w:rPr>
          <w:rFonts w:cs="Arial"/>
          <w:bCs/>
          <w:sz w:val="22"/>
          <w:szCs w:val="22"/>
        </w:rPr>
      </w:pPr>
      <w:r>
        <w:rPr>
          <w:rFonts w:cs="Helvetica Neue"/>
          <w:sz w:val="22"/>
          <w:szCs w:val="22"/>
        </w:rPr>
        <w:t>May 21</w:t>
      </w:r>
      <w:r>
        <w:rPr>
          <w:rFonts w:cs="Helvetica Neue"/>
          <w:sz w:val="22"/>
          <w:szCs w:val="22"/>
        </w:rPr>
        <w:t xml:space="preserve"> AMSTI All Day 8-3:30</w:t>
      </w:r>
    </w:p>
    <w:p w14:paraId="6BBBDA30" w14:textId="20AE5375" w:rsidR="000B570B" w:rsidRPr="000B570B" w:rsidRDefault="000B570B" w:rsidP="000B570B">
      <w:pPr>
        <w:pStyle w:val="ListParagraph"/>
        <w:numPr>
          <w:ilvl w:val="1"/>
          <w:numId w:val="41"/>
        </w:numPr>
        <w:contextualSpacing/>
        <w:rPr>
          <w:rFonts w:cs="Arial"/>
          <w:bCs/>
          <w:sz w:val="22"/>
          <w:szCs w:val="22"/>
        </w:rPr>
      </w:pPr>
      <w:r>
        <w:rPr>
          <w:rFonts w:cs="Helvetica Neue"/>
          <w:sz w:val="22"/>
          <w:szCs w:val="22"/>
        </w:rPr>
        <w:t>HW read chapter 5 &amp; 7</w:t>
      </w:r>
    </w:p>
    <w:p w14:paraId="00AF66B3" w14:textId="6C174041" w:rsidR="004231F2" w:rsidRPr="000B570B" w:rsidRDefault="000B570B" w:rsidP="000B570B">
      <w:pPr>
        <w:pStyle w:val="ListParagraph"/>
        <w:numPr>
          <w:ilvl w:val="1"/>
          <w:numId w:val="41"/>
        </w:numPr>
        <w:contextualSpacing/>
        <w:rPr>
          <w:rFonts w:cs="Arial"/>
          <w:bCs/>
          <w:sz w:val="22"/>
          <w:szCs w:val="22"/>
        </w:rPr>
      </w:pPr>
      <w:r>
        <w:rPr>
          <w:rFonts w:cs="Helvetica Neue"/>
          <w:i/>
          <w:sz w:val="22"/>
          <w:szCs w:val="22"/>
        </w:rPr>
        <w:t>Write in your journal 2 entries with a paragraph which d</w:t>
      </w:r>
      <w:r>
        <w:rPr>
          <w:rFonts w:cs="Helvetica Neue"/>
          <w:i/>
          <w:sz w:val="22"/>
          <w:szCs w:val="22"/>
        </w:rPr>
        <w:t>escribes 3</w:t>
      </w:r>
      <w:r>
        <w:rPr>
          <w:rFonts w:cs="Helvetica Neue"/>
          <w:i/>
          <w:sz w:val="22"/>
          <w:szCs w:val="22"/>
        </w:rPr>
        <w:t xml:space="preserve"> big “take </w:t>
      </w:r>
      <w:proofErr w:type="spellStart"/>
      <w:r>
        <w:rPr>
          <w:rFonts w:cs="Helvetica Neue"/>
          <w:i/>
          <w:sz w:val="22"/>
          <w:szCs w:val="22"/>
        </w:rPr>
        <w:t>aways</w:t>
      </w:r>
      <w:proofErr w:type="spellEnd"/>
      <w:r>
        <w:rPr>
          <w:rFonts w:cs="Helvetica Neue"/>
          <w:i/>
          <w:sz w:val="22"/>
          <w:szCs w:val="22"/>
        </w:rPr>
        <w:t>” from each chapter. This can be things you learned, wonder, question, disagree with, want to remember, etc..</w:t>
      </w:r>
    </w:p>
    <w:p w14:paraId="61171F44" w14:textId="62F053FF" w:rsidR="00E86562" w:rsidRDefault="000B570B" w:rsidP="00373764">
      <w:pPr>
        <w:pStyle w:val="ListParagraph"/>
        <w:numPr>
          <w:ilvl w:val="0"/>
          <w:numId w:val="41"/>
        </w:numPr>
        <w:ind w:left="0" w:hanging="270"/>
        <w:contextualSpacing/>
        <w:rPr>
          <w:rFonts w:cs="Arial"/>
          <w:bCs/>
          <w:sz w:val="22"/>
          <w:szCs w:val="22"/>
        </w:rPr>
      </w:pPr>
      <w:r>
        <w:rPr>
          <w:rFonts w:cs="Helvetica Neue"/>
          <w:sz w:val="22"/>
          <w:szCs w:val="22"/>
        </w:rPr>
        <w:t>May 23</w:t>
      </w:r>
      <w:r w:rsidR="00562889">
        <w:rPr>
          <w:rFonts w:cs="Helvetica Neue"/>
          <w:sz w:val="22"/>
          <w:szCs w:val="22"/>
        </w:rPr>
        <w:t>-</w:t>
      </w:r>
      <w:r>
        <w:rPr>
          <w:rFonts w:cs="Helvetica Neue"/>
          <w:sz w:val="22"/>
          <w:szCs w:val="22"/>
        </w:rPr>
        <w:t>8-11am</w:t>
      </w:r>
      <w:r w:rsidR="004C6EEB">
        <w:rPr>
          <w:rFonts w:cs="Helvetica Neue"/>
          <w:sz w:val="22"/>
          <w:szCs w:val="22"/>
        </w:rPr>
        <w:t xml:space="preserve"> </w:t>
      </w:r>
      <w:r>
        <w:rPr>
          <w:rFonts w:cs="Helvetica Neue"/>
          <w:sz w:val="22"/>
          <w:szCs w:val="22"/>
        </w:rPr>
        <w:t>-</w:t>
      </w:r>
      <w:r w:rsidR="00607184">
        <w:rPr>
          <w:rFonts w:cs="Helvetica Neue"/>
          <w:sz w:val="22"/>
          <w:szCs w:val="22"/>
        </w:rPr>
        <w:t>Introductions,</w:t>
      </w:r>
      <w:r w:rsidR="0044172D">
        <w:rPr>
          <w:rFonts w:cs="Helvetica Neue"/>
          <w:sz w:val="22"/>
          <w:szCs w:val="22"/>
        </w:rPr>
        <w:t xml:space="preserve"> </w:t>
      </w:r>
      <w:r w:rsidR="00607184">
        <w:rPr>
          <w:rFonts w:cs="Arial"/>
          <w:bCs/>
          <w:sz w:val="22"/>
          <w:szCs w:val="22"/>
        </w:rPr>
        <w:t>Teaching Principles &amp; Standards</w:t>
      </w:r>
      <w:r w:rsidR="00F2320F">
        <w:rPr>
          <w:rFonts w:cs="Arial"/>
          <w:bCs/>
          <w:sz w:val="22"/>
          <w:szCs w:val="22"/>
        </w:rPr>
        <w:t xml:space="preserve"> &amp; Literature</w:t>
      </w:r>
      <w:r w:rsidR="00E86562">
        <w:rPr>
          <w:rFonts w:cs="Arial"/>
          <w:bCs/>
          <w:sz w:val="22"/>
          <w:szCs w:val="22"/>
        </w:rPr>
        <w:t xml:space="preserve"> &amp; </w:t>
      </w:r>
    </w:p>
    <w:p w14:paraId="6C1E9325" w14:textId="2786CE2C" w:rsidR="000B570B" w:rsidRPr="000B570B" w:rsidRDefault="00E86562" w:rsidP="000B570B">
      <w:pPr>
        <w:pStyle w:val="ListParagraph"/>
        <w:ind w:left="0" w:firstLine="360"/>
        <w:contextualSpacing/>
        <w:rPr>
          <w:rFonts w:cs="Arial"/>
          <w:bCs/>
          <w:sz w:val="22"/>
          <w:szCs w:val="22"/>
        </w:rPr>
      </w:pPr>
      <w:r>
        <w:rPr>
          <w:rFonts w:cs="Arial"/>
          <w:bCs/>
          <w:sz w:val="22"/>
          <w:szCs w:val="22"/>
        </w:rPr>
        <w:t>Data Analysis</w:t>
      </w:r>
      <w:r w:rsidR="000B570B">
        <w:rPr>
          <w:rFonts w:cs="Arial"/>
          <w:bCs/>
          <w:sz w:val="22"/>
          <w:szCs w:val="22"/>
        </w:rPr>
        <w:t xml:space="preserve"> &amp; Geometry</w:t>
      </w:r>
    </w:p>
    <w:p w14:paraId="6876D935" w14:textId="361C4FFC" w:rsidR="000B570B" w:rsidRPr="000B570B" w:rsidRDefault="000B570B" w:rsidP="000B570B">
      <w:pPr>
        <w:pStyle w:val="ListParagraph"/>
        <w:numPr>
          <w:ilvl w:val="1"/>
          <w:numId w:val="41"/>
        </w:numPr>
        <w:contextualSpacing/>
        <w:rPr>
          <w:rFonts w:cs="Arial"/>
          <w:bCs/>
          <w:sz w:val="22"/>
          <w:szCs w:val="22"/>
        </w:rPr>
      </w:pPr>
      <w:r>
        <w:rPr>
          <w:rFonts w:cs="Helvetica Neue"/>
          <w:sz w:val="22"/>
          <w:szCs w:val="22"/>
        </w:rPr>
        <w:t>HW read chapter 20 &amp; 21</w:t>
      </w:r>
    </w:p>
    <w:p w14:paraId="79A03B88" w14:textId="5C9DD6FD" w:rsidR="000B570B" w:rsidRPr="00436EA2" w:rsidRDefault="000B570B" w:rsidP="00436EA2">
      <w:pPr>
        <w:pStyle w:val="ListParagraph"/>
        <w:numPr>
          <w:ilvl w:val="1"/>
          <w:numId w:val="41"/>
        </w:numPr>
        <w:contextualSpacing/>
        <w:rPr>
          <w:rFonts w:cs="Arial"/>
          <w:bCs/>
          <w:sz w:val="22"/>
          <w:szCs w:val="22"/>
        </w:rPr>
      </w:pPr>
      <w:r>
        <w:rPr>
          <w:rFonts w:cs="Helvetica Neue"/>
          <w:i/>
          <w:sz w:val="22"/>
          <w:szCs w:val="22"/>
        </w:rPr>
        <w:lastRenderedPageBreak/>
        <w:t xml:space="preserve">Write in your journal 2 entries with a paragraph which describes 3 big “take </w:t>
      </w:r>
      <w:proofErr w:type="spellStart"/>
      <w:r>
        <w:rPr>
          <w:rFonts w:cs="Helvetica Neue"/>
          <w:i/>
          <w:sz w:val="22"/>
          <w:szCs w:val="22"/>
        </w:rPr>
        <w:t>aways</w:t>
      </w:r>
      <w:proofErr w:type="spellEnd"/>
      <w:r>
        <w:rPr>
          <w:rFonts w:cs="Helvetica Neue"/>
          <w:i/>
          <w:sz w:val="22"/>
          <w:szCs w:val="22"/>
        </w:rPr>
        <w:t>” from each chapter. This can be things you learned, wonder, question, disagree with, want to remember, etc..</w:t>
      </w:r>
    </w:p>
    <w:p w14:paraId="54661D83" w14:textId="4188F7ED" w:rsidR="00436EA2" w:rsidRPr="00436EA2" w:rsidRDefault="000B570B" w:rsidP="000B570B">
      <w:pPr>
        <w:pStyle w:val="ListParagraph"/>
        <w:numPr>
          <w:ilvl w:val="0"/>
          <w:numId w:val="41"/>
        </w:numPr>
        <w:ind w:left="0" w:hanging="270"/>
        <w:contextualSpacing/>
        <w:rPr>
          <w:rFonts w:cs="Arial"/>
          <w:sz w:val="22"/>
          <w:szCs w:val="22"/>
        </w:rPr>
      </w:pPr>
      <w:r>
        <w:rPr>
          <w:rFonts w:cs="Helvetica Neue"/>
          <w:sz w:val="22"/>
          <w:szCs w:val="22"/>
        </w:rPr>
        <w:t>May  24 12-3:0</w:t>
      </w:r>
      <w:r w:rsidR="004C6EEB">
        <w:rPr>
          <w:rFonts w:cs="Helvetica Neue"/>
          <w:sz w:val="22"/>
          <w:szCs w:val="22"/>
        </w:rPr>
        <w:t xml:space="preserve">0 </w:t>
      </w:r>
      <w:r w:rsidR="00436EA2" w:rsidRPr="00685F7D">
        <w:rPr>
          <w:rFonts w:cs="Arial"/>
          <w:sz w:val="22"/>
          <w:szCs w:val="22"/>
        </w:rPr>
        <w:t>Number sense</w:t>
      </w:r>
      <w:r w:rsidR="00436EA2">
        <w:rPr>
          <w:rFonts w:cs="Arial"/>
          <w:sz w:val="22"/>
          <w:szCs w:val="22"/>
        </w:rPr>
        <w:t xml:space="preserve">, </w:t>
      </w:r>
      <w:r w:rsidR="00436EA2">
        <w:rPr>
          <w:rFonts w:cs="Arial"/>
          <w:bCs/>
          <w:sz w:val="22"/>
          <w:szCs w:val="22"/>
        </w:rPr>
        <w:t>Counting, Computation</w:t>
      </w:r>
      <w:r w:rsidR="003D598A">
        <w:rPr>
          <w:rFonts w:cs="Arial"/>
          <w:bCs/>
          <w:sz w:val="22"/>
          <w:szCs w:val="22"/>
        </w:rPr>
        <w:t>, and math games</w:t>
      </w:r>
    </w:p>
    <w:p w14:paraId="3415DEAD" w14:textId="1BA6CCB9" w:rsidR="004C6EEB" w:rsidRPr="00436EA2" w:rsidRDefault="004C6EEB" w:rsidP="00436EA2">
      <w:pPr>
        <w:pStyle w:val="ListParagraph"/>
        <w:numPr>
          <w:ilvl w:val="1"/>
          <w:numId w:val="41"/>
        </w:numPr>
        <w:contextualSpacing/>
        <w:rPr>
          <w:rFonts w:cs="Arial"/>
          <w:sz w:val="22"/>
          <w:szCs w:val="22"/>
        </w:rPr>
      </w:pPr>
      <w:r>
        <w:rPr>
          <w:rFonts w:cs="Helvetica Neue"/>
          <w:sz w:val="22"/>
          <w:szCs w:val="22"/>
        </w:rPr>
        <w:t xml:space="preserve">HW Read chapter </w:t>
      </w:r>
      <w:r w:rsidR="00436EA2">
        <w:rPr>
          <w:rFonts w:cs="Helvetica Neue"/>
          <w:sz w:val="22"/>
          <w:szCs w:val="22"/>
        </w:rPr>
        <w:t xml:space="preserve">8, </w:t>
      </w:r>
      <w:r>
        <w:rPr>
          <w:rFonts w:cs="Helvetica Neue"/>
          <w:sz w:val="22"/>
          <w:szCs w:val="22"/>
        </w:rPr>
        <w:t>9</w:t>
      </w:r>
      <w:r w:rsidR="00436EA2">
        <w:rPr>
          <w:rFonts w:cs="Helvetica Neue"/>
          <w:sz w:val="22"/>
          <w:szCs w:val="22"/>
        </w:rPr>
        <w:t xml:space="preserve">, or 10 (Early number sense- Fact Fluency) assigned in class. Also </w:t>
      </w:r>
      <w:r w:rsidR="00436EA2" w:rsidRPr="00436EA2">
        <w:rPr>
          <w:rFonts w:cs="Arial"/>
          <w:bCs/>
          <w:sz w:val="22"/>
          <w:szCs w:val="22"/>
        </w:rPr>
        <w:t>Watch</w:t>
      </w:r>
      <w:r w:rsidR="00436EA2" w:rsidRPr="00436EA2">
        <w:rPr>
          <w:rFonts w:cs="Arial"/>
          <w:color w:val="222222"/>
          <w:sz w:val="22"/>
          <w:szCs w:val="22"/>
        </w:rPr>
        <w:t xml:space="preserve"> the video </w:t>
      </w:r>
      <w:r w:rsidR="00436EA2">
        <w:rPr>
          <w:rFonts w:cs="Arial"/>
          <w:iCs/>
          <w:color w:val="222222"/>
          <w:sz w:val="22"/>
          <w:szCs w:val="22"/>
        </w:rPr>
        <w:t>Mingle and Count from Teaching</w:t>
      </w:r>
      <w:r w:rsidR="00436EA2" w:rsidRPr="00436EA2">
        <w:rPr>
          <w:rFonts w:cs="Arial"/>
          <w:iCs/>
          <w:color w:val="222222"/>
          <w:sz w:val="22"/>
          <w:szCs w:val="22"/>
        </w:rPr>
        <w:t>channel.com</w:t>
      </w:r>
      <w:r w:rsidR="00436EA2" w:rsidRPr="00685F7D">
        <w:rPr>
          <w:rFonts w:cs="Arial"/>
          <w:i/>
          <w:iCs/>
          <w:color w:val="222222"/>
          <w:sz w:val="22"/>
          <w:szCs w:val="22"/>
        </w:rPr>
        <w:t>.</w:t>
      </w:r>
    </w:p>
    <w:p w14:paraId="5013CA69" w14:textId="0638B1B3" w:rsidR="00436EA2" w:rsidRPr="00436EA2" w:rsidRDefault="00436EA2" w:rsidP="00436EA2">
      <w:pPr>
        <w:pStyle w:val="ListParagraph"/>
        <w:numPr>
          <w:ilvl w:val="1"/>
          <w:numId w:val="41"/>
        </w:numPr>
        <w:contextualSpacing/>
        <w:rPr>
          <w:rFonts w:cs="Arial"/>
          <w:bCs/>
          <w:sz w:val="22"/>
          <w:szCs w:val="22"/>
        </w:rPr>
      </w:pPr>
      <w:r>
        <w:rPr>
          <w:rFonts w:cs="Helvetica Neue"/>
          <w:i/>
          <w:sz w:val="22"/>
          <w:szCs w:val="22"/>
        </w:rPr>
        <w:t xml:space="preserve">Write in your </w:t>
      </w:r>
      <w:r w:rsidRPr="00281757">
        <w:rPr>
          <w:rFonts w:cs="Helvetica Neue"/>
          <w:i/>
          <w:sz w:val="22"/>
          <w:szCs w:val="22"/>
        </w:rPr>
        <w:t xml:space="preserve">journal </w:t>
      </w:r>
      <w:r w:rsidR="00281757" w:rsidRPr="00281757">
        <w:rPr>
          <w:rFonts w:cs="Helvetica Neue"/>
          <w:i/>
          <w:sz w:val="22"/>
          <w:szCs w:val="22"/>
        </w:rPr>
        <w:t xml:space="preserve">what </w:t>
      </w:r>
      <w:r w:rsidR="00281757" w:rsidRPr="00281757">
        <w:rPr>
          <w:rFonts w:cs="Arial"/>
          <w:i/>
          <w:color w:val="222222"/>
          <w:sz w:val="22"/>
          <w:szCs w:val="22"/>
        </w:rPr>
        <w:t>resonated with you from each of the sections</w:t>
      </w:r>
      <w:r w:rsidR="00281757" w:rsidRPr="00281757">
        <w:rPr>
          <w:rFonts w:cs="Arial"/>
          <w:i/>
          <w:color w:val="222222"/>
          <w:sz w:val="22"/>
          <w:szCs w:val="22"/>
        </w:rPr>
        <w:t xml:space="preserve"> in your chapter</w:t>
      </w:r>
      <w:r w:rsidR="00281757" w:rsidRPr="00281757">
        <w:rPr>
          <w:rFonts w:cs="Arial"/>
          <w:i/>
          <w:color w:val="222222"/>
          <w:sz w:val="22"/>
          <w:szCs w:val="22"/>
        </w:rPr>
        <w:t>. This could be a question, observation, concern, disagreement, or "</w:t>
      </w:r>
      <w:proofErr w:type="spellStart"/>
      <w:r w:rsidR="00281757" w:rsidRPr="00281757">
        <w:rPr>
          <w:rFonts w:cs="Arial"/>
          <w:i/>
          <w:color w:val="222222"/>
          <w:sz w:val="22"/>
          <w:szCs w:val="22"/>
        </w:rPr>
        <w:t>ahaa</w:t>
      </w:r>
      <w:proofErr w:type="spellEnd"/>
      <w:r w:rsidR="00281757" w:rsidRPr="00281757">
        <w:rPr>
          <w:rFonts w:cs="Arial"/>
          <w:i/>
          <w:color w:val="222222"/>
          <w:sz w:val="22"/>
          <w:szCs w:val="22"/>
        </w:rPr>
        <w:t>" moment</w:t>
      </w:r>
      <w:r w:rsidRPr="00281757">
        <w:rPr>
          <w:rFonts w:cs="Helvetica Neue"/>
          <w:i/>
          <w:sz w:val="22"/>
          <w:szCs w:val="22"/>
        </w:rPr>
        <w:t>. This can be</w:t>
      </w:r>
      <w:r>
        <w:rPr>
          <w:rFonts w:cs="Helvetica Neue"/>
          <w:i/>
          <w:sz w:val="22"/>
          <w:szCs w:val="22"/>
        </w:rPr>
        <w:t xml:space="preserve"> things you learned, wonder, question, disagree with, want to remember, etc..</w:t>
      </w:r>
    </w:p>
    <w:p w14:paraId="2131979E" w14:textId="43DB3F99" w:rsidR="00436EA2" w:rsidRPr="00436EA2" w:rsidRDefault="00436EA2" w:rsidP="00436EA2">
      <w:pPr>
        <w:pStyle w:val="ListParagraph"/>
        <w:numPr>
          <w:ilvl w:val="1"/>
          <w:numId w:val="41"/>
        </w:numPr>
        <w:contextualSpacing/>
        <w:rPr>
          <w:rFonts w:cs="Arial"/>
          <w:bCs/>
          <w:sz w:val="22"/>
          <w:szCs w:val="22"/>
        </w:rPr>
      </w:pPr>
      <w:r w:rsidRPr="00685F7D">
        <w:rPr>
          <w:rFonts w:cs="Arial"/>
          <w:i/>
          <w:color w:val="222222"/>
          <w:sz w:val="22"/>
          <w:szCs w:val="22"/>
        </w:rPr>
        <w:t>Write one thing that resonated from the video</w:t>
      </w:r>
    </w:p>
    <w:p w14:paraId="1EEA2A40" w14:textId="62D8019B" w:rsidR="000B570B" w:rsidRDefault="000B570B" w:rsidP="00685F7D">
      <w:pPr>
        <w:pStyle w:val="ListParagraph"/>
        <w:numPr>
          <w:ilvl w:val="0"/>
          <w:numId w:val="41"/>
        </w:numPr>
        <w:ind w:left="0" w:hanging="270"/>
        <w:contextualSpacing/>
        <w:rPr>
          <w:rFonts w:cs="Arial"/>
          <w:sz w:val="22"/>
          <w:szCs w:val="22"/>
        </w:rPr>
      </w:pPr>
      <w:r>
        <w:rPr>
          <w:rFonts w:cs="Helvetica Neue"/>
          <w:sz w:val="22"/>
          <w:szCs w:val="22"/>
        </w:rPr>
        <w:t>May 29 8-11</w:t>
      </w:r>
      <w:r w:rsidR="003D598A">
        <w:rPr>
          <w:rFonts w:cs="Helvetica Neue"/>
          <w:sz w:val="22"/>
          <w:szCs w:val="22"/>
        </w:rPr>
        <w:t xml:space="preserve"> </w:t>
      </w:r>
      <w:r w:rsidR="003D598A">
        <w:rPr>
          <w:rFonts w:cs="Arial"/>
          <w:sz w:val="22"/>
          <w:szCs w:val="22"/>
        </w:rPr>
        <w:t>Place Value</w:t>
      </w:r>
      <w:r w:rsidR="00271AFB">
        <w:rPr>
          <w:rFonts w:cs="Arial"/>
          <w:sz w:val="22"/>
          <w:szCs w:val="22"/>
        </w:rPr>
        <w:t>, Manipulatives,</w:t>
      </w:r>
      <w:r w:rsidR="003D598A">
        <w:rPr>
          <w:rFonts w:cs="Arial"/>
          <w:sz w:val="22"/>
          <w:szCs w:val="22"/>
        </w:rPr>
        <w:t xml:space="preserve"> and Lesson Planning</w:t>
      </w:r>
    </w:p>
    <w:p w14:paraId="5F82EC82" w14:textId="0D001AA3" w:rsidR="003D598A" w:rsidRDefault="00281757" w:rsidP="003D598A">
      <w:pPr>
        <w:pStyle w:val="ListParagraph"/>
        <w:numPr>
          <w:ilvl w:val="1"/>
          <w:numId w:val="41"/>
        </w:numPr>
        <w:contextualSpacing/>
        <w:rPr>
          <w:rFonts w:cs="Arial"/>
          <w:sz w:val="22"/>
          <w:szCs w:val="22"/>
        </w:rPr>
      </w:pPr>
      <w:r>
        <w:rPr>
          <w:rFonts w:cs="Arial"/>
          <w:sz w:val="22"/>
          <w:szCs w:val="22"/>
        </w:rPr>
        <w:t>HW Read chapter 11</w:t>
      </w:r>
      <w:r w:rsidR="003D598A">
        <w:rPr>
          <w:rFonts w:cs="Arial"/>
          <w:sz w:val="22"/>
          <w:szCs w:val="22"/>
        </w:rPr>
        <w:t xml:space="preserve"> (Place value</w:t>
      </w:r>
      <w:r w:rsidR="009D2DFE">
        <w:rPr>
          <w:rFonts w:cs="Arial"/>
          <w:sz w:val="22"/>
          <w:szCs w:val="22"/>
        </w:rPr>
        <w:t>)</w:t>
      </w:r>
    </w:p>
    <w:p w14:paraId="27164586" w14:textId="1C75FC26" w:rsidR="00271AFB" w:rsidRPr="000B570B" w:rsidRDefault="00271AFB" w:rsidP="003D598A">
      <w:pPr>
        <w:pStyle w:val="ListParagraph"/>
        <w:numPr>
          <w:ilvl w:val="1"/>
          <w:numId w:val="41"/>
        </w:numPr>
        <w:contextualSpacing/>
        <w:rPr>
          <w:rFonts w:cs="Arial"/>
          <w:sz w:val="22"/>
          <w:szCs w:val="22"/>
        </w:rPr>
      </w:pPr>
      <w:r>
        <w:rPr>
          <w:rFonts w:cs="Helvetica Neue"/>
          <w:i/>
          <w:sz w:val="22"/>
          <w:szCs w:val="22"/>
        </w:rPr>
        <w:t xml:space="preserve">Write in your </w:t>
      </w:r>
      <w:r w:rsidRPr="00281757">
        <w:rPr>
          <w:rFonts w:cs="Helvetica Neue"/>
          <w:i/>
          <w:sz w:val="22"/>
          <w:szCs w:val="22"/>
        </w:rPr>
        <w:t xml:space="preserve">journal what </w:t>
      </w:r>
      <w:r w:rsidRPr="00281757">
        <w:rPr>
          <w:rFonts w:cs="Arial"/>
          <w:i/>
          <w:color w:val="222222"/>
          <w:sz w:val="22"/>
          <w:szCs w:val="22"/>
        </w:rPr>
        <w:t>resonated with you from each of the sections in your chapter.</w:t>
      </w:r>
    </w:p>
    <w:p w14:paraId="3D6E20E0" w14:textId="48E52367" w:rsidR="001B1C6C" w:rsidRDefault="001B1C6C" w:rsidP="00271AFB">
      <w:pPr>
        <w:pStyle w:val="ListParagraph"/>
        <w:numPr>
          <w:ilvl w:val="0"/>
          <w:numId w:val="41"/>
        </w:numPr>
        <w:ind w:left="0" w:hanging="270"/>
        <w:contextualSpacing/>
        <w:rPr>
          <w:rFonts w:cs="Arial"/>
          <w:sz w:val="22"/>
          <w:szCs w:val="22"/>
        </w:rPr>
      </w:pPr>
      <w:r>
        <w:rPr>
          <w:rFonts w:cs="Arial"/>
          <w:sz w:val="22"/>
          <w:szCs w:val="22"/>
        </w:rPr>
        <w:t>May 30 STEM PD 8-3</w:t>
      </w:r>
    </w:p>
    <w:p w14:paraId="44F011BC" w14:textId="381ED9D3" w:rsidR="001B1C6C" w:rsidRDefault="001B1C6C" w:rsidP="00271AFB">
      <w:pPr>
        <w:pStyle w:val="ListParagraph"/>
        <w:numPr>
          <w:ilvl w:val="0"/>
          <w:numId w:val="41"/>
        </w:numPr>
        <w:ind w:left="0" w:hanging="270"/>
        <w:contextualSpacing/>
        <w:rPr>
          <w:rFonts w:cs="Arial"/>
          <w:sz w:val="22"/>
          <w:szCs w:val="22"/>
        </w:rPr>
      </w:pPr>
      <w:r>
        <w:rPr>
          <w:rFonts w:cs="Arial"/>
          <w:sz w:val="22"/>
          <w:szCs w:val="22"/>
        </w:rPr>
        <w:t>May 31 STEM PD 8-3</w:t>
      </w:r>
    </w:p>
    <w:p w14:paraId="314ED3C4" w14:textId="12974268" w:rsidR="001B1C6C" w:rsidRPr="001B1C6C" w:rsidRDefault="001B1C6C" w:rsidP="00271AFB">
      <w:pPr>
        <w:pStyle w:val="ListParagraph"/>
        <w:numPr>
          <w:ilvl w:val="0"/>
          <w:numId w:val="41"/>
        </w:numPr>
        <w:ind w:left="0" w:hanging="270"/>
        <w:contextualSpacing/>
        <w:rPr>
          <w:rFonts w:cs="Arial"/>
          <w:sz w:val="22"/>
          <w:szCs w:val="22"/>
        </w:rPr>
      </w:pPr>
      <w:r>
        <w:rPr>
          <w:rFonts w:cs="Arial"/>
          <w:sz w:val="22"/>
          <w:szCs w:val="22"/>
        </w:rPr>
        <w:t>June 1 STEM PD 8-3</w:t>
      </w:r>
    </w:p>
    <w:p w14:paraId="5438053D" w14:textId="1AD86B17" w:rsidR="000B570B" w:rsidRPr="00271AFB" w:rsidRDefault="000B570B" w:rsidP="00271AFB">
      <w:pPr>
        <w:pStyle w:val="ListParagraph"/>
        <w:numPr>
          <w:ilvl w:val="0"/>
          <w:numId w:val="41"/>
        </w:numPr>
        <w:ind w:left="0" w:hanging="270"/>
        <w:contextualSpacing/>
        <w:rPr>
          <w:rFonts w:cs="Arial"/>
          <w:sz w:val="22"/>
          <w:szCs w:val="22"/>
        </w:rPr>
      </w:pPr>
      <w:r>
        <w:rPr>
          <w:rFonts w:cs="Helvetica Neue"/>
          <w:sz w:val="22"/>
          <w:szCs w:val="22"/>
        </w:rPr>
        <w:t>June 4 12-3</w:t>
      </w:r>
      <w:r w:rsidR="00281757">
        <w:rPr>
          <w:rFonts w:cs="Helvetica Neue"/>
          <w:sz w:val="22"/>
          <w:szCs w:val="22"/>
        </w:rPr>
        <w:t xml:space="preserve"> Strategies for Computation</w:t>
      </w:r>
      <w:r w:rsidR="00271AFB">
        <w:rPr>
          <w:rFonts w:cs="Helvetica Neue"/>
          <w:sz w:val="22"/>
          <w:szCs w:val="22"/>
        </w:rPr>
        <w:t xml:space="preserve"> </w:t>
      </w:r>
      <w:r w:rsidR="00271AFB">
        <w:rPr>
          <w:rFonts w:cs="Arial"/>
          <w:sz w:val="22"/>
          <w:szCs w:val="22"/>
        </w:rPr>
        <w:t>and Lesson Planning</w:t>
      </w:r>
    </w:p>
    <w:p w14:paraId="4805E15D" w14:textId="5E39FBE7" w:rsidR="00281757" w:rsidRDefault="00281757" w:rsidP="00271AFB">
      <w:pPr>
        <w:pStyle w:val="ListParagraph"/>
        <w:numPr>
          <w:ilvl w:val="1"/>
          <w:numId w:val="41"/>
        </w:numPr>
        <w:contextualSpacing/>
        <w:rPr>
          <w:rFonts w:cs="Arial"/>
          <w:sz w:val="22"/>
          <w:szCs w:val="22"/>
        </w:rPr>
      </w:pPr>
      <w:r>
        <w:rPr>
          <w:rFonts w:cs="Arial"/>
          <w:sz w:val="22"/>
          <w:szCs w:val="22"/>
        </w:rPr>
        <w:t>HW Read chapter 12 or 13</w:t>
      </w:r>
      <w:r>
        <w:rPr>
          <w:rFonts w:cs="Arial"/>
          <w:sz w:val="22"/>
          <w:szCs w:val="22"/>
        </w:rPr>
        <w:t xml:space="preserve"> (</w:t>
      </w:r>
      <w:r>
        <w:rPr>
          <w:rFonts w:cs="Arial"/>
          <w:sz w:val="22"/>
          <w:szCs w:val="22"/>
        </w:rPr>
        <w:t>Computation</w:t>
      </w:r>
      <w:r>
        <w:rPr>
          <w:rFonts w:cs="Arial"/>
          <w:sz w:val="22"/>
          <w:szCs w:val="22"/>
        </w:rPr>
        <w:t>)</w:t>
      </w:r>
    </w:p>
    <w:p w14:paraId="26F9C039" w14:textId="56500813" w:rsidR="00271AFB" w:rsidRPr="00271AFB" w:rsidRDefault="00271AFB" w:rsidP="00271AFB">
      <w:pPr>
        <w:pStyle w:val="ListParagraph"/>
        <w:numPr>
          <w:ilvl w:val="1"/>
          <w:numId w:val="41"/>
        </w:numPr>
        <w:contextualSpacing/>
        <w:rPr>
          <w:rFonts w:cs="Arial"/>
          <w:sz w:val="22"/>
          <w:szCs w:val="22"/>
        </w:rPr>
      </w:pPr>
      <w:r>
        <w:rPr>
          <w:rFonts w:cs="Helvetica Neue"/>
          <w:i/>
          <w:sz w:val="22"/>
          <w:szCs w:val="22"/>
        </w:rPr>
        <w:t xml:space="preserve">Write in your </w:t>
      </w:r>
      <w:r w:rsidRPr="00281757">
        <w:rPr>
          <w:rFonts w:cs="Helvetica Neue"/>
          <w:i/>
          <w:sz w:val="22"/>
          <w:szCs w:val="22"/>
        </w:rPr>
        <w:t xml:space="preserve">journal what </w:t>
      </w:r>
      <w:r w:rsidRPr="00281757">
        <w:rPr>
          <w:rFonts w:cs="Arial"/>
          <w:i/>
          <w:color w:val="222222"/>
          <w:sz w:val="22"/>
          <w:szCs w:val="22"/>
        </w:rPr>
        <w:t>resonated with you from each of the sections in your chapter.</w:t>
      </w:r>
    </w:p>
    <w:p w14:paraId="6E22D0E2" w14:textId="7B9116A9" w:rsidR="000B570B" w:rsidRDefault="000B570B" w:rsidP="00685F7D">
      <w:pPr>
        <w:pStyle w:val="ListParagraph"/>
        <w:numPr>
          <w:ilvl w:val="0"/>
          <w:numId w:val="41"/>
        </w:numPr>
        <w:ind w:left="0" w:hanging="270"/>
        <w:contextualSpacing/>
        <w:rPr>
          <w:rFonts w:cs="Arial"/>
          <w:sz w:val="22"/>
          <w:szCs w:val="22"/>
        </w:rPr>
      </w:pPr>
      <w:r>
        <w:rPr>
          <w:rFonts w:cs="Arial"/>
          <w:sz w:val="22"/>
          <w:szCs w:val="22"/>
        </w:rPr>
        <w:t>June 6 8-11</w:t>
      </w:r>
      <w:r w:rsidR="00271AFB">
        <w:rPr>
          <w:rFonts w:cs="Arial"/>
          <w:sz w:val="22"/>
          <w:szCs w:val="22"/>
        </w:rPr>
        <w:t xml:space="preserve"> Measurement: Time and Money, Differentiation</w:t>
      </w:r>
    </w:p>
    <w:p w14:paraId="15FB513F" w14:textId="43EC1744" w:rsidR="00271AFB" w:rsidRDefault="00271AFB" w:rsidP="00271AFB">
      <w:pPr>
        <w:pStyle w:val="ListParagraph"/>
        <w:numPr>
          <w:ilvl w:val="1"/>
          <w:numId w:val="41"/>
        </w:numPr>
        <w:contextualSpacing/>
        <w:rPr>
          <w:rFonts w:cs="Arial"/>
          <w:sz w:val="22"/>
          <w:szCs w:val="22"/>
        </w:rPr>
      </w:pPr>
      <w:r>
        <w:rPr>
          <w:rFonts w:cs="Arial"/>
          <w:sz w:val="22"/>
          <w:szCs w:val="22"/>
        </w:rPr>
        <w:t>HW Read chapter 19</w:t>
      </w:r>
    </w:p>
    <w:p w14:paraId="15AB6C59" w14:textId="6C684548" w:rsidR="00271AFB" w:rsidRPr="001B1C6C" w:rsidRDefault="00271AFB" w:rsidP="00271AFB">
      <w:pPr>
        <w:pStyle w:val="ListParagraph"/>
        <w:numPr>
          <w:ilvl w:val="1"/>
          <w:numId w:val="41"/>
        </w:numPr>
        <w:contextualSpacing/>
        <w:rPr>
          <w:rFonts w:cs="Arial"/>
          <w:sz w:val="22"/>
          <w:szCs w:val="22"/>
        </w:rPr>
      </w:pPr>
      <w:r>
        <w:rPr>
          <w:rFonts w:cs="Helvetica Neue"/>
          <w:i/>
          <w:sz w:val="22"/>
          <w:szCs w:val="22"/>
        </w:rPr>
        <w:t xml:space="preserve">Write in your </w:t>
      </w:r>
      <w:r w:rsidRPr="00281757">
        <w:rPr>
          <w:rFonts w:cs="Helvetica Neue"/>
          <w:i/>
          <w:sz w:val="22"/>
          <w:szCs w:val="22"/>
        </w:rPr>
        <w:t xml:space="preserve">journal what </w:t>
      </w:r>
      <w:r w:rsidRPr="00281757">
        <w:rPr>
          <w:rFonts w:cs="Arial"/>
          <w:i/>
          <w:color w:val="222222"/>
          <w:sz w:val="22"/>
          <w:szCs w:val="22"/>
        </w:rPr>
        <w:t>resonated with you from each of the sections in your chapter.</w:t>
      </w:r>
    </w:p>
    <w:p w14:paraId="4A6635C6" w14:textId="45A17F64" w:rsidR="000B570B" w:rsidRDefault="000B570B" w:rsidP="00685F7D">
      <w:pPr>
        <w:pStyle w:val="ListParagraph"/>
        <w:numPr>
          <w:ilvl w:val="0"/>
          <w:numId w:val="41"/>
        </w:numPr>
        <w:ind w:left="0" w:hanging="270"/>
        <w:contextualSpacing/>
        <w:rPr>
          <w:rFonts w:cs="Arial"/>
          <w:sz w:val="22"/>
          <w:szCs w:val="22"/>
        </w:rPr>
      </w:pPr>
      <w:r>
        <w:rPr>
          <w:rFonts w:cs="Arial"/>
          <w:sz w:val="22"/>
          <w:szCs w:val="22"/>
        </w:rPr>
        <w:t>June 7 12-3</w:t>
      </w:r>
      <w:r w:rsidR="00271AFB">
        <w:rPr>
          <w:rFonts w:cs="Arial"/>
          <w:sz w:val="22"/>
          <w:szCs w:val="22"/>
        </w:rPr>
        <w:t xml:space="preserve"> Fractions Chapter 15</w:t>
      </w:r>
    </w:p>
    <w:p w14:paraId="48F28DD7" w14:textId="77777777" w:rsidR="00271AFB" w:rsidRDefault="00271AFB" w:rsidP="00271AFB">
      <w:pPr>
        <w:pStyle w:val="ListParagraph"/>
        <w:numPr>
          <w:ilvl w:val="1"/>
          <w:numId w:val="41"/>
        </w:numPr>
        <w:contextualSpacing/>
        <w:rPr>
          <w:rFonts w:cs="Arial"/>
          <w:sz w:val="22"/>
          <w:szCs w:val="22"/>
        </w:rPr>
      </w:pPr>
      <w:r>
        <w:rPr>
          <w:rFonts w:cs="Arial"/>
          <w:sz w:val="22"/>
          <w:szCs w:val="22"/>
        </w:rPr>
        <w:t xml:space="preserve">HW Read chapter </w:t>
      </w:r>
      <w:r>
        <w:rPr>
          <w:rFonts w:cs="Arial"/>
          <w:sz w:val="22"/>
          <w:szCs w:val="22"/>
        </w:rPr>
        <w:t>15</w:t>
      </w:r>
    </w:p>
    <w:p w14:paraId="720E8447" w14:textId="1C385A88" w:rsidR="00271AFB" w:rsidRPr="001B1C6C" w:rsidRDefault="00271AFB" w:rsidP="00271AFB">
      <w:pPr>
        <w:pStyle w:val="ListParagraph"/>
        <w:numPr>
          <w:ilvl w:val="1"/>
          <w:numId w:val="41"/>
        </w:numPr>
        <w:contextualSpacing/>
        <w:rPr>
          <w:rFonts w:cs="Arial"/>
          <w:sz w:val="22"/>
          <w:szCs w:val="22"/>
        </w:rPr>
      </w:pPr>
      <w:r>
        <w:rPr>
          <w:rFonts w:cs="Helvetica Neue"/>
          <w:i/>
          <w:sz w:val="22"/>
          <w:szCs w:val="22"/>
        </w:rPr>
        <w:t xml:space="preserve">Write in your </w:t>
      </w:r>
      <w:r w:rsidRPr="00281757">
        <w:rPr>
          <w:rFonts w:cs="Helvetica Neue"/>
          <w:i/>
          <w:sz w:val="22"/>
          <w:szCs w:val="22"/>
        </w:rPr>
        <w:t xml:space="preserve">journal what </w:t>
      </w:r>
      <w:r w:rsidRPr="00281757">
        <w:rPr>
          <w:rFonts w:cs="Arial"/>
          <w:i/>
          <w:color w:val="222222"/>
          <w:sz w:val="22"/>
          <w:szCs w:val="22"/>
        </w:rPr>
        <w:t>resonated with you from each of the sections in your chapter.</w:t>
      </w:r>
    </w:p>
    <w:p w14:paraId="4090286D" w14:textId="517B36A8" w:rsidR="001B1C6C" w:rsidRPr="001B1C6C" w:rsidRDefault="001B1C6C" w:rsidP="001B1C6C">
      <w:pPr>
        <w:pStyle w:val="ListParagraph"/>
        <w:numPr>
          <w:ilvl w:val="1"/>
          <w:numId w:val="41"/>
        </w:numPr>
        <w:contextualSpacing/>
        <w:rPr>
          <w:rFonts w:cs="Arial"/>
          <w:sz w:val="22"/>
          <w:szCs w:val="22"/>
        </w:rPr>
      </w:pPr>
      <w:r w:rsidRPr="00271AFB">
        <w:rPr>
          <w:rFonts w:cs="Arial"/>
          <w:sz w:val="22"/>
          <w:szCs w:val="22"/>
        </w:rPr>
        <w:t>Due</w:t>
      </w:r>
      <w:r>
        <w:rPr>
          <w:rFonts w:cs="Arial"/>
          <w:sz w:val="22"/>
          <w:szCs w:val="22"/>
        </w:rPr>
        <w:t xml:space="preserve"> on Canvas by 5pm- </w:t>
      </w:r>
      <w:r w:rsidRPr="001B1C6C">
        <w:rPr>
          <w:rFonts w:cs="Arial"/>
          <w:b/>
          <w:sz w:val="22"/>
          <w:szCs w:val="22"/>
        </w:rPr>
        <w:t>Take Home</w:t>
      </w:r>
      <w:r>
        <w:rPr>
          <w:rFonts w:cs="Arial"/>
          <w:sz w:val="22"/>
          <w:szCs w:val="22"/>
        </w:rPr>
        <w:t xml:space="preserve"> </w:t>
      </w:r>
      <w:r w:rsidRPr="00477862">
        <w:rPr>
          <w:rFonts w:cs="Helvetica Neue"/>
          <w:b/>
          <w:sz w:val="22"/>
          <w:szCs w:val="22"/>
        </w:rPr>
        <w:t>Pedagogy test</w:t>
      </w:r>
      <w:r w:rsidRPr="00271AFB">
        <w:rPr>
          <w:rFonts w:cs="Arial"/>
          <w:sz w:val="22"/>
          <w:szCs w:val="22"/>
        </w:rPr>
        <w:t xml:space="preserve"> </w:t>
      </w:r>
      <w:r w:rsidRPr="001B1C6C">
        <w:rPr>
          <w:rFonts w:cs="Arial"/>
          <w:b/>
          <w:sz w:val="22"/>
          <w:szCs w:val="22"/>
        </w:rPr>
        <w:t xml:space="preserve">Part </w:t>
      </w:r>
      <w:r>
        <w:rPr>
          <w:rFonts w:cs="Arial"/>
          <w:b/>
          <w:sz w:val="22"/>
          <w:szCs w:val="22"/>
        </w:rPr>
        <w:t>1</w:t>
      </w:r>
    </w:p>
    <w:p w14:paraId="2B6E469E" w14:textId="77777777" w:rsidR="001B1C6C" w:rsidRPr="001B1C6C" w:rsidRDefault="001B1C6C" w:rsidP="001B1C6C">
      <w:pPr>
        <w:pStyle w:val="ListParagraph"/>
        <w:numPr>
          <w:ilvl w:val="0"/>
          <w:numId w:val="41"/>
        </w:numPr>
        <w:ind w:left="0" w:hanging="270"/>
        <w:contextualSpacing/>
        <w:rPr>
          <w:rFonts w:cs="Arial"/>
          <w:sz w:val="22"/>
          <w:szCs w:val="22"/>
        </w:rPr>
      </w:pPr>
      <w:r>
        <w:rPr>
          <w:rFonts w:cs="Helvetica Neue"/>
          <w:sz w:val="22"/>
          <w:szCs w:val="22"/>
        </w:rPr>
        <w:t>June 8 Orientation/ Camp Set Up 8-3</w:t>
      </w:r>
    </w:p>
    <w:p w14:paraId="4097E6C7" w14:textId="77777777" w:rsidR="001B1C6C" w:rsidRDefault="001B1C6C" w:rsidP="001B1C6C">
      <w:pPr>
        <w:pStyle w:val="ListParagraph"/>
        <w:numPr>
          <w:ilvl w:val="0"/>
          <w:numId w:val="41"/>
        </w:numPr>
        <w:ind w:left="0" w:hanging="270"/>
        <w:contextualSpacing/>
        <w:rPr>
          <w:rFonts w:cs="Arial"/>
          <w:sz w:val="22"/>
          <w:szCs w:val="22"/>
        </w:rPr>
      </w:pPr>
      <w:r>
        <w:rPr>
          <w:rFonts w:cs="Helvetica Neue"/>
          <w:sz w:val="22"/>
          <w:szCs w:val="22"/>
        </w:rPr>
        <w:t>June 9 (SAT) Robot Exploration 8-2</w:t>
      </w:r>
    </w:p>
    <w:p w14:paraId="33736879" w14:textId="1149FF2C" w:rsidR="000B570B" w:rsidRDefault="000B570B" w:rsidP="00685F7D">
      <w:pPr>
        <w:pStyle w:val="ListParagraph"/>
        <w:numPr>
          <w:ilvl w:val="0"/>
          <w:numId w:val="41"/>
        </w:numPr>
        <w:ind w:left="0" w:hanging="270"/>
        <w:contextualSpacing/>
        <w:rPr>
          <w:rFonts w:cs="Arial"/>
          <w:sz w:val="22"/>
          <w:szCs w:val="22"/>
        </w:rPr>
      </w:pPr>
      <w:r>
        <w:rPr>
          <w:rFonts w:cs="Arial"/>
          <w:sz w:val="22"/>
          <w:szCs w:val="22"/>
        </w:rPr>
        <w:t>June 13 1:30-3</w:t>
      </w:r>
      <w:r w:rsidR="00271AFB">
        <w:rPr>
          <w:rFonts w:cs="Arial"/>
          <w:sz w:val="22"/>
          <w:szCs w:val="22"/>
        </w:rPr>
        <w:t xml:space="preserve"> Math Games</w:t>
      </w:r>
    </w:p>
    <w:p w14:paraId="3B098AB8" w14:textId="781B858A" w:rsidR="00271AFB" w:rsidRDefault="00271AFB" w:rsidP="00271AFB">
      <w:pPr>
        <w:pStyle w:val="ListParagraph"/>
        <w:numPr>
          <w:ilvl w:val="1"/>
          <w:numId w:val="41"/>
        </w:numPr>
        <w:contextualSpacing/>
        <w:rPr>
          <w:rFonts w:cs="Arial"/>
          <w:b/>
          <w:sz w:val="22"/>
          <w:szCs w:val="22"/>
        </w:rPr>
      </w:pPr>
      <w:r w:rsidRPr="00271AFB">
        <w:rPr>
          <w:rFonts w:cs="Arial"/>
          <w:b/>
          <w:sz w:val="22"/>
          <w:szCs w:val="22"/>
        </w:rPr>
        <w:t>Math Games Due</w:t>
      </w:r>
    </w:p>
    <w:p w14:paraId="17CBC1F5" w14:textId="23034972" w:rsidR="001B1C6C" w:rsidRPr="00DF1313" w:rsidRDefault="001B1C6C" w:rsidP="001B1C6C">
      <w:pPr>
        <w:pStyle w:val="ListParagraph"/>
        <w:widowControl w:val="0"/>
        <w:numPr>
          <w:ilvl w:val="0"/>
          <w:numId w:val="41"/>
        </w:numPr>
        <w:autoSpaceDE w:val="0"/>
        <w:autoSpaceDN w:val="0"/>
        <w:adjustRightInd w:val="0"/>
        <w:spacing w:after="320" w:line="320" w:lineRule="atLeast"/>
        <w:contextualSpacing/>
        <w:rPr>
          <w:rFonts w:cs="Helvetica Neue"/>
          <w:sz w:val="22"/>
          <w:szCs w:val="22"/>
        </w:rPr>
      </w:pPr>
      <w:r w:rsidRPr="000464E3">
        <w:rPr>
          <w:b/>
          <w:i/>
          <w:color w:val="000000"/>
        </w:rPr>
        <w:t xml:space="preserve">******* </w:t>
      </w:r>
      <w:r>
        <w:rPr>
          <w:b/>
          <w:i/>
          <w:color w:val="000000"/>
        </w:rPr>
        <w:t>Elementary Camp</w:t>
      </w:r>
      <w:r w:rsidRPr="000464E3">
        <w:rPr>
          <w:b/>
          <w:i/>
          <w:color w:val="000000"/>
        </w:rPr>
        <w:t xml:space="preserve"> </w:t>
      </w:r>
      <w:r>
        <w:rPr>
          <w:b/>
          <w:i/>
          <w:color w:val="000000"/>
        </w:rPr>
        <w:t xml:space="preserve">June </w:t>
      </w:r>
      <w:r>
        <w:rPr>
          <w:b/>
          <w:i/>
          <w:color w:val="000000"/>
        </w:rPr>
        <w:t>11-29</w:t>
      </w:r>
      <w:r>
        <w:rPr>
          <w:b/>
          <w:i/>
          <w:color w:val="000000"/>
        </w:rPr>
        <w:t xml:space="preserve"> </w:t>
      </w:r>
      <w:r w:rsidRPr="000464E3">
        <w:rPr>
          <w:b/>
          <w:i/>
          <w:color w:val="000000"/>
        </w:rPr>
        <w:t>************</w:t>
      </w:r>
    </w:p>
    <w:p w14:paraId="4667D10D" w14:textId="7703A72B" w:rsidR="001B1C6C" w:rsidRPr="001B1C6C" w:rsidRDefault="001B1C6C" w:rsidP="001B1C6C">
      <w:pPr>
        <w:pStyle w:val="ListParagraph"/>
        <w:widowControl w:val="0"/>
        <w:numPr>
          <w:ilvl w:val="0"/>
          <w:numId w:val="41"/>
        </w:numPr>
        <w:autoSpaceDE w:val="0"/>
        <w:autoSpaceDN w:val="0"/>
        <w:adjustRightInd w:val="0"/>
        <w:spacing w:after="320" w:line="320" w:lineRule="atLeast"/>
        <w:contextualSpacing/>
        <w:rPr>
          <w:rFonts w:cs="Helvetica Neue"/>
          <w:sz w:val="22"/>
          <w:szCs w:val="22"/>
        </w:rPr>
      </w:pPr>
      <w:r w:rsidRPr="000464E3">
        <w:rPr>
          <w:b/>
          <w:i/>
          <w:color w:val="000000"/>
        </w:rPr>
        <w:t xml:space="preserve">******* </w:t>
      </w:r>
      <w:r>
        <w:rPr>
          <w:b/>
          <w:i/>
          <w:color w:val="000000"/>
        </w:rPr>
        <w:t>Teaching 7:30-12 &amp; Class 1:30-3:00</w:t>
      </w:r>
      <w:r w:rsidRPr="000464E3">
        <w:rPr>
          <w:b/>
          <w:i/>
          <w:color w:val="000000"/>
        </w:rPr>
        <w:t>************</w:t>
      </w:r>
    </w:p>
    <w:p w14:paraId="59805988" w14:textId="2B9AC1A5" w:rsidR="001B1C6C" w:rsidRPr="001B1C6C" w:rsidRDefault="001B1C6C" w:rsidP="001B1C6C">
      <w:pPr>
        <w:pStyle w:val="ListParagraph"/>
        <w:numPr>
          <w:ilvl w:val="1"/>
          <w:numId w:val="41"/>
        </w:numPr>
        <w:spacing w:after="200"/>
        <w:ind w:left="360"/>
        <w:contextualSpacing/>
        <w:rPr>
          <w:rFonts w:cs="Helvetica Neue"/>
          <w:b/>
          <w:sz w:val="22"/>
          <w:szCs w:val="22"/>
        </w:rPr>
      </w:pPr>
      <w:r w:rsidRPr="0022059D">
        <w:rPr>
          <w:rFonts w:cs="Helvetica Neue"/>
          <w:b/>
          <w:sz w:val="22"/>
          <w:szCs w:val="22"/>
        </w:rPr>
        <w:t xml:space="preserve">Lesson plans/ </w:t>
      </w:r>
      <w:r>
        <w:rPr>
          <w:rFonts w:cs="Helvetica Neue"/>
          <w:b/>
          <w:sz w:val="22"/>
          <w:szCs w:val="22"/>
        </w:rPr>
        <w:t>observations</w:t>
      </w:r>
      <w:r w:rsidRPr="0022059D">
        <w:rPr>
          <w:rFonts w:cs="Helvetica Neue"/>
          <w:b/>
          <w:sz w:val="22"/>
          <w:szCs w:val="22"/>
        </w:rPr>
        <w:t xml:space="preserve"> are due during camp</w:t>
      </w:r>
      <w:r>
        <w:rPr>
          <w:rFonts w:cs="Helvetica Neue"/>
          <w:b/>
          <w:sz w:val="22"/>
          <w:szCs w:val="22"/>
        </w:rPr>
        <w:t xml:space="preserve"> </w:t>
      </w:r>
    </w:p>
    <w:p w14:paraId="3E333061" w14:textId="3C222833" w:rsidR="000B570B" w:rsidRDefault="000B570B" w:rsidP="00685F7D">
      <w:pPr>
        <w:pStyle w:val="ListParagraph"/>
        <w:numPr>
          <w:ilvl w:val="0"/>
          <w:numId w:val="41"/>
        </w:numPr>
        <w:ind w:left="0" w:hanging="270"/>
        <w:contextualSpacing/>
        <w:rPr>
          <w:rFonts w:cs="Arial"/>
          <w:sz w:val="22"/>
          <w:szCs w:val="22"/>
        </w:rPr>
      </w:pPr>
      <w:r>
        <w:rPr>
          <w:rFonts w:cs="Arial"/>
          <w:sz w:val="22"/>
          <w:szCs w:val="22"/>
        </w:rPr>
        <w:t>June 18- 1:30-3</w:t>
      </w:r>
      <w:r w:rsidR="00271AFB">
        <w:rPr>
          <w:rFonts w:cs="Arial"/>
          <w:sz w:val="22"/>
          <w:szCs w:val="22"/>
        </w:rPr>
        <w:t xml:space="preserve"> Fractions</w:t>
      </w:r>
    </w:p>
    <w:p w14:paraId="3A5FD905" w14:textId="5496BFB9" w:rsidR="00271AFB" w:rsidRDefault="00271AFB" w:rsidP="00271AFB">
      <w:pPr>
        <w:pStyle w:val="ListParagraph"/>
        <w:numPr>
          <w:ilvl w:val="1"/>
          <w:numId w:val="41"/>
        </w:numPr>
        <w:contextualSpacing/>
        <w:rPr>
          <w:rFonts w:cs="Arial"/>
          <w:sz w:val="22"/>
          <w:szCs w:val="22"/>
        </w:rPr>
      </w:pPr>
      <w:r>
        <w:rPr>
          <w:rFonts w:cs="Arial"/>
          <w:sz w:val="22"/>
          <w:szCs w:val="22"/>
        </w:rPr>
        <w:t xml:space="preserve">HW Read chapter </w:t>
      </w:r>
      <w:r>
        <w:rPr>
          <w:rFonts w:cs="Arial"/>
          <w:sz w:val="22"/>
          <w:szCs w:val="22"/>
        </w:rPr>
        <w:t>16</w:t>
      </w:r>
    </w:p>
    <w:p w14:paraId="0A156B96" w14:textId="77777777" w:rsidR="00271AFB" w:rsidRPr="00271AFB" w:rsidRDefault="00271AFB" w:rsidP="00271AFB">
      <w:pPr>
        <w:pStyle w:val="ListParagraph"/>
        <w:numPr>
          <w:ilvl w:val="1"/>
          <w:numId w:val="41"/>
        </w:numPr>
        <w:contextualSpacing/>
        <w:rPr>
          <w:rFonts w:cs="Arial"/>
          <w:sz w:val="22"/>
          <w:szCs w:val="22"/>
        </w:rPr>
      </w:pPr>
      <w:r>
        <w:rPr>
          <w:rFonts w:cs="Helvetica Neue"/>
          <w:i/>
          <w:sz w:val="22"/>
          <w:szCs w:val="22"/>
        </w:rPr>
        <w:t xml:space="preserve">Write in your </w:t>
      </w:r>
      <w:r w:rsidRPr="00281757">
        <w:rPr>
          <w:rFonts w:cs="Helvetica Neue"/>
          <w:i/>
          <w:sz w:val="22"/>
          <w:szCs w:val="22"/>
        </w:rPr>
        <w:t xml:space="preserve">journal what </w:t>
      </w:r>
      <w:r w:rsidRPr="00281757">
        <w:rPr>
          <w:rFonts w:cs="Arial"/>
          <w:i/>
          <w:color w:val="222222"/>
          <w:sz w:val="22"/>
          <w:szCs w:val="22"/>
        </w:rPr>
        <w:t>resonated with you from each of the sections in your chapter.</w:t>
      </w:r>
    </w:p>
    <w:p w14:paraId="69002783" w14:textId="19761053" w:rsidR="000B570B" w:rsidRDefault="000B570B" w:rsidP="00685F7D">
      <w:pPr>
        <w:pStyle w:val="ListParagraph"/>
        <w:numPr>
          <w:ilvl w:val="0"/>
          <w:numId w:val="41"/>
        </w:numPr>
        <w:ind w:left="0" w:hanging="270"/>
        <w:contextualSpacing/>
        <w:rPr>
          <w:rFonts w:cs="Arial"/>
          <w:sz w:val="22"/>
          <w:szCs w:val="22"/>
        </w:rPr>
      </w:pPr>
      <w:r>
        <w:rPr>
          <w:rFonts w:cs="Arial"/>
          <w:sz w:val="22"/>
          <w:szCs w:val="22"/>
        </w:rPr>
        <w:t>June 21 1:30-3</w:t>
      </w:r>
      <w:r w:rsidR="00271AFB">
        <w:rPr>
          <w:rFonts w:cs="Arial"/>
          <w:sz w:val="22"/>
          <w:szCs w:val="22"/>
        </w:rPr>
        <w:t xml:space="preserve"> Decimals and </w:t>
      </w:r>
      <w:proofErr w:type="spellStart"/>
      <w:r w:rsidR="00271AFB">
        <w:rPr>
          <w:rFonts w:cs="Arial"/>
          <w:sz w:val="22"/>
          <w:szCs w:val="22"/>
        </w:rPr>
        <w:t>Percents</w:t>
      </w:r>
      <w:proofErr w:type="spellEnd"/>
    </w:p>
    <w:p w14:paraId="0A988D6C" w14:textId="3D4D5D38" w:rsidR="00271AFB" w:rsidRDefault="00271AFB" w:rsidP="00271AFB">
      <w:pPr>
        <w:pStyle w:val="ListParagraph"/>
        <w:numPr>
          <w:ilvl w:val="1"/>
          <w:numId w:val="41"/>
        </w:numPr>
        <w:contextualSpacing/>
        <w:rPr>
          <w:rFonts w:cs="Arial"/>
          <w:sz w:val="22"/>
          <w:szCs w:val="22"/>
        </w:rPr>
      </w:pPr>
      <w:r>
        <w:rPr>
          <w:rFonts w:cs="Arial"/>
          <w:sz w:val="22"/>
          <w:szCs w:val="22"/>
        </w:rPr>
        <w:t>HW Chapter 17 (Jigsaw)</w:t>
      </w:r>
    </w:p>
    <w:p w14:paraId="36460F5F" w14:textId="6F11758A" w:rsidR="00271AFB" w:rsidRPr="001B1C6C" w:rsidRDefault="00271AFB" w:rsidP="00271AFB">
      <w:pPr>
        <w:pStyle w:val="ListParagraph"/>
        <w:numPr>
          <w:ilvl w:val="1"/>
          <w:numId w:val="41"/>
        </w:numPr>
        <w:contextualSpacing/>
        <w:rPr>
          <w:rFonts w:cs="Arial"/>
          <w:sz w:val="22"/>
          <w:szCs w:val="22"/>
        </w:rPr>
      </w:pPr>
      <w:r>
        <w:rPr>
          <w:rFonts w:cs="Helvetica Neue"/>
          <w:i/>
          <w:sz w:val="22"/>
          <w:szCs w:val="22"/>
        </w:rPr>
        <w:t xml:space="preserve">Write in your </w:t>
      </w:r>
      <w:r w:rsidRPr="00281757">
        <w:rPr>
          <w:rFonts w:cs="Helvetica Neue"/>
          <w:i/>
          <w:sz w:val="22"/>
          <w:szCs w:val="22"/>
        </w:rPr>
        <w:t xml:space="preserve">journal what </w:t>
      </w:r>
      <w:r w:rsidRPr="00281757">
        <w:rPr>
          <w:rFonts w:cs="Arial"/>
          <w:i/>
          <w:color w:val="222222"/>
          <w:sz w:val="22"/>
          <w:szCs w:val="22"/>
        </w:rPr>
        <w:t xml:space="preserve">resonated with you from each of the sections </w:t>
      </w:r>
      <w:r>
        <w:rPr>
          <w:rFonts w:cs="Arial"/>
          <w:i/>
          <w:color w:val="222222"/>
          <w:sz w:val="22"/>
          <w:szCs w:val="22"/>
        </w:rPr>
        <w:t>you were assigned</w:t>
      </w:r>
    </w:p>
    <w:p w14:paraId="2FE11A83" w14:textId="6A78E990" w:rsidR="001B1C6C" w:rsidRPr="001B1C6C" w:rsidRDefault="001B1C6C" w:rsidP="001B1C6C">
      <w:pPr>
        <w:pStyle w:val="ListParagraph"/>
        <w:numPr>
          <w:ilvl w:val="1"/>
          <w:numId w:val="41"/>
        </w:numPr>
        <w:spacing w:after="200"/>
        <w:contextualSpacing/>
        <w:rPr>
          <w:rFonts w:cs="Helvetica Neue"/>
          <w:b/>
          <w:sz w:val="22"/>
          <w:szCs w:val="22"/>
        </w:rPr>
      </w:pPr>
      <w:r>
        <w:rPr>
          <w:rFonts w:cs="Helvetica Neue"/>
          <w:b/>
          <w:sz w:val="22"/>
          <w:szCs w:val="22"/>
        </w:rPr>
        <w:t>Journal Due</w:t>
      </w:r>
      <w:r w:rsidRPr="0022059D">
        <w:rPr>
          <w:rFonts w:cs="Helvetica Neue"/>
          <w:b/>
          <w:sz w:val="22"/>
          <w:szCs w:val="22"/>
        </w:rPr>
        <w:t xml:space="preserve"> </w:t>
      </w:r>
    </w:p>
    <w:p w14:paraId="3BE3100E" w14:textId="04D45757" w:rsidR="000B570B" w:rsidRDefault="000B570B" w:rsidP="000B570B">
      <w:pPr>
        <w:pStyle w:val="ListParagraph"/>
        <w:numPr>
          <w:ilvl w:val="0"/>
          <w:numId w:val="41"/>
        </w:numPr>
        <w:ind w:left="0" w:hanging="270"/>
        <w:contextualSpacing/>
        <w:rPr>
          <w:rFonts w:cs="Arial"/>
          <w:sz w:val="22"/>
          <w:szCs w:val="22"/>
        </w:rPr>
      </w:pPr>
      <w:r>
        <w:rPr>
          <w:rFonts w:cs="Arial"/>
          <w:sz w:val="22"/>
          <w:szCs w:val="22"/>
        </w:rPr>
        <w:t>June 26</w:t>
      </w:r>
      <w:r>
        <w:rPr>
          <w:rFonts w:cs="Arial"/>
          <w:sz w:val="22"/>
          <w:szCs w:val="22"/>
        </w:rPr>
        <w:t xml:space="preserve"> 1:30-3</w:t>
      </w:r>
      <w:r w:rsidR="00271AFB">
        <w:rPr>
          <w:rFonts w:cs="Arial"/>
          <w:sz w:val="22"/>
          <w:szCs w:val="22"/>
        </w:rPr>
        <w:t xml:space="preserve"> Pulling it together</w:t>
      </w:r>
    </w:p>
    <w:p w14:paraId="0BD7127E" w14:textId="0E2F7055" w:rsidR="00271AFB" w:rsidRPr="00271AFB" w:rsidRDefault="00271AFB" w:rsidP="00271AFB">
      <w:pPr>
        <w:pStyle w:val="ListParagraph"/>
        <w:widowControl w:val="0"/>
        <w:numPr>
          <w:ilvl w:val="0"/>
          <w:numId w:val="41"/>
        </w:numPr>
        <w:autoSpaceDE w:val="0"/>
        <w:autoSpaceDN w:val="0"/>
        <w:adjustRightInd w:val="0"/>
        <w:spacing w:after="320" w:line="320" w:lineRule="atLeast"/>
        <w:ind w:left="0" w:hanging="270"/>
        <w:contextualSpacing/>
        <w:rPr>
          <w:rFonts w:cs="Helvetica Neue"/>
          <w:sz w:val="22"/>
          <w:szCs w:val="22"/>
        </w:rPr>
      </w:pPr>
      <w:r>
        <w:rPr>
          <w:rFonts w:cs="Arial"/>
          <w:sz w:val="22"/>
          <w:szCs w:val="22"/>
        </w:rPr>
        <w:t>July 2</w:t>
      </w:r>
      <w:r w:rsidR="001B1C6C">
        <w:rPr>
          <w:rFonts w:cs="Arial"/>
          <w:sz w:val="22"/>
          <w:szCs w:val="22"/>
        </w:rPr>
        <w:t xml:space="preserve"> </w:t>
      </w:r>
      <w:r w:rsidR="001B1C6C" w:rsidRPr="00271AFB">
        <w:rPr>
          <w:rFonts w:cs="Arial"/>
          <w:sz w:val="22"/>
          <w:szCs w:val="22"/>
        </w:rPr>
        <w:t>Due</w:t>
      </w:r>
      <w:r w:rsidR="001B1C6C">
        <w:rPr>
          <w:rFonts w:cs="Arial"/>
          <w:sz w:val="22"/>
          <w:szCs w:val="22"/>
        </w:rPr>
        <w:t xml:space="preserve"> on Canvas</w:t>
      </w:r>
      <w:r w:rsidR="001B1C6C">
        <w:rPr>
          <w:rFonts w:cs="Arial"/>
          <w:sz w:val="22"/>
          <w:szCs w:val="22"/>
        </w:rPr>
        <w:t xml:space="preserve"> by </w:t>
      </w:r>
      <w:r>
        <w:rPr>
          <w:rFonts w:cs="Arial"/>
          <w:sz w:val="22"/>
          <w:szCs w:val="22"/>
        </w:rPr>
        <w:t xml:space="preserve">5pm- </w:t>
      </w:r>
      <w:r w:rsidRPr="001B1C6C">
        <w:rPr>
          <w:rFonts w:cs="Arial"/>
          <w:b/>
          <w:sz w:val="22"/>
          <w:szCs w:val="22"/>
        </w:rPr>
        <w:t>Take Home</w:t>
      </w:r>
      <w:r>
        <w:rPr>
          <w:rFonts w:cs="Arial"/>
          <w:sz w:val="22"/>
          <w:szCs w:val="22"/>
        </w:rPr>
        <w:t xml:space="preserve"> </w:t>
      </w:r>
      <w:r w:rsidRPr="00477862">
        <w:rPr>
          <w:rFonts w:cs="Helvetica Neue"/>
          <w:b/>
          <w:sz w:val="22"/>
          <w:szCs w:val="22"/>
        </w:rPr>
        <w:t>Pedagogy test</w:t>
      </w:r>
      <w:r w:rsidRPr="00271AFB">
        <w:rPr>
          <w:rFonts w:cs="Arial"/>
          <w:sz w:val="22"/>
          <w:szCs w:val="22"/>
        </w:rPr>
        <w:t xml:space="preserve"> </w:t>
      </w:r>
      <w:r w:rsidR="001B1C6C" w:rsidRPr="001B1C6C">
        <w:rPr>
          <w:rFonts w:cs="Arial"/>
          <w:b/>
          <w:sz w:val="22"/>
          <w:szCs w:val="22"/>
        </w:rPr>
        <w:t>Part 2</w:t>
      </w:r>
      <w:r w:rsidR="001B1C6C">
        <w:rPr>
          <w:rFonts w:cs="Arial"/>
          <w:sz w:val="22"/>
          <w:szCs w:val="22"/>
        </w:rPr>
        <w:t xml:space="preserve"> </w:t>
      </w:r>
    </w:p>
    <w:p w14:paraId="5C7BD52A" w14:textId="00504D6B" w:rsidR="000B570B" w:rsidRDefault="000B570B" w:rsidP="000B570B">
      <w:pPr>
        <w:pStyle w:val="ListParagraph"/>
        <w:numPr>
          <w:ilvl w:val="0"/>
          <w:numId w:val="41"/>
        </w:numPr>
        <w:ind w:left="0" w:hanging="270"/>
        <w:contextualSpacing/>
        <w:rPr>
          <w:rFonts w:cs="Arial"/>
          <w:sz w:val="22"/>
          <w:szCs w:val="22"/>
        </w:rPr>
      </w:pPr>
      <w:r>
        <w:rPr>
          <w:rFonts w:cs="Arial"/>
          <w:sz w:val="22"/>
          <w:szCs w:val="22"/>
        </w:rPr>
        <w:lastRenderedPageBreak/>
        <w:t>July 9 ZOOM Conference Debriefing</w:t>
      </w:r>
      <w:r w:rsidR="001B1C6C">
        <w:rPr>
          <w:rFonts w:cs="Arial"/>
          <w:sz w:val="22"/>
          <w:szCs w:val="22"/>
        </w:rPr>
        <w:t xml:space="preserve"> (this will not be a time to discuss assignments, because it will pulling together the entire summer and all 3 courses). Questions about assignments need to be addressed by contacting individual professors at least 2 days prior to assignment due date.</w:t>
      </w:r>
    </w:p>
    <w:p w14:paraId="3D461B85" w14:textId="77777777" w:rsidR="000B570B" w:rsidRDefault="000B570B" w:rsidP="000B570B">
      <w:pPr>
        <w:pStyle w:val="ListParagraph"/>
        <w:ind w:left="0"/>
        <w:contextualSpacing/>
        <w:rPr>
          <w:rFonts w:cs="Arial"/>
          <w:sz w:val="22"/>
          <w:szCs w:val="22"/>
        </w:rPr>
      </w:pPr>
    </w:p>
    <w:p w14:paraId="3241158D" w14:textId="7261544A" w:rsidR="001B1C6C" w:rsidRPr="0022059D" w:rsidRDefault="001B1C6C" w:rsidP="001B1C6C">
      <w:pPr>
        <w:pStyle w:val="ListParagraph"/>
        <w:numPr>
          <w:ilvl w:val="0"/>
          <w:numId w:val="41"/>
        </w:numPr>
        <w:spacing w:after="200"/>
        <w:ind w:left="0" w:hanging="270"/>
        <w:contextualSpacing/>
        <w:rPr>
          <w:rFonts w:cs="Helvetica Neue"/>
          <w:b/>
          <w:sz w:val="22"/>
          <w:szCs w:val="22"/>
        </w:rPr>
      </w:pPr>
      <w:r>
        <w:rPr>
          <w:rFonts w:cs="Helvetica Neue"/>
          <w:b/>
          <w:sz w:val="22"/>
          <w:szCs w:val="22"/>
        </w:rPr>
        <w:t xml:space="preserve">Lesson Plan, lesson plan reflection, and </w:t>
      </w:r>
      <w:proofErr w:type="spellStart"/>
      <w:r>
        <w:rPr>
          <w:rFonts w:cs="Helvetica Neue"/>
          <w:b/>
          <w:sz w:val="22"/>
          <w:szCs w:val="22"/>
        </w:rPr>
        <w:t>kidwatching</w:t>
      </w:r>
      <w:proofErr w:type="spellEnd"/>
      <w:r>
        <w:rPr>
          <w:rFonts w:cs="Helvetica Neue"/>
          <w:b/>
          <w:sz w:val="22"/>
          <w:szCs w:val="22"/>
        </w:rPr>
        <w:t xml:space="preserve"> reflection</w:t>
      </w:r>
      <w:r w:rsidRPr="0022059D">
        <w:rPr>
          <w:rFonts w:cs="Helvetica Neue"/>
          <w:b/>
          <w:sz w:val="22"/>
          <w:szCs w:val="22"/>
        </w:rPr>
        <w:t xml:space="preserve"> </w:t>
      </w:r>
      <w:r>
        <w:rPr>
          <w:rFonts w:cs="Helvetica Neue"/>
          <w:b/>
          <w:sz w:val="22"/>
          <w:szCs w:val="22"/>
        </w:rPr>
        <w:t>are all</w:t>
      </w:r>
      <w:r w:rsidRPr="0022059D">
        <w:rPr>
          <w:rFonts w:cs="Helvetica Neue"/>
          <w:b/>
          <w:sz w:val="22"/>
          <w:szCs w:val="22"/>
        </w:rPr>
        <w:t xml:space="preserve"> due </w:t>
      </w:r>
      <w:r>
        <w:rPr>
          <w:rFonts w:cs="Helvetica Neue"/>
          <w:b/>
          <w:sz w:val="22"/>
          <w:szCs w:val="22"/>
        </w:rPr>
        <w:t xml:space="preserve">on Canvas </w:t>
      </w:r>
      <w:r>
        <w:rPr>
          <w:rFonts w:cs="Helvetica Neue"/>
          <w:b/>
          <w:sz w:val="22"/>
          <w:szCs w:val="22"/>
        </w:rPr>
        <w:t>July 13 by 5pm</w:t>
      </w:r>
      <w:r w:rsidRPr="0022059D">
        <w:rPr>
          <w:rFonts w:cs="Helvetica Neue"/>
          <w:b/>
          <w:sz w:val="22"/>
          <w:szCs w:val="22"/>
        </w:rPr>
        <w:t xml:space="preserve"> </w:t>
      </w:r>
    </w:p>
    <w:p w14:paraId="51DB9AF1" w14:textId="77777777" w:rsidR="00E86562" w:rsidRPr="00685F7D" w:rsidRDefault="00E86562" w:rsidP="00E86562">
      <w:pPr>
        <w:pStyle w:val="ListParagraph"/>
        <w:ind w:left="0"/>
        <w:contextualSpacing/>
        <w:rPr>
          <w:rFonts w:cs="Helvetica Neue"/>
          <w:sz w:val="22"/>
          <w:szCs w:val="22"/>
          <w:highlight w:val="yellow"/>
        </w:rPr>
      </w:pPr>
    </w:p>
    <w:p w14:paraId="68518E5D" w14:textId="77777777" w:rsidR="00817CD3" w:rsidRPr="000B621C" w:rsidRDefault="00817CD3" w:rsidP="000F2516">
      <w:pPr>
        <w:numPr>
          <w:ilvl w:val="0"/>
          <w:numId w:val="3"/>
        </w:numPr>
        <w:ind w:hanging="630"/>
        <w:rPr>
          <w:b/>
        </w:rPr>
      </w:pPr>
      <w:r w:rsidRPr="000B621C">
        <w:rPr>
          <w:b/>
        </w:rPr>
        <w:t>Assignments/Projects:</w:t>
      </w:r>
    </w:p>
    <w:p w14:paraId="1BCF755B" w14:textId="6CDD1E59" w:rsidR="00E110A5" w:rsidRDefault="00E110A5" w:rsidP="003D048B">
      <w:pPr>
        <w:widowControl w:val="0"/>
        <w:autoSpaceDE w:val="0"/>
        <w:autoSpaceDN w:val="0"/>
        <w:adjustRightInd w:val="0"/>
        <w:rPr>
          <w:rFonts w:cs="Arial"/>
          <w:color w:val="262626"/>
          <w:sz w:val="22"/>
          <w:szCs w:val="22"/>
          <w:u w:color="262626"/>
        </w:rPr>
      </w:pPr>
      <w:r w:rsidRPr="00E95CF6">
        <w:rPr>
          <w:rFonts w:cs="Arial"/>
          <w:b/>
          <w:color w:val="262626"/>
          <w:sz w:val="22"/>
          <w:szCs w:val="22"/>
          <w:u w:val="single" w:color="262626"/>
        </w:rPr>
        <w:t>1. Class Activities</w:t>
      </w:r>
      <w:r w:rsidR="00377268" w:rsidRPr="00E95CF6">
        <w:rPr>
          <w:rFonts w:cs="Arial"/>
          <w:b/>
          <w:color w:val="262626"/>
          <w:sz w:val="22"/>
          <w:szCs w:val="22"/>
          <w:u w:val="single" w:color="262626"/>
        </w:rPr>
        <w:t>, Field Placement</w:t>
      </w:r>
      <w:r w:rsidRPr="00E95CF6">
        <w:rPr>
          <w:rFonts w:cs="Arial"/>
          <w:b/>
          <w:color w:val="262626"/>
          <w:sz w:val="22"/>
          <w:szCs w:val="22"/>
          <w:u w:val="single" w:color="262626"/>
        </w:rPr>
        <w:t>:</w:t>
      </w:r>
      <w:r w:rsidRPr="00202EC1">
        <w:rPr>
          <w:rFonts w:cs="Arial"/>
          <w:color w:val="262626"/>
          <w:sz w:val="22"/>
          <w:szCs w:val="22"/>
          <w:u w:val="single" w:color="262626"/>
        </w:rPr>
        <w:t> </w:t>
      </w:r>
      <w:r w:rsidRPr="00202EC1">
        <w:rPr>
          <w:rFonts w:cs="Arial"/>
          <w:color w:val="262626"/>
          <w:sz w:val="22"/>
          <w:szCs w:val="22"/>
          <w:u w:color="262626"/>
        </w:rPr>
        <w:t xml:space="preserve">This course is designed to allow opportunities to ask questions, contribute to class discussion, and share relevant experiences. Therefore, </w:t>
      </w:r>
      <w:r w:rsidRPr="00202EC1">
        <w:rPr>
          <w:rFonts w:cs="Arial"/>
          <w:i/>
          <w:iCs/>
          <w:color w:val="262626"/>
          <w:sz w:val="22"/>
          <w:szCs w:val="22"/>
          <w:u w:color="262626"/>
        </w:rPr>
        <w:t>participation and professionalism are extremely important.</w:t>
      </w:r>
      <w:r w:rsidRPr="00202EC1">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sidRPr="00202EC1">
        <w:rPr>
          <w:rFonts w:cs="Arial"/>
          <w:color w:val="262626"/>
          <w:sz w:val="22"/>
          <w:szCs w:val="22"/>
          <w:u w:color="262626"/>
        </w:rPr>
        <w:t>d to complete during your field</w:t>
      </w:r>
      <w:r w:rsidRPr="00202EC1">
        <w:rPr>
          <w:rFonts w:cs="Arial"/>
          <w:color w:val="262626"/>
          <w:sz w:val="22"/>
          <w:szCs w:val="22"/>
          <w:u w:color="262626"/>
        </w:rPr>
        <w:t xml:space="preserve">work and bring back to class. Information about each assignment will be shared in class. You will </w:t>
      </w:r>
      <w:r w:rsidR="003D048B" w:rsidRPr="00202EC1">
        <w:rPr>
          <w:rFonts w:cs="Arial"/>
          <w:color w:val="262626"/>
          <w:sz w:val="22"/>
          <w:szCs w:val="22"/>
          <w:u w:color="262626"/>
        </w:rPr>
        <w:t xml:space="preserve">also </w:t>
      </w:r>
      <w:r w:rsidRPr="00202EC1">
        <w:rPr>
          <w:rFonts w:cs="Arial"/>
          <w:color w:val="262626"/>
          <w:sz w:val="22"/>
          <w:szCs w:val="22"/>
          <w:u w:color="262626"/>
        </w:rPr>
        <w:t>complete math journal entries that are related to your experiences in the field, readings, activities, and class discussions. They are designed to help you make connections between the readings, mathematical content and your fieldwork. </w:t>
      </w:r>
    </w:p>
    <w:p w14:paraId="00D5E94C" w14:textId="77777777" w:rsidR="00377268" w:rsidRDefault="00377268" w:rsidP="003D048B">
      <w:pPr>
        <w:widowControl w:val="0"/>
        <w:autoSpaceDE w:val="0"/>
        <w:autoSpaceDN w:val="0"/>
        <w:adjustRightInd w:val="0"/>
        <w:rPr>
          <w:rFonts w:cs="Arial"/>
          <w:color w:val="262626"/>
          <w:sz w:val="22"/>
          <w:szCs w:val="22"/>
          <w:u w:color="262626"/>
        </w:rPr>
      </w:pPr>
    </w:p>
    <w:p w14:paraId="2963B5CB" w14:textId="4569710F" w:rsidR="00377268" w:rsidRPr="00202EC1" w:rsidRDefault="00377268" w:rsidP="003D048B">
      <w:pPr>
        <w:widowControl w:val="0"/>
        <w:autoSpaceDE w:val="0"/>
        <w:autoSpaceDN w:val="0"/>
        <w:adjustRightInd w:val="0"/>
        <w:rPr>
          <w:rFonts w:cs="Arial"/>
          <w:color w:val="262626"/>
          <w:sz w:val="22"/>
          <w:szCs w:val="22"/>
          <w:u w:color="262626"/>
        </w:rPr>
      </w:pPr>
      <w:r>
        <w:rPr>
          <w:rFonts w:cs="Arial"/>
          <w:color w:val="262626"/>
          <w:sz w:val="22"/>
          <w:szCs w:val="22"/>
          <w:u w:color="262626"/>
        </w:rPr>
        <w:t xml:space="preserve">In addition, you will be responsible for the curriculum, lesson planning, teaching and assessing of students during elementary camp. You must demonstrated the professional dispositions, an understanding of the content, an understanding of pedagogical content knowledge, the ability to </w:t>
      </w:r>
      <w:r w:rsidR="00D75063">
        <w:rPr>
          <w:rFonts w:cs="Arial"/>
          <w:color w:val="262626"/>
          <w:sz w:val="22"/>
          <w:szCs w:val="22"/>
          <w:u w:color="262626"/>
        </w:rPr>
        <w:t>learn from constructive feedback, the ability</w:t>
      </w:r>
      <w:r w:rsidR="00475D56">
        <w:rPr>
          <w:rFonts w:cs="Arial"/>
          <w:color w:val="262626"/>
          <w:sz w:val="22"/>
          <w:szCs w:val="22"/>
          <w:u w:color="262626"/>
        </w:rPr>
        <w:t xml:space="preserve"> to work with colleagues, peers</w:t>
      </w:r>
      <w:r w:rsidR="00D75063">
        <w:rPr>
          <w:rFonts w:cs="Arial"/>
          <w:color w:val="262626"/>
          <w:sz w:val="22"/>
          <w:szCs w:val="22"/>
          <w:u w:color="262626"/>
        </w:rPr>
        <w:t xml:space="preserve">, &amp; supervisors, </w:t>
      </w:r>
      <w:r>
        <w:rPr>
          <w:rFonts w:cs="Arial"/>
          <w:color w:val="262626"/>
          <w:sz w:val="22"/>
          <w:szCs w:val="22"/>
          <w:u w:color="262626"/>
        </w:rPr>
        <w:t>and an ability to effectively support the diverse students in your classroom.</w:t>
      </w:r>
    </w:p>
    <w:p w14:paraId="7141F487" w14:textId="77777777" w:rsidR="003D048B" w:rsidRPr="00202EC1" w:rsidRDefault="003D048B" w:rsidP="003D048B">
      <w:pPr>
        <w:widowControl w:val="0"/>
        <w:autoSpaceDE w:val="0"/>
        <w:autoSpaceDN w:val="0"/>
        <w:adjustRightInd w:val="0"/>
        <w:rPr>
          <w:rFonts w:cs="Arial"/>
          <w:color w:val="262626"/>
          <w:sz w:val="22"/>
          <w:szCs w:val="22"/>
          <w:u w:color="262626"/>
        </w:rPr>
      </w:pPr>
    </w:p>
    <w:p w14:paraId="6DD1AA36" w14:textId="5476AC8A" w:rsidR="00050CAA" w:rsidRPr="00202EC1" w:rsidRDefault="00E110A5" w:rsidP="00050CAA">
      <w:pPr>
        <w:widowControl w:val="0"/>
        <w:autoSpaceDE w:val="0"/>
        <w:autoSpaceDN w:val="0"/>
        <w:adjustRightInd w:val="0"/>
        <w:spacing w:after="240"/>
        <w:rPr>
          <w:color w:val="262626"/>
          <w:sz w:val="22"/>
          <w:szCs w:val="22"/>
        </w:rPr>
      </w:pPr>
      <w:r w:rsidRPr="00E95CF6">
        <w:rPr>
          <w:rFonts w:cs="Arial"/>
          <w:b/>
          <w:color w:val="262626"/>
          <w:sz w:val="22"/>
          <w:szCs w:val="22"/>
          <w:u w:color="262626"/>
        </w:rPr>
        <w:t>2. </w:t>
      </w:r>
      <w:r w:rsidR="00050CAA" w:rsidRPr="00E95CF6">
        <w:rPr>
          <w:rFonts w:cs="Arial"/>
          <w:b/>
          <w:color w:val="262626"/>
          <w:sz w:val="22"/>
          <w:szCs w:val="22"/>
          <w:u w:val="single" w:color="262626"/>
        </w:rPr>
        <w:t xml:space="preserve">Student Mathematics </w:t>
      </w:r>
      <w:r w:rsidR="00050CAA" w:rsidRPr="00E95CF6">
        <w:rPr>
          <w:b/>
          <w:color w:val="262626"/>
          <w:sz w:val="22"/>
          <w:szCs w:val="22"/>
          <w:u w:val="single" w:color="262626"/>
        </w:rPr>
        <w:t>Games</w:t>
      </w:r>
      <w:r w:rsidR="00EA61E7" w:rsidRPr="00E95CF6">
        <w:rPr>
          <w:b/>
          <w:color w:val="262626"/>
          <w:sz w:val="22"/>
          <w:szCs w:val="22"/>
          <w:u w:val="single" w:color="262626"/>
        </w:rPr>
        <w:t xml:space="preserve"> (June 13</w:t>
      </w:r>
      <w:r w:rsidR="00475D56" w:rsidRPr="00E95CF6">
        <w:rPr>
          <w:b/>
          <w:color w:val="262626"/>
          <w:sz w:val="22"/>
          <w:szCs w:val="22"/>
          <w:u w:val="single" w:color="262626"/>
        </w:rPr>
        <w:t>)</w:t>
      </w:r>
      <w:r w:rsidR="00050CAA" w:rsidRPr="00E95CF6">
        <w:rPr>
          <w:b/>
          <w:color w:val="262626"/>
          <w:sz w:val="22"/>
          <w:szCs w:val="22"/>
          <w:u w:val="single" w:color="262626"/>
        </w:rPr>
        <w:t>:</w:t>
      </w:r>
      <w:r w:rsidR="00050CAA" w:rsidRPr="00202EC1">
        <w:rPr>
          <w:color w:val="262626"/>
          <w:sz w:val="22"/>
          <w:szCs w:val="22"/>
          <w:u w:val="single" w:color="262626"/>
        </w:rPr>
        <w:t xml:space="preserve"> </w:t>
      </w:r>
      <w:r w:rsidR="00050CAA" w:rsidRPr="00202EC1">
        <w:rPr>
          <w:color w:val="262626"/>
          <w:sz w:val="22"/>
          <w:szCs w:val="22"/>
        </w:rPr>
        <w:t>Games develop familiarity with the number system, provide opportunity for practicing computation, encourage strategic thinking, develop flue</w:t>
      </w:r>
      <w:r w:rsidR="00050CAA">
        <w:rPr>
          <w:color w:val="262626"/>
          <w:sz w:val="22"/>
          <w:szCs w:val="22"/>
        </w:rPr>
        <w:t>ncy with numbers, allow student</w:t>
      </w:r>
      <w:r w:rsidR="00050CAA" w:rsidRPr="00202EC1">
        <w:rPr>
          <w:color w:val="262626"/>
          <w:sz w:val="22"/>
          <w:szCs w:val="22"/>
        </w:rPr>
        <w:t>s to communicate with each other, and provide a school to home link. While students play games, the teacher is free to observe student’s work or to work with few students individually. You</w:t>
      </w:r>
      <w:r w:rsidR="00475D56">
        <w:rPr>
          <w:color w:val="262626"/>
          <w:sz w:val="22"/>
          <w:szCs w:val="22"/>
        </w:rPr>
        <w:t xml:space="preserve"> will find 2</w:t>
      </w:r>
      <w:r w:rsidR="00050CAA" w:rsidRPr="00202EC1">
        <w:rPr>
          <w:color w:val="262626"/>
          <w:sz w:val="22"/>
          <w:szCs w:val="22"/>
        </w:rPr>
        <w:t xml:space="preserve"> math games according to constructivist guidelines developed by </w:t>
      </w:r>
      <w:proofErr w:type="spellStart"/>
      <w:r w:rsidR="00050CAA" w:rsidRPr="00202EC1">
        <w:rPr>
          <w:color w:val="262626"/>
          <w:sz w:val="22"/>
          <w:szCs w:val="22"/>
        </w:rPr>
        <w:t>Kamii</w:t>
      </w:r>
      <w:proofErr w:type="spellEnd"/>
      <w:r w:rsidR="00050CAA" w:rsidRPr="00202EC1">
        <w:rPr>
          <w:color w:val="262626"/>
          <w:sz w:val="22"/>
          <w:szCs w:val="22"/>
        </w:rPr>
        <w:t xml:space="preserve"> (2000) that </w:t>
      </w:r>
      <w:r w:rsidR="00E86562">
        <w:rPr>
          <w:color w:val="262626"/>
          <w:sz w:val="22"/>
          <w:szCs w:val="22"/>
        </w:rPr>
        <w:t>are based on the computational skills needed in your grade level. These games must be able to</w:t>
      </w:r>
      <w:r w:rsidR="00050CAA" w:rsidRPr="00202EC1">
        <w:rPr>
          <w:color w:val="262626"/>
          <w:sz w:val="22"/>
          <w:szCs w:val="22"/>
        </w:rPr>
        <w:t xml:space="preserve"> be played with </w:t>
      </w:r>
      <w:r w:rsidR="00050CAA" w:rsidRPr="002D6F4E">
        <w:rPr>
          <w:color w:val="262626"/>
          <w:sz w:val="22"/>
          <w:szCs w:val="22"/>
          <w:u w:val="single"/>
        </w:rPr>
        <w:t>2-4 players independently</w:t>
      </w:r>
      <w:r w:rsidR="00050CAA">
        <w:rPr>
          <w:color w:val="262626"/>
          <w:sz w:val="22"/>
          <w:szCs w:val="22"/>
          <w:u w:val="single"/>
        </w:rPr>
        <w:t xml:space="preserve">, </w:t>
      </w:r>
      <w:r w:rsidR="00475D56">
        <w:rPr>
          <w:color w:val="262626"/>
          <w:sz w:val="22"/>
          <w:szCs w:val="22"/>
        </w:rPr>
        <w:t>without a student serving as “</w:t>
      </w:r>
      <w:r w:rsidR="00050CAA" w:rsidRPr="002D6F4E">
        <w:rPr>
          <w:color w:val="262626"/>
          <w:sz w:val="22"/>
          <w:szCs w:val="22"/>
        </w:rPr>
        <w:t xml:space="preserve">teacher” instead of player. </w:t>
      </w:r>
      <w:r w:rsidR="00050CAA">
        <w:rPr>
          <w:color w:val="262626"/>
          <w:sz w:val="22"/>
          <w:szCs w:val="22"/>
        </w:rPr>
        <w:t xml:space="preserve">These games should have a way to win and an element of chance (so the fastest child or student strongest with content doesn’t always win). </w:t>
      </w:r>
      <w:r w:rsidR="00050CAA" w:rsidRPr="00202EC1">
        <w:rPr>
          <w:color w:val="262626"/>
          <w:sz w:val="22"/>
          <w:szCs w:val="22"/>
        </w:rPr>
        <w:t>These games may deal with numbers, place value, addition, subtraction, multiplication, division, or fractions.</w:t>
      </w:r>
      <w:r w:rsidR="00E86562">
        <w:rPr>
          <w:color w:val="262626"/>
          <w:sz w:val="22"/>
          <w:szCs w:val="22"/>
        </w:rPr>
        <w:t xml:space="preserve"> You will then prepare two copy of </w:t>
      </w:r>
      <w:r w:rsidR="00475D56">
        <w:rPr>
          <w:color w:val="262626"/>
          <w:sz w:val="22"/>
          <w:szCs w:val="22"/>
        </w:rPr>
        <w:t>both</w:t>
      </w:r>
      <w:r w:rsidR="00E86562">
        <w:rPr>
          <w:color w:val="262626"/>
          <w:sz w:val="22"/>
          <w:szCs w:val="22"/>
        </w:rPr>
        <w:t xml:space="preserve"> </w:t>
      </w:r>
      <w:r w:rsidR="00050CAA" w:rsidRPr="00202EC1">
        <w:rPr>
          <w:color w:val="262626"/>
          <w:sz w:val="22"/>
          <w:szCs w:val="22"/>
        </w:rPr>
        <w:t xml:space="preserve">games </w:t>
      </w:r>
      <w:r w:rsidR="00475D56">
        <w:rPr>
          <w:color w:val="262626"/>
          <w:sz w:val="22"/>
          <w:szCs w:val="22"/>
        </w:rPr>
        <w:t>(for a total of 4</w:t>
      </w:r>
      <w:r w:rsidR="00E86562">
        <w:rPr>
          <w:color w:val="262626"/>
          <w:sz w:val="22"/>
          <w:szCs w:val="22"/>
        </w:rPr>
        <w:t xml:space="preserve"> games) </w:t>
      </w:r>
      <w:r w:rsidR="00050CAA" w:rsidRPr="00202EC1">
        <w:rPr>
          <w:color w:val="262626"/>
          <w:sz w:val="22"/>
          <w:szCs w:val="22"/>
        </w:rPr>
        <w:t>with all materials and clear directio</w:t>
      </w:r>
      <w:r w:rsidR="00E86562">
        <w:rPr>
          <w:color w:val="262626"/>
          <w:sz w:val="22"/>
          <w:szCs w:val="22"/>
        </w:rPr>
        <w:t xml:space="preserve">ns included. You will bring all </w:t>
      </w:r>
      <w:r w:rsidR="00050CAA" w:rsidRPr="00202EC1">
        <w:rPr>
          <w:color w:val="262626"/>
          <w:sz w:val="22"/>
          <w:szCs w:val="22"/>
        </w:rPr>
        <w:t>games to class</w:t>
      </w:r>
      <w:r w:rsidR="00E86562">
        <w:rPr>
          <w:color w:val="262626"/>
          <w:sz w:val="22"/>
          <w:szCs w:val="22"/>
        </w:rPr>
        <w:t>, because you will be using them during summer camp if they are approved</w:t>
      </w:r>
      <w:r w:rsidR="00050CAA" w:rsidRPr="00202EC1">
        <w:rPr>
          <w:color w:val="262626"/>
          <w:sz w:val="22"/>
          <w:szCs w:val="22"/>
        </w:rPr>
        <w:t>.  </w:t>
      </w:r>
      <w:r w:rsidR="00E86562">
        <w:rPr>
          <w:color w:val="262626"/>
          <w:sz w:val="22"/>
          <w:szCs w:val="22"/>
        </w:rPr>
        <w:t>Because</w:t>
      </w:r>
      <w:r w:rsidR="00050CAA">
        <w:rPr>
          <w:color w:val="262626"/>
          <w:sz w:val="22"/>
          <w:szCs w:val="22"/>
        </w:rPr>
        <w:t xml:space="preserve"> y</w:t>
      </w:r>
      <w:r w:rsidR="00050CAA" w:rsidRPr="00202EC1">
        <w:rPr>
          <w:color w:val="262626"/>
          <w:sz w:val="22"/>
          <w:szCs w:val="22"/>
        </w:rPr>
        <w:t>ou will</w:t>
      </w:r>
      <w:r w:rsidR="00050CAA">
        <w:rPr>
          <w:color w:val="262626"/>
          <w:sz w:val="22"/>
          <w:szCs w:val="22"/>
        </w:rPr>
        <w:t xml:space="preserve"> use these games in your summer classroom</w:t>
      </w:r>
      <w:r w:rsidR="00E86562">
        <w:rPr>
          <w:color w:val="262626"/>
          <w:sz w:val="22"/>
          <w:szCs w:val="22"/>
        </w:rPr>
        <w:t xml:space="preserve">, </w:t>
      </w:r>
      <w:r w:rsidR="00475D56">
        <w:rPr>
          <w:color w:val="262626"/>
          <w:sz w:val="22"/>
          <w:szCs w:val="22"/>
        </w:rPr>
        <w:t xml:space="preserve">you will write a 4 paragraph description of for each game sharing how it could be used in the camp. Share a summary, the purpose, </w:t>
      </w:r>
      <w:r w:rsidR="00050CAA">
        <w:rPr>
          <w:color w:val="262626"/>
          <w:sz w:val="22"/>
          <w:szCs w:val="22"/>
        </w:rPr>
        <w:t xml:space="preserve">how your will introduce </w:t>
      </w:r>
      <w:r w:rsidR="00E86562">
        <w:rPr>
          <w:color w:val="262626"/>
          <w:sz w:val="22"/>
          <w:szCs w:val="22"/>
        </w:rPr>
        <w:t>the game</w:t>
      </w:r>
      <w:r w:rsidR="00475D56">
        <w:rPr>
          <w:color w:val="262626"/>
          <w:sz w:val="22"/>
          <w:szCs w:val="22"/>
        </w:rPr>
        <w:t xml:space="preserve"> to the class</w:t>
      </w:r>
      <w:r w:rsidR="00050CAA">
        <w:rPr>
          <w:color w:val="262626"/>
          <w:sz w:val="22"/>
          <w:szCs w:val="22"/>
        </w:rPr>
        <w:t xml:space="preserve">, </w:t>
      </w:r>
      <w:r w:rsidR="00475D56">
        <w:rPr>
          <w:color w:val="262626"/>
          <w:sz w:val="22"/>
          <w:szCs w:val="22"/>
        </w:rPr>
        <w:t xml:space="preserve">how you will </w:t>
      </w:r>
      <w:r w:rsidR="00050CAA">
        <w:rPr>
          <w:color w:val="262626"/>
          <w:sz w:val="22"/>
          <w:szCs w:val="22"/>
        </w:rPr>
        <w:t xml:space="preserve">first implement it, and </w:t>
      </w:r>
      <w:r w:rsidR="00475D56">
        <w:rPr>
          <w:color w:val="262626"/>
          <w:sz w:val="22"/>
          <w:szCs w:val="22"/>
        </w:rPr>
        <w:t xml:space="preserve">how you will </w:t>
      </w:r>
      <w:r w:rsidR="00050CAA">
        <w:rPr>
          <w:color w:val="262626"/>
          <w:sz w:val="22"/>
          <w:szCs w:val="22"/>
        </w:rPr>
        <w:t>close the lesson the first time they play the g</w:t>
      </w:r>
      <w:r w:rsidR="00475D56">
        <w:rPr>
          <w:color w:val="262626"/>
          <w:sz w:val="22"/>
          <w:szCs w:val="22"/>
        </w:rPr>
        <w:t>ames</w:t>
      </w:r>
      <w:r w:rsidR="0004647D">
        <w:rPr>
          <w:color w:val="262626"/>
          <w:sz w:val="22"/>
          <w:szCs w:val="22"/>
        </w:rPr>
        <w:t xml:space="preserve"> (the two summaries may be very similar)</w:t>
      </w:r>
      <w:r w:rsidR="00050CAA">
        <w:rPr>
          <w:color w:val="262626"/>
          <w:sz w:val="22"/>
          <w:szCs w:val="22"/>
        </w:rPr>
        <w:t>.</w:t>
      </w:r>
      <w:r w:rsidR="00050CAA" w:rsidRPr="00202EC1">
        <w:rPr>
          <w:b/>
          <w:bCs/>
          <w:color w:val="262626"/>
          <w:sz w:val="22"/>
          <w:szCs w:val="22"/>
        </w:rPr>
        <w:t xml:space="preserve"> </w:t>
      </w:r>
      <w:r w:rsidR="0004647D">
        <w:rPr>
          <w:b/>
          <w:bCs/>
          <w:color w:val="262626"/>
          <w:sz w:val="22"/>
          <w:szCs w:val="22"/>
        </w:rPr>
        <w:t>You will post this reflection on Canvas befor</w:t>
      </w:r>
      <w:r w:rsidR="00323A18">
        <w:rPr>
          <w:b/>
          <w:bCs/>
          <w:color w:val="262626"/>
          <w:sz w:val="22"/>
          <w:szCs w:val="22"/>
        </w:rPr>
        <w:t xml:space="preserve">e class </w:t>
      </w:r>
      <w:r w:rsidR="00EA61E7">
        <w:rPr>
          <w:b/>
          <w:bCs/>
          <w:color w:val="262626"/>
          <w:sz w:val="22"/>
          <w:szCs w:val="22"/>
        </w:rPr>
        <w:t>June 13</w:t>
      </w:r>
      <w:r w:rsidR="0004647D">
        <w:rPr>
          <w:b/>
          <w:bCs/>
          <w:color w:val="262626"/>
          <w:sz w:val="22"/>
          <w:szCs w:val="22"/>
        </w:rPr>
        <w:t>.</w:t>
      </w:r>
    </w:p>
    <w:p w14:paraId="1F7BD207" w14:textId="77777777" w:rsidR="00050CAA" w:rsidRPr="00202EC1" w:rsidRDefault="00050CAA" w:rsidP="00050CAA">
      <w:pPr>
        <w:widowControl w:val="0"/>
        <w:autoSpaceDE w:val="0"/>
        <w:autoSpaceDN w:val="0"/>
        <w:adjustRightInd w:val="0"/>
        <w:spacing w:after="200"/>
        <w:rPr>
          <w:color w:val="262626"/>
          <w:sz w:val="22"/>
          <w:szCs w:val="22"/>
        </w:rPr>
      </w:pPr>
      <w:r w:rsidRPr="00202EC1">
        <w:rPr>
          <w:color w:val="262626"/>
          <w:sz w:val="22"/>
          <w:szCs w:val="22"/>
        </w:rPr>
        <w:t>Summary:</w:t>
      </w:r>
    </w:p>
    <w:p w14:paraId="6C352C7C" w14:textId="2EE459C2" w:rsidR="00050CAA" w:rsidRPr="00202EC1" w:rsidRDefault="0004647D" w:rsidP="00050CAA">
      <w:pPr>
        <w:widowControl w:val="0"/>
        <w:autoSpaceDE w:val="0"/>
        <w:autoSpaceDN w:val="0"/>
        <w:adjustRightInd w:val="0"/>
        <w:spacing w:after="200"/>
        <w:ind w:left="540"/>
        <w:rPr>
          <w:color w:val="262626"/>
          <w:sz w:val="22"/>
          <w:szCs w:val="22"/>
        </w:rPr>
      </w:pPr>
      <w:r>
        <w:rPr>
          <w:color w:val="262626"/>
          <w:sz w:val="22"/>
          <w:szCs w:val="22"/>
        </w:rPr>
        <w:lastRenderedPageBreak/>
        <w:t>1) Bring two copies of both</w:t>
      </w:r>
      <w:r w:rsidR="00050CAA" w:rsidRPr="00202EC1">
        <w:rPr>
          <w:color w:val="262626"/>
          <w:sz w:val="22"/>
          <w:szCs w:val="22"/>
        </w:rPr>
        <w:t xml:space="preserve"> games along with directions and materials to be played in class</w:t>
      </w:r>
      <w:r w:rsidR="00E86562">
        <w:rPr>
          <w:color w:val="262626"/>
          <w:sz w:val="22"/>
          <w:szCs w:val="22"/>
        </w:rPr>
        <w:t>.</w:t>
      </w:r>
    </w:p>
    <w:p w14:paraId="2037132E" w14:textId="4BDE1834" w:rsidR="00E86562" w:rsidRPr="00202EC1" w:rsidRDefault="00050CAA" w:rsidP="0004647D">
      <w:pPr>
        <w:widowControl w:val="0"/>
        <w:autoSpaceDE w:val="0"/>
        <w:autoSpaceDN w:val="0"/>
        <w:adjustRightInd w:val="0"/>
        <w:spacing w:after="200"/>
        <w:ind w:left="540"/>
        <w:rPr>
          <w:color w:val="262626"/>
          <w:sz w:val="22"/>
          <w:szCs w:val="22"/>
        </w:rPr>
      </w:pPr>
      <w:r w:rsidRPr="00202EC1">
        <w:rPr>
          <w:color w:val="262626"/>
          <w:sz w:val="22"/>
          <w:szCs w:val="22"/>
        </w:rPr>
        <w:t xml:space="preserve">2)  Post </w:t>
      </w:r>
      <w:r w:rsidR="0004647D">
        <w:rPr>
          <w:color w:val="262626"/>
          <w:sz w:val="22"/>
          <w:szCs w:val="22"/>
        </w:rPr>
        <w:t>summaries for implementing both games in</w:t>
      </w:r>
      <w:r w:rsidRPr="00202EC1">
        <w:rPr>
          <w:color w:val="262626"/>
          <w:sz w:val="22"/>
          <w:szCs w:val="22"/>
        </w:rPr>
        <w:t xml:space="preserve"> Canvas under Assignment. </w:t>
      </w:r>
    </w:p>
    <w:p w14:paraId="4E4F32B6" w14:textId="42764074" w:rsidR="00050CAA" w:rsidRPr="00E95CF6" w:rsidRDefault="00050CAA" w:rsidP="00050CAA">
      <w:pPr>
        <w:rPr>
          <w:rFonts w:cs="Arial"/>
          <w:i/>
          <w:color w:val="262626"/>
          <w:sz w:val="22"/>
          <w:szCs w:val="22"/>
          <w:u w:val="single"/>
        </w:rPr>
      </w:pPr>
      <w:r w:rsidRPr="00E95CF6">
        <w:rPr>
          <w:rFonts w:cs="Arial"/>
          <w:b/>
          <w:color w:val="262626"/>
          <w:sz w:val="22"/>
          <w:szCs w:val="22"/>
          <w:u w:color="262626"/>
        </w:rPr>
        <w:t>3.</w:t>
      </w:r>
      <w:r w:rsidRPr="00E95CF6">
        <w:rPr>
          <w:rFonts w:cs="Arial"/>
          <w:b/>
          <w:color w:val="262626"/>
          <w:sz w:val="22"/>
          <w:szCs w:val="22"/>
          <w:u w:val="single"/>
        </w:rPr>
        <w:t xml:space="preserve"> Lesson Plan</w:t>
      </w:r>
      <w:r w:rsidR="00EA61E7" w:rsidRPr="00E95CF6">
        <w:rPr>
          <w:rFonts w:cs="Arial"/>
          <w:b/>
          <w:color w:val="262626"/>
          <w:sz w:val="22"/>
          <w:szCs w:val="22"/>
          <w:u w:val="single"/>
        </w:rPr>
        <w:t>s</w:t>
      </w:r>
      <w:r w:rsidR="0004647D" w:rsidRPr="00E95CF6">
        <w:rPr>
          <w:rFonts w:cs="Arial"/>
          <w:b/>
          <w:color w:val="262626"/>
          <w:sz w:val="22"/>
          <w:szCs w:val="22"/>
          <w:u w:val="single"/>
        </w:rPr>
        <w:t xml:space="preserve"> </w:t>
      </w:r>
      <w:r w:rsidR="00E95CF6" w:rsidRPr="00E95CF6">
        <w:rPr>
          <w:rFonts w:cs="Arial"/>
          <w:b/>
          <w:color w:val="262626"/>
          <w:sz w:val="22"/>
          <w:szCs w:val="22"/>
          <w:u w:val="single"/>
        </w:rPr>
        <w:t xml:space="preserve">and observations </w:t>
      </w:r>
      <w:r w:rsidR="0004647D" w:rsidRPr="00E95CF6">
        <w:rPr>
          <w:rFonts w:cs="Arial"/>
          <w:b/>
          <w:color w:val="262626"/>
          <w:sz w:val="22"/>
          <w:szCs w:val="22"/>
          <w:u w:val="single"/>
        </w:rPr>
        <w:t>(Due during camp)</w:t>
      </w:r>
      <w:r w:rsidR="00CA2294" w:rsidRPr="00E95CF6">
        <w:rPr>
          <w:rFonts w:cs="Arial"/>
          <w:b/>
          <w:color w:val="262626"/>
          <w:sz w:val="22"/>
          <w:szCs w:val="22"/>
        </w:rPr>
        <w:t xml:space="preserve">- </w:t>
      </w:r>
      <w:r w:rsidR="0004647D">
        <w:rPr>
          <w:rFonts w:cs="Arial"/>
          <w:color w:val="262626"/>
          <w:sz w:val="22"/>
          <w:szCs w:val="22"/>
        </w:rPr>
        <w:t xml:space="preserve">Many of your lesson plans for summer camp may be write as a group. However, you are responsible for </w:t>
      </w:r>
      <w:r w:rsidR="00EA61E7">
        <w:rPr>
          <w:rFonts w:cs="Arial"/>
          <w:color w:val="262626"/>
          <w:sz w:val="22"/>
          <w:szCs w:val="22"/>
        </w:rPr>
        <w:t xml:space="preserve">clearly identifying what portion of the work, research, and writing you did. In addition, you will be responsible for clearly identifying what portion of the teaching you are doing. It is essential that you are teaching and contributing to planning at a balanced and appropriate weight to that of your peers. </w:t>
      </w:r>
      <w:r>
        <w:rPr>
          <w:rFonts w:cs="Arial"/>
          <w:color w:val="262626"/>
          <w:sz w:val="22"/>
          <w:szCs w:val="22"/>
        </w:rPr>
        <w:t>Be sure to list a specific way you can assess how every student did on the objective that is measurable.</w:t>
      </w:r>
      <w:r w:rsidR="006F6715">
        <w:rPr>
          <w:rFonts w:cs="Arial"/>
          <w:color w:val="262626"/>
          <w:sz w:val="22"/>
          <w:szCs w:val="22"/>
        </w:rPr>
        <w:t xml:space="preserve"> Also include a brief reflection of a concern you have about implementing this lesson.</w:t>
      </w:r>
      <w:r w:rsidR="00E95CF6">
        <w:rPr>
          <w:rFonts w:cs="Arial"/>
          <w:color w:val="262626"/>
          <w:sz w:val="22"/>
          <w:szCs w:val="22"/>
        </w:rPr>
        <w:t xml:space="preserve"> </w:t>
      </w:r>
      <w:r w:rsidR="00E95CF6" w:rsidRPr="00E95CF6">
        <w:rPr>
          <w:rFonts w:cs="Arial"/>
          <w:i/>
          <w:color w:val="262626"/>
          <w:sz w:val="22"/>
          <w:szCs w:val="22"/>
          <w:u w:val="single"/>
        </w:rPr>
        <w:t>Highlight elements that you taught related to mathematics and your reflection related to mathematics in green. When observing students and teachers, provide concrete specific examples that relate to mathematics. Highlight these notes in green.</w:t>
      </w:r>
    </w:p>
    <w:p w14:paraId="1790FBBD" w14:textId="77777777" w:rsidR="00050CAA" w:rsidRDefault="00050CAA" w:rsidP="00024D6D">
      <w:pPr>
        <w:widowControl w:val="0"/>
        <w:autoSpaceDE w:val="0"/>
        <w:autoSpaceDN w:val="0"/>
        <w:adjustRightInd w:val="0"/>
        <w:rPr>
          <w:rFonts w:cs="Arial"/>
          <w:color w:val="262626"/>
          <w:sz w:val="22"/>
          <w:szCs w:val="22"/>
          <w:u w:color="262626"/>
        </w:rPr>
      </w:pPr>
    </w:p>
    <w:p w14:paraId="5AD5337A" w14:textId="4E1A9357" w:rsidR="0004647D" w:rsidRDefault="00050CAA" w:rsidP="00024D6D">
      <w:pPr>
        <w:widowControl w:val="0"/>
        <w:autoSpaceDE w:val="0"/>
        <w:autoSpaceDN w:val="0"/>
        <w:adjustRightInd w:val="0"/>
        <w:rPr>
          <w:rFonts w:cs="Arial"/>
          <w:color w:val="262626"/>
          <w:sz w:val="22"/>
          <w:szCs w:val="22"/>
        </w:rPr>
      </w:pPr>
      <w:r w:rsidRPr="00E95CF6">
        <w:rPr>
          <w:rFonts w:cs="Arial"/>
          <w:b/>
          <w:color w:val="262626"/>
          <w:sz w:val="22"/>
          <w:szCs w:val="22"/>
          <w:u w:color="262626"/>
        </w:rPr>
        <w:t>4.</w:t>
      </w:r>
      <w:r w:rsidR="00ED11B8" w:rsidRPr="00E95CF6">
        <w:rPr>
          <w:rFonts w:cs="Arial"/>
          <w:b/>
          <w:color w:val="262626"/>
          <w:sz w:val="22"/>
          <w:szCs w:val="22"/>
          <w:u w:color="262626"/>
        </w:rPr>
        <w:t xml:space="preserve"> </w:t>
      </w:r>
      <w:r w:rsidR="00EA61E7" w:rsidRPr="00E95CF6">
        <w:rPr>
          <w:rFonts w:cs="Arial"/>
          <w:b/>
          <w:color w:val="262626"/>
          <w:sz w:val="22"/>
          <w:szCs w:val="22"/>
          <w:u w:val="single"/>
        </w:rPr>
        <w:t>Lesson Plan and</w:t>
      </w:r>
      <w:r w:rsidR="00EA61E7" w:rsidRPr="00E95CF6">
        <w:rPr>
          <w:rFonts w:cs="Arial"/>
          <w:b/>
          <w:color w:val="262626"/>
          <w:sz w:val="22"/>
          <w:szCs w:val="22"/>
          <w:u w:color="262626"/>
        </w:rPr>
        <w:t xml:space="preserve"> </w:t>
      </w:r>
      <w:r w:rsidR="0004647D" w:rsidRPr="00E95CF6">
        <w:rPr>
          <w:rFonts w:cs="Arial"/>
          <w:b/>
          <w:color w:val="262626"/>
          <w:sz w:val="22"/>
          <w:szCs w:val="22"/>
          <w:u w:val="single"/>
        </w:rPr>
        <w:t xml:space="preserve">Lesson Plan Reflection (due </w:t>
      </w:r>
      <w:r w:rsidR="00E95CF6">
        <w:rPr>
          <w:rFonts w:cs="Arial"/>
          <w:b/>
          <w:color w:val="262626"/>
          <w:sz w:val="22"/>
          <w:szCs w:val="22"/>
          <w:u w:val="single"/>
        </w:rPr>
        <w:t>July 13 at 5pm</w:t>
      </w:r>
      <w:r w:rsidR="0004647D" w:rsidRPr="00E95CF6">
        <w:rPr>
          <w:rFonts w:cs="Arial"/>
          <w:b/>
          <w:color w:val="262626"/>
          <w:sz w:val="22"/>
          <w:szCs w:val="22"/>
          <w:u w:val="single"/>
        </w:rPr>
        <w:t>)</w:t>
      </w:r>
      <w:r w:rsidR="0004647D" w:rsidRPr="00E95CF6">
        <w:rPr>
          <w:rFonts w:cs="Arial"/>
          <w:b/>
          <w:color w:val="262626"/>
          <w:sz w:val="22"/>
          <w:szCs w:val="22"/>
        </w:rPr>
        <w:t>-</w:t>
      </w:r>
      <w:r w:rsidR="0004647D">
        <w:rPr>
          <w:rFonts w:cs="Arial"/>
          <w:color w:val="262626"/>
          <w:sz w:val="22"/>
          <w:szCs w:val="22"/>
        </w:rPr>
        <w:t xml:space="preserve"> You will reflect upon the success and challenges of your lesson. What went well? Cite specific student examples to support this. What would you change about the lesson? Using specific student examples is important. </w:t>
      </w:r>
      <w:r w:rsidR="00EA61E7">
        <w:rPr>
          <w:rFonts w:cs="Arial"/>
          <w:color w:val="262626"/>
          <w:sz w:val="22"/>
          <w:szCs w:val="22"/>
        </w:rPr>
        <w:t xml:space="preserve">You may include photographs or samples of student work. </w:t>
      </w:r>
      <w:r w:rsidR="00EA61E7" w:rsidRPr="00EA61E7">
        <w:rPr>
          <w:rFonts w:cs="Arial"/>
          <w:i/>
          <w:color w:val="262626"/>
          <w:sz w:val="22"/>
          <w:szCs w:val="22"/>
          <w:u w:val="single"/>
        </w:rPr>
        <w:t>You will need to create a chart or table demonstrating student achievement on your assessment</w:t>
      </w:r>
      <w:r w:rsidR="00EA61E7">
        <w:rPr>
          <w:rFonts w:cs="Arial"/>
          <w:color w:val="262626"/>
          <w:sz w:val="22"/>
          <w:szCs w:val="22"/>
        </w:rPr>
        <w:t xml:space="preserve">. </w:t>
      </w:r>
      <w:r w:rsidR="0004647D">
        <w:rPr>
          <w:rFonts w:cs="Arial"/>
          <w:color w:val="262626"/>
          <w:sz w:val="22"/>
          <w:szCs w:val="22"/>
        </w:rPr>
        <w:t>Use your observation forms, your own reflections, anecdotal notes, and data to support your perspectives</w:t>
      </w:r>
      <w:r w:rsidR="006F6715">
        <w:rPr>
          <w:rFonts w:cs="Arial"/>
          <w:color w:val="262626"/>
          <w:sz w:val="22"/>
          <w:szCs w:val="22"/>
        </w:rPr>
        <w:t>. Share what the most difficult part of teaching this lesson and gathering data was for you</w:t>
      </w:r>
      <w:r w:rsidR="0004647D">
        <w:rPr>
          <w:rFonts w:cs="Arial"/>
          <w:color w:val="262626"/>
          <w:sz w:val="22"/>
          <w:szCs w:val="22"/>
        </w:rPr>
        <w:t>. Identify a small group that you would like to follow up for future instruction (based on data taken during the lesson). This group could be for remediation or to extend the lesson, but you need data to support why you are pulling this group. Write a brief reflection of what content you would address with the small group.</w:t>
      </w:r>
      <w:r w:rsidR="00EA61E7">
        <w:rPr>
          <w:rFonts w:cs="Arial"/>
          <w:color w:val="262626"/>
          <w:sz w:val="22"/>
          <w:szCs w:val="22"/>
        </w:rPr>
        <w:t xml:space="preserve"> See rubric on Canvas to guide the planning and reflection for this assignment.</w:t>
      </w:r>
    </w:p>
    <w:p w14:paraId="110CEDEE" w14:textId="77777777" w:rsidR="0004647D" w:rsidRPr="0004647D" w:rsidRDefault="0004647D" w:rsidP="00024D6D">
      <w:pPr>
        <w:widowControl w:val="0"/>
        <w:autoSpaceDE w:val="0"/>
        <w:autoSpaceDN w:val="0"/>
        <w:adjustRightInd w:val="0"/>
        <w:rPr>
          <w:rFonts w:cs="Arial"/>
          <w:color w:val="262626"/>
          <w:sz w:val="22"/>
          <w:szCs w:val="22"/>
        </w:rPr>
      </w:pPr>
    </w:p>
    <w:p w14:paraId="58D8C941" w14:textId="6B6A9443" w:rsidR="00050CAA" w:rsidRDefault="0004647D" w:rsidP="00024D6D">
      <w:pPr>
        <w:widowControl w:val="0"/>
        <w:autoSpaceDE w:val="0"/>
        <w:autoSpaceDN w:val="0"/>
        <w:adjustRightInd w:val="0"/>
        <w:rPr>
          <w:rFonts w:cs="Arial"/>
          <w:color w:val="262626"/>
          <w:sz w:val="22"/>
          <w:szCs w:val="22"/>
        </w:rPr>
      </w:pPr>
      <w:r w:rsidRPr="00E95CF6">
        <w:rPr>
          <w:rFonts w:cs="Arial"/>
          <w:b/>
          <w:color w:val="262626"/>
          <w:sz w:val="22"/>
          <w:szCs w:val="22"/>
          <w:u w:val="single"/>
        </w:rPr>
        <w:t xml:space="preserve">5. </w:t>
      </w:r>
      <w:r w:rsidR="00ED11B8" w:rsidRPr="00E95CF6">
        <w:rPr>
          <w:rFonts w:cs="Arial"/>
          <w:b/>
          <w:color w:val="262626"/>
          <w:sz w:val="22"/>
          <w:szCs w:val="22"/>
          <w:u w:val="single"/>
        </w:rPr>
        <w:t>Math Journal</w:t>
      </w:r>
      <w:r w:rsidR="00E95CF6">
        <w:rPr>
          <w:rFonts w:cs="Arial"/>
          <w:b/>
          <w:color w:val="262626"/>
          <w:sz w:val="22"/>
          <w:szCs w:val="22"/>
          <w:u w:val="single"/>
        </w:rPr>
        <w:t xml:space="preserve"> (due June 21 in class)</w:t>
      </w:r>
      <w:r w:rsidR="00ED11B8">
        <w:rPr>
          <w:rFonts w:cs="Arial"/>
          <w:color w:val="262626"/>
          <w:sz w:val="22"/>
          <w:szCs w:val="22"/>
        </w:rPr>
        <w:t>- During this class you will be required to keep a math journal. This will contain notes from class as well as homework assignments. You will keep this journal with you whenever you come to class or summer camp. Dr. Burton will score the readings and notes taken before summer camp begins. Therefore you will bring your journal to camp and she will circulate between rooms during this time to score journals.</w:t>
      </w:r>
    </w:p>
    <w:p w14:paraId="5B619794" w14:textId="77777777" w:rsidR="0025711E" w:rsidRDefault="0025711E" w:rsidP="00024D6D">
      <w:pPr>
        <w:widowControl w:val="0"/>
        <w:autoSpaceDE w:val="0"/>
        <w:autoSpaceDN w:val="0"/>
        <w:adjustRightInd w:val="0"/>
        <w:rPr>
          <w:rFonts w:cs="Arial"/>
          <w:color w:val="262626"/>
          <w:sz w:val="22"/>
          <w:szCs w:val="22"/>
        </w:rPr>
      </w:pPr>
    </w:p>
    <w:p w14:paraId="5AF7DB2E" w14:textId="78B20D12" w:rsidR="00ED11B8" w:rsidRPr="00EA61E7" w:rsidRDefault="0025711E" w:rsidP="00EA61E7">
      <w:pPr>
        <w:widowControl w:val="0"/>
        <w:autoSpaceDE w:val="0"/>
        <w:autoSpaceDN w:val="0"/>
        <w:adjustRightInd w:val="0"/>
        <w:spacing w:after="240"/>
        <w:rPr>
          <w:color w:val="262626"/>
          <w:sz w:val="22"/>
          <w:szCs w:val="22"/>
        </w:rPr>
      </w:pPr>
      <w:r>
        <w:rPr>
          <w:color w:val="262626"/>
          <w:sz w:val="22"/>
          <w:szCs w:val="22"/>
        </w:rPr>
        <w:t xml:space="preserve">In addition, during camp you will collect anecdotal notes about </w:t>
      </w:r>
      <w:r w:rsidR="00EA61E7">
        <w:rPr>
          <w:color w:val="262626"/>
          <w:sz w:val="22"/>
          <w:szCs w:val="22"/>
        </w:rPr>
        <w:t>the role of planning, teaching, and observing</w:t>
      </w:r>
      <w:r w:rsidRPr="00202EC1">
        <w:rPr>
          <w:color w:val="262626"/>
          <w:sz w:val="22"/>
          <w:szCs w:val="22"/>
        </w:rPr>
        <w:t xml:space="preserve">. </w:t>
      </w:r>
      <w:r w:rsidR="00EA61E7">
        <w:rPr>
          <w:color w:val="262626"/>
          <w:sz w:val="22"/>
          <w:szCs w:val="22"/>
        </w:rPr>
        <w:t>This can include elements that don’t directly relate to mathematics (such as car line), but you should have at least 1 reflection each day related to mathematics (things you observed from students, peers, you found in planning, etc..). When in the classroom, take notes of the ways students</w:t>
      </w:r>
      <w:r w:rsidRPr="00202EC1">
        <w:rPr>
          <w:color w:val="262626"/>
          <w:sz w:val="22"/>
          <w:szCs w:val="22"/>
        </w:rPr>
        <w:t xml:space="preserve"> think about the math, their reactions to assignments/ activities, the ways they communicate about mathematics, how they use manipulatives, and how they think about different mathematic</w:t>
      </w:r>
      <w:r>
        <w:rPr>
          <w:color w:val="262626"/>
          <w:sz w:val="22"/>
          <w:szCs w:val="22"/>
        </w:rPr>
        <w:t>al problems. You will also complete various ass</w:t>
      </w:r>
      <w:r w:rsidR="00EA61E7">
        <w:rPr>
          <w:color w:val="262626"/>
          <w:sz w:val="22"/>
          <w:szCs w:val="22"/>
        </w:rPr>
        <w:t>igned activities related to student thinking</w:t>
      </w:r>
      <w:r>
        <w:rPr>
          <w:color w:val="262626"/>
          <w:sz w:val="22"/>
          <w:szCs w:val="22"/>
        </w:rPr>
        <w:t>, such as an interview/ reflection</w:t>
      </w:r>
      <w:r w:rsidR="00EA61E7">
        <w:rPr>
          <w:color w:val="262626"/>
          <w:sz w:val="22"/>
          <w:szCs w:val="22"/>
        </w:rPr>
        <w:t xml:space="preserve"> (when you are not teaching)</w:t>
      </w:r>
      <w:r>
        <w:rPr>
          <w:color w:val="262626"/>
          <w:sz w:val="22"/>
          <w:szCs w:val="22"/>
        </w:rPr>
        <w:t xml:space="preserve">, discussions with your peers about these students, a lesson observation, an observation during independent work, etc.. Refer to the rubric on Canvas for specific scoring criteria (specific student examples, references to literature, </w:t>
      </w:r>
      <w:proofErr w:type="spellStart"/>
      <w:r>
        <w:rPr>
          <w:color w:val="262626"/>
          <w:sz w:val="22"/>
          <w:szCs w:val="22"/>
        </w:rPr>
        <w:t>etc</w:t>
      </w:r>
      <w:proofErr w:type="spellEnd"/>
      <w:r>
        <w:rPr>
          <w:color w:val="262626"/>
          <w:sz w:val="22"/>
          <w:szCs w:val="22"/>
        </w:rPr>
        <w:t>…). Remember to avoid being general, show that you can communicate as a professional teacher.</w:t>
      </w:r>
    </w:p>
    <w:p w14:paraId="0A4EC4D6" w14:textId="7A687BAB" w:rsidR="00024D6D" w:rsidRPr="00202EC1" w:rsidRDefault="006F6715" w:rsidP="00024D6D">
      <w:pPr>
        <w:widowControl w:val="0"/>
        <w:autoSpaceDE w:val="0"/>
        <w:autoSpaceDN w:val="0"/>
        <w:adjustRightInd w:val="0"/>
        <w:rPr>
          <w:rFonts w:cs="Arial"/>
          <w:color w:val="262626"/>
          <w:sz w:val="22"/>
          <w:szCs w:val="22"/>
          <w:u w:val="single"/>
        </w:rPr>
      </w:pPr>
      <w:r w:rsidRPr="00E95CF6">
        <w:rPr>
          <w:rFonts w:cs="Arial"/>
          <w:b/>
          <w:color w:val="262626"/>
          <w:sz w:val="22"/>
          <w:szCs w:val="22"/>
          <w:u w:color="262626"/>
        </w:rPr>
        <w:t>6</w:t>
      </w:r>
      <w:r w:rsidR="00050CAA" w:rsidRPr="00E95CF6">
        <w:rPr>
          <w:rFonts w:cs="Arial"/>
          <w:b/>
          <w:color w:val="262626"/>
          <w:sz w:val="22"/>
          <w:szCs w:val="22"/>
          <w:u w:color="262626"/>
        </w:rPr>
        <w:t xml:space="preserve">. </w:t>
      </w:r>
      <w:r w:rsidR="00700858" w:rsidRPr="00E95CF6">
        <w:rPr>
          <w:b/>
          <w:color w:val="262626"/>
          <w:sz w:val="22"/>
          <w:szCs w:val="22"/>
          <w:u w:val="single" w:color="262626"/>
        </w:rPr>
        <w:t>Math Pedagogical Content Knowledge Test</w:t>
      </w:r>
      <w:r w:rsidR="0004647D" w:rsidRPr="00E95CF6">
        <w:rPr>
          <w:b/>
          <w:color w:val="262626"/>
          <w:sz w:val="22"/>
          <w:szCs w:val="22"/>
          <w:u w:val="single" w:color="262626"/>
        </w:rPr>
        <w:t xml:space="preserve"> (In class June </w:t>
      </w:r>
      <w:r w:rsidR="00EA61E7" w:rsidRPr="00E95CF6">
        <w:rPr>
          <w:b/>
          <w:color w:val="262626"/>
          <w:sz w:val="22"/>
          <w:szCs w:val="22"/>
          <w:u w:val="single" w:color="262626"/>
        </w:rPr>
        <w:t>7 and July 2</w:t>
      </w:r>
      <w:r w:rsidR="0004647D" w:rsidRPr="00E95CF6">
        <w:rPr>
          <w:b/>
          <w:color w:val="262626"/>
          <w:sz w:val="22"/>
          <w:szCs w:val="22"/>
          <w:u w:val="single" w:color="262626"/>
        </w:rPr>
        <w:t>)</w:t>
      </w:r>
      <w:r w:rsidR="00700858" w:rsidRPr="00E95CF6">
        <w:rPr>
          <w:b/>
          <w:bCs/>
          <w:color w:val="262626"/>
          <w:sz w:val="22"/>
          <w:szCs w:val="22"/>
          <w:u w:color="262626"/>
        </w:rPr>
        <w:t>:</w:t>
      </w:r>
      <w:r w:rsidR="00700858" w:rsidRPr="00202EC1">
        <w:rPr>
          <w:bCs/>
          <w:color w:val="262626"/>
          <w:sz w:val="22"/>
          <w:szCs w:val="22"/>
          <w:u w:color="262626"/>
        </w:rPr>
        <w:t xml:space="preserve">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w:t>
      </w:r>
      <w:r w:rsidR="00700858" w:rsidRPr="00202EC1">
        <w:rPr>
          <w:bCs/>
          <w:color w:val="262626"/>
          <w:sz w:val="22"/>
          <w:szCs w:val="22"/>
          <w:u w:color="262626"/>
        </w:rPr>
        <w:lastRenderedPageBreak/>
        <w:t xml:space="preserve">your understanding of common elementary strategies and representations related to </w:t>
      </w:r>
      <w:r w:rsidR="00EA61E7">
        <w:rPr>
          <w:bCs/>
          <w:color w:val="262626"/>
          <w:sz w:val="22"/>
          <w:szCs w:val="22"/>
          <w:u w:color="262626"/>
        </w:rPr>
        <w:t>teaching mathematics.</w:t>
      </w:r>
    </w:p>
    <w:p w14:paraId="2AC9B84B" w14:textId="77777777" w:rsidR="00377268" w:rsidRPr="009B0068" w:rsidRDefault="00377268" w:rsidP="009B0068">
      <w:pPr>
        <w:rPr>
          <w:rFonts w:cs="Arial"/>
          <w:color w:val="000000"/>
          <w:sz w:val="22"/>
          <w:szCs w:val="22"/>
        </w:rPr>
      </w:pPr>
    </w:p>
    <w:p w14:paraId="155D43DD" w14:textId="72C6C2DA" w:rsidR="00EA61E7" w:rsidRPr="00EA61E7" w:rsidRDefault="00EA61E7" w:rsidP="0025711E">
      <w:pPr>
        <w:pStyle w:val="ListParagraph"/>
        <w:numPr>
          <w:ilvl w:val="0"/>
          <w:numId w:val="49"/>
        </w:numPr>
        <w:ind w:left="0" w:firstLine="0"/>
        <w:rPr>
          <w:rFonts w:cs="Arial"/>
          <w:color w:val="262626"/>
          <w:sz w:val="22"/>
          <w:szCs w:val="22"/>
          <w:u w:val="single"/>
        </w:rPr>
      </w:pPr>
      <w:proofErr w:type="spellStart"/>
      <w:r w:rsidRPr="00E95CF6">
        <w:rPr>
          <w:rFonts w:cs="Arial"/>
          <w:b/>
          <w:color w:val="262626"/>
          <w:sz w:val="22"/>
          <w:szCs w:val="22"/>
          <w:u w:val="single"/>
        </w:rPr>
        <w:t>Kidwatching</w:t>
      </w:r>
      <w:proofErr w:type="spellEnd"/>
      <w:r w:rsidRPr="00E95CF6">
        <w:rPr>
          <w:rFonts w:cs="Arial"/>
          <w:b/>
          <w:color w:val="262626"/>
          <w:sz w:val="22"/>
          <w:szCs w:val="22"/>
          <w:u w:val="single"/>
        </w:rPr>
        <w:t xml:space="preserve"> reflection</w:t>
      </w:r>
      <w:r w:rsidR="00E95CF6">
        <w:rPr>
          <w:rFonts w:cs="Arial"/>
          <w:b/>
          <w:color w:val="262626"/>
          <w:sz w:val="22"/>
          <w:szCs w:val="22"/>
          <w:u w:val="single"/>
        </w:rPr>
        <w:t xml:space="preserve"> (Due July 13 at 5pm)</w:t>
      </w:r>
      <w:r w:rsidRPr="00E95CF6">
        <w:rPr>
          <w:rFonts w:cs="Arial"/>
          <w:b/>
          <w:color w:val="262626"/>
          <w:sz w:val="22"/>
          <w:szCs w:val="22"/>
          <w:u w:val="single"/>
        </w:rPr>
        <w:t>-</w:t>
      </w:r>
      <w:r>
        <w:rPr>
          <w:rFonts w:cs="Arial"/>
          <w:color w:val="262626"/>
          <w:sz w:val="22"/>
          <w:szCs w:val="22"/>
          <w:u w:val="single"/>
        </w:rPr>
        <w:t xml:space="preserve"> </w:t>
      </w:r>
      <w:r>
        <w:rPr>
          <w:rFonts w:cs="Arial"/>
          <w:color w:val="262626"/>
          <w:sz w:val="22"/>
          <w:szCs w:val="22"/>
        </w:rPr>
        <w:t xml:space="preserve">During the time you are watching students, you will focus on how they think, work together, problem solve, work through confusions, </w:t>
      </w:r>
      <w:proofErr w:type="spellStart"/>
      <w:r>
        <w:rPr>
          <w:rFonts w:cs="Arial"/>
          <w:color w:val="262626"/>
          <w:sz w:val="22"/>
          <w:szCs w:val="22"/>
        </w:rPr>
        <w:t>etc</w:t>
      </w:r>
      <w:proofErr w:type="spellEnd"/>
      <w:r>
        <w:rPr>
          <w:rFonts w:cs="Arial"/>
          <w:color w:val="262626"/>
          <w:sz w:val="22"/>
          <w:szCs w:val="22"/>
        </w:rPr>
        <w:t xml:space="preserve">… This includes strategies, specific conversations, use of manipulatives, confidence, attitudes, </w:t>
      </w:r>
      <w:proofErr w:type="spellStart"/>
      <w:r>
        <w:rPr>
          <w:rFonts w:cs="Arial"/>
          <w:color w:val="262626"/>
          <w:sz w:val="22"/>
          <w:szCs w:val="22"/>
        </w:rPr>
        <w:t>etc</w:t>
      </w:r>
      <w:proofErr w:type="spellEnd"/>
      <w:r>
        <w:rPr>
          <w:rFonts w:cs="Arial"/>
          <w:color w:val="262626"/>
          <w:sz w:val="22"/>
          <w:szCs w:val="22"/>
        </w:rPr>
        <w:t xml:space="preserve">… You will write a reflection about what you learned about </w:t>
      </w:r>
      <w:r w:rsidR="00E95CF6">
        <w:rPr>
          <w:rFonts w:cs="Arial"/>
          <w:color w:val="262626"/>
          <w:sz w:val="22"/>
          <w:szCs w:val="22"/>
        </w:rPr>
        <w:t xml:space="preserve">2-3 </w:t>
      </w:r>
      <w:r>
        <w:rPr>
          <w:rFonts w:cs="Arial"/>
          <w:color w:val="262626"/>
          <w:sz w:val="22"/>
          <w:szCs w:val="22"/>
        </w:rPr>
        <w:t>studen</w:t>
      </w:r>
      <w:r w:rsidR="00E95CF6">
        <w:rPr>
          <w:rFonts w:cs="Arial"/>
          <w:color w:val="262626"/>
          <w:sz w:val="22"/>
          <w:szCs w:val="22"/>
        </w:rPr>
        <w:t>ts</w:t>
      </w:r>
      <w:r>
        <w:rPr>
          <w:rFonts w:cs="Arial"/>
          <w:color w:val="262626"/>
          <w:sz w:val="22"/>
          <w:szCs w:val="22"/>
        </w:rPr>
        <w:t xml:space="preserve"> as a mathematician from</w:t>
      </w:r>
      <w:r w:rsidR="00E95CF6">
        <w:rPr>
          <w:rFonts w:cs="Arial"/>
          <w:color w:val="262626"/>
          <w:sz w:val="22"/>
          <w:szCs w:val="22"/>
        </w:rPr>
        <w:t xml:space="preserve"> this experience. Cite specific examples to support your conclusions. While you may bring in instances beyond those recorded on your student observation form and student work from that time, you must focus on the specific examples, data and artifacts you collected during that time.</w:t>
      </w:r>
    </w:p>
    <w:p w14:paraId="17AFD28A" w14:textId="1802666B" w:rsidR="00E110A5" w:rsidRPr="0025711E" w:rsidRDefault="00E110A5" w:rsidP="0025711E">
      <w:pPr>
        <w:pStyle w:val="ListParagraph"/>
        <w:numPr>
          <w:ilvl w:val="0"/>
          <w:numId w:val="49"/>
        </w:numPr>
        <w:ind w:left="0" w:firstLine="0"/>
        <w:rPr>
          <w:rFonts w:cs="Arial"/>
          <w:color w:val="262626"/>
          <w:sz w:val="22"/>
          <w:szCs w:val="22"/>
          <w:u w:val="single"/>
        </w:rPr>
      </w:pPr>
      <w:r w:rsidRPr="00E95CF6">
        <w:rPr>
          <w:rFonts w:cs="Arial"/>
          <w:b/>
          <w:color w:val="262626"/>
          <w:sz w:val="22"/>
          <w:szCs w:val="22"/>
          <w:u w:val="single" w:color="262626"/>
        </w:rPr>
        <w:t>Lab Professionalism and Observation Forms:</w:t>
      </w:r>
      <w:r w:rsidRPr="0025711E">
        <w:rPr>
          <w:rFonts w:cs="Arial"/>
          <w:color w:val="262626"/>
          <w:sz w:val="22"/>
          <w:szCs w:val="22"/>
          <w:u w:val="single" w:color="262626"/>
        </w:rPr>
        <w:t> </w:t>
      </w:r>
      <w:r w:rsidRPr="0025711E">
        <w:rPr>
          <w:rFonts w:cs="Arial"/>
          <w:color w:val="262626"/>
          <w:sz w:val="22"/>
          <w:szCs w:val="22"/>
          <w:u w:color="262626"/>
        </w:rPr>
        <w:t xml:space="preserve">Document your attendance, professional dispositions, and planning and teaching abilities </w:t>
      </w:r>
      <w:r w:rsidR="006F6715" w:rsidRPr="0025711E">
        <w:rPr>
          <w:rFonts w:cs="Arial"/>
          <w:color w:val="262626"/>
          <w:sz w:val="22"/>
          <w:szCs w:val="22"/>
          <w:u w:color="262626"/>
        </w:rPr>
        <w:t>for summer camp (your field placement)</w:t>
      </w:r>
      <w:r w:rsidRPr="0025711E">
        <w:rPr>
          <w:rFonts w:cs="Arial"/>
          <w:color w:val="262626"/>
          <w:sz w:val="22"/>
          <w:szCs w:val="22"/>
          <w:u w:color="262626"/>
        </w:rPr>
        <w:t>. You must meet professional expectations in the field in order to pass this course</w:t>
      </w:r>
      <w:r w:rsidR="00D75063" w:rsidRPr="0025711E">
        <w:rPr>
          <w:rFonts w:cs="Arial"/>
          <w:color w:val="262626"/>
          <w:sz w:val="22"/>
          <w:szCs w:val="22"/>
          <w:u w:color="262626"/>
        </w:rPr>
        <w:t>.</w:t>
      </w:r>
      <w:r w:rsidRPr="0025711E">
        <w:rPr>
          <w:rFonts w:cs="Arial"/>
          <w:color w:val="262626"/>
          <w:sz w:val="22"/>
          <w:szCs w:val="22"/>
          <w:u w:color="262626"/>
        </w:rPr>
        <w:t xml:space="preserve"> You must also demonstrate your abilities in teaching at the </w:t>
      </w:r>
      <w:r w:rsidRPr="0025711E">
        <w:rPr>
          <w:rFonts w:cs="Arial"/>
          <w:color w:val="262626"/>
          <w:sz w:val="22"/>
          <w:szCs w:val="22"/>
          <w:u w:val="single" w:color="262626"/>
        </w:rPr>
        <w:t>emerging level</w:t>
      </w:r>
      <w:r w:rsidRPr="0025711E">
        <w:rPr>
          <w:rFonts w:cs="Arial"/>
          <w:color w:val="262626"/>
          <w:sz w:val="22"/>
          <w:szCs w:val="22"/>
          <w:u w:color="262626"/>
        </w:rPr>
        <w:t xml:space="preserve"> </w:t>
      </w:r>
      <w:r w:rsidR="009B0068" w:rsidRPr="0025711E">
        <w:rPr>
          <w:rFonts w:cs="Arial"/>
          <w:color w:val="262626"/>
          <w:sz w:val="22"/>
          <w:szCs w:val="22"/>
          <w:u w:color="262626"/>
        </w:rPr>
        <w:t xml:space="preserve">(Approaching Competency) </w:t>
      </w:r>
      <w:r w:rsidRPr="0025711E">
        <w:rPr>
          <w:rFonts w:cs="Arial"/>
          <w:color w:val="262626"/>
          <w:sz w:val="22"/>
          <w:szCs w:val="22"/>
          <w:u w:color="262626"/>
        </w:rPr>
        <w:t xml:space="preserve">on all standards in order to pass this course. </w:t>
      </w:r>
      <w:r w:rsidRPr="0025711E">
        <w:rPr>
          <w:rFonts w:cs="Arial"/>
          <w:b/>
          <w:bCs/>
          <w:i/>
          <w:iCs/>
          <w:color w:val="262626"/>
          <w:sz w:val="22"/>
          <w:szCs w:val="22"/>
          <w:u w:color="262626"/>
        </w:rPr>
        <w:t xml:space="preserve">See the Laboratory Placement Handbook for details. </w:t>
      </w:r>
      <w:r w:rsidRPr="0025711E">
        <w:rPr>
          <w:sz w:val="22"/>
          <w:szCs w:val="22"/>
          <w:u w:val="single"/>
        </w:rPr>
        <w:t>Field experience hours in this course are linked to certification standards. You must complete the minimum number of field experience hours as stated in laboratory handbook to receive credit for this course.</w:t>
      </w:r>
    </w:p>
    <w:p w14:paraId="4F2CC1F0" w14:textId="77777777" w:rsidR="000F2516" w:rsidRPr="00202EC1" w:rsidRDefault="00817CD3" w:rsidP="0025711E">
      <w:pPr>
        <w:tabs>
          <w:tab w:val="left" w:pos="-1440"/>
        </w:tabs>
        <w:rPr>
          <w:b/>
          <w:i/>
          <w:sz w:val="22"/>
          <w:szCs w:val="22"/>
        </w:rPr>
      </w:pPr>
      <w:r w:rsidRPr="00202EC1">
        <w:rPr>
          <w:b/>
          <w:i/>
          <w:sz w:val="22"/>
          <w:szCs w:val="22"/>
        </w:rPr>
        <w:t xml:space="preserve"> </w:t>
      </w:r>
      <w:r w:rsidR="00FA4C21">
        <w:rPr>
          <w:rFonts w:cs="Helvetica Neue"/>
          <w:sz w:val="22"/>
          <w:szCs w:val="22"/>
        </w:rPr>
        <w:t>** The only electronic forms for placement are the weekly forms and preplanning portions of teaching artifacts and lesson plans before they are taught</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202EC1" w14:paraId="5592F818" w14:textId="77777777"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318EACF"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DF4B9C6"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6087D212"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Value</w:t>
            </w:r>
          </w:p>
        </w:tc>
      </w:tr>
      <w:tr w:rsidR="007E1B43" w:rsidRPr="00202EC1" w14:paraId="4CD105F1" w14:textId="77777777" w:rsidTr="00ED11B8">
        <w:tblPrEx>
          <w:tblBorders>
            <w:top w:val="none" w:sz="0" w:space="0" w:color="auto"/>
          </w:tblBorders>
        </w:tblPrEx>
        <w:trPr>
          <w:trHeight w:val="295"/>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2449EB8" w14:textId="7055EC9F" w:rsidR="007E1B43" w:rsidRPr="00202EC1" w:rsidRDefault="00ED11B8" w:rsidP="00ED11B8">
            <w:pPr>
              <w:widowControl w:val="0"/>
              <w:autoSpaceDE w:val="0"/>
              <w:autoSpaceDN w:val="0"/>
              <w:adjustRightInd w:val="0"/>
              <w:rPr>
                <w:rFonts w:cs="Arial"/>
                <w:color w:val="262626"/>
                <w:sz w:val="22"/>
                <w:szCs w:val="22"/>
                <w:u w:color="262626"/>
              </w:rPr>
            </w:pPr>
            <w:r>
              <w:rPr>
                <w:rFonts w:cs="Arial"/>
                <w:color w:val="262626"/>
                <w:sz w:val="22"/>
                <w:szCs w:val="22"/>
                <w:u w:color="262626"/>
              </w:rPr>
              <w:t>All class sessions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D899ED6" w14:textId="620B9E2E" w:rsidR="007E1B43" w:rsidRPr="00202EC1" w:rsidRDefault="007E1B43" w:rsidP="00ED11B8">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Class Activities</w:t>
            </w:r>
            <w:r w:rsidR="00E95CF6">
              <w:rPr>
                <w:rFonts w:cs="Arial"/>
                <w:color w:val="262626"/>
                <w:sz w:val="22"/>
                <w:szCs w:val="22"/>
                <w:u w:color="262626"/>
              </w:rPr>
              <w:t>, professionalism,</w:t>
            </w:r>
            <w:r w:rsidR="00ED11B8">
              <w:rPr>
                <w:rFonts w:cs="Arial"/>
                <w:color w:val="262626"/>
                <w:sz w:val="22"/>
                <w:szCs w:val="22"/>
                <w:u w:color="262626"/>
              </w:rPr>
              <w:t xml:space="preserve"> &amp; </w:t>
            </w:r>
            <w:r w:rsidR="00377268">
              <w:rPr>
                <w:rFonts w:cs="Arial"/>
                <w:color w:val="262626"/>
                <w:sz w:val="22"/>
                <w:szCs w:val="22"/>
                <w:u w:color="262626"/>
              </w:rPr>
              <w:t>field placement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39F2EBE" w14:textId="688B1BBE" w:rsidR="007E1B43" w:rsidRPr="00202EC1" w:rsidRDefault="00473A3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10</w:t>
            </w:r>
            <w:r w:rsidR="007E1B43" w:rsidRPr="00202EC1">
              <w:rPr>
                <w:rFonts w:cs="Arial"/>
                <w:color w:val="262626"/>
                <w:sz w:val="22"/>
                <w:szCs w:val="22"/>
                <w:u w:color="262626"/>
              </w:rPr>
              <w:t xml:space="preserve"> points</w:t>
            </w:r>
          </w:p>
        </w:tc>
      </w:tr>
      <w:tr w:rsidR="00E95CF6" w:rsidRPr="00202EC1" w14:paraId="34DF8113"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395E68F3" w14:textId="08E67CFF" w:rsidR="00E95CF6" w:rsidRDefault="00E95CF6" w:rsidP="00E95CF6">
            <w:pPr>
              <w:widowControl w:val="0"/>
              <w:autoSpaceDE w:val="0"/>
              <w:autoSpaceDN w:val="0"/>
              <w:adjustRightInd w:val="0"/>
              <w:rPr>
                <w:rFonts w:cs="Arial"/>
                <w:color w:val="262626"/>
                <w:sz w:val="22"/>
                <w:szCs w:val="22"/>
                <w:u w:color="262626"/>
              </w:rPr>
            </w:pPr>
            <w:r>
              <w:rPr>
                <w:rFonts w:cs="Arial"/>
                <w:color w:val="262626"/>
                <w:sz w:val="22"/>
                <w:szCs w:val="22"/>
                <w:u w:color="262626"/>
              </w:rPr>
              <w:t xml:space="preserve">June 7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5ED04EC" w14:textId="41033F1B" w:rsidR="00E95CF6" w:rsidRPr="00202EC1" w:rsidRDefault="00E95CF6" w:rsidP="00E95CF6">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Pedagogy Test</w:t>
            </w:r>
            <w:r>
              <w:rPr>
                <w:rFonts w:cs="Arial"/>
                <w:color w:val="262626"/>
                <w:sz w:val="22"/>
                <w:szCs w:val="22"/>
                <w:u w:color="262626"/>
              </w:rPr>
              <w:t xml:space="preserve"> 1</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20E2B8FD" w14:textId="3498D2D7" w:rsidR="00E95CF6" w:rsidRDefault="00E95CF6" w:rsidP="00E95CF6">
            <w:pPr>
              <w:widowControl w:val="0"/>
              <w:autoSpaceDE w:val="0"/>
              <w:autoSpaceDN w:val="0"/>
              <w:adjustRightInd w:val="0"/>
              <w:rPr>
                <w:rFonts w:cs="Arial"/>
                <w:color w:val="262626"/>
                <w:sz w:val="22"/>
                <w:szCs w:val="22"/>
                <w:u w:color="262626"/>
              </w:rPr>
            </w:pPr>
            <w:r>
              <w:rPr>
                <w:rFonts w:cs="Arial"/>
                <w:color w:val="262626"/>
                <w:sz w:val="22"/>
                <w:szCs w:val="22"/>
                <w:u w:color="262626"/>
              </w:rPr>
              <w:t>10</w:t>
            </w:r>
            <w:r w:rsidRPr="00202EC1">
              <w:rPr>
                <w:rFonts w:cs="Arial"/>
                <w:color w:val="262626"/>
                <w:sz w:val="22"/>
                <w:szCs w:val="22"/>
                <w:u w:color="262626"/>
              </w:rPr>
              <w:t xml:space="preserve"> points</w:t>
            </w:r>
          </w:p>
        </w:tc>
      </w:tr>
      <w:tr w:rsidR="00E95CF6" w:rsidRPr="00202EC1" w14:paraId="729E5040"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2AB84BF6" w14:textId="051F6526" w:rsidR="00E95CF6" w:rsidRDefault="00E95CF6" w:rsidP="00E95CF6">
            <w:pPr>
              <w:widowControl w:val="0"/>
              <w:autoSpaceDE w:val="0"/>
              <w:autoSpaceDN w:val="0"/>
              <w:adjustRightInd w:val="0"/>
              <w:rPr>
                <w:sz w:val="22"/>
                <w:szCs w:val="22"/>
              </w:rPr>
            </w:pPr>
            <w:r>
              <w:rPr>
                <w:rFonts w:cs="Arial"/>
                <w:color w:val="262626"/>
                <w:sz w:val="22"/>
                <w:szCs w:val="22"/>
                <w:u w:color="262626"/>
              </w:rPr>
              <w:t>June 13</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B46DFCD" w14:textId="667601A4" w:rsidR="00E95CF6" w:rsidRDefault="00E95CF6" w:rsidP="00E95CF6">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6904A798" w14:textId="5829D834" w:rsidR="00E95CF6" w:rsidRDefault="00E95CF6" w:rsidP="00E95CF6">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Pr="00202EC1">
              <w:rPr>
                <w:rFonts w:cs="Arial"/>
                <w:color w:val="262626"/>
                <w:sz w:val="22"/>
                <w:szCs w:val="22"/>
                <w:u w:color="262626"/>
              </w:rPr>
              <w:t>0 points</w:t>
            </w:r>
          </w:p>
        </w:tc>
      </w:tr>
      <w:tr w:rsidR="00ED11B8" w:rsidRPr="00202EC1" w14:paraId="0F0B2D6A"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59B0456B" w14:textId="5838B003" w:rsidR="00ED11B8" w:rsidRPr="00202EC1" w:rsidRDefault="006F6715" w:rsidP="00050CAA">
            <w:pPr>
              <w:widowControl w:val="0"/>
              <w:autoSpaceDE w:val="0"/>
              <w:autoSpaceDN w:val="0"/>
              <w:adjustRightInd w:val="0"/>
              <w:rPr>
                <w:rFonts w:cs="Arial"/>
                <w:color w:val="262626"/>
                <w:sz w:val="22"/>
                <w:szCs w:val="22"/>
                <w:u w:color="262626"/>
              </w:rPr>
            </w:pPr>
            <w:r>
              <w:rPr>
                <w:sz w:val="22"/>
                <w:szCs w:val="22"/>
              </w:rPr>
              <w:t>June 2</w:t>
            </w:r>
            <w:r w:rsidR="00E95CF6">
              <w:rPr>
                <w:sz w:val="22"/>
                <w:szCs w:val="22"/>
              </w:rPr>
              <w:t>1</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A640EAF" w14:textId="4BE888DF" w:rsidR="00ED11B8" w:rsidRPr="00202EC1" w:rsidRDefault="00ED11B8" w:rsidP="00377268">
            <w:pPr>
              <w:widowControl w:val="0"/>
              <w:autoSpaceDE w:val="0"/>
              <w:autoSpaceDN w:val="0"/>
              <w:adjustRightInd w:val="0"/>
              <w:rPr>
                <w:rFonts w:cs="Arial"/>
                <w:color w:val="262626"/>
                <w:sz w:val="22"/>
                <w:szCs w:val="22"/>
                <w:u w:color="262626"/>
              </w:rPr>
            </w:pPr>
            <w:r>
              <w:rPr>
                <w:rFonts w:cs="Arial"/>
                <w:color w:val="262626"/>
                <w:sz w:val="22"/>
                <w:szCs w:val="22"/>
                <w:u w:color="262626"/>
              </w:rPr>
              <w:t>Journal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B94303B" w14:textId="35CF23A4" w:rsidR="00ED11B8" w:rsidRPr="00202EC1" w:rsidRDefault="00473A3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20</w:t>
            </w:r>
            <w:r w:rsidR="00ED11B8">
              <w:rPr>
                <w:rFonts w:cs="Arial"/>
                <w:color w:val="262626"/>
                <w:sz w:val="22"/>
                <w:szCs w:val="22"/>
                <w:u w:color="262626"/>
              </w:rPr>
              <w:t xml:space="preserve"> points</w:t>
            </w:r>
          </w:p>
        </w:tc>
      </w:tr>
      <w:tr w:rsidR="00E95CF6" w:rsidRPr="00202EC1" w14:paraId="312CA6BC"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9DDBD01" w14:textId="6655EF95" w:rsidR="00E95CF6" w:rsidRPr="00202EC1" w:rsidRDefault="00E95CF6" w:rsidP="00E95CF6">
            <w:pPr>
              <w:widowControl w:val="0"/>
              <w:autoSpaceDE w:val="0"/>
              <w:autoSpaceDN w:val="0"/>
              <w:adjustRightInd w:val="0"/>
              <w:rPr>
                <w:rFonts w:cs="Arial"/>
                <w:color w:val="262626"/>
                <w:sz w:val="22"/>
                <w:szCs w:val="22"/>
                <w:u w:color="262626"/>
              </w:rPr>
            </w:pPr>
            <w:r>
              <w:rPr>
                <w:sz w:val="22"/>
                <w:szCs w:val="22"/>
              </w:rPr>
              <w:t>During Camp</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AA889A9" w14:textId="4332B5F9" w:rsidR="00E95CF6" w:rsidRPr="00202EC1" w:rsidRDefault="00E95CF6" w:rsidP="00E95CF6">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Lesson Plan</w:t>
            </w:r>
            <w:r>
              <w:rPr>
                <w:rFonts w:cs="Arial"/>
                <w:color w:val="262626"/>
                <w:sz w:val="22"/>
                <w:szCs w:val="22"/>
                <w:u w:color="262626"/>
              </w:rPr>
              <w:t>s, Student Observations, Teacher Observations</w:t>
            </w:r>
            <w:r w:rsidRPr="00202EC1">
              <w:rPr>
                <w:rFonts w:cs="Arial"/>
                <w:color w:val="262626"/>
                <w:sz w:val="22"/>
                <w:szCs w:val="22"/>
                <w:u w:color="262626"/>
              </w:rPr>
              <w:t xml:space="preserve">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EB5D802" w14:textId="5D22C20C" w:rsidR="00E95CF6" w:rsidRPr="00202EC1" w:rsidRDefault="00E95CF6" w:rsidP="00E95CF6">
            <w:pPr>
              <w:widowControl w:val="0"/>
              <w:autoSpaceDE w:val="0"/>
              <w:autoSpaceDN w:val="0"/>
              <w:adjustRightInd w:val="0"/>
              <w:rPr>
                <w:rFonts w:cs="Arial"/>
                <w:color w:val="262626"/>
                <w:sz w:val="22"/>
                <w:szCs w:val="22"/>
                <w:u w:color="262626"/>
              </w:rPr>
            </w:pPr>
            <w:r>
              <w:rPr>
                <w:rFonts w:cs="Arial"/>
                <w:color w:val="262626"/>
                <w:sz w:val="22"/>
                <w:szCs w:val="22"/>
                <w:u w:color="262626"/>
              </w:rPr>
              <w:t>10</w:t>
            </w:r>
            <w:r w:rsidRPr="00202EC1">
              <w:rPr>
                <w:rFonts w:cs="Arial"/>
                <w:color w:val="262626"/>
                <w:sz w:val="22"/>
                <w:szCs w:val="22"/>
                <w:u w:color="262626"/>
              </w:rPr>
              <w:t xml:space="preserve"> points</w:t>
            </w:r>
          </w:p>
        </w:tc>
      </w:tr>
      <w:tr w:rsidR="00E95CF6" w:rsidRPr="00202EC1" w14:paraId="3AD6E17C"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64620A1F" w14:textId="651A7042" w:rsidR="00E95CF6" w:rsidRDefault="00E95CF6" w:rsidP="00E95CF6">
            <w:pPr>
              <w:widowControl w:val="0"/>
              <w:autoSpaceDE w:val="0"/>
              <w:autoSpaceDN w:val="0"/>
              <w:adjustRightInd w:val="0"/>
              <w:rPr>
                <w:rFonts w:cs="Arial"/>
                <w:color w:val="262626"/>
                <w:sz w:val="22"/>
                <w:szCs w:val="22"/>
                <w:u w:color="262626"/>
              </w:rPr>
            </w:pPr>
            <w:r>
              <w:rPr>
                <w:rFonts w:cs="Arial"/>
                <w:color w:val="262626"/>
                <w:sz w:val="22"/>
                <w:szCs w:val="22"/>
                <w:u w:color="262626"/>
              </w:rPr>
              <w:t>July 2</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02B2DFE" w14:textId="65B75537" w:rsidR="00E95CF6" w:rsidRPr="00202EC1" w:rsidRDefault="00E95CF6" w:rsidP="00E95CF6">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Pedagogy Test</w:t>
            </w:r>
            <w:r>
              <w:rPr>
                <w:rFonts w:cs="Arial"/>
                <w:color w:val="262626"/>
                <w:sz w:val="22"/>
                <w:szCs w:val="22"/>
                <w:u w:color="262626"/>
              </w:rPr>
              <w:t xml:space="preserve"> </w:t>
            </w:r>
            <w:r>
              <w:rPr>
                <w:rFonts w:cs="Arial"/>
                <w:color w:val="262626"/>
                <w:sz w:val="22"/>
                <w:szCs w:val="22"/>
                <w:u w:color="262626"/>
              </w:rPr>
              <w:t>2</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33901DE0" w14:textId="51601DAC" w:rsidR="00E95CF6" w:rsidRDefault="00E95CF6" w:rsidP="00E95CF6">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473A35">
              <w:rPr>
                <w:rFonts w:cs="Arial"/>
                <w:color w:val="262626"/>
                <w:sz w:val="22"/>
                <w:szCs w:val="22"/>
                <w:u w:color="262626"/>
              </w:rPr>
              <w:t>5</w:t>
            </w:r>
            <w:r w:rsidRPr="00202EC1">
              <w:rPr>
                <w:rFonts w:cs="Arial"/>
                <w:color w:val="262626"/>
                <w:sz w:val="22"/>
                <w:szCs w:val="22"/>
                <w:u w:color="262626"/>
              </w:rPr>
              <w:t xml:space="preserve"> points</w:t>
            </w:r>
          </w:p>
        </w:tc>
      </w:tr>
      <w:tr w:rsidR="007E1B43" w:rsidRPr="00202EC1" w14:paraId="5DB4A2AF"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420AEBF2" w14:textId="25F40566" w:rsidR="007E1B43" w:rsidRPr="00202EC1" w:rsidRDefault="00E95CF6" w:rsidP="00ED11B8">
            <w:pPr>
              <w:widowControl w:val="0"/>
              <w:autoSpaceDE w:val="0"/>
              <w:autoSpaceDN w:val="0"/>
              <w:adjustRightInd w:val="0"/>
              <w:rPr>
                <w:rFonts w:cs="Arial"/>
                <w:color w:val="262626"/>
                <w:sz w:val="22"/>
                <w:szCs w:val="22"/>
                <w:u w:color="262626"/>
              </w:rPr>
            </w:pPr>
            <w:r>
              <w:rPr>
                <w:sz w:val="22"/>
                <w:szCs w:val="22"/>
              </w:rPr>
              <w:t>July 13 5pm</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80A70EA" w14:textId="1F35E789" w:rsidR="007E1B43" w:rsidRPr="00202EC1" w:rsidRDefault="006F671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 xml:space="preserve">Lesson Plan </w:t>
            </w:r>
            <w:r w:rsidR="00E95CF6">
              <w:rPr>
                <w:rFonts w:cs="Arial"/>
                <w:color w:val="262626"/>
                <w:sz w:val="22"/>
                <w:szCs w:val="22"/>
                <w:u w:color="262626"/>
              </w:rPr>
              <w:t xml:space="preserve">and Lesson Plan </w:t>
            </w:r>
            <w:r>
              <w:rPr>
                <w:rFonts w:cs="Arial"/>
                <w:color w:val="262626"/>
                <w:sz w:val="22"/>
                <w:szCs w:val="22"/>
                <w:u w:color="262626"/>
              </w:rPr>
              <w:t>Reflection</w:t>
            </w:r>
            <w:r w:rsidR="007E1B43" w:rsidRPr="00202EC1">
              <w:rPr>
                <w:rFonts w:cs="Arial"/>
                <w:color w:val="262626"/>
                <w:sz w:val="22"/>
                <w:szCs w:val="22"/>
                <w:u w:color="262626"/>
              </w:rPr>
              <w:t xml:space="preserve">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39A9E39" w14:textId="6994A12F" w:rsidR="007E1B43" w:rsidRPr="00202EC1" w:rsidRDefault="00473A3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15</w:t>
            </w:r>
            <w:r w:rsidR="007E1B43" w:rsidRPr="00202EC1">
              <w:rPr>
                <w:rFonts w:cs="Arial"/>
                <w:color w:val="262626"/>
                <w:sz w:val="22"/>
                <w:szCs w:val="22"/>
                <w:u w:color="262626"/>
              </w:rPr>
              <w:t xml:space="preserve"> points</w:t>
            </w:r>
          </w:p>
        </w:tc>
      </w:tr>
      <w:tr w:rsidR="00E95CF6" w:rsidRPr="00202EC1" w14:paraId="5B84A540"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762FEE55" w14:textId="10026AAB" w:rsidR="00E95CF6" w:rsidRDefault="00E95CF6" w:rsidP="00ED11B8">
            <w:pPr>
              <w:widowControl w:val="0"/>
              <w:autoSpaceDE w:val="0"/>
              <w:autoSpaceDN w:val="0"/>
              <w:adjustRightInd w:val="0"/>
              <w:rPr>
                <w:sz w:val="22"/>
                <w:szCs w:val="22"/>
              </w:rPr>
            </w:pPr>
            <w:r>
              <w:rPr>
                <w:sz w:val="22"/>
                <w:szCs w:val="22"/>
              </w:rPr>
              <w:t>July 13 5pm</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7D717A9" w14:textId="0AC462B2" w:rsidR="00E95CF6" w:rsidRDefault="00E95CF6" w:rsidP="007E1B43">
            <w:pPr>
              <w:widowControl w:val="0"/>
              <w:autoSpaceDE w:val="0"/>
              <w:autoSpaceDN w:val="0"/>
              <w:adjustRightInd w:val="0"/>
              <w:rPr>
                <w:rFonts w:cs="Arial"/>
                <w:color w:val="262626"/>
                <w:sz w:val="22"/>
                <w:szCs w:val="22"/>
                <w:u w:color="262626"/>
              </w:rPr>
            </w:pPr>
            <w:proofErr w:type="spellStart"/>
            <w:r>
              <w:rPr>
                <w:rFonts w:cs="Arial"/>
                <w:color w:val="262626"/>
                <w:sz w:val="22"/>
                <w:szCs w:val="22"/>
                <w:u w:color="262626"/>
              </w:rPr>
              <w:t>Kidwatching</w:t>
            </w:r>
            <w:proofErr w:type="spellEnd"/>
            <w:r>
              <w:rPr>
                <w:rFonts w:cs="Arial"/>
                <w:color w:val="262626"/>
                <w:sz w:val="22"/>
                <w:szCs w:val="22"/>
                <w:u w:color="262626"/>
              </w:rPr>
              <w:t xml:space="preserve"> and </w:t>
            </w:r>
            <w:proofErr w:type="spellStart"/>
            <w:r>
              <w:rPr>
                <w:rFonts w:cs="Arial"/>
                <w:color w:val="262626"/>
                <w:sz w:val="22"/>
                <w:szCs w:val="22"/>
                <w:u w:color="262626"/>
              </w:rPr>
              <w:t>Kidwatching</w:t>
            </w:r>
            <w:proofErr w:type="spellEnd"/>
            <w:r>
              <w:rPr>
                <w:rFonts w:cs="Arial"/>
                <w:color w:val="262626"/>
                <w:sz w:val="22"/>
                <w:szCs w:val="22"/>
                <w:u w:color="262626"/>
              </w:rPr>
              <w:t xml:space="preserve"> Reflection</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1B36DB7" w14:textId="41C6D38B" w:rsidR="00E95CF6" w:rsidRDefault="00473A35"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10</w:t>
            </w:r>
            <w:r w:rsidR="00E95CF6">
              <w:rPr>
                <w:rFonts w:cs="Arial"/>
                <w:color w:val="262626"/>
                <w:sz w:val="22"/>
                <w:szCs w:val="22"/>
                <w:u w:color="262626"/>
              </w:rPr>
              <w:t xml:space="preserve"> points</w:t>
            </w:r>
          </w:p>
        </w:tc>
      </w:tr>
      <w:tr w:rsidR="007E1B43" w:rsidRPr="00202EC1" w14:paraId="4FAF4E8F" w14:textId="77777777"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75D1F354"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270E2F7"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FBFE48A"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100 points</w:t>
            </w:r>
          </w:p>
        </w:tc>
      </w:tr>
    </w:tbl>
    <w:p w14:paraId="1365A848" w14:textId="77777777" w:rsidR="007E1B43" w:rsidRPr="00202EC1" w:rsidRDefault="007E1B43" w:rsidP="007E1B43">
      <w:pPr>
        <w:jc w:val="both"/>
        <w:rPr>
          <w:b/>
          <w:sz w:val="22"/>
          <w:szCs w:val="22"/>
        </w:rPr>
      </w:pPr>
      <w:r w:rsidRPr="00202EC1">
        <w:rPr>
          <w:b/>
          <w:sz w:val="22"/>
          <w:szCs w:val="22"/>
        </w:rPr>
        <w:t xml:space="preserve">^All assignments must be completed in order to get credit for this course, even if turned in late for less credit.  </w:t>
      </w:r>
    </w:p>
    <w:p w14:paraId="3DF58DF3" w14:textId="77777777" w:rsidR="007E1B43" w:rsidRPr="00202EC1" w:rsidRDefault="007E1B43" w:rsidP="007E1B43">
      <w:pPr>
        <w:jc w:val="both"/>
        <w:rPr>
          <w:b/>
          <w:bCs/>
          <w:color w:val="000000"/>
          <w:sz w:val="22"/>
          <w:szCs w:val="22"/>
          <w:u w:val="single"/>
        </w:rPr>
      </w:pPr>
      <w:r w:rsidRPr="00202EC1">
        <w:rPr>
          <w:b/>
          <w:sz w:val="22"/>
          <w:szCs w:val="22"/>
        </w:rPr>
        <w:t xml:space="preserve">*Students MUST have satisfactory marks on all areas of the COURSE </w:t>
      </w:r>
      <w:r w:rsidR="00576919" w:rsidRPr="00202EC1">
        <w:rPr>
          <w:b/>
          <w:sz w:val="22"/>
          <w:szCs w:val="22"/>
        </w:rPr>
        <w:t xml:space="preserve">AND FIELD PLACEMENT </w:t>
      </w:r>
      <w:r w:rsidRPr="00202EC1">
        <w:rPr>
          <w:b/>
          <w:sz w:val="22"/>
          <w:szCs w:val="22"/>
        </w:rPr>
        <w:t xml:space="preserve">by the end of this course in order to receive credit for this course. </w:t>
      </w:r>
      <w:r w:rsidRPr="00202EC1">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14:paraId="10537B2C" w14:textId="77777777" w:rsidR="007E1B43" w:rsidRPr="00202EC1" w:rsidRDefault="007E1B43" w:rsidP="007E1B43">
      <w:pPr>
        <w:jc w:val="both"/>
        <w:rPr>
          <w:sz w:val="22"/>
          <w:szCs w:val="22"/>
        </w:rPr>
      </w:pPr>
      <w:r w:rsidRPr="00202EC1">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202EC1">
        <w:rPr>
          <w:b/>
          <w:sz w:val="22"/>
          <w:szCs w:val="22"/>
        </w:rPr>
        <w:t>See Lab Placement Handbook.</w:t>
      </w:r>
    </w:p>
    <w:p w14:paraId="6DA8FCEE" w14:textId="77777777" w:rsidR="007E1B43" w:rsidRPr="00202EC1" w:rsidRDefault="009B0068" w:rsidP="007E1B43">
      <w:pPr>
        <w:jc w:val="both"/>
        <w:rPr>
          <w:b/>
          <w:sz w:val="22"/>
          <w:szCs w:val="22"/>
        </w:rPr>
      </w:pPr>
      <w:r>
        <w:rPr>
          <w:sz w:val="22"/>
          <w:szCs w:val="22"/>
        </w:rPr>
        <w:t>**</w:t>
      </w:r>
      <w:r w:rsidR="007E1B43" w:rsidRPr="00202EC1">
        <w:rPr>
          <w:sz w:val="22"/>
          <w:szCs w:val="22"/>
        </w:rPr>
        <w:t xml:space="preserve">*Students must meet the total required lab hours and Standards on the </w:t>
      </w:r>
      <w:r w:rsidRPr="009B0068">
        <w:rPr>
          <w:i/>
          <w:sz w:val="22"/>
          <w:szCs w:val="22"/>
        </w:rPr>
        <w:t xml:space="preserve">Final </w:t>
      </w:r>
      <w:r w:rsidR="007E1B43" w:rsidRPr="009B0068">
        <w:rPr>
          <w:i/>
          <w:sz w:val="22"/>
          <w:szCs w:val="22"/>
        </w:rPr>
        <w:t>Lab</w:t>
      </w:r>
      <w:r w:rsidR="007E1B43" w:rsidRPr="00202EC1">
        <w:rPr>
          <w:i/>
          <w:sz w:val="22"/>
          <w:szCs w:val="22"/>
        </w:rPr>
        <w:t xml:space="preserve"> Placement Form</w:t>
      </w:r>
      <w:r w:rsidR="007E1B43" w:rsidRPr="00202EC1">
        <w:rPr>
          <w:sz w:val="22"/>
          <w:szCs w:val="22"/>
        </w:rPr>
        <w:t xml:space="preserve"> in order to pass this course. </w:t>
      </w:r>
      <w:r w:rsidR="007E1B43" w:rsidRPr="00202EC1">
        <w:rPr>
          <w:b/>
          <w:sz w:val="22"/>
          <w:szCs w:val="22"/>
        </w:rPr>
        <w:t>See Lab Placement Handbook.</w:t>
      </w:r>
    </w:p>
    <w:p w14:paraId="06FC2E46" w14:textId="77777777" w:rsidR="000F2516" w:rsidRPr="00202EC1" w:rsidRDefault="000F2516" w:rsidP="007E1B43">
      <w:pPr>
        <w:jc w:val="both"/>
        <w:rPr>
          <w:b/>
          <w:sz w:val="22"/>
          <w:szCs w:val="22"/>
        </w:rPr>
      </w:pPr>
    </w:p>
    <w:p w14:paraId="1387F7FE" w14:textId="77777777" w:rsidR="000F2516" w:rsidRPr="00F110A6" w:rsidRDefault="000F2516" w:rsidP="000F2516">
      <w:pPr>
        <w:widowControl w:val="0"/>
        <w:numPr>
          <w:ilvl w:val="0"/>
          <w:numId w:val="42"/>
        </w:numPr>
        <w:autoSpaceDE w:val="0"/>
        <w:autoSpaceDN w:val="0"/>
        <w:adjustRightInd w:val="0"/>
        <w:spacing w:after="240"/>
        <w:rPr>
          <w:rFonts w:cs="Arial"/>
          <w:color w:val="262626"/>
          <w:sz w:val="22"/>
          <w:szCs w:val="22"/>
          <w:u w:val="single"/>
        </w:rPr>
      </w:pPr>
      <w:r w:rsidRPr="00202EC1">
        <w:rPr>
          <w:rFonts w:cs="Arial"/>
          <w:color w:val="262626"/>
          <w:sz w:val="22"/>
          <w:szCs w:val="22"/>
          <w:u w:color="262626"/>
        </w:rPr>
        <w:t xml:space="preserve">Use of </w:t>
      </w:r>
      <w:r w:rsidRPr="00202EC1">
        <w:rPr>
          <w:rFonts w:cs="Arial"/>
          <w:i/>
          <w:iCs/>
          <w:color w:val="262626"/>
          <w:sz w:val="22"/>
          <w:szCs w:val="22"/>
          <w:u w:color="262626"/>
        </w:rPr>
        <w:t>Canvas</w:t>
      </w:r>
      <w:r w:rsidRPr="00202EC1">
        <w:rPr>
          <w:rFonts w:cs="Arial"/>
          <w:color w:val="262626"/>
          <w:sz w:val="22"/>
          <w:szCs w:val="22"/>
          <w:u w:color="262626"/>
        </w:rPr>
        <w:t xml:space="preserve"> system, internet, and email for communication and instruction. All </w:t>
      </w:r>
      <w:r w:rsidRPr="00202EC1">
        <w:rPr>
          <w:rFonts w:cs="Arial"/>
          <w:color w:val="262626"/>
          <w:sz w:val="22"/>
          <w:szCs w:val="22"/>
          <w:u w:color="262626"/>
        </w:rPr>
        <w:lastRenderedPageBreak/>
        <w:t>assignments must be submitted in either rich text or Microsoft word format unless directions were given to use PowerPoint or Excel. It is the students’ responsibility to check the assignment, once submitted, to ensure it went through properly.</w:t>
      </w:r>
      <w:r w:rsidR="00F110A6">
        <w:rPr>
          <w:rFonts w:cs="Arial"/>
          <w:color w:val="262626"/>
          <w:sz w:val="22"/>
          <w:szCs w:val="22"/>
          <w:u w:color="262626"/>
        </w:rPr>
        <w:t xml:space="preserve"> </w:t>
      </w:r>
      <w:r w:rsidR="00F110A6" w:rsidRPr="00F110A6">
        <w:rPr>
          <w:rFonts w:cs="Arial"/>
          <w:color w:val="262626"/>
          <w:sz w:val="22"/>
          <w:szCs w:val="22"/>
          <w:u w:val="single"/>
        </w:rPr>
        <w:t>Please save all files with your last name and assignment type in the filename.</w:t>
      </w:r>
    </w:p>
    <w:p w14:paraId="62418677" w14:textId="77777777" w:rsidR="000F2516" w:rsidRPr="00202EC1" w:rsidRDefault="000F2516" w:rsidP="000F2516">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Students will be expected to demonstrate basic skills in reading, writing, speaking, and mathematics. Assignments that have multiple mathematical, grammatical, or spelling errors will have to be revised correctly at a letter grade point loss.</w:t>
      </w:r>
    </w:p>
    <w:p w14:paraId="06D0701B" w14:textId="77777777" w:rsidR="00556577" w:rsidRPr="00202EC1" w:rsidRDefault="000F2516" w:rsidP="00556577">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202EC1">
        <w:rPr>
          <w:rFonts w:cs="Arial"/>
          <w:b/>
          <w:bCs/>
          <w:color w:val="262626"/>
          <w:sz w:val="22"/>
          <w:szCs w:val="22"/>
          <w:u w:color="262626"/>
        </w:rPr>
        <w:t xml:space="preserve"> Late weekly assignments will not receive credit.</w:t>
      </w:r>
      <w:r w:rsidRPr="00202EC1">
        <w:rPr>
          <w:b/>
          <w:sz w:val="22"/>
          <w:szCs w:val="22"/>
        </w:rPr>
        <w:t xml:space="preserve"> </w:t>
      </w:r>
    </w:p>
    <w:p w14:paraId="05696C5E" w14:textId="77777777" w:rsidR="00817CD3" w:rsidRPr="00202EC1" w:rsidRDefault="00817CD3" w:rsidP="006F6715">
      <w:pPr>
        <w:numPr>
          <w:ilvl w:val="0"/>
          <w:numId w:val="48"/>
        </w:numPr>
        <w:ind w:hanging="540"/>
        <w:rPr>
          <w:b/>
          <w:sz w:val="22"/>
          <w:szCs w:val="22"/>
        </w:rPr>
      </w:pPr>
      <w:r w:rsidRPr="00202EC1">
        <w:rPr>
          <w:b/>
          <w:sz w:val="22"/>
          <w:szCs w:val="22"/>
        </w:rPr>
        <w:t>Rubric and Grading Scale:</w:t>
      </w:r>
    </w:p>
    <w:p w14:paraId="386EFA3C"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All rubrics are posted on Canvas. The Auburn Standard Grading Scale will be used to determine grades for this course.</w:t>
      </w:r>
    </w:p>
    <w:p w14:paraId="1482B075"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A   =  90-100          B   =  80-89           C   =  70-79</w:t>
      </w:r>
    </w:p>
    <w:p w14:paraId="74B8381D"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D   =  60-69            F    =  below 60 points</w:t>
      </w:r>
    </w:p>
    <w:p w14:paraId="5A4DB8E7" w14:textId="77777777" w:rsidR="00817CD3" w:rsidRPr="00202EC1" w:rsidRDefault="00817CD3" w:rsidP="00817CD3">
      <w:pPr>
        <w:ind w:left="360"/>
        <w:rPr>
          <w:i/>
          <w:sz w:val="22"/>
          <w:szCs w:val="22"/>
        </w:rPr>
      </w:pPr>
    </w:p>
    <w:p w14:paraId="72BB663C" w14:textId="77777777" w:rsidR="00817CD3" w:rsidRPr="00202EC1" w:rsidRDefault="00817CD3" w:rsidP="006F6715">
      <w:pPr>
        <w:numPr>
          <w:ilvl w:val="0"/>
          <w:numId w:val="48"/>
        </w:numPr>
        <w:ind w:hanging="540"/>
        <w:rPr>
          <w:sz w:val="22"/>
          <w:szCs w:val="22"/>
        </w:rPr>
      </w:pPr>
      <w:r w:rsidRPr="00202EC1">
        <w:rPr>
          <w:b/>
          <w:sz w:val="22"/>
          <w:szCs w:val="22"/>
        </w:rPr>
        <w:t>Class Policy Statements:</w:t>
      </w:r>
    </w:p>
    <w:p w14:paraId="1A4DF05A" w14:textId="77777777" w:rsidR="00A60FF4" w:rsidRPr="00202EC1" w:rsidRDefault="0084487E" w:rsidP="00A60FF4">
      <w:pPr>
        <w:numPr>
          <w:ilvl w:val="0"/>
          <w:numId w:val="34"/>
        </w:numPr>
        <w:rPr>
          <w:sz w:val="22"/>
          <w:szCs w:val="22"/>
        </w:rPr>
      </w:pPr>
      <w:r w:rsidRPr="00202EC1">
        <w:rPr>
          <w:sz w:val="22"/>
          <w:szCs w:val="22"/>
          <w:u w:val="single"/>
        </w:rPr>
        <w:t>Participation</w:t>
      </w:r>
      <w:r w:rsidRPr="00202EC1">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B0A7D8B" w14:textId="6FB0CAE4"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b/>
          <w:bCs/>
          <w:color w:val="262626"/>
          <w:sz w:val="22"/>
          <w:szCs w:val="22"/>
          <w:u w:color="262626"/>
        </w:rPr>
        <w:t xml:space="preserve">At </w:t>
      </w:r>
      <w:r w:rsidR="00CA2294">
        <w:rPr>
          <w:rFonts w:cs="Arial"/>
          <w:b/>
          <w:bCs/>
          <w:color w:val="262626"/>
          <w:sz w:val="22"/>
          <w:szCs w:val="22"/>
          <w:u w:color="262626"/>
        </w:rPr>
        <w:t>one absence</w:t>
      </w:r>
      <w:r w:rsidRPr="00202EC1">
        <w:rPr>
          <w:rFonts w:cs="Arial"/>
          <w:b/>
          <w:bCs/>
          <w:color w:val="262626"/>
          <w:sz w:val="22"/>
          <w:szCs w:val="22"/>
          <w:u w:color="262626"/>
        </w:rPr>
        <w:t xml:space="preserve"> from class students will be required to meet in conference to discuss continuing in this course.</w:t>
      </w:r>
      <w:r w:rsidRPr="00202EC1">
        <w:rPr>
          <w:rFonts w:cs="Arial"/>
          <w:color w:val="262626"/>
          <w:sz w:val="22"/>
          <w:szCs w:val="22"/>
          <w:u w:color="262626"/>
        </w:rPr>
        <w:t xml:space="preserve"> [See Lab Manual for similar lab attendance policy]. </w:t>
      </w:r>
      <w:r w:rsidR="00CA2294">
        <w:rPr>
          <w:rFonts w:cs="Arial"/>
          <w:color w:val="262626"/>
          <w:sz w:val="22"/>
          <w:szCs w:val="22"/>
          <w:u w:color="262626"/>
        </w:rPr>
        <w:t xml:space="preserve">With the limited number of classes each absence is essentially 2 class periods missed. </w:t>
      </w:r>
      <w:r w:rsidRPr="00202EC1">
        <w:rPr>
          <w:rFonts w:cs="Arial"/>
          <w:color w:val="262626"/>
          <w:sz w:val="22"/>
          <w:szCs w:val="22"/>
          <w:u w:color="262626"/>
        </w:rPr>
        <w:t>Students will be counseled and placed on an attendance contract in order to continue in the course. Expected professional dispositions and performance competencies in this field-based course require students to meet attendance requirements.</w:t>
      </w:r>
    </w:p>
    <w:p w14:paraId="1C7F16F7" w14:textId="3D8C6A86"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color w:val="262626"/>
          <w:sz w:val="22"/>
          <w:szCs w:val="22"/>
          <w:u w:val="single" w:color="262626"/>
        </w:rPr>
        <w:t>Five points will be deducted from the final grade for any unexcused absence from class or lab</w:t>
      </w:r>
      <w:r w:rsidRPr="00202EC1">
        <w:rPr>
          <w:rFonts w:cs="Arial"/>
          <w:color w:val="262626"/>
          <w:sz w:val="22"/>
          <w:szCs w:val="22"/>
          <w:u w:color="262626"/>
        </w:rPr>
        <w:t xml:space="preserve">. </w:t>
      </w:r>
      <w:r w:rsidR="0025711E">
        <w:rPr>
          <w:rFonts w:cs="Arial"/>
          <w:color w:val="262626"/>
          <w:sz w:val="22"/>
          <w:szCs w:val="22"/>
          <w:u w:val="single"/>
        </w:rPr>
        <w:t xml:space="preserve">Ten points will be deducted for missing a full day math class. </w:t>
      </w:r>
      <w:r w:rsidRPr="00202EC1">
        <w:rPr>
          <w:rFonts w:cs="Arial"/>
          <w:b/>
          <w:bCs/>
          <w:color w:val="262626"/>
          <w:sz w:val="22"/>
          <w:szCs w:val="22"/>
          <w:u w:color="262626"/>
        </w:rPr>
        <w:t>At 2 unexcused absences students will be referred to the Office of Student Affairs to be withdrawn from the course.</w:t>
      </w:r>
      <w:r w:rsidRPr="00202EC1">
        <w:rPr>
          <w:rFonts w:cs="Arial"/>
          <w:color w:val="262626"/>
          <w:sz w:val="22"/>
          <w:szCs w:val="22"/>
          <w:u w:color="262626"/>
        </w:rPr>
        <w:t xml:space="preserve"> Three unexcused </w:t>
      </w:r>
      <w:proofErr w:type="spellStart"/>
      <w:r w:rsidRPr="00202EC1">
        <w:rPr>
          <w:rFonts w:cs="Arial"/>
          <w:color w:val="262626"/>
          <w:sz w:val="22"/>
          <w:szCs w:val="22"/>
          <w:u w:color="262626"/>
        </w:rPr>
        <w:t>tardies</w:t>
      </w:r>
      <w:proofErr w:type="spellEnd"/>
      <w:r w:rsidRPr="00202EC1">
        <w:rPr>
          <w:rFonts w:cs="Arial"/>
          <w:color w:val="262626"/>
          <w:sz w:val="22"/>
          <w:szCs w:val="22"/>
          <w:u w:color="262626"/>
        </w:rPr>
        <w:t xml:space="preserve"> will be counted as one unexcused absence. Leaving class early counts as an absence without prior (not same day) approval.    </w:t>
      </w:r>
    </w:p>
    <w:p w14:paraId="52A0B08F" w14:textId="77777777"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Excused Absences</w:t>
      </w:r>
      <w:r w:rsidRPr="00202EC1">
        <w:rPr>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w:t>
      </w:r>
      <w:r w:rsidRPr="00202EC1">
        <w:rPr>
          <w:color w:val="333333"/>
          <w:sz w:val="22"/>
          <w:szCs w:val="22"/>
          <w:shd w:val="clear" w:color="auto" w:fill="FFFFFF"/>
        </w:rPr>
        <w:lastRenderedPageBreak/>
        <w:t>the absence.  Appropriate documentation for all excused absences is required. Please see the </w:t>
      </w:r>
      <w:hyperlink r:id="rId10" w:tooltip="Student Policy eHandbook" w:history="1">
        <w:r w:rsidRPr="00202EC1">
          <w:rPr>
            <w:rStyle w:val="Emphasis"/>
            <w:color w:val="0070C0"/>
            <w:sz w:val="22"/>
            <w:szCs w:val="22"/>
            <w:bdr w:val="none" w:sz="0" w:space="0" w:color="auto" w:frame="1"/>
            <w:shd w:val="clear" w:color="auto" w:fill="FFFFFF"/>
          </w:rPr>
          <w:t>Student Policy eHandbook</w:t>
        </w:r>
      </w:hyperlink>
      <w:r w:rsidRPr="00202EC1">
        <w:rPr>
          <w:color w:val="0070C0"/>
          <w:sz w:val="22"/>
          <w:szCs w:val="22"/>
          <w:shd w:val="clear" w:color="auto" w:fill="FFFFFF"/>
        </w:rPr>
        <w:t> </w:t>
      </w:r>
      <w:r w:rsidRPr="00202EC1">
        <w:rPr>
          <w:color w:val="333333"/>
          <w:sz w:val="22"/>
          <w:szCs w:val="22"/>
          <w:shd w:val="clear" w:color="auto" w:fill="FFFFFF"/>
        </w:rPr>
        <w:t>for more information on excused absences (</w:t>
      </w:r>
      <w:hyperlink r:id="rId11" w:history="1">
        <w:r w:rsidRPr="00202EC1">
          <w:rPr>
            <w:rStyle w:val="Hyperlink"/>
            <w:sz w:val="22"/>
            <w:szCs w:val="22"/>
            <w:shd w:val="clear" w:color="auto" w:fill="FFFFFF"/>
          </w:rPr>
          <w:t>http://www.auburn.edu/student_info/student_policies/</w:t>
        </w:r>
      </w:hyperlink>
      <w:r w:rsidRPr="00202EC1">
        <w:rPr>
          <w:color w:val="333333"/>
          <w:sz w:val="22"/>
          <w:szCs w:val="22"/>
          <w:shd w:val="clear" w:color="auto" w:fill="FFFFFF"/>
        </w:rPr>
        <w:t>).</w:t>
      </w:r>
    </w:p>
    <w:p w14:paraId="79A24BF1" w14:textId="77777777" w:rsidR="00E110A5" w:rsidRPr="00202EC1" w:rsidRDefault="0084487E" w:rsidP="00E110A5">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Make-Up Policy</w:t>
      </w:r>
      <w:r w:rsidRPr="00202EC1">
        <w:rPr>
          <w:rStyle w:val="Strong"/>
          <w:b w:val="0"/>
          <w:color w:val="333333"/>
          <w:sz w:val="22"/>
          <w:szCs w:val="22"/>
          <w:bdr w:val="none" w:sz="0" w:space="0" w:color="auto" w:frame="1"/>
          <w:shd w:val="clear" w:color="auto" w:fill="FFFFFF"/>
        </w:rPr>
        <w:t>: </w:t>
      </w:r>
      <w:r w:rsidRPr="00202EC1">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02EC1">
        <w:rPr>
          <w:rStyle w:val="Emphasis"/>
          <w:color w:val="333333"/>
          <w:sz w:val="22"/>
          <w:szCs w:val="22"/>
          <w:bdr w:val="none" w:sz="0" w:space="0" w:color="auto" w:frame="1"/>
          <w:shd w:val="clear" w:color="auto" w:fill="FFFFFF"/>
        </w:rPr>
        <w:t>(as specified by instructor).</w:t>
      </w:r>
    </w:p>
    <w:p w14:paraId="62484F44" w14:textId="77777777"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Disability Accommodations</w:t>
      </w:r>
      <w:r w:rsidRPr="00202EC1">
        <w:rPr>
          <w:b/>
          <w:color w:val="333333"/>
          <w:sz w:val="22"/>
          <w:szCs w:val="22"/>
          <w:shd w:val="clear" w:color="auto" w:fill="FFFFFF"/>
        </w:rPr>
        <w:t>:</w:t>
      </w:r>
      <w:r w:rsidRPr="00202EC1">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202EC1">
        <w:rPr>
          <w:color w:val="333333"/>
          <w:sz w:val="22"/>
          <w:szCs w:val="22"/>
          <w:shd w:val="clear" w:color="auto" w:fill="FFFFFF"/>
        </w:rPr>
        <w:t xml:space="preserve"> </w:t>
      </w:r>
      <w:r w:rsidRPr="00202EC1">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B15C124" w14:textId="77777777" w:rsidR="0084487E" w:rsidRPr="00202EC1" w:rsidRDefault="0084487E" w:rsidP="00A60FF4">
      <w:pPr>
        <w:numPr>
          <w:ilvl w:val="0"/>
          <w:numId w:val="34"/>
        </w:numPr>
        <w:rPr>
          <w:sz w:val="22"/>
          <w:szCs w:val="22"/>
        </w:rPr>
      </w:pPr>
      <w:r w:rsidRPr="00202EC1">
        <w:rPr>
          <w:sz w:val="22"/>
          <w:szCs w:val="22"/>
          <w:u w:val="single"/>
        </w:rPr>
        <w:t>Honesty Code</w:t>
      </w:r>
      <w:r w:rsidRPr="00202EC1">
        <w:rPr>
          <w:sz w:val="22"/>
          <w:szCs w:val="22"/>
        </w:rPr>
        <w:t xml:space="preserve">:  </w:t>
      </w:r>
      <w:r w:rsidRPr="00202EC1">
        <w:rPr>
          <w:rStyle w:val="apple-converted-space"/>
          <w:color w:val="333333"/>
          <w:sz w:val="22"/>
          <w:szCs w:val="22"/>
          <w:shd w:val="clear" w:color="auto" w:fill="FFFFFF"/>
        </w:rPr>
        <w:t> </w:t>
      </w:r>
      <w:r w:rsidRPr="00202EC1">
        <w:rPr>
          <w:color w:val="333333"/>
          <w:sz w:val="22"/>
          <w:szCs w:val="22"/>
          <w:shd w:val="clear" w:color="auto" w:fill="FFFFFF"/>
        </w:rPr>
        <w:t>All portions of the Auburn University student academic honesty code (Title XII) found in the </w:t>
      </w:r>
      <w:hyperlink r:id="rId12" w:tooltip="Student Policy eHandbook" w:history="1">
        <w:r w:rsidRPr="00202EC1">
          <w:rPr>
            <w:rStyle w:val="Hyperlink"/>
            <w:i/>
            <w:iCs/>
            <w:color w:val="0070C0"/>
            <w:sz w:val="22"/>
            <w:szCs w:val="22"/>
            <w:bdr w:val="none" w:sz="0" w:space="0" w:color="auto" w:frame="1"/>
            <w:shd w:val="clear" w:color="auto" w:fill="FFFFFF"/>
          </w:rPr>
          <w:t xml:space="preserve">Student Policy </w:t>
        </w:r>
        <w:proofErr w:type="spellStart"/>
        <w:r w:rsidRPr="00202EC1">
          <w:rPr>
            <w:rStyle w:val="Hyperlink"/>
            <w:i/>
            <w:iCs/>
            <w:color w:val="0070C0"/>
            <w:sz w:val="22"/>
            <w:szCs w:val="22"/>
            <w:bdr w:val="none" w:sz="0" w:space="0" w:color="auto" w:frame="1"/>
            <w:shd w:val="clear" w:color="auto" w:fill="FFFFFF"/>
          </w:rPr>
          <w:t>eHandbook</w:t>
        </w:r>
        <w:proofErr w:type="spellEnd"/>
      </w:hyperlink>
      <w:r w:rsidRPr="00202EC1">
        <w:rPr>
          <w:rStyle w:val="Emphasis"/>
          <w:color w:val="0070C0"/>
          <w:sz w:val="22"/>
          <w:szCs w:val="22"/>
          <w:bdr w:val="none" w:sz="0" w:space="0" w:color="auto" w:frame="1"/>
          <w:shd w:val="clear" w:color="auto" w:fill="FFFFFF"/>
        </w:rPr>
        <w:t> </w:t>
      </w:r>
      <w:r w:rsidR="00556577" w:rsidRPr="00202EC1">
        <w:rPr>
          <w:color w:val="333333"/>
          <w:sz w:val="22"/>
          <w:szCs w:val="22"/>
          <w:shd w:val="clear" w:color="auto" w:fill="FFFFFF"/>
        </w:rPr>
        <w:t>will apply</w:t>
      </w:r>
      <w:r w:rsidRPr="00202EC1">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sidRPr="00202EC1">
        <w:rPr>
          <w:color w:val="333333"/>
          <w:sz w:val="22"/>
          <w:szCs w:val="22"/>
          <w:shd w:val="clear" w:color="auto" w:fill="FFFFFF"/>
        </w:rPr>
        <w:t xml:space="preserve"> </w:t>
      </w:r>
      <w:r w:rsidR="000F2516" w:rsidRPr="00202EC1">
        <w:rPr>
          <w:rFonts w:cs="Arial"/>
          <w:color w:val="262626"/>
          <w:sz w:val="22"/>
          <w:szCs w:val="22"/>
          <w:u w:color="262626"/>
        </w:rPr>
        <w:t xml:space="preserve">Some assignments will involve integrating readings &amp; websites into your reflections &amp; lessons. </w:t>
      </w:r>
      <w:r w:rsidR="000F2516" w:rsidRPr="00202EC1">
        <w:rPr>
          <w:rFonts w:cs="Arial"/>
          <w:b/>
          <w:color w:val="262626"/>
          <w:sz w:val="22"/>
          <w:szCs w:val="22"/>
          <w:u w:color="262626"/>
        </w:rPr>
        <w:t>Plagiarism is the act of representing words, data, works, ideas, computer program or output, or anything not generated by the student as his or her own. </w:t>
      </w:r>
      <w:r w:rsidR="000F2516" w:rsidRPr="00202EC1">
        <w:rPr>
          <w:rFonts w:cs="Arial"/>
          <w:color w:val="262626"/>
          <w:sz w:val="22"/>
          <w:szCs w:val="22"/>
          <w:u w:color="262626"/>
        </w:rPr>
        <w:t xml:space="preserve"> Plagiarism may be inadvertent or purposeful; however, plagiarism is not a question of intent.  Please be sure to cite any </w:t>
      </w:r>
      <w:r w:rsidR="000F2516" w:rsidRPr="00202EC1">
        <w:rPr>
          <w:color w:val="262626"/>
          <w:sz w:val="22"/>
          <w:szCs w:val="22"/>
          <w:u w:color="262626"/>
        </w:rPr>
        <w:t>outside sources used in work.  Also all work is to be done individually unless otherwise specified.</w:t>
      </w:r>
      <w:r w:rsidR="0064368B" w:rsidRPr="00202EC1">
        <w:rPr>
          <w:color w:val="262626"/>
          <w:sz w:val="22"/>
          <w:szCs w:val="22"/>
          <w:u w:color="262626"/>
        </w:rPr>
        <w:t xml:space="preserve"> </w:t>
      </w:r>
      <w:r w:rsidR="0064368B" w:rsidRPr="00202EC1">
        <w:rPr>
          <w:sz w:val="22"/>
          <w:szCs w:val="22"/>
        </w:rPr>
        <w:t>All submitted assignments are subject to a plagiarism check.</w:t>
      </w:r>
    </w:p>
    <w:p w14:paraId="5C9F48F5" w14:textId="77777777" w:rsidR="00B35AEB" w:rsidRPr="00202EC1" w:rsidRDefault="00B35AEB" w:rsidP="00B35AEB">
      <w:pPr>
        <w:numPr>
          <w:ilvl w:val="0"/>
          <w:numId w:val="34"/>
        </w:numPr>
        <w:rPr>
          <w:sz w:val="22"/>
          <w:szCs w:val="22"/>
        </w:rPr>
      </w:pPr>
      <w:r w:rsidRPr="00202EC1">
        <w:rPr>
          <w:sz w:val="22"/>
          <w:szCs w:val="22"/>
          <w:u w:val="single"/>
        </w:rPr>
        <w:t>Course contingency</w:t>
      </w:r>
      <w:r w:rsidRPr="00202EC1">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ED8C3" w14:textId="77777777" w:rsidR="00D7755C" w:rsidRPr="00202EC1" w:rsidRDefault="00D7755C" w:rsidP="00D7755C">
      <w:pPr>
        <w:rPr>
          <w:sz w:val="22"/>
          <w:szCs w:val="22"/>
        </w:rPr>
      </w:pPr>
    </w:p>
    <w:p w14:paraId="658E910C" w14:textId="77777777" w:rsidR="00D7755C" w:rsidRPr="00202EC1" w:rsidRDefault="00D7755C" w:rsidP="00D7755C">
      <w:pPr>
        <w:ind w:left="360"/>
        <w:rPr>
          <w:i/>
          <w:sz w:val="22"/>
          <w:szCs w:val="22"/>
        </w:rPr>
      </w:pPr>
      <w:r w:rsidRPr="00202EC1">
        <w:rPr>
          <w:i/>
          <w:sz w:val="22"/>
          <w:szCs w:val="22"/>
        </w:rPr>
        <w:t>In addition to the university recommended statements noted above, College of Education syllabi are to include the following statement:</w:t>
      </w:r>
    </w:p>
    <w:p w14:paraId="295F5BE4" w14:textId="77777777" w:rsidR="0084487E" w:rsidRPr="00202EC1" w:rsidRDefault="0084487E" w:rsidP="00B35AEB">
      <w:pPr>
        <w:numPr>
          <w:ilvl w:val="0"/>
          <w:numId w:val="34"/>
        </w:numPr>
        <w:rPr>
          <w:sz w:val="22"/>
          <w:szCs w:val="22"/>
        </w:rPr>
      </w:pPr>
      <w:r w:rsidRPr="00202EC1">
        <w:rPr>
          <w:sz w:val="22"/>
          <w:szCs w:val="22"/>
          <w:u w:val="single"/>
        </w:rPr>
        <w:t>Professionalism</w:t>
      </w:r>
      <w:r w:rsidRPr="00202EC1">
        <w:rPr>
          <w:sz w:val="22"/>
          <w:szCs w:val="22"/>
        </w:rPr>
        <w:t xml:space="preserve">:  As faculty, staff, and students interact in professional settings, they are expected to demonstrate professional behaviors as defined </w:t>
      </w:r>
      <w:r w:rsidR="00B35AEB" w:rsidRPr="00202EC1">
        <w:rPr>
          <w:sz w:val="22"/>
          <w:szCs w:val="22"/>
        </w:rPr>
        <w:t xml:space="preserve">in the College’s conceptual </w:t>
      </w:r>
      <w:r w:rsidRPr="00202EC1">
        <w:rPr>
          <w:sz w:val="22"/>
          <w:szCs w:val="22"/>
        </w:rPr>
        <w:t>framework. These professional commitments or dispositions are listed below:</w:t>
      </w:r>
    </w:p>
    <w:p w14:paraId="4A550E32"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Engage in responsible and ethical professional practices</w:t>
      </w:r>
    </w:p>
    <w:p w14:paraId="3C0E823C"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Contribute to collaborative learning communities</w:t>
      </w:r>
    </w:p>
    <w:p w14:paraId="13A70B1F"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Demonstrate a commitment to diversity</w:t>
      </w:r>
    </w:p>
    <w:p w14:paraId="0A625724"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Model and nurture intellectual vitality</w:t>
      </w:r>
    </w:p>
    <w:p w14:paraId="79B5C05D" w14:textId="77777777" w:rsidR="000F2516" w:rsidRPr="00202EC1" w:rsidRDefault="000F2516" w:rsidP="000F2516">
      <w:pPr>
        <w:tabs>
          <w:tab w:val="left" w:pos="1080"/>
        </w:tabs>
        <w:ind w:left="720"/>
        <w:rPr>
          <w:sz w:val="22"/>
          <w:szCs w:val="22"/>
        </w:rPr>
      </w:pPr>
    </w:p>
    <w:p w14:paraId="4CA1AA25" w14:textId="77777777" w:rsidR="000F2516" w:rsidRPr="00202EC1" w:rsidRDefault="000F2516" w:rsidP="000F2516">
      <w:pPr>
        <w:widowControl w:val="0"/>
        <w:autoSpaceDE w:val="0"/>
        <w:autoSpaceDN w:val="0"/>
        <w:adjustRightInd w:val="0"/>
        <w:spacing w:after="240"/>
        <w:ind w:left="360"/>
        <w:rPr>
          <w:rFonts w:cs="Arial"/>
          <w:color w:val="262626"/>
          <w:sz w:val="22"/>
          <w:szCs w:val="22"/>
          <w:u w:color="262626"/>
        </w:rPr>
      </w:pPr>
      <w:r w:rsidRPr="00202EC1">
        <w:rPr>
          <w:rFonts w:cs="Arial"/>
          <w:color w:val="262626"/>
          <w:sz w:val="22"/>
          <w:szCs w:val="22"/>
          <w:u w:color="262626"/>
        </w:rPr>
        <w:t>     Each student is expected to exhibit courteous, mature, responsible, and professional behavior. This includes not texting messages during class, do</w:t>
      </w:r>
      <w:r w:rsidR="00024D6D" w:rsidRPr="00202EC1">
        <w:rPr>
          <w:rFonts w:cs="Arial"/>
          <w:color w:val="262626"/>
          <w:sz w:val="22"/>
          <w:szCs w:val="22"/>
          <w:u w:color="262626"/>
        </w:rPr>
        <w:t xml:space="preserve">ing work for another class, </w:t>
      </w:r>
      <w:r w:rsidRPr="00202EC1">
        <w:rPr>
          <w:rFonts w:cs="Arial"/>
          <w:color w:val="262626"/>
          <w:sz w:val="22"/>
          <w:szCs w:val="22"/>
          <w:u w:color="262626"/>
        </w:rPr>
        <w:t>and talking when someone else – a peer or instructor – is speaking. Students are expected to participate in all class discussions</w:t>
      </w:r>
      <w:r w:rsidR="00024D6D" w:rsidRPr="00202EC1">
        <w:rPr>
          <w:rFonts w:cs="Arial"/>
          <w:color w:val="262626"/>
          <w:sz w:val="22"/>
          <w:szCs w:val="22"/>
          <w:u w:color="262626"/>
        </w:rPr>
        <w:t>, exercises and readings.</w:t>
      </w:r>
      <w:r w:rsidRPr="00202EC1">
        <w:rPr>
          <w:rFonts w:cs="Arial"/>
          <w:color w:val="262626"/>
          <w:sz w:val="22"/>
          <w:szCs w:val="22"/>
          <w:u w:color="262626"/>
        </w:rPr>
        <w:t xml:space="preserve"> </w:t>
      </w:r>
      <w:r w:rsidRPr="00202EC1">
        <w:rPr>
          <w:rFonts w:cs="Arial"/>
          <w:color w:val="262626"/>
          <w:sz w:val="22"/>
          <w:szCs w:val="22"/>
          <w:u w:val="single" w:color="262626"/>
        </w:rPr>
        <w:t>It is the student’s responsibility to contact the instructor if assignment deadlines are not met</w:t>
      </w:r>
      <w:r w:rsidRPr="00202EC1">
        <w:rPr>
          <w:rFonts w:cs="Arial"/>
          <w:color w:val="262626"/>
          <w:sz w:val="22"/>
          <w:szCs w:val="22"/>
          <w:u w:color="262626"/>
        </w:rPr>
        <w:t>.  Students are responsible for initiating arrangements for missed work.</w:t>
      </w:r>
    </w:p>
    <w:p w14:paraId="710918BE" w14:textId="77777777" w:rsidR="000F2516" w:rsidRPr="00202EC1"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Teaching is a field that requires profes</w:t>
      </w:r>
      <w:r w:rsidR="00024D6D" w:rsidRPr="00202EC1">
        <w:rPr>
          <w:rFonts w:cs="Arial"/>
          <w:color w:val="262626"/>
          <w:sz w:val="22"/>
          <w:szCs w:val="22"/>
          <w:u w:color="262626"/>
        </w:rPr>
        <w:t>sional reading and reflection. </w:t>
      </w:r>
      <w:r w:rsidRPr="00202EC1">
        <w:rPr>
          <w:rFonts w:cs="Arial"/>
          <w:color w:val="262626"/>
          <w:sz w:val="22"/>
          <w:szCs w:val="22"/>
          <w:u w:color="262626"/>
        </w:rPr>
        <w:t xml:space="preserve">Your thoughtful </w:t>
      </w:r>
      <w:r w:rsidRPr="00202EC1">
        <w:rPr>
          <w:rFonts w:cs="Arial"/>
          <w:color w:val="262626"/>
          <w:sz w:val="22"/>
          <w:szCs w:val="22"/>
          <w:u w:color="262626"/>
        </w:rPr>
        <w:lastRenderedPageBreak/>
        <w:t xml:space="preserve">reading before class, your engaged participation in class discussions and activities, and the positive stance you take in interacting with your instructor and with others in the group are </w:t>
      </w:r>
      <w:r w:rsidR="009D5FEE" w:rsidRPr="00202EC1">
        <w:rPr>
          <w:rFonts w:cs="Arial"/>
          <w:color w:val="262626"/>
          <w:sz w:val="22"/>
          <w:szCs w:val="22"/>
          <w:u w:color="262626"/>
        </w:rPr>
        <w:t>expected. Attend</w:t>
      </w:r>
      <w:r w:rsidRPr="00202EC1">
        <w:rPr>
          <w:rFonts w:cs="Arial"/>
          <w:color w:val="262626"/>
          <w:sz w:val="22"/>
          <w:szCs w:val="22"/>
          <w:u w:color="262626"/>
        </w:rPr>
        <w:t xml:space="preserve">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05071FEC" w14:textId="55CB1C4E" w:rsidR="00D33867" w:rsidRPr="00202EC1" w:rsidRDefault="000F2516" w:rsidP="00024D6D">
      <w:pPr>
        <w:widowControl w:val="0"/>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Cell phones</w:t>
      </w:r>
      <w:r w:rsidR="00473A35">
        <w:rPr>
          <w:rFonts w:cs="Arial"/>
          <w:color w:val="262626"/>
          <w:sz w:val="22"/>
          <w:szCs w:val="22"/>
          <w:u w:color="262626"/>
        </w:rPr>
        <w:t>, laptops,</w:t>
      </w:r>
      <w:r w:rsidRPr="00202EC1">
        <w:rPr>
          <w:rFonts w:cs="Arial"/>
          <w:color w:val="262626"/>
          <w:sz w:val="22"/>
          <w:szCs w:val="22"/>
          <w:u w:color="262626"/>
        </w:rPr>
        <w:t xml:space="preserve"> and personal iPads need to be turned to off during class and lab experiences</w:t>
      </w:r>
      <w:r w:rsidR="00024D6D" w:rsidRPr="00202EC1">
        <w:rPr>
          <w:rFonts w:cs="Arial"/>
          <w:color w:val="262626"/>
          <w:sz w:val="22"/>
          <w:szCs w:val="22"/>
          <w:u w:color="262626"/>
        </w:rPr>
        <w:t xml:space="preserve"> unless otherwise instructed by the professor</w:t>
      </w:r>
      <w:r w:rsidRPr="00202EC1">
        <w:rPr>
          <w:rFonts w:cs="Arial"/>
          <w:color w:val="262626"/>
          <w:sz w:val="22"/>
          <w:szCs w:val="22"/>
          <w:u w:color="262626"/>
        </w:rPr>
        <w:t xml:space="preserve">. </w:t>
      </w:r>
      <w:r w:rsidR="00473A35">
        <w:rPr>
          <w:rFonts w:cs="Arial"/>
          <w:color w:val="262626"/>
          <w:sz w:val="22"/>
          <w:szCs w:val="22"/>
          <w:u w:color="262626"/>
        </w:rPr>
        <w:t xml:space="preserve">Smart watches should only be used for time, recording steps, and a calculator unless otherwise approved. If technology becomes a distraction, the student will no longer be allowed to bring it </w:t>
      </w:r>
      <w:proofErr w:type="spellStart"/>
      <w:r w:rsidR="00473A35">
        <w:rPr>
          <w:rFonts w:cs="Arial"/>
          <w:color w:val="262626"/>
          <w:sz w:val="22"/>
          <w:szCs w:val="22"/>
          <w:u w:color="262626"/>
        </w:rPr>
        <w:t>toclass</w:t>
      </w:r>
      <w:proofErr w:type="spellEnd"/>
      <w:r w:rsidR="00473A35">
        <w:rPr>
          <w:rFonts w:cs="Arial"/>
          <w:color w:val="262626"/>
          <w:sz w:val="22"/>
          <w:szCs w:val="22"/>
          <w:u w:color="262626"/>
        </w:rPr>
        <w:t xml:space="preserve">. </w:t>
      </w:r>
      <w:bookmarkStart w:id="0" w:name="_GoBack"/>
      <w:bookmarkEnd w:id="0"/>
      <w:r w:rsidRPr="00202EC1">
        <w:rPr>
          <w:rFonts w:cs="Arial"/>
          <w:color w:val="262626"/>
          <w:sz w:val="22"/>
          <w:szCs w:val="22"/>
          <w:u w:color="262626"/>
        </w:rPr>
        <w:t>In addition, students should not work on university course assignments that are not field based during their lab experience. During lab experiences students are expected to be fully and actively involved in the classrooms in which they are placed.</w:t>
      </w:r>
    </w:p>
    <w:sectPr w:rsidR="00D33867" w:rsidRPr="00202EC1" w:rsidSect="000F2516">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F052C" w14:textId="77777777" w:rsidR="00E923F7" w:rsidRDefault="00E923F7">
      <w:r>
        <w:separator/>
      </w:r>
    </w:p>
  </w:endnote>
  <w:endnote w:type="continuationSeparator" w:id="0">
    <w:p w14:paraId="58588539" w14:textId="77777777" w:rsidR="00E923F7" w:rsidRDefault="00E9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5028E" w14:textId="77777777" w:rsidR="00E923F7" w:rsidRDefault="00E923F7">
      <w:r>
        <w:separator/>
      </w:r>
    </w:p>
  </w:footnote>
  <w:footnote w:type="continuationSeparator" w:id="0">
    <w:p w14:paraId="2DD4A272" w14:textId="77777777" w:rsidR="00E923F7" w:rsidRDefault="00E92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8C39"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A189B" w14:textId="77777777" w:rsidR="009B0068" w:rsidRDefault="009B0068"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1F12"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599">
      <w:rPr>
        <w:rStyle w:val="PageNumber"/>
        <w:noProof/>
      </w:rPr>
      <w:t>1</w:t>
    </w:r>
    <w:r>
      <w:rPr>
        <w:rStyle w:val="PageNumber"/>
      </w:rPr>
      <w:fldChar w:fldCharType="end"/>
    </w:r>
  </w:p>
  <w:p w14:paraId="4BEEE242" w14:textId="77777777" w:rsidR="009B0068" w:rsidRPr="008A22E6" w:rsidRDefault="009B0068"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B28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8400FD"/>
    <w:multiLevelType w:val="multilevel"/>
    <w:tmpl w:val="817CEBA4"/>
    <w:lvl w:ilvl="0">
      <w:start w:val="1"/>
      <w:numFmt w:val="decimal"/>
      <w:lvlText w:val="%1."/>
      <w:lvlJc w:val="left"/>
      <w:pPr>
        <w:tabs>
          <w:tab w:val="num" w:pos="360"/>
        </w:tabs>
        <w:ind w:left="360" w:hanging="360"/>
      </w:pPr>
      <w:rPr>
        <w:rFonts w:hint="default"/>
        <w:b w:val="0"/>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1F7196"/>
    <w:multiLevelType w:val="hybridMultilevel"/>
    <w:tmpl w:val="31A289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C2623"/>
    <w:multiLevelType w:val="hybridMultilevel"/>
    <w:tmpl w:val="0C707C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14A5A63"/>
    <w:multiLevelType w:val="hybridMultilevel"/>
    <w:tmpl w:val="D7F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6" w15:restartNumberingAfterBreak="0">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4"/>
  </w:num>
  <w:num w:numId="3">
    <w:abstractNumId w:val="9"/>
  </w:num>
  <w:num w:numId="4">
    <w:abstractNumId w:val="19"/>
  </w:num>
  <w:num w:numId="5">
    <w:abstractNumId w:val="4"/>
  </w:num>
  <w:num w:numId="6">
    <w:abstractNumId w:val="24"/>
  </w:num>
  <w:num w:numId="7">
    <w:abstractNumId w:val="8"/>
  </w:num>
  <w:num w:numId="8">
    <w:abstractNumId w:val="10"/>
  </w:num>
  <w:num w:numId="9">
    <w:abstractNumId w:val="31"/>
  </w:num>
  <w:num w:numId="10">
    <w:abstractNumId w:val="12"/>
  </w:num>
  <w:num w:numId="11">
    <w:abstractNumId w:val="38"/>
  </w:num>
  <w:num w:numId="12">
    <w:abstractNumId w:val="6"/>
  </w:num>
  <w:num w:numId="13">
    <w:abstractNumId w:val="25"/>
  </w:num>
  <w:num w:numId="14">
    <w:abstractNumId w:val="45"/>
  </w:num>
  <w:num w:numId="15">
    <w:abstractNumId w:val="5"/>
  </w:num>
  <w:num w:numId="16">
    <w:abstractNumId w:val="37"/>
  </w:num>
  <w:num w:numId="17">
    <w:abstractNumId w:val="23"/>
  </w:num>
  <w:num w:numId="18">
    <w:abstractNumId w:val="44"/>
  </w:num>
  <w:num w:numId="19">
    <w:abstractNumId w:val="7"/>
  </w:num>
  <w:num w:numId="20">
    <w:abstractNumId w:val="27"/>
  </w:num>
  <w:num w:numId="21">
    <w:abstractNumId w:val="14"/>
  </w:num>
  <w:num w:numId="22">
    <w:abstractNumId w:val="11"/>
  </w:num>
  <w:num w:numId="23">
    <w:abstractNumId w:val="47"/>
  </w:num>
  <w:num w:numId="24">
    <w:abstractNumId w:val="15"/>
  </w:num>
  <w:num w:numId="25">
    <w:abstractNumId w:val="17"/>
  </w:num>
  <w:num w:numId="26">
    <w:abstractNumId w:val="28"/>
  </w:num>
  <w:num w:numId="27">
    <w:abstractNumId w:val="39"/>
  </w:num>
  <w:num w:numId="28">
    <w:abstractNumId w:val="33"/>
  </w:num>
  <w:num w:numId="29">
    <w:abstractNumId w:val="26"/>
  </w:num>
  <w:num w:numId="30">
    <w:abstractNumId w:val="41"/>
  </w:num>
  <w:num w:numId="31">
    <w:abstractNumId w:val="29"/>
  </w:num>
  <w:num w:numId="32">
    <w:abstractNumId w:val="21"/>
  </w:num>
  <w:num w:numId="33">
    <w:abstractNumId w:val="20"/>
  </w:num>
  <w:num w:numId="34">
    <w:abstractNumId w:val="36"/>
  </w:num>
  <w:num w:numId="35">
    <w:abstractNumId w:val="0"/>
  </w:num>
  <w:num w:numId="36">
    <w:abstractNumId w:val="43"/>
  </w:num>
  <w:num w:numId="37">
    <w:abstractNumId w:val="48"/>
  </w:num>
  <w:num w:numId="38">
    <w:abstractNumId w:val="13"/>
  </w:num>
  <w:num w:numId="39">
    <w:abstractNumId w:val="46"/>
  </w:num>
  <w:num w:numId="40">
    <w:abstractNumId w:val="16"/>
  </w:num>
  <w:num w:numId="41">
    <w:abstractNumId w:val="30"/>
  </w:num>
  <w:num w:numId="42">
    <w:abstractNumId w:val="35"/>
  </w:num>
  <w:num w:numId="43">
    <w:abstractNumId w:val="1"/>
  </w:num>
  <w:num w:numId="44">
    <w:abstractNumId w:val="2"/>
  </w:num>
  <w:num w:numId="45">
    <w:abstractNumId w:val="3"/>
  </w:num>
  <w:num w:numId="46">
    <w:abstractNumId w:val="32"/>
  </w:num>
  <w:num w:numId="47">
    <w:abstractNumId w:val="40"/>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24D6D"/>
    <w:rsid w:val="00033EE1"/>
    <w:rsid w:val="00036B38"/>
    <w:rsid w:val="000429CB"/>
    <w:rsid w:val="0004647D"/>
    <w:rsid w:val="00050CAA"/>
    <w:rsid w:val="00052609"/>
    <w:rsid w:val="00061599"/>
    <w:rsid w:val="000B570B"/>
    <w:rsid w:val="000B621C"/>
    <w:rsid w:val="000D7B2F"/>
    <w:rsid w:val="000F2516"/>
    <w:rsid w:val="001573F7"/>
    <w:rsid w:val="00164D4A"/>
    <w:rsid w:val="001725A7"/>
    <w:rsid w:val="00186ED2"/>
    <w:rsid w:val="001958DD"/>
    <w:rsid w:val="001B1C6C"/>
    <w:rsid w:val="001B55AC"/>
    <w:rsid w:val="001F6670"/>
    <w:rsid w:val="00202EC1"/>
    <w:rsid w:val="00210289"/>
    <w:rsid w:val="00213ACD"/>
    <w:rsid w:val="0022059D"/>
    <w:rsid w:val="0023288D"/>
    <w:rsid w:val="0025711E"/>
    <w:rsid w:val="002617DE"/>
    <w:rsid w:val="0026372D"/>
    <w:rsid w:val="00271AFB"/>
    <w:rsid w:val="00272A43"/>
    <w:rsid w:val="00276FBD"/>
    <w:rsid w:val="00281757"/>
    <w:rsid w:val="00287030"/>
    <w:rsid w:val="002B7B92"/>
    <w:rsid w:val="002D6F4E"/>
    <w:rsid w:val="002F258C"/>
    <w:rsid w:val="002F72E5"/>
    <w:rsid w:val="002F7725"/>
    <w:rsid w:val="0030753E"/>
    <w:rsid w:val="00323A18"/>
    <w:rsid w:val="00342022"/>
    <w:rsid w:val="00347F43"/>
    <w:rsid w:val="00367971"/>
    <w:rsid w:val="00373764"/>
    <w:rsid w:val="00377268"/>
    <w:rsid w:val="00386F79"/>
    <w:rsid w:val="00395304"/>
    <w:rsid w:val="00395CCF"/>
    <w:rsid w:val="003A5817"/>
    <w:rsid w:val="003B4C7C"/>
    <w:rsid w:val="003B50D9"/>
    <w:rsid w:val="003D03F5"/>
    <w:rsid w:val="003D048B"/>
    <w:rsid w:val="003D598A"/>
    <w:rsid w:val="003F4A9E"/>
    <w:rsid w:val="003F6489"/>
    <w:rsid w:val="00410217"/>
    <w:rsid w:val="004231F2"/>
    <w:rsid w:val="00424DE9"/>
    <w:rsid w:val="0042558C"/>
    <w:rsid w:val="004351D4"/>
    <w:rsid w:val="004365AC"/>
    <w:rsid w:val="0043685B"/>
    <w:rsid w:val="00436EA2"/>
    <w:rsid w:val="00437D88"/>
    <w:rsid w:val="0044010D"/>
    <w:rsid w:val="0044172D"/>
    <w:rsid w:val="00445CDA"/>
    <w:rsid w:val="004477B3"/>
    <w:rsid w:val="00473A35"/>
    <w:rsid w:val="00475D56"/>
    <w:rsid w:val="00477862"/>
    <w:rsid w:val="00483FF1"/>
    <w:rsid w:val="00493CF9"/>
    <w:rsid w:val="0049706B"/>
    <w:rsid w:val="004B54B1"/>
    <w:rsid w:val="004C6EEB"/>
    <w:rsid w:val="0051385C"/>
    <w:rsid w:val="0052761D"/>
    <w:rsid w:val="00545892"/>
    <w:rsid w:val="00556577"/>
    <w:rsid w:val="00562889"/>
    <w:rsid w:val="00567184"/>
    <w:rsid w:val="005702AC"/>
    <w:rsid w:val="00576894"/>
    <w:rsid w:val="00576919"/>
    <w:rsid w:val="005A220D"/>
    <w:rsid w:val="005A4CCB"/>
    <w:rsid w:val="005E795B"/>
    <w:rsid w:val="00607184"/>
    <w:rsid w:val="00610B90"/>
    <w:rsid w:val="006163B7"/>
    <w:rsid w:val="0062061B"/>
    <w:rsid w:val="0062593F"/>
    <w:rsid w:val="006259B4"/>
    <w:rsid w:val="0064368B"/>
    <w:rsid w:val="006437F0"/>
    <w:rsid w:val="00661D0A"/>
    <w:rsid w:val="00685F7D"/>
    <w:rsid w:val="0069124C"/>
    <w:rsid w:val="006A79B5"/>
    <w:rsid w:val="006B5A8A"/>
    <w:rsid w:val="006C1E24"/>
    <w:rsid w:val="006C1E89"/>
    <w:rsid w:val="006C70EB"/>
    <w:rsid w:val="006C7E65"/>
    <w:rsid w:val="006D511C"/>
    <w:rsid w:val="006D740E"/>
    <w:rsid w:val="006F6715"/>
    <w:rsid w:val="006F6AA7"/>
    <w:rsid w:val="00700858"/>
    <w:rsid w:val="007021AD"/>
    <w:rsid w:val="00704BC9"/>
    <w:rsid w:val="00706FD8"/>
    <w:rsid w:val="00755615"/>
    <w:rsid w:val="007802A0"/>
    <w:rsid w:val="007967C0"/>
    <w:rsid w:val="007A06E4"/>
    <w:rsid w:val="007D5B2A"/>
    <w:rsid w:val="007E1B43"/>
    <w:rsid w:val="007E72E9"/>
    <w:rsid w:val="007F4ABD"/>
    <w:rsid w:val="007F6698"/>
    <w:rsid w:val="00817CD3"/>
    <w:rsid w:val="00835AAD"/>
    <w:rsid w:val="00843E7A"/>
    <w:rsid w:val="0084487E"/>
    <w:rsid w:val="008456E6"/>
    <w:rsid w:val="00853521"/>
    <w:rsid w:val="00875C54"/>
    <w:rsid w:val="008777FF"/>
    <w:rsid w:val="008A22E6"/>
    <w:rsid w:val="008C37AF"/>
    <w:rsid w:val="008D43C8"/>
    <w:rsid w:val="008F6ACC"/>
    <w:rsid w:val="00903823"/>
    <w:rsid w:val="00911229"/>
    <w:rsid w:val="009162ED"/>
    <w:rsid w:val="0092474D"/>
    <w:rsid w:val="0097555D"/>
    <w:rsid w:val="00993090"/>
    <w:rsid w:val="009A2249"/>
    <w:rsid w:val="009B0068"/>
    <w:rsid w:val="009C16A7"/>
    <w:rsid w:val="009D04FC"/>
    <w:rsid w:val="009D2DFE"/>
    <w:rsid w:val="009D572F"/>
    <w:rsid w:val="009D5FEE"/>
    <w:rsid w:val="009F151A"/>
    <w:rsid w:val="00A01E59"/>
    <w:rsid w:val="00A23A47"/>
    <w:rsid w:val="00A60FF4"/>
    <w:rsid w:val="00A614F2"/>
    <w:rsid w:val="00A855D0"/>
    <w:rsid w:val="00A86446"/>
    <w:rsid w:val="00A8668A"/>
    <w:rsid w:val="00B267FB"/>
    <w:rsid w:val="00B333FA"/>
    <w:rsid w:val="00B35AEB"/>
    <w:rsid w:val="00B45511"/>
    <w:rsid w:val="00B55C24"/>
    <w:rsid w:val="00B70F58"/>
    <w:rsid w:val="00B72FCE"/>
    <w:rsid w:val="00B8107D"/>
    <w:rsid w:val="00BB4CD4"/>
    <w:rsid w:val="00BB7C2D"/>
    <w:rsid w:val="00BF61F7"/>
    <w:rsid w:val="00C010FF"/>
    <w:rsid w:val="00C221F7"/>
    <w:rsid w:val="00C35954"/>
    <w:rsid w:val="00C37893"/>
    <w:rsid w:val="00C606CB"/>
    <w:rsid w:val="00C77006"/>
    <w:rsid w:val="00CA2294"/>
    <w:rsid w:val="00CB1BF8"/>
    <w:rsid w:val="00CD231B"/>
    <w:rsid w:val="00CE2535"/>
    <w:rsid w:val="00D00C5E"/>
    <w:rsid w:val="00D00EE3"/>
    <w:rsid w:val="00D04B8F"/>
    <w:rsid w:val="00D13714"/>
    <w:rsid w:val="00D2261F"/>
    <w:rsid w:val="00D25000"/>
    <w:rsid w:val="00D33867"/>
    <w:rsid w:val="00D35B6A"/>
    <w:rsid w:val="00D37DA4"/>
    <w:rsid w:val="00D75063"/>
    <w:rsid w:val="00D7755C"/>
    <w:rsid w:val="00DA12FF"/>
    <w:rsid w:val="00DB1A32"/>
    <w:rsid w:val="00DB3A6D"/>
    <w:rsid w:val="00DC497C"/>
    <w:rsid w:val="00DC6A7A"/>
    <w:rsid w:val="00DF1313"/>
    <w:rsid w:val="00E110A5"/>
    <w:rsid w:val="00E20C91"/>
    <w:rsid w:val="00E4292C"/>
    <w:rsid w:val="00E47AB5"/>
    <w:rsid w:val="00E62296"/>
    <w:rsid w:val="00E63CDC"/>
    <w:rsid w:val="00E73D08"/>
    <w:rsid w:val="00E86562"/>
    <w:rsid w:val="00E923F7"/>
    <w:rsid w:val="00E95CF6"/>
    <w:rsid w:val="00EA5DEA"/>
    <w:rsid w:val="00EA61E7"/>
    <w:rsid w:val="00EC0F0F"/>
    <w:rsid w:val="00EC56D9"/>
    <w:rsid w:val="00ED11B8"/>
    <w:rsid w:val="00EE1E49"/>
    <w:rsid w:val="00F06748"/>
    <w:rsid w:val="00F110A6"/>
    <w:rsid w:val="00F2320F"/>
    <w:rsid w:val="00F57021"/>
    <w:rsid w:val="00F64EA2"/>
    <w:rsid w:val="00F97704"/>
    <w:rsid w:val="00FA4C21"/>
    <w:rsid w:val="00FB033B"/>
    <w:rsid w:val="00FB132C"/>
    <w:rsid w:val="00FB54BC"/>
    <w:rsid w:val="00FD5442"/>
    <w:rsid w:val="00FD5858"/>
    <w:rsid w:val="00FE071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FA4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33867"/>
    <w:rPr>
      <w:sz w:val="24"/>
      <w:szCs w:val="24"/>
    </w:rPr>
  </w:style>
  <w:style w:type="paragraph" w:styleId="Heading1">
    <w:name w:val="heading 1"/>
    <w:basedOn w:val="Normal"/>
    <w:link w:val="Heading1Char"/>
    <w:uiPriority w:val="1"/>
    <w:qFormat/>
    <w:rsid w:val="00CA2294"/>
    <w:pPr>
      <w:widowControl w:val="0"/>
      <w:spacing w:before="15"/>
      <w:ind w:left="100"/>
      <w:outlineLvl w:val="0"/>
    </w:pPr>
    <w:rPr>
      <w:rFonts w:ascii="Arial Bold" w:eastAsia="Arial Bold" w:hAnsi="Arial 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 w:type="character" w:customStyle="1" w:styleId="Heading1Char">
    <w:name w:val="Heading 1 Char"/>
    <w:basedOn w:val="DefaultParagraphFont"/>
    <w:link w:val="Heading1"/>
    <w:uiPriority w:val="1"/>
    <w:rsid w:val="00CA2294"/>
    <w:rPr>
      <w:rFonts w:ascii="Arial Bold" w:eastAsia="Arial Bold" w:hAnsi="Arial Bold"/>
      <w:b/>
      <w:bCs/>
      <w:sz w:val="21"/>
      <w:szCs w:val="21"/>
    </w:rPr>
  </w:style>
  <w:style w:type="table" w:styleId="TableGrid">
    <w:name w:val="Table Grid"/>
    <w:basedOn w:val="TableNormal"/>
    <w:uiPriority w:val="59"/>
    <w:rsid w:val="00CA22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pearsonhighered.com/educator/product/Elementary-and-Middle-School-Mathematics-Teaching-Developmentally-Enhanced-Pearson-eText-Access-Card-9E/9780133999020.p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www.alsde.edu/sec/sct/COS/2016%20Revised%20Alabama%20Course%20of%20Study%20Mathematic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2289-1631-B240-85ED-ADE2D690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28250</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Microsoft Office User</cp:lastModifiedBy>
  <cp:revision>2</cp:revision>
  <cp:lastPrinted>2015-10-02T17:00:00Z</cp:lastPrinted>
  <dcterms:created xsi:type="dcterms:W3CDTF">2018-04-14T01:22:00Z</dcterms:created>
  <dcterms:modified xsi:type="dcterms:W3CDTF">2018-04-14T01:22:00Z</dcterms:modified>
</cp:coreProperties>
</file>