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a8"/>
      </w:pPr>
      <w:r w:rsidRPr="00A701FA">
        <w:t xml:space="preserve">AUBURN </w:t>
      </w:r>
      <w:r w:rsidRPr="000C2339">
        <w:t>UNIVERSITY</w:t>
      </w:r>
    </w:p>
    <w:p w14:paraId="107D16F3" w14:textId="77777777" w:rsidR="00AF1AE8" w:rsidRDefault="0053770B" w:rsidP="00A701FA">
      <w:pPr>
        <w:pStyle w:val="a8"/>
      </w:pPr>
      <w:r w:rsidRPr="00A701FA">
        <w:t>SYLLABU</w:t>
      </w:r>
      <w:r w:rsidR="00883713" w:rsidRPr="00A701FA">
        <w:t>S</w:t>
      </w:r>
      <w:r w:rsidR="00AF1AE8">
        <w:t xml:space="preserve"> </w:t>
      </w:r>
    </w:p>
    <w:p w14:paraId="29E61E61" w14:textId="0E799F51" w:rsidR="0053770B" w:rsidRDefault="006A7AFF" w:rsidP="00A701FA">
      <w:pPr>
        <w:pStyle w:val="a8"/>
      </w:pPr>
      <w:r>
        <w:t>S</w:t>
      </w:r>
      <w:r w:rsidR="00677707">
        <w:t>ummer</w:t>
      </w:r>
      <w:r>
        <w:t xml:space="preserve">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1"/>
        <w:numPr>
          <w:ilvl w:val="0"/>
          <w:numId w:val="15"/>
        </w:numPr>
      </w:pPr>
      <w:r w:rsidRPr="00AF1AE8">
        <w:t>Course Details:</w:t>
      </w:r>
    </w:p>
    <w:p w14:paraId="4CDC8577" w14:textId="0105A4F3" w:rsidR="0053770B" w:rsidRPr="00A6654A" w:rsidRDefault="0053770B" w:rsidP="00AF1AE8">
      <w:pPr>
        <w:rPr>
          <w:rFonts w:cstheme="minorHAnsi"/>
        </w:rPr>
      </w:pPr>
      <w:r w:rsidRPr="00DE407F">
        <w:t>Course Nu</w:t>
      </w:r>
      <w:r w:rsidRPr="00A6654A">
        <w:t xml:space="preserve">mber: </w:t>
      </w:r>
      <w:r w:rsidR="009711A1" w:rsidRPr="00A6654A">
        <w:rPr>
          <w:rFonts w:cstheme="minorHAnsi"/>
        </w:rPr>
        <w:t xml:space="preserve">PHED </w:t>
      </w:r>
      <w:r w:rsidR="00B56811" w:rsidRPr="00A6654A">
        <w:rPr>
          <w:rFonts w:cstheme="minorHAnsi" w:hint="eastAsia"/>
          <w:lang w:eastAsia="zh-CN"/>
        </w:rPr>
        <w:t>1550-001</w:t>
      </w:r>
    </w:p>
    <w:p w14:paraId="42F9102E" w14:textId="3D211786" w:rsidR="0053770B" w:rsidRPr="00A6654A" w:rsidRDefault="0053770B" w:rsidP="00AF1AE8">
      <w:pPr>
        <w:rPr>
          <w:rFonts w:cstheme="minorHAnsi"/>
          <w:szCs w:val="24"/>
        </w:rPr>
      </w:pPr>
      <w:r w:rsidRPr="00A6654A">
        <w:rPr>
          <w:rFonts w:cstheme="minorHAnsi"/>
          <w:szCs w:val="24"/>
        </w:rPr>
        <w:t>Course</w:t>
      </w:r>
      <w:r w:rsidRPr="00A6654A">
        <w:rPr>
          <w:rFonts w:cstheme="minorHAnsi"/>
          <w:spacing w:val="-7"/>
          <w:szCs w:val="24"/>
        </w:rPr>
        <w:t xml:space="preserve"> </w:t>
      </w:r>
      <w:r w:rsidRPr="00A6654A">
        <w:rPr>
          <w:rFonts w:cstheme="minorHAnsi"/>
          <w:szCs w:val="24"/>
        </w:rPr>
        <w:t>Title:</w:t>
      </w:r>
      <w:r w:rsidRPr="00A6654A">
        <w:rPr>
          <w:rFonts w:cstheme="minorHAnsi"/>
          <w:spacing w:val="-7"/>
          <w:szCs w:val="24"/>
        </w:rPr>
        <w:t xml:space="preserve"> </w:t>
      </w:r>
      <w:r w:rsidR="00B56811" w:rsidRPr="00A6654A">
        <w:rPr>
          <w:rFonts w:cstheme="minorHAnsi"/>
          <w:spacing w:val="-7"/>
          <w:szCs w:val="24"/>
        </w:rPr>
        <w:t>I</w:t>
      </w:r>
      <w:r w:rsidR="00B56811" w:rsidRPr="00A6654A">
        <w:rPr>
          <w:rFonts w:cstheme="minorHAnsi" w:hint="eastAsia"/>
          <w:spacing w:val="-7"/>
          <w:szCs w:val="24"/>
          <w:lang w:eastAsia="zh-CN"/>
        </w:rPr>
        <w:t>ndi</w:t>
      </w:r>
      <w:r w:rsidR="00B56811" w:rsidRPr="00A6654A">
        <w:rPr>
          <w:rFonts w:cstheme="minorHAnsi"/>
          <w:spacing w:val="-7"/>
          <w:szCs w:val="24"/>
        </w:rPr>
        <w:t xml:space="preserve">vidual Sport: Tennis; </w:t>
      </w:r>
    </w:p>
    <w:p w14:paraId="39737E0C" w14:textId="77777777" w:rsidR="00B56811" w:rsidRDefault="001A2D3D" w:rsidP="00AF1AE8">
      <w:pPr>
        <w:rPr>
          <w:rFonts w:cstheme="minorHAnsi"/>
          <w:spacing w:val="-2"/>
          <w:szCs w:val="24"/>
          <w:lang w:eastAsia="zh-CN"/>
        </w:rPr>
      </w:pPr>
      <w:r w:rsidRPr="00A6654A">
        <w:rPr>
          <w:rFonts w:cstheme="minorHAnsi"/>
          <w:szCs w:val="24"/>
        </w:rPr>
        <w:t>Day/Time:</w:t>
      </w:r>
      <w:r w:rsidRPr="00A6654A">
        <w:rPr>
          <w:rFonts w:cstheme="minorHAnsi"/>
          <w:spacing w:val="-2"/>
          <w:szCs w:val="24"/>
        </w:rPr>
        <w:t xml:space="preserve"> </w:t>
      </w:r>
      <w:r w:rsidR="00B56811" w:rsidRPr="00A6654A">
        <w:rPr>
          <w:rFonts w:cstheme="minorHAnsi" w:hint="eastAsia"/>
          <w:spacing w:val="-2"/>
          <w:szCs w:val="24"/>
          <w:lang w:eastAsia="zh-CN"/>
        </w:rPr>
        <w:t xml:space="preserve">Monday, </w:t>
      </w:r>
      <w:r w:rsidR="00B56811" w:rsidRPr="00A6654A">
        <w:rPr>
          <w:rFonts w:cstheme="minorHAnsi"/>
          <w:spacing w:val="-2"/>
          <w:szCs w:val="24"/>
          <w:lang w:eastAsia="zh-CN"/>
        </w:rPr>
        <w:t xml:space="preserve">Tuesday, </w:t>
      </w:r>
      <w:r w:rsidR="00B56811" w:rsidRPr="00A6654A">
        <w:rPr>
          <w:rFonts w:cstheme="minorHAnsi" w:hint="eastAsia"/>
          <w:spacing w:val="-2"/>
          <w:szCs w:val="24"/>
          <w:lang w:eastAsia="zh-CN"/>
        </w:rPr>
        <w:t>Wedne</w:t>
      </w:r>
      <w:r w:rsidR="00B56811">
        <w:rPr>
          <w:rFonts w:cstheme="minorHAnsi" w:hint="eastAsia"/>
          <w:spacing w:val="-2"/>
          <w:szCs w:val="24"/>
          <w:lang w:eastAsia="zh-CN"/>
        </w:rPr>
        <w:t>sday</w:t>
      </w:r>
      <w:r w:rsidR="00B56811">
        <w:rPr>
          <w:rFonts w:cstheme="minorHAnsi"/>
          <w:spacing w:val="-2"/>
          <w:szCs w:val="24"/>
          <w:lang w:eastAsia="zh-CN"/>
        </w:rPr>
        <w:t>, Thursday</w:t>
      </w:r>
      <w:r w:rsidR="00B56811">
        <w:rPr>
          <w:rFonts w:cstheme="minorHAnsi" w:hint="eastAsia"/>
          <w:spacing w:val="-2"/>
          <w:szCs w:val="24"/>
          <w:lang w:eastAsia="zh-CN"/>
        </w:rPr>
        <w:t xml:space="preserve"> &amp; Friday </w:t>
      </w:r>
      <w:r w:rsidR="00B56811">
        <w:rPr>
          <w:rFonts w:cstheme="minorHAnsi"/>
          <w:spacing w:val="-2"/>
          <w:szCs w:val="24"/>
          <w:lang w:eastAsia="zh-CN"/>
        </w:rPr>
        <w:t>8:00</w:t>
      </w:r>
      <w:r w:rsidR="00B56811">
        <w:rPr>
          <w:rFonts w:cstheme="minorHAnsi" w:hint="eastAsia"/>
          <w:spacing w:val="-2"/>
          <w:szCs w:val="24"/>
          <w:lang w:eastAsia="zh-CN"/>
        </w:rPr>
        <w:t xml:space="preserve"> </w:t>
      </w:r>
      <w:r w:rsidR="00B56811">
        <w:rPr>
          <w:rFonts w:cstheme="minorHAnsi"/>
          <w:spacing w:val="-2"/>
          <w:szCs w:val="24"/>
          <w:lang w:eastAsia="zh-CN"/>
        </w:rPr>
        <w:t>–</w:t>
      </w:r>
      <w:r w:rsidR="00B56811">
        <w:rPr>
          <w:rFonts w:cstheme="minorHAnsi" w:hint="eastAsia"/>
          <w:spacing w:val="-2"/>
          <w:szCs w:val="24"/>
          <w:lang w:eastAsia="zh-CN"/>
        </w:rPr>
        <w:t xml:space="preserve"> </w:t>
      </w:r>
      <w:r w:rsidR="00B56811">
        <w:rPr>
          <w:rFonts w:cstheme="minorHAnsi"/>
          <w:spacing w:val="-2"/>
          <w:szCs w:val="24"/>
          <w:lang w:eastAsia="zh-CN"/>
        </w:rPr>
        <w:t>9</w:t>
      </w:r>
      <w:r w:rsidR="00B56811">
        <w:rPr>
          <w:rFonts w:cstheme="minorHAnsi" w:hint="eastAsia"/>
          <w:spacing w:val="-2"/>
          <w:szCs w:val="24"/>
          <w:lang w:eastAsia="zh-CN"/>
        </w:rPr>
        <w:t>:</w:t>
      </w:r>
      <w:r w:rsidR="00B56811">
        <w:rPr>
          <w:rFonts w:cstheme="minorHAnsi"/>
          <w:spacing w:val="-2"/>
          <w:szCs w:val="24"/>
          <w:lang w:eastAsia="zh-CN"/>
        </w:rPr>
        <w:t>29</w:t>
      </w:r>
      <w:r w:rsidR="00B56811">
        <w:rPr>
          <w:rFonts w:cstheme="minorHAnsi" w:hint="eastAsia"/>
          <w:spacing w:val="-2"/>
          <w:szCs w:val="24"/>
          <w:lang w:eastAsia="zh-CN"/>
        </w:rPr>
        <w:t xml:space="preserve"> AM; </w:t>
      </w:r>
    </w:p>
    <w:p w14:paraId="0AF14424" w14:textId="64CFCCB4" w:rsidR="00B56811" w:rsidRDefault="00EF661C" w:rsidP="00B56811">
      <w:pPr>
        <w:rPr>
          <w:rFonts w:ascii="Times New Roman" w:hAnsi="Times New Roman" w:cs="Times New Roman"/>
          <w:spacing w:val="-2"/>
          <w:szCs w:val="24"/>
          <w:lang w:eastAsia="zh-CN"/>
        </w:rPr>
      </w:pPr>
      <w:r w:rsidRPr="00EF661C">
        <w:rPr>
          <w:rFonts w:cstheme="minorHAnsi"/>
          <w:spacing w:val="-2"/>
          <w:szCs w:val="24"/>
        </w:rPr>
        <w:t>Location:</w:t>
      </w:r>
      <w:r w:rsidR="00B56811" w:rsidRPr="00B56811">
        <w:rPr>
          <w:rFonts w:ascii="Times New Roman" w:hAnsi="Times New Roman" w:cs="Times New Roman" w:hint="eastAsia"/>
          <w:spacing w:val="-2"/>
          <w:szCs w:val="24"/>
          <w:lang w:eastAsia="zh-CN"/>
        </w:rPr>
        <w:t xml:space="preserve"> </w:t>
      </w:r>
      <w:r w:rsidR="00B56811">
        <w:rPr>
          <w:rFonts w:ascii="Times New Roman" w:hAnsi="Times New Roman" w:cs="Times New Roman" w:hint="eastAsia"/>
          <w:spacing w:val="-2"/>
          <w:szCs w:val="24"/>
          <w:lang w:eastAsia="zh-CN"/>
        </w:rPr>
        <w:t xml:space="preserve">Tennis Court (Close to Kinesiology building, </w:t>
      </w:r>
      <w:r w:rsidR="00B56811">
        <w:rPr>
          <w:rStyle w:val="xdb"/>
          <w:rFonts w:ascii="Arial" w:hAnsi="Arial" w:cs="Arial"/>
          <w:color w:val="222222"/>
          <w:sz w:val="20"/>
          <w:szCs w:val="20"/>
          <w:shd w:val="clear" w:color="auto" w:fill="FFFFFF"/>
        </w:rPr>
        <w:t> </w:t>
      </w:r>
      <w:r w:rsidR="00B56811" w:rsidRPr="00DB60E7">
        <w:rPr>
          <w:rFonts w:ascii="Times New Roman" w:hAnsi="Times New Roman" w:cs="Times New Roman"/>
          <w:spacing w:val="-2"/>
          <w:szCs w:val="24"/>
          <w:lang w:eastAsia="zh-CN"/>
        </w:rPr>
        <w:t>301 Wire Rd, Auburn, AL 36849</w:t>
      </w:r>
      <w:r w:rsidR="00B56811">
        <w:rPr>
          <w:rFonts w:ascii="Times New Roman" w:hAnsi="Times New Roman" w:cs="Times New Roman" w:hint="eastAsia"/>
          <w:spacing w:val="-2"/>
          <w:szCs w:val="24"/>
          <w:lang w:eastAsia="zh-CN"/>
        </w:rPr>
        <w:t>)</w:t>
      </w:r>
    </w:p>
    <w:p w14:paraId="44F3D380" w14:textId="722EDD6B"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bookmarkStart w:id="0" w:name="_GoBack"/>
      <w:bookmarkEnd w:id="0"/>
    </w:p>
    <w:p w14:paraId="260C6E8E" w14:textId="77777777" w:rsidR="00AF1AE8" w:rsidRPr="008E2121" w:rsidRDefault="00AF1AE8" w:rsidP="008E2121">
      <w:pPr>
        <w:pStyle w:val="1"/>
        <w:numPr>
          <w:ilvl w:val="0"/>
          <w:numId w:val="15"/>
        </w:numPr>
      </w:pPr>
      <w:r w:rsidRPr="008E2121">
        <w:t>Contact Information:</w:t>
      </w:r>
    </w:p>
    <w:p w14:paraId="45FA0B36" w14:textId="35D0FC12" w:rsidR="000630E0" w:rsidRPr="00A6654A" w:rsidRDefault="001A2D3D" w:rsidP="008E2121">
      <w:r w:rsidRPr="00AF1AE8">
        <w:t>Instruct</w:t>
      </w:r>
      <w:r w:rsidRPr="00A6654A">
        <w:t xml:space="preserve">or: </w:t>
      </w:r>
      <w:proofErr w:type="spellStart"/>
      <w:r w:rsidR="00B56811" w:rsidRPr="00A6654A">
        <w:t>Hairui</w:t>
      </w:r>
      <w:proofErr w:type="spellEnd"/>
      <w:r w:rsidR="00B56811" w:rsidRPr="00A6654A">
        <w:t xml:space="preserve"> (Harry) Liu</w:t>
      </w:r>
    </w:p>
    <w:p w14:paraId="248CF75A" w14:textId="4B7E9DC7" w:rsidR="001A2D3D" w:rsidRPr="00A6654A" w:rsidRDefault="001A2D3D" w:rsidP="008E2121">
      <w:r w:rsidRPr="00A6654A">
        <w:t>Office</w:t>
      </w:r>
      <w:r w:rsidRPr="00A6654A">
        <w:rPr>
          <w:spacing w:val="-5"/>
        </w:rPr>
        <w:t xml:space="preserve"> </w:t>
      </w:r>
      <w:r w:rsidRPr="00A6654A">
        <w:t>Address:</w:t>
      </w:r>
      <w:r w:rsidRPr="00A6654A">
        <w:rPr>
          <w:spacing w:val="-4"/>
        </w:rPr>
        <w:t xml:space="preserve"> </w:t>
      </w:r>
      <w:r w:rsidRPr="00A6654A">
        <w:t>301</w:t>
      </w:r>
      <w:r w:rsidRPr="00A6654A">
        <w:rPr>
          <w:spacing w:val="-4"/>
        </w:rPr>
        <w:t xml:space="preserve"> </w:t>
      </w:r>
      <w:r w:rsidRPr="00A6654A">
        <w:t>Wire</w:t>
      </w:r>
      <w:r w:rsidRPr="00A6654A">
        <w:rPr>
          <w:spacing w:val="-5"/>
        </w:rPr>
        <w:t xml:space="preserve"> </w:t>
      </w:r>
      <w:r w:rsidRPr="00A6654A">
        <w:t xml:space="preserve">Road, Kinesiology Research Facility, Rm # </w:t>
      </w:r>
      <w:r w:rsidR="00B56811" w:rsidRPr="00A6654A">
        <w:t>106</w:t>
      </w:r>
    </w:p>
    <w:p w14:paraId="4EF9FE47" w14:textId="16D7D47D" w:rsidR="001A2D3D" w:rsidRPr="00A6654A" w:rsidRDefault="004F163A" w:rsidP="008E2121">
      <w:r w:rsidRPr="00A6654A">
        <w:rPr>
          <w:spacing w:val="-14"/>
        </w:rPr>
        <w:t>Email</w:t>
      </w:r>
      <w:r w:rsidR="001A2D3D" w:rsidRPr="00A6654A">
        <w:t>:</w:t>
      </w:r>
      <w:r w:rsidR="001A2D3D" w:rsidRPr="00A6654A">
        <w:rPr>
          <w:spacing w:val="-14"/>
        </w:rPr>
        <w:t xml:space="preserve"> </w:t>
      </w:r>
      <w:r w:rsidR="009711A1" w:rsidRPr="00A6654A">
        <w:rPr>
          <w:spacing w:val="-14"/>
        </w:rPr>
        <w:t xml:space="preserve"> </w:t>
      </w:r>
      <w:r w:rsidR="00B56811" w:rsidRPr="00A6654A">
        <w:rPr>
          <w:spacing w:val="-14"/>
        </w:rPr>
        <w:t>hzl0091</w:t>
      </w:r>
      <w:r w:rsidR="009711A1" w:rsidRPr="00A6654A">
        <w:rPr>
          <w:spacing w:val="-14"/>
        </w:rPr>
        <w:t>@auburn.edu</w:t>
      </w:r>
    </w:p>
    <w:p w14:paraId="679CC7AD" w14:textId="1EB39C71" w:rsidR="000630E0" w:rsidRPr="00A6654A" w:rsidRDefault="001A2D3D" w:rsidP="008E2121">
      <w:r w:rsidRPr="00A6654A">
        <w:t>Office</w:t>
      </w:r>
      <w:r w:rsidRPr="00A6654A">
        <w:rPr>
          <w:spacing w:val="-5"/>
        </w:rPr>
        <w:t xml:space="preserve"> </w:t>
      </w:r>
      <w:r w:rsidRPr="00A6654A">
        <w:t>Hours:</w:t>
      </w:r>
      <w:r w:rsidRPr="00A6654A">
        <w:rPr>
          <w:spacing w:val="-5"/>
        </w:rPr>
        <w:t xml:space="preserve"> </w:t>
      </w:r>
      <w:r w:rsidR="00B56811" w:rsidRPr="00A6654A">
        <w:rPr>
          <w:spacing w:val="-5"/>
        </w:rPr>
        <w:t>Tuesday 2-4 PM</w:t>
      </w:r>
      <w:r w:rsidR="006F2EBF" w:rsidRPr="00A6654A">
        <w:rPr>
          <w:spacing w:val="-5"/>
        </w:rPr>
        <w:t xml:space="preserve"> (or by appointment)</w:t>
      </w:r>
    </w:p>
    <w:p w14:paraId="04A5288B" w14:textId="77777777" w:rsidR="001A2D3D" w:rsidRPr="00BD14DC" w:rsidRDefault="001A2D3D" w:rsidP="008E2121">
      <w:pPr>
        <w:rPr>
          <w:b/>
        </w:rPr>
      </w:pPr>
      <w:r w:rsidRPr="00A6654A">
        <w:t>Secondary</w:t>
      </w:r>
      <w:r w:rsidRPr="00A6654A">
        <w:rPr>
          <w:spacing w:val="-4"/>
        </w:rPr>
        <w:t xml:space="preserve"> </w:t>
      </w:r>
      <w:r w:rsidRPr="00A6654A">
        <w:t>Contact:  Dr.</w:t>
      </w:r>
      <w:r w:rsidRPr="00A6654A">
        <w:rPr>
          <w:spacing w:val="-4"/>
        </w:rPr>
        <w:t xml:space="preserve"> Sheri Brock</w:t>
      </w:r>
      <w:r w:rsidRPr="00A6654A">
        <w:t>,</w:t>
      </w:r>
      <w:r w:rsidRPr="00A6654A">
        <w:rPr>
          <w:spacing w:val="-3"/>
        </w:rPr>
        <w:t xml:space="preserve"> </w:t>
      </w:r>
      <w:r w:rsidRPr="00A6654A">
        <w:rPr>
          <w:spacing w:val="-4"/>
        </w:rPr>
        <w:t>brocksj</w:t>
      </w:r>
      <w:r w:rsidRPr="00A6654A">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AE71FEA" w:rsidR="004F3556" w:rsidRPr="004F3556" w:rsidRDefault="004F3556" w:rsidP="00A86881">
      <w:r w:rsidRPr="004F3556">
        <w:t>You will be charged $</w:t>
      </w:r>
      <w:r w:rsidRPr="00A86881">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222635">
        <w:rPr>
          <w:u w:val="single"/>
        </w:rPr>
        <w:t>May 24,</w:t>
      </w:r>
      <w:r w:rsidR="00D411D6">
        <w:rPr>
          <w:u w:val="single"/>
        </w:rPr>
        <w:t xml:space="preserve">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49933BC1" w:rsidR="004F3556" w:rsidRPr="004F3556" w:rsidRDefault="004F3556" w:rsidP="00A86881">
      <w:r w:rsidRPr="004F3556">
        <w:t xml:space="preserve">day </w:t>
      </w:r>
      <w:r w:rsidRPr="00A86881">
        <w:rPr>
          <w:u w:val="single"/>
        </w:rPr>
        <w:t xml:space="preserve">  </w:t>
      </w:r>
      <w:r w:rsidR="00222635">
        <w:rPr>
          <w:u w:val="single"/>
        </w:rPr>
        <w:t>May 23</w:t>
      </w:r>
      <w:r w:rsidR="00D411D6">
        <w:rPr>
          <w:u w:val="single"/>
        </w:rPr>
        <w:t>,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1"/>
        <w:numPr>
          <w:ilvl w:val="0"/>
          <w:numId w:val="15"/>
        </w:numPr>
      </w:pPr>
      <w:r w:rsidRPr="00BD14DC">
        <w:t>Course</w:t>
      </w:r>
      <w:r w:rsidRPr="00BD14DC">
        <w:rPr>
          <w:spacing w:val="-5"/>
        </w:rPr>
        <w:t xml:space="preserve"> </w:t>
      </w:r>
      <w:r w:rsidRPr="00BD14DC">
        <w:t>Description:</w:t>
      </w:r>
      <w:r w:rsidRPr="00BD14DC">
        <w:rPr>
          <w:spacing w:val="-5"/>
        </w:rPr>
        <w:t xml:space="preserve"> </w:t>
      </w:r>
    </w:p>
    <w:p w14:paraId="75A95120" w14:textId="77777777" w:rsidR="00B56811" w:rsidRPr="00B56811" w:rsidRDefault="00B56811" w:rsidP="00B56811">
      <w:pPr>
        <w:ind w:left="100"/>
        <w:rPr>
          <w:spacing w:val="-5"/>
        </w:rPr>
      </w:pPr>
      <w:r w:rsidRPr="0053770B">
        <w:t>Basic</w:t>
      </w:r>
      <w:r w:rsidRPr="00B56811">
        <w:rPr>
          <w:spacing w:val="-5"/>
        </w:rPr>
        <w:t xml:space="preserve"> </w:t>
      </w:r>
      <w:r w:rsidRPr="0053770B">
        <w:t>concepts</w:t>
      </w:r>
      <w:r w:rsidRPr="00B56811">
        <w:rPr>
          <w:spacing w:val="-5"/>
        </w:rPr>
        <w:t xml:space="preserve"> </w:t>
      </w:r>
      <w:r w:rsidRPr="0053770B">
        <w:t>and</w:t>
      </w:r>
      <w:r w:rsidRPr="00B56811">
        <w:rPr>
          <w:spacing w:val="-5"/>
        </w:rPr>
        <w:t xml:space="preserve"> </w:t>
      </w:r>
      <w:r w:rsidRPr="0053770B">
        <w:t>physical</w:t>
      </w:r>
      <w:r w:rsidRPr="00B56811">
        <w:rPr>
          <w:spacing w:val="-5"/>
        </w:rPr>
        <w:t xml:space="preserve"> </w:t>
      </w:r>
      <w:r w:rsidRPr="0053770B">
        <w:t>activities</w:t>
      </w:r>
      <w:r w:rsidRPr="00B56811">
        <w:rPr>
          <w:spacing w:val="-5"/>
        </w:rPr>
        <w:t xml:space="preserve"> </w:t>
      </w:r>
      <w:r w:rsidRPr="0053770B">
        <w:t>associated</w:t>
      </w:r>
      <w:r w:rsidRPr="00B56811">
        <w:rPr>
          <w:spacing w:val="-5"/>
        </w:rPr>
        <w:t xml:space="preserve"> </w:t>
      </w:r>
      <w:r w:rsidRPr="0053770B">
        <w:t>wi</w:t>
      </w:r>
      <w:r w:rsidRPr="00BA1E14">
        <w:t>th</w:t>
      </w:r>
      <w:r w:rsidRPr="00B56811">
        <w:rPr>
          <w:spacing w:val="-5"/>
        </w:rPr>
        <w:t xml:space="preserve"> </w:t>
      </w:r>
      <w:r w:rsidRPr="00B56811">
        <w:rPr>
          <w:rFonts w:hint="eastAsia"/>
          <w:spacing w:val="-5"/>
          <w:lang w:eastAsia="zh-CN"/>
        </w:rPr>
        <w:t>tennis</w:t>
      </w:r>
      <w:r w:rsidRPr="00B56811">
        <w:rPr>
          <w:spacing w:val="-5"/>
        </w:rPr>
        <w:t>.</w:t>
      </w:r>
      <w:r w:rsidRPr="00B56811">
        <w:rPr>
          <w:u w:val="single"/>
        </w:rPr>
        <w:t xml:space="preserve"> </w:t>
      </w:r>
      <w:r w:rsidRPr="00B56811">
        <w:rPr>
          <w:rFonts w:hint="eastAsia"/>
          <w:u w:val="single"/>
          <w:lang w:eastAsia="zh-CN"/>
        </w:rPr>
        <w:t xml:space="preserve">This is an introductory course teaching the fundamental skills of tennis. All students will learn: basic strokes; strategy; rules; scoring; etiquette; practice drills; singles and double play. </w:t>
      </w:r>
      <w:r w:rsidRPr="00B56811">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1"/>
        <w:numPr>
          <w:ilvl w:val="0"/>
          <w:numId w:val="15"/>
        </w:numPr>
      </w:pPr>
      <w:r>
        <w:t>Course Objectives</w:t>
      </w:r>
      <w:r w:rsidRPr="0053770B">
        <w:t>:</w:t>
      </w:r>
    </w:p>
    <w:p w14:paraId="33DC6DEF" w14:textId="77777777" w:rsidR="00B56811"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B56811">
        <w:t xml:space="preserve">tennis. </w:t>
      </w:r>
    </w:p>
    <w:p w14:paraId="38B84D20" w14:textId="77777777" w:rsidR="00B56811" w:rsidRDefault="00B56811" w:rsidP="00B56811">
      <w:pPr>
        <w:rPr>
          <w:lang w:eastAsia="zh-CN"/>
        </w:rPr>
      </w:pPr>
      <w:r w:rsidRPr="00B17D15">
        <w:t>By the end of the semester, the student will:</w:t>
      </w:r>
      <w:r>
        <w:t xml:space="preserve"> </w:t>
      </w:r>
    </w:p>
    <w:p w14:paraId="1173A00A" w14:textId="77777777" w:rsidR="00B56811" w:rsidRDefault="00B56811" w:rsidP="00B56811">
      <w:pPr>
        <w:rPr>
          <w:lang w:eastAsia="zh-CN"/>
        </w:rPr>
      </w:pPr>
      <w:r>
        <w:t xml:space="preserve">Demonstrate the basic skills and mechanics used in serving. </w:t>
      </w:r>
    </w:p>
    <w:p w14:paraId="1BCF6A30" w14:textId="77777777" w:rsidR="00B56811" w:rsidRDefault="00B56811" w:rsidP="00B56811">
      <w:pPr>
        <w:rPr>
          <w:lang w:eastAsia="zh-CN"/>
        </w:rPr>
      </w:pPr>
      <w:r>
        <w:t xml:space="preserve">Demonstrate the basic skills and mechanics used in the forehand. </w:t>
      </w:r>
    </w:p>
    <w:p w14:paraId="7F298302" w14:textId="77777777" w:rsidR="00B56811" w:rsidRDefault="00B56811" w:rsidP="00B56811">
      <w:pPr>
        <w:rPr>
          <w:lang w:eastAsia="zh-CN"/>
        </w:rPr>
      </w:pPr>
      <w:r>
        <w:t xml:space="preserve">Demonstrate the basic skills and mechanics used in the backhand. </w:t>
      </w:r>
    </w:p>
    <w:p w14:paraId="7693E02E" w14:textId="77777777" w:rsidR="00B56811" w:rsidRDefault="00B56811" w:rsidP="00B56811">
      <w:pPr>
        <w:rPr>
          <w:lang w:eastAsia="zh-CN"/>
        </w:rPr>
      </w:pPr>
      <w:r>
        <w:lastRenderedPageBreak/>
        <w:t xml:space="preserve">Identify beginning tennis terms and concepts. </w:t>
      </w:r>
    </w:p>
    <w:p w14:paraId="220C39AD" w14:textId="77777777" w:rsidR="00B56811" w:rsidRDefault="00B56811" w:rsidP="00B56811">
      <w:pPr>
        <w:rPr>
          <w:lang w:eastAsia="zh-CN"/>
        </w:rPr>
      </w:pPr>
      <w:r>
        <w:t xml:space="preserve">Identify proper tennis etiquette. </w:t>
      </w:r>
    </w:p>
    <w:p w14:paraId="4A0D6A27" w14:textId="77777777" w:rsidR="00B56811" w:rsidRDefault="00B56811" w:rsidP="00B56811">
      <w:pPr>
        <w:rPr>
          <w:lang w:eastAsia="zh-CN"/>
        </w:rPr>
      </w:pPr>
      <w:r>
        <w:t xml:space="preserve">Demonstrate the ability to play the game of singles. </w:t>
      </w:r>
    </w:p>
    <w:p w14:paraId="7B0DF446" w14:textId="7FAE3EDE" w:rsidR="00B56811" w:rsidRDefault="00B56811" w:rsidP="00B56811">
      <w:pPr>
        <w:rPr>
          <w:spacing w:val="-5"/>
          <w:highlight w:val="green"/>
        </w:rPr>
      </w:pPr>
      <w:r>
        <w:t>Demonstrate the ability to play the game of doubles</w:t>
      </w:r>
      <w:r w:rsidRPr="002D51AE">
        <w:t xml:space="preserve">    </w:t>
      </w:r>
      <w:r>
        <w:rPr>
          <w:u w:val="single"/>
        </w:rPr>
        <w:t xml:space="preserve">   </w:t>
      </w:r>
    </w:p>
    <w:p w14:paraId="41DE71FF" w14:textId="77777777" w:rsidR="00D272DE" w:rsidRPr="0053770B" w:rsidRDefault="00D272DE" w:rsidP="00B56811">
      <w:pPr>
        <w:kinsoku w:val="0"/>
        <w:overflowPunct w:val="0"/>
        <w:autoSpaceDE w:val="0"/>
        <w:autoSpaceDN w:val="0"/>
        <w:adjustRightInd w:val="0"/>
        <w:spacing w:line="242" w:lineRule="auto"/>
        <w:ind w:right="118"/>
        <w:rPr>
          <w:rFonts w:ascii="Times New Roman" w:hAnsi="Times New Roman" w:cs="Times New Roman"/>
          <w:szCs w:val="24"/>
        </w:rPr>
      </w:pPr>
    </w:p>
    <w:p w14:paraId="0DC813D0" w14:textId="77777777" w:rsidR="00841E36" w:rsidRPr="00841E36" w:rsidRDefault="00607535" w:rsidP="00A86881">
      <w:pPr>
        <w:pStyle w:val="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1DC7E93" w14:textId="77777777" w:rsidR="0087540C" w:rsidRPr="00D411D6" w:rsidRDefault="0087540C" w:rsidP="0087540C">
      <w:pPr>
        <w:pStyle w:val="a5"/>
        <w:ind w:left="460"/>
        <w:rPr>
          <w:b/>
          <w:color w:val="FF0000"/>
        </w:rPr>
      </w:pPr>
      <w:r w:rsidRPr="00D411D6">
        <w:rPr>
          <w:b/>
          <w:color w:val="FF0000"/>
        </w:rPr>
        <w:t>-</w:t>
      </w:r>
      <w:r w:rsidRPr="00D411D6">
        <w:rPr>
          <w:b/>
          <w:i/>
          <w:iCs/>
          <w:color w:val="FF0000"/>
        </w:rPr>
        <w:t xml:space="preserve"> </w:t>
      </w:r>
      <w:r w:rsidRPr="003F19EE">
        <w:rPr>
          <w:rStyle w:val="aa"/>
        </w:rPr>
        <w:t xml:space="preserve">Last day to drop a course with no grade assignment – </w:t>
      </w:r>
      <w:r>
        <w:rPr>
          <w:rStyle w:val="aa"/>
        </w:rPr>
        <w:t>5/23/18</w:t>
      </w:r>
    </w:p>
    <w:p w14:paraId="344167C5" w14:textId="77E57604" w:rsidR="0039655C" w:rsidRDefault="0039655C" w:rsidP="00A86881"/>
    <w:p w14:paraId="5D3BE23A" w14:textId="64CB4D7D" w:rsidR="00C217FE" w:rsidRDefault="00D411D6" w:rsidP="00A86881">
      <w:pPr>
        <w:rPr>
          <w:b/>
        </w:rPr>
      </w:pPr>
      <w:r>
        <w:t>Week 1:</w:t>
      </w:r>
      <w:r>
        <w:tab/>
      </w:r>
      <w:r w:rsidR="003402D7" w:rsidRPr="00CF4635">
        <w:rPr>
          <w:b/>
        </w:rPr>
        <w:t xml:space="preserve">Syllabus Quiz </w:t>
      </w:r>
      <w:r w:rsidR="003402D7">
        <w:rPr>
          <w:b/>
        </w:rPr>
        <w:t>–</w:t>
      </w:r>
      <w:r w:rsidR="00DF157F">
        <w:rPr>
          <w:b/>
        </w:rPr>
        <w:t xml:space="preserve"> </w:t>
      </w:r>
      <w:r w:rsidR="0087540C">
        <w:rPr>
          <w:b/>
        </w:rPr>
        <w:t>5/25</w:t>
      </w:r>
      <w:r w:rsidR="00E7158A">
        <w:rPr>
          <w:b/>
        </w:rPr>
        <w:t>/18</w:t>
      </w:r>
      <w:r w:rsidR="00C217FE" w:rsidRPr="00C217FE">
        <w:rPr>
          <w:b/>
        </w:rPr>
        <w:t xml:space="preserve"> </w:t>
      </w:r>
    </w:p>
    <w:p w14:paraId="1F3E353D" w14:textId="2C13778F" w:rsidR="0038531F" w:rsidRDefault="00C217FE" w:rsidP="00A86881">
      <w:r>
        <w:rPr>
          <w:b/>
        </w:rPr>
        <w:tab/>
      </w:r>
      <w:r>
        <w:rPr>
          <w:b/>
        </w:rPr>
        <w:tab/>
      </w:r>
      <w:r w:rsidRPr="00CF4635">
        <w:rPr>
          <w:b/>
        </w:rPr>
        <w:t xml:space="preserve">Canvas Module #1 - Exercise Vocabulary – </w:t>
      </w:r>
      <w:r w:rsidR="0087540C">
        <w:rPr>
          <w:b/>
        </w:rPr>
        <w:t>5/25</w:t>
      </w:r>
      <w:r>
        <w:rPr>
          <w:b/>
        </w:rPr>
        <w:t>/18</w:t>
      </w:r>
    </w:p>
    <w:p w14:paraId="1E042BC5" w14:textId="77777777" w:rsidR="00B56811" w:rsidRPr="00B17D15" w:rsidRDefault="00B56811" w:rsidP="00B56811">
      <w:pPr>
        <w:rPr>
          <w:lang w:eastAsia="zh-CN"/>
        </w:rPr>
      </w:pPr>
      <w:r w:rsidRPr="00B17D15">
        <w:rPr>
          <w:rFonts w:hint="eastAsia"/>
          <w:lang w:eastAsia="zh-CN"/>
        </w:rPr>
        <w:t>(1)</w:t>
      </w:r>
      <w:r w:rsidRPr="00B17D15">
        <w:t xml:space="preserve"> </w:t>
      </w:r>
      <w:r w:rsidRPr="00B17D15">
        <w:rPr>
          <w:rFonts w:hint="eastAsia"/>
        </w:rPr>
        <w:t>Familiar with the character</w:t>
      </w:r>
      <w:r w:rsidRPr="00B17D15">
        <w:rPr>
          <w:rFonts w:hint="eastAsia"/>
          <w:lang w:eastAsia="zh-CN"/>
        </w:rPr>
        <w:t>s</w:t>
      </w:r>
      <w:r>
        <w:rPr>
          <w:rFonts w:hint="eastAsia"/>
        </w:rPr>
        <w:t xml:space="preserve"> of tennis</w:t>
      </w:r>
      <w:r w:rsidRPr="00B17D15">
        <w:rPr>
          <w:rFonts w:hint="eastAsia"/>
        </w:rPr>
        <w:t>;</w:t>
      </w:r>
    </w:p>
    <w:p w14:paraId="210FD679" w14:textId="77777777" w:rsidR="00B56811" w:rsidRPr="00B17D15" w:rsidRDefault="00B56811" w:rsidP="00B56811">
      <w:pPr>
        <w:rPr>
          <w:lang w:eastAsia="zh-CN"/>
        </w:rPr>
      </w:pPr>
      <w:r w:rsidRPr="00B17D15">
        <w:rPr>
          <w:rFonts w:hint="eastAsia"/>
          <w:lang w:eastAsia="zh-CN"/>
        </w:rPr>
        <w:t>(2) Grip of the tennis racket;</w:t>
      </w:r>
      <w:r w:rsidRPr="00B17D15">
        <w:rPr>
          <w:rFonts w:hint="eastAsia"/>
        </w:rPr>
        <w:t xml:space="preserve">  </w:t>
      </w:r>
    </w:p>
    <w:p w14:paraId="77A39261" w14:textId="77777777" w:rsidR="00B56811" w:rsidRDefault="00B56811" w:rsidP="00B56811">
      <w:r w:rsidRPr="00B17D15">
        <w:rPr>
          <w:rFonts w:hint="eastAsia"/>
          <w:lang w:eastAsia="zh-CN"/>
        </w:rPr>
        <w:t xml:space="preserve">(3) </w:t>
      </w:r>
      <w:r w:rsidRPr="00B17D15">
        <w:rPr>
          <w:rFonts w:hint="eastAsia"/>
        </w:rPr>
        <w:t>Forehand Instruction and Practice</w:t>
      </w:r>
      <w:r>
        <w:rPr>
          <w:lang w:eastAsia="zh-CN"/>
        </w:rPr>
        <w:t>;</w:t>
      </w:r>
    </w:p>
    <w:p w14:paraId="59339CCE" w14:textId="77777777" w:rsidR="00B56811" w:rsidRDefault="00B56811" w:rsidP="00B56811">
      <w:pPr>
        <w:rPr>
          <w:lang w:eastAsia="zh-CN"/>
        </w:rPr>
      </w:pPr>
      <w:r>
        <w:rPr>
          <w:rFonts w:hint="eastAsia"/>
          <w:lang w:eastAsia="zh-CN"/>
        </w:rPr>
        <w:t>(</w:t>
      </w:r>
      <w:r>
        <w:rPr>
          <w:lang w:eastAsia="zh-CN"/>
        </w:rPr>
        <w:t xml:space="preserve">4) Serve Instruction. </w:t>
      </w:r>
    </w:p>
    <w:p w14:paraId="65103DFC" w14:textId="77777777" w:rsidR="00B56811" w:rsidRDefault="00B56811" w:rsidP="00A86881"/>
    <w:p w14:paraId="45B13789" w14:textId="77777777" w:rsidR="00C217FE" w:rsidRDefault="00D411D6" w:rsidP="00C217FE">
      <w:r>
        <w:t>Week 2</w:t>
      </w:r>
      <w:r w:rsidR="00D272DE">
        <w:t xml:space="preserve">: </w:t>
      </w:r>
      <w:r w:rsidR="00D272DE">
        <w:tab/>
      </w:r>
      <w:r w:rsidR="00C217FE">
        <w:rPr>
          <w:b/>
        </w:rPr>
        <w:t xml:space="preserve">Canvas Module #2 - </w:t>
      </w:r>
      <w:r w:rsidR="00C217FE" w:rsidRPr="00CF4635">
        <w:rPr>
          <w:b/>
        </w:rPr>
        <w:t>Health Benefits of Engaging in Regular Physical Activity</w:t>
      </w:r>
      <w:r w:rsidR="00C217FE" w:rsidRPr="00CF4635">
        <w:t xml:space="preserve"> </w:t>
      </w:r>
    </w:p>
    <w:p w14:paraId="3AAC5890" w14:textId="5EF11C8D" w:rsidR="00C217FE" w:rsidRDefault="00C217FE" w:rsidP="00C217FE">
      <w:pPr>
        <w:rPr>
          <w:rFonts w:eastAsia="Calibri"/>
        </w:rPr>
      </w:pPr>
      <w:r>
        <w:tab/>
      </w:r>
      <w:r>
        <w:tab/>
      </w:r>
      <w:r w:rsidRPr="00CF4635">
        <w:t xml:space="preserve">– </w:t>
      </w:r>
      <w:r w:rsidR="0087540C">
        <w:rPr>
          <w:b/>
        </w:rPr>
        <w:t>6/1</w:t>
      </w:r>
      <w:r>
        <w:rPr>
          <w:b/>
        </w:rPr>
        <w:t>/18</w:t>
      </w:r>
    </w:p>
    <w:p w14:paraId="44EC1E6A" w14:textId="2B352A73" w:rsidR="00D411D6" w:rsidRDefault="00C217FE" w:rsidP="00DB5BE3">
      <w:pPr>
        <w:rPr>
          <w:b/>
        </w:rPr>
      </w:pPr>
      <w:r>
        <w:rPr>
          <w:b/>
        </w:rPr>
        <w:tab/>
      </w:r>
      <w:r>
        <w:rPr>
          <w:b/>
        </w:rPr>
        <w:tab/>
        <w:t xml:space="preserve">Canvas Module #3 - </w:t>
      </w:r>
      <w:r w:rsidRPr="003554C0">
        <w:rPr>
          <w:b/>
        </w:rPr>
        <w:t xml:space="preserve">FITT Principles – </w:t>
      </w:r>
      <w:r w:rsidR="0087540C">
        <w:rPr>
          <w:b/>
        </w:rPr>
        <w:t>6/1</w:t>
      </w:r>
      <w:r>
        <w:rPr>
          <w:b/>
        </w:rPr>
        <w:t>/18</w:t>
      </w:r>
    </w:p>
    <w:p w14:paraId="3A06A087" w14:textId="77777777" w:rsidR="00A6654A" w:rsidRDefault="00A6654A" w:rsidP="00A6654A">
      <w:pPr>
        <w:pStyle w:val="a5"/>
        <w:numPr>
          <w:ilvl w:val="0"/>
          <w:numId w:val="20"/>
        </w:numPr>
        <w:rPr>
          <w:lang w:eastAsia="zh-CN"/>
        </w:rPr>
      </w:pPr>
      <w:r w:rsidRPr="00505D78">
        <w:rPr>
          <w:rFonts w:hint="eastAsia"/>
        </w:rPr>
        <w:t xml:space="preserve">Forehand </w:t>
      </w:r>
      <w:r>
        <w:t xml:space="preserve">&amp; Backhand </w:t>
      </w:r>
      <w:r w:rsidRPr="00505D78">
        <w:rPr>
          <w:rFonts w:hint="eastAsia"/>
        </w:rPr>
        <w:t>Practice</w:t>
      </w:r>
      <w:r>
        <w:rPr>
          <w:rFonts w:hint="eastAsia"/>
          <w:lang w:eastAsia="zh-CN"/>
        </w:rPr>
        <w:t xml:space="preserve"> in static play</w:t>
      </w:r>
      <w:r>
        <w:rPr>
          <w:lang w:eastAsia="zh-CN"/>
        </w:rPr>
        <w:t xml:space="preserve"> (baseline &amp; serve line)</w:t>
      </w:r>
      <w:r w:rsidRPr="00505D78">
        <w:rPr>
          <w:rFonts w:hint="eastAsia"/>
          <w:lang w:eastAsia="zh-CN"/>
        </w:rPr>
        <w:t>.</w:t>
      </w:r>
    </w:p>
    <w:p w14:paraId="2B4932DC" w14:textId="77777777" w:rsidR="00A6654A" w:rsidRPr="004064A4" w:rsidRDefault="00A6654A" w:rsidP="00A6654A">
      <w:pPr>
        <w:pStyle w:val="a5"/>
        <w:numPr>
          <w:ilvl w:val="0"/>
          <w:numId w:val="20"/>
        </w:numPr>
        <w:rPr>
          <w:lang w:eastAsia="zh-CN"/>
        </w:rPr>
      </w:pPr>
      <w:r w:rsidRPr="004064A4">
        <w:rPr>
          <w:bCs/>
        </w:rPr>
        <w:t>Skills Test I</w:t>
      </w:r>
      <w:r w:rsidRPr="004064A4">
        <w:rPr>
          <w:rFonts w:hint="eastAsia"/>
          <w:bCs/>
          <w:lang w:eastAsia="zh-CN"/>
        </w:rPr>
        <w:t xml:space="preserve"> </w:t>
      </w:r>
      <w:r w:rsidRPr="004064A4">
        <w:rPr>
          <w:bCs/>
          <w:lang w:eastAsia="zh-CN"/>
        </w:rPr>
        <w:t>–</w:t>
      </w:r>
      <w:r w:rsidRPr="004064A4">
        <w:rPr>
          <w:rFonts w:hint="eastAsia"/>
          <w:bCs/>
          <w:lang w:eastAsia="zh-CN"/>
        </w:rPr>
        <w:t xml:space="preserve"> Forehand; </w:t>
      </w:r>
    </w:p>
    <w:p w14:paraId="64A8888F" w14:textId="77777777" w:rsidR="00B56811" w:rsidRPr="00D411D6" w:rsidRDefault="00B56811" w:rsidP="00DB5BE3">
      <w:pPr>
        <w:rPr>
          <w:b/>
        </w:rPr>
      </w:pPr>
    </w:p>
    <w:p w14:paraId="54891D48" w14:textId="77777777" w:rsidR="0087540C" w:rsidRDefault="0087540C" w:rsidP="0087540C">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6/4/18</w:t>
      </w:r>
    </w:p>
    <w:p w14:paraId="095B0940" w14:textId="77777777" w:rsidR="00D411D6" w:rsidRDefault="00D411D6" w:rsidP="00DB5BE3"/>
    <w:p w14:paraId="0D3BC599" w14:textId="1EA42788" w:rsidR="005E518E" w:rsidRDefault="00D411D6" w:rsidP="00C217FE">
      <w:pPr>
        <w:rPr>
          <w:rFonts w:eastAsia="Calibri"/>
        </w:rPr>
      </w:pPr>
      <w:r w:rsidRPr="00841E36">
        <w:t xml:space="preserve">Week </w:t>
      </w:r>
      <w:r>
        <w:t xml:space="preserve">3: </w:t>
      </w:r>
      <w:r>
        <w:tab/>
      </w:r>
      <w:r w:rsidR="00C217FE">
        <w:rPr>
          <w:b/>
        </w:rPr>
        <w:t xml:space="preserve">Canvas Module #4 - </w:t>
      </w:r>
      <w:r w:rsidR="00C217FE" w:rsidRPr="00CF4635">
        <w:rPr>
          <w:b/>
        </w:rPr>
        <w:t xml:space="preserve">Behavioral Change Strategies – </w:t>
      </w:r>
      <w:r w:rsidR="0087540C">
        <w:rPr>
          <w:b/>
        </w:rPr>
        <w:t>6</w:t>
      </w:r>
      <w:r w:rsidR="00C217FE">
        <w:rPr>
          <w:b/>
        </w:rPr>
        <w:t>/</w:t>
      </w:r>
      <w:r w:rsidR="0087540C">
        <w:rPr>
          <w:b/>
        </w:rPr>
        <w:t>8</w:t>
      </w:r>
      <w:r w:rsidR="00C217FE">
        <w:rPr>
          <w:b/>
        </w:rPr>
        <w:t>/18</w:t>
      </w:r>
    </w:p>
    <w:p w14:paraId="0759E0A7" w14:textId="369EE4E5" w:rsidR="00D411D6" w:rsidRPr="00A6654A" w:rsidRDefault="00C217FE" w:rsidP="00A86881">
      <w:pPr>
        <w:rPr>
          <w:b/>
        </w:rPr>
      </w:pPr>
      <w:r>
        <w:rPr>
          <w:b/>
        </w:rPr>
        <w:tab/>
      </w:r>
      <w:r>
        <w:rPr>
          <w:b/>
        </w:rPr>
        <w:tab/>
        <w:t xml:space="preserve">Canvas Module #5 - </w:t>
      </w:r>
      <w:r w:rsidRPr="00CF4635">
        <w:rPr>
          <w:b/>
        </w:rPr>
        <w:t xml:space="preserve">Preparing and Recovering from Exercise – </w:t>
      </w:r>
      <w:r w:rsidR="0087540C">
        <w:rPr>
          <w:b/>
        </w:rPr>
        <w:t>6/8</w:t>
      </w:r>
      <w:r>
        <w:rPr>
          <w:b/>
        </w:rPr>
        <w:t>/18</w:t>
      </w:r>
      <w:r>
        <w:rPr>
          <w:b/>
        </w:rPr>
        <w:tab/>
      </w:r>
    </w:p>
    <w:p w14:paraId="1B8AC146" w14:textId="35CCE11F" w:rsidR="00A6654A" w:rsidRPr="00A6654A" w:rsidRDefault="00A6654A" w:rsidP="00A86881">
      <w:pPr>
        <w:rPr>
          <w:rFonts w:hint="eastAsia"/>
          <w:lang w:eastAsia="zh-CN"/>
        </w:rPr>
      </w:pPr>
      <w:r w:rsidRPr="00A6654A">
        <w:rPr>
          <w:rFonts w:hint="eastAsia"/>
          <w:lang w:eastAsia="zh-CN"/>
        </w:rPr>
        <w:t>V</w:t>
      </w:r>
      <w:r w:rsidRPr="00A6654A">
        <w:rPr>
          <w:lang w:eastAsia="zh-CN"/>
        </w:rPr>
        <w:t xml:space="preserve">olley Instruction. </w:t>
      </w:r>
    </w:p>
    <w:p w14:paraId="75A8B23D" w14:textId="77777777" w:rsidR="00A6654A" w:rsidRPr="0087540C" w:rsidRDefault="00A6654A" w:rsidP="00A86881">
      <w:pPr>
        <w:rPr>
          <w:b/>
        </w:rPr>
      </w:pPr>
    </w:p>
    <w:p w14:paraId="49183AE6" w14:textId="1850DBCF" w:rsidR="00DF157F" w:rsidRDefault="00D411D6" w:rsidP="00A86881">
      <w:pPr>
        <w:rPr>
          <w:b/>
        </w:rPr>
      </w:pPr>
      <w:r>
        <w:t>Week 4:</w:t>
      </w:r>
      <w:r w:rsidR="00DF157F">
        <w:tab/>
      </w:r>
      <w:r w:rsidR="00C217FE">
        <w:rPr>
          <w:b/>
        </w:rPr>
        <w:t xml:space="preserve">Canvas Module #6 – Conceptual Core – </w:t>
      </w:r>
      <w:r w:rsidR="0087540C">
        <w:rPr>
          <w:b/>
        </w:rPr>
        <w:t>6/15</w:t>
      </w:r>
      <w:r w:rsidR="00C217FE">
        <w:rPr>
          <w:b/>
        </w:rPr>
        <w:t>/18</w:t>
      </w:r>
    </w:p>
    <w:p w14:paraId="0BC1AD50" w14:textId="4C8367B2" w:rsidR="00D411D6" w:rsidRPr="00A6654A" w:rsidRDefault="00A6654A" w:rsidP="00A86881">
      <w:pPr>
        <w:rPr>
          <w:rFonts w:hint="eastAsia"/>
          <w:lang w:eastAsia="zh-CN"/>
        </w:rPr>
      </w:pPr>
      <w:r w:rsidRPr="00A6654A">
        <w:rPr>
          <w:rFonts w:hint="eastAsia"/>
          <w:lang w:eastAsia="zh-CN"/>
        </w:rPr>
        <w:t>C</w:t>
      </w:r>
      <w:r w:rsidRPr="00A6654A">
        <w:rPr>
          <w:lang w:eastAsia="zh-CN"/>
        </w:rPr>
        <w:t>lass Competition</w:t>
      </w:r>
    </w:p>
    <w:p w14:paraId="318E4B8A" w14:textId="77777777" w:rsidR="00A6654A" w:rsidRDefault="00A6654A" w:rsidP="00A86881">
      <w:pPr>
        <w:rPr>
          <w:b/>
        </w:rPr>
      </w:pPr>
    </w:p>
    <w:p w14:paraId="226BB26B" w14:textId="77777777" w:rsidR="004B450D" w:rsidRDefault="00D411D6" w:rsidP="004B450D">
      <w:pPr>
        <w:ind w:left="100" w:hanging="100"/>
        <w:rPr>
          <w:bCs/>
        </w:rPr>
      </w:pPr>
      <w:r>
        <w:t>Week 5:</w:t>
      </w:r>
      <w:r>
        <w:tab/>
      </w:r>
      <w:r w:rsidR="00C217FE" w:rsidRPr="00841E36">
        <w:rPr>
          <w:b/>
          <w:bCs/>
        </w:rPr>
        <w:t>Final Exam</w:t>
      </w:r>
      <w:r w:rsidR="00C217FE">
        <w:rPr>
          <w:b/>
          <w:bCs/>
        </w:rPr>
        <w:t xml:space="preserve"> (NOT AU EVALUATE)</w:t>
      </w:r>
      <w:r w:rsidR="00C217FE" w:rsidRPr="00841E36">
        <w:rPr>
          <w:b/>
          <w:bCs/>
        </w:rPr>
        <w:t xml:space="preserve"> </w:t>
      </w:r>
      <w:r w:rsidR="00C217FE">
        <w:rPr>
          <w:b/>
          <w:bCs/>
        </w:rPr>
        <w:t xml:space="preserve">– </w:t>
      </w:r>
      <w:r w:rsidR="0087540C">
        <w:rPr>
          <w:b/>
          <w:bCs/>
        </w:rPr>
        <w:t>6/11</w:t>
      </w:r>
      <w:r w:rsidR="00C217FE">
        <w:rPr>
          <w:b/>
          <w:bCs/>
        </w:rPr>
        <w:t xml:space="preserve">/18- </w:t>
      </w:r>
      <w:r w:rsidR="0087540C">
        <w:rPr>
          <w:b/>
          <w:bCs/>
        </w:rPr>
        <w:t>6/20</w:t>
      </w:r>
      <w:r w:rsidR="00C217FE">
        <w:rPr>
          <w:b/>
          <w:bCs/>
        </w:rPr>
        <w:t xml:space="preserve">/18 </w:t>
      </w:r>
      <w:r w:rsidR="00C217FE">
        <w:rPr>
          <w:bCs/>
        </w:rPr>
        <w:t>(</w:t>
      </w:r>
      <w:r w:rsidR="004B450D" w:rsidRPr="004B450D">
        <w:rPr>
          <w:b/>
          <w:bCs/>
          <w:u w:val="single"/>
        </w:rPr>
        <w:t>W</w:t>
      </w:r>
      <w:r w:rsidR="004B450D">
        <w:rPr>
          <w:b/>
          <w:bCs/>
          <w:u w:val="single"/>
        </w:rPr>
        <w:t>EDNESDAY-</w:t>
      </w:r>
      <w:r w:rsidR="00C217FE">
        <w:rPr>
          <w:bCs/>
        </w:rPr>
        <w:t xml:space="preserve">last </w:t>
      </w:r>
      <w:r w:rsidR="004B450D">
        <w:rPr>
          <w:bCs/>
        </w:rPr>
        <w:t xml:space="preserve">                   </w:t>
      </w:r>
    </w:p>
    <w:p w14:paraId="7A798D89" w14:textId="682DE6B6" w:rsidR="00D411D6" w:rsidRDefault="00C217FE" w:rsidP="004B450D">
      <w:pPr>
        <w:ind w:left="820" w:firstLine="620"/>
        <w:rPr>
          <w:bCs/>
        </w:rPr>
      </w:pPr>
      <w:r>
        <w:rPr>
          <w:bCs/>
        </w:rPr>
        <w:t xml:space="preserve">scheduled day of </w:t>
      </w:r>
      <w:r w:rsidR="004B450D">
        <w:rPr>
          <w:bCs/>
        </w:rPr>
        <w:t>c</w:t>
      </w:r>
      <w:r>
        <w:rPr>
          <w:bCs/>
        </w:rPr>
        <w:t>lass)</w:t>
      </w:r>
    </w:p>
    <w:p w14:paraId="43F8C628" w14:textId="189E3222" w:rsidR="00A6654A" w:rsidRPr="00A6654A" w:rsidRDefault="00A6654A" w:rsidP="00A6654A">
      <w:pPr>
        <w:rPr>
          <w:lang w:eastAsia="zh-CN"/>
        </w:rPr>
      </w:pPr>
      <w:r w:rsidRPr="00A6654A">
        <w:rPr>
          <w:rFonts w:hint="eastAsia"/>
          <w:lang w:eastAsia="zh-CN"/>
        </w:rPr>
        <w:t>C</w:t>
      </w:r>
      <w:r w:rsidRPr="00A6654A">
        <w:rPr>
          <w:lang w:eastAsia="zh-CN"/>
        </w:rPr>
        <w:t>lass Competition</w:t>
      </w:r>
    </w:p>
    <w:p w14:paraId="07F5F9E1" w14:textId="2C21D338" w:rsidR="00A6654A" w:rsidRPr="00A6654A" w:rsidRDefault="00A6654A" w:rsidP="00A6654A">
      <w:pPr>
        <w:rPr>
          <w:rFonts w:hint="eastAsia"/>
          <w:lang w:eastAsia="zh-CN"/>
        </w:rPr>
      </w:pPr>
      <w:r w:rsidRPr="00A6654A">
        <w:rPr>
          <w:rFonts w:hint="eastAsia"/>
          <w:lang w:eastAsia="zh-CN"/>
        </w:rPr>
        <w:t>S</w:t>
      </w:r>
      <w:r w:rsidRPr="00A6654A">
        <w:rPr>
          <w:lang w:eastAsia="zh-CN"/>
        </w:rPr>
        <w:t xml:space="preserve">kill Test II – Backhand; </w:t>
      </w:r>
    </w:p>
    <w:p w14:paraId="55BA72D9" w14:textId="511C20DD" w:rsidR="00BD14DC" w:rsidRPr="00BD14DC" w:rsidRDefault="00BD14DC" w:rsidP="00BD14DC">
      <w:pPr>
        <w:pStyle w:val="a5"/>
        <w:tabs>
          <w:tab w:val="left" w:pos="340"/>
        </w:tabs>
        <w:spacing w:line="275" w:lineRule="exact"/>
        <w:ind w:left="340"/>
        <w:outlineLvl w:val="0"/>
      </w:pPr>
    </w:p>
    <w:p w14:paraId="6CD4CE5D" w14:textId="77777777" w:rsidR="00841E36" w:rsidRPr="00841E36" w:rsidRDefault="00841E36" w:rsidP="00A86881">
      <w:pPr>
        <w:pStyle w:val="1"/>
        <w:numPr>
          <w:ilvl w:val="0"/>
          <w:numId w:val="15"/>
        </w:numPr>
      </w:pPr>
      <w:r>
        <w:t>Course Requirements / Evaluation:</w:t>
      </w:r>
    </w:p>
    <w:p w14:paraId="3AFDB654" w14:textId="77777777" w:rsidR="00841E36" w:rsidRPr="00841E36" w:rsidRDefault="00841E36" w:rsidP="00841E36">
      <w:pPr>
        <w:pStyle w:val="a5"/>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20"/>
        </w:rPr>
        <w:lastRenderedPageBreak/>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20"/>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20"/>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20"/>
        </w:rPr>
        <w:t>Canvas</w:t>
      </w:r>
      <w:r w:rsidR="00841E36" w:rsidRPr="00A86881">
        <w:rPr>
          <w:rStyle w:val="20"/>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20"/>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a6"/>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lastRenderedPageBreak/>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a6"/>
          </w:rPr>
          <w:t>Auburn</w:t>
        </w:r>
        <w:r w:rsidR="00262B71" w:rsidRPr="0038312D">
          <w:rPr>
            <w:rStyle w:val="a6"/>
            <w:spacing w:val="-4"/>
          </w:rPr>
          <w:t xml:space="preserve"> </w:t>
        </w:r>
        <w:r w:rsidR="00262B71" w:rsidRPr="0038312D">
          <w:rPr>
            <w:rStyle w:val="a6"/>
          </w:rPr>
          <w:t>University</w:t>
        </w:r>
        <w:r w:rsidR="00262B71" w:rsidRPr="0038312D">
          <w:rPr>
            <w:rStyle w:val="a6"/>
            <w:spacing w:val="-4"/>
          </w:rPr>
          <w:t xml:space="preserve"> </w:t>
        </w:r>
        <w:r w:rsidR="00262B71" w:rsidRPr="0038312D">
          <w:rPr>
            <w:rStyle w:val="a6"/>
          </w:rPr>
          <w:t>Student</w:t>
        </w:r>
        <w:r w:rsidR="00262B71" w:rsidRPr="0038312D">
          <w:rPr>
            <w:rStyle w:val="a6"/>
            <w:spacing w:val="-4"/>
          </w:rPr>
          <w:t xml:space="preserve"> </w:t>
        </w:r>
        <w:r w:rsidR="00262B71" w:rsidRPr="0038312D">
          <w:rPr>
            <w:rStyle w:val="a6"/>
          </w:rPr>
          <w:t>Policy</w:t>
        </w:r>
        <w:r w:rsidR="00262B71" w:rsidRPr="0038312D">
          <w:rPr>
            <w:rStyle w:val="a6"/>
            <w:spacing w:val="-4"/>
          </w:rPr>
          <w:t xml:space="preserve"> </w:t>
        </w:r>
        <w:r w:rsidR="00262B71" w:rsidRPr="0038312D">
          <w:rPr>
            <w:rStyle w:val="a6"/>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lastRenderedPageBreak/>
        <w:t xml:space="preserve">All portions of the Auburn University student academic honesty code (Title XII) found in the </w:t>
      </w:r>
      <w:hyperlink r:id="rId9" w:history="1">
        <w:r w:rsidRPr="0038312D">
          <w:rPr>
            <w:rStyle w:val="a6"/>
          </w:rPr>
          <w:t>Auburn</w:t>
        </w:r>
        <w:r w:rsidRPr="0038312D">
          <w:rPr>
            <w:rStyle w:val="a6"/>
            <w:spacing w:val="-4"/>
          </w:rPr>
          <w:t xml:space="preserve"> </w:t>
        </w:r>
        <w:r w:rsidRPr="0038312D">
          <w:rPr>
            <w:rStyle w:val="a6"/>
          </w:rPr>
          <w:t>University</w:t>
        </w:r>
        <w:r w:rsidRPr="0038312D">
          <w:rPr>
            <w:rStyle w:val="a6"/>
            <w:spacing w:val="-4"/>
          </w:rPr>
          <w:t xml:space="preserve"> </w:t>
        </w:r>
        <w:r w:rsidRPr="0038312D">
          <w:rPr>
            <w:rStyle w:val="a6"/>
          </w:rPr>
          <w:t>Student</w:t>
        </w:r>
        <w:r w:rsidRPr="0038312D">
          <w:rPr>
            <w:rStyle w:val="a6"/>
            <w:spacing w:val="-4"/>
          </w:rPr>
          <w:t xml:space="preserve"> </w:t>
        </w:r>
        <w:r w:rsidRPr="0038312D">
          <w:rPr>
            <w:rStyle w:val="a6"/>
          </w:rPr>
          <w:t>Policy</w:t>
        </w:r>
        <w:r w:rsidRPr="0038312D">
          <w:rPr>
            <w:rStyle w:val="a6"/>
            <w:spacing w:val="-4"/>
          </w:rPr>
          <w:t xml:space="preserve"> </w:t>
        </w:r>
        <w:r w:rsidRPr="0038312D">
          <w:rPr>
            <w:rStyle w:val="a6"/>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E3405BA"/>
    <w:multiLevelType w:val="hybridMultilevel"/>
    <w:tmpl w:val="D87243A4"/>
    <w:lvl w:ilvl="0" w:tplc="E5F8E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18"/>
  </w:num>
  <w:num w:numId="10">
    <w:abstractNumId w:val="15"/>
  </w:num>
  <w:num w:numId="11">
    <w:abstractNumId w:val="15"/>
  </w:num>
  <w:num w:numId="12">
    <w:abstractNumId w:val="16"/>
  </w:num>
  <w:num w:numId="13">
    <w:abstractNumId w:val="10"/>
  </w:num>
  <w:num w:numId="14">
    <w:abstractNumId w:val="17"/>
  </w:num>
  <w:num w:numId="15">
    <w:abstractNumId w:val="6"/>
  </w:num>
  <w:num w:numId="16">
    <w:abstractNumId w:val="7"/>
  </w:num>
  <w:num w:numId="17">
    <w:abstractNumId w:val="8"/>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rAUAYy6ZCSwAAAA="/>
  </w:docVars>
  <w:rsids>
    <w:rsidRoot w:val="0053770B"/>
    <w:rsid w:val="00003711"/>
    <w:rsid w:val="00003862"/>
    <w:rsid w:val="0004256E"/>
    <w:rsid w:val="000630E0"/>
    <w:rsid w:val="000A20BC"/>
    <w:rsid w:val="000A7529"/>
    <w:rsid w:val="000C2339"/>
    <w:rsid w:val="000C4B83"/>
    <w:rsid w:val="00115C40"/>
    <w:rsid w:val="00130988"/>
    <w:rsid w:val="0013246B"/>
    <w:rsid w:val="00134CF8"/>
    <w:rsid w:val="0015631E"/>
    <w:rsid w:val="001565F8"/>
    <w:rsid w:val="00185CC8"/>
    <w:rsid w:val="001A2D3D"/>
    <w:rsid w:val="001B3404"/>
    <w:rsid w:val="00222635"/>
    <w:rsid w:val="002238FF"/>
    <w:rsid w:val="00225194"/>
    <w:rsid w:val="00262B71"/>
    <w:rsid w:val="002C1073"/>
    <w:rsid w:val="002D6330"/>
    <w:rsid w:val="002F1D0E"/>
    <w:rsid w:val="0031535C"/>
    <w:rsid w:val="003402D7"/>
    <w:rsid w:val="00352F1F"/>
    <w:rsid w:val="003554C0"/>
    <w:rsid w:val="0038312D"/>
    <w:rsid w:val="0038531F"/>
    <w:rsid w:val="00395995"/>
    <w:rsid w:val="0039655C"/>
    <w:rsid w:val="003A5855"/>
    <w:rsid w:val="003B3A8D"/>
    <w:rsid w:val="003E37FF"/>
    <w:rsid w:val="003F19EE"/>
    <w:rsid w:val="004077C0"/>
    <w:rsid w:val="00440AB5"/>
    <w:rsid w:val="00483FD7"/>
    <w:rsid w:val="004A36F3"/>
    <w:rsid w:val="004B450D"/>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77707"/>
    <w:rsid w:val="006A7AFF"/>
    <w:rsid w:val="006D60D9"/>
    <w:rsid w:val="006F2EBF"/>
    <w:rsid w:val="00761441"/>
    <w:rsid w:val="007749FB"/>
    <w:rsid w:val="00784524"/>
    <w:rsid w:val="007A6898"/>
    <w:rsid w:val="007C2354"/>
    <w:rsid w:val="007C4090"/>
    <w:rsid w:val="00841E36"/>
    <w:rsid w:val="00844970"/>
    <w:rsid w:val="00864236"/>
    <w:rsid w:val="00874138"/>
    <w:rsid w:val="0087540C"/>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6654A"/>
    <w:rsid w:val="00A701FA"/>
    <w:rsid w:val="00A86881"/>
    <w:rsid w:val="00AC1FCE"/>
    <w:rsid w:val="00AF1AE8"/>
    <w:rsid w:val="00B1581E"/>
    <w:rsid w:val="00B30020"/>
    <w:rsid w:val="00B320F7"/>
    <w:rsid w:val="00B40A37"/>
    <w:rsid w:val="00B41835"/>
    <w:rsid w:val="00B56811"/>
    <w:rsid w:val="00B63513"/>
    <w:rsid w:val="00B743A3"/>
    <w:rsid w:val="00BB130B"/>
    <w:rsid w:val="00BC4352"/>
    <w:rsid w:val="00BD14DC"/>
    <w:rsid w:val="00BE6E10"/>
    <w:rsid w:val="00C217FE"/>
    <w:rsid w:val="00C3510A"/>
    <w:rsid w:val="00C401E0"/>
    <w:rsid w:val="00C455E9"/>
    <w:rsid w:val="00C9327B"/>
    <w:rsid w:val="00CA41E0"/>
    <w:rsid w:val="00CE2C77"/>
    <w:rsid w:val="00D00799"/>
    <w:rsid w:val="00D272DE"/>
    <w:rsid w:val="00D411D6"/>
    <w:rsid w:val="00D760FE"/>
    <w:rsid w:val="00DA3B33"/>
    <w:rsid w:val="00DB5BE3"/>
    <w:rsid w:val="00DE407F"/>
    <w:rsid w:val="00DF157F"/>
    <w:rsid w:val="00DF506E"/>
    <w:rsid w:val="00E10D0D"/>
    <w:rsid w:val="00E70E5F"/>
    <w:rsid w:val="00E7158A"/>
    <w:rsid w:val="00EF661C"/>
    <w:rsid w:val="00F30ED3"/>
    <w:rsid w:val="00F317E8"/>
    <w:rsid w:val="00F5386B"/>
    <w:rsid w:val="00F704F1"/>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9FB"/>
    <w:pPr>
      <w:spacing w:after="0" w:line="240" w:lineRule="auto"/>
    </w:pPr>
    <w:rPr>
      <w:sz w:val="24"/>
    </w:rPr>
  </w:style>
  <w:style w:type="paragraph" w:styleId="1">
    <w:name w:val="heading 1"/>
    <w:basedOn w:val="a"/>
    <w:next w:val="a"/>
    <w:link w:val="10"/>
    <w:uiPriority w:val="1"/>
    <w:qFormat/>
    <w:rsid w:val="008E2121"/>
    <w:pPr>
      <w:autoSpaceDE w:val="0"/>
      <w:autoSpaceDN w:val="0"/>
      <w:adjustRightInd w:val="0"/>
      <w:ind w:left="100"/>
      <w:outlineLvl w:val="0"/>
    </w:pPr>
    <w:rPr>
      <w:rFonts w:cs="Times New Roman"/>
      <w:b/>
      <w:bCs/>
      <w:szCs w:val="24"/>
    </w:rPr>
  </w:style>
  <w:style w:type="paragraph" w:styleId="2">
    <w:name w:val="heading 2"/>
    <w:basedOn w:val="a"/>
    <w:next w:val="a"/>
    <w:link w:val="20"/>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8E2121"/>
    <w:rPr>
      <w:rFonts w:cs="Times New Roman"/>
      <w:b/>
      <w:bCs/>
      <w:sz w:val="24"/>
      <w:szCs w:val="24"/>
    </w:rPr>
  </w:style>
  <w:style w:type="numbering" w:customStyle="1" w:styleId="NoList1">
    <w:name w:val="No List1"/>
    <w:next w:val="a2"/>
    <w:uiPriority w:val="99"/>
    <w:semiHidden/>
    <w:unhideWhenUsed/>
    <w:rsid w:val="0053770B"/>
  </w:style>
  <w:style w:type="paragraph" w:styleId="a3">
    <w:name w:val="Body Text"/>
    <w:basedOn w:val="a"/>
    <w:link w:val="a4"/>
    <w:uiPriority w:val="1"/>
    <w:qFormat/>
    <w:rsid w:val="0053770B"/>
    <w:pPr>
      <w:autoSpaceDE w:val="0"/>
      <w:autoSpaceDN w:val="0"/>
      <w:adjustRightInd w:val="0"/>
      <w:ind w:left="100"/>
    </w:pPr>
    <w:rPr>
      <w:rFonts w:ascii="Times New Roman" w:hAnsi="Times New Roman" w:cs="Times New Roman"/>
      <w:szCs w:val="24"/>
    </w:rPr>
  </w:style>
  <w:style w:type="character" w:customStyle="1" w:styleId="a4">
    <w:name w:val="正文文本 字符"/>
    <w:basedOn w:val="a0"/>
    <w:link w:val="a3"/>
    <w:uiPriority w:val="1"/>
    <w:rsid w:val="0053770B"/>
    <w:rPr>
      <w:rFonts w:ascii="Times New Roman" w:hAnsi="Times New Roman" w:cs="Times New Roman"/>
      <w:sz w:val="24"/>
      <w:szCs w:val="24"/>
    </w:rPr>
  </w:style>
  <w:style w:type="paragraph" w:styleId="a5">
    <w:name w:val="List Paragraph"/>
    <w:basedOn w:val="a"/>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a"/>
    <w:uiPriority w:val="1"/>
    <w:qFormat/>
    <w:rsid w:val="0053770B"/>
    <w:pPr>
      <w:autoSpaceDE w:val="0"/>
      <w:autoSpaceDN w:val="0"/>
      <w:adjustRightInd w:val="0"/>
    </w:pPr>
    <w:rPr>
      <w:rFonts w:ascii="Times New Roman" w:hAnsi="Times New Roman" w:cs="Times New Roman"/>
      <w:szCs w:val="24"/>
    </w:rPr>
  </w:style>
  <w:style w:type="character" w:styleId="a6">
    <w:name w:val="Hyperlink"/>
    <w:basedOn w:val="a0"/>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FollowedHyperlink"/>
    <w:basedOn w:val="a0"/>
    <w:uiPriority w:val="99"/>
    <w:semiHidden/>
    <w:unhideWhenUsed/>
    <w:rsid w:val="004F163A"/>
    <w:rPr>
      <w:color w:val="800080" w:themeColor="followedHyperlink"/>
      <w:u w:val="single"/>
    </w:rPr>
  </w:style>
  <w:style w:type="paragraph" w:customStyle="1" w:styleId="ColorfulList-Accent11">
    <w:name w:val="Colorful List - Accent 11"/>
    <w:basedOn w:val="a"/>
    <w:uiPriority w:val="1"/>
    <w:qFormat/>
    <w:rsid w:val="009563BF"/>
    <w:pPr>
      <w:autoSpaceDE w:val="0"/>
      <w:autoSpaceDN w:val="0"/>
      <w:adjustRightInd w:val="0"/>
    </w:pPr>
    <w:rPr>
      <w:rFonts w:ascii="Times New Roman" w:eastAsia="Calibri" w:hAnsi="Times New Roman" w:cs="Times New Roman"/>
      <w:szCs w:val="24"/>
    </w:rPr>
  </w:style>
  <w:style w:type="paragraph" w:styleId="a8">
    <w:name w:val="Title"/>
    <w:basedOn w:val="a"/>
    <w:next w:val="a"/>
    <w:link w:val="a9"/>
    <w:uiPriority w:val="10"/>
    <w:qFormat/>
    <w:rsid w:val="00A701FA"/>
    <w:pPr>
      <w:contextualSpacing/>
      <w:jc w:val="center"/>
    </w:pPr>
    <w:rPr>
      <w:rFonts w:eastAsiaTheme="majorEastAsia" w:cstheme="majorBidi"/>
      <w:spacing w:val="-10"/>
      <w:kern w:val="28"/>
      <w:sz w:val="28"/>
      <w:szCs w:val="56"/>
    </w:rPr>
  </w:style>
  <w:style w:type="character" w:customStyle="1" w:styleId="a9">
    <w:name w:val="标题 字符"/>
    <w:basedOn w:val="a0"/>
    <w:link w:val="a8"/>
    <w:uiPriority w:val="10"/>
    <w:rsid w:val="00A701FA"/>
    <w:rPr>
      <w:rFonts w:eastAsiaTheme="majorEastAsia" w:cstheme="majorBidi"/>
      <w:spacing w:val="-10"/>
      <w:kern w:val="28"/>
      <w:sz w:val="28"/>
      <w:szCs w:val="56"/>
    </w:rPr>
  </w:style>
  <w:style w:type="character" w:customStyle="1" w:styleId="20">
    <w:name w:val="标题 2 字符"/>
    <w:basedOn w:val="a0"/>
    <w:link w:val="2"/>
    <w:uiPriority w:val="9"/>
    <w:rsid w:val="000C2339"/>
    <w:rPr>
      <w:rFonts w:eastAsiaTheme="majorEastAsia" w:cstheme="majorBidi"/>
      <w:color w:val="365F91" w:themeColor="accent1" w:themeShade="BF"/>
      <w:sz w:val="24"/>
      <w:szCs w:val="26"/>
    </w:rPr>
  </w:style>
  <w:style w:type="character" w:styleId="aa">
    <w:name w:val="Strong"/>
    <w:basedOn w:val="a0"/>
    <w:uiPriority w:val="22"/>
    <w:qFormat/>
    <w:rsid w:val="003F19EE"/>
    <w:rPr>
      <w:b/>
      <w:bCs/>
      <w:color w:val="FF0000"/>
    </w:rPr>
  </w:style>
  <w:style w:type="character" w:styleId="ab">
    <w:name w:val="annotation reference"/>
    <w:basedOn w:val="a0"/>
    <w:uiPriority w:val="99"/>
    <w:semiHidden/>
    <w:unhideWhenUsed/>
    <w:rsid w:val="00874138"/>
    <w:rPr>
      <w:sz w:val="16"/>
      <w:szCs w:val="16"/>
    </w:rPr>
  </w:style>
  <w:style w:type="paragraph" w:styleId="ac">
    <w:name w:val="annotation text"/>
    <w:basedOn w:val="a"/>
    <w:link w:val="ad"/>
    <w:uiPriority w:val="99"/>
    <w:semiHidden/>
    <w:unhideWhenUsed/>
    <w:rsid w:val="00874138"/>
    <w:rPr>
      <w:sz w:val="20"/>
      <w:szCs w:val="20"/>
    </w:rPr>
  </w:style>
  <w:style w:type="character" w:customStyle="1" w:styleId="ad">
    <w:name w:val="批注文字 字符"/>
    <w:basedOn w:val="a0"/>
    <w:link w:val="ac"/>
    <w:uiPriority w:val="99"/>
    <w:semiHidden/>
    <w:rsid w:val="00874138"/>
    <w:rPr>
      <w:sz w:val="20"/>
      <w:szCs w:val="20"/>
    </w:rPr>
  </w:style>
  <w:style w:type="paragraph" w:styleId="ae">
    <w:name w:val="annotation subject"/>
    <w:basedOn w:val="ac"/>
    <w:next w:val="ac"/>
    <w:link w:val="af"/>
    <w:uiPriority w:val="99"/>
    <w:semiHidden/>
    <w:unhideWhenUsed/>
    <w:rsid w:val="00874138"/>
    <w:rPr>
      <w:b/>
      <w:bCs/>
    </w:rPr>
  </w:style>
  <w:style w:type="character" w:customStyle="1" w:styleId="af">
    <w:name w:val="批注主题 字符"/>
    <w:basedOn w:val="ad"/>
    <w:link w:val="ae"/>
    <w:uiPriority w:val="99"/>
    <w:semiHidden/>
    <w:rsid w:val="00874138"/>
    <w:rPr>
      <w:b/>
      <w:bCs/>
      <w:sz w:val="20"/>
      <w:szCs w:val="20"/>
    </w:rPr>
  </w:style>
  <w:style w:type="paragraph" w:styleId="af0">
    <w:name w:val="Balloon Text"/>
    <w:basedOn w:val="a"/>
    <w:link w:val="af1"/>
    <w:uiPriority w:val="99"/>
    <w:semiHidden/>
    <w:unhideWhenUsed/>
    <w:rsid w:val="00874138"/>
    <w:rPr>
      <w:rFonts w:ascii="Segoe UI" w:hAnsi="Segoe UI" w:cs="Segoe UI"/>
      <w:sz w:val="18"/>
      <w:szCs w:val="18"/>
    </w:rPr>
  </w:style>
  <w:style w:type="character" w:customStyle="1" w:styleId="af1">
    <w:name w:val="批注框文本 字符"/>
    <w:basedOn w:val="a0"/>
    <w:link w:val="af0"/>
    <w:uiPriority w:val="99"/>
    <w:semiHidden/>
    <w:rsid w:val="00874138"/>
    <w:rPr>
      <w:rFonts w:ascii="Segoe UI" w:hAnsi="Segoe UI" w:cs="Segoe UI"/>
      <w:sz w:val="18"/>
      <w:szCs w:val="18"/>
    </w:rPr>
  </w:style>
  <w:style w:type="character" w:customStyle="1" w:styleId="xdb">
    <w:name w:val="_xdb"/>
    <w:basedOn w:val="a0"/>
    <w:rsid w:val="00B5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D960-3614-4648-8ACA-C41812E4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Jianqun Kou</cp:lastModifiedBy>
  <cp:revision>8</cp:revision>
  <cp:lastPrinted>2017-12-04T19:28:00Z</cp:lastPrinted>
  <dcterms:created xsi:type="dcterms:W3CDTF">2018-04-13T16:00:00Z</dcterms:created>
  <dcterms:modified xsi:type="dcterms:W3CDTF">2018-05-15T15:37:00Z</dcterms:modified>
</cp:coreProperties>
</file>