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A228F" w14:textId="77777777" w:rsidR="0053770B" w:rsidRPr="00A701FA" w:rsidRDefault="00883713" w:rsidP="000C2339">
      <w:pPr>
        <w:pStyle w:val="Title"/>
      </w:pPr>
      <w:r w:rsidRPr="00A701FA">
        <w:t xml:space="preserve">AUBURN </w:t>
      </w:r>
      <w:r w:rsidRPr="000C2339">
        <w:t>UNIVERSITY</w:t>
      </w:r>
    </w:p>
    <w:p w14:paraId="7D3CA05C" w14:textId="77777777" w:rsidR="00AF1AE8" w:rsidRDefault="0053770B" w:rsidP="00A701FA">
      <w:pPr>
        <w:pStyle w:val="Title"/>
      </w:pPr>
      <w:r w:rsidRPr="00A701FA">
        <w:t>SYLLABU</w:t>
      </w:r>
      <w:r w:rsidR="00883713" w:rsidRPr="00A701FA">
        <w:t>S</w:t>
      </w:r>
      <w:r w:rsidR="00AF1AE8">
        <w:t xml:space="preserve"> </w:t>
      </w:r>
    </w:p>
    <w:p w14:paraId="19E0F684" w14:textId="2699F2B1" w:rsidR="0053770B" w:rsidRDefault="00251359" w:rsidP="00A701FA">
      <w:pPr>
        <w:pStyle w:val="Title"/>
      </w:pPr>
      <w:r>
        <w:t>SUMMER</w:t>
      </w:r>
      <w:r w:rsidR="00BB1957">
        <w:t xml:space="preserve"> 2020</w:t>
      </w:r>
    </w:p>
    <w:p w14:paraId="665DDAA0"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39992090" w14:textId="77777777" w:rsidR="00DE407F" w:rsidRPr="00AF1AE8" w:rsidRDefault="00DE407F" w:rsidP="00AF1AE8">
      <w:pPr>
        <w:pStyle w:val="Heading1"/>
        <w:numPr>
          <w:ilvl w:val="0"/>
          <w:numId w:val="15"/>
        </w:numPr>
      </w:pPr>
      <w:r w:rsidRPr="00AF1AE8">
        <w:t>Course Details:</w:t>
      </w:r>
    </w:p>
    <w:p w14:paraId="4283187E" w14:textId="0D542A08" w:rsidR="0053770B" w:rsidRPr="00DE407F" w:rsidRDefault="0053770B" w:rsidP="00AF1AE8">
      <w:pPr>
        <w:rPr>
          <w:highlight w:val="green"/>
        </w:rPr>
      </w:pPr>
      <w:r w:rsidRPr="00DE407F">
        <w:t xml:space="preserve">Course Number: </w:t>
      </w:r>
      <w:r w:rsidR="00301825">
        <w:t>KINE 3113</w:t>
      </w:r>
    </w:p>
    <w:p w14:paraId="3A4F6DFE" w14:textId="724B87C6"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825">
        <w:rPr>
          <w:rFonts w:ascii="Times New Roman" w:hAnsi="Times New Roman" w:cs="Times New Roman"/>
          <w:spacing w:val="-7"/>
          <w:szCs w:val="24"/>
        </w:rPr>
        <w:t>Paralympic Sport</w:t>
      </w:r>
    </w:p>
    <w:p w14:paraId="143B8969" w14:textId="5EFC4F8E"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00301825">
        <w:rPr>
          <w:rFonts w:ascii="Times New Roman" w:hAnsi="Times New Roman" w:cs="Times New Roman"/>
          <w:spacing w:val="-2"/>
          <w:szCs w:val="24"/>
        </w:rPr>
        <w:t xml:space="preserve"> Online</w:t>
      </w:r>
    </w:p>
    <w:p w14:paraId="4B133658" w14:textId="558966AE"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825">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B18A676" w14:textId="77777777" w:rsidR="00AF1AE8" w:rsidRPr="00AF1AE8" w:rsidRDefault="00AF1AE8" w:rsidP="00AF1AE8">
      <w:r w:rsidRPr="00AF1AE8">
        <w:t>Prerequisites: None</w:t>
      </w:r>
    </w:p>
    <w:p w14:paraId="3BB6C433"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6D91AF5E" w14:textId="77777777" w:rsidR="00AF1AE8" w:rsidRPr="008E2121" w:rsidRDefault="00AF1AE8" w:rsidP="008E2121">
      <w:pPr>
        <w:pStyle w:val="Heading1"/>
        <w:numPr>
          <w:ilvl w:val="0"/>
          <w:numId w:val="15"/>
        </w:numPr>
      </w:pPr>
      <w:r w:rsidRPr="008E2121">
        <w:t>Contact Information:</w:t>
      </w:r>
    </w:p>
    <w:p w14:paraId="090196FF" w14:textId="75BD6ECB" w:rsidR="000630E0" w:rsidRPr="00AF1AE8" w:rsidRDefault="001A2D3D" w:rsidP="008E2121">
      <w:r w:rsidRPr="00AF1AE8">
        <w:t xml:space="preserve">Instructor: </w:t>
      </w:r>
      <w:r w:rsidR="00301825">
        <w:t>Nathan Waters, M.Ed., CRC</w:t>
      </w:r>
    </w:p>
    <w:p w14:paraId="1D0A7334" w14:textId="476BF43D"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825">
        <w:t>1245 Haley Center</w:t>
      </w:r>
    </w:p>
    <w:p w14:paraId="34F25F11" w14:textId="06077FC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825">
        <w:rPr>
          <w:spacing w:val="-14"/>
        </w:rPr>
        <w:t>waterjn</w:t>
      </w:r>
      <w:r w:rsidR="009711A1" w:rsidRPr="00DE407F">
        <w:rPr>
          <w:spacing w:val="-14"/>
        </w:rPr>
        <w:t>@auburn.edu</w:t>
      </w:r>
    </w:p>
    <w:p w14:paraId="5135EC76" w14:textId="161D94F1" w:rsidR="000630E0" w:rsidRPr="00DE407F" w:rsidRDefault="001A2D3D" w:rsidP="008E2121">
      <w:r w:rsidRPr="00DE407F">
        <w:t>Office</w:t>
      </w:r>
      <w:r w:rsidRPr="00DE407F">
        <w:rPr>
          <w:spacing w:val="-5"/>
        </w:rPr>
        <w:t xml:space="preserve"> </w:t>
      </w:r>
      <w:r w:rsidRPr="00DE407F">
        <w:t>Hours:</w:t>
      </w:r>
      <w:r w:rsidR="00301825">
        <w:rPr>
          <w:spacing w:val="-5"/>
        </w:rPr>
        <w:t xml:space="preserve"> By Appointment </w:t>
      </w:r>
    </w:p>
    <w:p w14:paraId="24D37BFD"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60485201"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04E615CC" w14:textId="4DA659BB" w:rsidR="006146F3" w:rsidRDefault="00301825" w:rsidP="00301825">
      <w:pPr>
        <w:tabs>
          <w:tab w:val="left" w:pos="340"/>
        </w:tabs>
        <w:kinsoku w:val="0"/>
        <w:overflowPunct w:val="0"/>
        <w:autoSpaceDE w:val="0"/>
        <w:autoSpaceDN w:val="0"/>
        <w:adjustRightInd w:val="0"/>
        <w:spacing w:before="29"/>
        <w:outlineLvl w:val="0"/>
      </w:pPr>
      <w:r w:rsidRPr="00BB1957">
        <w:rPr>
          <w:color w:val="FF0000"/>
        </w:rPr>
        <w:t>NO REQUIRED TEXTBOOK</w:t>
      </w:r>
      <w:r>
        <w:t xml:space="preserve">. All information will be available online via Canvas. </w:t>
      </w:r>
    </w:p>
    <w:p w14:paraId="01CD3E4B" w14:textId="77777777" w:rsidR="00301825" w:rsidRPr="00301825" w:rsidRDefault="00301825" w:rsidP="00301825">
      <w:pPr>
        <w:tabs>
          <w:tab w:val="left" w:pos="340"/>
        </w:tabs>
        <w:kinsoku w:val="0"/>
        <w:overflowPunct w:val="0"/>
        <w:autoSpaceDE w:val="0"/>
        <w:autoSpaceDN w:val="0"/>
        <w:adjustRightInd w:val="0"/>
        <w:spacing w:before="29"/>
        <w:outlineLvl w:val="0"/>
      </w:pPr>
    </w:p>
    <w:p w14:paraId="09DEE9A9"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5AF37E19" w14:textId="4E6764BC" w:rsidR="00301825" w:rsidRPr="00301825" w:rsidRDefault="00301825" w:rsidP="00301825">
      <w:r w:rsidRPr="00301825">
        <w:t>An introduction to the Paralympic games including the games development, rules, and current issues related to media,</w:t>
      </w:r>
      <w:r>
        <w:t xml:space="preserve"> marketing, and social rights. </w:t>
      </w:r>
    </w:p>
    <w:p w14:paraId="3291B274" w14:textId="77777777" w:rsidR="00301825" w:rsidRPr="00883713" w:rsidRDefault="00301825" w:rsidP="00301825">
      <w:pPr>
        <w:tabs>
          <w:tab w:val="left" w:pos="340"/>
        </w:tabs>
        <w:kinsoku w:val="0"/>
        <w:overflowPunct w:val="0"/>
        <w:autoSpaceDE w:val="0"/>
        <w:autoSpaceDN w:val="0"/>
        <w:adjustRightInd w:val="0"/>
        <w:spacing w:before="29"/>
        <w:rPr>
          <w:rFonts w:ascii="Times New Roman" w:hAnsi="Times New Roman" w:cs="Times New Roman"/>
          <w:szCs w:val="24"/>
        </w:rPr>
      </w:pPr>
    </w:p>
    <w:p w14:paraId="4887C4D8" w14:textId="77777777" w:rsidR="00607535" w:rsidRPr="0053770B" w:rsidRDefault="00607535" w:rsidP="00A86881">
      <w:pPr>
        <w:pStyle w:val="Heading1"/>
        <w:numPr>
          <w:ilvl w:val="0"/>
          <w:numId w:val="15"/>
        </w:numPr>
      </w:pPr>
      <w:r>
        <w:t>Course Objectives</w:t>
      </w:r>
      <w:r w:rsidRPr="0053770B">
        <w:t>:</w:t>
      </w:r>
    </w:p>
    <w:p w14:paraId="1B97674A" w14:textId="58949D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00301825">
        <w:rPr>
          <w:spacing w:val="-4"/>
        </w:rPr>
        <w:t xml:space="preserve">: </w:t>
      </w:r>
    </w:p>
    <w:p w14:paraId="59A987D7" w14:textId="77777777" w:rsidR="00301825" w:rsidRDefault="00301825" w:rsidP="00301825">
      <w:pPr>
        <w:pStyle w:val="ListParagraph"/>
        <w:numPr>
          <w:ilvl w:val="0"/>
          <w:numId w:val="22"/>
        </w:numPr>
      </w:pPr>
      <w:r>
        <w:t xml:space="preserve">The </w:t>
      </w:r>
      <w:r w:rsidRPr="00301825">
        <w:t>history the Paralympics.</w:t>
      </w:r>
    </w:p>
    <w:p w14:paraId="57CD39F1" w14:textId="77777777" w:rsidR="00301825" w:rsidRDefault="00301825" w:rsidP="00301825">
      <w:pPr>
        <w:pStyle w:val="ListParagraph"/>
        <w:numPr>
          <w:ilvl w:val="0"/>
          <w:numId w:val="22"/>
        </w:numPr>
      </w:pPr>
      <w:r>
        <w:t xml:space="preserve">Awareness of different physical and mental impairments. </w:t>
      </w:r>
    </w:p>
    <w:p w14:paraId="7734AF89" w14:textId="77777777" w:rsidR="00301825" w:rsidRDefault="00301825" w:rsidP="00301825">
      <w:pPr>
        <w:pStyle w:val="ListParagraph"/>
        <w:numPr>
          <w:ilvl w:val="0"/>
          <w:numId w:val="22"/>
        </w:numPr>
      </w:pPr>
      <w:r>
        <w:t xml:space="preserve">Rules, requirements, and equipment </w:t>
      </w:r>
      <w:r w:rsidRPr="00301825">
        <w:t>for different</w:t>
      </w:r>
      <w:r>
        <w:t xml:space="preserve"> Paralympic events</w:t>
      </w:r>
      <w:r w:rsidRPr="00301825">
        <w:t>.</w:t>
      </w:r>
    </w:p>
    <w:p w14:paraId="3D6B5505" w14:textId="7CD9E65C" w:rsidR="00301825" w:rsidRDefault="00301825" w:rsidP="00A86881">
      <w:pPr>
        <w:pStyle w:val="ListParagraph"/>
        <w:numPr>
          <w:ilvl w:val="0"/>
          <w:numId w:val="22"/>
        </w:numPr>
      </w:pPr>
      <w:r>
        <w:t>S</w:t>
      </w:r>
      <w:r w:rsidRPr="00301825">
        <w:t xml:space="preserve">ocial issues surrounding the Paralympic movement. </w:t>
      </w:r>
    </w:p>
    <w:p w14:paraId="1A624D0A"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48E4138F" w14:textId="45890C8D" w:rsidR="00B1581E" w:rsidRDefault="00607535" w:rsidP="003D0985">
      <w:pPr>
        <w:pStyle w:val="Heading1"/>
        <w:numPr>
          <w:ilvl w:val="0"/>
          <w:numId w:val="15"/>
        </w:numPr>
        <w:tabs>
          <w:tab w:val="left" w:pos="340"/>
        </w:tabs>
        <w:spacing w:line="275" w:lineRule="exact"/>
        <w:ind w:left="340"/>
      </w:pPr>
      <w:r w:rsidRPr="00841E36">
        <w:t>Course</w:t>
      </w:r>
      <w:r w:rsidRPr="00301825">
        <w:rPr>
          <w:spacing w:val="-5"/>
        </w:rPr>
        <w:t xml:space="preserve"> </w:t>
      </w:r>
      <w:r w:rsidRPr="00841E36">
        <w:t>Content:</w:t>
      </w:r>
      <w:r w:rsidR="00B30020">
        <w:t xml:space="preserve"> </w:t>
      </w:r>
    </w:p>
    <w:p w14:paraId="4A375671" w14:textId="77777777" w:rsidR="005968E6" w:rsidRDefault="00301825" w:rsidP="00301825">
      <w:r w:rsidRPr="00301825">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657B0FB9" w14:textId="657D47F8" w:rsidR="00301825" w:rsidRDefault="005968E6" w:rsidP="005968E6">
      <w:pPr>
        <w:pStyle w:val="ListParagraph"/>
        <w:numPr>
          <w:ilvl w:val="0"/>
          <w:numId w:val="23"/>
        </w:numPr>
      </w:pPr>
      <w:r>
        <w:t>All Quizzes</w:t>
      </w:r>
      <w:r w:rsidR="00301825" w:rsidRPr="00301825">
        <w:t xml:space="preserve"> will</w:t>
      </w:r>
      <w:r>
        <w:t xml:space="preserve"> be administered through Canvas. </w:t>
      </w:r>
    </w:p>
    <w:p w14:paraId="3CB965BE" w14:textId="11E78DA7" w:rsidR="005968E6" w:rsidRPr="00BB1957" w:rsidRDefault="005968E6" w:rsidP="005968E6">
      <w:pPr>
        <w:pStyle w:val="ListParagraph"/>
        <w:numPr>
          <w:ilvl w:val="0"/>
          <w:numId w:val="23"/>
        </w:numPr>
        <w:rPr>
          <w:b/>
          <w:bCs/>
        </w:rPr>
      </w:pPr>
      <w:r w:rsidRPr="00BB1957">
        <w:rPr>
          <w:b/>
          <w:bCs/>
        </w:rPr>
        <w:t xml:space="preserve">The Midterm Exam and Final Exam will be administered through </w:t>
      </w:r>
      <w:proofErr w:type="spellStart"/>
      <w:r w:rsidR="00251359">
        <w:rPr>
          <w:b/>
          <w:bCs/>
        </w:rPr>
        <w:t>Honorlock</w:t>
      </w:r>
      <w:proofErr w:type="spellEnd"/>
      <w:r w:rsidRPr="00BB1957">
        <w:rPr>
          <w:b/>
          <w:bCs/>
        </w:rPr>
        <w:t xml:space="preserve">. More details will be available on Canvas. </w:t>
      </w:r>
    </w:p>
    <w:p w14:paraId="5E45BFDE" w14:textId="77777777" w:rsidR="001F7F55" w:rsidRPr="00301825" w:rsidRDefault="001F7F55" w:rsidP="00301825"/>
    <w:p w14:paraId="533D274B" w14:textId="7C926E4F" w:rsidR="00301825" w:rsidRDefault="00301825" w:rsidP="00301825">
      <w:r>
        <w:t>KINE 311</w:t>
      </w:r>
      <w:r w:rsidRPr="00301825">
        <w:t>3 students will</w:t>
      </w:r>
      <w:r>
        <w:t xml:space="preserve"> be graded on discussion posts, quizzes, </w:t>
      </w:r>
      <w:r w:rsidRPr="00301825">
        <w:t>midterm exam, final exam and</w:t>
      </w:r>
      <w:r w:rsidR="001F7F55">
        <w:t xml:space="preserve"> a social media project</w:t>
      </w:r>
      <w:r w:rsidRPr="00301825">
        <w:t xml:space="preserve">. Please see the lecture topics for each week below. </w:t>
      </w:r>
    </w:p>
    <w:p w14:paraId="189ED945" w14:textId="77777777" w:rsidR="006D4D63" w:rsidRPr="00301825" w:rsidRDefault="006D4D63" w:rsidP="00301825"/>
    <w:p w14:paraId="5603BB69" w14:textId="413F0106" w:rsidR="00841E36" w:rsidRPr="00841E36" w:rsidRDefault="00251359" w:rsidP="00301825">
      <w:r>
        <w:t>Assignment</w:t>
      </w:r>
      <w:r w:rsidR="00841E36" w:rsidRPr="00841E36">
        <w:t xml:space="preserve"> 1</w:t>
      </w:r>
      <w:r w:rsidR="00D272DE">
        <w:t>:</w:t>
      </w:r>
      <w:r w:rsidR="00301825">
        <w:tab/>
      </w:r>
      <w:r w:rsidR="003C4C8A">
        <w:rPr>
          <w:b/>
        </w:rPr>
        <w:t xml:space="preserve">Syllabus Review </w:t>
      </w:r>
      <w:r w:rsidR="00D272DE">
        <w:tab/>
      </w:r>
    </w:p>
    <w:p w14:paraId="683981AF" w14:textId="77777777" w:rsidR="00841E36" w:rsidRDefault="00841E36" w:rsidP="00A86881"/>
    <w:p w14:paraId="2F4511CD" w14:textId="2101ED55" w:rsidR="003C4C8A" w:rsidRDefault="00251359" w:rsidP="00A86881">
      <w:pPr>
        <w:rPr>
          <w:b/>
        </w:rPr>
      </w:pPr>
      <w:r>
        <w:t>Assignment</w:t>
      </w:r>
      <w:r w:rsidR="00841E36" w:rsidRPr="00841E36">
        <w:t xml:space="preserve"> 2</w:t>
      </w:r>
      <w:r w:rsidR="00D272DE">
        <w:t xml:space="preserve">: </w:t>
      </w:r>
      <w:r w:rsidR="00D272DE">
        <w:tab/>
      </w:r>
      <w:r w:rsidR="003C4C8A">
        <w:rPr>
          <w:b/>
        </w:rPr>
        <w:t>Course Introduction</w:t>
      </w:r>
      <w:r w:rsidR="00301825">
        <w:rPr>
          <w:b/>
        </w:rPr>
        <w:t xml:space="preserve"> </w:t>
      </w:r>
    </w:p>
    <w:p w14:paraId="07C8C05D" w14:textId="3AD6354D" w:rsidR="003C4C8A" w:rsidRDefault="00251359" w:rsidP="00A86881">
      <w:pPr>
        <w:rPr>
          <w:b/>
        </w:rPr>
      </w:pPr>
      <w:r>
        <w:lastRenderedPageBreak/>
        <w:t>Assignment</w:t>
      </w:r>
      <w:r w:rsidR="003C4C8A">
        <w:t xml:space="preserve"> 3: </w:t>
      </w:r>
      <w:r w:rsidR="003C4C8A">
        <w:tab/>
      </w:r>
      <w:r w:rsidR="003C4C8A" w:rsidRPr="003C4C8A">
        <w:rPr>
          <w:b/>
        </w:rPr>
        <w:t xml:space="preserve">Disability </w:t>
      </w:r>
      <w:r w:rsidR="003C4C8A">
        <w:rPr>
          <w:b/>
        </w:rPr>
        <w:t xml:space="preserve">Awareness </w:t>
      </w:r>
    </w:p>
    <w:p w14:paraId="4D957147" w14:textId="77777777" w:rsidR="005968E6" w:rsidRDefault="005968E6" w:rsidP="00A86881">
      <w:pPr>
        <w:rPr>
          <w:b/>
        </w:rPr>
      </w:pPr>
    </w:p>
    <w:p w14:paraId="79278409" w14:textId="2C2E7B74" w:rsidR="005968E6" w:rsidRPr="008A2C87" w:rsidRDefault="005968E6" w:rsidP="00A86881">
      <w:pPr>
        <w:rPr>
          <w:b/>
          <w:bCs/>
          <w:i/>
          <w:color w:val="FF0000"/>
          <w:vertAlign w:val="superscript"/>
        </w:rPr>
      </w:pPr>
      <w:r w:rsidRPr="008A2C87">
        <w:rPr>
          <w:b/>
          <w:i/>
          <w:color w:val="FF0000"/>
        </w:rPr>
        <w:t>-</w:t>
      </w:r>
      <w:r w:rsidRPr="008A2C87">
        <w:rPr>
          <w:b/>
          <w:i/>
          <w:iCs/>
          <w:color w:val="FF0000"/>
        </w:rPr>
        <w:t xml:space="preserve"> </w:t>
      </w:r>
      <w:r w:rsidRPr="008A2C87">
        <w:rPr>
          <w:rStyle w:val="Strong"/>
          <w:i/>
        </w:rPr>
        <w:t xml:space="preserve">Last day to drop a course with no grade assignment, </w:t>
      </w:r>
      <w:r w:rsidR="006D4D63">
        <w:rPr>
          <w:rStyle w:val="Strong"/>
          <w:i/>
        </w:rPr>
        <w:t>MAY 27</w:t>
      </w:r>
      <w:r w:rsidR="006D4D63" w:rsidRPr="006D4D63">
        <w:rPr>
          <w:rStyle w:val="Strong"/>
          <w:i/>
          <w:vertAlign w:val="superscript"/>
        </w:rPr>
        <w:t>TH</w:t>
      </w:r>
      <w:r w:rsidR="006D4D63">
        <w:rPr>
          <w:rStyle w:val="Strong"/>
          <w:i/>
        </w:rPr>
        <w:t xml:space="preserve"> </w:t>
      </w:r>
      <w:r w:rsidR="00BB1957">
        <w:rPr>
          <w:rStyle w:val="Strong"/>
          <w:i/>
        </w:rPr>
        <w:t xml:space="preserve"> </w:t>
      </w:r>
    </w:p>
    <w:p w14:paraId="5215CF8B" w14:textId="77777777" w:rsidR="0038531F" w:rsidRDefault="0038531F" w:rsidP="00A86881"/>
    <w:p w14:paraId="75A64BA8" w14:textId="7332FAEE" w:rsidR="00DF157F" w:rsidRPr="003554C0" w:rsidRDefault="00251359" w:rsidP="00301825">
      <w:pPr>
        <w:rPr>
          <w:rFonts w:eastAsia="Calibri"/>
        </w:rPr>
      </w:pPr>
      <w:r>
        <w:t>Assignment</w:t>
      </w:r>
      <w:r w:rsidR="003C4C8A">
        <w:t xml:space="preserve"> 4</w:t>
      </w:r>
      <w:r w:rsidR="00D272DE">
        <w:t xml:space="preserve">: </w:t>
      </w:r>
      <w:r w:rsidR="00D272DE">
        <w:tab/>
      </w:r>
      <w:r w:rsidR="00301825">
        <w:rPr>
          <w:b/>
        </w:rPr>
        <w:t xml:space="preserve">History and Development </w:t>
      </w:r>
    </w:p>
    <w:p w14:paraId="129EF05C" w14:textId="5191AEBC" w:rsidR="00C455E9" w:rsidRPr="005968E6" w:rsidRDefault="003554C0" w:rsidP="00A86881">
      <w:pPr>
        <w:rPr>
          <w:b/>
        </w:rPr>
      </w:pPr>
      <w:r w:rsidRPr="00CF4635">
        <w:tab/>
      </w:r>
      <w:r w:rsidRPr="00CF4635">
        <w:tab/>
      </w:r>
    </w:p>
    <w:p w14:paraId="7677A926" w14:textId="50EA749B" w:rsidR="009563BF" w:rsidRPr="003554C0" w:rsidRDefault="00251359" w:rsidP="00A86881">
      <w:pPr>
        <w:rPr>
          <w:rFonts w:eastAsia="Calibri"/>
        </w:rPr>
      </w:pPr>
      <w:r>
        <w:t>Assignment</w:t>
      </w:r>
      <w:r w:rsidR="003C4C8A">
        <w:t xml:space="preserve"> 5</w:t>
      </w:r>
      <w:r w:rsidR="00D272DE">
        <w:t>:</w:t>
      </w:r>
      <w:r w:rsidR="00D272DE">
        <w:tab/>
      </w:r>
      <w:r w:rsidR="00F10762">
        <w:rPr>
          <w:b/>
        </w:rPr>
        <w:t>Media and Marketing</w:t>
      </w:r>
    </w:p>
    <w:p w14:paraId="67A10BB1" w14:textId="77777777" w:rsidR="005E518E" w:rsidRPr="00841E36" w:rsidRDefault="005E518E" w:rsidP="00A86881">
      <w:r>
        <w:tab/>
      </w:r>
    </w:p>
    <w:p w14:paraId="4A41A1F4" w14:textId="7D2F835D" w:rsidR="00DF157F" w:rsidRDefault="00251359" w:rsidP="00301825">
      <w:r>
        <w:t>Assignment</w:t>
      </w:r>
      <w:r w:rsidR="00841E36" w:rsidRPr="00841E36">
        <w:t xml:space="preserve"> </w:t>
      </w:r>
      <w:r w:rsidR="003C4C8A">
        <w:t>6</w:t>
      </w:r>
      <w:r w:rsidR="00DF157F">
        <w:t xml:space="preserve">: </w:t>
      </w:r>
      <w:r w:rsidR="00DF157F">
        <w:tab/>
      </w:r>
      <w:r w:rsidR="00CF0406">
        <w:rPr>
          <w:b/>
        </w:rPr>
        <w:t xml:space="preserve">Governance </w:t>
      </w:r>
    </w:p>
    <w:p w14:paraId="52EEF005" w14:textId="77777777" w:rsidR="003554C0" w:rsidRPr="003554C0" w:rsidRDefault="003554C0" w:rsidP="00A86881">
      <w:pPr>
        <w:rPr>
          <w:rFonts w:eastAsia="Calibri"/>
        </w:rPr>
      </w:pPr>
    </w:p>
    <w:p w14:paraId="337ADC9D" w14:textId="0BD6E7FA" w:rsidR="00841E36" w:rsidRDefault="00251359" w:rsidP="00A86881">
      <w:r>
        <w:t>Assignment</w:t>
      </w:r>
      <w:r w:rsidR="003C4C8A">
        <w:t xml:space="preserve"> 7</w:t>
      </w:r>
      <w:r w:rsidR="00D272DE">
        <w:t xml:space="preserve">: </w:t>
      </w:r>
      <w:r w:rsidR="00D272DE">
        <w:tab/>
      </w:r>
      <w:r w:rsidR="00F10762" w:rsidRPr="00301825">
        <w:rPr>
          <w:b/>
        </w:rPr>
        <w:t>Relationship of Olympic and Paralympic Movement</w:t>
      </w:r>
    </w:p>
    <w:p w14:paraId="0B6E42FD" w14:textId="77777777" w:rsidR="005E518E" w:rsidRDefault="005E518E" w:rsidP="00A86881"/>
    <w:p w14:paraId="200C901F" w14:textId="0B8B9A8A" w:rsidR="009563BF" w:rsidRPr="00841E36" w:rsidRDefault="00251359" w:rsidP="00A86881">
      <w:pPr>
        <w:rPr>
          <w:b/>
          <w:bCs/>
        </w:rPr>
      </w:pPr>
      <w:r>
        <w:t>Assignment</w:t>
      </w:r>
      <w:r>
        <w:t xml:space="preserve"> </w:t>
      </w:r>
      <w:r w:rsidR="003C4C8A">
        <w:t>8</w:t>
      </w:r>
      <w:r w:rsidR="00D272DE">
        <w:t>:</w:t>
      </w:r>
      <w:r w:rsidR="00D272DE">
        <w:tab/>
      </w:r>
      <w:r w:rsidR="00F10762">
        <w:rPr>
          <w:b/>
        </w:rPr>
        <w:t>Midterm Exam</w:t>
      </w:r>
    </w:p>
    <w:p w14:paraId="1D01AF2F" w14:textId="77777777" w:rsidR="0038531F" w:rsidRDefault="00841E36" w:rsidP="00A86881">
      <w:pPr>
        <w:rPr>
          <w:b/>
          <w:bCs/>
        </w:rPr>
      </w:pPr>
      <w:r w:rsidRPr="00841E36">
        <w:rPr>
          <w:b/>
          <w:bCs/>
        </w:rPr>
        <w:t xml:space="preserve"> </w:t>
      </w:r>
    </w:p>
    <w:p w14:paraId="0C9F5700" w14:textId="712962A7" w:rsidR="00BB1957" w:rsidRPr="00841E36" w:rsidRDefault="00251359" w:rsidP="00BB1957">
      <w:r>
        <w:t>Assignment</w:t>
      </w:r>
      <w:r w:rsidR="003C4C8A">
        <w:t xml:space="preserve"> 9</w:t>
      </w:r>
      <w:r w:rsidR="00D272DE">
        <w:t xml:space="preserve">: </w:t>
      </w:r>
      <w:r w:rsidR="00D272DE">
        <w:tab/>
      </w:r>
      <w:r w:rsidR="00F10762">
        <w:rPr>
          <w:b/>
        </w:rPr>
        <w:t xml:space="preserve">Social Issues and Scandals  </w:t>
      </w:r>
    </w:p>
    <w:p w14:paraId="5D6444F7" w14:textId="77777777" w:rsidR="00CF0406" w:rsidRDefault="00CF0406" w:rsidP="00A86881"/>
    <w:p w14:paraId="1625DCFF" w14:textId="24E43C4E" w:rsidR="00BB1957" w:rsidRDefault="00251359" w:rsidP="00BB1957">
      <w:r>
        <w:t>Assignment</w:t>
      </w:r>
      <w:r w:rsidR="003C4C8A">
        <w:t xml:space="preserve"> 1</w:t>
      </w:r>
      <w:r>
        <w:t>0</w:t>
      </w:r>
      <w:r w:rsidR="00D272DE">
        <w:t>:</w:t>
      </w:r>
      <w:r w:rsidR="00841E36" w:rsidRPr="00841E36">
        <w:t xml:space="preserve"> </w:t>
      </w:r>
      <w:r w:rsidR="00BB1957">
        <w:rPr>
          <w:b/>
        </w:rPr>
        <w:t xml:space="preserve">Athletes with Disabilities </w:t>
      </w:r>
    </w:p>
    <w:p w14:paraId="264B702B" w14:textId="77777777" w:rsidR="009D1BBD" w:rsidRDefault="009D1BBD" w:rsidP="00A86881"/>
    <w:p w14:paraId="7AD6ACA3" w14:textId="4FBFD323" w:rsidR="00BB1957" w:rsidRPr="005968E6" w:rsidRDefault="00251359" w:rsidP="00BB1957">
      <w:pPr>
        <w:rPr>
          <w:b/>
        </w:rPr>
      </w:pPr>
      <w:r>
        <w:t>Assignment</w:t>
      </w:r>
      <w:r w:rsidR="00841E36" w:rsidRPr="00841E36">
        <w:t xml:space="preserve"> 1</w:t>
      </w:r>
      <w:r>
        <w:t>1</w:t>
      </w:r>
      <w:r w:rsidR="00D272DE">
        <w:t>:</w:t>
      </w:r>
      <w:r>
        <w:t xml:space="preserve"> </w:t>
      </w:r>
      <w:r w:rsidR="00BB1957">
        <w:rPr>
          <w:b/>
        </w:rPr>
        <w:t>Summer Events Part 1</w:t>
      </w:r>
      <w:r w:rsidR="00BB1957">
        <w:t xml:space="preserve"> </w:t>
      </w:r>
    </w:p>
    <w:p w14:paraId="0ED91172" w14:textId="77777777" w:rsidR="005968E6" w:rsidRDefault="005968E6" w:rsidP="00A86881">
      <w:pPr>
        <w:rPr>
          <w:b/>
          <w:bCs/>
        </w:rPr>
      </w:pPr>
    </w:p>
    <w:p w14:paraId="387F0969" w14:textId="4602F13B" w:rsidR="005968E6" w:rsidRPr="005968E6" w:rsidRDefault="005968E6" w:rsidP="00A86881">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w:t>
      </w:r>
      <w:r w:rsidR="006D4D63">
        <w:rPr>
          <w:b/>
          <w:iCs/>
          <w:color w:val="FF0000"/>
        </w:rPr>
        <w:t>JUNE 23</w:t>
      </w:r>
      <w:r w:rsidR="006D4D63" w:rsidRPr="006D4D63">
        <w:rPr>
          <w:b/>
          <w:iCs/>
          <w:color w:val="FF0000"/>
          <w:vertAlign w:val="superscript"/>
        </w:rPr>
        <w:t>RD</w:t>
      </w:r>
      <w:r w:rsidR="006D4D63">
        <w:rPr>
          <w:b/>
          <w:iCs/>
          <w:color w:val="FF0000"/>
        </w:rPr>
        <w:t xml:space="preserve"> </w:t>
      </w:r>
      <w:r w:rsidR="00BB1957">
        <w:rPr>
          <w:b/>
          <w:iCs/>
          <w:color w:val="FF0000"/>
        </w:rPr>
        <w:t xml:space="preserve"> </w:t>
      </w:r>
      <w:r w:rsidR="008D6545">
        <w:rPr>
          <w:b/>
          <w:iCs/>
          <w:color w:val="FF0000"/>
        </w:rPr>
        <w:t xml:space="preserve"> </w:t>
      </w:r>
    </w:p>
    <w:p w14:paraId="204A99C2" w14:textId="77777777" w:rsidR="005625C7" w:rsidRDefault="005625C7" w:rsidP="00A86881"/>
    <w:p w14:paraId="26A59DE3" w14:textId="489D2849" w:rsidR="0039655C" w:rsidRPr="00354D0D" w:rsidRDefault="00251359" w:rsidP="00A86881">
      <w:pPr>
        <w:rPr>
          <w:b/>
          <w:bCs/>
        </w:rPr>
      </w:pPr>
      <w:r>
        <w:t>Assignment</w:t>
      </w:r>
      <w:r w:rsidR="00841E36" w:rsidRPr="00841E36">
        <w:t xml:space="preserve"> 1</w:t>
      </w:r>
      <w:r>
        <w:t>2</w:t>
      </w:r>
      <w:r w:rsidR="00D272DE">
        <w:t>:</w:t>
      </w:r>
      <w:r>
        <w:t xml:space="preserve"> </w:t>
      </w:r>
      <w:r w:rsidR="00BB1957">
        <w:rPr>
          <w:b/>
          <w:bCs/>
        </w:rPr>
        <w:t>Summer Events Part 2</w:t>
      </w:r>
    </w:p>
    <w:p w14:paraId="3AA6C3A3" w14:textId="77777777" w:rsidR="009D1BBD" w:rsidRPr="00841E36" w:rsidRDefault="00D272DE" w:rsidP="00A86881">
      <w:r>
        <w:rPr>
          <w:b/>
          <w:bCs/>
        </w:rPr>
        <w:tab/>
      </w:r>
    </w:p>
    <w:p w14:paraId="2AAC2A92" w14:textId="5C87C684" w:rsidR="00841E36" w:rsidRPr="00841E36" w:rsidRDefault="00251359" w:rsidP="00A86881">
      <w:r>
        <w:t>Assignment</w:t>
      </w:r>
      <w:r w:rsidR="00841E36" w:rsidRPr="00841E36">
        <w:t xml:space="preserve"> 1</w:t>
      </w:r>
      <w:r>
        <w:t>3</w:t>
      </w:r>
      <w:r w:rsidR="00D272DE">
        <w:t>:</w:t>
      </w:r>
      <w:r>
        <w:t xml:space="preserve"> </w:t>
      </w:r>
      <w:r w:rsidR="00BB1957">
        <w:rPr>
          <w:b/>
          <w:bCs/>
        </w:rPr>
        <w:t>Winter Events</w:t>
      </w:r>
    </w:p>
    <w:p w14:paraId="29E9DB29" w14:textId="77777777" w:rsidR="004A36F3" w:rsidRDefault="00D272DE" w:rsidP="00A86881">
      <w:r>
        <w:tab/>
      </w:r>
    </w:p>
    <w:p w14:paraId="233B71CB" w14:textId="6CAE452A" w:rsidR="00354D0D" w:rsidRDefault="00251359" w:rsidP="00354D0D">
      <w:pPr>
        <w:rPr>
          <w:b/>
          <w:bCs/>
        </w:rPr>
      </w:pPr>
      <w:r>
        <w:t>Assignment</w:t>
      </w:r>
      <w:r w:rsidR="00841E36" w:rsidRPr="00841E36">
        <w:t xml:space="preserve"> 1</w:t>
      </w:r>
      <w:r>
        <w:t>4</w:t>
      </w:r>
      <w:r w:rsidR="00D272DE">
        <w:t xml:space="preserve">: </w:t>
      </w:r>
      <w:r w:rsidR="001F7F55" w:rsidRPr="001F7F55">
        <w:rPr>
          <w:b/>
        </w:rPr>
        <w:t>Project</w:t>
      </w:r>
      <w:r w:rsidR="008A2C87">
        <w:rPr>
          <w:b/>
        </w:rPr>
        <w:t xml:space="preserve"> Due</w:t>
      </w:r>
    </w:p>
    <w:p w14:paraId="70F3BC25" w14:textId="77777777" w:rsidR="001F7F55" w:rsidRDefault="001F7F55" w:rsidP="00354D0D">
      <w:pPr>
        <w:rPr>
          <w:b/>
          <w:bCs/>
        </w:rPr>
      </w:pPr>
    </w:p>
    <w:p w14:paraId="375713BD" w14:textId="44F9E435" w:rsidR="00440AB5" w:rsidRDefault="00251359" w:rsidP="00F10762">
      <w:r>
        <w:t>Assignment</w:t>
      </w:r>
      <w:r w:rsidR="001F7F55">
        <w:rPr>
          <w:bCs/>
        </w:rPr>
        <w:t xml:space="preserve"> 1</w:t>
      </w:r>
      <w:r>
        <w:rPr>
          <w:bCs/>
        </w:rPr>
        <w:t>5</w:t>
      </w:r>
      <w:r w:rsidR="001F7F55">
        <w:rPr>
          <w:bCs/>
        </w:rPr>
        <w:t xml:space="preserve">: </w:t>
      </w:r>
      <w:r w:rsidR="001F7F55" w:rsidRPr="001F7F55">
        <w:rPr>
          <w:b/>
          <w:bCs/>
        </w:rPr>
        <w:t>Final</w:t>
      </w:r>
      <w:r w:rsidR="00CF0406">
        <w:t xml:space="preserve"> </w:t>
      </w:r>
    </w:p>
    <w:p w14:paraId="2B87788A" w14:textId="77777777" w:rsidR="008A2C87" w:rsidRDefault="008A2C87" w:rsidP="00F10762"/>
    <w:p w14:paraId="07280766" w14:textId="6C9D9A34" w:rsidR="008A2C87" w:rsidRPr="00F10762" w:rsidRDefault="008A2C87" w:rsidP="00F10762">
      <w:pPr>
        <w:rPr>
          <w:bCs/>
          <w:color w:val="FF0000"/>
        </w:rPr>
      </w:pPr>
      <w:r>
        <w:t>See Canvas Announcements for details on the Project Assignment</w:t>
      </w:r>
    </w:p>
    <w:p w14:paraId="229CF8C0" w14:textId="77777777" w:rsidR="00BD14DC" w:rsidRPr="00BD14DC" w:rsidRDefault="00BD14DC" w:rsidP="00BD14DC">
      <w:pPr>
        <w:pStyle w:val="ListParagraph"/>
        <w:tabs>
          <w:tab w:val="left" w:pos="340"/>
        </w:tabs>
        <w:spacing w:line="275" w:lineRule="exact"/>
        <w:ind w:left="340"/>
        <w:outlineLvl w:val="0"/>
      </w:pPr>
    </w:p>
    <w:p w14:paraId="7AFFB557" w14:textId="77777777" w:rsidR="00841E36" w:rsidRPr="00841E36" w:rsidRDefault="00841E36" w:rsidP="00A86881">
      <w:pPr>
        <w:pStyle w:val="Heading1"/>
        <w:numPr>
          <w:ilvl w:val="0"/>
          <w:numId w:val="15"/>
        </w:numPr>
      </w:pPr>
      <w:r>
        <w:t>Course Requirements / Evaluation:</w:t>
      </w:r>
    </w:p>
    <w:p w14:paraId="3EDCB168" w14:textId="77777777" w:rsidR="00841E36" w:rsidRPr="00841E36" w:rsidRDefault="00841E36" w:rsidP="00841E36">
      <w:pPr>
        <w:pStyle w:val="ListParagraph"/>
        <w:kinsoku w:val="0"/>
        <w:overflowPunct w:val="0"/>
        <w:ind w:left="340"/>
        <w:outlineLvl w:val="0"/>
        <w:rPr>
          <w:b/>
          <w:bCs/>
          <w:spacing w:val="-3"/>
        </w:rPr>
      </w:pPr>
    </w:p>
    <w:p w14:paraId="338EC4B7" w14:textId="57125661"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w:t>
      </w:r>
      <w:r w:rsidR="00354D0D">
        <w:t>oints</w:t>
      </w:r>
    </w:p>
    <w:p w14:paraId="071D6378" w14:textId="2F9FC904" w:rsidR="00841E36" w:rsidRPr="00841E36" w:rsidRDefault="00354D0D" w:rsidP="00A86881">
      <w:r>
        <w:t>Quizzes</w:t>
      </w:r>
      <w:r w:rsidR="00841E36" w:rsidRPr="00841E36">
        <w:tab/>
      </w:r>
      <w:r w:rsidR="005E518E">
        <w:tab/>
      </w:r>
      <w:r w:rsidR="00B1581E">
        <w:tab/>
      </w:r>
      <w:r w:rsidR="00841E36" w:rsidRPr="00841E36">
        <w:tab/>
      </w:r>
      <w:r w:rsidR="00D272DE">
        <w:tab/>
      </w:r>
      <w:r w:rsidR="001F7F55">
        <w:t>2</w:t>
      </w:r>
      <w:r>
        <w:t>0</w:t>
      </w:r>
    </w:p>
    <w:p w14:paraId="0D7DB4E9" w14:textId="27240B60" w:rsidR="00A36892" w:rsidRDefault="00354D0D" w:rsidP="00A86881">
      <w:r>
        <w:t>Discussions</w:t>
      </w:r>
      <w:r w:rsidR="00841E36" w:rsidRPr="00841E36">
        <w:tab/>
      </w:r>
      <w:r w:rsidR="005E518E">
        <w:tab/>
      </w:r>
      <w:r w:rsidR="00B1581E">
        <w:tab/>
      </w:r>
      <w:r w:rsidR="00D272DE">
        <w:tab/>
      </w:r>
      <w:r w:rsidR="00841E36" w:rsidRPr="00841E36">
        <w:tab/>
      </w:r>
      <w:r>
        <w:t>20</w:t>
      </w:r>
      <w:r w:rsidR="00D272DE">
        <w:t xml:space="preserve"> </w:t>
      </w:r>
    </w:p>
    <w:p w14:paraId="2A91F89B" w14:textId="06A96379" w:rsidR="005E518E" w:rsidRDefault="00354D0D" w:rsidP="00A86881">
      <w:r>
        <w:t>Midterm</w:t>
      </w:r>
      <w:r w:rsidR="008E27F0">
        <w:tab/>
        <w:t xml:space="preserve"> </w:t>
      </w:r>
      <w:r w:rsidR="00B1581E">
        <w:tab/>
      </w:r>
      <w:r w:rsidR="005E518E">
        <w:tab/>
      </w:r>
      <w:r w:rsidR="005E518E">
        <w:tab/>
      </w:r>
      <w:r w:rsidR="001F7F55">
        <w:tab/>
        <w:t>2</w:t>
      </w:r>
      <w:r>
        <w:t>0</w:t>
      </w:r>
    </w:p>
    <w:p w14:paraId="093B921A" w14:textId="3C3ADCB8" w:rsidR="00841E36" w:rsidRDefault="00841E36" w:rsidP="00A86881">
      <w:r w:rsidRPr="009D1BBD">
        <w:t>Final Exam</w:t>
      </w:r>
      <w:r w:rsidRPr="00841E36">
        <w:tab/>
      </w:r>
      <w:r w:rsidR="00D272DE">
        <w:tab/>
      </w:r>
      <w:r w:rsidR="005E518E">
        <w:tab/>
      </w:r>
      <w:r w:rsidR="00B1581E">
        <w:tab/>
      </w:r>
      <w:r w:rsidRPr="00841E36">
        <w:tab/>
      </w:r>
      <w:r w:rsidR="001F7F55">
        <w:t>2</w:t>
      </w:r>
      <w:r w:rsidR="00354D0D">
        <w:t>0</w:t>
      </w:r>
    </w:p>
    <w:p w14:paraId="464CFA10" w14:textId="41B4919B" w:rsidR="00354D0D" w:rsidRDefault="001F7F55" w:rsidP="00A86881">
      <w:pPr>
        <w:rPr>
          <w:u w:val="single"/>
        </w:rPr>
      </w:pPr>
      <w:r>
        <w:t>Project</w:t>
      </w:r>
      <w:r>
        <w:tab/>
      </w:r>
      <w:r>
        <w:tab/>
      </w:r>
      <w:r>
        <w:tab/>
      </w:r>
      <w:r w:rsidR="00354D0D">
        <w:tab/>
      </w:r>
      <w:r w:rsidR="008A2C87">
        <w:tab/>
      </w:r>
      <w:r w:rsidR="008A2C87">
        <w:tab/>
      </w:r>
      <w:r w:rsidR="00354D0D" w:rsidRPr="00251359">
        <w:rPr>
          <w:u w:val="single"/>
        </w:rPr>
        <w:t>20</w:t>
      </w:r>
    </w:p>
    <w:p w14:paraId="4742C4AB" w14:textId="77777777" w:rsidR="00251359" w:rsidRPr="00841E36" w:rsidRDefault="00251359" w:rsidP="00A86881"/>
    <w:p w14:paraId="102833C0" w14:textId="61FA915F" w:rsidR="00354D0D" w:rsidRDefault="00841E36" w:rsidP="00A86881">
      <w:r w:rsidRPr="00841E36">
        <w:t>Total</w:t>
      </w:r>
      <w:r w:rsidRPr="00841E36">
        <w:tab/>
      </w:r>
      <w:r w:rsidR="00D272DE">
        <w:tab/>
      </w:r>
      <w:r w:rsidR="005E518E">
        <w:tab/>
      </w:r>
      <w:r w:rsidR="00B1581E">
        <w:tab/>
      </w:r>
      <w:r w:rsidRPr="00841E36">
        <w:tab/>
      </w:r>
      <w:r w:rsidR="00D272DE">
        <w:tab/>
      </w:r>
      <w:r w:rsidR="001F7F55">
        <w:t>1</w:t>
      </w:r>
      <w:r w:rsidR="00354D0D">
        <w:t>00</w:t>
      </w:r>
    </w:p>
    <w:p w14:paraId="53F45DC7" w14:textId="77777777" w:rsidR="00354D0D" w:rsidRPr="00355333" w:rsidRDefault="00354D0D" w:rsidP="00354D0D">
      <w:pPr>
        <w:pStyle w:val="Heading2"/>
        <w:rPr>
          <w:color w:val="000000" w:themeColor="text1"/>
        </w:rPr>
      </w:pPr>
      <w:r w:rsidRPr="00355333">
        <w:rPr>
          <w:color w:val="000000" w:themeColor="text1"/>
        </w:rPr>
        <w:t xml:space="preserve">Grading Scale: </w:t>
      </w:r>
    </w:p>
    <w:p w14:paraId="60BE7907" w14:textId="2BB02EFC" w:rsidR="00354D0D" w:rsidRPr="00AC4E31" w:rsidRDefault="00354D0D" w:rsidP="00354D0D">
      <w:r w:rsidRPr="00AC4E31">
        <w:t xml:space="preserve">A = </w:t>
      </w:r>
      <w:r w:rsidR="001F7F55">
        <w:t>90-100</w:t>
      </w:r>
    </w:p>
    <w:p w14:paraId="0635E44D" w14:textId="30A3D3D0" w:rsidR="00354D0D" w:rsidRPr="00AC4E31" w:rsidRDefault="00354D0D" w:rsidP="00354D0D">
      <w:r w:rsidRPr="00AC4E31">
        <w:t xml:space="preserve">B = </w:t>
      </w:r>
      <w:r w:rsidR="001F7F55">
        <w:t>80-89</w:t>
      </w:r>
      <w:r w:rsidRPr="00AC4E31">
        <w:t xml:space="preserve"> </w:t>
      </w:r>
    </w:p>
    <w:p w14:paraId="5C8420E2" w14:textId="0F23AC6D" w:rsidR="00354D0D" w:rsidRPr="00AC4E31" w:rsidRDefault="00354D0D" w:rsidP="00354D0D">
      <w:r w:rsidRPr="00AC4E31">
        <w:t xml:space="preserve">C = </w:t>
      </w:r>
      <w:r w:rsidR="001F7F55">
        <w:t>70-79</w:t>
      </w:r>
      <w:r w:rsidRPr="00AC4E31">
        <w:t xml:space="preserve"> </w:t>
      </w:r>
    </w:p>
    <w:p w14:paraId="53EE5FCF" w14:textId="52B06766" w:rsidR="00354D0D" w:rsidRPr="00AC4E31" w:rsidRDefault="00354D0D" w:rsidP="00354D0D">
      <w:r w:rsidRPr="00AC4E31">
        <w:t xml:space="preserve">D = </w:t>
      </w:r>
      <w:r w:rsidR="001F7F55">
        <w:t>60-69</w:t>
      </w:r>
      <w:r w:rsidRPr="00AC4E31">
        <w:t xml:space="preserve"> </w:t>
      </w:r>
    </w:p>
    <w:p w14:paraId="168626AA" w14:textId="64A7CBE4" w:rsidR="008E202C" w:rsidRPr="006D4D63" w:rsidRDefault="00354D0D" w:rsidP="006D4D63">
      <w:pPr>
        <w:rPr>
          <w:rFonts w:ascii="Times New Roman" w:hAnsi="Times New Roman" w:cs="Times New Roman"/>
          <w:szCs w:val="24"/>
        </w:rPr>
      </w:pPr>
      <w:r w:rsidRPr="00AC4E31">
        <w:rPr>
          <w:rFonts w:ascii="Times New Roman" w:hAnsi="Times New Roman" w:cs="Times New Roman"/>
          <w:szCs w:val="24"/>
        </w:rPr>
        <w:t xml:space="preserve">F = Below </w:t>
      </w:r>
      <w:r w:rsidR="001F7F55">
        <w:rPr>
          <w:rFonts w:ascii="Times New Roman" w:hAnsi="Times New Roman" w:cs="Times New Roman"/>
          <w:szCs w:val="24"/>
        </w:rPr>
        <w:t>60</w:t>
      </w:r>
    </w:p>
    <w:p w14:paraId="3385FB76" w14:textId="77777777" w:rsidR="00841E36" w:rsidRPr="007C4090" w:rsidRDefault="00841E36" w:rsidP="000C2339">
      <w:pPr>
        <w:pStyle w:val="Heading1"/>
        <w:numPr>
          <w:ilvl w:val="0"/>
          <w:numId w:val="15"/>
        </w:numPr>
      </w:pPr>
      <w:r w:rsidRPr="007C4090">
        <w:lastRenderedPageBreak/>
        <w:t>Course Policy Statements:</w:t>
      </w:r>
    </w:p>
    <w:p w14:paraId="6851616A" w14:textId="77777777" w:rsidR="00354D0D" w:rsidRPr="00831ADE" w:rsidRDefault="00354D0D" w:rsidP="00354D0D">
      <w:pPr>
        <w:pStyle w:val="Heading2"/>
        <w:rPr>
          <w:color w:val="000000" w:themeColor="text1"/>
        </w:rPr>
      </w:pPr>
      <w:r w:rsidRPr="00831ADE">
        <w:rPr>
          <w:color w:val="000000" w:themeColor="text1"/>
        </w:rPr>
        <w:t>Make-Up Policy:</w:t>
      </w:r>
    </w:p>
    <w:p w14:paraId="4CE0646C" w14:textId="16BA9D10" w:rsidR="00841E36" w:rsidRPr="00354D0D" w:rsidRDefault="00354D0D" w:rsidP="00354D0D">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0C2A570E"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4F5A707A"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5B99E198"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397065ED" w14:textId="77777777" w:rsidR="00841E36" w:rsidRPr="007C4090" w:rsidRDefault="00841E36" w:rsidP="000C2339">
      <w:pPr>
        <w:rPr>
          <w:color w:val="000000"/>
        </w:rPr>
      </w:pPr>
      <w:r w:rsidRPr="007C4090">
        <w:t xml:space="preserve">All portions of the Auburn University student academic honesty code (Title XII) found in the </w:t>
      </w:r>
      <w:hyperlink r:id="rId6"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1791E82C" w14:textId="77777777" w:rsidR="00841E36" w:rsidRPr="007C4090" w:rsidRDefault="00841E36" w:rsidP="000C2339">
      <w:pPr>
        <w:pStyle w:val="Heading1"/>
      </w:pPr>
      <w:r w:rsidRPr="007C4090">
        <w:t>10. Disability Accommodations:</w:t>
      </w:r>
    </w:p>
    <w:p w14:paraId="5384AF2F"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44177B1"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7E997E10" w14:textId="77777777" w:rsidR="0053770B" w:rsidRDefault="0053770B" w:rsidP="00262B71"/>
    <w:p w14:paraId="618637ED"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751C72B6"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1"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0"/>
  </w:num>
  <w:num w:numId="10">
    <w:abstractNumId w:val="16"/>
  </w:num>
  <w:num w:numId="11">
    <w:abstractNumId w:val="16"/>
  </w:num>
  <w:num w:numId="12">
    <w:abstractNumId w:val="18"/>
  </w:num>
  <w:num w:numId="13">
    <w:abstractNumId w:val="12"/>
  </w:num>
  <w:num w:numId="14">
    <w:abstractNumId w:val="19"/>
  </w:num>
  <w:num w:numId="15">
    <w:abstractNumId w:val="7"/>
  </w:num>
  <w:num w:numId="16">
    <w:abstractNumId w:val="8"/>
  </w:num>
  <w:num w:numId="17">
    <w:abstractNumId w:val="9"/>
  </w:num>
  <w:num w:numId="18">
    <w:abstractNumId w:val="13"/>
  </w:num>
  <w:num w:numId="19">
    <w:abstractNumId w:val="15"/>
  </w:num>
  <w:num w:numId="20">
    <w:abstractNumId w:val="17"/>
  </w:num>
  <w:num w:numId="21">
    <w:abstractNumId w:val="2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5631E"/>
    <w:rsid w:val="001565F8"/>
    <w:rsid w:val="00185CC8"/>
    <w:rsid w:val="001A2D3D"/>
    <w:rsid w:val="001B3404"/>
    <w:rsid w:val="001F7F55"/>
    <w:rsid w:val="00251359"/>
    <w:rsid w:val="00262B71"/>
    <w:rsid w:val="002C1073"/>
    <w:rsid w:val="002D6330"/>
    <w:rsid w:val="002F1D0E"/>
    <w:rsid w:val="00301825"/>
    <w:rsid w:val="0031535C"/>
    <w:rsid w:val="003402D7"/>
    <w:rsid w:val="00354D0D"/>
    <w:rsid w:val="003554C0"/>
    <w:rsid w:val="0038312D"/>
    <w:rsid w:val="0038531F"/>
    <w:rsid w:val="00395995"/>
    <w:rsid w:val="0039655C"/>
    <w:rsid w:val="003A5855"/>
    <w:rsid w:val="003B3A8D"/>
    <w:rsid w:val="003C4C8A"/>
    <w:rsid w:val="003E37FF"/>
    <w:rsid w:val="003F19EE"/>
    <w:rsid w:val="004077C0"/>
    <w:rsid w:val="00440AB5"/>
    <w:rsid w:val="004A36F3"/>
    <w:rsid w:val="004C35E5"/>
    <w:rsid w:val="004E7E0F"/>
    <w:rsid w:val="004F163A"/>
    <w:rsid w:val="004F3556"/>
    <w:rsid w:val="004F4DC0"/>
    <w:rsid w:val="0053770B"/>
    <w:rsid w:val="005378F3"/>
    <w:rsid w:val="0055152F"/>
    <w:rsid w:val="005543F1"/>
    <w:rsid w:val="00556E2E"/>
    <w:rsid w:val="0056073B"/>
    <w:rsid w:val="00561661"/>
    <w:rsid w:val="005625C7"/>
    <w:rsid w:val="005830AD"/>
    <w:rsid w:val="005968E6"/>
    <w:rsid w:val="005A5379"/>
    <w:rsid w:val="005B69BA"/>
    <w:rsid w:val="005E518E"/>
    <w:rsid w:val="005F394B"/>
    <w:rsid w:val="005F7C89"/>
    <w:rsid w:val="00606540"/>
    <w:rsid w:val="00607535"/>
    <w:rsid w:val="0061182E"/>
    <w:rsid w:val="006146F3"/>
    <w:rsid w:val="0062700C"/>
    <w:rsid w:val="00651AB0"/>
    <w:rsid w:val="006D4D63"/>
    <w:rsid w:val="006D60D9"/>
    <w:rsid w:val="006F2EBF"/>
    <w:rsid w:val="00761441"/>
    <w:rsid w:val="00784524"/>
    <w:rsid w:val="007A6898"/>
    <w:rsid w:val="007C4090"/>
    <w:rsid w:val="008050D9"/>
    <w:rsid w:val="00841E36"/>
    <w:rsid w:val="00844970"/>
    <w:rsid w:val="00864236"/>
    <w:rsid w:val="00883713"/>
    <w:rsid w:val="008A2C87"/>
    <w:rsid w:val="008D2E3B"/>
    <w:rsid w:val="008D6545"/>
    <w:rsid w:val="008E202C"/>
    <w:rsid w:val="008E2121"/>
    <w:rsid w:val="008E27F0"/>
    <w:rsid w:val="008F2AA6"/>
    <w:rsid w:val="00951E4E"/>
    <w:rsid w:val="009563BF"/>
    <w:rsid w:val="009711A1"/>
    <w:rsid w:val="00990336"/>
    <w:rsid w:val="009961B1"/>
    <w:rsid w:val="009D1BBD"/>
    <w:rsid w:val="00A36892"/>
    <w:rsid w:val="00A701FA"/>
    <w:rsid w:val="00A86881"/>
    <w:rsid w:val="00AC1FCE"/>
    <w:rsid w:val="00AF1AE8"/>
    <w:rsid w:val="00B0308C"/>
    <w:rsid w:val="00B1581E"/>
    <w:rsid w:val="00B204AC"/>
    <w:rsid w:val="00B30020"/>
    <w:rsid w:val="00B320F7"/>
    <w:rsid w:val="00B40A37"/>
    <w:rsid w:val="00B41835"/>
    <w:rsid w:val="00B63513"/>
    <w:rsid w:val="00B743A3"/>
    <w:rsid w:val="00BB130B"/>
    <w:rsid w:val="00BB1957"/>
    <w:rsid w:val="00BC4352"/>
    <w:rsid w:val="00BD14DC"/>
    <w:rsid w:val="00BE6E10"/>
    <w:rsid w:val="00C3510A"/>
    <w:rsid w:val="00C401E0"/>
    <w:rsid w:val="00C455E9"/>
    <w:rsid w:val="00C9327B"/>
    <w:rsid w:val="00CA41E0"/>
    <w:rsid w:val="00CE2C77"/>
    <w:rsid w:val="00CF0406"/>
    <w:rsid w:val="00D00799"/>
    <w:rsid w:val="00D272DE"/>
    <w:rsid w:val="00D760FE"/>
    <w:rsid w:val="00DA3B33"/>
    <w:rsid w:val="00DB5BE3"/>
    <w:rsid w:val="00DD1250"/>
    <w:rsid w:val="00DE407F"/>
    <w:rsid w:val="00DF157F"/>
    <w:rsid w:val="00DF506E"/>
    <w:rsid w:val="00E10D0D"/>
    <w:rsid w:val="00E70E5F"/>
    <w:rsid w:val="00F10762"/>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93C1-2FE9-1A46-9AA3-3D2E96A2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2019-08-19T16:51:00Z</cp:lastPrinted>
  <dcterms:created xsi:type="dcterms:W3CDTF">2020-05-20T03:49:00Z</dcterms:created>
  <dcterms:modified xsi:type="dcterms:W3CDTF">2020-05-20T03:53:00Z</dcterms:modified>
</cp:coreProperties>
</file>