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4B3A" w:rsidRDefault="00394B3A">
      <w:pPr>
        <w:widowControl w:val="0"/>
        <w:tabs>
          <w:tab w:val="center" w:pos="5040"/>
        </w:tabs>
        <w:jc w:val="both"/>
        <w:rPr>
          <w:b/>
          <w:szCs w:val="24"/>
        </w:rPr>
      </w:pPr>
    </w:p>
    <w:p w:rsidR="00394B3A" w:rsidRDefault="00394B3A" w:rsidP="00394B3A">
      <w:pPr>
        <w:widowControl w:val="0"/>
        <w:tabs>
          <w:tab w:val="center" w:pos="4680"/>
        </w:tabs>
        <w:spacing w:line="235" w:lineRule="auto"/>
        <w:jc w:val="center"/>
        <w:rPr>
          <w:bCs/>
          <w:sz w:val="32"/>
          <w:szCs w:val="32"/>
        </w:rPr>
      </w:pPr>
      <w:r>
        <w:rPr>
          <w:bCs/>
          <w:color w:val="000000"/>
          <w:sz w:val="32"/>
          <w:szCs w:val="32"/>
        </w:rPr>
        <w:t xml:space="preserve">RSED </w:t>
      </w:r>
      <w:r w:rsidR="00C9179E">
        <w:rPr>
          <w:bCs/>
          <w:color w:val="000000"/>
          <w:sz w:val="32"/>
          <w:szCs w:val="32"/>
        </w:rPr>
        <w:t>4010</w:t>
      </w:r>
    </w:p>
    <w:p w:rsidR="00394B3A" w:rsidRDefault="00394B3A" w:rsidP="00394B3A">
      <w:pPr>
        <w:pStyle w:val="Title"/>
        <w:rPr>
          <w:bCs w:val="0"/>
          <w:sz w:val="32"/>
          <w:szCs w:val="32"/>
        </w:rPr>
      </w:pPr>
      <w:r>
        <w:rPr>
          <w:bCs w:val="0"/>
          <w:sz w:val="32"/>
          <w:szCs w:val="32"/>
        </w:rPr>
        <w:t>Behavior Management</w:t>
      </w:r>
    </w:p>
    <w:p w:rsidR="00394B3A" w:rsidRDefault="00394B3A" w:rsidP="00394B3A">
      <w:pPr>
        <w:jc w:val="center"/>
        <w:rPr>
          <w:b/>
          <w:bCs/>
          <w:sz w:val="34"/>
          <w:szCs w:val="34"/>
        </w:rPr>
      </w:pPr>
    </w:p>
    <w:p w:rsidR="00394B3A" w:rsidRDefault="00C21FB3" w:rsidP="00394B3A">
      <w:pPr>
        <w:jc w:val="center"/>
        <w:rPr>
          <w:b/>
          <w:bCs/>
          <w:i/>
          <w:iCs/>
          <w:sz w:val="30"/>
          <w:szCs w:val="30"/>
        </w:rPr>
      </w:pPr>
      <w:r>
        <w:rPr>
          <w:b/>
          <w:bCs/>
          <w:i/>
          <w:iCs/>
          <w:sz w:val="30"/>
          <w:szCs w:val="30"/>
        </w:rPr>
        <w:t xml:space="preserve">Summer </w:t>
      </w:r>
      <w:r w:rsidR="006463E3">
        <w:rPr>
          <w:b/>
          <w:bCs/>
          <w:i/>
          <w:iCs/>
          <w:sz w:val="30"/>
          <w:szCs w:val="30"/>
        </w:rPr>
        <w:t>20</w:t>
      </w:r>
      <w:r w:rsidR="00502E64">
        <w:rPr>
          <w:b/>
          <w:bCs/>
          <w:i/>
          <w:iCs/>
          <w:sz w:val="30"/>
          <w:szCs w:val="30"/>
        </w:rPr>
        <w:t>20</w:t>
      </w:r>
    </w:p>
    <w:p w:rsidR="00394B3A" w:rsidRDefault="00394B3A" w:rsidP="00394B3A">
      <w:pPr>
        <w:jc w:val="center"/>
        <w:rPr>
          <w:b/>
          <w:bCs/>
          <w:sz w:val="32"/>
          <w:szCs w:val="32"/>
        </w:rPr>
      </w:pPr>
    </w:p>
    <w:p w:rsidR="00394B3A" w:rsidRDefault="00394B3A" w:rsidP="00394B3A">
      <w:pPr>
        <w:jc w:val="center"/>
        <w:rPr>
          <w:b/>
          <w:bCs/>
          <w:sz w:val="32"/>
          <w:szCs w:val="32"/>
        </w:rPr>
      </w:pPr>
      <w:r>
        <w:rPr>
          <w:b/>
          <w:bCs/>
          <w:sz w:val="32"/>
          <w:szCs w:val="32"/>
        </w:rPr>
        <w:t>-  -  -  -  -  -  -  -  -  -</w:t>
      </w:r>
    </w:p>
    <w:p w:rsidR="00394B3A" w:rsidRDefault="00394B3A" w:rsidP="00394B3A">
      <w:pPr>
        <w:jc w:val="center"/>
        <w:rPr>
          <w:b/>
          <w:bCs/>
          <w:sz w:val="32"/>
          <w:szCs w:val="32"/>
        </w:rPr>
      </w:pPr>
    </w:p>
    <w:p w:rsidR="00394B3A" w:rsidRDefault="00394B3A" w:rsidP="00394B3A">
      <w:pPr>
        <w:jc w:val="center"/>
        <w:rPr>
          <w:b/>
          <w:bCs/>
        </w:rPr>
      </w:pPr>
      <w:r>
        <w:rPr>
          <w:b/>
          <w:bCs/>
        </w:rPr>
        <w:t xml:space="preserve">Department of Special Education Rehabilitation </w:t>
      </w:r>
      <w:r w:rsidR="00341B47">
        <w:rPr>
          <w:b/>
          <w:bCs/>
        </w:rPr>
        <w:t>and Counseling</w:t>
      </w:r>
    </w:p>
    <w:p w:rsidR="00394B3A" w:rsidRDefault="00394B3A" w:rsidP="00394B3A">
      <w:pPr>
        <w:jc w:val="center"/>
        <w:rPr>
          <w:b/>
          <w:bCs/>
          <w:sz w:val="32"/>
          <w:szCs w:val="32"/>
        </w:rPr>
      </w:pPr>
    </w:p>
    <w:p w:rsidR="00394B3A" w:rsidRDefault="00394B3A" w:rsidP="00394B3A">
      <w:pPr>
        <w:jc w:val="center"/>
        <w:rPr>
          <w:b/>
          <w:bCs/>
          <w:sz w:val="32"/>
          <w:szCs w:val="32"/>
        </w:rPr>
      </w:pPr>
      <w:r>
        <w:rPr>
          <w:b/>
          <w:bCs/>
          <w:sz w:val="32"/>
          <w:szCs w:val="32"/>
        </w:rPr>
        <w:t>College of Education</w:t>
      </w:r>
    </w:p>
    <w:p w:rsidR="00394B3A" w:rsidRDefault="00394B3A" w:rsidP="00394B3A">
      <w:pPr>
        <w:jc w:val="center"/>
        <w:rPr>
          <w:b/>
          <w:bCs/>
          <w:sz w:val="32"/>
          <w:szCs w:val="32"/>
        </w:rPr>
      </w:pPr>
    </w:p>
    <w:p w:rsidR="00394B3A" w:rsidRDefault="00394B3A" w:rsidP="00394B3A">
      <w:pPr>
        <w:jc w:val="center"/>
        <w:rPr>
          <w:b/>
          <w:bCs/>
          <w:sz w:val="32"/>
          <w:szCs w:val="32"/>
        </w:rPr>
      </w:pPr>
    </w:p>
    <w:p w:rsidR="00394B3A" w:rsidRDefault="00394B3A" w:rsidP="00394B3A">
      <w:pPr>
        <w:jc w:val="center"/>
        <w:rPr>
          <w:b/>
          <w:bCs/>
          <w:sz w:val="32"/>
          <w:szCs w:val="32"/>
        </w:rPr>
      </w:pPr>
    </w:p>
    <w:p w:rsidR="00394B3A" w:rsidRDefault="00394B3A" w:rsidP="00394B3A">
      <w:pPr>
        <w:jc w:val="center"/>
        <w:rPr>
          <w:b/>
          <w:bCs/>
          <w:sz w:val="32"/>
          <w:szCs w:val="32"/>
        </w:rPr>
      </w:pPr>
    </w:p>
    <w:p w:rsidR="00394B3A" w:rsidRDefault="00394B3A" w:rsidP="00394B3A">
      <w:pPr>
        <w:jc w:val="center"/>
        <w:rPr>
          <w:smallCaps/>
          <w:sz w:val="32"/>
          <w:szCs w:val="32"/>
        </w:rPr>
      </w:pPr>
      <w:r>
        <w:rPr>
          <w:smallCaps/>
          <w:sz w:val="32"/>
          <w:szCs w:val="32"/>
        </w:rPr>
        <w:t>Instructor Information:</w:t>
      </w:r>
    </w:p>
    <w:p w:rsidR="00394B3A" w:rsidRDefault="006463E3" w:rsidP="00394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rPr>
      </w:pPr>
      <w:r>
        <w:rPr>
          <w:b/>
          <w:bCs/>
        </w:rPr>
        <w:t>Alexcia Moore</w:t>
      </w:r>
      <w:r w:rsidR="00502E64">
        <w:rPr>
          <w:b/>
          <w:bCs/>
        </w:rPr>
        <w:t>, Ph.D.</w:t>
      </w:r>
    </w:p>
    <w:p w:rsidR="00394B3A" w:rsidRPr="00661486" w:rsidRDefault="00C420F5" w:rsidP="00394B3A">
      <w:pPr>
        <w:jc w:val="center"/>
      </w:pPr>
      <w:r w:rsidRPr="00661486">
        <w:t xml:space="preserve">Office: </w:t>
      </w:r>
      <w:r w:rsidR="00F502BA" w:rsidRPr="00661486">
        <w:t>1232A</w:t>
      </w:r>
      <w:r w:rsidR="00394B3A" w:rsidRPr="00661486">
        <w:t xml:space="preserve"> Haley Center</w:t>
      </w:r>
    </w:p>
    <w:p w:rsidR="00394B3A" w:rsidRPr="00661486" w:rsidRDefault="00F502BA" w:rsidP="00394B3A">
      <w:pPr>
        <w:jc w:val="center"/>
      </w:pPr>
      <w:r w:rsidRPr="00661486">
        <w:t>(334) 844-</w:t>
      </w:r>
      <w:r w:rsidR="00502E64">
        <w:t>2107</w:t>
      </w:r>
    </w:p>
    <w:p w:rsidR="00394B3A" w:rsidRDefault="00502E64" w:rsidP="00394B3A">
      <w:pPr>
        <w:jc w:val="center"/>
        <w:rPr>
          <w:b/>
          <w:bCs/>
          <w:sz w:val="32"/>
          <w:szCs w:val="32"/>
          <w:lang w:val="es-VE"/>
        </w:rPr>
      </w:pPr>
      <w:hyperlink r:id="rId7" w:history="1">
        <w:r w:rsidRPr="009B1913">
          <w:rPr>
            <w:rStyle w:val="Hyperlink"/>
          </w:rPr>
          <w:t>ajm0024@auburn.edu</w:t>
        </w:r>
      </w:hyperlink>
    </w:p>
    <w:p w:rsidR="00394B3A" w:rsidRDefault="00394B3A" w:rsidP="00394B3A">
      <w:pPr>
        <w:jc w:val="center"/>
        <w:rPr>
          <w:b/>
          <w:bCs/>
          <w:sz w:val="32"/>
          <w:szCs w:val="32"/>
          <w:lang w:val="es-VE"/>
        </w:rPr>
      </w:pPr>
    </w:p>
    <w:p w:rsidR="00394B3A" w:rsidRDefault="00394B3A" w:rsidP="00394B3A">
      <w:pPr>
        <w:jc w:val="center"/>
        <w:rPr>
          <w:b/>
          <w:bCs/>
          <w:sz w:val="32"/>
          <w:szCs w:val="32"/>
          <w:lang w:val="es-VE"/>
        </w:rPr>
      </w:pPr>
    </w:p>
    <w:p w:rsidR="00394B3A" w:rsidRDefault="00394B3A" w:rsidP="00394B3A">
      <w:pPr>
        <w:jc w:val="center"/>
        <w:rPr>
          <w:b/>
          <w:bCs/>
          <w:sz w:val="32"/>
          <w:szCs w:val="32"/>
          <w:lang w:val="es-VE"/>
        </w:rPr>
      </w:pPr>
      <w:r>
        <w:rPr>
          <w:b/>
          <w:bCs/>
          <w:sz w:val="32"/>
          <w:szCs w:val="32"/>
          <w:lang w:val="es-VE"/>
        </w:rPr>
        <w:t>-  -  -  -  -  -  -  -  -  -</w:t>
      </w:r>
    </w:p>
    <w:p w:rsidR="00394B3A" w:rsidRDefault="00394B3A" w:rsidP="00394B3A">
      <w:pPr>
        <w:rPr>
          <w:b/>
          <w:bCs/>
          <w:sz w:val="32"/>
          <w:szCs w:val="32"/>
          <w:lang w:val="es-VE"/>
        </w:rPr>
      </w:pPr>
    </w:p>
    <w:p w:rsidR="00394B3A" w:rsidRDefault="00394B3A" w:rsidP="00394B3A">
      <w:pPr>
        <w:jc w:val="center"/>
        <w:rPr>
          <w:smallCaps/>
          <w:sz w:val="32"/>
          <w:szCs w:val="32"/>
        </w:rPr>
      </w:pPr>
      <w:r>
        <w:rPr>
          <w:smallCaps/>
          <w:sz w:val="32"/>
          <w:szCs w:val="32"/>
        </w:rPr>
        <w:t>Office Hours:</w:t>
      </w:r>
    </w:p>
    <w:p w:rsidR="00394B3A" w:rsidRDefault="00502E64" w:rsidP="00394B3A">
      <w:pPr>
        <w:jc w:val="center"/>
        <w:rPr>
          <w:b/>
          <w:bCs/>
          <w:sz w:val="28"/>
          <w:szCs w:val="28"/>
        </w:rPr>
      </w:pPr>
      <w:r>
        <w:rPr>
          <w:b/>
          <w:bCs/>
          <w:sz w:val="28"/>
          <w:szCs w:val="28"/>
        </w:rPr>
        <w:t xml:space="preserve">Zoom </w:t>
      </w:r>
      <w:r w:rsidR="00394B3A">
        <w:rPr>
          <w:b/>
          <w:bCs/>
          <w:sz w:val="28"/>
          <w:szCs w:val="28"/>
        </w:rPr>
        <w:t>by appointment</w:t>
      </w:r>
    </w:p>
    <w:p w:rsidR="00394B3A" w:rsidRDefault="00394B3A" w:rsidP="00394B3A">
      <w:pPr>
        <w:jc w:val="center"/>
        <w:rPr>
          <w:b/>
          <w:bCs/>
          <w:sz w:val="32"/>
          <w:szCs w:val="32"/>
        </w:rPr>
      </w:pPr>
    </w:p>
    <w:p w:rsidR="00394B3A" w:rsidRDefault="00394B3A" w:rsidP="00394B3A">
      <w:pPr>
        <w:jc w:val="center"/>
        <w:rPr>
          <w:b/>
          <w:bCs/>
          <w:sz w:val="32"/>
          <w:szCs w:val="32"/>
        </w:rPr>
      </w:pPr>
    </w:p>
    <w:p w:rsidR="00394B3A" w:rsidRDefault="00E00FD4" w:rsidP="00394B3A">
      <w:pPr>
        <w:jc w:val="center"/>
      </w:pPr>
      <w:r>
        <w:rPr>
          <w:noProof/>
        </w:rPr>
        <w:drawing>
          <wp:inline distT="0" distB="0" distL="0" distR="0">
            <wp:extent cx="3190875" cy="480568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0875" cy="4805680"/>
                    </a:xfrm>
                    <a:prstGeom prst="rect">
                      <a:avLst/>
                    </a:prstGeom>
                    <a:noFill/>
                    <a:ln>
                      <a:noFill/>
                    </a:ln>
                  </pic:spPr>
                </pic:pic>
              </a:graphicData>
            </a:graphic>
          </wp:inline>
        </w:drawing>
      </w:r>
    </w:p>
    <w:p w:rsidR="00394B3A" w:rsidRDefault="00394B3A" w:rsidP="00394B3A">
      <w:pPr>
        <w:jc w:val="center"/>
      </w:pPr>
    </w:p>
    <w:p w:rsidR="00394B3A" w:rsidRDefault="00394B3A" w:rsidP="00394B3A">
      <w:pPr>
        <w:jc w:val="center"/>
        <w:rPr>
          <w:b/>
          <w:i/>
        </w:rPr>
      </w:pPr>
    </w:p>
    <w:p w:rsidR="00394B3A" w:rsidRDefault="00394B3A" w:rsidP="00394B3A">
      <w:pPr>
        <w:rPr>
          <w:b/>
          <w:i/>
        </w:rPr>
      </w:pPr>
    </w:p>
    <w:p w:rsidR="00394B3A" w:rsidRDefault="00394B3A" w:rsidP="00394B3A">
      <w:pPr>
        <w:jc w:val="center"/>
        <w:outlineLvl w:val="0"/>
        <w:rPr>
          <w:b/>
          <w:bCs/>
          <w:color w:val="000000"/>
        </w:rPr>
      </w:pPr>
      <w:r>
        <w:rPr>
          <w:b/>
          <w:bCs/>
          <w:color w:val="000000"/>
        </w:rPr>
        <w:br/>
      </w:r>
    </w:p>
    <w:p w:rsidR="00394B3A" w:rsidRDefault="00394B3A" w:rsidP="00394B3A">
      <w:pPr>
        <w:jc w:val="center"/>
        <w:outlineLvl w:val="0"/>
        <w:rPr>
          <w:b/>
          <w:bCs/>
          <w:color w:val="000000"/>
        </w:rPr>
        <w:sectPr w:rsidR="00394B3A" w:rsidSect="00394B3A">
          <w:pgSz w:w="12240" w:h="15840"/>
          <w:pgMar w:top="1440" w:right="1440" w:bottom="1297" w:left="1440" w:header="1440" w:footer="1297" w:gutter="0"/>
          <w:cols w:num="2" w:space="720"/>
        </w:sectPr>
      </w:pPr>
    </w:p>
    <w:p w:rsidR="00394B3A" w:rsidRDefault="00394B3A" w:rsidP="00394B3A">
      <w:bookmarkStart w:id="0" w:name="_GoBack"/>
      <w:bookmarkEnd w:id="0"/>
    </w:p>
    <w:p w:rsidR="00967ACB" w:rsidRPr="0018076A" w:rsidRDefault="00967ACB">
      <w:pPr>
        <w:widowControl w:val="0"/>
        <w:tabs>
          <w:tab w:val="center" w:pos="5040"/>
        </w:tabs>
        <w:jc w:val="both"/>
        <w:rPr>
          <w:szCs w:val="24"/>
        </w:rPr>
      </w:pPr>
      <w:r w:rsidRPr="0018076A">
        <w:rPr>
          <w:b/>
          <w:szCs w:val="24"/>
        </w:rPr>
        <w:fldChar w:fldCharType="begin"/>
      </w:r>
      <w:r w:rsidRPr="0018076A">
        <w:rPr>
          <w:b/>
          <w:szCs w:val="24"/>
        </w:rPr>
        <w:instrText xml:space="preserve"> SEQ CHAPTER \h \r 1</w:instrText>
      </w:r>
      <w:r w:rsidRPr="0018076A">
        <w:rPr>
          <w:b/>
          <w:szCs w:val="24"/>
        </w:rPr>
        <w:fldChar w:fldCharType="end"/>
      </w:r>
      <w:r w:rsidR="00B3193F">
        <w:rPr>
          <w:b/>
          <w:szCs w:val="24"/>
        </w:rPr>
        <w:tab/>
        <w:t xml:space="preserve">RSED </w:t>
      </w:r>
      <w:r w:rsidR="00C9179E">
        <w:rPr>
          <w:b/>
          <w:szCs w:val="24"/>
        </w:rPr>
        <w:t>4010</w:t>
      </w:r>
      <w:r w:rsidR="00B3193F">
        <w:rPr>
          <w:b/>
          <w:szCs w:val="24"/>
        </w:rPr>
        <w:t xml:space="preserve"> Behavior Management </w:t>
      </w:r>
      <w:r w:rsidR="00C9179E">
        <w:rPr>
          <w:b/>
          <w:szCs w:val="24"/>
        </w:rPr>
        <w:t>in Special Education</w:t>
      </w:r>
    </w:p>
    <w:p w:rsidR="00967ACB" w:rsidRPr="0018076A" w:rsidRDefault="00D827BF">
      <w:pPr>
        <w:widowControl w:val="0"/>
        <w:jc w:val="center"/>
        <w:rPr>
          <w:szCs w:val="24"/>
        </w:rPr>
      </w:pPr>
      <w:r>
        <w:rPr>
          <w:b/>
          <w:szCs w:val="24"/>
        </w:rPr>
        <w:t xml:space="preserve">Auburn University </w:t>
      </w:r>
      <w:r w:rsidR="00967ACB" w:rsidRPr="0018076A">
        <w:rPr>
          <w:b/>
          <w:szCs w:val="24"/>
        </w:rPr>
        <w:t>Department of Rehabilitation and Special Education</w:t>
      </w:r>
    </w:p>
    <w:p w:rsidR="00967ACB" w:rsidRPr="0018076A" w:rsidRDefault="00967ACB">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18076A">
        <w:rPr>
          <w:szCs w:val="24"/>
        </w:rPr>
        <w:tab/>
      </w:r>
      <w:r w:rsidRPr="0018076A">
        <w:rPr>
          <w:szCs w:val="24"/>
        </w:rPr>
        <w:tab/>
      </w:r>
      <w:r w:rsidRPr="0018076A">
        <w:rPr>
          <w:szCs w:val="24"/>
        </w:rPr>
        <w:tab/>
      </w:r>
      <w:r w:rsidRPr="0018076A">
        <w:rPr>
          <w:szCs w:val="24"/>
        </w:rPr>
        <w:tab/>
      </w:r>
    </w:p>
    <w:p w:rsidR="00967ACB" w:rsidRPr="0018076A" w:rsidRDefault="00967ACB" w:rsidP="00D21F6C">
      <w:pPr>
        <w:pStyle w:val="Level1"/>
        <w:numPr>
          <w:ilvl w:val="0"/>
          <w:numId w:val="1"/>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szCs w:val="24"/>
        </w:rPr>
      </w:pPr>
      <w:r w:rsidRPr="0018076A">
        <w:rPr>
          <w:szCs w:val="24"/>
        </w:rPr>
        <w:tab/>
      </w:r>
      <w:r w:rsidRPr="0018076A">
        <w:rPr>
          <w:b/>
          <w:szCs w:val="24"/>
        </w:rPr>
        <w:t>Course Number</w:t>
      </w:r>
      <w:r w:rsidRPr="0018076A">
        <w:rPr>
          <w:szCs w:val="24"/>
        </w:rPr>
        <w:t>:</w:t>
      </w:r>
      <w:r w:rsidRPr="0018076A">
        <w:rPr>
          <w:szCs w:val="24"/>
        </w:rPr>
        <w:tab/>
        <w:t xml:space="preserve">RSED  </w:t>
      </w:r>
      <w:r w:rsidR="00C9179E">
        <w:rPr>
          <w:szCs w:val="24"/>
        </w:rPr>
        <w:t>4010</w:t>
      </w:r>
      <w:r w:rsidRPr="0018076A">
        <w:rPr>
          <w:szCs w:val="24"/>
        </w:rPr>
        <w:t xml:space="preserve"> </w:t>
      </w:r>
      <w:r w:rsidRPr="0018076A">
        <w:rPr>
          <w:szCs w:val="24"/>
        </w:rPr>
        <w:tab/>
      </w:r>
    </w:p>
    <w:p w:rsidR="00E45865" w:rsidRPr="0018076A" w:rsidRDefault="00967ACB" w:rsidP="00D21F6C">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szCs w:val="24"/>
        </w:rPr>
      </w:pPr>
      <w:r w:rsidRPr="0018076A">
        <w:rPr>
          <w:b/>
          <w:szCs w:val="24"/>
        </w:rPr>
        <w:tab/>
        <w:t>Course Title:</w:t>
      </w:r>
      <w:r w:rsidRPr="0018076A">
        <w:rPr>
          <w:szCs w:val="24"/>
        </w:rPr>
        <w:tab/>
      </w:r>
      <w:r w:rsidR="00895191">
        <w:rPr>
          <w:szCs w:val="24"/>
        </w:rPr>
        <w:t>Behavior Management</w:t>
      </w:r>
      <w:r w:rsidR="00B72429">
        <w:rPr>
          <w:szCs w:val="24"/>
        </w:rPr>
        <w:t xml:space="preserve">             </w:t>
      </w:r>
      <w:r w:rsidR="00D21F6C">
        <w:rPr>
          <w:szCs w:val="24"/>
        </w:rPr>
        <w:tab/>
      </w:r>
      <w:r w:rsidR="00D21F6C" w:rsidRPr="00D21F6C">
        <w:rPr>
          <w:b/>
          <w:szCs w:val="24"/>
        </w:rPr>
        <w:t>Credit</w:t>
      </w:r>
      <w:r w:rsidR="00D21F6C">
        <w:rPr>
          <w:szCs w:val="24"/>
        </w:rPr>
        <w:t>: 3 hours</w:t>
      </w:r>
    </w:p>
    <w:p w:rsidR="00967ACB" w:rsidRPr="00D21F6C" w:rsidRDefault="00E45865" w:rsidP="00D21F6C">
      <w:pPr>
        <w:widowControl w:val="0"/>
        <w:tabs>
          <w:tab w:val="left" w:pos="-984"/>
          <w:tab w:val="left" w:pos="-720"/>
          <w:tab w:val="left" w:pos="0"/>
          <w:tab w:val="left" w:pos="360"/>
          <w:tab w:val="left" w:pos="1440"/>
          <w:tab w:val="left" w:pos="2160"/>
        </w:tabs>
        <w:ind w:left="2160" w:hanging="1800"/>
        <w:rPr>
          <w:b/>
          <w:szCs w:val="24"/>
        </w:rPr>
      </w:pPr>
      <w:r w:rsidRPr="0018076A">
        <w:rPr>
          <w:b/>
          <w:szCs w:val="24"/>
        </w:rPr>
        <w:t>Meeting T</w:t>
      </w:r>
      <w:r w:rsidR="00D827BF">
        <w:rPr>
          <w:b/>
          <w:szCs w:val="24"/>
        </w:rPr>
        <w:t>imes:</w:t>
      </w:r>
      <w:r w:rsidR="00D827BF">
        <w:rPr>
          <w:b/>
          <w:szCs w:val="24"/>
        </w:rPr>
        <w:tab/>
      </w:r>
      <w:r w:rsidR="00C21FB3">
        <w:rPr>
          <w:b/>
          <w:szCs w:val="24"/>
        </w:rPr>
        <w:t>T/</w:t>
      </w:r>
      <w:proofErr w:type="gramStart"/>
      <w:r w:rsidR="00C21FB3">
        <w:rPr>
          <w:b/>
          <w:szCs w:val="24"/>
        </w:rPr>
        <w:t>H</w:t>
      </w:r>
      <w:r w:rsidR="00C420F5">
        <w:rPr>
          <w:b/>
          <w:szCs w:val="24"/>
        </w:rPr>
        <w:t xml:space="preserve">  </w:t>
      </w:r>
      <w:r w:rsidR="00C21FB3">
        <w:rPr>
          <w:b/>
          <w:szCs w:val="24"/>
        </w:rPr>
        <w:t>8:00</w:t>
      </w:r>
      <w:proofErr w:type="gramEnd"/>
      <w:r w:rsidR="00C21FB3">
        <w:rPr>
          <w:b/>
          <w:szCs w:val="24"/>
        </w:rPr>
        <w:t>-11</w:t>
      </w:r>
      <w:r w:rsidR="00C9179E">
        <w:rPr>
          <w:b/>
          <w:szCs w:val="24"/>
        </w:rPr>
        <w:t xml:space="preserve">:45am  </w:t>
      </w:r>
      <w:r w:rsidR="00251F46">
        <w:rPr>
          <w:b/>
          <w:szCs w:val="24"/>
        </w:rPr>
        <w:t>HC</w:t>
      </w:r>
      <w:r w:rsidR="002D2C03">
        <w:rPr>
          <w:b/>
          <w:szCs w:val="24"/>
        </w:rPr>
        <w:t xml:space="preserve"> </w:t>
      </w:r>
      <w:r w:rsidR="002D2C03">
        <w:t xml:space="preserve"> </w:t>
      </w:r>
      <w:r w:rsidR="00CF6BE4">
        <w:rPr>
          <w:b/>
        </w:rPr>
        <w:t>3228</w:t>
      </w:r>
      <w:r w:rsidR="00C21FB3">
        <w:rPr>
          <w:b/>
          <w:szCs w:val="24"/>
        </w:rPr>
        <w:tab/>
      </w:r>
      <w:r w:rsidR="00C420F5">
        <w:rPr>
          <w:b/>
          <w:szCs w:val="24"/>
        </w:rPr>
        <w:t xml:space="preserve">Office hours:  </w:t>
      </w:r>
      <w:r w:rsidR="00F502BA">
        <w:rPr>
          <w:b/>
          <w:szCs w:val="24"/>
        </w:rPr>
        <w:t>T</w:t>
      </w:r>
      <w:r w:rsidR="007E7399">
        <w:rPr>
          <w:b/>
          <w:szCs w:val="24"/>
        </w:rPr>
        <w:t>ues</w:t>
      </w:r>
      <w:r w:rsidR="00F502BA">
        <w:rPr>
          <w:b/>
          <w:szCs w:val="24"/>
        </w:rPr>
        <w:t>day 12</w:t>
      </w:r>
      <w:r w:rsidR="00661486">
        <w:rPr>
          <w:b/>
          <w:szCs w:val="24"/>
        </w:rPr>
        <w:t>pm-</w:t>
      </w:r>
      <w:r w:rsidR="00502E64">
        <w:rPr>
          <w:b/>
          <w:szCs w:val="24"/>
        </w:rPr>
        <w:t>12:30</w:t>
      </w:r>
      <w:r w:rsidR="00661486">
        <w:rPr>
          <w:b/>
          <w:szCs w:val="24"/>
        </w:rPr>
        <w:t>pm</w:t>
      </w:r>
      <w:r w:rsidR="00F502BA">
        <w:rPr>
          <w:b/>
          <w:szCs w:val="24"/>
        </w:rPr>
        <w:t xml:space="preserve"> </w:t>
      </w:r>
      <w:r w:rsidR="00D21F6C">
        <w:rPr>
          <w:szCs w:val="24"/>
        </w:rPr>
        <w:t>or by appt.</w:t>
      </w:r>
    </w:p>
    <w:p w:rsidR="00967ACB" w:rsidRPr="00997D88" w:rsidRDefault="00967ACB" w:rsidP="00D21F6C">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szCs w:val="24"/>
        </w:rPr>
      </w:pPr>
      <w:r w:rsidRPr="0018076A">
        <w:rPr>
          <w:b/>
          <w:szCs w:val="24"/>
        </w:rPr>
        <w:tab/>
      </w:r>
      <w:r w:rsidRPr="00997D88">
        <w:rPr>
          <w:b/>
          <w:szCs w:val="24"/>
        </w:rPr>
        <w:t>Instructor:</w:t>
      </w:r>
      <w:r w:rsidR="00D21F6C" w:rsidRPr="00997D88">
        <w:rPr>
          <w:szCs w:val="24"/>
        </w:rPr>
        <w:t xml:space="preserve"> </w:t>
      </w:r>
      <w:r w:rsidR="006463E3" w:rsidRPr="00997D88">
        <w:rPr>
          <w:szCs w:val="24"/>
        </w:rPr>
        <w:t>Alexcia Moore</w:t>
      </w:r>
      <w:r w:rsidR="00E45865" w:rsidRPr="00997D88">
        <w:rPr>
          <w:szCs w:val="24"/>
        </w:rPr>
        <w:t xml:space="preserve">          </w:t>
      </w:r>
      <w:r w:rsidRPr="00997D88">
        <w:rPr>
          <w:szCs w:val="24"/>
        </w:rPr>
        <w:tab/>
      </w:r>
      <w:r w:rsidRPr="00997D88">
        <w:rPr>
          <w:szCs w:val="24"/>
        </w:rPr>
        <w:tab/>
      </w:r>
      <w:r w:rsidR="006463E3" w:rsidRPr="00997D88">
        <w:rPr>
          <w:szCs w:val="24"/>
        </w:rPr>
        <w:tab/>
      </w:r>
      <w:r w:rsidR="006463E3" w:rsidRPr="00997D88">
        <w:rPr>
          <w:szCs w:val="24"/>
        </w:rPr>
        <w:tab/>
      </w:r>
      <w:r w:rsidR="00E45865" w:rsidRPr="00997D88">
        <w:rPr>
          <w:b/>
          <w:szCs w:val="24"/>
        </w:rPr>
        <w:t xml:space="preserve">Instructor’s email:  </w:t>
      </w:r>
      <w:hyperlink r:id="rId9" w:history="1">
        <w:r w:rsidR="00502E64" w:rsidRPr="009B1913">
          <w:rPr>
            <w:rStyle w:val="Hyperlink"/>
            <w:szCs w:val="24"/>
          </w:rPr>
          <w:t>ajm0024@auburn.edu</w:t>
        </w:r>
      </w:hyperlink>
      <w:r w:rsidR="00502E64">
        <w:rPr>
          <w:szCs w:val="24"/>
        </w:rPr>
        <w:t xml:space="preserve"> </w:t>
      </w:r>
    </w:p>
    <w:p w:rsidR="00E45865" w:rsidRPr="0018076A" w:rsidRDefault="00E45865" w:rsidP="00D21F6C">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Cs w:val="24"/>
        </w:rPr>
      </w:pPr>
      <w:r w:rsidRPr="00997D88">
        <w:rPr>
          <w:b/>
          <w:szCs w:val="24"/>
        </w:rPr>
        <w:tab/>
        <w:t xml:space="preserve">Instructor’s phone: </w:t>
      </w:r>
      <w:r w:rsidR="00F502BA" w:rsidRPr="00997D88">
        <w:rPr>
          <w:szCs w:val="24"/>
        </w:rPr>
        <w:t>334-844-</w:t>
      </w:r>
      <w:r w:rsidR="00502E64">
        <w:rPr>
          <w:szCs w:val="24"/>
        </w:rPr>
        <w:t>2107</w:t>
      </w:r>
      <w:r w:rsidR="00D21F6C" w:rsidRPr="00997D88">
        <w:rPr>
          <w:szCs w:val="24"/>
        </w:rPr>
        <w:tab/>
      </w:r>
      <w:r w:rsidR="00D21F6C" w:rsidRPr="00997D88">
        <w:rPr>
          <w:szCs w:val="24"/>
        </w:rPr>
        <w:tab/>
      </w:r>
      <w:r w:rsidR="00D21F6C" w:rsidRPr="00997D88">
        <w:rPr>
          <w:szCs w:val="24"/>
        </w:rPr>
        <w:tab/>
      </w:r>
      <w:r w:rsidRPr="00997D88">
        <w:rPr>
          <w:b/>
          <w:szCs w:val="24"/>
        </w:rPr>
        <w:t>Office location:</w:t>
      </w:r>
      <w:r w:rsidR="00C9179E" w:rsidRPr="00997D88">
        <w:rPr>
          <w:szCs w:val="24"/>
        </w:rPr>
        <w:t xml:space="preserve"> </w:t>
      </w:r>
      <w:r w:rsidR="00F502BA" w:rsidRPr="00997D88">
        <w:rPr>
          <w:szCs w:val="24"/>
        </w:rPr>
        <w:t>1232A</w:t>
      </w:r>
      <w:r w:rsidRPr="00997D88">
        <w:rPr>
          <w:szCs w:val="24"/>
        </w:rPr>
        <w:t xml:space="preserve"> Haley Center</w:t>
      </w:r>
    </w:p>
    <w:p w:rsidR="00967ACB" w:rsidRPr="0018076A" w:rsidRDefault="00967ACB">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24576C" w:rsidRPr="00502E64" w:rsidRDefault="00967ACB" w:rsidP="000532EE">
      <w:pPr>
        <w:widowControl w:val="0"/>
        <w:numPr>
          <w:ilvl w:val="0"/>
          <w:numId w:val="1"/>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Cs w:val="24"/>
        </w:rPr>
      </w:pPr>
      <w:r w:rsidRPr="00502E64">
        <w:rPr>
          <w:b/>
          <w:szCs w:val="24"/>
        </w:rPr>
        <w:t xml:space="preserve">  Date Syllabus Prepared:</w:t>
      </w:r>
      <w:r w:rsidRPr="00502E64">
        <w:rPr>
          <w:szCs w:val="24"/>
        </w:rPr>
        <w:t xml:space="preserve"> </w:t>
      </w:r>
      <w:r w:rsidR="006463E3" w:rsidRPr="00502E64">
        <w:rPr>
          <w:szCs w:val="24"/>
        </w:rPr>
        <w:t>May 20</w:t>
      </w:r>
      <w:r w:rsidR="00502E64" w:rsidRPr="00502E64">
        <w:rPr>
          <w:szCs w:val="24"/>
        </w:rPr>
        <w:t>20</w:t>
      </w:r>
      <w:r w:rsidR="0024576C" w:rsidRPr="00502E64">
        <w:rPr>
          <w:szCs w:val="24"/>
        </w:rPr>
        <w:t xml:space="preserve"> *this syllabus may change*</w:t>
      </w:r>
    </w:p>
    <w:p w:rsidR="00967ACB" w:rsidRPr="0018076A" w:rsidRDefault="00967ACB" w:rsidP="00E45865">
      <w:pPr>
        <w:widowControl w:val="0"/>
        <w:numPr>
          <w:ilvl w:val="0"/>
          <w:numId w:val="1"/>
        </w:numPr>
        <w:tabs>
          <w:tab w:val="left" w:pos="-984"/>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sidRPr="0018076A">
        <w:rPr>
          <w:szCs w:val="24"/>
        </w:rPr>
        <w:t xml:space="preserve"> </w:t>
      </w:r>
      <w:r w:rsidRPr="0018076A">
        <w:rPr>
          <w:b/>
          <w:szCs w:val="24"/>
        </w:rPr>
        <w:t>TEXTS:</w:t>
      </w:r>
      <w:r w:rsidRPr="0018076A">
        <w:rPr>
          <w:szCs w:val="24"/>
        </w:rPr>
        <w:t xml:space="preserve"> </w:t>
      </w:r>
    </w:p>
    <w:p w:rsidR="004638C2" w:rsidRPr="00502E64" w:rsidRDefault="00895191" w:rsidP="00502E64">
      <w:pPr>
        <w:pStyle w:val="ListParagraph"/>
        <w:ind w:hanging="720"/>
        <w:rPr>
          <w:szCs w:val="24"/>
        </w:rPr>
      </w:pPr>
      <w:r>
        <w:rPr>
          <w:szCs w:val="24"/>
        </w:rPr>
        <w:t>Alberto, P. A., &amp; Troutman, A. C.</w:t>
      </w:r>
      <w:r w:rsidR="00E722F5">
        <w:rPr>
          <w:szCs w:val="24"/>
        </w:rPr>
        <w:t xml:space="preserve"> (2013</w:t>
      </w:r>
      <w:r w:rsidR="008A56DD">
        <w:rPr>
          <w:szCs w:val="24"/>
        </w:rPr>
        <w:t xml:space="preserve">). </w:t>
      </w:r>
      <w:r>
        <w:rPr>
          <w:i/>
          <w:szCs w:val="24"/>
        </w:rPr>
        <w:t xml:space="preserve">Applied Behavior </w:t>
      </w:r>
      <w:r w:rsidR="00700669">
        <w:rPr>
          <w:i/>
          <w:szCs w:val="24"/>
        </w:rPr>
        <w:t xml:space="preserve">Analysis </w:t>
      </w:r>
      <w:r>
        <w:rPr>
          <w:i/>
          <w:szCs w:val="24"/>
        </w:rPr>
        <w:t>for Teachers</w:t>
      </w:r>
      <w:r w:rsidR="00A45AF5">
        <w:rPr>
          <w:i/>
          <w:szCs w:val="24"/>
        </w:rPr>
        <w:t xml:space="preserve"> </w:t>
      </w:r>
      <w:r w:rsidR="00E722F5">
        <w:rPr>
          <w:i/>
          <w:szCs w:val="24"/>
        </w:rPr>
        <w:t>9</w:t>
      </w:r>
      <w:r w:rsidR="00A45AF5" w:rsidRPr="00A45AF5">
        <w:rPr>
          <w:i/>
          <w:szCs w:val="24"/>
          <w:vertAlign w:val="superscript"/>
        </w:rPr>
        <w:t>th</w:t>
      </w:r>
      <w:r w:rsidR="00A45AF5">
        <w:rPr>
          <w:i/>
          <w:szCs w:val="24"/>
        </w:rPr>
        <w:t xml:space="preserve"> ed</w:t>
      </w:r>
      <w:r w:rsidR="008A56DD">
        <w:rPr>
          <w:szCs w:val="24"/>
        </w:rPr>
        <w:t xml:space="preserve">. </w:t>
      </w:r>
      <w:r>
        <w:rPr>
          <w:szCs w:val="24"/>
        </w:rPr>
        <w:t>Upper Saddle River, NJ</w:t>
      </w:r>
      <w:r w:rsidR="008A56DD">
        <w:rPr>
          <w:szCs w:val="24"/>
        </w:rPr>
        <w:t xml:space="preserve">: </w:t>
      </w:r>
      <w:r>
        <w:rPr>
          <w:szCs w:val="24"/>
        </w:rPr>
        <w:t>Pearson</w:t>
      </w:r>
      <w:r w:rsidR="008A56DD">
        <w:rPr>
          <w:szCs w:val="24"/>
        </w:rPr>
        <w:t>.</w:t>
      </w:r>
    </w:p>
    <w:p w:rsidR="00E45865" w:rsidRPr="0018076A" w:rsidRDefault="00E45865" w:rsidP="00A45AF5">
      <w:pPr>
        <w:widowControl w:val="0"/>
        <w:tabs>
          <w:tab w:val="left" w:pos="-984"/>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967ACB" w:rsidRDefault="007A31F8" w:rsidP="00A45AF5">
      <w:pPr>
        <w:numPr>
          <w:ilvl w:val="0"/>
          <w:numId w:val="1"/>
        </w:numPr>
        <w:rPr>
          <w:sz w:val="22"/>
          <w:szCs w:val="22"/>
        </w:rPr>
      </w:pPr>
      <w:r>
        <w:rPr>
          <w:szCs w:val="24"/>
        </w:rPr>
        <w:t xml:space="preserve"> </w:t>
      </w:r>
      <w:r w:rsidR="00967ACB" w:rsidRPr="0018076A">
        <w:rPr>
          <w:b/>
          <w:szCs w:val="24"/>
        </w:rPr>
        <w:t>COURSE DESCRIPTION:</w:t>
      </w:r>
      <w:r w:rsidR="00967ACB" w:rsidRPr="0018076A">
        <w:rPr>
          <w:szCs w:val="24"/>
        </w:rPr>
        <w:t xml:space="preserve"> </w:t>
      </w:r>
      <w:r w:rsidR="00C9179E">
        <w:t>This course provides skills necessary to manage the behavior of students in special education including behavioral assessment, selection criteria for appropriate intervention strategies, and evaluation of intervention effectiveness.</w:t>
      </w:r>
    </w:p>
    <w:p w:rsidR="00A45AF5" w:rsidRPr="00A45AF5" w:rsidRDefault="00A45AF5" w:rsidP="00A45AF5">
      <w:pPr>
        <w:rPr>
          <w:sz w:val="22"/>
          <w:szCs w:val="22"/>
        </w:rPr>
      </w:pPr>
    </w:p>
    <w:p w:rsidR="00C9179E" w:rsidRDefault="00967ACB" w:rsidP="00AB5349">
      <w:pPr>
        <w:numPr>
          <w:ilvl w:val="0"/>
          <w:numId w:val="1"/>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pPr>
      <w:r w:rsidRPr="007A31F8">
        <w:rPr>
          <w:b/>
          <w:szCs w:val="24"/>
        </w:rPr>
        <w:t>COURSE OBJECTIVES:</w:t>
      </w:r>
      <w:r w:rsidRPr="0018076A">
        <w:rPr>
          <w:szCs w:val="24"/>
        </w:rPr>
        <w:t xml:space="preserve"> </w:t>
      </w:r>
      <w:r w:rsidR="00C9179E">
        <w:t>Upon completion of this course, students will be able to:</w:t>
      </w:r>
    </w:p>
    <w:p w:rsidR="00AB5349" w:rsidRDefault="00AB5349" w:rsidP="00FB0B6C">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350" w:firstLine="0"/>
        <w:rPr>
          <w:rFonts w:eastAsia="Times New Roman"/>
          <w:color w:val="auto"/>
        </w:rPr>
      </w:pPr>
    </w:p>
    <w:p w:rsidR="00C9179E" w:rsidRPr="00C9179E" w:rsidRDefault="00C9179E" w:rsidP="00AB5349">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1530"/>
          <w:tab w:val="left" w:pos="2160"/>
          <w:tab w:val="left" w:pos="2880"/>
          <w:tab w:val="left" w:pos="297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170" w:hanging="90"/>
      </w:pPr>
      <w:r w:rsidRPr="00C9179E">
        <w:rPr>
          <w:rFonts w:ascii="Times New Roman Bold" w:hAnsi="Times New Roman Bold"/>
        </w:rPr>
        <w:t>Des</w:t>
      </w:r>
      <w:r w:rsidRPr="00C9179E">
        <w:t>cribe screening and diagnostic procedures used to screen for behavior disorders.</w:t>
      </w:r>
    </w:p>
    <w:p w:rsidR="00C9179E" w:rsidRPr="00C9179E" w:rsidRDefault="00C9179E" w:rsidP="00FB0B6C">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080" w:firstLine="0"/>
      </w:pPr>
      <w:r w:rsidRPr="00C9179E">
        <w:rPr>
          <w:rFonts w:ascii="Times New Roman Bold" w:hAnsi="Times New Roman Bold"/>
        </w:rPr>
        <w:t>De</w:t>
      </w:r>
      <w:r w:rsidR="00FB0B6C">
        <w:t>velop</w:t>
      </w:r>
      <w:r w:rsidRPr="00C9179E">
        <w:t xml:space="preserve"> goals and objectives from assessment information.</w:t>
      </w:r>
    </w:p>
    <w:p w:rsidR="00C9179E" w:rsidRPr="00C9179E" w:rsidRDefault="00C9179E" w:rsidP="00FB0B6C">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080" w:firstLine="0"/>
      </w:pPr>
      <w:r w:rsidRPr="00C9179E">
        <w:t xml:space="preserve">Describe affective </w:t>
      </w:r>
      <w:r w:rsidR="00FB0B6C">
        <w:t xml:space="preserve">individual </w:t>
      </w:r>
      <w:r w:rsidRPr="00C9179E">
        <w:t>and/or group intervention strategies.</w:t>
      </w:r>
    </w:p>
    <w:p w:rsidR="00C9179E" w:rsidRPr="00C9179E" w:rsidRDefault="00C9179E" w:rsidP="00FB0B6C">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080" w:firstLine="0"/>
      </w:pPr>
      <w:r w:rsidRPr="00C9179E">
        <w:rPr>
          <w:rFonts w:ascii="Times New Roman Bold" w:hAnsi="Times New Roman Bold"/>
        </w:rPr>
        <w:t>Dev</w:t>
      </w:r>
      <w:r w:rsidRPr="00C9179E">
        <w:t>elop a behavior intervention plan from a case study.</w:t>
      </w:r>
    </w:p>
    <w:p w:rsidR="00C9179E" w:rsidRPr="00C9179E" w:rsidRDefault="00C9179E" w:rsidP="00FB0B6C">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080" w:firstLine="0"/>
      </w:pPr>
      <w:r w:rsidRPr="00C9179E">
        <w:rPr>
          <w:rFonts w:ascii="Times New Roman Bold" w:hAnsi="Times New Roman Bold"/>
        </w:rPr>
        <w:t>Des</w:t>
      </w:r>
      <w:r w:rsidRPr="00C9179E">
        <w:t xml:space="preserve">cribe the principal components of effective social skills training </w:t>
      </w:r>
      <w:proofErr w:type="gramStart"/>
      <w:r w:rsidRPr="00C9179E">
        <w:t>programs..</w:t>
      </w:r>
      <w:proofErr w:type="gramEnd"/>
    </w:p>
    <w:p w:rsidR="00C9179E" w:rsidRPr="00C9179E" w:rsidRDefault="00C9179E" w:rsidP="00FB0B6C">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080" w:firstLine="0"/>
      </w:pPr>
      <w:r w:rsidRPr="00C9179E">
        <w:rPr>
          <w:rFonts w:ascii="Times New Roman Bold" w:hAnsi="Times New Roman Bold"/>
        </w:rPr>
        <w:t>App</w:t>
      </w:r>
      <w:r w:rsidRPr="00C9179E">
        <w:t>ly behavior analysis procedures in academic and social situations. 34(b)8</w:t>
      </w:r>
    </w:p>
    <w:p w:rsidR="00C9179E" w:rsidRPr="00C9179E" w:rsidRDefault="00C9179E" w:rsidP="00FB0B6C">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080" w:firstLine="0"/>
      </w:pPr>
      <w:r w:rsidRPr="00C9179E">
        <w:rPr>
          <w:rFonts w:ascii="Times New Roman Bold" w:hAnsi="Times New Roman Bold"/>
        </w:rPr>
        <w:t>Dem</w:t>
      </w:r>
      <w:r w:rsidRPr="00C9179E">
        <w:t>onstrate an understanding of terminology associated with behavior management.</w:t>
      </w:r>
    </w:p>
    <w:p w:rsidR="00C9179E" w:rsidRPr="00C9179E" w:rsidRDefault="00C9179E" w:rsidP="00FB0B6C">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080" w:firstLine="0"/>
      </w:pPr>
      <w:r w:rsidRPr="00C9179E">
        <w:rPr>
          <w:rFonts w:ascii="Times New Roman Bold" w:hAnsi="Times New Roman Bold"/>
        </w:rPr>
        <w:t>Disc</w:t>
      </w:r>
      <w:r w:rsidRPr="00C9179E">
        <w:t>uss guidelines concerning when to appropriately use behavior management procedures.</w:t>
      </w:r>
    </w:p>
    <w:p w:rsidR="00C9179E" w:rsidRPr="00C9179E" w:rsidRDefault="00FB0B6C" w:rsidP="00FB0B6C">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080" w:firstLine="0"/>
      </w:pPr>
      <w:r w:rsidRPr="00FB0B6C">
        <w:rPr>
          <w:rFonts w:ascii="Times New Roman Bold" w:hAnsi="Times New Roman Bold"/>
        </w:rPr>
        <w:t>Describe a functional analysis</w:t>
      </w:r>
      <w:r w:rsidR="00C9179E" w:rsidRPr="00C9179E">
        <w:t>.</w:t>
      </w:r>
    </w:p>
    <w:p w:rsidR="00C9179E" w:rsidRPr="00C9179E" w:rsidRDefault="00C9179E" w:rsidP="00FB0B6C">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080" w:firstLine="0"/>
      </w:pPr>
      <w:r w:rsidRPr="00C9179E">
        <w:rPr>
          <w:rFonts w:ascii="Times New Roman Bold" w:hAnsi="Times New Roman Bold"/>
        </w:rPr>
        <w:t>Iden</w:t>
      </w:r>
      <w:r w:rsidRPr="00C9179E">
        <w:t xml:space="preserve">tify reinforcers that could maintain a given behavior in a classroom situation.  </w:t>
      </w:r>
    </w:p>
    <w:p w:rsidR="00C9179E" w:rsidRPr="00C9179E" w:rsidRDefault="00C9179E" w:rsidP="00FB0B6C">
      <w:pPr>
        <w:pStyle w:val="level10"/>
        <w:pBdr>
          <w:top w:val="single" w:sz="6" w:space="0" w:color="FFFFFF"/>
          <w:left w:val="single" w:sz="6" w:space="0" w:color="FFFFFF"/>
          <w:bottom w:val="single" w:sz="6" w:space="0" w:color="FFFFFF"/>
          <w:right w:val="single" w:sz="6" w:space="0" w:color="FFFFFF"/>
        </w:pBdr>
        <w:tabs>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9724"/>
        </w:tabs>
        <w:spacing w:line="480" w:lineRule="auto"/>
        <w:ind w:left="1080" w:firstLine="0"/>
        <w:jc w:val="both"/>
      </w:pPr>
      <w:r w:rsidRPr="00C9179E">
        <w:lastRenderedPageBreak/>
        <w:t>Design, graph, and evaluate the success of a self-modification procedure.</w:t>
      </w:r>
    </w:p>
    <w:p w:rsidR="0000342D" w:rsidRDefault="0000342D" w:rsidP="00C9179E">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Cs w:val="24"/>
        </w:rPr>
      </w:pPr>
    </w:p>
    <w:p w:rsidR="00C9179E" w:rsidRDefault="00C9179E" w:rsidP="00C9179E">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Cs w:val="24"/>
        </w:rPr>
      </w:pPr>
    </w:p>
    <w:p w:rsidR="00C9179E" w:rsidRDefault="00C9179E" w:rsidP="00C9179E">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Cs w:val="24"/>
        </w:rPr>
      </w:pPr>
    </w:p>
    <w:p w:rsidR="00C9179E" w:rsidRDefault="00C9179E" w:rsidP="00C9179E">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Cs w:val="24"/>
        </w:rPr>
      </w:pPr>
    </w:p>
    <w:p w:rsidR="00C9179E" w:rsidRDefault="00C9179E" w:rsidP="00C9179E">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Cs w:val="24"/>
        </w:rPr>
      </w:pPr>
    </w:p>
    <w:p w:rsidR="00C9179E" w:rsidRDefault="00C9179E" w:rsidP="00FB0B6C">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967ACB" w:rsidRDefault="004D18E0" w:rsidP="00D94575">
      <w:pPr>
        <w:widowControl w:val="0"/>
        <w:tabs>
          <w:tab w:val="left" w:pos="720"/>
          <w:tab w:val="left" w:pos="1440"/>
          <w:tab w:val="left" w:pos="6480"/>
          <w:tab w:val="left" w:pos="7380"/>
          <w:tab w:val="left" w:pos="8640"/>
        </w:tabs>
        <w:jc w:val="both"/>
        <w:rPr>
          <w:szCs w:val="24"/>
        </w:rPr>
      </w:pPr>
      <w:r w:rsidRPr="0018076A">
        <w:rPr>
          <w:szCs w:val="24"/>
        </w:rPr>
        <w:t>6</w:t>
      </w:r>
      <w:r w:rsidRPr="0018076A">
        <w:rPr>
          <w:b/>
          <w:szCs w:val="24"/>
        </w:rPr>
        <w:t>.  COURSE CONTENT</w:t>
      </w:r>
      <w:r w:rsidR="00AC2F88" w:rsidRPr="0018076A">
        <w:rPr>
          <w:b/>
          <w:szCs w:val="24"/>
        </w:rPr>
        <w:t xml:space="preserve"> SCHEDULE</w:t>
      </w:r>
    </w:p>
    <w:tbl>
      <w:tblPr>
        <w:tblW w:w="1089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3667"/>
        <w:gridCol w:w="2430"/>
        <w:gridCol w:w="3713"/>
      </w:tblGrid>
      <w:tr w:rsidR="00476CCD" w:rsidTr="00502E64">
        <w:tc>
          <w:tcPr>
            <w:tcW w:w="1080" w:type="dxa"/>
            <w:shd w:val="clear" w:color="auto" w:fill="auto"/>
          </w:tcPr>
          <w:p w:rsidR="00476CCD" w:rsidRPr="002A61B5" w:rsidRDefault="00476CCD" w:rsidP="002950A1">
            <w:pPr>
              <w:rPr>
                <w:b/>
              </w:rPr>
            </w:pPr>
            <w:r w:rsidRPr="002A61B5">
              <w:rPr>
                <w:b/>
              </w:rPr>
              <w:t>Date</w:t>
            </w:r>
          </w:p>
        </w:tc>
        <w:tc>
          <w:tcPr>
            <w:tcW w:w="3667" w:type="dxa"/>
            <w:shd w:val="clear" w:color="auto" w:fill="auto"/>
          </w:tcPr>
          <w:p w:rsidR="00476CCD" w:rsidRPr="002A61B5" w:rsidRDefault="00476CCD" w:rsidP="002950A1">
            <w:pPr>
              <w:rPr>
                <w:b/>
              </w:rPr>
            </w:pPr>
            <w:r w:rsidRPr="002A61B5">
              <w:rPr>
                <w:b/>
              </w:rPr>
              <w:t>Topic</w:t>
            </w:r>
          </w:p>
        </w:tc>
        <w:tc>
          <w:tcPr>
            <w:tcW w:w="2430" w:type="dxa"/>
            <w:shd w:val="clear" w:color="auto" w:fill="auto"/>
          </w:tcPr>
          <w:p w:rsidR="00476CCD" w:rsidRPr="002A61B5" w:rsidRDefault="00476CCD" w:rsidP="002950A1">
            <w:pPr>
              <w:rPr>
                <w:b/>
              </w:rPr>
            </w:pPr>
            <w:r w:rsidRPr="002A61B5">
              <w:rPr>
                <w:b/>
              </w:rPr>
              <w:t>Reading</w:t>
            </w:r>
          </w:p>
        </w:tc>
        <w:tc>
          <w:tcPr>
            <w:tcW w:w="3713" w:type="dxa"/>
            <w:shd w:val="clear" w:color="auto" w:fill="auto"/>
          </w:tcPr>
          <w:p w:rsidR="00476CCD" w:rsidRPr="002A61B5" w:rsidRDefault="00476CCD" w:rsidP="002950A1">
            <w:pPr>
              <w:rPr>
                <w:b/>
              </w:rPr>
            </w:pPr>
            <w:r w:rsidRPr="002A61B5">
              <w:rPr>
                <w:b/>
              </w:rPr>
              <w:t xml:space="preserve">Assign. Due </w:t>
            </w:r>
          </w:p>
        </w:tc>
      </w:tr>
      <w:tr w:rsidR="00476CCD" w:rsidTr="00502E64">
        <w:tc>
          <w:tcPr>
            <w:tcW w:w="1080" w:type="dxa"/>
            <w:shd w:val="clear" w:color="auto" w:fill="auto"/>
          </w:tcPr>
          <w:p w:rsidR="00476CCD" w:rsidRDefault="002D2C03" w:rsidP="002950A1">
            <w:r>
              <w:t>6/</w:t>
            </w:r>
            <w:r w:rsidR="00502E64">
              <w:t>30</w:t>
            </w:r>
          </w:p>
        </w:tc>
        <w:tc>
          <w:tcPr>
            <w:tcW w:w="3667" w:type="dxa"/>
            <w:shd w:val="clear" w:color="auto" w:fill="auto"/>
          </w:tcPr>
          <w:p w:rsidR="00476CCD" w:rsidRDefault="00476CCD" w:rsidP="002950A1">
            <w:r>
              <w:t>Intro, P</w:t>
            </w:r>
            <w:r w:rsidR="00502E64">
              <w:t xml:space="preserve">ositive Behavioral Supports </w:t>
            </w:r>
          </w:p>
        </w:tc>
        <w:tc>
          <w:tcPr>
            <w:tcW w:w="2430" w:type="dxa"/>
            <w:shd w:val="clear" w:color="auto" w:fill="auto"/>
          </w:tcPr>
          <w:p w:rsidR="00476CCD" w:rsidRDefault="004638C2" w:rsidP="002950A1">
            <w:r>
              <w:t xml:space="preserve">Alberto </w:t>
            </w:r>
            <w:r w:rsidR="00476CCD">
              <w:t>Ch 1,</w:t>
            </w:r>
            <w:r w:rsidR="00502E64">
              <w:t xml:space="preserve"> </w:t>
            </w:r>
            <w:r w:rsidR="00476CCD">
              <w:t xml:space="preserve">articles </w:t>
            </w:r>
          </w:p>
        </w:tc>
        <w:tc>
          <w:tcPr>
            <w:tcW w:w="3713" w:type="dxa"/>
            <w:shd w:val="clear" w:color="auto" w:fill="auto"/>
          </w:tcPr>
          <w:p w:rsidR="00476CCD" w:rsidRDefault="00476CCD" w:rsidP="002950A1"/>
        </w:tc>
      </w:tr>
      <w:tr w:rsidR="00502E64" w:rsidRPr="00502E64" w:rsidTr="00502E64">
        <w:tc>
          <w:tcPr>
            <w:tcW w:w="1080" w:type="dxa"/>
            <w:shd w:val="clear" w:color="auto" w:fill="auto"/>
          </w:tcPr>
          <w:p w:rsidR="00502E64" w:rsidRPr="00502E64" w:rsidRDefault="00502E64" w:rsidP="00502E64">
            <w:r w:rsidRPr="00502E64">
              <w:t>7/</w:t>
            </w:r>
            <w:r w:rsidRPr="00502E64">
              <w:t>2</w:t>
            </w:r>
          </w:p>
        </w:tc>
        <w:tc>
          <w:tcPr>
            <w:tcW w:w="3667" w:type="dxa"/>
            <w:shd w:val="clear" w:color="auto" w:fill="auto"/>
          </w:tcPr>
          <w:p w:rsidR="00502E64" w:rsidRPr="00502E64" w:rsidRDefault="00502E64" w:rsidP="00502E64">
            <w:r>
              <w:rPr>
                <w:szCs w:val="24"/>
              </w:rPr>
              <w:t xml:space="preserve">PBS, </w:t>
            </w:r>
            <w:r w:rsidRPr="00C9179E">
              <w:rPr>
                <w:szCs w:val="24"/>
              </w:rPr>
              <w:t>Behavioral Objectives</w:t>
            </w:r>
          </w:p>
        </w:tc>
        <w:tc>
          <w:tcPr>
            <w:tcW w:w="2430" w:type="dxa"/>
            <w:shd w:val="clear" w:color="auto" w:fill="auto"/>
          </w:tcPr>
          <w:p w:rsidR="00502E64" w:rsidRPr="00502E64" w:rsidRDefault="00502E64" w:rsidP="00502E64">
            <w:r>
              <w:rPr>
                <w:szCs w:val="24"/>
              </w:rPr>
              <w:t>Ch 3, articles</w:t>
            </w:r>
          </w:p>
        </w:tc>
        <w:tc>
          <w:tcPr>
            <w:tcW w:w="3713" w:type="dxa"/>
            <w:shd w:val="clear" w:color="auto" w:fill="auto"/>
          </w:tcPr>
          <w:p w:rsidR="00502E64" w:rsidRPr="00502E64" w:rsidRDefault="00502E64" w:rsidP="00502E64">
            <w:r w:rsidRPr="004A1DA2">
              <w:rPr>
                <w:b/>
                <w:bCs/>
                <w:szCs w:val="24"/>
              </w:rPr>
              <w:t xml:space="preserve">Intervention Project Initial Plan </w:t>
            </w:r>
          </w:p>
        </w:tc>
      </w:tr>
      <w:tr w:rsidR="00502E64" w:rsidTr="00502E64">
        <w:tc>
          <w:tcPr>
            <w:tcW w:w="1080" w:type="dxa"/>
            <w:shd w:val="clear" w:color="auto" w:fill="auto"/>
          </w:tcPr>
          <w:p w:rsidR="00502E64" w:rsidRDefault="00502E64" w:rsidP="00502E64">
            <w:r>
              <w:t>7/</w:t>
            </w:r>
            <w:r>
              <w:t>7</w:t>
            </w:r>
          </w:p>
        </w:tc>
        <w:tc>
          <w:tcPr>
            <w:tcW w:w="3667" w:type="dxa"/>
            <w:shd w:val="clear" w:color="auto" w:fill="auto"/>
          </w:tcPr>
          <w:p w:rsidR="00502E64" w:rsidRDefault="00502E64" w:rsidP="00502E64">
            <w:r>
              <w:t>Data Collection</w:t>
            </w:r>
          </w:p>
        </w:tc>
        <w:tc>
          <w:tcPr>
            <w:tcW w:w="2430" w:type="dxa"/>
            <w:shd w:val="clear" w:color="auto" w:fill="auto"/>
          </w:tcPr>
          <w:p w:rsidR="00502E64" w:rsidRPr="004638C2" w:rsidRDefault="00502E64" w:rsidP="00502E64">
            <w:r>
              <w:t>Alberto Ch 4</w:t>
            </w:r>
          </w:p>
        </w:tc>
        <w:tc>
          <w:tcPr>
            <w:tcW w:w="3713" w:type="dxa"/>
            <w:shd w:val="clear" w:color="auto" w:fill="auto"/>
          </w:tcPr>
          <w:p w:rsidR="00502E64" w:rsidRDefault="00502E64" w:rsidP="00502E64"/>
        </w:tc>
      </w:tr>
      <w:tr w:rsidR="00502E64" w:rsidTr="00502E64">
        <w:tc>
          <w:tcPr>
            <w:tcW w:w="1080" w:type="dxa"/>
            <w:shd w:val="clear" w:color="auto" w:fill="auto"/>
          </w:tcPr>
          <w:p w:rsidR="00502E64" w:rsidRDefault="00502E64" w:rsidP="00502E64">
            <w:r>
              <w:t>7/9</w:t>
            </w:r>
          </w:p>
        </w:tc>
        <w:tc>
          <w:tcPr>
            <w:tcW w:w="3667" w:type="dxa"/>
            <w:shd w:val="clear" w:color="auto" w:fill="auto"/>
          </w:tcPr>
          <w:p w:rsidR="00502E64" w:rsidRDefault="00502E64" w:rsidP="00502E64">
            <w:r>
              <w:t xml:space="preserve">Functional Behavioral Assessment </w:t>
            </w:r>
          </w:p>
        </w:tc>
        <w:tc>
          <w:tcPr>
            <w:tcW w:w="2430" w:type="dxa"/>
            <w:shd w:val="clear" w:color="auto" w:fill="auto"/>
          </w:tcPr>
          <w:p w:rsidR="00502E64" w:rsidRDefault="00502E64" w:rsidP="00502E64">
            <w:r>
              <w:t xml:space="preserve">Alberto Ch 7, </w:t>
            </w:r>
          </w:p>
          <w:p w:rsidR="00502E64" w:rsidRDefault="00502E64" w:rsidP="00502E64">
            <w:r>
              <w:t>case studies</w:t>
            </w:r>
          </w:p>
        </w:tc>
        <w:tc>
          <w:tcPr>
            <w:tcW w:w="3713" w:type="dxa"/>
            <w:shd w:val="clear" w:color="auto" w:fill="auto"/>
          </w:tcPr>
          <w:p w:rsidR="00502E64" w:rsidRPr="008C0D41" w:rsidRDefault="00502E64" w:rsidP="00502E64">
            <w:pPr>
              <w:rPr>
                <w:b/>
              </w:rPr>
            </w:pPr>
            <w:r w:rsidRPr="008C0D41">
              <w:rPr>
                <w:b/>
              </w:rPr>
              <w:t>Classroom Management Project Part 1</w:t>
            </w:r>
          </w:p>
          <w:p w:rsidR="00502E64" w:rsidRDefault="00502E64" w:rsidP="00502E64"/>
        </w:tc>
      </w:tr>
      <w:tr w:rsidR="00502E64" w:rsidTr="00502E64">
        <w:tc>
          <w:tcPr>
            <w:tcW w:w="1080" w:type="dxa"/>
            <w:shd w:val="clear" w:color="auto" w:fill="auto"/>
          </w:tcPr>
          <w:p w:rsidR="00502E64" w:rsidRDefault="00502E64" w:rsidP="00502E64">
            <w:r>
              <w:t>7/14</w:t>
            </w:r>
          </w:p>
        </w:tc>
        <w:tc>
          <w:tcPr>
            <w:tcW w:w="3667" w:type="dxa"/>
            <w:shd w:val="clear" w:color="auto" w:fill="auto"/>
          </w:tcPr>
          <w:p w:rsidR="00502E64" w:rsidRDefault="00502E64" w:rsidP="00502E64">
            <w:r>
              <w:t>Functional Behavioral Assessment</w:t>
            </w:r>
          </w:p>
        </w:tc>
        <w:tc>
          <w:tcPr>
            <w:tcW w:w="2430" w:type="dxa"/>
            <w:shd w:val="clear" w:color="auto" w:fill="auto"/>
          </w:tcPr>
          <w:p w:rsidR="00502E64" w:rsidRDefault="00502E64" w:rsidP="00502E64">
            <w:r>
              <w:t xml:space="preserve">Alberto Ch 7 </w:t>
            </w:r>
          </w:p>
          <w:p w:rsidR="00502E64" w:rsidRDefault="00502E64" w:rsidP="00502E64"/>
        </w:tc>
        <w:tc>
          <w:tcPr>
            <w:tcW w:w="3713" w:type="dxa"/>
            <w:shd w:val="clear" w:color="auto" w:fill="auto"/>
          </w:tcPr>
          <w:p w:rsidR="00502E64" w:rsidRDefault="008C0D41" w:rsidP="00502E64">
            <w:r w:rsidRPr="00990519">
              <w:rPr>
                <w:b/>
                <w:szCs w:val="24"/>
              </w:rPr>
              <w:t xml:space="preserve">Behavior Intervention Project Part 1 </w:t>
            </w:r>
          </w:p>
        </w:tc>
      </w:tr>
      <w:tr w:rsidR="00502E64" w:rsidTr="00502E64">
        <w:tc>
          <w:tcPr>
            <w:tcW w:w="1080" w:type="dxa"/>
            <w:shd w:val="clear" w:color="auto" w:fill="auto"/>
          </w:tcPr>
          <w:p w:rsidR="00502E64" w:rsidRPr="00551E64" w:rsidRDefault="00502E64" w:rsidP="00502E64">
            <w:pPr>
              <w:rPr>
                <w:b/>
              </w:rPr>
            </w:pPr>
            <w:r w:rsidRPr="00551E64">
              <w:rPr>
                <w:b/>
              </w:rPr>
              <w:t>7/1</w:t>
            </w:r>
            <w:r>
              <w:rPr>
                <w:b/>
              </w:rPr>
              <w:t>6</w:t>
            </w:r>
          </w:p>
        </w:tc>
        <w:tc>
          <w:tcPr>
            <w:tcW w:w="3667" w:type="dxa"/>
            <w:shd w:val="clear" w:color="auto" w:fill="auto"/>
          </w:tcPr>
          <w:p w:rsidR="00502E64" w:rsidRPr="00551E64" w:rsidRDefault="00502E64" w:rsidP="00502E64">
            <w:pPr>
              <w:rPr>
                <w:b/>
              </w:rPr>
            </w:pPr>
            <w:r w:rsidRPr="00551E64">
              <w:rPr>
                <w:b/>
              </w:rPr>
              <w:t>Test 1</w:t>
            </w:r>
          </w:p>
        </w:tc>
        <w:tc>
          <w:tcPr>
            <w:tcW w:w="2430" w:type="dxa"/>
            <w:shd w:val="clear" w:color="auto" w:fill="auto"/>
          </w:tcPr>
          <w:p w:rsidR="00502E64" w:rsidRPr="00551E64" w:rsidRDefault="00502E64" w:rsidP="00502E64">
            <w:pPr>
              <w:rPr>
                <w:b/>
              </w:rPr>
            </w:pPr>
          </w:p>
        </w:tc>
        <w:tc>
          <w:tcPr>
            <w:tcW w:w="3713" w:type="dxa"/>
            <w:shd w:val="clear" w:color="auto" w:fill="auto"/>
          </w:tcPr>
          <w:p w:rsidR="00502E64" w:rsidRPr="00551E64" w:rsidRDefault="00502E64" w:rsidP="00502E64">
            <w:pPr>
              <w:rPr>
                <w:b/>
              </w:rPr>
            </w:pPr>
            <w:r w:rsidRPr="00502E64">
              <w:rPr>
                <w:b/>
                <w:highlight w:val="yellow"/>
              </w:rPr>
              <w:t>Test 1 on Canvas. Exam is timed.</w:t>
            </w:r>
            <w:r>
              <w:rPr>
                <w:b/>
              </w:rPr>
              <w:t xml:space="preserve"> </w:t>
            </w:r>
          </w:p>
        </w:tc>
      </w:tr>
      <w:tr w:rsidR="00502E64" w:rsidTr="00502E64">
        <w:tc>
          <w:tcPr>
            <w:tcW w:w="1080" w:type="dxa"/>
            <w:shd w:val="clear" w:color="auto" w:fill="auto"/>
          </w:tcPr>
          <w:p w:rsidR="00502E64" w:rsidRDefault="00502E64" w:rsidP="00502E64">
            <w:r>
              <w:t>7/21</w:t>
            </w:r>
          </w:p>
        </w:tc>
        <w:tc>
          <w:tcPr>
            <w:tcW w:w="3667" w:type="dxa"/>
            <w:shd w:val="clear" w:color="auto" w:fill="auto"/>
          </w:tcPr>
          <w:p w:rsidR="00502E64" w:rsidRDefault="00502E64" w:rsidP="00502E64">
            <w:r>
              <w:t xml:space="preserve">Increasing Behaviors </w:t>
            </w:r>
          </w:p>
        </w:tc>
        <w:tc>
          <w:tcPr>
            <w:tcW w:w="2430" w:type="dxa"/>
            <w:shd w:val="clear" w:color="auto" w:fill="auto"/>
          </w:tcPr>
          <w:p w:rsidR="00502E64" w:rsidRDefault="00502E64" w:rsidP="00502E64">
            <w:r>
              <w:t>Alberto Ch 8</w:t>
            </w:r>
          </w:p>
        </w:tc>
        <w:tc>
          <w:tcPr>
            <w:tcW w:w="3713" w:type="dxa"/>
            <w:shd w:val="clear" w:color="auto" w:fill="auto"/>
          </w:tcPr>
          <w:p w:rsidR="00502E64" w:rsidRDefault="00502E64" w:rsidP="00502E64"/>
        </w:tc>
      </w:tr>
      <w:tr w:rsidR="00502E64" w:rsidTr="00502E64">
        <w:tc>
          <w:tcPr>
            <w:tcW w:w="1080" w:type="dxa"/>
            <w:shd w:val="clear" w:color="auto" w:fill="auto"/>
          </w:tcPr>
          <w:p w:rsidR="00502E64" w:rsidRDefault="00502E64" w:rsidP="00502E64">
            <w:r>
              <w:t>7/23</w:t>
            </w:r>
          </w:p>
        </w:tc>
        <w:tc>
          <w:tcPr>
            <w:tcW w:w="3667" w:type="dxa"/>
            <w:shd w:val="clear" w:color="auto" w:fill="auto"/>
          </w:tcPr>
          <w:p w:rsidR="00502E64" w:rsidRDefault="00502E64" w:rsidP="00502E64">
            <w:r>
              <w:t xml:space="preserve">Increasing Behaviors </w:t>
            </w:r>
          </w:p>
        </w:tc>
        <w:tc>
          <w:tcPr>
            <w:tcW w:w="2430" w:type="dxa"/>
            <w:shd w:val="clear" w:color="auto" w:fill="auto"/>
          </w:tcPr>
          <w:p w:rsidR="00502E64" w:rsidRDefault="00502E64" w:rsidP="00502E64">
            <w:r>
              <w:t>Alberto Ch 8</w:t>
            </w:r>
          </w:p>
          <w:p w:rsidR="00502E64" w:rsidRDefault="00502E64" w:rsidP="00502E64"/>
        </w:tc>
        <w:tc>
          <w:tcPr>
            <w:tcW w:w="3713" w:type="dxa"/>
            <w:shd w:val="clear" w:color="auto" w:fill="auto"/>
          </w:tcPr>
          <w:p w:rsidR="008C0D41" w:rsidRDefault="008C0D41" w:rsidP="00502E64">
            <w:pPr>
              <w:rPr>
                <w:b/>
                <w:szCs w:val="24"/>
              </w:rPr>
            </w:pPr>
            <w:r>
              <w:rPr>
                <w:b/>
                <w:szCs w:val="24"/>
              </w:rPr>
              <w:t>Ideas for Classroom Management</w:t>
            </w:r>
            <w:r w:rsidRPr="00C955DE">
              <w:rPr>
                <w:b/>
                <w:szCs w:val="24"/>
              </w:rPr>
              <w:t xml:space="preserve"> </w:t>
            </w:r>
            <w:r>
              <w:rPr>
                <w:b/>
                <w:szCs w:val="24"/>
              </w:rPr>
              <w:t>Part 2</w:t>
            </w:r>
          </w:p>
          <w:p w:rsidR="00502E64" w:rsidRDefault="00502E64" w:rsidP="00502E64">
            <w:r w:rsidRPr="00014104">
              <w:rPr>
                <w:b/>
                <w:szCs w:val="24"/>
              </w:rPr>
              <w:t xml:space="preserve">Behavior Intervention Project Part </w:t>
            </w:r>
            <w:r>
              <w:rPr>
                <w:b/>
                <w:szCs w:val="24"/>
              </w:rPr>
              <w:t>2 ideas</w:t>
            </w:r>
          </w:p>
        </w:tc>
      </w:tr>
      <w:tr w:rsidR="00502E64" w:rsidTr="00502E64">
        <w:tc>
          <w:tcPr>
            <w:tcW w:w="1080" w:type="dxa"/>
            <w:shd w:val="clear" w:color="auto" w:fill="auto"/>
          </w:tcPr>
          <w:p w:rsidR="00502E64" w:rsidRDefault="00502E64" w:rsidP="00502E64">
            <w:r>
              <w:t>7/28</w:t>
            </w:r>
          </w:p>
        </w:tc>
        <w:tc>
          <w:tcPr>
            <w:tcW w:w="3667" w:type="dxa"/>
            <w:shd w:val="clear" w:color="auto" w:fill="auto"/>
          </w:tcPr>
          <w:p w:rsidR="00502E64" w:rsidRPr="005021FA" w:rsidRDefault="00502E64" w:rsidP="00502E64">
            <w:r>
              <w:t xml:space="preserve">Decreasing Behaviors </w:t>
            </w:r>
          </w:p>
        </w:tc>
        <w:tc>
          <w:tcPr>
            <w:tcW w:w="2430" w:type="dxa"/>
            <w:shd w:val="clear" w:color="auto" w:fill="auto"/>
          </w:tcPr>
          <w:p w:rsidR="00502E64" w:rsidRDefault="00502E64" w:rsidP="00502E64">
            <w:r>
              <w:t>Alberto Ch 9</w:t>
            </w:r>
          </w:p>
        </w:tc>
        <w:tc>
          <w:tcPr>
            <w:tcW w:w="3713" w:type="dxa"/>
            <w:shd w:val="clear" w:color="auto" w:fill="auto"/>
          </w:tcPr>
          <w:p w:rsidR="00502E64" w:rsidRDefault="00502E64" w:rsidP="00502E64">
            <w:r>
              <w:rPr>
                <w:b/>
                <w:szCs w:val="24"/>
              </w:rPr>
              <w:t xml:space="preserve">Behavior </w:t>
            </w:r>
            <w:proofErr w:type="spellStart"/>
            <w:r>
              <w:rPr>
                <w:b/>
                <w:szCs w:val="24"/>
              </w:rPr>
              <w:t>Int</w:t>
            </w:r>
            <w:proofErr w:type="spellEnd"/>
            <w:r w:rsidRPr="00014104">
              <w:rPr>
                <w:b/>
                <w:szCs w:val="24"/>
              </w:rPr>
              <w:t xml:space="preserve"> Project </w:t>
            </w:r>
            <w:r>
              <w:rPr>
                <w:b/>
                <w:szCs w:val="24"/>
              </w:rPr>
              <w:t xml:space="preserve">Part 2 </w:t>
            </w:r>
          </w:p>
        </w:tc>
      </w:tr>
      <w:tr w:rsidR="00502E64" w:rsidTr="00502E64">
        <w:tc>
          <w:tcPr>
            <w:tcW w:w="1080" w:type="dxa"/>
            <w:shd w:val="clear" w:color="auto" w:fill="auto"/>
          </w:tcPr>
          <w:p w:rsidR="00502E64" w:rsidRDefault="00502E64" w:rsidP="00502E64">
            <w:r>
              <w:t>7/30</w:t>
            </w:r>
          </w:p>
        </w:tc>
        <w:tc>
          <w:tcPr>
            <w:tcW w:w="3667" w:type="dxa"/>
            <w:shd w:val="clear" w:color="auto" w:fill="auto"/>
          </w:tcPr>
          <w:p w:rsidR="00502E64" w:rsidRDefault="00502E64" w:rsidP="00502E64">
            <w:r>
              <w:t>Differential Reinforcement and Antecedent Interventions</w:t>
            </w:r>
          </w:p>
        </w:tc>
        <w:tc>
          <w:tcPr>
            <w:tcW w:w="2430" w:type="dxa"/>
            <w:shd w:val="clear" w:color="auto" w:fill="auto"/>
          </w:tcPr>
          <w:p w:rsidR="00502E64" w:rsidRDefault="00502E64" w:rsidP="00502E64">
            <w:r>
              <w:t>Alberto Ch 10</w:t>
            </w:r>
          </w:p>
        </w:tc>
        <w:tc>
          <w:tcPr>
            <w:tcW w:w="3713" w:type="dxa"/>
            <w:shd w:val="clear" w:color="auto" w:fill="auto"/>
          </w:tcPr>
          <w:p w:rsidR="008C0D41" w:rsidRDefault="008C0D41" w:rsidP="00502E64">
            <w:r w:rsidRPr="00014104">
              <w:rPr>
                <w:b/>
                <w:szCs w:val="24"/>
              </w:rPr>
              <w:t>Classroom Management P</w:t>
            </w:r>
            <w:r>
              <w:rPr>
                <w:b/>
                <w:szCs w:val="24"/>
              </w:rPr>
              <w:t>art 2</w:t>
            </w:r>
          </w:p>
          <w:p w:rsidR="00502E64" w:rsidRDefault="00502E64" w:rsidP="00502E64">
            <w:r>
              <w:rPr>
                <w:b/>
                <w:szCs w:val="24"/>
              </w:rPr>
              <w:t xml:space="preserve">Behavior </w:t>
            </w:r>
            <w:proofErr w:type="spellStart"/>
            <w:r>
              <w:rPr>
                <w:b/>
                <w:szCs w:val="24"/>
              </w:rPr>
              <w:t>Int</w:t>
            </w:r>
            <w:proofErr w:type="spellEnd"/>
            <w:r w:rsidRPr="00014104">
              <w:rPr>
                <w:b/>
                <w:szCs w:val="24"/>
              </w:rPr>
              <w:t xml:space="preserve"> Project </w:t>
            </w:r>
            <w:r>
              <w:rPr>
                <w:b/>
                <w:szCs w:val="24"/>
              </w:rPr>
              <w:t xml:space="preserve">Reflection  </w:t>
            </w:r>
          </w:p>
        </w:tc>
      </w:tr>
      <w:tr w:rsidR="00502E64" w:rsidTr="00502E64">
        <w:trPr>
          <w:trHeight w:val="134"/>
        </w:trPr>
        <w:tc>
          <w:tcPr>
            <w:tcW w:w="1080" w:type="dxa"/>
            <w:shd w:val="clear" w:color="auto" w:fill="auto"/>
          </w:tcPr>
          <w:p w:rsidR="00502E64" w:rsidRPr="00551E64" w:rsidRDefault="00502E64" w:rsidP="00502E64">
            <w:pPr>
              <w:rPr>
                <w:b/>
              </w:rPr>
            </w:pPr>
            <w:r>
              <w:rPr>
                <w:b/>
              </w:rPr>
              <w:t>8</w:t>
            </w:r>
            <w:r w:rsidRPr="00551E64">
              <w:rPr>
                <w:b/>
              </w:rPr>
              <w:t>/</w:t>
            </w:r>
            <w:r>
              <w:rPr>
                <w:b/>
              </w:rPr>
              <w:t>4</w:t>
            </w:r>
          </w:p>
        </w:tc>
        <w:tc>
          <w:tcPr>
            <w:tcW w:w="3667" w:type="dxa"/>
            <w:shd w:val="clear" w:color="auto" w:fill="auto"/>
          </w:tcPr>
          <w:p w:rsidR="00502E64" w:rsidRPr="00551E64" w:rsidRDefault="00502E64" w:rsidP="00502E64">
            <w:pPr>
              <w:rPr>
                <w:b/>
              </w:rPr>
            </w:pPr>
            <w:r w:rsidRPr="00551E64">
              <w:rPr>
                <w:b/>
              </w:rPr>
              <w:t>Test 2</w:t>
            </w:r>
          </w:p>
        </w:tc>
        <w:tc>
          <w:tcPr>
            <w:tcW w:w="2430" w:type="dxa"/>
            <w:shd w:val="clear" w:color="auto" w:fill="auto"/>
          </w:tcPr>
          <w:p w:rsidR="00502E64" w:rsidRPr="00551E64" w:rsidRDefault="00502E64" w:rsidP="00502E64">
            <w:pPr>
              <w:rPr>
                <w:b/>
              </w:rPr>
            </w:pPr>
          </w:p>
        </w:tc>
        <w:tc>
          <w:tcPr>
            <w:tcW w:w="3713" w:type="dxa"/>
            <w:shd w:val="clear" w:color="auto" w:fill="auto"/>
          </w:tcPr>
          <w:p w:rsidR="00502E64" w:rsidRPr="00551E64" w:rsidRDefault="00502E64" w:rsidP="00502E64">
            <w:pPr>
              <w:rPr>
                <w:b/>
              </w:rPr>
            </w:pPr>
            <w:r w:rsidRPr="00502E64">
              <w:rPr>
                <w:b/>
                <w:highlight w:val="yellow"/>
              </w:rPr>
              <w:t xml:space="preserve">Test 2 </w:t>
            </w:r>
            <w:r w:rsidRPr="00502E64">
              <w:rPr>
                <w:b/>
                <w:highlight w:val="yellow"/>
              </w:rPr>
              <w:t>on Canvas. Exam is timed.</w:t>
            </w:r>
          </w:p>
        </w:tc>
      </w:tr>
    </w:tbl>
    <w:p w:rsidR="005F7C50" w:rsidRPr="0018076A" w:rsidRDefault="005F7C50" w:rsidP="00570C1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Cs w:val="24"/>
        </w:rPr>
      </w:pPr>
    </w:p>
    <w:p w:rsidR="00CD6643" w:rsidRPr="005F7C50" w:rsidRDefault="0056419B" w:rsidP="005F7C5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szCs w:val="24"/>
        </w:rPr>
      </w:pPr>
      <w:r w:rsidRPr="0018076A">
        <w:rPr>
          <w:b/>
          <w:szCs w:val="24"/>
        </w:rPr>
        <w:t xml:space="preserve">7.  COURSE REQUIREMENTS/EVALUATION:  </w:t>
      </w:r>
      <w:r w:rsidR="00493FEC" w:rsidRPr="0018076A">
        <w:rPr>
          <w:szCs w:val="24"/>
        </w:rPr>
        <w:t>Students are required to: a) successfully complete all</w:t>
      </w:r>
      <w:r w:rsidR="00D827BF">
        <w:rPr>
          <w:szCs w:val="24"/>
        </w:rPr>
        <w:t xml:space="preserve"> r</w:t>
      </w:r>
      <w:r w:rsidR="00493FEC" w:rsidRPr="0018076A">
        <w:rPr>
          <w:szCs w:val="24"/>
        </w:rPr>
        <w:t>equired projects and give to the instructor no later than the date designated for each proj</w:t>
      </w:r>
      <w:r w:rsidR="00E722F5">
        <w:rPr>
          <w:szCs w:val="24"/>
        </w:rPr>
        <w:t xml:space="preserve">ect, b) take </w:t>
      </w:r>
      <w:r w:rsidR="00493FEC" w:rsidRPr="0018076A">
        <w:rPr>
          <w:szCs w:val="24"/>
        </w:rPr>
        <w:t>all</w:t>
      </w:r>
      <w:r w:rsidR="00D827BF">
        <w:rPr>
          <w:szCs w:val="24"/>
        </w:rPr>
        <w:t xml:space="preserve"> </w:t>
      </w:r>
      <w:r w:rsidR="00493FEC" w:rsidRPr="0018076A">
        <w:rPr>
          <w:szCs w:val="24"/>
        </w:rPr>
        <w:t>required exams, c) attend class and participate in class discussions and activities, and d) read assigned materials</w:t>
      </w:r>
      <w:r w:rsidR="00D827BF">
        <w:rPr>
          <w:szCs w:val="24"/>
        </w:rPr>
        <w:t xml:space="preserve"> </w:t>
      </w:r>
      <w:r w:rsidR="00493FEC" w:rsidRPr="0018076A">
        <w:rPr>
          <w:szCs w:val="24"/>
          <w:u w:val="single"/>
        </w:rPr>
        <w:t>prior to</w:t>
      </w:r>
      <w:r w:rsidR="00493FEC" w:rsidRPr="0018076A">
        <w:rPr>
          <w:b/>
          <w:bCs/>
          <w:szCs w:val="24"/>
        </w:rPr>
        <w:t xml:space="preserve"> </w:t>
      </w:r>
      <w:r w:rsidR="00493FEC" w:rsidRPr="0018076A">
        <w:rPr>
          <w:szCs w:val="24"/>
        </w:rPr>
        <w:t>attending classes.</w:t>
      </w:r>
    </w:p>
    <w:p w:rsidR="00CD6643" w:rsidRPr="00D775C6" w:rsidRDefault="00CD6643" w:rsidP="00CD6643">
      <w:pPr>
        <w:widowControl w:val="0"/>
        <w:tabs>
          <w:tab w:val="left" w:pos="720"/>
          <w:tab w:val="left" w:pos="1440"/>
          <w:tab w:val="left" w:pos="6480"/>
          <w:tab w:val="left" w:pos="7380"/>
          <w:tab w:val="left" w:pos="8640"/>
        </w:tabs>
        <w:ind w:left="720" w:hanging="360"/>
        <w:rPr>
          <w:szCs w:val="24"/>
        </w:rPr>
      </w:pPr>
    </w:p>
    <w:p w:rsidR="00967ACB" w:rsidRDefault="00967ACB" w:rsidP="007A31F8">
      <w:pPr>
        <w:widowControl w:val="0"/>
        <w:tabs>
          <w:tab w:val="left" w:pos="360"/>
          <w:tab w:val="left" w:pos="1620"/>
        </w:tabs>
        <w:ind w:left="360"/>
        <w:rPr>
          <w:szCs w:val="24"/>
        </w:rPr>
      </w:pPr>
      <w:r w:rsidRPr="0018076A">
        <w:rPr>
          <w:b/>
          <w:szCs w:val="24"/>
        </w:rPr>
        <w:t>TESTS:</w:t>
      </w:r>
      <w:r w:rsidR="008C1E18">
        <w:rPr>
          <w:szCs w:val="24"/>
        </w:rPr>
        <w:t xml:space="preserve"> Students will d</w:t>
      </w:r>
      <w:r w:rsidRPr="0018076A">
        <w:rPr>
          <w:szCs w:val="24"/>
        </w:rPr>
        <w:t xml:space="preserve">emonstrate competency on </w:t>
      </w:r>
      <w:r w:rsidR="008C1E18">
        <w:rPr>
          <w:szCs w:val="24"/>
        </w:rPr>
        <w:t>three</w:t>
      </w:r>
      <w:r w:rsidRPr="0018076A">
        <w:rPr>
          <w:szCs w:val="24"/>
        </w:rPr>
        <w:t xml:space="preserve"> tests coverin</w:t>
      </w:r>
      <w:r w:rsidR="00C2118C" w:rsidRPr="0018076A">
        <w:rPr>
          <w:szCs w:val="24"/>
        </w:rPr>
        <w:t>g lecture, class activities, and</w:t>
      </w:r>
      <w:r w:rsidR="00E722F5">
        <w:rPr>
          <w:szCs w:val="24"/>
        </w:rPr>
        <w:t xml:space="preserve"> information from text and articles. </w:t>
      </w:r>
      <w:r w:rsidR="00C21FB3">
        <w:rPr>
          <w:szCs w:val="24"/>
        </w:rPr>
        <w:t>Each test will include items that assess content taught from the first week of the semester through the current week.</w:t>
      </w:r>
    </w:p>
    <w:p w:rsidR="00B6701B" w:rsidRDefault="00B6701B" w:rsidP="007A31F8">
      <w:pPr>
        <w:widowControl w:val="0"/>
        <w:tabs>
          <w:tab w:val="left" w:pos="360"/>
          <w:tab w:val="left" w:pos="1620"/>
        </w:tabs>
        <w:ind w:left="360"/>
        <w:rPr>
          <w:szCs w:val="24"/>
        </w:rPr>
      </w:pPr>
    </w:p>
    <w:p w:rsidR="00B6701B" w:rsidRDefault="00B6701B" w:rsidP="007A31F8">
      <w:pPr>
        <w:widowControl w:val="0"/>
        <w:tabs>
          <w:tab w:val="left" w:pos="360"/>
          <w:tab w:val="left" w:pos="1620"/>
        </w:tabs>
        <w:ind w:left="360"/>
        <w:rPr>
          <w:szCs w:val="24"/>
        </w:rPr>
      </w:pPr>
      <w:r>
        <w:rPr>
          <w:b/>
          <w:szCs w:val="24"/>
        </w:rPr>
        <w:t xml:space="preserve">CLASS PREPARATION </w:t>
      </w:r>
      <w:r w:rsidRPr="00B6701B">
        <w:rPr>
          <w:b/>
          <w:szCs w:val="24"/>
        </w:rPr>
        <w:t>QUIZZES:</w:t>
      </w:r>
      <w:r>
        <w:rPr>
          <w:szCs w:val="24"/>
        </w:rPr>
        <w:t xml:space="preserve"> Students will demonstrate their preparation for class and course engagement through the completion of quizzes prior to class meetings. These quizzes will be available on Canvas and will be due before each class meeting throughout the semester. The content will be assigned readings for the current day and content from previous classes.</w:t>
      </w:r>
    </w:p>
    <w:p w:rsidR="009E6377" w:rsidRPr="0018076A" w:rsidRDefault="009E6377" w:rsidP="009E63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rsidR="00502E64" w:rsidRDefault="006418B1" w:rsidP="00502E64">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sidRPr="00AA0690">
        <w:rPr>
          <w:b/>
          <w:szCs w:val="24"/>
        </w:rPr>
        <w:t>BEHAVIOR INTERVENTION PROJECT</w:t>
      </w:r>
      <w:r w:rsidR="009046A6" w:rsidRPr="009046A6">
        <w:rPr>
          <w:b/>
          <w:szCs w:val="24"/>
        </w:rPr>
        <w:t>:</w:t>
      </w:r>
      <w:r w:rsidR="009046A6">
        <w:rPr>
          <w:b/>
          <w:szCs w:val="24"/>
        </w:rPr>
        <w:t xml:space="preserve"> </w:t>
      </w:r>
      <w:r w:rsidR="00502E64" w:rsidRPr="00761B9B">
        <w:rPr>
          <w:szCs w:val="24"/>
        </w:rPr>
        <w:t xml:space="preserve">Each student will </w:t>
      </w:r>
      <w:r w:rsidR="00502E64" w:rsidRPr="00761B9B">
        <w:rPr>
          <w:b/>
          <w:szCs w:val="24"/>
        </w:rPr>
        <w:t>independently</w:t>
      </w:r>
      <w:r w:rsidR="00502E64" w:rsidRPr="00761B9B">
        <w:rPr>
          <w:szCs w:val="24"/>
        </w:rPr>
        <w:t xml:space="preserve"> develop two behavior intervention </w:t>
      </w:r>
      <w:r w:rsidR="00502E64">
        <w:rPr>
          <w:szCs w:val="24"/>
        </w:rPr>
        <w:t>plans</w:t>
      </w:r>
      <w:r w:rsidR="00502E64" w:rsidRPr="00761B9B">
        <w:rPr>
          <w:szCs w:val="24"/>
        </w:rPr>
        <w:t xml:space="preserve"> based on case studies provided by the instructor. </w:t>
      </w:r>
      <w:r w:rsidR="00502E64">
        <w:rPr>
          <w:szCs w:val="24"/>
        </w:rPr>
        <w:t xml:space="preserve">The plans will </w:t>
      </w:r>
      <w:r w:rsidR="00502E64">
        <w:rPr>
          <w:szCs w:val="24"/>
        </w:rPr>
        <w:lastRenderedPageBreak/>
        <w:t xml:space="preserve">involve a simple contract, positive behavior supports, and an identified method of data collection. </w:t>
      </w:r>
    </w:p>
    <w:p w:rsidR="00502E64" w:rsidRDefault="00502E64" w:rsidP="00502E64">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p>
    <w:p w:rsidR="00502E64" w:rsidRDefault="00502E64" w:rsidP="00502E64">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Pr>
          <w:szCs w:val="24"/>
        </w:rPr>
        <w:t>The project will be completed in four parts: an initial plan submitted the second week of the semester, synthesis of the functional behavioral assessment data provided in the scenarios with identification of the hypothesis, development of an intervention plan, and reflection upon changes in plans from the initial to final product and learning that will be applied in the future. The components of each part are below.</w:t>
      </w:r>
    </w:p>
    <w:p w:rsidR="00502E64" w:rsidRDefault="00502E64" w:rsidP="00502E64">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p>
    <w:p w:rsidR="00502E64" w:rsidRDefault="00502E64" w:rsidP="00502E64">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Pr>
          <w:szCs w:val="24"/>
        </w:rPr>
        <w:t>Part 1 (1pts): Read the scenarios about Sam and Sara. On Canvas, respond to questions about your plan for intervention.</w:t>
      </w:r>
    </w:p>
    <w:p w:rsidR="00502E64" w:rsidRDefault="00502E64" w:rsidP="00502E64">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p>
    <w:p w:rsidR="00502E64" w:rsidRDefault="00502E64" w:rsidP="00502E64">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Pr>
          <w:szCs w:val="24"/>
        </w:rPr>
        <w:t>Part 2 (19 pts): Using the scenarios, respond to questions on Canvas about how data gathered through different assessments within the FBA support a specified function for each student’s behavior.</w:t>
      </w:r>
    </w:p>
    <w:p w:rsidR="00502E64" w:rsidRDefault="00502E64" w:rsidP="00502E64">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p>
    <w:p w:rsidR="00502E64" w:rsidRDefault="00502E64" w:rsidP="00502E64">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Pr>
          <w:szCs w:val="24"/>
        </w:rPr>
        <w:t>Part 3 (28 pts): Using the identified function, respond to prompts on Canvas about a simple contract for Sam and Sara, positive behavioral supports for Sam and Sara, and the method of data collection that will be used to monitor progress. You will create a sample data collection sheet for each student and upload to Canvas.</w:t>
      </w:r>
    </w:p>
    <w:p w:rsidR="00502E64" w:rsidRDefault="00502E64" w:rsidP="00502E64">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p>
    <w:p w:rsidR="00502E64" w:rsidRDefault="00502E64" w:rsidP="00502E64">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Pr>
          <w:szCs w:val="24"/>
        </w:rPr>
        <w:t>Part 4 (2 pts): Review your initial plan for intervention. Compare it to your plan submitted for Part 3. Tell about differences between the two and what you learned and will apply in your future classroom. This commentary will be submitted on Canvas.</w:t>
      </w:r>
    </w:p>
    <w:p w:rsidR="00502E64" w:rsidRDefault="00502E64" w:rsidP="00502E64">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p>
    <w:p w:rsidR="006418B1" w:rsidRPr="009640AB" w:rsidRDefault="006418B1" w:rsidP="00502E64">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Cs w:val="24"/>
          <w:highlight w:val="yellow"/>
        </w:rPr>
      </w:pPr>
    </w:p>
    <w:p w:rsidR="00502E64" w:rsidRDefault="008B7A1B" w:rsidP="00502E64">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Pr>
          <w:b/>
          <w:szCs w:val="24"/>
        </w:rPr>
        <w:t>CLASSROOM MANAGEMENT SYSTEM</w:t>
      </w:r>
      <w:r w:rsidR="008C0D41">
        <w:rPr>
          <w:b/>
          <w:szCs w:val="24"/>
        </w:rPr>
        <w:t xml:space="preserve">: </w:t>
      </w:r>
      <w:r w:rsidR="00502E64" w:rsidRPr="00115947">
        <w:rPr>
          <w:szCs w:val="24"/>
        </w:rPr>
        <w:t xml:space="preserve">In groups (up </w:t>
      </w:r>
      <w:r w:rsidR="00502E64">
        <w:rPr>
          <w:szCs w:val="24"/>
        </w:rPr>
        <w:t>to three</w:t>
      </w:r>
      <w:r w:rsidR="00502E64" w:rsidRPr="00115947">
        <w:rPr>
          <w:szCs w:val="24"/>
        </w:rPr>
        <w:t xml:space="preserve">) or independently, </w:t>
      </w:r>
      <w:r w:rsidR="00502E64">
        <w:rPr>
          <w:szCs w:val="24"/>
        </w:rPr>
        <w:t xml:space="preserve">students will complete a classroom management module. This will involve differentiating between examples and non-examples of supports, explaining development and implementation of a management system. There are two parts </w:t>
      </w:r>
    </w:p>
    <w:p w:rsidR="00502E64" w:rsidRDefault="00502E64" w:rsidP="00502E64">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Pr>
          <w:b/>
          <w:szCs w:val="24"/>
        </w:rPr>
        <w:t>Part 1 Expectations and Positive Behavioral Supports (PBS) 20 points</w:t>
      </w:r>
    </w:p>
    <w:p w:rsidR="00502E64" w:rsidRDefault="00502E64" w:rsidP="00502E64">
      <w:pPr>
        <w:widowControl w:val="0"/>
        <w:numPr>
          <w:ilvl w:val="0"/>
          <w:numId w:val="21"/>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Evaluate given expectations </w:t>
      </w:r>
    </w:p>
    <w:p w:rsidR="00502E64" w:rsidRDefault="00502E64" w:rsidP="00502E64">
      <w:pPr>
        <w:widowControl w:val="0"/>
        <w:numPr>
          <w:ilvl w:val="0"/>
          <w:numId w:val="21"/>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Describe how you would explicitly teach expectations to students </w:t>
      </w:r>
    </w:p>
    <w:p w:rsidR="00502E64" w:rsidRDefault="00502E64" w:rsidP="00502E64">
      <w:pPr>
        <w:widowControl w:val="0"/>
        <w:numPr>
          <w:ilvl w:val="0"/>
          <w:numId w:val="21"/>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Differentiate between examples and non-examples of positive behavioral supports </w:t>
      </w:r>
    </w:p>
    <w:p w:rsidR="00502E64" w:rsidRDefault="00502E64" w:rsidP="00502E64">
      <w:pPr>
        <w:widowControl w:val="0"/>
        <w:numPr>
          <w:ilvl w:val="0"/>
          <w:numId w:val="21"/>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900"/>
        <w:rPr>
          <w:szCs w:val="24"/>
        </w:rPr>
      </w:pPr>
      <w:r>
        <w:rPr>
          <w:szCs w:val="24"/>
        </w:rPr>
        <w:t xml:space="preserve">Describe positive behavioral supports that would be used in your classroom </w:t>
      </w:r>
    </w:p>
    <w:p w:rsidR="00502E64" w:rsidRDefault="00502E64" w:rsidP="00502E64">
      <w:pPr>
        <w:widowControl w:val="0"/>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ab/>
      </w:r>
    </w:p>
    <w:p w:rsidR="00502E64" w:rsidRPr="006D4B2F" w:rsidRDefault="00502E64" w:rsidP="00502E64">
      <w:pPr>
        <w:widowControl w:val="0"/>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Pr>
          <w:b/>
          <w:szCs w:val="24"/>
        </w:rPr>
        <w:tab/>
      </w:r>
      <w:r w:rsidRPr="006D4B2F">
        <w:rPr>
          <w:b/>
          <w:szCs w:val="24"/>
        </w:rPr>
        <w:t>Part 2</w:t>
      </w:r>
      <w:r>
        <w:rPr>
          <w:b/>
          <w:szCs w:val="24"/>
        </w:rPr>
        <w:t xml:space="preserve"> Token Economy 30 points</w:t>
      </w:r>
    </w:p>
    <w:p w:rsidR="00502E64" w:rsidRDefault="00502E64" w:rsidP="00502E64">
      <w:pPr>
        <w:widowControl w:val="0"/>
        <w:numPr>
          <w:ilvl w:val="0"/>
          <w:numId w:val="21"/>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900"/>
        <w:rPr>
          <w:szCs w:val="24"/>
        </w:rPr>
      </w:pPr>
      <w:r>
        <w:rPr>
          <w:szCs w:val="24"/>
        </w:rPr>
        <w:t xml:space="preserve">Identify the behavior students will display in order to receive tokens </w:t>
      </w:r>
    </w:p>
    <w:p w:rsidR="00502E64" w:rsidRDefault="00502E64" w:rsidP="00502E64">
      <w:pPr>
        <w:widowControl w:val="0"/>
        <w:numPr>
          <w:ilvl w:val="0"/>
          <w:numId w:val="21"/>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900"/>
        <w:rPr>
          <w:szCs w:val="24"/>
        </w:rPr>
      </w:pPr>
      <w:r>
        <w:rPr>
          <w:szCs w:val="24"/>
        </w:rPr>
        <w:t>Answer questions and explain how and why you will identify back-up reinforcers</w:t>
      </w:r>
    </w:p>
    <w:p w:rsidR="00502E64" w:rsidRDefault="00502E64" w:rsidP="00502E64">
      <w:pPr>
        <w:widowControl w:val="0"/>
        <w:numPr>
          <w:ilvl w:val="0"/>
          <w:numId w:val="21"/>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900"/>
        <w:rPr>
          <w:szCs w:val="24"/>
        </w:rPr>
      </w:pPr>
      <w:r>
        <w:rPr>
          <w:szCs w:val="24"/>
        </w:rPr>
        <w:t xml:space="preserve">Answer questions and explain how you will design </w:t>
      </w:r>
    </w:p>
    <w:p w:rsidR="00502E64" w:rsidRDefault="00502E64" w:rsidP="00502E64">
      <w:pPr>
        <w:widowControl w:val="0"/>
        <w:numPr>
          <w:ilvl w:val="0"/>
          <w:numId w:val="21"/>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900"/>
        <w:rPr>
          <w:szCs w:val="24"/>
        </w:rPr>
      </w:pPr>
      <w:r>
        <w:rPr>
          <w:szCs w:val="24"/>
        </w:rPr>
        <w:t>Answer questions and explain how and why you will operate your token economy</w:t>
      </w:r>
    </w:p>
    <w:p w:rsidR="00502E64" w:rsidRDefault="00502E64" w:rsidP="00502E64">
      <w:pPr>
        <w:widowControl w:val="0"/>
        <w:numPr>
          <w:ilvl w:val="0"/>
          <w:numId w:val="21"/>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900"/>
        <w:rPr>
          <w:szCs w:val="24"/>
        </w:rPr>
      </w:pPr>
      <w:r>
        <w:rPr>
          <w:szCs w:val="24"/>
        </w:rPr>
        <w:t xml:space="preserve">Explain how your token economy will meet varied behavioral needs </w:t>
      </w:r>
    </w:p>
    <w:p w:rsidR="00502E64" w:rsidRDefault="00502E64" w:rsidP="00502E64">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Cs w:val="24"/>
        </w:rPr>
      </w:pPr>
    </w:p>
    <w:p w:rsidR="00AA0690" w:rsidRPr="0002034F" w:rsidRDefault="0002034F" w:rsidP="00502E64">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Pr>
          <w:b/>
          <w:szCs w:val="24"/>
        </w:rPr>
        <w:t xml:space="preserve">Class Activities: </w:t>
      </w:r>
      <w:r>
        <w:rPr>
          <w:szCs w:val="24"/>
        </w:rPr>
        <w:t xml:space="preserve"> Students are expected to </w:t>
      </w:r>
      <w:r w:rsidR="00BE0E40">
        <w:rPr>
          <w:szCs w:val="24"/>
        </w:rPr>
        <w:t>arrive on time</w:t>
      </w:r>
      <w:r>
        <w:rPr>
          <w:szCs w:val="24"/>
        </w:rPr>
        <w:t xml:space="preserve"> and partici</w:t>
      </w:r>
      <w:r w:rsidR="00BE0E40">
        <w:rPr>
          <w:szCs w:val="24"/>
        </w:rPr>
        <w:t>pate in each class meeting. P</w:t>
      </w:r>
      <w:r>
        <w:rPr>
          <w:szCs w:val="24"/>
        </w:rPr>
        <w:t>oints will be awarded based on the percentage of classes in which a student</w:t>
      </w:r>
      <w:r w:rsidR="00BE0E40">
        <w:rPr>
          <w:szCs w:val="24"/>
        </w:rPr>
        <w:t xml:space="preserve"> arrives on time</w:t>
      </w:r>
      <w:r>
        <w:rPr>
          <w:szCs w:val="24"/>
        </w:rPr>
        <w:t xml:space="preserve"> and participates (defined as involvement in class activities, attempts to answer </w:t>
      </w:r>
      <w:r>
        <w:rPr>
          <w:szCs w:val="24"/>
        </w:rPr>
        <w:lastRenderedPageBreak/>
        <w:t>questions, using one’s computer, tablet, or mobile device for the purpose of participating in</w:t>
      </w:r>
      <w:r w:rsidR="005D15FE">
        <w:rPr>
          <w:szCs w:val="24"/>
        </w:rPr>
        <w:t xml:space="preserve"> class activities). There are 8</w:t>
      </w:r>
      <w:r>
        <w:rPr>
          <w:szCs w:val="24"/>
        </w:rPr>
        <w:t xml:space="preserve"> class meeting</w:t>
      </w:r>
      <w:r w:rsidR="00BE0E40">
        <w:rPr>
          <w:szCs w:val="24"/>
        </w:rPr>
        <w:t>s</w:t>
      </w:r>
      <w:r>
        <w:rPr>
          <w:szCs w:val="24"/>
        </w:rPr>
        <w:t xml:space="preserve"> and the percentage of attendance will be multiplied by 20 points to determine the class activity grade.</w:t>
      </w:r>
    </w:p>
    <w:p w:rsidR="00AA0690" w:rsidRPr="00E722F5" w:rsidRDefault="00E722F5" w:rsidP="00E722F5">
      <w:pPr>
        <w:widowControl w:val="0"/>
        <w:tabs>
          <w:tab w:val="left" w:pos="0"/>
          <w:tab w:val="left" w:pos="180"/>
          <w:tab w:val="left" w:pos="360"/>
          <w:tab w:val="left" w:pos="720"/>
          <w:tab w:val="left" w:pos="4680"/>
          <w:tab w:val="left" w:pos="7560"/>
        </w:tabs>
        <w:ind w:left="720" w:hanging="6840"/>
        <w:rPr>
          <w:szCs w:val="24"/>
        </w:rPr>
      </w:pPr>
      <w:r>
        <w:rPr>
          <w:szCs w:val="24"/>
        </w:rPr>
        <w:t>incidental learning/t</w:t>
      </w:r>
    </w:p>
    <w:p w:rsidR="00E03C1E" w:rsidRPr="0018076A" w:rsidRDefault="0056419B" w:rsidP="00B6348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szCs w:val="24"/>
        </w:rPr>
        <w:t>EVALUATION:</w:t>
      </w:r>
      <w:r w:rsidR="002676F8" w:rsidRPr="0018076A">
        <w:rPr>
          <w:b/>
          <w:bCs/>
          <w:szCs w:val="24"/>
        </w:rPr>
        <w:t xml:space="preserve">  </w:t>
      </w:r>
      <w:r w:rsidRPr="0018076A">
        <w:rPr>
          <w:szCs w:val="24"/>
        </w:rPr>
        <w:t>Final grades will be based on points assigned through completion and evaluation of course requirements and grades will be assigned on the basis of number of accumulated points, as follows:</w:t>
      </w:r>
    </w:p>
    <w:tbl>
      <w:tblPr>
        <w:tblW w:w="0" w:type="auto"/>
        <w:tblInd w:w="720" w:type="dxa"/>
        <w:tblLook w:val="00BF" w:firstRow="1" w:lastRow="0" w:firstColumn="1" w:lastColumn="0" w:noHBand="0" w:noVBand="0"/>
      </w:tblPr>
      <w:tblGrid>
        <w:gridCol w:w="3189"/>
        <w:gridCol w:w="1389"/>
        <w:gridCol w:w="678"/>
        <w:gridCol w:w="1703"/>
        <w:gridCol w:w="1681"/>
      </w:tblGrid>
      <w:tr w:rsidR="002A6681" w:rsidRPr="0018076A" w:rsidTr="002A6681">
        <w:tc>
          <w:tcPr>
            <w:tcW w:w="3348" w:type="dxa"/>
          </w:tcPr>
          <w:p w:rsidR="002A6681" w:rsidRDefault="002A6681" w:rsidP="009E63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Test 1</w:t>
            </w:r>
          </w:p>
        </w:tc>
        <w:tc>
          <w:tcPr>
            <w:tcW w:w="1440" w:type="dxa"/>
          </w:tcPr>
          <w:p w:rsidR="002A6681" w:rsidRDefault="002A6681"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50</w:t>
            </w:r>
            <w:r w:rsidRPr="0018076A">
              <w:rPr>
                <w:szCs w:val="24"/>
              </w:rPr>
              <w:t xml:space="preserve"> points</w:t>
            </w:r>
          </w:p>
        </w:tc>
        <w:tc>
          <w:tcPr>
            <w:tcW w:w="720" w:type="dxa"/>
          </w:tcPr>
          <w:p w:rsidR="002A6681" w:rsidRDefault="002A6681"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800" w:type="dxa"/>
          </w:tcPr>
          <w:p w:rsidR="002A6681" w:rsidRDefault="002A6681"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800" w:type="dxa"/>
          </w:tcPr>
          <w:p w:rsidR="002A6681" w:rsidRDefault="002A6681"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2A6681" w:rsidRPr="0018076A" w:rsidTr="002A6681">
        <w:tc>
          <w:tcPr>
            <w:tcW w:w="3348" w:type="dxa"/>
          </w:tcPr>
          <w:p w:rsidR="002A6681" w:rsidRDefault="002A6681" w:rsidP="009E63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Test 2</w:t>
            </w:r>
          </w:p>
        </w:tc>
        <w:tc>
          <w:tcPr>
            <w:tcW w:w="1440" w:type="dxa"/>
          </w:tcPr>
          <w:p w:rsidR="002A6681" w:rsidRDefault="002A6681"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50</w:t>
            </w:r>
            <w:r w:rsidRPr="0018076A">
              <w:rPr>
                <w:szCs w:val="24"/>
              </w:rPr>
              <w:t xml:space="preserve"> points</w:t>
            </w:r>
          </w:p>
        </w:tc>
        <w:tc>
          <w:tcPr>
            <w:tcW w:w="720" w:type="dxa"/>
          </w:tcPr>
          <w:p w:rsidR="002A6681" w:rsidRDefault="002A6681"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3600" w:type="dxa"/>
            <w:gridSpan w:val="2"/>
          </w:tcPr>
          <w:p w:rsidR="002A6681" w:rsidRDefault="002A6681"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Pr>
                <w:szCs w:val="24"/>
              </w:rPr>
              <w:t>Grading Scale</w:t>
            </w:r>
          </w:p>
        </w:tc>
      </w:tr>
      <w:tr w:rsidR="00D406DB" w:rsidRPr="0018076A" w:rsidTr="002A6681">
        <w:tc>
          <w:tcPr>
            <w:tcW w:w="3348" w:type="dxa"/>
          </w:tcPr>
          <w:p w:rsidR="00D406DB" w:rsidRPr="0018076A" w:rsidRDefault="00D406DB" w:rsidP="00D76AB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Behavior Intervention Project </w:t>
            </w:r>
          </w:p>
        </w:tc>
        <w:tc>
          <w:tcPr>
            <w:tcW w:w="1440" w:type="dxa"/>
          </w:tcPr>
          <w:p w:rsidR="00D406DB" w:rsidRPr="0018076A" w:rsidRDefault="00D406DB" w:rsidP="00D76AB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50</w:t>
            </w:r>
            <w:r w:rsidRPr="0018076A">
              <w:rPr>
                <w:szCs w:val="24"/>
              </w:rPr>
              <w:t xml:space="preserve"> points</w:t>
            </w:r>
          </w:p>
        </w:tc>
        <w:tc>
          <w:tcPr>
            <w:tcW w:w="720" w:type="dxa"/>
          </w:tcPr>
          <w:p w:rsidR="00D406DB" w:rsidRDefault="00D406DB"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800" w:type="dxa"/>
          </w:tcPr>
          <w:p w:rsidR="00D406DB" w:rsidRDefault="00D406DB"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225-250 =</w:t>
            </w:r>
          </w:p>
        </w:tc>
        <w:tc>
          <w:tcPr>
            <w:tcW w:w="1800" w:type="dxa"/>
          </w:tcPr>
          <w:p w:rsidR="00D406DB" w:rsidRDefault="00D406DB"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A</w:t>
            </w:r>
          </w:p>
        </w:tc>
      </w:tr>
      <w:tr w:rsidR="00D406DB" w:rsidRPr="0018076A" w:rsidTr="002A6681">
        <w:tc>
          <w:tcPr>
            <w:tcW w:w="3348" w:type="dxa"/>
          </w:tcPr>
          <w:p w:rsidR="00D406DB" w:rsidRPr="0018076A" w:rsidRDefault="00D406DB" w:rsidP="00D76AB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Classroom Management </w:t>
            </w:r>
          </w:p>
        </w:tc>
        <w:tc>
          <w:tcPr>
            <w:tcW w:w="1440" w:type="dxa"/>
          </w:tcPr>
          <w:p w:rsidR="00D406DB" w:rsidRPr="0018076A" w:rsidRDefault="00D406DB" w:rsidP="00D76AB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50</w:t>
            </w:r>
            <w:r w:rsidRPr="0018076A">
              <w:rPr>
                <w:szCs w:val="24"/>
              </w:rPr>
              <w:t xml:space="preserve"> points</w:t>
            </w:r>
          </w:p>
        </w:tc>
        <w:tc>
          <w:tcPr>
            <w:tcW w:w="720" w:type="dxa"/>
          </w:tcPr>
          <w:p w:rsidR="00D406DB" w:rsidRDefault="00D406DB"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800" w:type="dxa"/>
          </w:tcPr>
          <w:p w:rsidR="00D406DB" w:rsidRDefault="00D406DB"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200-224 =</w:t>
            </w:r>
          </w:p>
        </w:tc>
        <w:tc>
          <w:tcPr>
            <w:tcW w:w="1800" w:type="dxa"/>
          </w:tcPr>
          <w:p w:rsidR="00D406DB" w:rsidRDefault="00D406DB"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B</w:t>
            </w:r>
          </w:p>
        </w:tc>
      </w:tr>
      <w:tr w:rsidR="00D406DB" w:rsidRPr="0018076A" w:rsidTr="002A6681">
        <w:tc>
          <w:tcPr>
            <w:tcW w:w="3348" w:type="dxa"/>
          </w:tcPr>
          <w:p w:rsidR="00D406DB" w:rsidRPr="0018076A" w:rsidRDefault="00D406DB" w:rsidP="00D76AB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Quizzes</w:t>
            </w:r>
          </w:p>
        </w:tc>
        <w:tc>
          <w:tcPr>
            <w:tcW w:w="1440" w:type="dxa"/>
          </w:tcPr>
          <w:p w:rsidR="00D406DB" w:rsidRPr="0018076A" w:rsidRDefault="00502E64" w:rsidP="00D76AB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5</w:t>
            </w:r>
            <w:r w:rsidR="00D406DB">
              <w:rPr>
                <w:szCs w:val="24"/>
              </w:rPr>
              <w:t xml:space="preserve">0 </w:t>
            </w:r>
            <w:r w:rsidR="00D406DB" w:rsidRPr="0018076A">
              <w:rPr>
                <w:szCs w:val="24"/>
              </w:rPr>
              <w:t>points</w:t>
            </w:r>
          </w:p>
        </w:tc>
        <w:tc>
          <w:tcPr>
            <w:tcW w:w="720" w:type="dxa"/>
          </w:tcPr>
          <w:p w:rsidR="00D406DB" w:rsidRDefault="00D406DB"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800" w:type="dxa"/>
          </w:tcPr>
          <w:p w:rsidR="00D406DB" w:rsidRDefault="00D406DB"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175-199 =</w:t>
            </w:r>
          </w:p>
        </w:tc>
        <w:tc>
          <w:tcPr>
            <w:tcW w:w="1800" w:type="dxa"/>
          </w:tcPr>
          <w:p w:rsidR="00D406DB" w:rsidRDefault="00D406DB"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C</w:t>
            </w:r>
          </w:p>
        </w:tc>
      </w:tr>
      <w:tr w:rsidR="00D406DB" w:rsidRPr="0018076A" w:rsidTr="002A6681">
        <w:tc>
          <w:tcPr>
            <w:tcW w:w="3348" w:type="dxa"/>
          </w:tcPr>
          <w:p w:rsidR="00D406DB" w:rsidRPr="0018076A" w:rsidRDefault="00D406DB" w:rsidP="00D76AB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440" w:type="dxa"/>
          </w:tcPr>
          <w:p w:rsidR="00D406DB" w:rsidRPr="0018076A" w:rsidRDefault="00D406DB" w:rsidP="00D76AB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720" w:type="dxa"/>
          </w:tcPr>
          <w:p w:rsidR="00D406DB" w:rsidRDefault="00D406DB"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800" w:type="dxa"/>
          </w:tcPr>
          <w:p w:rsidR="00D406DB" w:rsidRDefault="00D406DB"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150-174 =</w:t>
            </w:r>
          </w:p>
        </w:tc>
        <w:tc>
          <w:tcPr>
            <w:tcW w:w="1800" w:type="dxa"/>
          </w:tcPr>
          <w:p w:rsidR="00D406DB" w:rsidRDefault="00D406DB"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D</w:t>
            </w:r>
          </w:p>
        </w:tc>
      </w:tr>
      <w:tr w:rsidR="00D406DB" w:rsidRPr="0018076A" w:rsidTr="002A6681">
        <w:tc>
          <w:tcPr>
            <w:tcW w:w="3348" w:type="dxa"/>
          </w:tcPr>
          <w:p w:rsidR="00D406DB" w:rsidRPr="0018076A" w:rsidRDefault="00D406DB"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440" w:type="dxa"/>
          </w:tcPr>
          <w:p w:rsidR="00D406DB" w:rsidRPr="0018076A" w:rsidRDefault="00D406DB"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720" w:type="dxa"/>
          </w:tcPr>
          <w:p w:rsidR="00D406DB" w:rsidRDefault="00D406DB"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800" w:type="dxa"/>
          </w:tcPr>
          <w:p w:rsidR="00D406DB" w:rsidRDefault="00D406DB"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0-149 =</w:t>
            </w:r>
          </w:p>
        </w:tc>
        <w:tc>
          <w:tcPr>
            <w:tcW w:w="1800" w:type="dxa"/>
          </w:tcPr>
          <w:p w:rsidR="00D406DB" w:rsidRDefault="00D406DB"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F</w:t>
            </w:r>
          </w:p>
        </w:tc>
      </w:tr>
      <w:tr w:rsidR="00D406DB" w:rsidRPr="0018076A" w:rsidTr="002A6681">
        <w:tc>
          <w:tcPr>
            <w:tcW w:w="3348" w:type="dxa"/>
          </w:tcPr>
          <w:p w:rsidR="00D406DB" w:rsidRPr="002A6681" w:rsidRDefault="00D406DB" w:rsidP="00AF7EC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2A6681">
              <w:rPr>
                <w:b/>
                <w:szCs w:val="24"/>
              </w:rPr>
              <w:t xml:space="preserve">Total </w:t>
            </w:r>
          </w:p>
        </w:tc>
        <w:tc>
          <w:tcPr>
            <w:tcW w:w="1440" w:type="dxa"/>
          </w:tcPr>
          <w:p w:rsidR="00D406DB" w:rsidRPr="0018076A" w:rsidRDefault="00D406DB"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Pr>
                <w:b/>
                <w:szCs w:val="24"/>
              </w:rPr>
              <w:t>250 points</w:t>
            </w:r>
          </w:p>
        </w:tc>
        <w:tc>
          <w:tcPr>
            <w:tcW w:w="720" w:type="dxa"/>
          </w:tcPr>
          <w:p w:rsidR="00D406DB" w:rsidRDefault="00D406DB"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tc>
        <w:tc>
          <w:tcPr>
            <w:tcW w:w="1800" w:type="dxa"/>
          </w:tcPr>
          <w:p w:rsidR="00D406DB" w:rsidRDefault="00D406DB"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tc>
        <w:tc>
          <w:tcPr>
            <w:tcW w:w="1800" w:type="dxa"/>
          </w:tcPr>
          <w:p w:rsidR="00D406DB" w:rsidRDefault="00D406DB"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tc>
      </w:tr>
    </w:tbl>
    <w:p w:rsidR="005F7C50" w:rsidRDefault="005F7C50" w:rsidP="007A31F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rsidR="002D3320" w:rsidRPr="0018076A" w:rsidRDefault="00AC2F88" w:rsidP="00D775C6">
      <w:pPr>
        <w:numPr>
          <w:ilvl w:val="12"/>
          <w:numId w:val="0"/>
        </w:numPr>
        <w:tabs>
          <w:tab w:val="left" w:pos="-1180"/>
          <w:tab w:val="left" w:pos="-720"/>
          <w:tab w:val="left" w:pos="27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szCs w:val="24"/>
        </w:rPr>
      </w:pPr>
      <w:r w:rsidRPr="0018076A">
        <w:rPr>
          <w:szCs w:val="24"/>
        </w:rPr>
        <w:t xml:space="preserve">Final grades will be determined by the scale above. There will be </w:t>
      </w:r>
      <w:r w:rsidRPr="002A6681">
        <w:rPr>
          <w:szCs w:val="24"/>
          <w:u w:val="single"/>
        </w:rPr>
        <w:t>no r</w:t>
      </w:r>
      <w:r w:rsidR="00570C18" w:rsidRPr="002A6681">
        <w:rPr>
          <w:szCs w:val="24"/>
          <w:u w:val="single"/>
        </w:rPr>
        <w:t>ounding of final grades</w:t>
      </w:r>
      <w:r w:rsidR="00D406DB">
        <w:rPr>
          <w:szCs w:val="24"/>
        </w:rPr>
        <w:t xml:space="preserve"> (i.e. 224</w:t>
      </w:r>
      <w:r w:rsidRPr="0018076A">
        <w:rPr>
          <w:szCs w:val="24"/>
        </w:rPr>
        <w:t xml:space="preserve"> points is a grade of B).</w:t>
      </w:r>
      <w:r w:rsidR="00DB5CA7">
        <w:rPr>
          <w:szCs w:val="24"/>
        </w:rPr>
        <w:t xml:space="preserve"> </w:t>
      </w:r>
      <w:r w:rsidRPr="0018076A">
        <w:rPr>
          <w:szCs w:val="24"/>
        </w:rPr>
        <w:t>Final grades will be comprised of points earned on the activities, tests, and projects described in the syllabus. No extra credit opportunities will be provided.</w:t>
      </w:r>
    </w:p>
    <w:p w:rsidR="00D827BF" w:rsidRPr="0018076A" w:rsidRDefault="00D827BF" w:rsidP="0056419B">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2E3954" w:rsidRDefault="002E3954" w:rsidP="0056419B">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p>
    <w:p w:rsidR="002E3954" w:rsidRDefault="002E3954" w:rsidP="0056419B">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p>
    <w:p w:rsidR="0056419B" w:rsidRPr="0018076A" w:rsidRDefault="00493FEC" w:rsidP="0056419B">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18076A">
        <w:rPr>
          <w:b/>
          <w:bCs/>
          <w:szCs w:val="24"/>
        </w:rPr>
        <w:t>8</w:t>
      </w:r>
      <w:r w:rsidR="0056419B" w:rsidRPr="0018076A">
        <w:rPr>
          <w:b/>
          <w:bCs/>
          <w:szCs w:val="24"/>
        </w:rPr>
        <w:t>.</w:t>
      </w:r>
      <w:r w:rsidR="0060274A" w:rsidRPr="0018076A">
        <w:rPr>
          <w:b/>
          <w:bCs/>
          <w:szCs w:val="24"/>
        </w:rPr>
        <w:t xml:space="preserve"> </w:t>
      </w:r>
      <w:r w:rsidR="00AF2701">
        <w:rPr>
          <w:b/>
          <w:bCs/>
          <w:szCs w:val="24"/>
        </w:rPr>
        <w:tab/>
        <w:t>CLASS POLICIES</w:t>
      </w:r>
      <w:r w:rsidR="0056419B" w:rsidRPr="0018076A">
        <w:rPr>
          <w:b/>
          <w:bCs/>
          <w:szCs w:val="24"/>
        </w:rPr>
        <w:t>:</w:t>
      </w:r>
    </w:p>
    <w:p w:rsidR="00E03C1E" w:rsidRDefault="00E03C1E" w:rsidP="0060274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5003AC" w:rsidRPr="0018076A" w:rsidRDefault="005003AC" w:rsidP="005003AC">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i/>
          <w:szCs w:val="24"/>
        </w:rPr>
        <w:t>Extra Credit:</w:t>
      </w:r>
      <w:r w:rsidRPr="0018076A">
        <w:rPr>
          <w:szCs w:val="24"/>
        </w:rPr>
        <w:t xml:space="preserve"> There is an RSED </w:t>
      </w:r>
      <w:r>
        <w:rPr>
          <w:szCs w:val="24"/>
        </w:rPr>
        <w:t>4010</w:t>
      </w:r>
      <w:r w:rsidRPr="0018076A">
        <w:rPr>
          <w:szCs w:val="24"/>
        </w:rPr>
        <w:t xml:space="preserve"> policy that </w:t>
      </w:r>
      <w:r w:rsidRPr="00FF3045">
        <w:rPr>
          <w:szCs w:val="24"/>
          <w:u w:val="single"/>
        </w:rPr>
        <w:t>no extra credit opportunities will be provided outside of the activities and assignments described in this syllabus.</w:t>
      </w:r>
      <w:r w:rsidRPr="0018076A">
        <w:rPr>
          <w:szCs w:val="24"/>
        </w:rPr>
        <w:t xml:space="preserve"> Final grades will be comprised of points earned on the activities, tests, and projects described in the syllabus. </w:t>
      </w:r>
    </w:p>
    <w:p w:rsidR="005003AC" w:rsidRPr="0018076A" w:rsidRDefault="005003AC" w:rsidP="005003AC">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p>
    <w:p w:rsidR="005003AC" w:rsidRDefault="005003AC" w:rsidP="005003AC">
      <w:pPr>
        <w:rPr>
          <w:szCs w:val="24"/>
        </w:rPr>
      </w:pPr>
      <w:r w:rsidRPr="0018076A">
        <w:rPr>
          <w:b/>
          <w:i/>
          <w:szCs w:val="24"/>
        </w:rPr>
        <w:t>Attendance:</w:t>
      </w:r>
      <w:r w:rsidRPr="0018076A">
        <w:rPr>
          <w:szCs w:val="24"/>
        </w:rPr>
        <w:t xml:space="preserve">  Students are expected to attend class and participate in class discussions and activities. </w:t>
      </w:r>
    </w:p>
    <w:p w:rsidR="005003AC" w:rsidRPr="0018076A" w:rsidRDefault="005003AC" w:rsidP="005003A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Cs w:val="24"/>
        </w:rPr>
      </w:pPr>
    </w:p>
    <w:p w:rsidR="005003AC" w:rsidRDefault="005003AC" w:rsidP="005003A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18076A">
        <w:rPr>
          <w:b/>
          <w:bCs/>
          <w:i/>
          <w:szCs w:val="24"/>
        </w:rPr>
        <w:t>Assignments:</w:t>
      </w:r>
      <w:r w:rsidRPr="0018076A">
        <w:rPr>
          <w:szCs w:val="24"/>
        </w:rPr>
        <w:t xml:space="preserve">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 </w:t>
      </w:r>
    </w:p>
    <w:p w:rsidR="005003AC" w:rsidRDefault="005003AC" w:rsidP="005003A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5003AC" w:rsidRPr="002E337E" w:rsidRDefault="005003AC" w:rsidP="005003AC">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i/>
          <w:szCs w:val="24"/>
        </w:rPr>
        <w:t>Group Work:</w:t>
      </w:r>
      <w:r w:rsidRPr="0018076A">
        <w:rPr>
          <w:szCs w:val="24"/>
        </w:rPr>
        <w:t xml:space="preserve"> There is an RSED </w:t>
      </w:r>
      <w:r>
        <w:rPr>
          <w:szCs w:val="24"/>
        </w:rPr>
        <w:t>4010</w:t>
      </w:r>
      <w:r w:rsidRPr="0018076A">
        <w:rPr>
          <w:szCs w:val="24"/>
        </w:rPr>
        <w:t xml:space="preserve"> course policy regarding group projects. For </w:t>
      </w:r>
      <w:r>
        <w:rPr>
          <w:szCs w:val="24"/>
        </w:rPr>
        <w:t xml:space="preserve">some </w:t>
      </w:r>
      <w:proofErr w:type="gramStart"/>
      <w:r>
        <w:rPr>
          <w:szCs w:val="24"/>
        </w:rPr>
        <w:t>assignments</w:t>
      </w:r>
      <w:proofErr w:type="gramEnd"/>
      <w:r w:rsidRPr="0018076A">
        <w:rPr>
          <w:szCs w:val="24"/>
        </w:rPr>
        <w:t xml:space="preserve"> students hav</w:t>
      </w:r>
      <w:r w:rsidR="00B6701B">
        <w:rPr>
          <w:szCs w:val="24"/>
        </w:rPr>
        <w:t>e the option of working in pair</w:t>
      </w:r>
      <w:r w:rsidRPr="0018076A">
        <w:rPr>
          <w:szCs w:val="24"/>
        </w:rPr>
        <w:t xml:space="preserve">s. In choosing this option, each student chooses to accept the roles and responsibilities required for this type of work. Group work may involve conflict and problem solving and students are expected to engage in these processes independently. The instructor will not settle disputes between group members. The instructor will assume that all names written on a final project contributed equally. Students who cannot or choose not to work with others will complete projects independently. As team </w:t>
      </w:r>
      <w:r w:rsidRPr="002E337E">
        <w:rPr>
          <w:szCs w:val="24"/>
        </w:rPr>
        <w:t>members, individuals complete their responsibilities in a timely fashion.</w:t>
      </w:r>
    </w:p>
    <w:p w:rsidR="005003AC" w:rsidRPr="002E337E" w:rsidRDefault="005003AC" w:rsidP="005003AC">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5003AC" w:rsidRPr="002E337E" w:rsidRDefault="005003AC" w:rsidP="005003AC">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2E337E">
        <w:rPr>
          <w:b/>
          <w:i/>
          <w:szCs w:val="24"/>
        </w:rPr>
        <w:t>Instructor feedback:</w:t>
      </w:r>
      <w:r w:rsidRPr="002E337E">
        <w:rPr>
          <w:b/>
          <w:szCs w:val="24"/>
        </w:rPr>
        <w:t xml:space="preserve"> </w:t>
      </w:r>
      <w:r w:rsidRPr="002E337E">
        <w:rPr>
          <w:szCs w:val="24"/>
        </w:rPr>
        <w:t xml:space="preserve">If sent </w:t>
      </w:r>
      <w:r w:rsidRPr="002E337E">
        <w:rPr>
          <w:b/>
          <w:szCs w:val="24"/>
        </w:rPr>
        <w:t>one week before the due date</w:t>
      </w:r>
      <w:r w:rsidRPr="002E337E">
        <w:rPr>
          <w:szCs w:val="24"/>
        </w:rPr>
        <w:t>, he instructor will provide feedback on any assignment prior to its due date. Email completed draft (</w:t>
      </w:r>
      <w:hyperlink r:id="rId10" w:history="1">
        <w:r w:rsidR="0026548A" w:rsidRPr="009B1913">
          <w:rPr>
            <w:rStyle w:val="Hyperlink"/>
            <w:szCs w:val="24"/>
          </w:rPr>
          <w:t>ajm0024@auburn.edu</w:t>
        </w:r>
      </w:hyperlink>
      <w:r w:rsidRPr="002E337E">
        <w:rPr>
          <w:szCs w:val="24"/>
        </w:rPr>
        <w:t xml:space="preserve">) no later than the </w:t>
      </w:r>
      <w:r w:rsidRPr="002E337E">
        <w:rPr>
          <w:b/>
          <w:szCs w:val="24"/>
        </w:rPr>
        <w:t>week before the due date</w:t>
      </w:r>
      <w:r w:rsidRPr="002E337E">
        <w:rPr>
          <w:szCs w:val="24"/>
        </w:rPr>
        <w:t xml:space="preserve"> and the instructor will provide suggestions, </w:t>
      </w:r>
      <w:proofErr w:type="gramStart"/>
      <w:r w:rsidRPr="002E337E">
        <w:rPr>
          <w:szCs w:val="24"/>
        </w:rPr>
        <w:t>recommendations,  etc</w:t>
      </w:r>
      <w:proofErr w:type="gramEnd"/>
      <w:r w:rsidRPr="002E337E">
        <w:rPr>
          <w:szCs w:val="24"/>
        </w:rPr>
        <w:t xml:space="preserve">… for corrections. </w:t>
      </w:r>
    </w:p>
    <w:p w:rsidR="005003AC" w:rsidRPr="002E337E" w:rsidRDefault="005003AC" w:rsidP="005003A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5003AC" w:rsidRPr="0018076A" w:rsidRDefault="005003AC" w:rsidP="005003A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2E337E">
        <w:rPr>
          <w:szCs w:val="24"/>
        </w:rPr>
        <w:t xml:space="preserve">All assignments must be turned in via Canvas the day each are due within the first 10 minutes of the regularly scheduled class time.  </w:t>
      </w:r>
      <w:r w:rsidRPr="002E337E">
        <w:rPr>
          <w:b/>
          <w:bCs/>
          <w:szCs w:val="24"/>
        </w:rPr>
        <w:t xml:space="preserve">No late assignments </w:t>
      </w:r>
      <w:r w:rsidRPr="002E337E">
        <w:rPr>
          <w:szCs w:val="24"/>
        </w:rPr>
        <w:t xml:space="preserve">will be accepted unless the instructor has received </w:t>
      </w:r>
      <w:r w:rsidRPr="002E337E">
        <w:rPr>
          <w:b/>
          <w:szCs w:val="24"/>
        </w:rPr>
        <w:t>prior notice of</w:t>
      </w:r>
      <w:r w:rsidRPr="0018076A">
        <w:rPr>
          <w:b/>
          <w:szCs w:val="24"/>
        </w:rPr>
        <w:t xml:space="preserve"> absence</w:t>
      </w:r>
      <w:r w:rsidRPr="0018076A">
        <w:rPr>
          <w:szCs w:val="24"/>
        </w:rPr>
        <w:t xml:space="preserve"> (via phone, email, etc…) that can be verified</w:t>
      </w:r>
      <w:r>
        <w:rPr>
          <w:szCs w:val="24"/>
        </w:rPr>
        <w:t xml:space="preserve"> as</w:t>
      </w:r>
      <w:r w:rsidRPr="0018076A">
        <w:rPr>
          <w:szCs w:val="24"/>
        </w:rPr>
        <w:t xml:space="preserve"> a university approved excuse. When prior notice is provided and the student has a university approved excuse, he or she will have </w:t>
      </w:r>
      <w:r w:rsidRPr="0018076A">
        <w:rPr>
          <w:b/>
          <w:szCs w:val="24"/>
        </w:rPr>
        <w:t>one week</w:t>
      </w:r>
      <w:r w:rsidRPr="0018076A">
        <w:rPr>
          <w:szCs w:val="24"/>
        </w:rPr>
        <w:t xml:space="preserve"> from the time he or she returns to class to turn in the assignment.</w:t>
      </w:r>
    </w:p>
    <w:p w:rsidR="005003AC" w:rsidRPr="0018076A" w:rsidRDefault="005003AC" w:rsidP="005003A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Cs w:val="24"/>
        </w:rPr>
      </w:pPr>
      <w:r w:rsidRPr="0018076A">
        <w:rPr>
          <w:b/>
          <w:szCs w:val="24"/>
        </w:rPr>
        <w:t>NOTE: Any assignments completed and/or submitted that do not comply with the above requirements will be returned and will not be accepted for credit.</w:t>
      </w:r>
    </w:p>
    <w:p w:rsidR="005003AC" w:rsidRPr="0018076A" w:rsidRDefault="005003AC" w:rsidP="005003A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Cs w:val="24"/>
        </w:rPr>
      </w:pPr>
    </w:p>
    <w:p w:rsidR="005003AC" w:rsidRPr="0018076A" w:rsidRDefault="005003AC" w:rsidP="005003A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18076A">
        <w:rPr>
          <w:b/>
          <w:i/>
          <w:szCs w:val="24"/>
        </w:rPr>
        <w:t>Exams:</w:t>
      </w:r>
      <w:r w:rsidRPr="0018076A">
        <w:rPr>
          <w:b/>
          <w:szCs w:val="24"/>
        </w:rPr>
        <w:t xml:space="preserve"> </w:t>
      </w:r>
      <w:r w:rsidRPr="0018076A">
        <w:rPr>
          <w:szCs w:val="24"/>
        </w:rPr>
        <w:t>Arrangements to make up missed major examinations (e.g. hour exams, mid-term exams) due to properly authorized excused absences shall be initiated by the student within one week from the end of the period of the ex</w:t>
      </w:r>
      <w:r>
        <w:rPr>
          <w:szCs w:val="24"/>
        </w:rPr>
        <w:t>cused absence. Normally, a make-</w:t>
      </w:r>
      <w:r w:rsidRPr="0018076A">
        <w:rPr>
          <w:szCs w:val="24"/>
        </w:rPr>
        <w:t>up exam shall occur within one week from the time the student initiates arrangements for it.</w:t>
      </w:r>
    </w:p>
    <w:p w:rsidR="005003AC" w:rsidRPr="0018076A" w:rsidRDefault="005003AC" w:rsidP="005003A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5003AC" w:rsidRPr="0018076A" w:rsidRDefault="005003AC" w:rsidP="005003A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Classroom Behavior and Honesty:</w:t>
      </w:r>
      <w:r w:rsidRPr="0018076A">
        <w:rPr>
          <w:szCs w:val="24"/>
        </w:rPr>
        <w:t xml:space="preserve"> Students are expected to read and adhere to all classroom </w:t>
      </w:r>
      <w:r>
        <w:rPr>
          <w:szCs w:val="24"/>
        </w:rPr>
        <w:t xml:space="preserve">polices in the Auburn </w:t>
      </w:r>
      <w:r>
        <w:t>University Policies site</w:t>
      </w:r>
      <w:r w:rsidRPr="0018076A">
        <w:rPr>
          <w:szCs w:val="24"/>
        </w:rPr>
        <w:t xml:space="preserve"> regarding classroom behavior and honesty</w:t>
      </w:r>
      <w:r>
        <w:rPr>
          <w:szCs w:val="24"/>
        </w:rPr>
        <w:t xml:space="preserve"> (</w:t>
      </w:r>
      <w:hyperlink r:id="rId11" w:history="1">
        <w:r>
          <w:rPr>
            <w:rStyle w:val="Hyperlink"/>
          </w:rPr>
          <w:t>https://sites.auburn.edu/admin/universitypolicies/default.aspx</w:t>
        </w:r>
      </w:hyperlink>
      <w:r>
        <w:t>)</w:t>
      </w:r>
      <w:r w:rsidRPr="0018076A">
        <w:rPr>
          <w:szCs w:val="24"/>
        </w:rPr>
        <w:t>.</w:t>
      </w:r>
    </w:p>
    <w:p w:rsidR="005003AC" w:rsidRDefault="005003AC" w:rsidP="005003A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Cs w:val="24"/>
        </w:rPr>
      </w:pPr>
    </w:p>
    <w:p w:rsidR="005003AC" w:rsidRPr="0018076A" w:rsidRDefault="005003AC" w:rsidP="005003A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18076A">
        <w:rPr>
          <w:b/>
          <w:szCs w:val="24"/>
        </w:rPr>
        <w:t>Classroom Behavior: “</w:t>
      </w:r>
      <w:r w:rsidRPr="0018076A">
        <w:rPr>
          <w:szCs w:val="24"/>
        </w:rP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w:t>
      </w:r>
      <w:r>
        <w:rPr>
          <w:szCs w:val="24"/>
        </w:rPr>
        <w:t>Auburn University Policy Site</w:t>
      </w:r>
      <w:r w:rsidRPr="009A2505">
        <w:t xml:space="preserve"> </w:t>
      </w:r>
      <w:hyperlink r:id="rId12" w:history="1">
        <w:r>
          <w:rPr>
            <w:rStyle w:val="Hyperlink"/>
          </w:rPr>
          <w:t>https://sites.auburn.edu/admin/universitypolicies/default.aspx</w:t>
        </w:r>
      </w:hyperlink>
      <w:r>
        <w:t>).</w:t>
      </w:r>
    </w:p>
    <w:p w:rsidR="005003AC" w:rsidRPr="0018076A" w:rsidRDefault="005003AC" w:rsidP="005003A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b/>
          <w:szCs w:val="24"/>
        </w:rPr>
      </w:pPr>
    </w:p>
    <w:p w:rsidR="005003AC" w:rsidRDefault="005003AC" w:rsidP="005003A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rsidR="005003AC" w:rsidRPr="0018076A" w:rsidRDefault="005003AC" w:rsidP="005003A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szCs w:val="24"/>
        </w:rPr>
        <w:t>Honesty Code</w:t>
      </w:r>
      <w:r w:rsidRPr="0018076A">
        <w:rPr>
          <w:szCs w:val="24"/>
        </w:rPr>
        <w:t>: The University Academic Hones</w:t>
      </w:r>
      <w:r>
        <w:rPr>
          <w:szCs w:val="24"/>
        </w:rPr>
        <w:t xml:space="preserve">ty Code and the University Policy Site </w:t>
      </w:r>
      <w:r w:rsidRPr="0018076A">
        <w:rPr>
          <w:szCs w:val="24"/>
        </w:rPr>
        <w:t>Regulations pertaining to Cheating will apply to this class</w:t>
      </w:r>
      <w:r>
        <w:rPr>
          <w:szCs w:val="24"/>
        </w:rPr>
        <w:t xml:space="preserve"> (</w:t>
      </w:r>
      <w:hyperlink r:id="rId13" w:history="1">
        <w:r>
          <w:rPr>
            <w:rStyle w:val="Hyperlink"/>
          </w:rPr>
          <w:t>https://sites.auburn.edu/admin/universitypolicies/default.aspx</w:t>
        </w:r>
      </w:hyperlink>
      <w:r>
        <w:t>)</w:t>
      </w:r>
      <w:r w:rsidRPr="0018076A">
        <w:rPr>
          <w:szCs w:val="24"/>
        </w:rPr>
        <w:t>.  The Auburn Academic Honesty Cod</w:t>
      </w:r>
      <w:r>
        <w:rPr>
          <w:szCs w:val="24"/>
        </w:rPr>
        <w:t>e is found in both the University Policy Site</w:t>
      </w:r>
      <w:r w:rsidRPr="0018076A">
        <w:rPr>
          <w:szCs w:val="24"/>
        </w:rPr>
        <w:t xml:space="preserv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w:t>
      </w:r>
      <w:r w:rsidRPr="0018076A">
        <w:rPr>
          <w:szCs w:val="24"/>
        </w:rPr>
        <w:lastRenderedPageBreak/>
        <w:t>only material they access directly.  Individuals who copy or use ideas from the works of others without properly acknowledging the author, risk grave consequences.</w:t>
      </w:r>
    </w:p>
    <w:p w:rsidR="005003AC" w:rsidRPr="0018076A" w:rsidRDefault="005003AC" w:rsidP="005003A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p>
    <w:p w:rsidR="005003AC" w:rsidRPr="00F86D7B" w:rsidRDefault="005003AC" w:rsidP="005003AC">
      <w:pPr>
        <w:pStyle w:val="default"/>
        <w:rPr>
          <w:rFonts w:ascii="Arial" w:hAnsi="Arial" w:cs="Arial"/>
          <w:color w:val="333333"/>
          <w:sz w:val="20"/>
          <w:szCs w:val="20"/>
        </w:rPr>
      </w:pPr>
      <w:r w:rsidRPr="00F86D7B">
        <w:rPr>
          <w:rStyle w:val="Strong"/>
          <w:i/>
          <w:color w:val="333333"/>
        </w:rPr>
        <w:t>Accom</w:t>
      </w:r>
      <w:r>
        <w:rPr>
          <w:rStyle w:val="Strong"/>
          <w:i/>
          <w:color w:val="333333"/>
        </w:rPr>
        <w:t>m</w:t>
      </w:r>
      <w:r w:rsidRPr="00F86D7B">
        <w:rPr>
          <w:rStyle w:val="Strong"/>
          <w:i/>
          <w:color w:val="333333"/>
        </w:rPr>
        <w:t>odations:</w:t>
      </w:r>
      <w:r>
        <w:rPr>
          <w:rStyle w:val="apple-style-span"/>
          <w:rFonts w:ascii="Arial" w:hAnsi="Arial" w:cs="Arial"/>
          <w:color w:val="333333"/>
        </w:rPr>
        <w:t xml:space="preserve"> </w:t>
      </w:r>
      <w:r w:rsidRPr="00F86D7B">
        <w:rPr>
          <w:rStyle w:val="apple-style-span"/>
          <w:color w:val="333333"/>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rsidR="005003AC" w:rsidRPr="0018076A" w:rsidRDefault="005003AC" w:rsidP="005003A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18076A">
        <w:rPr>
          <w:b/>
          <w:i/>
          <w:szCs w:val="24"/>
        </w:rPr>
        <w:t>Student Academic Grievance Policy:</w:t>
      </w:r>
      <w:r w:rsidRPr="0018076A">
        <w:rPr>
          <w:b/>
          <w:szCs w:val="24"/>
        </w:rPr>
        <w:t xml:space="preserve"> </w:t>
      </w:r>
      <w:r w:rsidRPr="0018076A">
        <w:rPr>
          <w:szCs w:val="24"/>
        </w:rPr>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rPr>
          <w:szCs w:val="24"/>
        </w:rPr>
        <w:t xml:space="preserve"> University Policy Site for steps toward redress </w:t>
      </w:r>
      <w:hyperlink r:id="rId14" w:history="1">
        <w:r>
          <w:rPr>
            <w:rStyle w:val="Hyperlink"/>
          </w:rPr>
          <w:t>https://sites.auburn.edu/admin/universitypolicies/default.aspx</w:t>
        </w:r>
      </w:hyperlink>
      <w:r>
        <w:t>.</w:t>
      </w:r>
    </w:p>
    <w:p w:rsidR="005003AC" w:rsidRPr="0018076A" w:rsidRDefault="005003AC" w:rsidP="005003A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Cs w:val="24"/>
        </w:rPr>
      </w:pPr>
    </w:p>
    <w:p w:rsidR="005003AC" w:rsidRDefault="005003AC" w:rsidP="005003AC">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Confidentiality:</w:t>
      </w:r>
      <w:r w:rsidRPr="0018076A">
        <w:rPr>
          <w:b/>
          <w:bCs/>
          <w:szCs w:val="24"/>
        </w:rPr>
        <w:t xml:space="preserve"> </w:t>
      </w:r>
      <w:r>
        <w:rPr>
          <w:szCs w:val="24"/>
        </w:rPr>
        <w:t>Respect</w:t>
      </w:r>
      <w:r w:rsidRPr="0018076A">
        <w:rPr>
          <w:szCs w:val="24"/>
        </w:rPr>
        <w:t xml:space="preserve"> family rights to privacy, the identity of children and families will be confidential.</w:t>
      </w:r>
    </w:p>
    <w:p w:rsidR="005003AC" w:rsidRDefault="005003AC" w:rsidP="005003AC">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5003AC" w:rsidRDefault="005003AC" w:rsidP="005003AC">
      <w:r>
        <w:rPr>
          <w:b/>
          <w:i/>
          <w:szCs w:val="24"/>
        </w:rPr>
        <w:t>Contingency Plan:</w:t>
      </w:r>
      <w:r>
        <w:rPr>
          <w:szCs w:val="24"/>
        </w:rPr>
        <w:t xml:space="preserve"> </w:t>
      </w:r>
      <w:r>
        <w:t>In the unlikely event that either instructor(s) or students are unable to attend class due to serious infectious illness (documentation required), assignments and will be made available on Canvas for completion or submission.</w:t>
      </w:r>
    </w:p>
    <w:p w:rsidR="00C5546E" w:rsidRDefault="00C5546E" w:rsidP="008F4A6C"/>
    <w:sectPr w:rsidR="00C5546E" w:rsidSect="00CE5FAA">
      <w:headerReference w:type="even" r:id="rId15"/>
      <w:headerReference w:type="default" r:id="rId16"/>
      <w:footerReference w:type="even" r:id="rId17"/>
      <w:footerReference w:type="default" r:id="rId18"/>
      <w:footnotePr>
        <w:numFmt w:val="lowerLetter"/>
      </w:footnotePr>
      <w:endnotePr>
        <w:numFmt w:val="lowerLetter"/>
      </w:endnotePr>
      <w:pgSz w:w="12240" w:h="15840" w:code="1"/>
      <w:pgMar w:top="1440" w:right="1440" w:bottom="1440" w:left="1440"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5793" w:rsidRDefault="00115793">
      <w:r>
        <w:separator/>
      </w:r>
    </w:p>
  </w:endnote>
  <w:endnote w:type="continuationSeparator" w:id="0">
    <w:p w:rsidR="00115793" w:rsidRDefault="00115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altName w:val="Times New Roman"/>
    <w:panose1 w:val="02020803070505020304"/>
    <w:charset w:val="00"/>
    <w:family w:val="roman"/>
    <w:pitch w:val="variable"/>
    <w:sig w:usb0="E0002AEF" w:usb1="C0007841" w:usb2="00000009" w:usb3="00000000" w:csb0="000001FF" w:csb1="00000000"/>
  </w:font>
  <w:font w:name="ヒラギノ角ゴ Pro W3">
    <w:panose1 w:val="020B0300000000000000"/>
    <w:charset w:val="80"/>
    <w:family w:val="swiss"/>
    <w:pitch w:val="variable"/>
    <w:sig w:usb0="E00002FF" w:usb1="7AC7FFFF" w:usb2="00000012" w:usb3="00000000" w:csb0="0002000D" w:csb1="00000000"/>
  </w:font>
  <w:font w:name="Times New Roman">
    <w:panose1 w:val="02020603050405020304"/>
    <w:charset w:val="00"/>
    <w:family w:val="roman"/>
    <w:pitch w:val="variable"/>
    <w:sig w:usb0="E0002AEF" w:usb1="C0007841" w:usb2="00000009" w:usb3="00000000" w:csb0="000001FF" w:csb1="00000000"/>
  </w:font>
  <w:font w:name="WP MathA">
    <w:panose1 w:val="020B0604020202020204"/>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20D" w:rsidRDefault="006D62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20D" w:rsidRDefault="006D620D">
    <w:pPr>
      <w:widowControl w:val="0"/>
      <w:tabs>
        <w:tab w:val="left" w:pos="720"/>
        <w:tab w:val="left" w:pos="1080"/>
        <w:tab w:val="left" w:pos="1440"/>
        <w:tab w:val="left" w:pos="1800"/>
        <w:tab w:val="left" w:pos="2160"/>
        <w:tab w:val="left" w:pos="1161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5793" w:rsidRDefault="00115793">
      <w:r>
        <w:separator/>
      </w:r>
    </w:p>
  </w:footnote>
  <w:footnote w:type="continuationSeparator" w:id="0">
    <w:p w:rsidR="00115793" w:rsidRDefault="00115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20D" w:rsidRDefault="006D620D">
    <w:pPr>
      <w:widowControl w:val="0"/>
      <w:tabs>
        <w:tab w:val="left" w:pos="720"/>
        <w:tab w:val="left" w:pos="1080"/>
        <w:tab w:val="left" w:pos="1440"/>
        <w:tab w:val="left" w:pos="1800"/>
        <w:tab w:val="left" w:pos="2160"/>
        <w:tab w:val="left" w:pos="11610"/>
      </w:tabs>
      <w:rPr>
        <w:sz w:val="18"/>
      </w:rPr>
    </w:pPr>
    <w:r>
      <w:rPr>
        <w:i/>
        <w:sz w:val="18"/>
      </w:rPr>
      <w:tab/>
    </w:r>
    <w:r>
      <w:rPr>
        <w:i/>
        <w:sz w:val="18"/>
      </w:rPr>
      <w:tab/>
    </w:r>
    <w:r>
      <w:rPr>
        <w:i/>
        <w:sz w:val="18"/>
      </w:rPr>
      <w:tab/>
    </w:r>
    <w:r>
      <w:rPr>
        <w:i/>
        <w:sz w:val="18"/>
      </w:rPr>
      <w:tab/>
    </w:r>
    <w:r>
      <w:rPr>
        <w:i/>
        <w:sz w:val="18"/>
      </w:rPr>
      <w:tab/>
    </w:r>
    <w:r>
      <w:rPr>
        <w:i/>
        <w:sz w:val="18"/>
      </w:rPr>
      <w:tab/>
    </w:r>
    <w:r>
      <w:rPr>
        <w:i/>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20D" w:rsidRDefault="006D620D">
    <w:pPr>
      <w:widowControl w:val="0"/>
      <w:tabs>
        <w:tab w:val="left" w:pos="720"/>
        <w:tab w:val="left" w:pos="1080"/>
        <w:tab w:val="left" w:pos="1440"/>
        <w:tab w:val="left" w:pos="1800"/>
        <w:tab w:val="left" w:pos="2160"/>
        <w:tab w:val="left" w:pos="11610"/>
      </w:tabs>
      <w:rPr>
        <w:sz w:val="18"/>
      </w:rPr>
    </w:pP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0000002"/>
    <w:multiLevelType w:val="singleLevel"/>
    <w:tmpl w:val="698A555A"/>
    <w:lvl w:ilvl="0">
      <w:start w:val="1"/>
      <w:numFmt w:val="decimal"/>
      <w:suff w:val="nothing"/>
      <w:lvlText w:val="%1."/>
      <w:lvlJc w:val="left"/>
      <w:rPr>
        <w:rFonts w:ascii="Times New Roman Bold" w:eastAsia="ヒラギノ角ゴ Pro W3" w:hAnsi="Times New Roman Bold" w:cs="Times New Roman"/>
      </w:rPr>
    </w:lvl>
  </w:abstractNum>
  <w:abstractNum w:abstractNumId="2" w15:restartNumberingAfterBreak="0">
    <w:nsid w:val="00000003"/>
    <w:multiLevelType w:val="singleLevel"/>
    <w:tmpl w:val="00000003"/>
    <w:lvl w:ilvl="0">
      <w:start w:val="1"/>
      <w:numFmt w:val="none"/>
      <w:suff w:val="nothing"/>
      <w:lvlText w:val="C"/>
      <w:lvlJc w:val="left"/>
      <w:rPr>
        <w:rFonts w:ascii="WP MathA" w:hAnsi="WP MathA"/>
      </w:rPr>
    </w:lvl>
  </w:abstractNum>
  <w:abstractNum w:abstractNumId="3" w15:restartNumberingAfterBreak="0">
    <w:nsid w:val="00000004"/>
    <w:multiLevelType w:val="singleLevel"/>
    <w:tmpl w:val="00000004"/>
    <w:lvl w:ilvl="0">
      <w:start w:val="1"/>
      <w:numFmt w:val="decimal"/>
      <w:suff w:val="nothing"/>
      <w:lvlText w:val="%1."/>
      <w:lvlJc w:val="left"/>
    </w:lvl>
  </w:abstractNum>
  <w:abstractNum w:abstractNumId="4" w15:restartNumberingAfterBreak="0">
    <w:nsid w:val="02FB00B8"/>
    <w:multiLevelType w:val="hybridMultilevel"/>
    <w:tmpl w:val="C6FA07FC"/>
    <w:lvl w:ilvl="0" w:tplc="E7122F38">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0ED36E8D"/>
    <w:multiLevelType w:val="hybridMultilevel"/>
    <w:tmpl w:val="D2300798"/>
    <w:lvl w:ilvl="0" w:tplc="BB10FA10">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1843AC"/>
    <w:multiLevelType w:val="hybridMultilevel"/>
    <w:tmpl w:val="AB0EB5B6"/>
    <w:lvl w:ilvl="0" w:tplc="0409000F">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15:restartNumberingAfterBreak="0">
    <w:nsid w:val="22CD50AF"/>
    <w:multiLevelType w:val="hybridMultilevel"/>
    <w:tmpl w:val="CA68A7A0"/>
    <w:lvl w:ilvl="0" w:tplc="1B76DC58">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BE581B"/>
    <w:multiLevelType w:val="hybridMultilevel"/>
    <w:tmpl w:val="AF0E3B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4804297"/>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0" w15:restartNumberingAfterBreak="0">
    <w:nsid w:val="502D0DAE"/>
    <w:multiLevelType w:val="hybridMultilevel"/>
    <w:tmpl w:val="B97E9D52"/>
    <w:lvl w:ilvl="0" w:tplc="72E887A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5637576"/>
    <w:multiLevelType w:val="hybridMultilevel"/>
    <w:tmpl w:val="F9EA50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77142D3"/>
    <w:multiLevelType w:val="hybridMultilevel"/>
    <w:tmpl w:val="1A9427A2"/>
    <w:lvl w:ilvl="0" w:tplc="2EC4A58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7E6D23"/>
    <w:multiLevelType w:val="hybridMultilevel"/>
    <w:tmpl w:val="309ACB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CB14513"/>
    <w:multiLevelType w:val="hybridMultilevel"/>
    <w:tmpl w:val="6A8622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DB5563"/>
    <w:multiLevelType w:val="hybridMultilevel"/>
    <w:tmpl w:val="A97A32C6"/>
    <w:lvl w:ilvl="0" w:tplc="7BD05A90">
      <w:start w:val="16"/>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FF1D6A"/>
    <w:multiLevelType w:val="hybridMultilevel"/>
    <w:tmpl w:val="59162C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5A1177F"/>
    <w:multiLevelType w:val="hybridMultilevel"/>
    <w:tmpl w:val="109234DA"/>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8" w15:restartNumberingAfterBreak="0">
    <w:nsid w:val="7100649F"/>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9" w15:restartNumberingAfterBreak="0">
    <w:nsid w:val="7A1416D5"/>
    <w:multiLevelType w:val="hybridMultilevel"/>
    <w:tmpl w:val="50FEB6D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7F507D96"/>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num w:numId="1">
    <w:abstractNumId w:val="0"/>
  </w:num>
  <w:num w:numId="2">
    <w:abstractNumId w:val="1"/>
  </w:num>
  <w:num w:numId="3">
    <w:abstractNumId w:val="2"/>
  </w:num>
  <w:num w:numId="4">
    <w:abstractNumId w:val="3"/>
  </w:num>
  <w:num w:numId="5">
    <w:abstractNumId w:val="5"/>
  </w:num>
  <w:num w:numId="6">
    <w:abstractNumId w:val="7"/>
  </w:num>
  <w:num w:numId="7">
    <w:abstractNumId w:val="18"/>
  </w:num>
  <w:num w:numId="8">
    <w:abstractNumId w:val="20"/>
  </w:num>
  <w:num w:numId="9">
    <w:abstractNumId w:val="9"/>
  </w:num>
  <w:num w:numId="10">
    <w:abstractNumId w:val="15"/>
  </w:num>
  <w:num w:numId="11">
    <w:abstractNumId w:val="10"/>
  </w:num>
  <w:num w:numId="12">
    <w:abstractNumId w:val="8"/>
  </w:num>
  <w:num w:numId="13">
    <w:abstractNumId w:val="13"/>
  </w:num>
  <w:num w:numId="14">
    <w:abstractNumId w:val="6"/>
  </w:num>
  <w:num w:numId="15">
    <w:abstractNumId w:val="14"/>
  </w:num>
  <w:num w:numId="16">
    <w:abstractNumId w:val="4"/>
  </w:num>
  <w:num w:numId="17">
    <w:abstractNumId w:val="19"/>
  </w:num>
  <w:num w:numId="18">
    <w:abstractNumId w:val="12"/>
  </w:num>
  <w:num w:numId="19">
    <w:abstractNumId w:val="17"/>
  </w:num>
  <w:num w:numId="20">
    <w:abstractNumId w:val="1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A4E"/>
    <w:rsid w:val="00001F36"/>
    <w:rsid w:val="0000342D"/>
    <w:rsid w:val="00010789"/>
    <w:rsid w:val="00011611"/>
    <w:rsid w:val="00014104"/>
    <w:rsid w:val="0002034F"/>
    <w:rsid w:val="00021FA4"/>
    <w:rsid w:val="000273C6"/>
    <w:rsid w:val="0003527F"/>
    <w:rsid w:val="00040C69"/>
    <w:rsid w:val="00063534"/>
    <w:rsid w:val="00066915"/>
    <w:rsid w:val="000676F2"/>
    <w:rsid w:val="0007482D"/>
    <w:rsid w:val="00080A51"/>
    <w:rsid w:val="00086038"/>
    <w:rsid w:val="000926DD"/>
    <w:rsid w:val="00096543"/>
    <w:rsid w:val="000A20AD"/>
    <w:rsid w:val="000E1C3B"/>
    <w:rsid w:val="000F38DF"/>
    <w:rsid w:val="000F50BE"/>
    <w:rsid w:val="000F6A7D"/>
    <w:rsid w:val="001030E0"/>
    <w:rsid w:val="00107024"/>
    <w:rsid w:val="00107368"/>
    <w:rsid w:val="001130A0"/>
    <w:rsid w:val="00115793"/>
    <w:rsid w:val="00115947"/>
    <w:rsid w:val="00127580"/>
    <w:rsid w:val="0013002B"/>
    <w:rsid w:val="0013714E"/>
    <w:rsid w:val="00146D0E"/>
    <w:rsid w:val="00150CDA"/>
    <w:rsid w:val="00150D3F"/>
    <w:rsid w:val="00154707"/>
    <w:rsid w:val="00166DC0"/>
    <w:rsid w:val="00167FE3"/>
    <w:rsid w:val="001733BC"/>
    <w:rsid w:val="0018076A"/>
    <w:rsid w:val="00182D03"/>
    <w:rsid w:val="00182E62"/>
    <w:rsid w:val="00183ABC"/>
    <w:rsid w:val="001930CD"/>
    <w:rsid w:val="001A1597"/>
    <w:rsid w:val="001B5701"/>
    <w:rsid w:val="001B65FC"/>
    <w:rsid w:val="001C0E43"/>
    <w:rsid w:val="001C2E71"/>
    <w:rsid w:val="001D082A"/>
    <w:rsid w:val="001D373B"/>
    <w:rsid w:val="001E3513"/>
    <w:rsid w:val="001E3817"/>
    <w:rsid w:val="001E7DB7"/>
    <w:rsid w:val="001F2A5F"/>
    <w:rsid w:val="001F339C"/>
    <w:rsid w:val="00205646"/>
    <w:rsid w:val="00206C39"/>
    <w:rsid w:val="002078D2"/>
    <w:rsid w:val="002243FF"/>
    <w:rsid w:val="00231825"/>
    <w:rsid w:val="0024576C"/>
    <w:rsid w:val="00251B29"/>
    <w:rsid w:val="00251F46"/>
    <w:rsid w:val="00264B38"/>
    <w:rsid w:val="0026548A"/>
    <w:rsid w:val="002676F8"/>
    <w:rsid w:val="00270BE1"/>
    <w:rsid w:val="00271529"/>
    <w:rsid w:val="0027422F"/>
    <w:rsid w:val="00286100"/>
    <w:rsid w:val="002950A1"/>
    <w:rsid w:val="002A61B5"/>
    <w:rsid w:val="002A6681"/>
    <w:rsid w:val="002A6913"/>
    <w:rsid w:val="002B06C1"/>
    <w:rsid w:val="002B3464"/>
    <w:rsid w:val="002B55BC"/>
    <w:rsid w:val="002B6957"/>
    <w:rsid w:val="002C1E69"/>
    <w:rsid w:val="002C1EA3"/>
    <w:rsid w:val="002C5E65"/>
    <w:rsid w:val="002D2C03"/>
    <w:rsid w:val="002D3320"/>
    <w:rsid w:val="002D74E2"/>
    <w:rsid w:val="002E337E"/>
    <w:rsid w:val="002E3954"/>
    <w:rsid w:val="002E641F"/>
    <w:rsid w:val="002F2471"/>
    <w:rsid w:val="00301662"/>
    <w:rsid w:val="00304714"/>
    <w:rsid w:val="0030471F"/>
    <w:rsid w:val="00311034"/>
    <w:rsid w:val="003247A5"/>
    <w:rsid w:val="00340C0A"/>
    <w:rsid w:val="003419B9"/>
    <w:rsid w:val="00341B47"/>
    <w:rsid w:val="00346F38"/>
    <w:rsid w:val="003508AC"/>
    <w:rsid w:val="003758CD"/>
    <w:rsid w:val="003814DD"/>
    <w:rsid w:val="00383060"/>
    <w:rsid w:val="00394B3A"/>
    <w:rsid w:val="003A55F0"/>
    <w:rsid w:val="003A6BFE"/>
    <w:rsid w:val="003A70F9"/>
    <w:rsid w:val="003B2EB4"/>
    <w:rsid w:val="003B4D9F"/>
    <w:rsid w:val="003B60FC"/>
    <w:rsid w:val="003E31AC"/>
    <w:rsid w:val="003E600D"/>
    <w:rsid w:val="003F2D5D"/>
    <w:rsid w:val="004154EE"/>
    <w:rsid w:val="00426DD6"/>
    <w:rsid w:val="00427949"/>
    <w:rsid w:val="00434C41"/>
    <w:rsid w:val="00442060"/>
    <w:rsid w:val="00443804"/>
    <w:rsid w:val="00444166"/>
    <w:rsid w:val="0046091B"/>
    <w:rsid w:val="00461150"/>
    <w:rsid w:val="00462CB5"/>
    <w:rsid w:val="004638C2"/>
    <w:rsid w:val="00476CCD"/>
    <w:rsid w:val="004862FE"/>
    <w:rsid w:val="00493FEC"/>
    <w:rsid w:val="00495AEC"/>
    <w:rsid w:val="004A2CB0"/>
    <w:rsid w:val="004A3700"/>
    <w:rsid w:val="004A59A8"/>
    <w:rsid w:val="004A6A4F"/>
    <w:rsid w:val="004A6CEC"/>
    <w:rsid w:val="004A789E"/>
    <w:rsid w:val="004C7FB2"/>
    <w:rsid w:val="004D18E0"/>
    <w:rsid w:val="004E167F"/>
    <w:rsid w:val="004E2333"/>
    <w:rsid w:val="004F4D1C"/>
    <w:rsid w:val="005003AC"/>
    <w:rsid w:val="00502E64"/>
    <w:rsid w:val="00507810"/>
    <w:rsid w:val="0051288C"/>
    <w:rsid w:val="00512EB9"/>
    <w:rsid w:val="00513672"/>
    <w:rsid w:val="005274DD"/>
    <w:rsid w:val="00536FB8"/>
    <w:rsid w:val="00551859"/>
    <w:rsid w:val="00551E64"/>
    <w:rsid w:val="00554451"/>
    <w:rsid w:val="005558EB"/>
    <w:rsid w:val="0056134D"/>
    <w:rsid w:val="0056302A"/>
    <w:rsid w:val="0056419B"/>
    <w:rsid w:val="00570C18"/>
    <w:rsid w:val="005742B5"/>
    <w:rsid w:val="00580BB4"/>
    <w:rsid w:val="00582074"/>
    <w:rsid w:val="00584C4C"/>
    <w:rsid w:val="00584E60"/>
    <w:rsid w:val="00593E2F"/>
    <w:rsid w:val="005A46E5"/>
    <w:rsid w:val="005B4D88"/>
    <w:rsid w:val="005C1B5A"/>
    <w:rsid w:val="005D15FE"/>
    <w:rsid w:val="005E7A93"/>
    <w:rsid w:val="005F7523"/>
    <w:rsid w:val="005F7C50"/>
    <w:rsid w:val="00601512"/>
    <w:rsid w:val="0060274A"/>
    <w:rsid w:val="00615790"/>
    <w:rsid w:val="006201B8"/>
    <w:rsid w:val="00631592"/>
    <w:rsid w:val="00633A0B"/>
    <w:rsid w:val="00641384"/>
    <w:rsid w:val="006418B1"/>
    <w:rsid w:val="006418D4"/>
    <w:rsid w:val="006463E3"/>
    <w:rsid w:val="00661486"/>
    <w:rsid w:val="00671EAC"/>
    <w:rsid w:val="006969F8"/>
    <w:rsid w:val="006B3345"/>
    <w:rsid w:val="006C2269"/>
    <w:rsid w:val="006C309C"/>
    <w:rsid w:val="006C7DDA"/>
    <w:rsid w:val="006D4B2F"/>
    <w:rsid w:val="006D620D"/>
    <w:rsid w:val="006E2727"/>
    <w:rsid w:val="006E636D"/>
    <w:rsid w:val="006E7AC4"/>
    <w:rsid w:val="006F4081"/>
    <w:rsid w:val="006F4B97"/>
    <w:rsid w:val="006F520A"/>
    <w:rsid w:val="00700669"/>
    <w:rsid w:val="00714E09"/>
    <w:rsid w:val="00734743"/>
    <w:rsid w:val="00743449"/>
    <w:rsid w:val="00743478"/>
    <w:rsid w:val="00752DFE"/>
    <w:rsid w:val="007A31F8"/>
    <w:rsid w:val="007A3394"/>
    <w:rsid w:val="007A4732"/>
    <w:rsid w:val="007C2FCF"/>
    <w:rsid w:val="007D03C5"/>
    <w:rsid w:val="007D4639"/>
    <w:rsid w:val="007D65F7"/>
    <w:rsid w:val="007E7399"/>
    <w:rsid w:val="007E7A4E"/>
    <w:rsid w:val="007F1362"/>
    <w:rsid w:val="0080506F"/>
    <w:rsid w:val="0081045E"/>
    <w:rsid w:val="00815E11"/>
    <w:rsid w:val="00820F06"/>
    <w:rsid w:val="008307C4"/>
    <w:rsid w:val="00833AA5"/>
    <w:rsid w:val="008343D9"/>
    <w:rsid w:val="008363C8"/>
    <w:rsid w:val="00836C32"/>
    <w:rsid w:val="008525A9"/>
    <w:rsid w:val="0086672C"/>
    <w:rsid w:val="00881D66"/>
    <w:rsid w:val="0088482D"/>
    <w:rsid w:val="00886650"/>
    <w:rsid w:val="00890A9E"/>
    <w:rsid w:val="00895191"/>
    <w:rsid w:val="00896100"/>
    <w:rsid w:val="008A56DD"/>
    <w:rsid w:val="008A596C"/>
    <w:rsid w:val="008B1119"/>
    <w:rsid w:val="008B24EA"/>
    <w:rsid w:val="008B48FD"/>
    <w:rsid w:val="008B74F1"/>
    <w:rsid w:val="008B7A1B"/>
    <w:rsid w:val="008C0D41"/>
    <w:rsid w:val="008C1E18"/>
    <w:rsid w:val="008D2030"/>
    <w:rsid w:val="008D5673"/>
    <w:rsid w:val="008E07CE"/>
    <w:rsid w:val="008E5F5E"/>
    <w:rsid w:val="008E7F38"/>
    <w:rsid w:val="008F2FCE"/>
    <w:rsid w:val="008F4A6C"/>
    <w:rsid w:val="008F4F76"/>
    <w:rsid w:val="008F56EA"/>
    <w:rsid w:val="008F6BEA"/>
    <w:rsid w:val="00903FA7"/>
    <w:rsid w:val="009046A6"/>
    <w:rsid w:val="0092437B"/>
    <w:rsid w:val="00935CDE"/>
    <w:rsid w:val="009364E0"/>
    <w:rsid w:val="00943435"/>
    <w:rsid w:val="00945229"/>
    <w:rsid w:val="00955202"/>
    <w:rsid w:val="009557ED"/>
    <w:rsid w:val="009640AB"/>
    <w:rsid w:val="00967ACB"/>
    <w:rsid w:val="00976CCD"/>
    <w:rsid w:val="00977F43"/>
    <w:rsid w:val="00982949"/>
    <w:rsid w:val="00983A89"/>
    <w:rsid w:val="00984D6E"/>
    <w:rsid w:val="0098628E"/>
    <w:rsid w:val="009868FD"/>
    <w:rsid w:val="00990A44"/>
    <w:rsid w:val="00997694"/>
    <w:rsid w:val="00997D88"/>
    <w:rsid w:val="009A4E69"/>
    <w:rsid w:val="009B241D"/>
    <w:rsid w:val="009B5423"/>
    <w:rsid w:val="009C5E91"/>
    <w:rsid w:val="009E0630"/>
    <w:rsid w:val="009E431F"/>
    <w:rsid w:val="009E5A2C"/>
    <w:rsid w:val="009E6377"/>
    <w:rsid w:val="00A0341F"/>
    <w:rsid w:val="00A15B70"/>
    <w:rsid w:val="00A215DC"/>
    <w:rsid w:val="00A265EA"/>
    <w:rsid w:val="00A33640"/>
    <w:rsid w:val="00A45AF5"/>
    <w:rsid w:val="00A5260F"/>
    <w:rsid w:val="00A6290B"/>
    <w:rsid w:val="00A62E22"/>
    <w:rsid w:val="00A66C27"/>
    <w:rsid w:val="00A87952"/>
    <w:rsid w:val="00A91260"/>
    <w:rsid w:val="00A9192F"/>
    <w:rsid w:val="00A95FEB"/>
    <w:rsid w:val="00AA0690"/>
    <w:rsid w:val="00AB37A0"/>
    <w:rsid w:val="00AB5349"/>
    <w:rsid w:val="00AB7461"/>
    <w:rsid w:val="00AC2F88"/>
    <w:rsid w:val="00AC68CE"/>
    <w:rsid w:val="00AE1CEF"/>
    <w:rsid w:val="00AE4DC7"/>
    <w:rsid w:val="00AE6008"/>
    <w:rsid w:val="00AE7248"/>
    <w:rsid w:val="00AF11CF"/>
    <w:rsid w:val="00AF160E"/>
    <w:rsid w:val="00AF2701"/>
    <w:rsid w:val="00AF2AB7"/>
    <w:rsid w:val="00AF5609"/>
    <w:rsid w:val="00AF7EC7"/>
    <w:rsid w:val="00B024A1"/>
    <w:rsid w:val="00B061D0"/>
    <w:rsid w:val="00B21632"/>
    <w:rsid w:val="00B23E49"/>
    <w:rsid w:val="00B25B29"/>
    <w:rsid w:val="00B3193F"/>
    <w:rsid w:val="00B3216C"/>
    <w:rsid w:val="00B35E16"/>
    <w:rsid w:val="00B37AB7"/>
    <w:rsid w:val="00B42144"/>
    <w:rsid w:val="00B424A9"/>
    <w:rsid w:val="00B53421"/>
    <w:rsid w:val="00B6348D"/>
    <w:rsid w:val="00B65CCD"/>
    <w:rsid w:val="00B6701B"/>
    <w:rsid w:val="00B72429"/>
    <w:rsid w:val="00B774EF"/>
    <w:rsid w:val="00B8185C"/>
    <w:rsid w:val="00B81AB3"/>
    <w:rsid w:val="00B82603"/>
    <w:rsid w:val="00B8357B"/>
    <w:rsid w:val="00B936D0"/>
    <w:rsid w:val="00B9751B"/>
    <w:rsid w:val="00BB5FE9"/>
    <w:rsid w:val="00BC2C83"/>
    <w:rsid w:val="00BD2162"/>
    <w:rsid w:val="00BE0E40"/>
    <w:rsid w:val="00BF3F84"/>
    <w:rsid w:val="00BF4065"/>
    <w:rsid w:val="00BF7AB8"/>
    <w:rsid w:val="00C018D7"/>
    <w:rsid w:val="00C01C84"/>
    <w:rsid w:val="00C11292"/>
    <w:rsid w:val="00C114AA"/>
    <w:rsid w:val="00C2118C"/>
    <w:rsid w:val="00C21FB3"/>
    <w:rsid w:val="00C2687D"/>
    <w:rsid w:val="00C32856"/>
    <w:rsid w:val="00C420F5"/>
    <w:rsid w:val="00C4240C"/>
    <w:rsid w:val="00C44F17"/>
    <w:rsid w:val="00C5546E"/>
    <w:rsid w:val="00C60C79"/>
    <w:rsid w:val="00C65BFA"/>
    <w:rsid w:val="00C71ED8"/>
    <w:rsid w:val="00C7516B"/>
    <w:rsid w:val="00C8139A"/>
    <w:rsid w:val="00C9179E"/>
    <w:rsid w:val="00C91A40"/>
    <w:rsid w:val="00C955DE"/>
    <w:rsid w:val="00CA2159"/>
    <w:rsid w:val="00CA270A"/>
    <w:rsid w:val="00CC084B"/>
    <w:rsid w:val="00CC0901"/>
    <w:rsid w:val="00CC1C64"/>
    <w:rsid w:val="00CC1EA1"/>
    <w:rsid w:val="00CC66C5"/>
    <w:rsid w:val="00CD215F"/>
    <w:rsid w:val="00CD273E"/>
    <w:rsid w:val="00CD6643"/>
    <w:rsid w:val="00CE5FAA"/>
    <w:rsid w:val="00CE6A9E"/>
    <w:rsid w:val="00CF26CB"/>
    <w:rsid w:val="00CF2CB9"/>
    <w:rsid w:val="00CF6BE4"/>
    <w:rsid w:val="00D024D8"/>
    <w:rsid w:val="00D05E66"/>
    <w:rsid w:val="00D06671"/>
    <w:rsid w:val="00D161AF"/>
    <w:rsid w:val="00D21880"/>
    <w:rsid w:val="00D21F6C"/>
    <w:rsid w:val="00D2514D"/>
    <w:rsid w:val="00D406DB"/>
    <w:rsid w:val="00D5361D"/>
    <w:rsid w:val="00D6705B"/>
    <w:rsid w:val="00D70503"/>
    <w:rsid w:val="00D76ABE"/>
    <w:rsid w:val="00D775C6"/>
    <w:rsid w:val="00D77B75"/>
    <w:rsid w:val="00D827BF"/>
    <w:rsid w:val="00D82B80"/>
    <w:rsid w:val="00D94575"/>
    <w:rsid w:val="00DB5CA7"/>
    <w:rsid w:val="00DC084B"/>
    <w:rsid w:val="00DC7FC9"/>
    <w:rsid w:val="00DD1728"/>
    <w:rsid w:val="00DD4C51"/>
    <w:rsid w:val="00DE1752"/>
    <w:rsid w:val="00DF6A07"/>
    <w:rsid w:val="00E00FD4"/>
    <w:rsid w:val="00E0176E"/>
    <w:rsid w:val="00E03C1E"/>
    <w:rsid w:val="00E1027F"/>
    <w:rsid w:val="00E13D03"/>
    <w:rsid w:val="00E1588F"/>
    <w:rsid w:val="00E23B01"/>
    <w:rsid w:val="00E25990"/>
    <w:rsid w:val="00E27233"/>
    <w:rsid w:val="00E40B4A"/>
    <w:rsid w:val="00E41934"/>
    <w:rsid w:val="00E45865"/>
    <w:rsid w:val="00E50189"/>
    <w:rsid w:val="00E533F0"/>
    <w:rsid w:val="00E57FB2"/>
    <w:rsid w:val="00E71828"/>
    <w:rsid w:val="00E722F5"/>
    <w:rsid w:val="00E73089"/>
    <w:rsid w:val="00E75A45"/>
    <w:rsid w:val="00E76694"/>
    <w:rsid w:val="00E7731A"/>
    <w:rsid w:val="00E77CCA"/>
    <w:rsid w:val="00E92AEB"/>
    <w:rsid w:val="00EA4726"/>
    <w:rsid w:val="00EA7FB1"/>
    <w:rsid w:val="00EB6DE6"/>
    <w:rsid w:val="00EC5952"/>
    <w:rsid w:val="00EC7D66"/>
    <w:rsid w:val="00ED7CD4"/>
    <w:rsid w:val="00EE07B9"/>
    <w:rsid w:val="00EF0580"/>
    <w:rsid w:val="00EF0A62"/>
    <w:rsid w:val="00F0017D"/>
    <w:rsid w:val="00F04160"/>
    <w:rsid w:val="00F1577F"/>
    <w:rsid w:val="00F21C95"/>
    <w:rsid w:val="00F423CC"/>
    <w:rsid w:val="00F4531B"/>
    <w:rsid w:val="00F502BA"/>
    <w:rsid w:val="00F63B50"/>
    <w:rsid w:val="00F72FDA"/>
    <w:rsid w:val="00F7440F"/>
    <w:rsid w:val="00F93E21"/>
    <w:rsid w:val="00FA1C1A"/>
    <w:rsid w:val="00FB0B6C"/>
    <w:rsid w:val="00FC63CE"/>
    <w:rsid w:val="00FD43FE"/>
    <w:rsid w:val="00FF14BC"/>
    <w:rsid w:val="00FF6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56BDB"/>
  <w15:chartTrackingRefBased/>
  <w15:docId w15:val="{66980F0D-499F-A44B-85C5-27C7BFB55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widowControl w:val="0"/>
      <w:tabs>
        <w:tab w:val="left" w:pos="720"/>
        <w:tab w:val="left" w:pos="1440"/>
        <w:tab w:val="left" w:pos="6480"/>
        <w:tab w:val="left" w:pos="7380"/>
        <w:tab w:val="left" w:pos="8640"/>
      </w:tabs>
      <w:spacing w:before="120"/>
      <w:outlineLvl w:val="0"/>
    </w:pPr>
    <w:rPr>
      <w:b/>
      <w:i/>
      <w:sz w:val="20"/>
    </w:rPr>
  </w:style>
  <w:style w:type="paragraph" w:styleId="Heading2">
    <w:name w:val="heading 2"/>
    <w:basedOn w:val="Normal"/>
    <w:next w:val="Normal"/>
    <w:qFormat/>
    <w:pPr>
      <w:keepNext/>
      <w:widowControl w:val="0"/>
      <w:tabs>
        <w:tab w:val="left" w:pos="720"/>
        <w:tab w:val="left" w:pos="1440"/>
        <w:tab w:val="left" w:pos="6480"/>
        <w:tab w:val="left" w:pos="7380"/>
        <w:tab w:val="left" w:pos="8640"/>
      </w:tabs>
      <w:spacing w:before="120"/>
      <w:outlineLvl w:val="1"/>
    </w:pPr>
    <w:rPr>
      <w:b/>
      <w:i/>
      <w:sz w:val="22"/>
    </w:rPr>
  </w:style>
  <w:style w:type="paragraph" w:styleId="Heading3">
    <w:name w:val="heading 3"/>
    <w:basedOn w:val="Normal"/>
    <w:next w:val="Normal"/>
    <w:qFormat/>
    <w:pPr>
      <w:keepNext/>
      <w:widowControl w:val="0"/>
      <w:tabs>
        <w:tab w:val="left" w:pos="720"/>
        <w:tab w:val="left" w:pos="1440"/>
        <w:tab w:val="left" w:pos="6480"/>
        <w:tab w:val="left" w:pos="7380"/>
        <w:tab w:val="left" w:pos="8640"/>
      </w:tabs>
      <w:outlineLvl w:val="2"/>
    </w:pPr>
    <w:rPr>
      <w:i/>
      <w:sz w:val="20"/>
    </w:rPr>
  </w:style>
  <w:style w:type="paragraph" w:styleId="Heading4">
    <w:name w:val="heading 4"/>
    <w:basedOn w:val="Normal"/>
    <w:next w:val="Normal"/>
    <w:qFormat/>
    <w:pPr>
      <w:keepNext/>
      <w:widowControl w:val="0"/>
      <w:tabs>
        <w:tab w:val="left" w:pos="720"/>
        <w:tab w:val="left" w:pos="1440"/>
        <w:tab w:val="left" w:pos="6480"/>
        <w:tab w:val="left" w:pos="7380"/>
        <w:tab w:val="left" w:pos="8640"/>
      </w:tabs>
      <w:outlineLvl w:val="3"/>
    </w:pPr>
    <w:rPr>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basedOn w:val="DefaultParagraphFont"/>
  </w:style>
  <w:style w:type="character" w:customStyle="1" w:styleId="Document6">
    <w:name w:val="Document[6]"/>
    <w:basedOn w:val="DefaultParagraphFont"/>
  </w:style>
  <w:style w:type="character" w:customStyle="1" w:styleId="Document7">
    <w:name w:val="Document[7]"/>
    <w:basedOn w:val="DefaultParagraphFont"/>
  </w:style>
  <w:style w:type="character" w:customStyle="1" w:styleId="Document8">
    <w:name w:val="Document[8]"/>
    <w:basedOn w:val="DefaultParagraphFont"/>
  </w:style>
  <w:style w:type="paragraph" w:customStyle="1" w:styleId="Level9">
    <w:name w:val="Level 9"/>
    <w:basedOn w:val="Normal"/>
    <w:pPr>
      <w:widowControl w:val="0"/>
    </w:p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basedOn w:val="DefaultParagraphFont"/>
  </w:style>
  <w:style w:type="character" w:customStyle="1" w:styleId="RightPar2">
    <w:name w:val="Right Par[2]"/>
    <w:basedOn w:val="DefaultParagraphFont"/>
  </w:style>
  <w:style w:type="character" w:customStyle="1" w:styleId="RightPar3">
    <w:name w:val="Right Par[3]"/>
    <w:basedOn w:val="DefaultParagraphFont"/>
  </w:style>
  <w:style w:type="character" w:customStyle="1" w:styleId="RightPar4">
    <w:name w:val="Right Par[4]"/>
    <w:basedOn w:val="DefaultParagraphFont"/>
  </w:style>
  <w:style w:type="character" w:customStyle="1" w:styleId="RightPar5">
    <w:name w:val="Right Par[5]"/>
    <w:basedOn w:val="DefaultParagraphFont"/>
  </w:style>
  <w:style w:type="character" w:customStyle="1" w:styleId="RightPar6">
    <w:name w:val="Right Par[6]"/>
    <w:basedOn w:val="DefaultParagraphFont"/>
  </w:style>
  <w:style w:type="character" w:customStyle="1" w:styleId="RightPar7">
    <w:name w:val="Right Par[7]"/>
    <w:basedOn w:val="DefaultParagraphFont"/>
  </w:style>
  <w:style w:type="character" w:customStyle="1" w:styleId="RightPar8">
    <w:name w:val="Right Par[8]"/>
    <w:basedOn w:val="DefaultParagraphFont"/>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basedOn w:val="DefaultParagraphFont"/>
  </w:style>
  <w:style w:type="character" w:customStyle="1" w:styleId="Pleading">
    <w:name w:val="Pleading"/>
    <w:basedOn w:val="DefaultParagraphFont"/>
  </w:style>
  <w:style w:type="paragraph" w:customStyle="1" w:styleId="Normal1">
    <w:name w:val="Normal1"/>
    <w:pPr>
      <w:widowControl w:val="0"/>
      <w:spacing w:line="-240" w:lineRule="auto"/>
    </w:pPr>
  </w:style>
  <w:style w:type="paragraph" w:styleId="Footer">
    <w:name w:val="footer"/>
    <w:basedOn w:val="Normal"/>
    <w:pPr>
      <w:tabs>
        <w:tab w:val="center" w:pos="4320"/>
        <w:tab w:val="right" w:pos="8640"/>
      </w:tabs>
    </w:p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60"/>
      </w:tabs>
    </w:pPr>
    <w:rPr>
      <w:rFonts w:ascii="Courier New" w:hAnsi="Courier New"/>
      <w:sz w:val="20"/>
    </w:rPr>
  </w:style>
  <w:style w:type="paragraph" w:styleId="BodyTextIndent">
    <w:name w:val="Body Text Indent"/>
    <w:basedOn w:val="Normal"/>
    <w:pPr>
      <w:widowControl w:val="0"/>
      <w:tabs>
        <w:tab w:val="left" w:pos="360"/>
        <w:tab w:val="left" w:pos="540"/>
        <w:tab w:val="left" w:pos="720"/>
        <w:tab w:val="left" w:pos="990"/>
        <w:tab w:val="left" w:pos="1440"/>
        <w:tab w:val="left" w:pos="1800"/>
        <w:tab w:val="left" w:pos="2160"/>
        <w:tab w:val="left" w:pos="11610"/>
      </w:tabs>
      <w:ind w:left="180"/>
    </w:pPr>
    <w:rPr>
      <w:sz w:val="20"/>
    </w:rPr>
  </w:style>
  <w:style w:type="paragraph" w:styleId="ListParagraph">
    <w:name w:val="List Paragraph"/>
    <w:basedOn w:val="Normal"/>
    <w:uiPriority w:val="34"/>
    <w:qFormat/>
    <w:rsid w:val="00E45865"/>
    <w:pPr>
      <w:ind w:left="720"/>
    </w:pPr>
  </w:style>
  <w:style w:type="character" w:styleId="Strong">
    <w:name w:val="Strong"/>
    <w:uiPriority w:val="22"/>
    <w:qFormat/>
    <w:rsid w:val="0080506F"/>
    <w:rPr>
      <w:b/>
      <w:bCs/>
    </w:rPr>
  </w:style>
  <w:style w:type="character" w:styleId="Emphasis">
    <w:name w:val="Emphasis"/>
    <w:qFormat/>
    <w:rsid w:val="0080506F"/>
    <w:rPr>
      <w:i/>
      <w:iCs/>
    </w:rPr>
  </w:style>
  <w:style w:type="paragraph" w:styleId="Title">
    <w:name w:val="Title"/>
    <w:basedOn w:val="Normal"/>
    <w:link w:val="TitleChar"/>
    <w:qFormat/>
    <w:rsid w:val="00394B3A"/>
    <w:pPr>
      <w:autoSpaceDE w:val="0"/>
      <w:autoSpaceDN w:val="0"/>
      <w:adjustRightInd w:val="0"/>
      <w:jc w:val="center"/>
    </w:pPr>
    <w:rPr>
      <w:b/>
      <w:bCs/>
      <w:szCs w:val="24"/>
      <w:lang w:val="x-none" w:eastAsia="x-none"/>
    </w:rPr>
  </w:style>
  <w:style w:type="character" w:customStyle="1" w:styleId="TitleChar">
    <w:name w:val="Title Char"/>
    <w:link w:val="Title"/>
    <w:rsid w:val="00394B3A"/>
    <w:rPr>
      <w:b/>
      <w:bCs/>
      <w:sz w:val="24"/>
      <w:szCs w:val="24"/>
    </w:rPr>
  </w:style>
  <w:style w:type="character" w:styleId="Hyperlink">
    <w:name w:val="Hyperlink"/>
    <w:rsid w:val="00394B3A"/>
    <w:rPr>
      <w:color w:val="0000FF"/>
      <w:u w:val="single"/>
    </w:rPr>
  </w:style>
  <w:style w:type="paragraph" w:customStyle="1" w:styleId="level10">
    <w:name w:val="_level1"/>
    <w:rsid w:val="00C9179E"/>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360"/>
      <w:outlineLvl w:val="0"/>
    </w:pPr>
    <w:rPr>
      <w:rFonts w:eastAsia="ヒラギノ角ゴ Pro W3"/>
      <w:color w:val="000000"/>
      <w:sz w:val="24"/>
    </w:rPr>
  </w:style>
  <w:style w:type="paragraph" w:customStyle="1" w:styleId="default">
    <w:name w:val="default"/>
    <w:basedOn w:val="Normal"/>
    <w:rsid w:val="005003AC"/>
    <w:pPr>
      <w:spacing w:after="360"/>
    </w:pPr>
    <w:rPr>
      <w:szCs w:val="24"/>
    </w:rPr>
  </w:style>
  <w:style w:type="character" w:customStyle="1" w:styleId="apple-style-span">
    <w:name w:val="apple-style-span"/>
    <w:rsid w:val="005003AC"/>
  </w:style>
  <w:style w:type="paragraph" w:styleId="BalloonText">
    <w:name w:val="Balloon Text"/>
    <w:basedOn w:val="Normal"/>
    <w:link w:val="BalloonTextChar"/>
    <w:rsid w:val="00F502BA"/>
    <w:rPr>
      <w:rFonts w:ascii="Segoe UI" w:hAnsi="Segoe UI" w:cs="Segoe UI"/>
      <w:sz w:val="18"/>
      <w:szCs w:val="18"/>
    </w:rPr>
  </w:style>
  <w:style w:type="character" w:customStyle="1" w:styleId="BalloonTextChar">
    <w:name w:val="Balloon Text Char"/>
    <w:link w:val="BalloonText"/>
    <w:rsid w:val="00F502BA"/>
    <w:rPr>
      <w:rFonts w:ascii="Segoe UI" w:hAnsi="Segoe UI" w:cs="Segoe UI"/>
      <w:sz w:val="18"/>
      <w:szCs w:val="18"/>
    </w:rPr>
  </w:style>
  <w:style w:type="character" w:styleId="UnresolvedMention">
    <w:name w:val="Unresolved Mention"/>
    <w:basedOn w:val="DefaultParagraphFont"/>
    <w:uiPriority w:val="99"/>
    <w:semiHidden/>
    <w:unhideWhenUsed/>
    <w:rsid w:val="00502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007169">
      <w:bodyDiv w:val="1"/>
      <w:marLeft w:val="0"/>
      <w:marRight w:val="0"/>
      <w:marTop w:val="0"/>
      <w:marBottom w:val="0"/>
      <w:divBdr>
        <w:top w:val="none" w:sz="0" w:space="0" w:color="auto"/>
        <w:left w:val="none" w:sz="0" w:space="0" w:color="auto"/>
        <w:bottom w:val="none" w:sz="0" w:space="0" w:color="auto"/>
        <w:right w:val="none" w:sz="0" w:space="0" w:color="auto"/>
      </w:divBdr>
    </w:div>
    <w:div w:id="758019579">
      <w:bodyDiv w:val="1"/>
      <w:marLeft w:val="0"/>
      <w:marRight w:val="0"/>
      <w:marTop w:val="0"/>
      <w:marBottom w:val="0"/>
      <w:divBdr>
        <w:top w:val="none" w:sz="0" w:space="0" w:color="auto"/>
        <w:left w:val="none" w:sz="0" w:space="0" w:color="auto"/>
        <w:bottom w:val="none" w:sz="0" w:space="0" w:color="auto"/>
        <w:right w:val="none" w:sz="0" w:space="0" w:color="auto"/>
      </w:divBdr>
    </w:div>
    <w:div w:id="858086987">
      <w:bodyDiv w:val="1"/>
      <w:marLeft w:val="0"/>
      <w:marRight w:val="0"/>
      <w:marTop w:val="0"/>
      <w:marBottom w:val="0"/>
      <w:divBdr>
        <w:top w:val="none" w:sz="0" w:space="0" w:color="auto"/>
        <w:left w:val="none" w:sz="0" w:space="0" w:color="auto"/>
        <w:bottom w:val="none" w:sz="0" w:space="0" w:color="auto"/>
        <w:right w:val="none" w:sz="0" w:space="0" w:color="auto"/>
      </w:divBdr>
    </w:div>
    <w:div w:id="176988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sites.auburn.edu/admin/universitypolicies/default.aspx"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jm0024@auburn.edu" TargetMode="External"/><Relationship Id="rId12" Type="http://schemas.openxmlformats.org/officeDocument/2006/relationships/hyperlink" Target="https://sites.auburn.edu/admin/universitypolicies/default.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default.asp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ajm0024@auburn.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jm0024@auburn.edu" TargetMode="External"/><Relationship Id="rId14"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2220</Words>
  <Characters>12655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AU</Company>
  <LinksUpToDate>false</LinksUpToDate>
  <CharactersWithSpaces>14846</CharactersWithSpaces>
  <SharedDoc>false</SharedDoc>
  <HLinks>
    <vt:vector size="36" baseType="variant">
      <vt:variant>
        <vt:i4>2687094</vt:i4>
      </vt:variant>
      <vt:variant>
        <vt:i4>17</vt:i4>
      </vt:variant>
      <vt:variant>
        <vt:i4>0</vt:i4>
      </vt:variant>
      <vt:variant>
        <vt:i4>5</vt:i4>
      </vt:variant>
      <vt:variant>
        <vt:lpwstr>https://sites.auburn.edu/admin/universitypolicies/default.aspx</vt:lpwstr>
      </vt:variant>
      <vt:variant>
        <vt:lpwstr/>
      </vt:variant>
      <vt:variant>
        <vt:i4>2687094</vt:i4>
      </vt:variant>
      <vt:variant>
        <vt:i4>14</vt:i4>
      </vt:variant>
      <vt:variant>
        <vt:i4>0</vt:i4>
      </vt:variant>
      <vt:variant>
        <vt:i4>5</vt:i4>
      </vt:variant>
      <vt:variant>
        <vt:lpwstr>https://sites.auburn.edu/admin/universitypolicies/default.aspx</vt:lpwstr>
      </vt:variant>
      <vt:variant>
        <vt:lpwstr/>
      </vt:variant>
      <vt:variant>
        <vt:i4>2687094</vt:i4>
      </vt:variant>
      <vt:variant>
        <vt:i4>11</vt:i4>
      </vt:variant>
      <vt:variant>
        <vt:i4>0</vt:i4>
      </vt:variant>
      <vt:variant>
        <vt:i4>5</vt:i4>
      </vt:variant>
      <vt:variant>
        <vt:lpwstr>https://sites.auburn.edu/admin/universitypolicies/default.aspx</vt:lpwstr>
      </vt:variant>
      <vt:variant>
        <vt:lpwstr/>
      </vt:variant>
      <vt:variant>
        <vt:i4>2687094</vt:i4>
      </vt:variant>
      <vt:variant>
        <vt:i4>8</vt:i4>
      </vt:variant>
      <vt:variant>
        <vt:i4>0</vt:i4>
      </vt:variant>
      <vt:variant>
        <vt:i4>5</vt:i4>
      </vt:variant>
      <vt:variant>
        <vt:lpwstr>https://sites.auburn.edu/admin/universitypolicies/default.aspx</vt:lpwstr>
      </vt:variant>
      <vt:variant>
        <vt:lpwstr/>
      </vt:variant>
      <vt:variant>
        <vt:i4>3997775</vt:i4>
      </vt:variant>
      <vt:variant>
        <vt:i4>5</vt:i4>
      </vt:variant>
      <vt:variant>
        <vt:i4>0</vt:i4>
      </vt:variant>
      <vt:variant>
        <vt:i4>5</vt:i4>
      </vt:variant>
      <vt:variant>
        <vt:lpwstr>mailto:ajm0024@tigermail.auburn.edu</vt:lpwstr>
      </vt:variant>
      <vt:variant>
        <vt:lpwstr/>
      </vt:variant>
      <vt:variant>
        <vt:i4>3997775</vt:i4>
      </vt:variant>
      <vt:variant>
        <vt:i4>0</vt:i4>
      </vt:variant>
      <vt:variant>
        <vt:i4>0</vt:i4>
      </vt:variant>
      <vt:variant>
        <vt:i4>5</vt:i4>
      </vt:variant>
      <vt:variant>
        <vt:lpwstr>mailto:ajm0024@tigermail.auburn.edu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reillam</dc:creator>
  <cp:keywords/>
  <cp:lastModifiedBy>Alexcia Moore</cp:lastModifiedBy>
  <cp:revision>6</cp:revision>
  <cp:lastPrinted>2019-06-04T18:20:00Z</cp:lastPrinted>
  <dcterms:created xsi:type="dcterms:W3CDTF">2020-05-20T18:40:00Z</dcterms:created>
  <dcterms:modified xsi:type="dcterms:W3CDTF">2020-05-20T19:48:00Z</dcterms:modified>
</cp:coreProperties>
</file>