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2B182" w14:textId="3B2CFB74"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the fol</w:t>
      </w:r>
      <w:r w:rsidR="003070B2" w:rsidRPr="0084238B">
        <w:rPr>
          <w:sz w:val="22"/>
          <w:szCs w:val="22"/>
          <w:highlight w:val="yellow"/>
        </w:rPr>
        <w:t>l</w:t>
      </w:r>
      <w:r w:rsidRPr="0084238B">
        <w:rPr>
          <w:sz w:val="22"/>
          <w:szCs w:val="22"/>
          <w:highlight w:val="yellow"/>
        </w:rPr>
        <w:t>owing link frequently for changes in University policy regarding operation during the COVID-19 pandemic.**</w:t>
      </w:r>
      <w:r w:rsidR="0084238B">
        <w:rPr>
          <w:sz w:val="22"/>
          <w:szCs w:val="22"/>
          <w:highlight w:val="yellow"/>
        </w:rPr>
        <w:t xml:space="preserve"> </w:t>
      </w:r>
      <w:hyperlink r:id="rId8" w:history="1">
        <w:r w:rsidR="0084238B" w:rsidRPr="001E7585">
          <w:rPr>
            <w:rStyle w:val="Hyperlink"/>
            <w:sz w:val="22"/>
            <w:szCs w:val="22"/>
            <w:highlight w:val="yellow"/>
          </w:rPr>
          <w:t>https://ahealthieru.auburn.edu/</w:t>
        </w:r>
      </w:hyperlink>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30CB9675"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E6531C">
        <w:rPr>
          <w:rFonts w:eastAsia="Calibri"/>
        </w:rPr>
        <w:t>11</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71CA07C7"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913A31">
        <w:rPr>
          <w:rFonts w:eastAsia="Calibri"/>
          <w:spacing w:val="-2"/>
        </w:rPr>
        <w:t>Summer 2021 (10 Weeks)</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55BDA0F4" w:rsidR="002F10C7" w:rsidRPr="00CF4635" w:rsidRDefault="002F10C7" w:rsidP="00571E62">
      <w:pPr>
        <w:rPr>
          <w:rFonts w:eastAsia="Calibri"/>
        </w:rPr>
      </w:pPr>
      <w:r w:rsidRPr="00CF4635">
        <w:rPr>
          <w:rFonts w:eastAsia="Calibri"/>
        </w:rPr>
        <w:t>Instructor:</w:t>
      </w:r>
      <w:r w:rsidR="00E6531C">
        <w:rPr>
          <w:rFonts w:eastAsia="Calibri"/>
        </w:rPr>
        <w:t xml:space="preserve"> Kevin Giordano, PT, DPT, CSCS, PhD(ABD)</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3D0C6C2D"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E6531C">
        <w:rPr>
          <w:rFonts w:eastAsia="Calibri"/>
          <w:spacing w:val="-14"/>
        </w:rPr>
        <w:t>kag0070</w:t>
      </w:r>
      <w:r w:rsidR="006510C9">
        <w:rPr>
          <w:rFonts w:eastAsia="Calibri"/>
          <w:spacing w:val="-14"/>
        </w:rPr>
        <w:t>@auburn.edu</w:t>
      </w:r>
    </w:p>
    <w:p w14:paraId="496FB3EF" w14:textId="06A589F5"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E6531C">
        <w:rPr>
          <w:rFonts w:eastAsia="Calibri"/>
        </w:rPr>
        <w:t>email to set up virtually</w:t>
      </w:r>
      <w:r w:rsidR="00D531DB">
        <w:rPr>
          <w:rFonts w:eastAsia="Calibri"/>
          <w:spacing w:val="-5"/>
        </w:rPr>
        <w:t xml:space="preserve">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3E5449C4"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77777777" w:rsidR="0084238B" w:rsidRDefault="0084238B" w:rsidP="00602762"/>
    <w:p w14:paraId="673E4985" w14:textId="429EB8B9" w:rsidR="00983D26" w:rsidRPr="00CF4635" w:rsidRDefault="00983D26" w:rsidP="00602762">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4B0516" w:rsidRDefault="00983D26" w:rsidP="00602762">
      <w:pPr>
        <w:pStyle w:val="ListParagraph"/>
        <w:numPr>
          <w:ilvl w:val="0"/>
          <w:numId w:val="10"/>
        </w:numPr>
        <w:rPr>
          <w:b/>
          <w:bCs/>
        </w:rPr>
      </w:pPr>
      <w:r w:rsidRPr="004B0516">
        <w:rPr>
          <w:b/>
          <w:bCs/>
        </w:rPr>
        <w:t>DO NOT BUY OR ORDER A TEXTBOOK FOR THIS CLASS</w:t>
      </w:r>
      <w:r w:rsidRPr="004B0516">
        <w:t>. It will be provided to you in Canvas.</w:t>
      </w:r>
    </w:p>
    <w:p w14:paraId="594948BE" w14:textId="25906BE2" w:rsidR="00983D26" w:rsidRPr="004B0516" w:rsidRDefault="00983D26" w:rsidP="00602762">
      <w:pPr>
        <w:pStyle w:val="ListParagraph"/>
        <w:numPr>
          <w:ilvl w:val="0"/>
          <w:numId w:val="10"/>
        </w:numPr>
        <w:rPr>
          <w:b/>
          <w:bCs/>
        </w:rPr>
      </w:pPr>
      <w:r w:rsidRPr="004B0516">
        <w:t>You will be charged $</w:t>
      </w:r>
      <w:r w:rsidRPr="004B0516">
        <w:rPr>
          <w:u w:val="single"/>
        </w:rPr>
        <w:t xml:space="preserve"> </w:t>
      </w:r>
      <w:r w:rsidR="005D3CB8" w:rsidRPr="004B0516">
        <w:rPr>
          <w:u w:val="single"/>
        </w:rPr>
        <w:t>3</w:t>
      </w:r>
      <w:r w:rsidR="00EB08E9">
        <w:rPr>
          <w:u w:val="single"/>
        </w:rPr>
        <w:t>7.50</w:t>
      </w:r>
      <w:r w:rsidRPr="004B0516">
        <w:rPr>
          <w:u w:val="single"/>
        </w:rPr>
        <w:t xml:space="preserve">  </w:t>
      </w:r>
      <w:r w:rsidRPr="004B0516">
        <w:t xml:space="preserve">for the e-book by the AU Bookstore. The charge will be made to your AU e-bill on </w:t>
      </w:r>
      <w:r w:rsidR="00BA54C7" w:rsidRPr="001A6EAC">
        <w:rPr>
          <w:highlight w:val="cyan"/>
          <w:u w:val="single"/>
        </w:rPr>
        <w:t>May 22</w:t>
      </w:r>
      <w:r w:rsidR="00BA54C7" w:rsidRPr="001A6EAC">
        <w:rPr>
          <w:highlight w:val="cyan"/>
          <w:u w:val="single"/>
          <w:vertAlign w:val="superscript"/>
        </w:rPr>
        <w:t>nd</w:t>
      </w:r>
      <w:r w:rsidR="00BA54C7" w:rsidRPr="001A6EAC">
        <w:rPr>
          <w:highlight w:val="cyan"/>
          <w:u w:val="single"/>
        </w:rPr>
        <w:t>, 2021</w:t>
      </w:r>
      <w:r w:rsidR="001A6EAC">
        <w:t xml:space="preserve"> </w:t>
      </w:r>
      <w:r w:rsidRPr="001A6EAC">
        <w:t>and</w:t>
      </w:r>
      <w:r w:rsidRPr="004B0516">
        <w:t xml:space="preserve"> will appear as "Bookstore Charges" on the e-bill issued following that date.</w:t>
      </w:r>
    </w:p>
    <w:p w14:paraId="6B787BD6" w14:textId="327CF390" w:rsidR="00983D26" w:rsidRPr="004B0516" w:rsidRDefault="00983D26" w:rsidP="00602762">
      <w:pPr>
        <w:pStyle w:val="ListParagraph"/>
        <w:numPr>
          <w:ilvl w:val="0"/>
          <w:numId w:val="10"/>
        </w:numPr>
      </w:pPr>
      <w:r w:rsidRPr="004B0516">
        <w:t>No charge will be made to your account if you drop the class</w:t>
      </w:r>
      <w:r w:rsidR="001D7BF7">
        <w:t xml:space="preserve"> on or</w:t>
      </w:r>
      <w:r w:rsidRPr="004B0516">
        <w:t xml:space="preserve"> before </w:t>
      </w:r>
      <w:r w:rsidR="00BA54C7" w:rsidRPr="001A6EAC">
        <w:rPr>
          <w:highlight w:val="cyan"/>
          <w:u w:val="single"/>
        </w:rPr>
        <w:t>May 20</w:t>
      </w:r>
      <w:r w:rsidR="00BA54C7" w:rsidRPr="001A6EAC">
        <w:rPr>
          <w:highlight w:val="cyan"/>
          <w:u w:val="single"/>
          <w:vertAlign w:val="superscript"/>
        </w:rPr>
        <w:t>th</w:t>
      </w:r>
      <w:r w:rsidR="00BA54C7" w:rsidRPr="001A6EAC">
        <w:rPr>
          <w:highlight w:val="cyan"/>
          <w:u w:val="single"/>
        </w:rPr>
        <w:t>, 2021</w:t>
      </w:r>
      <w:r w:rsidRPr="004B0516">
        <w:t>.</w:t>
      </w:r>
    </w:p>
    <w:p w14:paraId="0833A048" w14:textId="77777777" w:rsidR="00983D26" w:rsidRPr="004B0516" w:rsidRDefault="00B520E9" w:rsidP="00602762">
      <w:pPr>
        <w:pStyle w:val="ListParagraph"/>
        <w:numPr>
          <w:ilvl w:val="0"/>
          <w:numId w:val="10"/>
        </w:numPr>
      </w:pPr>
      <w:r w:rsidRPr="004B0516">
        <w:t>You will be able to view the course text in Canvas, and will also be able to view it using the Canvas mobile application</w:t>
      </w:r>
      <w:r w:rsidR="00983D26" w:rsidRPr="004B0516">
        <w:t>.</w:t>
      </w:r>
    </w:p>
    <w:p w14:paraId="3F988E0C" w14:textId="520EB1A7" w:rsidR="00983D26" w:rsidRPr="004B0516" w:rsidRDefault="00983D26" w:rsidP="00602762">
      <w:pPr>
        <w:pStyle w:val="ListParagraph"/>
        <w:numPr>
          <w:ilvl w:val="0"/>
          <w:numId w:val="10"/>
        </w:numPr>
        <w:rPr>
          <w:b/>
          <w:bCs/>
        </w:rPr>
      </w:pPr>
      <w:r w:rsidRPr="004B0516">
        <w:t xml:space="preserve">For billing questions/concerns, contact </w:t>
      </w:r>
      <w:hyperlink r:id="rId11" w:history="1">
        <w:r w:rsidRPr="004B0516">
          <w:rPr>
            <w:rStyle w:val="Hyperlink"/>
          </w:rPr>
          <w:t>Rusty Weldon</w:t>
        </w:r>
      </w:hyperlink>
      <w:r w:rsidRPr="004B0516">
        <w:t xml:space="preserve">, Assistant Director of the AU Bookstore, </w:t>
      </w:r>
      <w:hyperlink r:id="rId12" w:history="1">
        <w:r w:rsidR="00F6012D" w:rsidRPr="004B0516">
          <w:rPr>
            <w:rStyle w:val="Hyperlink"/>
          </w:rPr>
          <w:t>weldora@auburn.edu</w:t>
        </w:r>
      </w:hyperlink>
      <w:r w:rsidRPr="004B0516">
        <w:t>.</w:t>
      </w:r>
    </w:p>
    <w:p w14:paraId="5A8E3C6C" w14:textId="43C53FCB" w:rsidR="00B2201D" w:rsidRDefault="00AF2A94" w:rsidP="008F2CAF">
      <w:pPr>
        <w:pStyle w:val="ListParagraph"/>
        <w:numPr>
          <w:ilvl w:val="0"/>
          <w:numId w:val="10"/>
        </w:numPr>
        <w:rPr>
          <w:bCs/>
        </w:rPr>
      </w:pPr>
      <w:r w:rsidRPr="004B0516">
        <w:rPr>
          <w:bCs/>
        </w:rPr>
        <w:t>Please note if you “opt out” of e</w:t>
      </w:r>
      <w:r w:rsidR="006D563A" w:rsidRPr="004B0516">
        <w:rPr>
          <w:bCs/>
        </w:rPr>
        <w:t>Book</w:t>
      </w:r>
      <w:r w:rsidRPr="004B0516">
        <w:rPr>
          <w:bCs/>
        </w:rPr>
        <w:t xml:space="preserve"> charges, you will not have access to the materials you need to complete the course.</w:t>
      </w:r>
    </w:p>
    <w:p w14:paraId="012D2657" w14:textId="24514949" w:rsidR="0009523E" w:rsidRDefault="0009523E" w:rsidP="0009523E">
      <w:pPr>
        <w:rPr>
          <w:bCs/>
        </w:rPr>
      </w:pPr>
    </w:p>
    <w:p w14:paraId="7610E982" w14:textId="77777777" w:rsidR="0009523E" w:rsidRDefault="0009523E" w:rsidP="0009523E">
      <w:r>
        <w:t xml:space="preserve">To purchase your </w:t>
      </w:r>
      <w:r w:rsidRPr="0009523E">
        <w:rPr>
          <w:b/>
        </w:rPr>
        <w:t>Movband5</w:t>
      </w:r>
      <w:r>
        <w:t xml:space="preserve"> please use the following link </w:t>
      </w:r>
      <w:r>
        <w:rPr>
          <w:b/>
        </w:rPr>
        <w:t>ONLY</w:t>
      </w:r>
      <w:r>
        <w:t xml:space="preserve">: </w:t>
      </w:r>
      <w:hyperlink r:id="rId13" w:history="1">
        <w:r w:rsidRPr="00A478F0">
          <w:rPr>
            <w:rStyle w:val="Hyperlink"/>
            <w:highlight w:val="cyan"/>
          </w:rPr>
          <w:t>https://dhsgroup.myshopify.com/discount/War%2520Eagle?redirect=%2Fproducts%2Fmovband-5</w:t>
        </w:r>
      </w:hyperlink>
      <w:r>
        <w:t xml:space="preserve"> </w:t>
      </w:r>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09523E">
      <w:r>
        <w:lastRenderedPageBreak/>
        <w:t xml:space="preserve">Your Movband5 will ship directly to you so please take extra caution when entering shipping information upon Engage checkout. </w:t>
      </w:r>
    </w:p>
    <w:p w14:paraId="5C58A274" w14:textId="77777777" w:rsidR="0009523E" w:rsidRPr="0035645F" w:rsidRDefault="0009523E" w:rsidP="0009523E">
      <w:pPr>
        <w:pStyle w:val="ListParagraph"/>
        <w:numPr>
          <w:ilvl w:val="0"/>
          <w:numId w:val="38"/>
        </w:numPr>
      </w:pPr>
      <w:r>
        <w:t xml:space="preserve">When your band arrives, please refer to the </w:t>
      </w:r>
      <w:r w:rsidRPr="0035645F">
        <w:rPr>
          <w:b/>
          <w:u w:val="single"/>
        </w:rPr>
        <w:t>Movband5 Quick Start Guide</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09523E">
      <w:pPr>
        <w:pStyle w:val="Default"/>
        <w:numPr>
          <w:ilvl w:val="0"/>
          <w:numId w:val="4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4"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01EC69C0" w:rsidR="00844132" w:rsidRDefault="000C16E1" w:rsidP="000C16E1">
      <w:r w:rsidRPr="00C91274">
        <w:rPr>
          <w:rStyle w:val="Heading2Char"/>
          <w:b/>
          <w:color w:val="000000" w:themeColor="text1"/>
        </w:rPr>
        <w:t>Week 1:</w:t>
      </w:r>
      <w:r>
        <w:tab/>
      </w:r>
      <w:r w:rsidR="00D6579C" w:rsidRPr="00D6579C">
        <w:rPr>
          <w:b/>
        </w:rPr>
        <w:t>(5/19/21-5/22/21)</w:t>
      </w:r>
      <w:r w:rsidR="00D6579C">
        <w:t xml:space="preserve"> CLASSES BEGIN </w:t>
      </w:r>
      <w:r w:rsidR="00D6579C" w:rsidRPr="00D6579C">
        <w:rPr>
          <w:b/>
        </w:rPr>
        <w:t>5/19/21</w:t>
      </w:r>
    </w:p>
    <w:p w14:paraId="7EDAD2EF" w14:textId="704A8E80" w:rsidR="00844132" w:rsidRDefault="00D6579C" w:rsidP="000C16E1">
      <w:pPr>
        <w:rPr>
          <w:b/>
          <w:highlight w:val="cyan"/>
          <w:u w:val="single"/>
        </w:rPr>
      </w:pPr>
      <w:r>
        <w:rPr>
          <w:b/>
        </w:rPr>
        <w:tab/>
      </w:r>
      <w:r>
        <w:rPr>
          <w:b/>
        </w:rPr>
        <w:tab/>
      </w:r>
      <w:r w:rsidRPr="00D6579C">
        <w:rPr>
          <w:b/>
          <w:highlight w:val="cyan"/>
          <w:u w:val="single"/>
        </w:rPr>
        <w:t>Student Responsibilities for Week 1:</w:t>
      </w:r>
    </w:p>
    <w:p w14:paraId="7749BF28" w14:textId="4F271D58" w:rsidR="00D6579C" w:rsidRPr="00C91274" w:rsidRDefault="00D6579C" w:rsidP="00C91274">
      <w:pPr>
        <w:pStyle w:val="ListParagraph"/>
        <w:numPr>
          <w:ilvl w:val="0"/>
          <w:numId w:val="42"/>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611473D8" w:rsidR="00F55085" w:rsidRDefault="006352D5" w:rsidP="0081729D">
      <w:pPr>
        <w:pStyle w:val="ListParagraph"/>
        <w:numPr>
          <w:ilvl w:val="0"/>
          <w:numId w:val="33"/>
        </w:numPr>
      </w:pPr>
      <w:r>
        <w:lastRenderedPageBreak/>
        <w:t>If you haven’t already done so, p</w:t>
      </w:r>
      <w:r w:rsidR="000C16E1" w:rsidRPr="005E52B1">
        <w:t>urchase</w:t>
      </w:r>
      <w:r w:rsidR="000C16E1">
        <w:t xml:space="preserve"> </w:t>
      </w:r>
      <w:r w:rsidR="0018716D">
        <w:t xml:space="preserve">your Movband5 using this link: </w:t>
      </w:r>
      <w:hyperlink r:id="rId15" w:history="1">
        <w:r w:rsidR="0018716D" w:rsidRPr="00A478F0">
          <w:rPr>
            <w:rStyle w:val="Hyperlink"/>
            <w:highlight w:val="cyan"/>
          </w:rPr>
          <w:t>https://dhsgroup.myshopify.com/discount/War%2520Eagle?redirect=%2Fproducts%2Fmovband-5</w:t>
        </w:r>
      </w:hyperlink>
      <w:r w:rsidR="0018716D">
        <w:t xml:space="preserve"> </w:t>
      </w:r>
    </w:p>
    <w:p w14:paraId="2337DF94" w14:textId="3DA4DE82" w:rsidR="00A478F0" w:rsidRDefault="00A478F0" w:rsidP="0081729D">
      <w:pPr>
        <w:pStyle w:val="ListParagraph"/>
        <w:numPr>
          <w:ilvl w:val="0"/>
          <w:numId w:val="33"/>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F55085">
      <w:pPr>
        <w:pStyle w:val="ListParagraph"/>
        <w:numPr>
          <w:ilvl w:val="0"/>
          <w:numId w:val="33"/>
        </w:numPr>
      </w:pPr>
      <w:r>
        <w:t xml:space="preserve">Download the </w:t>
      </w:r>
      <w:r w:rsidRPr="00F55085">
        <w:rPr>
          <w:b/>
        </w:rPr>
        <w:t xml:space="preserve">Engage Moves M5 </w:t>
      </w:r>
      <w:r>
        <w:t xml:space="preserve">app from your app store </w:t>
      </w:r>
    </w:p>
    <w:p w14:paraId="5D9AAF28" w14:textId="77777777" w:rsidR="00F55085" w:rsidRDefault="00F55085" w:rsidP="00F55085">
      <w:pPr>
        <w:pStyle w:val="ListParagraph"/>
        <w:numPr>
          <w:ilvl w:val="0"/>
          <w:numId w:val="33"/>
        </w:numPr>
      </w:pPr>
      <w:r>
        <w:t xml:space="preserve">Create your account using your </w:t>
      </w:r>
      <w:r w:rsidRPr="00F55085">
        <w:rPr>
          <w:b/>
        </w:rPr>
        <w:t>AUBURN EMAIL</w:t>
      </w:r>
      <w:r w:rsidR="009A72FF">
        <w:t xml:space="preserve"> </w:t>
      </w:r>
    </w:p>
    <w:p w14:paraId="17278F79" w14:textId="77DE40FA" w:rsidR="00F55085" w:rsidRDefault="00F55085" w:rsidP="00F55085">
      <w:pPr>
        <w:pStyle w:val="ListParagraph"/>
        <w:numPr>
          <w:ilvl w:val="0"/>
          <w:numId w:val="33"/>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6BA3B992" w:rsidR="009A72FF" w:rsidRDefault="00F55085" w:rsidP="00F55085">
      <w:pPr>
        <w:pStyle w:val="ListParagraph"/>
        <w:numPr>
          <w:ilvl w:val="0"/>
          <w:numId w:val="33"/>
        </w:numPr>
      </w:pPr>
      <w:r>
        <w:t>Join your specific section’s group</w:t>
      </w:r>
      <w:r w:rsidR="009A72FF">
        <w:t xml:space="preserve"> using th</w:t>
      </w:r>
      <w:r>
        <w:t>is code:</w:t>
      </w:r>
      <w:r w:rsidR="005E1297">
        <w:t xml:space="preserve"> </w:t>
      </w:r>
      <w:r w:rsidR="00371756">
        <w:rPr>
          <w:b/>
          <w:bCs/>
          <w:color w:val="FF26A5"/>
          <w:sz w:val="28"/>
          <w:szCs w:val="28"/>
        </w:rPr>
        <w:t>sect11su2021</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45E8E9B2" w14:textId="2ACC5D3C" w:rsidR="006728E8" w:rsidRPr="0035645F" w:rsidRDefault="0081729D" w:rsidP="0035645F">
      <w:pPr>
        <w:pStyle w:val="ListParagraph"/>
        <w:numPr>
          <w:ilvl w:val="0"/>
          <w:numId w:val="33"/>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p>
    <w:p w14:paraId="736554CE" w14:textId="79E4499C" w:rsidR="00D6579C" w:rsidRPr="00C91274" w:rsidRDefault="00D6579C" w:rsidP="00C91274">
      <w:pPr>
        <w:pStyle w:val="ListParagraph"/>
        <w:numPr>
          <w:ilvl w:val="0"/>
          <w:numId w:val="42"/>
        </w:numPr>
        <w:rPr>
          <w:b/>
          <w:i/>
          <w:color w:val="000000" w:themeColor="text1"/>
          <w:u w:val="single"/>
        </w:rPr>
      </w:pPr>
      <w:r w:rsidRPr="00C91274">
        <w:rPr>
          <w:b/>
          <w:i/>
          <w:color w:val="000000" w:themeColor="text1"/>
          <w:highlight w:val="yellow"/>
          <w:u w:val="single"/>
        </w:rPr>
        <w:t>Canvas Assignments</w:t>
      </w:r>
    </w:p>
    <w:p w14:paraId="514DE0E3" w14:textId="3DA648E3" w:rsidR="00D6579C" w:rsidRPr="006728E8" w:rsidRDefault="00D6579C" w:rsidP="006728E8">
      <w:pPr>
        <w:pStyle w:val="ListParagraph"/>
        <w:numPr>
          <w:ilvl w:val="0"/>
          <w:numId w:val="34"/>
        </w:numPr>
        <w:rPr>
          <w:b/>
        </w:rPr>
      </w:pPr>
      <w:r>
        <w:t xml:space="preserve">Begin working on Canvas module assignments. The first of which is the </w:t>
      </w:r>
      <w:r>
        <w:rPr>
          <w:b/>
        </w:rPr>
        <w:t>Syllabus Quiz.</w:t>
      </w:r>
      <w:r>
        <w:t xml:space="preserve"> The </w:t>
      </w:r>
      <w:r>
        <w:rPr>
          <w:b/>
        </w:rPr>
        <w:t xml:space="preserve">Syllabus Quiz </w:t>
      </w:r>
      <w:r>
        <w:t xml:space="preserve">is due </w:t>
      </w:r>
      <w:r w:rsidRPr="00D6579C">
        <w:rPr>
          <w:b/>
          <w:highlight w:val="cyan"/>
        </w:rPr>
        <w:t>5/28/21</w:t>
      </w:r>
      <w:r>
        <w:rPr>
          <w:b/>
        </w:rPr>
        <w:t>.</w:t>
      </w:r>
    </w:p>
    <w:p w14:paraId="22FD2071" w14:textId="69827EA9" w:rsidR="000C16E1" w:rsidRDefault="000C16E1" w:rsidP="009A72FF">
      <w:pPr>
        <w:ind w:left="1440" w:firstLine="720"/>
        <w:rPr>
          <w:b/>
        </w:rPr>
      </w:pPr>
      <w:r>
        <w:rPr>
          <w:b/>
          <w:i/>
          <w:color w:val="FF0000"/>
        </w:rPr>
        <w:tab/>
      </w:r>
      <w:r>
        <w:rPr>
          <w:b/>
          <w:i/>
          <w:color w:val="FF0000"/>
        </w:rPr>
        <w:tab/>
      </w:r>
    </w:p>
    <w:p w14:paraId="70B96CF1" w14:textId="4B5019F0" w:rsidR="008A5BE9" w:rsidRDefault="000C16E1" w:rsidP="006B1411">
      <w:pPr>
        <w:rPr>
          <w:b/>
        </w:rPr>
      </w:pPr>
      <w:r w:rsidRPr="00C91274">
        <w:rPr>
          <w:rStyle w:val="Heading2Char"/>
          <w:b/>
          <w:color w:val="000000" w:themeColor="text1"/>
        </w:rPr>
        <w:t>Week 2:</w:t>
      </w:r>
      <w:r>
        <w:tab/>
      </w:r>
      <w:r w:rsidR="008A5BE9" w:rsidRPr="008A5BE9">
        <w:rPr>
          <w:b/>
        </w:rPr>
        <w:t>(5/23/21-5</w:t>
      </w:r>
      <w:r w:rsidR="008A5BE9">
        <w:rPr>
          <w:b/>
        </w:rPr>
        <w:t>/29</w:t>
      </w:r>
      <w:r w:rsidR="008A5BE9" w:rsidRPr="008A5BE9">
        <w:rPr>
          <w:b/>
        </w:rPr>
        <w:t>/21)</w:t>
      </w:r>
    </w:p>
    <w:p w14:paraId="2881F1E7" w14:textId="6B900AD4" w:rsidR="006B1411" w:rsidRDefault="008A5BE9" w:rsidP="008A5BE9">
      <w:pPr>
        <w:ind w:left="1440" w:firstLine="720"/>
      </w:pPr>
      <w:r>
        <w:rPr>
          <w:b/>
        </w:rPr>
        <w:t>-</w:t>
      </w:r>
      <w:r w:rsidR="006B1411" w:rsidRPr="008A5BE9">
        <w:rPr>
          <w:b/>
        </w:rPr>
        <w:t>Syllabus Quiz –</w:t>
      </w:r>
      <w:r w:rsidR="006B1411" w:rsidRPr="00CF4635">
        <w:t xml:space="preserve"> </w:t>
      </w:r>
      <w:r>
        <w:rPr>
          <w:b/>
          <w:highlight w:val="cyan"/>
        </w:rPr>
        <w:t>5/28/2021</w:t>
      </w:r>
    </w:p>
    <w:p w14:paraId="1C29F8B2" w14:textId="44483AE4" w:rsidR="006B1411" w:rsidRDefault="006B1411" w:rsidP="006B1411">
      <w:r>
        <w:tab/>
      </w:r>
      <w:r>
        <w:tab/>
      </w:r>
      <w:r w:rsidR="008A5BE9">
        <w:rPr>
          <w:b/>
        </w:rPr>
        <w:t>-</w:t>
      </w:r>
      <w:r w:rsidRPr="000C2A53">
        <w:rPr>
          <w:i/>
          <w:u w:val="single"/>
        </w:rPr>
        <w:t>Practice Week</w:t>
      </w:r>
      <w:r>
        <w:t xml:space="preserve"> – This week is intended for you to practice using your </w:t>
      </w:r>
    </w:p>
    <w:p w14:paraId="11368CF9" w14:textId="77777777" w:rsidR="006B1411" w:rsidRDefault="006B1411" w:rsidP="006B1411">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74CAEACB" w14:textId="77777777" w:rsidR="006B1411" w:rsidRPr="009368D5" w:rsidRDefault="006B1411" w:rsidP="006B1411">
      <w:pPr>
        <w:ind w:left="1440" w:firstLine="720"/>
        <w:rPr>
          <w:highlight w:val="yellow"/>
        </w:rPr>
      </w:pPr>
      <w:r>
        <w:t xml:space="preserve">count toward your Week 10 grade. </w:t>
      </w:r>
      <w:r w:rsidRPr="009368D5">
        <w:rPr>
          <w:highlight w:val="yellow"/>
        </w:rPr>
        <w:t xml:space="preserve">To receive credit, you must have </w:t>
      </w:r>
    </w:p>
    <w:p w14:paraId="279E72BF" w14:textId="77777777" w:rsidR="006B1411" w:rsidRPr="009368D5" w:rsidRDefault="006B1411" w:rsidP="006B1411">
      <w:pPr>
        <w:ind w:left="1440" w:firstLine="720"/>
        <w:rPr>
          <w:highlight w:val="yellow"/>
        </w:rPr>
      </w:pPr>
      <w:r w:rsidRPr="009368D5">
        <w:rPr>
          <w:highlight w:val="yellow"/>
        </w:rPr>
        <w:t>joined your instructor’s section/group on</w:t>
      </w:r>
      <w:r>
        <w:rPr>
          <w:highlight w:val="yellow"/>
        </w:rPr>
        <w:t xml:space="preserve"> Engage</w:t>
      </w:r>
      <w:r w:rsidRPr="009368D5">
        <w:rPr>
          <w:highlight w:val="yellow"/>
        </w:rPr>
        <w:t xml:space="preserve"> using the code </w:t>
      </w:r>
    </w:p>
    <w:p w14:paraId="04A4CCC0" w14:textId="17D7E760" w:rsidR="006B1411" w:rsidRDefault="006B1411" w:rsidP="008A5BE9">
      <w:pPr>
        <w:ind w:left="2160"/>
        <w:rPr>
          <w:b/>
          <w:highlight w:val="cyan"/>
        </w:rPr>
      </w:pPr>
      <w:r w:rsidRPr="009368D5">
        <w:rPr>
          <w:highlight w:val="yellow"/>
        </w:rPr>
        <w:t xml:space="preserve">provided by your instructor and sync your </w:t>
      </w:r>
      <w:r w:rsidR="008A5BE9">
        <w:rPr>
          <w:highlight w:val="yellow"/>
        </w:rPr>
        <w:t>42,000 steps using your Movband5/</w:t>
      </w:r>
      <w:proofErr w:type="spellStart"/>
      <w:r w:rsidR="008A5BE9">
        <w:rPr>
          <w:highlight w:val="yellow"/>
        </w:rPr>
        <w:t>EngageMoves</w:t>
      </w:r>
      <w:proofErr w:type="spellEnd"/>
      <w:r w:rsidR="008A5BE9">
        <w:rPr>
          <w:highlight w:val="yellow"/>
        </w:rPr>
        <w:t xml:space="preserve"> M5 app</w:t>
      </w:r>
      <w:r>
        <w:t xml:space="preserve"> by </w:t>
      </w:r>
      <w:r w:rsidR="008A5BE9">
        <w:rPr>
          <w:b/>
          <w:highlight w:val="cyan"/>
        </w:rPr>
        <w:t>5/29/2021</w:t>
      </w:r>
      <w:r w:rsidR="006728E8">
        <w:rPr>
          <w:b/>
          <w:highlight w:val="cyan"/>
        </w:rPr>
        <w:t xml:space="preserve">. </w:t>
      </w:r>
    </w:p>
    <w:p w14:paraId="414FA08A" w14:textId="087C7227" w:rsidR="006B1411" w:rsidRDefault="006B1411" w:rsidP="006B1411">
      <w:pPr>
        <w:ind w:left="1440" w:firstLine="720"/>
      </w:pPr>
      <w:r w:rsidRPr="008A5BE9">
        <w:rPr>
          <w:b/>
          <w:highlight w:val="cyan"/>
        </w:rPr>
        <w:t>SATURDAY at 11:59pm</w:t>
      </w:r>
      <w:r>
        <w:t xml:space="preserve">. (Week 2 includes May </w:t>
      </w:r>
      <w:r w:rsidR="008A5BE9">
        <w:t>23</w:t>
      </w:r>
      <w:r w:rsidR="008A5BE9" w:rsidRPr="008A5BE9">
        <w:rPr>
          <w:vertAlign w:val="superscript"/>
        </w:rPr>
        <w:t>rd</w:t>
      </w:r>
      <w:r w:rsidR="008A5BE9">
        <w:t>-29</w:t>
      </w:r>
      <w:r w:rsidR="008A5BE9" w:rsidRPr="008A5BE9">
        <w:rPr>
          <w:vertAlign w:val="superscript"/>
        </w:rPr>
        <w:t>th</w:t>
      </w:r>
      <w:r>
        <w:t>).</w:t>
      </w:r>
    </w:p>
    <w:p w14:paraId="000B8016" w14:textId="2F4B6256" w:rsidR="006728E8" w:rsidRDefault="006728E8" w:rsidP="00C91274">
      <w:pPr>
        <w:ind w:left="2160"/>
        <w:rPr>
          <w:b/>
          <w:color w:val="FF0000"/>
        </w:rPr>
      </w:pPr>
      <w:r>
        <w:rPr>
          <w:color w:val="FF0000"/>
        </w:rPr>
        <w:t>*</w:t>
      </w:r>
      <w:r>
        <w:rPr>
          <w:b/>
          <w:i/>
          <w:color w:val="FF0000"/>
        </w:rPr>
        <w:t xml:space="preserve">Please note: The practice week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50D40D43"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every 2-3 weeks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C91274">
        <w:rPr>
          <w:rStyle w:val="Strong"/>
          <w:color w:val="00B0F0"/>
          <w:sz w:val="20"/>
          <w:szCs w:val="20"/>
          <w:highlight w:val="yellow"/>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1F7708B0" w14:textId="34951E08" w:rsidR="009B3539" w:rsidRDefault="009B3539" w:rsidP="008A5BE9">
      <w:pPr>
        <w:pStyle w:val="ColorfulList-Accent11"/>
        <w:tabs>
          <w:tab w:val="left" w:pos="340"/>
        </w:tabs>
        <w:outlineLvl w:val="0"/>
        <w:rPr>
          <w:b/>
          <w:bCs/>
          <w:color w:val="FF0000"/>
          <w:sz w:val="22"/>
          <w:szCs w:val="22"/>
        </w:rPr>
      </w:pPr>
    </w:p>
    <w:p w14:paraId="45944E96" w14:textId="501A62D8" w:rsidR="009B3539" w:rsidRPr="0018716D" w:rsidRDefault="00C91274" w:rsidP="009B3539">
      <w:pPr>
        <w:pStyle w:val="ListParagraph"/>
        <w:tabs>
          <w:tab w:val="left" w:pos="340"/>
        </w:tabs>
        <w:spacing w:line="275" w:lineRule="exact"/>
        <w:ind w:left="340"/>
        <w:outlineLvl w:val="0"/>
        <w:rPr>
          <w:rStyle w:val="Strong"/>
        </w:rPr>
      </w:pPr>
      <w:r>
        <w:rPr>
          <w:rStyle w:val="Strong"/>
        </w:rPr>
        <w:tab/>
      </w:r>
      <w:r>
        <w:rPr>
          <w:rStyle w:val="Strong"/>
        </w:rPr>
        <w:tab/>
      </w:r>
      <w:r>
        <w:rPr>
          <w:rStyle w:val="Strong"/>
        </w:rPr>
        <w:tab/>
      </w:r>
      <w:r w:rsidR="009B3539" w:rsidRPr="0018716D">
        <w:rPr>
          <w:rStyle w:val="Strong"/>
        </w:rPr>
        <w:t xml:space="preserve">- </w:t>
      </w:r>
      <w:r w:rsidR="009B3539" w:rsidRPr="00C91274">
        <w:rPr>
          <w:rStyle w:val="Strong"/>
          <w:sz w:val="24"/>
        </w:rPr>
        <w:t>Last day to drop a course with no grade assignment – 5/25/2021</w:t>
      </w:r>
    </w:p>
    <w:p w14:paraId="34551ECE" w14:textId="77777777" w:rsidR="000C16E1" w:rsidRDefault="000C16E1" w:rsidP="000C16E1">
      <w:pPr>
        <w:pStyle w:val="Default"/>
        <w:ind w:firstLine="340"/>
      </w:pPr>
    </w:p>
    <w:p w14:paraId="5B40C12E" w14:textId="77777777" w:rsidR="008A5BE9" w:rsidRDefault="000C16E1" w:rsidP="00510CD5">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(5/30/21-6/5/21)</w:t>
      </w:r>
    </w:p>
    <w:p w14:paraId="34AD58DE" w14:textId="77777777" w:rsidR="008A5BE9" w:rsidRDefault="008A5BE9" w:rsidP="00510CD5">
      <w:pPr>
        <w:rPr>
          <w:b/>
          <w:highlight w:val="cyan"/>
        </w:rPr>
      </w:pPr>
      <w:r>
        <w:rPr>
          <w:rStyle w:val="Heading2Char"/>
          <w:u w:val="none"/>
        </w:rPr>
        <w:tab/>
      </w:r>
      <w:r>
        <w:rPr>
          <w:rStyle w:val="Heading2Char"/>
          <w:u w:val="none"/>
        </w:rPr>
        <w:tab/>
      </w:r>
      <w:r>
        <w:rPr>
          <w:rStyle w:val="Heading2Char"/>
          <w:b/>
          <w:u w:val="none"/>
        </w:rPr>
        <w:t>-</w:t>
      </w:r>
      <w:r w:rsidRPr="008A5BE9">
        <w:rPr>
          <w:b/>
        </w:rPr>
        <w:t xml:space="preserve"> </w:t>
      </w:r>
      <w:r w:rsidRPr="000C2A53">
        <w:rPr>
          <w:b/>
        </w:rPr>
        <w:t xml:space="preserve">Canvas Module #1 - Exercise Vocabulary – </w:t>
      </w:r>
      <w:r>
        <w:rPr>
          <w:b/>
          <w:highlight w:val="cyan"/>
        </w:rPr>
        <w:t>6/4/2021</w:t>
      </w:r>
    </w:p>
    <w:p w14:paraId="24A87381" w14:textId="2639B3EE" w:rsidR="008A5BE9" w:rsidRDefault="008A5BE9" w:rsidP="00510CD5">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2224F1">
        <w:rPr>
          <w:b/>
          <w:u w:val="single"/>
        </w:rPr>
        <w:t>42,000</w:t>
      </w:r>
      <w:r>
        <w:t xml:space="preserve"> </w:t>
      </w:r>
      <w:r>
        <w:rPr>
          <w:b/>
        </w:rPr>
        <w:t>(5/30/21-</w:t>
      </w:r>
      <w:r w:rsidRPr="002D71A7">
        <w:rPr>
          <w:b/>
          <w:highlight w:val="cyan"/>
        </w:rPr>
        <w:t>6/5/21</w:t>
      </w:r>
      <w:r>
        <w:rPr>
          <w:b/>
        </w:rPr>
        <w:t>)</w:t>
      </w:r>
      <w:r>
        <w:t xml:space="preserve"> </w:t>
      </w:r>
      <w:r w:rsidR="000C16E1" w:rsidRPr="00CF4635">
        <w:tab/>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51DA054" w14:textId="081E8802" w:rsidR="00164916" w:rsidRDefault="000C16E1" w:rsidP="000C16E1">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(6/6</w:t>
      </w:r>
      <w:r w:rsidR="00164916">
        <w:rPr>
          <w:b/>
        </w:rPr>
        <w:t>/21</w:t>
      </w:r>
      <w:r w:rsidR="00164916" w:rsidRPr="00164916">
        <w:rPr>
          <w:b/>
        </w:rPr>
        <w:t>-6/12</w:t>
      </w:r>
      <w:r w:rsidR="00164916">
        <w:rPr>
          <w:b/>
        </w:rPr>
        <w:t>/21</w:t>
      </w:r>
      <w:r w:rsidR="00164916" w:rsidRPr="00164916">
        <w:rPr>
          <w:b/>
        </w:rPr>
        <w:t>)</w:t>
      </w:r>
    </w:p>
    <w:p w14:paraId="16546C07" w14:textId="2C5D2832" w:rsidR="00164916" w:rsidRDefault="00164916" w:rsidP="000C16E1">
      <w:pPr>
        <w:pStyle w:val="ColorfulList-Accent11"/>
        <w:rPr>
          <w:b/>
        </w:rPr>
      </w:pPr>
      <w:r>
        <w:rPr>
          <w:rStyle w:val="Heading2Char"/>
          <w:u w:val="none"/>
        </w:rPr>
        <w:tab/>
      </w:r>
      <w:r>
        <w:rPr>
          <w:rStyle w:val="Heading2Char"/>
          <w:u w:val="none"/>
        </w:rPr>
        <w:tab/>
      </w:r>
      <w:r>
        <w:rPr>
          <w:rStyle w:val="Heading2Char"/>
          <w:b/>
          <w:u w:val="none"/>
        </w:rPr>
        <w:t>-</w:t>
      </w:r>
      <w:r w:rsidRPr="00164916">
        <w:rPr>
          <w:b/>
        </w:rPr>
        <w:t xml:space="preserve"> </w:t>
      </w:r>
      <w:r w:rsidRPr="000C2A53">
        <w:rPr>
          <w:b/>
        </w:rPr>
        <w:t>Canvas Module #2 - Health Benefits of Physical Activity</w:t>
      </w:r>
      <w:r>
        <w:rPr>
          <w:b/>
        </w:rPr>
        <w:t xml:space="preserve"> – </w:t>
      </w:r>
      <w:r w:rsidRPr="00164916">
        <w:rPr>
          <w:b/>
          <w:highlight w:val="cyan"/>
        </w:rPr>
        <w:t>6/11/21</w:t>
      </w:r>
      <w:r w:rsidRPr="000C2A53">
        <w:rPr>
          <w:b/>
        </w:rPr>
        <w:t xml:space="preserve"> </w:t>
      </w:r>
      <w:r>
        <w:rPr>
          <w:b/>
        </w:rPr>
        <w:t xml:space="preserve"> </w:t>
      </w:r>
    </w:p>
    <w:p w14:paraId="0CDBC735" w14:textId="7D83C78C"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164916">
        <w:rPr>
          <w:b/>
          <w:u w:val="single"/>
        </w:rPr>
        <w:t>49,000</w:t>
      </w:r>
      <w:r>
        <w:rPr>
          <w:b/>
        </w:rPr>
        <w:t xml:space="preserve"> </w:t>
      </w:r>
      <w:r w:rsidRPr="00164916">
        <w:rPr>
          <w:b/>
        </w:rPr>
        <w:t>(6/6</w:t>
      </w:r>
      <w:r>
        <w:rPr>
          <w:b/>
        </w:rPr>
        <w:t>/21</w:t>
      </w:r>
      <w:r w:rsidRPr="00164916">
        <w:rPr>
          <w:b/>
        </w:rPr>
        <w:t>-</w:t>
      </w:r>
      <w:r w:rsidRPr="002D71A7">
        <w:rPr>
          <w:b/>
          <w:highlight w:val="cyan"/>
        </w:rPr>
        <w:t>6/12/21</w:t>
      </w:r>
      <w:r w:rsidRPr="00164916">
        <w:rPr>
          <w:b/>
        </w:rPr>
        <w:t>)</w:t>
      </w:r>
    </w:p>
    <w:p w14:paraId="234227E7" w14:textId="77777777" w:rsidR="000C16E1" w:rsidRDefault="000C16E1" w:rsidP="00164916">
      <w:pPr>
        <w:pStyle w:val="ColorfulList-Accent11"/>
        <w:tabs>
          <w:tab w:val="left" w:pos="340"/>
        </w:tabs>
        <w:ind w:left="0"/>
        <w:outlineLvl w:val="0"/>
        <w:rPr>
          <w:b/>
        </w:rPr>
      </w:pPr>
    </w:p>
    <w:p w14:paraId="4EBB9721" w14:textId="3B1A588E" w:rsidR="00164916" w:rsidRDefault="000C16E1" w:rsidP="000C16E1">
      <w:pPr>
        <w:rPr>
          <w:b/>
        </w:rPr>
      </w:pPr>
      <w:r w:rsidRPr="00C91274">
        <w:rPr>
          <w:rStyle w:val="Heading2Char"/>
          <w:b/>
          <w:color w:val="000000" w:themeColor="text1"/>
        </w:rPr>
        <w:t>Week 5:</w:t>
      </w:r>
      <w:r w:rsidRPr="00CF4635">
        <w:tab/>
      </w:r>
      <w:r w:rsidR="00164916" w:rsidRPr="00164916">
        <w:rPr>
          <w:b/>
        </w:rPr>
        <w:t>(6/13</w:t>
      </w:r>
      <w:r w:rsidR="00164916">
        <w:rPr>
          <w:b/>
        </w:rPr>
        <w:t>/21</w:t>
      </w:r>
      <w:r w:rsidR="00164916" w:rsidRPr="00164916">
        <w:rPr>
          <w:b/>
        </w:rPr>
        <w:t>-6/19</w:t>
      </w:r>
      <w:r w:rsidR="00164916">
        <w:rPr>
          <w:b/>
        </w:rPr>
        <w:t>/21</w:t>
      </w:r>
      <w:r w:rsidR="00164916" w:rsidRPr="00164916">
        <w:rPr>
          <w:b/>
        </w:rPr>
        <w:t>)</w:t>
      </w:r>
    </w:p>
    <w:p w14:paraId="6C5DAD9E" w14:textId="00E2F928" w:rsidR="00164916" w:rsidRDefault="00164916" w:rsidP="00164916">
      <w:pPr>
        <w:rPr>
          <w:b/>
          <w:highlight w:val="cyan"/>
        </w:rPr>
      </w:pPr>
      <w:r>
        <w:rPr>
          <w:rStyle w:val="Heading2Char"/>
          <w:u w:val="none"/>
        </w:rPr>
        <w:tab/>
      </w:r>
      <w:r>
        <w:rPr>
          <w:rStyle w:val="Heading2Char"/>
          <w:u w:val="none"/>
        </w:rPr>
        <w:tab/>
      </w:r>
      <w:r>
        <w:rPr>
          <w:rStyle w:val="Heading2Char"/>
          <w:b/>
          <w:u w:val="none"/>
        </w:rPr>
        <w:t>-</w:t>
      </w:r>
      <w:r w:rsidRPr="00164916">
        <w:rPr>
          <w:b/>
        </w:rPr>
        <w:t xml:space="preserve"> </w:t>
      </w:r>
      <w:r w:rsidRPr="000C2A53">
        <w:rPr>
          <w:b/>
        </w:rPr>
        <w:t xml:space="preserve">Canvas Module #3 </w:t>
      </w:r>
      <w:r>
        <w:rPr>
          <w:b/>
        </w:rPr>
        <w:t>–</w:t>
      </w:r>
      <w:r w:rsidRPr="000C2A53">
        <w:rPr>
          <w:b/>
        </w:rPr>
        <w:t xml:space="preserve"> </w:t>
      </w:r>
      <w:r>
        <w:rPr>
          <w:b/>
        </w:rPr>
        <w:t xml:space="preserve">The </w:t>
      </w:r>
      <w:r w:rsidRPr="000C2A53">
        <w:rPr>
          <w:b/>
        </w:rPr>
        <w:t>FITT Principle –</w:t>
      </w:r>
      <w:r>
        <w:rPr>
          <w:b/>
        </w:rPr>
        <w:t xml:space="preserve"> </w:t>
      </w:r>
      <w:r w:rsidRPr="00164916">
        <w:rPr>
          <w:b/>
          <w:highlight w:val="cyan"/>
        </w:rPr>
        <w:t>6/18/2021</w:t>
      </w:r>
    </w:p>
    <w:p w14:paraId="5A1F92CC" w14:textId="34A96676" w:rsidR="00167FF0" w:rsidRPr="00164916" w:rsidRDefault="00164916" w:rsidP="00164916">
      <w:r>
        <w:rPr>
          <w:rStyle w:val="Heading2Char"/>
          <w:b/>
          <w:u w:val="none"/>
        </w:rPr>
        <w:tab/>
      </w:r>
      <w:r>
        <w:rPr>
          <w:rStyle w:val="Heading2Char"/>
          <w:b/>
          <w:u w:val="none"/>
        </w:rPr>
        <w:tab/>
        <w:t>-</w:t>
      </w:r>
      <w:r w:rsidRPr="00164916">
        <w:t xml:space="preserve"> </w:t>
      </w:r>
      <w:r w:rsidRPr="00CF4635">
        <w:t>A</w:t>
      </w:r>
      <w:r>
        <w:t xml:space="preserve">chieve Total Weekly Steps of </w:t>
      </w:r>
      <w:r w:rsidRPr="00440CA1">
        <w:rPr>
          <w:b/>
          <w:u w:val="single"/>
        </w:rPr>
        <w:t>49,</w:t>
      </w:r>
      <w:r w:rsidRPr="00164916">
        <w:rPr>
          <w:b/>
          <w:u w:val="single"/>
        </w:rPr>
        <w:t>000</w:t>
      </w:r>
      <w:r>
        <w:rPr>
          <w:b/>
        </w:rPr>
        <w:t xml:space="preserve"> (</w:t>
      </w:r>
      <w:r w:rsidRPr="00164916">
        <w:rPr>
          <w:b/>
        </w:rPr>
        <w:t>6/13</w:t>
      </w:r>
      <w:r>
        <w:rPr>
          <w:b/>
        </w:rPr>
        <w:t>/21</w:t>
      </w:r>
      <w:r w:rsidRPr="00164916">
        <w:rPr>
          <w:b/>
        </w:rPr>
        <w:t>-</w:t>
      </w:r>
      <w:r w:rsidRPr="002D71A7">
        <w:rPr>
          <w:b/>
          <w:highlight w:val="cyan"/>
        </w:rPr>
        <w:t>6/19/21</w:t>
      </w:r>
      <w:r w:rsidRPr="00164916">
        <w:rPr>
          <w:b/>
        </w:rPr>
        <w:t>)</w:t>
      </w:r>
    </w:p>
    <w:p w14:paraId="75512F29" w14:textId="77777777" w:rsidR="000C16E1" w:rsidRPr="00F07731" w:rsidRDefault="000C16E1" w:rsidP="000C16E1">
      <w:pPr>
        <w:pStyle w:val="ColorfulList-Accent11"/>
      </w:pPr>
    </w:p>
    <w:p w14:paraId="7CA81E7F" w14:textId="42E192AB" w:rsidR="00164916" w:rsidRDefault="000C16E1" w:rsidP="000C16E1">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(6/20</w:t>
      </w:r>
      <w:r w:rsidR="00164916">
        <w:rPr>
          <w:b/>
        </w:rPr>
        <w:t>/21</w:t>
      </w:r>
      <w:r w:rsidR="00164916" w:rsidRPr="00164916">
        <w:rPr>
          <w:b/>
        </w:rPr>
        <w:t>-6/26</w:t>
      </w:r>
      <w:r w:rsidR="00164916">
        <w:rPr>
          <w:b/>
        </w:rPr>
        <w:t>/21</w:t>
      </w:r>
      <w:r w:rsidR="00164916" w:rsidRPr="00164916">
        <w:rPr>
          <w:b/>
        </w:rPr>
        <w:t>)</w:t>
      </w:r>
    </w:p>
    <w:p w14:paraId="62C47BB7" w14:textId="48D51142" w:rsidR="00164916" w:rsidRDefault="00164916" w:rsidP="000C16E1">
      <w:pPr>
        <w:pStyle w:val="ColorfulList-Accent11"/>
        <w:rPr>
          <w:b/>
          <w:highlight w:val="cyan"/>
        </w:rPr>
      </w:pPr>
      <w:r>
        <w:rPr>
          <w:rStyle w:val="Heading2Char"/>
          <w:u w:val="none"/>
        </w:rPr>
        <w:tab/>
      </w:r>
      <w:r>
        <w:rPr>
          <w:rStyle w:val="Heading2Char"/>
          <w:u w:val="none"/>
        </w:rPr>
        <w:tab/>
      </w:r>
      <w:r>
        <w:rPr>
          <w:rStyle w:val="Heading2Char"/>
          <w:b/>
          <w:u w:val="none"/>
        </w:rPr>
        <w:t>-</w:t>
      </w:r>
      <w:r w:rsidRPr="00164916">
        <w:rPr>
          <w:b/>
        </w:rPr>
        <w:t xml:space="preserve"> </w:t>
      </w:r>
      <w:r w:rsidRPr="000C2A53">
        <w:rPr>
          <w:b/>
        </w:rPr>
        <w:t xml:space="preserve">Canvas Module #4 </w:t>
      </w:r>
      <w:r>
        <w:rPr>
          <w:b/>
        </w:rPr>
        <w:t>–</w:t>
      </w:r>
      <w:r w:rsidRPr="000C2A53">
        <w:rPr>
          <w:b/>
        </w:rPr>
        <w:t xml:space="preserve"> </w:t>
      </w:r>
      <w:r>
        <w:rPr>
          <w:b/>
        </w:rPr>
        <w:t>Active for Life</w:t>
      </w:r>
      <w:r w:rsidRPr="000C2A53">
        <w:rPr>
          <w:b/>
        </w:rPr>
        <w:t xml:space="preserve"> – </w:t>
      </w:r>
      <w:r>
        <w:rPr>
          <w:b/>
          <w:highlight w:val="cyan"/>
        </w:rPr>
        <w:t>6/25/2021</w:t>
      </w:r>
    </w:p>
    <w:p w14:paraId="3103E113" w14:textId="2952ABE0"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440CA1">
        <w:rPr>
          <w:b/>
          <w:u w:val="single"/>
        </w:rPr>
        <w:t>56,000</w:t>
      </w:r>
      <w:r>
        <w:rPr>
          <w:b/>
        </w:rPr>
        <w:t xml:space="preserve"> </w:t>
      </w:r>
      <w:r w:rsidRPr="00164916">
        <w:rPr>
          <w:b/>
        </w:rPr>
        <w:t>(6/20</w:t>
      </w:r>
      <w:r>
        <w:rPr>
          <w:b/>
        </w:rPr>
        <w:t>/21</w:t>
      </w:r>
      <w:r w:rsidRPr="00164916">
        <w:rPr>
          <w:b/>
        </w:rPr>
        <w:t>-</w:t>
      </w:r>
      <w:r w:rsidRPr="002D71A7">
        <w:rPr>
          <w:b/>
          <w:highlight w:val="cyan"/>
        </w:rPr>
        <w:t>6/26/21</w:t>
      </w:r>
      <w:r w:rsidRPr="00164916">
        <w:rPr>
          <w:b/>
        </w:rPr>
        <w:t>)</w:t>
      </w:r>
    </w:p>
    <w:p w14:paraId="64057F12" w14:textId="47DBD2B9" w:rsidR="000C16E1" w:rsidRPr="00CF4635" w:rsidRDefault="000C16E1" w:rsidP="004025BC">
      <w:pPr>
        <w:pStyle w:val="ColorfulList-Accent11"/>
        <w:ind w:left="0"/>
      </w:pPr>
      <w:r>
        <w:t xml:space="preserve"> </w:t>
      </w:r>
    </w:p>
    <w:p w14:paraId="13423170" w14:textId="77777777" w:rsidR="002D71A7" w:rsidRDefault="000C16E1" w:rsidP="00CB6632">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(6/27</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-7/3</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w:t>
      </w:r>
    </w:p>
    <w:p w14:paraId="1A54631B" w14:textId="4C4DF336" w:rsidR="000C16E1" w:rsidRPr="00CB6632" w:rsidRDefault="002D71A7" w:rsidP="00CB6632">
      <w:pPr>
        <w:rPr>
          <w:rFonts w:eastAsia="Calibri"/>
        </w:rPr>
      </w:pPr>
      <w:r>
        <w:rPr>
          <w:rStyle w:val="Heading2Char"/>
          <w:u w:val="none"/>
        </w:rPr>
        <w:tab/>
      </w:r>
      <w:r>
        <w:rPr>
          <w:rStyle w:val="Heading2Char"/>
          <w:u w:val="none"/>
        </w:rPr>
        <w:tab/>
      </w:r>
      <w:r>
        <w:rPr>
          <w:rStyle w:val="Heading2Char"/>
          <w:b/>
          <w:u w:val="none"/>
        </w:rPr>
        <w:t>-</w:t>
      </w:r>
      <w:r w:rsidRPr="002D71A7">
        <w:rPr>
          <w:b/>
        </w:rPr>
        <w:t xml:space="preserve"> </w:t>
      </w:r>
      <w:r w:rsidRPr="000C2A53">
        <w:rPr>
          <w:b/>
        </w:rPr>
        <w:t>Canvas Module #5-Preparing and Recovering from Exercise–</w:t>
      </w:r>
      <w:r>
        <w:rPr>
          <w:b/>
          <w:highlight w:val="cyan"/>
        </w:rPr>
        <w:t>7/2/2021</w:t>
      </w:r>
      <w:r w:rsidR="000C16E1" w:rsidRPr="00CF4635">
        <w:tab/>
      </w:r>
    </w:p>
    <w:p w14:paraId="326AC6D8" w14:textId="78979FCC" w:rsidR="000C16E1" w:rsidRPr="00CF4635" w:rsidRDefault="000C16E1" w:rsidP="000C16E1">
      <w:r>
        <w:tab/>
      </w:r>
      <w:r>
        <w:tab/>
      </w:r>
      <w:r w:rsidR="002D71A7">
        <w:rPr>
          <w:b/>
        </w:rPr>
        <w:t xml:space="preserve">- </w:t>
      </w:r>
      <w:r w:rsidRPr="00CF4635">
        <w:t>A</w:t>
      </w:r>
      <w:r>
        <w:t xml:space="preserve">chieve Total Weekly Steps of </w:t>
      </w:r>
      <w:r w:rsidR="00C378CC" w:rsidRPr="00CB6632">
        <w:rPr>
          <w:b/>
          <w:u w:val="single"/>
        </w:rPr>
        <w:t>56,000</w:t>
      </w:r>
      <w:r w:rsidR="00C378CC" w:rsidRPr="00F07731">
        <w:t xml:space="preserve"> </w:t>
      </w:r>
      <w:r w:rsidR="002D71A7" w:rsidRPr="002D71A7">
        <w:rPr>
          <w:rFonts w:eastAsiaTheme="majorEastAsia" w:cstheme="majorBidi"/>
          <w:b/>
          <w:color w:val="000000" w:themeColor="text1"/>
          <w:szCs w:val="26"/>
        </w:rPr>
        <w:t>(6/27</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w:t>
      </w:r>
      <w:r w:rsidR="002D71A7" w:rsidRPr="002D71A7">
        <w:rPr>
          <w:rFonts w:eastAsiaTheme="majorEastAsia" w:cstheme="majorBidi"/>
          <w:b/>
          <w:color w:val="000000" w:themeColor="text1"/>
          <w:szCs w:val="26"/>
          <w:highlight w:val="cyan"/>
        </w:rPr>
        <w:t>7/3/21</w:t>
      </w:r>
      <w:r w:rsidR="002D71A7" w:rsidRPr="002D71A7">
        <w:rPr>
          <w:rFonts w:eastAsiaTheme="majorEastAsia" w:cstheme="majorBidi"/>
          <w:b/>
          <w:color w:val="000000" w:themeColor="text1"/>
          <w:szCs w:val="26"/>
        </w:rPr>
        <w:t>)</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6D310782" w14:textId="2592C260" w:rsidR="000C16E1" w:rsidRDefault="000C16E1" w:rsidP="00944CD1">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944CD1">
        <w:rPr>
          <w:rFonts w:eastAsia="Calibri"/>
          <w:b/>
        </w:rPr>
        <w:t>(7/4/21-7/10/21)</w:t>
      </w:r>
    </w:p>
    <w:p w14:paraId="0A37A2F0" w14:textId="6174B468"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t>(</w:t>
      </w:r>
      <w:r>
        <w:rPr>
          <w:rFonts w:eastAsia="Calibri"/>
          <w:b/>
        </w:rPr>
        <w:t>7/4/21-</w:t>
      </w:r>
      <w:r w:rsidRPr="00944CD1">
        <w:rPr>
          <w:rFonts w:eastAsia="Calibri"/>
          <w:b/>
          <w:highlight w:val="cyan"/>
        </w:rPr>
        <w:t>7/10/21</w:t>
      </w:r>
      <w:r>
        <w:rPr>
          <w:rFonts w:eastAsia="Calibri"/>
          <w:b/>
        </w:rPr>
        <w:t>)</w:t>
      </w:r>
    </w:p>
    <w:p w14:paraId="5539F530" w14:textId="6DCB6073" w:rsidR="00944CD1" w:rsidRPr="00944CD1" w:rsidRDefault="00944CD1" w:rsidP="00944CD1">
      <w:pPr>
        <w:rPr>
          <w:b/>
          <w:i/>
          <w:color w:val="FF0000"/>
        </w:rPr>
      </w:pPr>
      <w:r>
        <w:rPr>
          <w:rStyle w:val="Heading2Char"/>
          <w:b/>
          <w:u w:val="none"/>
        </w:rPr>
        <w:tab/>
      </w:r>
      <w:r>
        <w:rPr>
          <w:rStyle w:val="Heading2Char"/>
          <w:b/>
          <w:u w:val="none"/>
        </w:rPr>
        <w:tab/>
      </w:r>
      <w:r>
        <w:rPr>
          <w:rStyle w:val="Heading2Char"/>
          <w:b/>
          <w:i/>
          <w:color w:val="FF0000"/>
          <w:u w:val="none"/>
        </w:rPr>
        <w:t>* Final Course Survey (NOT AU Evaluate) opens on 7/5/21</w:t>
      </w:r>
    </w:p>
    <w:p w14:paraId="16C85F22" w14:textId="77777777" w:rsidR="00944CD1" w:rsidRDefault="00944CD1" w:rsidP="00944CD1">
      <w:pPr>
        <w:rPr>
          <w:b/>
        </w:rPr>
      </w:pPr>
    </w:p>
    <w:p w14:paraId="0CF9F067" w14:textId="6EC7B773" w:rsidR="000C16E1" w:rsidRDefault="000C16E1" w:rsidP="000C16E1">
      <w:pPr>
        <w:rPr>
          <w:b/>
        </w:rPr>
      </w:pPr>
      <w:r w:rsidRPr="00C91274">
        <w:rPr>
          <w:rStyle w:val="Heading2Char"/>
          <w:b/>
          <w:color w:val="000000" w:themeColor="text1"/>
        </w:rPr>
        <w:t>Week 9:</w:t>
      </w:r>
      <w:r w:rsidRPr="00CF4635">
        <w:tab/>
      </w:r>
      <w:r w:rsidR="00944CD1" w:rsidRPr="00944CD1">
        <w:rPr>
          <w:b/>
        </w:rPr>
        <w:t>(7/11</w:t>
      </w:r>
      <w:r w:rsidR="00944CD1">
        <w:rPr>
          <w:b/>
        </w:rPr>
        <w:t>/21</w:t>
      </w:r>
      <w:r w:rsidR="00944CD1" w:rsidRPr="00944CD1">
        <w:rPr>
          <w:b/>
        </w:rPr>
        <w:t>-7/17</w:t>
      </w:r>
      <w:r w:rsidR="00944CD1">
        <w:rPr>
          <w:b/>
        </w:rPr>
        <w:t>/21</w:t>
      </w:r>
      <w:r w:rsidR="00944CD1" w:rsidRPr="00944CD1">
        <w:rPr>
          <w:b/>
        </w:rPr>
        <w:t>)</w:t>
      </w:r>
    </w:p>
    <w:p w14:paraId="6B8861BA" w14:textId="36C0B633" w:rsidR="000C16E1" w:rsidRPr="00CF4635" w:rsidRDefault="00944CD1" w:rsidP="000C16E1">
      <w:pPr>
        <w:rPr>
          <w:rFonts w:eastAsia="Calibri"/>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sidRPr="00944CD1">
        <w:rPr>
          <w:b/>
        </w:rPr>
        <w:t>(7/11</w:t>
      </w:r>
      <w:r>
        <w:rPr>
          <w:b/>
        </w:rPr>
        <w:t>/21</w:t>
      </w:r>
      <w:r w:rsidRPr="00944CD1">
        <w:rPr>
          <w:b/>
        </w:rPr>
        <w:t>-</w:t>
      </w:r>
      <w:r w:rsidRPr="00944CD1">
        <w:rPr>
          <w:b/>
          <w:highlight w:val="cyan"/>
        </w:rPr>
        <w:t>7/17/21</w:t>
      </w:r>
      <w:r w:rsidRPr="00944CD1">
        <w:rPr>
          <w:b/>
        </w:rPr>
        <w:t>)</w:t>
      </w:r>
      <w:r w:rsidR="000C16E1">
        <w:rPr>
          <w:rFonts w:eastAsia="Calibri"/>
        </w:rPr>
        <w:tab/>
      </w:r>
      <w:r w:rsidR="000C16E1">
        <w:rPr>
          <w:rFonts w:eastAsia="Calibri"/>
        </w:rPr>
        <w:tab/>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6FDFFBA0" w:rsidR="000C16E1" w:rsidRDefault="000C16E1" w:rsidP="000C16E1">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(7/18</w:t>
      </w:r>
      <w:r w:rsidR="00944CD1">
        <w:rPr>
          <w:b/>
        </w:rPr>
        <w:t>/21</w:t>
      </w:r>
      <w:r w:rsidR="00944CD1" w:rsidRPr="00944CD1">
        <w:rPr>
          <w:b/>
        </w:rPr>
        <w:t>-7/24</w:t>
      </w:r>
      <w:r w:rsidR="00944CD1">
        <w:rPr>
          <w:b/>
        </w:rPr>
        <w:t>/21</w:t>
      </w:r>
      <w:r w:rsidR="00944CD1" w:rsidRPr="00944CD1">
        <w:rPr>
          <w:b/>
        </w:rPr>
        <w:t>)</w:t>
      </w:r>
    </w:p>
    <w:p w14:paraId="7EC52A73" w14:textId="692C9781" w:rsidR="00A32126" w:rsidRPr="00A32126" w:rsidRDefault="00A32126" w:rsidP="000C16E1">
      <w:pPr>
        <w:pStyle w:val="ColorfulList-Accent11"/>
        <w:rPr>
          <w:b/>
          <w:color w:val="000000" w:themeColor="text1"/>
        </w:rPr>
      </w:pPr>
      <w:r>
        <w:rPr>
          <w:rStyle w:val="Heading2Char"/>
          <w:u w:val="none"/>
        </w:rPr>
        <w:tab/>
      </w:r>
      <w:r>
        <w:rPr>
          <w:rStyle w:val="Heading2Char"/>
          <w:u w:val="none"/>
        </w:rPr>
        <w:tab/>
      </w:r>
      <w:r>
        <w:rPr>
          <w:rStyle w:val="Heading2Char"/>
          <w:b/>
          <w:color w:val="000000" w:themeColor="text1"/>
          <w:u w:val="none"/>
        </w:rPr>
        <w:t>- Final Course Survey (</w:t>
      </w:r>
      <w:r>
        <w:rPr>
          <w:rStyle w:val="Heading2Char"/>
          <w:b/>
          <w:i/>
          <w:color w:val="000000" w:themeColor="text1"/>
          <w:u w:val="none"/>
        </w:rPr>
        <w:t>NOT AU EVALUATE)</w:t>
      </w:r>
      <w:r>
        <w:rPr>
          <w:rStyle w:val="Heading2Char"/>
          <w:b/>
          <w:color w:val="000000" w:themeColor="text1"/>
          <w:u w:val="none"/>
        </w:rPr>
        <w:t xml:space="preserve"> – </w:t>
      </w:r>
      <w:r w:rsidRPr="00A32126">
        <w:rPr>
          <w:rStyle w:val="Heading2Char"/>
          <w:b/>
          <w:color w:val="000000" w:themeColor="text1"/>
          <w:highlight w:val="cyan"/>
          <w:u w:val="none"/>
        </w:rPr>
        <w:t>7/23/21</w:t>
      </w:r>
    </w:p>
    <w:p w14:paraId="520F31A4" w14:textId="4AFE86C2" w:rsidR="00944CD1" w:rsidRDefault="00944CD1" w:rsidP="000C16E1">
      <w:pPr>
        <w:pStyle w:val="ColorfulList-Accent11"/>
        <w:rPr>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sidRPr="00944CD1">
        <w:rPr>
          <w:b/>
        </w:rPr>
        <w:t>(7/18</w:t>
      </w:r>
      <w:r>
        <w:rPr>
          <w:b/>
        </w:rPr>
        <w:t>/21</w:t>
      </w:r>
      <w:r w:rsidRPr="00944CD1">
        <w:rPr>
          <w:b/>
        </w:rPr>
        <w:t>-</w:t>
      </w:r>
      <w:r w:rsidRPr="00944CD1">
        <w:rPr>
          <w:b/>
          <w:highlight w:val="cyan"/>
        </w:rPr>
        <w:t>7/24/21</w:t>
      </w:r>
      <w:r w:rsidRPr="00944CD1">
        <w:rPr>
          <w:b/>
        </w:rPr>
        <w:t>)</w:t>
      </w:r>
    </w:p>
    <w:p w14:paraId="2184A389" w14:textId="585D1F05" w:rsidR="00944CD1" w:rsidRDefault="00944CD1" w:rsidP="000C16E1">
      <w:pPr>
        <w:pStyle w:val="ColorfulList-Accent11"/>
        <w:rPr>
          <w:rStyle w:val="Heading2Char"/>
          <w:b/>
          <w:color w:val="000000" w:themeColor="text1"/>
        </w:rPr>
      </w:pPr>
      <w:r>
        <w:rPr>
          <w:rStyle w:val="Heading2Char"/>
          <w:b/>
          <w:u w:val="none"/>
        </w:rPr>
        <w:tab/>
      </w:r>
      <w:r>
        <w:rPr>
          <w:rStyle w:val="Heading2Char"/>
          <w:b/>
          <w:u w:val="none"/>
        </w:rPr>
        <w:tab/>
      </w:r>
      <w:r>
        <w:rPr>
          <w:rStyle w:val="Heading2Char"/>
          <w:b/>
          <w:color w:val="000000" w:themeColor="text1"/>
          <w:u w:val="none"/>
        </w:rPr>
        <w:t>*</w:t>
      </w:r>
      <w:r>
        <w:rPr>
          <w:rStyle w:val="Heading2Char"/>
          <w:b/>
          <w:color w:val="000000" w:themeColor="text1"/>
        </w:rPr>
        <w:t>UNLESS STUDENT COMPLETED CRITERIA FOR PRACTICE WEEK 2*</w:t>
      </w:r>
    </w:p>
    <w:p w14:paraId="646038CD" w14:textId="7350195B" w:rsidR="0018716D" w:rsidRDefault="00A32126" w:rsidP="00C91274">
      <w:pPr>
        <w:pStyle w:val="ColorfulList-Accent11"/>
        <w:ind w:left="2160"/>
        <w:rPr>
          <w:rStyle w:val="SubtleEmphasis"/>
          <w:i w:val="0"/>
          <w:iCs w:val="0"/>
          <w:color w:val="auto"/>
        </w:rPr>
      </w:pPr>
      <w:r>
        <w:rPr>
          <w:rStyle w:val="Heading2Char"/>
          <w:color w:val="000000" w:themeColor="text1"/>
          <w:u w:val="none"/>
        </w:rPr>
        <w:t xml:space="preserve">If student completed steps during Practice Week 2, no steps are due this week. If student did </w:t>
      </w:r>
      <w:r>
        <w:rPr>
          <w:rStyle w:val="Heading2Char"/>
          <w:b/>
          <w:color w:val="000000" w:themeColor="text1"/>
        </w:rPr>
        <w:t>NOT</w:t>
      </w:r>
      <w:r>
        <w:rPr>
          <w:rStyle w:val="Heading2Char"/>
          <w:color w:val="000000" w:themeColor="text1"/>
          <w:u w:val="none"/>
        </w:rPr>
        <w:t xml:space="preserve"> complete Practice Week 2, </w:t>
      </w:r>
      <w:r>
        <w:rPr>
          <w:rStyle w:val="Heading2Char"/>
          <w:b/>
          <w:color w:val="000000" w:themeColor="text1"/>
        </w:rPr>
        <w:t xml:space="preserve">70,000 </w:t>
      </w:r>
      <w:r>
        <w:rPr>
          <w:rStyle w:val="Heading2Char"/>
          <w:color w:val="000000" w:themeColor="text1"/>
          <w:u w:val="none"/>
        </w:rPr>
        <w:t>steps are due by 7/24/21.</w:t>
      </w:r>
    </w:p>
    <w:p w14:paraId="12FE2AEB" w14:textId="0C78E301" w:rsidR="0018716D" w:rsidRPr="00A32126" w:rsidRDefault="0018716D" w:rsidP="00A32126">
      <w:pPr>
        <w:pStyle w:val="ColorfulList-Accent11"/>
        <w:numPr>
          <w:ilvl w:val="0"/>
          <w:numId w:val="36"/>
        </w:numPr>
        <w:rPr>
          <w:rStyle w:val="SubtleEmphasis"/>
          <w:b/>
          <w:i w:val="0"/>
          <w:iCs w:val="0"/>
          <w:color w:val="FF0000"/>
        </w:rPr>
      </w:pPr>
      <w:r>
        <w:rPr>
          <w:rStyle w:val="SubtleEmphasis"/>
          <w:b/>
          <w:i w:val="0"/>
          <w:iCs w:val="0"/>
          <w:color w:val="FF0000"/>
        </w:rPr>
        <w:t>Last day to withdraw from course with no grade penalty. “W” assigned</w:t>
      </w:r>
      <w:r w:rsidR="00A32126">
        <w:rPr>
          <w:rStyle w:val="SubtleEmphasis"/>
          <w:b/>
          <w:i w:val="0"/>
          <w:iCs w:val="0"/>
          <w:color w:val="FF0000"/>
        </w:rPr>
        <w:t xml:space="preserve"> – 7/30/21</w:t>
      </w:r>
    </w:p>
    <w:p w14:paraId="01FF1DBC" w14:textId="77777777" w:rsidR="004617C5" w:rsidRPr="00A50BCD" w:rsidRDefault="004617C5" w:rsidP="00A32126">
      <w:pPr>
        <w:ind w:left="0"/>
        <w:rPr>
          <w:i/>
          <w:iCs/>
          <w:color w:val="FF0000"/>
        </w:rPr>
      </w:pPr>
    </w:p>
    <w:p w14:paraId="698B55B8" w14:textId="77777777" w:rsidR="004617C5" w:rsidRPr="00CF4635" w:rsidRDefault="004617C5" w:rsidP="004617C5">
      <w:r w:rsidRPr="00CF4635">
        <w:t>Course Requirements / Evaluation:</w:t>
      </w:r>
    </w:p>
    <w:p w14:paraId="21645C72" w14:textId="77777777" w:rsidR="004617C5" w:rsidRPr="00CF4635" w:rsidRDefault="004617C5" w:rsidP="004617C5">
      <w:r w:rsidRPr="00CF4635">
        <w:t>Item</w:t>
      </w:r>
      <w:r w:rsidRPr="00CF4635">
        <w:tab/>
      </w:r>
      <w:r w:rsidRPr="00CF4635">
        <w:tab/>
      </w:r>
      <w:r w:rsidRPr="00CF4635">
        <w:tab/>
      </w:r>
      <w:r w:rsidRPr="00CF4635">
        <w:tab/>
      </w:r>
      <w:r>
        <w:tab/>
      </w:r>
      <w:r>
        <w:tab/>
      </w:r>
      <w:r>
        <w:tab/>
      </w:r>
      <w:r>
        <w:tab/>
      </w:r>
      <w:r>
        <w:tab/>
      </w:r>
      <w:r w:rsidRPr="00CF4635">
        <w:t>Percentage</w:t>
      </w:r>
    </w:p>
    <w:p w14:paraId="223B4AC5" w14:textId="77777777" w:rsidR="004617C5" w:rsidRPr="00CF4635" w:rsidRDefault="004617C5" w:rsidP="004617C5">
      <w:r w:rsidRPr="00CF4635">
        <w:t>5 Canvas Modules</w:t>
      </w:r>
      <w:r>
        <w:t>/Syllabus Quiz/Final Survey</w:t>
      </w:r>
      <w:r w:rsidRPr="00CF4635">
        <w:t xml:space="preserve">  </w:t>
      </w:r>
      <w:r>
        <w:tab/>
      </w:r>
      <w:r>
        <w:tab/>
      </w:r>
      <w:r>
        <w:tab/>
        <w:t xml:space="preserve">   </w:t>
      </w:r>
      <w:r w:rsidRPr="00CF4635">
        <w:t>25%</w:t>
      </w:r>
    </w:p>
    <w:p w14:paraId="57B03ABC" w14:textId="77777777" w:rsidR="004617C5" w:rsidRDefault="004617C5" w:rsidP="004617C5">
      <w:r w:rsidRPr="00DE1687">
        <w:rPr>
          <w:b/>
        </w:rPr>
        <w:t>*</w:t>
      </w:r>
      <w:r w:rsidRPr="00CF4635">
        <w:t>Participation</w:t>
      </w:r>
      <w:r>
        <w:t xml:space="preserve">*MUST HAVE JOINED CORRECT GROUP TO </w:t>
      </w:r>
    </w:p>
    <w:p w14:paraId="1ECA2FF7" w14:textId="77777777" w:rsidR="004617C5" w:rsidRDefault="004617C5" w:rsidP="004617C5">
      <w:r>
        <w:t>RECEIVE PARTICIPATION CREDIT* (Total Weekly Steps =</w:t>
      </w:r>
    </w:p>
    <w:p w14:paraId="4D9EDF43" w14:textId="77777777" w:rsidR="004617C5" w:rsidRDefault="004617C5" w:rsidP="004617C5">
      <w:r>
        <w:t xml:space="preserve"> 0, +3, +5 see chart below)  </w:t>
      </w:r>
      <w:r>
        <w:tab/>
      </w:r>
      <w:r>
        <w:tab/>
      </w:r>
      <w:r>
        <w:tab/>
      </w:r>
      <w:r>
        <w:tab/>
      </w:r>
      <w:r>
        <w:tab/>
        <w:t xml:space="preserve">    </w:t>
      </w:r>
      <w:r>
        <w:tab/>
        <w:t xml:space="preserve">   75</w:t>
      </w:r>
      <w:r w:rsidRPr="00CF4635">
        <w:t xml:space="preserve">% </w:t>
      </w:r>
    </w:p>
    <w:p w14:paraId="62E7E095" w14:textId="77777777" w:rsidR="004617C5" w:rsidRDefault="004617C5" w:rsidP="004617C5">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6536DEB3" w14:textId="74D89CF4" w:rsidR="00A35669" w:rsidRDefault="004617C5" w:rsidP="004617C5">
      <w:r w:rsidRPr="00CF4635">
        <w:t>Total</w:t>
      </w:r>
      <w:r w:rsidRPr="00CF4635">
        <w:tab/>
      </w:r>
      <w:r w:rsidRPr="00CF4635">
        <w:tab/>
      </w:r>
      <w:r w:rsidRPr="00CF4635">
        <w:tab/>
      </w:r>
      <w:r w:rsidRPr="00CF4635">
        <w:tab/>
      </w:r>
      <w:r>
        <w:tab/>
      </w:r>
      <w:r>
        <w:tab/>
      </w:r>
      <w:r>
        <w:tab/>
      </w:r>
      <w:r>
        <w:tab/>
      </w:r>
      <w:r>
        <w:tab/>
        <w:t xml:space="preserve">  </w:t>
      </w:r>
      <w:r w:rsidRPr="00CF4635">
        <w:t>100%</w:t>
      </w:r>
    </w:p>
    <w:p w14:paraId="350A2DA2" w14:textId="7C46EA8C" w:rsidR="006708F8" w:rsidRDefault="006708F8" w:rsidP="006708F8">
      <w:pPr>
        <w:ind w:firstLine="720"/>
      </w:pPr>
      <w:r>
        <w:t xml:space="preserve">**Extra Credit – </w:t>
      </w:r>
      <w:r w:rsidRPr="006708F8">
        <w:rPr>
          <w:b/>
        </w:rPr>
        <w:t>College of Education</w:t>
      </w:r>
      <w:r>
        <w:t xml:space="preserve"> SONA</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77777777" w:rsidR="00A6384F" w:rsidRPr="00CF4635" w:rsidRDefault="00A6384F" w:rsidP="008851D3">
      <w:pPr>
        <w:pStyle w:val="ColorfulList-Accent11"/>
        <w:kinsoku w:val="0"/>
        <w:overflowPunct w:val="0"/>
        <w:ind w:left="340"/>
        <w:outlineLvl w:val="0"/>
        <w:rPr>
          <w:bCs/>
          <w:spacing w:val="-3"/>
        </w:rPr>
      </w:pPr>
    </w:p>
    <w:p w14:paraId="211AE8D7" w14:textId="77777777" w:rsidR="004617C5" w:rsidRDefault="004617C5" w:rsidP="004617C5">
      <w:pPr>
        <w:pStyle w:val="ColorfulList-Accent11"/>
        <w:kinsoku w:val="0"/>
        <w:overflowPunct w:val="0"/>
        <w:ind w:left="0"/>
        <w:outlineLvl w:val="0"/>
        <w:rPr>
          <w:bCs/>
          <w:spacing w:val="-3"/>
        </w:rPr>
      </w:pPr>
      <w:r w:rsidRPr="002A7797">
        <w:rPr>
          <w:rStyle w:val="Heading2Char"/>
        </w:rPr>
        <w:t>Syllabus Quiz</w:t>
      </w:r>
      <w:r w:rsidRPr="00CF4635">
        <w:rPr>
          <w:bCs/>
          <w:spacing w:val="-3"/>
        </w:rPr>
        <w:t xml:space="preserve"> </w:t>
      </w:r>
    </w:p>
    <w:p w14:paraId="2063438B" w14:textId="60FF9593" w:rsidR="004617C5" w:rsidRPr="002A7797" w:rsidRDefault="006E1967" w:rsidP="004617C5">
      <w:r>
        <w:t>Open on Canvas to work on during Week 1. Due Week 2.</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12D7AC19"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964F4F">
      <w:pPr>
        <w:pStyle w:val="ListParagraph"/>
        <w:numPr>
          <w:ilvl w:val="0"/>
          <w:numId w:val="44"/>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964F4F">
      <w:pPr>
        <w:pStyle w:val="ListParagraph"/>
        <w:numPr>
          <w:ilvl w:val="0"/>
          <w:numId w:val="44"/>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0A06D337" w:rsidR="004617C5" w:rsidRPr="00747C3B" w:rsidRDefault="004617C5" w:rsidP="00964F4F">
      <w:pPr>
        <w:pStyle w:val="ListParagraph"/>
        <w:numPr>
          <w:ilvl w:val="0"/>
          <w:numId w:val="44"/>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6"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40B5AC91" w14:textId="4A8474A7" w:rsidR="004617C5" w:rsidRPr="00747C3B" w:rsidRDefault="004617C5" w:rsidP="00747C3B">
      <w:pPr>
        <w:pStyle w:val="ListParagraph"/>
        <w:numPr>
          <w:ilvl w:val="0"/>
          <w:numId w:val="44"/>
        </w:numPr>
        <w:rPr>
          <w:b/>
          <w:i/>
          <w:iCs/>
          <w:color w:val="FF0000"/>
          <w:sz w:val="22"/>
          <w:szCs w:val="22"/>
        </w:rPr>
      </w:pPr>
      <w:r w:rsidRPr="00747C3B">
        <w:rPr>
          <w:rStyle w:val="Emphasis"/>
          <w:b/>
          <w:sz w:val="22"/>
          <w:szCs w:val="22"/>
        </w:rPr>
        <w:t>Also, please note that the expected “Total Weekly</w:t>
      </w:r>
      <w:r w:rsidRPr="00747C3B">
        <w:rPr>
          <w:rStyle w:val="Emphasis"/>
          <w:b/>
          <w:sz w:val="22"/>
          <w:szCs w:val="22"/>
          <w:u w:val="single"/>
        </w:rPr>
        <w:t xml:space="preserve"> Steps</w:t>
      </w:r>
      <w:r w:rsidRPr="00747C3B">
        <w:rPr>
          <w:rStyle w:val="Emphasis"/>
          <w:b/>
          <w:sz w:val="22"/>
          <w:szCs w:val="22"/>
        </w:rPr>
        <w:t xml:space="preserve">” increase as the semester progresses as indicated in the table below and Course Content. </w:t>
      </w:r>
    </w:p>
    <w:p w14:paraId="44420AFD" w14:textId="7F05AE42" w:rsidR="00854017" w:rsidRPr="00747C3B" w:rsidRDefault="004617C5" w:rsidP="00747C3B">
      <w:pPr>
        <w:jc w:val="center"/>
        <w:rPr>
          <w:b/>
          <w:iCs/>
          <w:color w:val="000000" w:themeColor="text1"/>
          <w:sz w:val="40"/>
          <w:szCs w:val="40"/>
          <w:u w:val="single"/>
        </w:rPr>
      </w:pPr>
      <w:r w:rsidRPr="00747C3B">
        <w:rPr>
          <w:b/>
          <w:iCs/>
          <w:color w:val="000000" w:themeColor="text1"/>
          <w:sz w:val="40"/>
          <w:szCs w:val="40"/>
          <w:highlight w:val="yellow"/>
          <w:u w:val="single"/>
        </w:rPr>
        <w:t>Grading Chart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14:paraId="5CCE7C12" w14:textId="77777777" w:rsidTr="00747C3B">
        <w:trPr>
          <w:trHeight w:val="482"/>
          <w:jc w:val="center"/>
        </w:trPr>
        <w:tc>
          <w:tcPr>
            <w:tcW w:w="2632" w:type="dxa"/>
            <w:shd w:val="clear" w:color="auto" w:fill="D9D9D9"/>
          </w:tcPr>
          <w:p w14:paraId="0A1A8F2B"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Total Weekly Steps</w:t>
            </w:r>
          </w:p>
        </w:tc>
        <w:tc>
          <w:tcPr>
            <w:tcW w:w="2364" w:type="dxa"/>
            <w:shd w:val="clear" w:color="auto" w:fill="D9D9D9"/>
          </w:tcPr>
          <w:p w14:paraId="37F3122E"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0 points earned</w:t>
            </w:r>
          </w:p>
        </w:tc>
        <w:tc>
          <w:tcPr>
            <w:tcW w:w="3283" w:type="dxa"/>
            <w:shd w:val="clear" w:color="auto" w:fill="D9D9D9"/>
          </w:tcPr>
          <w:p w14:paraId="030D32FA"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3 points earned</w:t>
            </w:r>
          </w:p>
        </w:tc>
        <w:tc>
          <w:tcPr>
            <w:tcW w:w="2997" w:type="dxa"/>
            <w:shd w:val="clear" w:color="auto" w:fill="D9D9D9"/>
          </w:tcPr>
          <w:p w14:paraId="2C694024"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5 points earned</w:t>
            </w:r>
          </w:p>
        </w:tc>
      </w:tr>
      <w:tr w:rsidR="004617C5" w14:paraId="6CB7342E" w14:textId="77777777" w:rsidTr="00747C3B">
        <w:trPr>
          <w:trHeight w:val="393"/>
          <w:jc w:val="center"/>
        </w:trPr>
        <w:tc>
          <w:tcPr>
            <w:tcW w:w="263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64"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283" w:type="dxa"/>
            <w:shd w:val="clear" w:color="auto" w:fill="00FDFF"/>
          </w:tcPr>
          <w:p w14:paraId="5A2B631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33,600-41,999</w:t>
            </w:r>
          </w:p>
        </w:tc>
        <w:tc>
          <w:tcPr>
            <w:tcW w:w="2997" w:type="dxa"/>
            <w:shd w:val="clear" w:color="auto" w:fill="0CFF10"/>
          </w:tcPr>
          <w:p w14:paraId="4D846F86"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42,000+</w:t>
            </w:r>
          </w:p>
        </w:tc>
      </w:tr>
      <w:tr w:rsidR="004617C5" w14:paraId="0D6CC3CA" w14:textId="77777777" w:rsidTr="00747C3B">
        <w:trPr>
          <w:trHeight w:val="418"/>
          <w:jc w:val="center"/>
        </w:trPr>
        <w:tc>
          <w:tcPr>
            <w:tcW w:w="263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64"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283" w:type="dxa"/>
            <w:shd w:val="clear" w:color="auto" w:fill="00FDFF"/>
          </w:tcPr>
          <w:p w14:paraId="1280A71C"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39,200-48,999</w:t>
            </w:r>
          </w:p>
        </w:tc>
        <w:tc>
          <w:tcPr>
            <w:tcW w:w="2997" w:type="dxa"/>
            <w:shd w:val="clear" w:color="auto" w:fill="0CFF10"/>
          </w:tcPr>
          <w:p w14:paraId="6C978F9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49,000+</w:t>
            </w:r>
          </w:p>
        </w:tc>
      </w:tr>
      <w:tr w:rsidR="004617C5" w14:paraId="1F42864C" w14:textId="77777777" w:rsidTr="00747C3B">
        <w:trPr>
          <w:trHeight w:val="418"/>
          <w:jc w:val="center"/>
        </w:trPr>
        <w:tc>
          <w:tcPr>
            <w:tcW w:w="263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64"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283" w:type="dxa"/>
            <w:shd w:val="clear" w:color="auto" w:fill="00FDFF"/>
          </w:tcPr>
          <w:p w14:paraId="5E38690E"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44,800-55,999</w:t>
            </w:r>
          </w:p>
        </w:tc>
        <w:tc>
          <w:tcPr>
            <w:tcW w:w="2997" w:type="dxa"/>
            <w:shd w:val="clear" w:color="auto" w:fill="0CFF10"/>
          </w:tcPr>
          <w:p w14:paraId="35231DFF"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w:t>
            </w:r>
          </w:p>
        </w:tc>
      </w:tr>
      <w:tr w:rsidR="004617C5" w14:paraId="1B62BAE7" w14:textId="77777777" w:rsidTr="00747C3B">
        <w:trPr>
          <w:trHeight w:val="393"/>
          <w:jc w:val="center"/>
        </w:trPr>
        <w:tc>
          <w:tcPr>
            <w:tcW w:w="263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364"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283" w:type="dxa"/>
            <w:shd w:val="clear" w:color="auto" w:fill="00FDFF"/>
          </w:tcPr>
          <w:p w14:paraId="659F571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50,400-62,999</w:t>
            </w:r>
          </w:p>
        </w:tc>
        <w:tc>
          <w:tcPr>
            <w:tcW w:w="2997" w:type="dxa"/>
            <w:shd w:val="clear" w:color="auto" w:fill="0CFF10"/>
          </w:tcPr>
          <w:p w14:paraId="2CDC5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63,000+</w:t>
            </w:r>
          </w:p>
        </w:tc>
      </w:tr>
      <w:tr w:rsidR="004617C5" w14:paraId="09BA0A4F" w14:textId="77777777" w:rsidTr="00747C3B">
        <w:trPr>
          <w:trHeight w:val="418"/>
          <w:jc w:val="center"/>
        </w:trPr>
        <w:tc>
          <w:tcPr>
            <w:tcW w:w="263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64"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283" w:type="dxa"/>
            <w:shd w:val="clear" w:color="auto" w:fill="00FDFF"/>
          </w:tcPr>
          <w:p w14:paraId="0CF06DE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56,000-69,999</w:t>
            </w:r>
          </w:p>
        </w:tc>
        <w:tc>
          <w:tcPr>
            <w:tcW w:w="2997" w:type="dxa"/>
            <w:shd w:val="clear" w:color="auto" w:fill="0CFF10"/>
          </w:tcPr>
          <w:p w14:paraId="7EB53B8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07EDE30B" w14:textId="7BBF6899" w:rsidR="004617C5" w:rsidRPr="00747C3B" w:rsidRDefault="004617C5" w:rsidP="00747C3B">
      <w:pPr>
        <w:pStyle w:val="Default"/>
        <w:numPr>
          <w:ilvl w:val="0"/>
          <w:numId w:val="46"/>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and customer support</w:t>
      </w:r>
      <w:r w:rsidR="00B84DD2" w:rsidRPr="00747C3B">
        <w:rPr>
          <w:rStyle w:val="Strong"/>
          <w:color w:val="000000" w:themeColor="text1"/>
          <w:sz w:val="22"/>
          <w:szCs w:val="22"/>
          <w:highlight w:val="yellow"/>
        </w:rPr>
        <w:t xml:space="preserve"> (</w:t>
      </w:r>
      <w:hyperlink r:id="rId17"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t xml:space="preserve">contact </w:t>
      </w:r>
      <w:hyperlink r:id="rId18" w:history="1">
        <w:r w:rsidRPr="000C2A53">
          <w:rPr>
            <w:rStyle w:val="Hyperlink"/>
          </w:rPr>
          <w:t>SONA</w:t>
        </w:r>
      </w:hyperlink>
      <w:r>
        <w:t xml:space="preserve"> at the following </w:t>
      </w:r>
      <w:r w:rsidRPr="003A3B1A">
        <w:t xml:space="preserve">email </w:t>
      </w:r>
      <w:hyperlink r:id="rId19"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lastRenderedPageBreak/>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FFEAB2E" w:rsidR="003A7246" w:rsidRPr="00A32727" w:rsidRDefault="003A7246" w:rsidP="00747C3B">
      <w:pPr>
        <w:pStyle w:val="Heading2"/>
        <w:numPr>
          <w:ilvl w:val="0"/>
          <w:numId w:val="47"/>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01321EF5" w:rsidR="006B7907" w:rsidRDefault="006B7907" w:rsidP="006B7907">
      <w:pPr>
        <w:pStyle w:val="ListParagraph"/>
        <w:numPr>
          <w:ilvl w:val="0"/>
          <w:numId w:val="25"/>
        </w:numPr>
      </w:pPr>
      <w:r>
        <w:t>Purchase your Movband</w:t>
      </w:r>
      <w:r w:rsidR="00474AFD">
        <w:t>5</w:t>
      </w:r>
      <w:r>
        <w:t xml:space="preserve"> </w:t>
      </w:r>
      <w:r w:rsidR="00B146E3">
        <w:t xml:space="preserve">using the following link: </w:t>
      </w:r>
      <w:hyperlink r:id="rId20" w:history="1">
        <w:r w:rsidR="004326C5" w:rsidRPr="00A478F0">
          <w:rPr>
            <w:rStyle w:val="Hyperlink"/>
            <w:highlight w:val="cyan"/>
          </w:rPr>
          <w:t>https://dhsgroup.myshopify.com/discount/War%2520Eagle?redirect=%2Fproducts%2Fmovband-5</w:t>
        </w:r>
      </w:hyperlink>
    </w:p>
    <w:p w14:paraId="753F6C95" w14:textId="201E9AE9" w:rsidR="006B7907" w:rsidRDefault="006B7907" w:rsidP="006B7907">
      <w:pPr>
        <w:pStyle w:val="ListParagraph"/>
        <w:numPr>
          <w:ilvl w:val="0"/>
          <w:numId w:val="25"/>
        </w:numPr>
      </w:pPr>
      <w:r>
        <w:t xml:space="preserve">Download the </w:t>
      </w:r>
      <w:r w:rsidR="004326C5">
        <w:rPr>
          <w:b/>
        </w:rPr>
        <w:t>Engage Moves M5</w:t>
      </w:r>
      <w:r>
        <w:t xml:space="preserve"> app on your smartphone.</w:t>
      </w:r>
    </w:p>
    <w:p w14:paraId="1D359474" w14:textId="00ECA4AE" w:rsidR="006B7907" w:rsidRDefault="006B7907" w:rsidP="006B7907">
      <w:pPr>
        <w:pStyle w:val="ListParagraph"/>
        <w:numPr>
          <w:ilvl w:val="0"/>
          <w:numId w:val="25"/>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371756">
        <w:rPr>
          <w:b/>
          <w:bCs/>
          <w:color w:val="FF26A5"/>
          <w:sz w:val="28"/>
          <w:szCs w:val="28"/>
        </w:rPr>
        <w:t>sect11su2021</w:t>
      </w:r>
      <w:r w:rsidR="00371756">
        <w:rPr>
          <w:b/>
          <w:bCs/>
          <w:color w:val="FF26A5"/>
          <w:sz w:val="28"/>
          <w:szCs w:val="28"/>
        </w:rPr>
        <w:t xml:space="preserve"> </w:t>
      </w:r>
      <w:r w:rsidR="00474AFD">
        <w:rPr>
          <w:rFonts w:ascii="Calibri" w:hAnsi="Calibri"/>
          <w:b/>
          <w:bCs/>
          <w:color w:val="000000" w:themeColor="text1"/>
        </w:rPr>
        <w:t>Please note: invite codes are case sensitive! All letters should be typed exactly as shown.</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474AFD">
      <w:pPr>
        <w:pStyle w:val="ListParagraph"/>
        <w:numPr>
          <w:ilvl w:val="1"/>
          <w:numId w:val="29"/>
        </w:numPr>
        <w:autoSpaceDE/>
        <w:autoSpaceDN/>
        <w:adjustRightInd/>
      </w:pPr>
      <w:r>
        <w:t xml:space="preserve">Go to the Engage website login page by following this link: </w:t>
      </w:r>
      <w:hyperlink r:id="rId21" w:history="1">
        <w:r w:rsidRPr="00BD67EB">
          <w:rPr>
            <w:rStyle w:val="Hyperlink"/>
          </w:rPr>
          <w:t>Engage Login</w:t>
        </w:r>
      </w:hyperlink>
    </w:p>
    <w:p w14:paraId="7E70A237" w14:textId="77777777" w:rsidR="00474AFD" w:rsidRDefault="00474AFD" w:rsidP="00474AFD">
      <w:pPr>
        <w:pStyle w:val="ListParagraph"/>
        <w:numPr>
          <w:ilvl w:val="1"/>
          <w:numId w:val="29"/>
        </w:numPr>
        <w:autoSpaceDE/>
        <w:autoSpaceDN/>
        <w:adjustRightInd/>
      </w:pPr>
      <w:r>
        <w:t>Choose “sign in” and enter your credentials.</w:t>
      </w:r>
    </w:p>
    <w:p w14:paraId="420C1CFA" w14:textId="77777777" w:rsidR="00474AFD" w:rsidRDefault="00474AFD" w:rsidP="00474AFD">
      <w:pPr>
        <w:pStyle w:val="ListParagraph"/>
        <w:numPr>
          <w:ilvl w:val="1"/>
          <w:numId w:val="29"/>
        </w:numPr>
        <w:autoSpaceDE/>
        <w:autoSpaceDN/>
        <w:adjustRightInd/>
      </w:pPr>
      <w:r>
        <w:t>From the dropdown menu under your name, choose “my account.”</w:t>
      </w:r>
    </w:p>
    <w:p w14:paraId="65C08C8B" w14:textId="77777777" w:rsidR="00474AFD" w:rsidRDefault="00474AFD" w:rsidP="00474AFD">
      <w:pPr>
        <w:pStyle w:val="ListParagraph"/>
        <w:numPr>
          <w:ilvl w:val="1"/>
          <w:numId w:val="29"/>
        </w:numPr>
        <w:autoSpaceDE/>
        <w:autoSpaceDN/>
        <w:adjustRightInd/>
      </w:pPr>
      <w:r>
        <w:t>On the left-hand side of the screen choose “groups.”</w:t>
      </w:r>
    </w:p>
    <w:p w14:paraId="26DC95A7" w14:textId="77777777" w:rsidR="00474AFD" w:rsidRDefault="00474AFD" w:rsidP="00474AFD">
      <w:pPr>
        <w:pStyle w:val="ListParagraph"/>
        <w:numPr>
          <w:ilvl w:val="1"/>
          <w:numId w:val="29"/>
        </w:numPr>
        <w:autoSpaceDE/>
        <w:autoSpaceDN/>
        <w:adjustRightInd/>
      </w:pPr>
      <w:r>
        <w:t>You will see a box to type in your invite code.</w:t>
      </w:r>
    </w:p>
    <w:p w14:paraId="7765E362" w14:textId="04F02BC1" w:rsidR="00474AFD" w:rsidRDefault="00474AFD" w:rsidP="00474AFD">
      <w:pPr>
        <w:pStyle w:val="ListParagraph"/>
        <w:numPr>
          <w:ilvl w:val="1"/>
          <w:numId w:val="29"/>
        </w:numPr>
        <w:autoSpaceDE/>
        <w:autoSpaceDN/>
        <w:adjustRightInd/>
      </w:pPr>
      <w:r>
        <w:t>Type in</w:t>
      </w:r>
      <w:r w:rsidR="005E1297">
        <w:t xml:space="preserve"> </w:t>
      </w:r>
      <w:r w:rsidR="00E12106" w:rsidRPr="00E12106">
        <w:rPr>
          <w:b/>
          <w:bCs/>
          <w:highlight w:val="green"/>
        </w:rPr>
        <w:t>???????</w:t>
      </w:r>
      <w:r w:rsidR="006510C9">
        <w:rPr>
          <w:b/>
          <w:bCs/>
        </w:rPr>
        <w:t xml:space="preserve"> </w:t>
      </w:r>
      <w:r>
        <w:t>and click “Join Group.”  Please make sure to type in the code EXACTLY as it has been given to you.</w:t>
      </w:r>
    </w:p>
    <w:p w14:paraId="1AD11DE4" w14:textId="67FA136C" w:rsidR="00474AFD" w:rsidRDefault="00474AFD" w:rsidP="00474AFD">
      <w:pPr>
        <w:pStyle w:val="ListParagraph"/>
        <w:numPr>
          <w:ilvl w:val="1"/>
          <w:numId w:val="29"/>
        </w:numPr>
        <w:autoSpaceDE/>
        <w:autoSpaceDN/>
        <w:adjustRightInd/>
      </w:pPr>
      <w:r>
        <w:t>You should then see your group listed on this same page.</w:t>
      </w:r>
    </w:p>
    <w:p w14:paraId="7BADCADB" w14:textId="77777777" w:rsidR="0035645F" w:rsidRDefault="0035645F" w:rsidP="0035645F">
      <w:pPr>
        <w:ind w:left="0"/>
        <w:jc w:val="center"/>
        <w:rPr>
          <w:b/>
          <w:u w:val="single"/>
        </w:rPr>
      </w:pPr>
    </w:p>
    <w:p w14:paraId="151123B8" w14:textId="77777777" w:rsidR="00BF0DAB" w:rsidRDefault="00BF0DAB" w:rsidP="0035645F">
      <w:pPr>
        <w:ind w:left="0"/>
        <w:jc w:val="center"/>
        <w:rPr>
          <w:b/>
          <w:u w:val="single"/>
        </w:rPr>
      </w:pPr>
    </w:p>
    <w:p w14:paraId="40BD8C39" w14:textId="77777777" w:rsidR="00BF0DAB" w:rsidRDefault="00BF0DAB" w:rsidP="0035645F">
      <w:pPr>
        <w:ind w:left="0"/>
        <w:jc w:val="center"/>
        <w:rPr>
          <w:b/>
          <w:u w:val="single"/>
        </w:rPr>
      </w:pPr>
    </w:p>
    <w:p w14:paraId="13771FBF" w14:textId="77777777" w:rsidR="00B30C07" w:rsidRDefault="00B30C07" w:rsidP="00747C3B">
      <w:pPr>
        <w:ind w:left="0"/>
        <w:rPr>
          <w:b/>
          <w:u w:val="single"/>
        </w:rPr>
      </w:pPr>
    </w:p>
    <w:p w14:paraId="3E41C21E" w14:textId="77777777" w:rsidR="004D066B" w:rsidRDefault="004D066B" w:rsidP="00747C3B">
      <w:pPr>
        <w:ind w:left="0"/>
        <w:jc w:val="center"/>
        <w:rPr>
          <w:b/>
          <w:color w:val="00B0F0"/>
          <w:sz w:val="40"/>
          <w:szCs w:val="40"/>
          <w:u w:val="single"/>
        </w:rPr>
      </w:pPr>
    </w:p>
    <w:p w14:paraId="6D828257" w14:textId="7BC0BF67" w:rsidR="00BF0DAB" w:rsidRDefault="0035645F" w:rsidP="00747C3B">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p w14:paraId="2C7BCFB3" w14:textId="77777777" w:rsidR="004D066B" w:rsidRPr="00747C3B" w:rsidRDefault="004D066B" w:rsidP="00747C3B">
      <w:pPr>
        <w:ind w:left="0"/>
        <w:jc w:val="center"/>
        <w:rPr>
          <w:b/>
          <w:color w:val="00B0F0"/>
          <w:sz w:val="40"/>
          <w:szCs w:val="40"/>
          <w:u w:val="single"/>
        </w:rPr>
      </w:pPr>
    </w:p>
    <w:tbl>
      <w:tblPr>
        <w:tblW w:w="0" w:type="auto"/>
        <w:jc w:val="center"/>
        <w:tblLayout w:type="fixed"/>
        <w:tblCellMar>
          <w:left w:w="0" w:type="dxa"/>
          <w:right w:w="0" w:type="dxa"/>
        </w:tblCellMar>
        <w:tblLook w:val="0000" w:firstRow="0" w:lastRow="0" w:firstColumn="0" w:lastColumn="0" w:noHBand="0" w:noVBand="0"/>
      </w:tblPr>
      <w:tblGrid>
        <w:gridCol w:w="4935"/>
      </w:tblGrid>
      <w:tr w:rsidR="00BF0DAB" w:rsidRPr="00992510" w14:paraId="6AE03E49" w14:textId="77777777" w:rsidTr="00206161">
        <w:trPr>
          <w:trHeight w:val="3467"/>
          <w:jc w:val="center"/>
        </w:trPr>
        <w:tc>
          <w:tcPr>
            <w:tcW w:w="4935"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77777777" w:rsidR="00BF0DAB" w:rsidRPr="00992510"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3" w:history="1">
              <w:r w:rsidRPr="00992510">
                <w:rPr>
                  <w:rFonts w:ascii="Arial" w:hAnsi="Arial" w:cs="Arial"/>
                  <w:color w:val="67B0FA"/>
                  <w:w w:val="90"/>
                  <w:sz w:val="22"/>
                  <w:szCs w:val="22"/>
                  <w:u w:val="single" w:color="66B0FA"/>
                </w:rPr>
                <w:t>support@engagemoves.com</w:t>
              </w:r>
            </w:hyperlink>
          </w:p>
        </w:tc>
      </w:tr>
      <w:tr w:rsidR="00747C3B" w:rsidRPr="00992510" w14:paraId="1D5E496E" w14:textId="77777777" w:rsidTr="00206161">
        <w:tblPrEx>
          <w:jc w:val="left"/>
        </w:tblPrEx>
        <w:trPr>
          <w:trHeight w:val="6715"/>
        </w:trPr>
        <w:tc>
          <w:tcPr>
            <w:tcW w:w="4935" w:type="dxa"/>
            <w:tcBorders>
              <w:top w:val="single" w:sz="12" w:space="0" w:color="000000"/>
              <w:left w:val="single" w:sz="12" w:space="0" w:color="000000"/>
              <w:bottom w:val="single" w:sz="12" w:space="0" w:color="000000"/>
              <w:right w:val="single" w:sz="12" w:space="0" w:color="000000"/>
            </w:tcBorders>
          </w:tcPr>
          <w:p w14:paraId="48F065BD" w14:textId="77777777" w:rsidR="00747C3B" w:rsidRPr="00992510" w:rsidRDefault="00747C3B" w:rsidP="003F6D34">
            <w:pPr>
              <w:kinsoku w:val="0"/>
              <w:overflowPunct w:val="0"/>
              <w:autoSpaceDE w:val="0"/>
              <w:autoSpaceDN w:val="0"/>
              <w:adjustRightInd w:val="0"/>
              <w:spacing w:before="200"/>
              <w:ind w:left="935"/>
              <w:rPr>
                <w:rFonts w:ascii="Arial" w:hAnsi="Arial" w:cs="Arial"/>
                <w:b/>
                <w:bCs/>
                <w:color w:val="00C0FF"/>
                <w:sz w:val="28"/>
                <w:szCs w:val="28"/>
              </w:rPr>
            </w:pPr>
            <w:r w:rsidRPr="00992510">
              <w:rPr>
                <w:rFonts w:ascii="Arial" w:hAnsi="Arial" w:cs="Arial"/>
                <w:b/>
                <w:bCs/>
                <w:color w:val="00C0FF"/>
                <w:sz w:val="28"/>
                <w:szCs w:val="28"/>
              </w:rPr>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3F6D34">
            <w:pPr>
              <w:kinsoku w:val="0"/>
              <w:overflowPunct w:val="0"/>
              <w:autoSpaceDE w:val="0"/>
              <w:autoSpaceDN w:val="0"/>
              <w:adjustRightInd w:val="0"/>
              <w:spacing w:before="10"/>
              <w:rPr>
                <w:rFonts w:ascii="Times New Roman" w:hAnsi="Times New Roman"/>
              </w:rPr>
            </w:pPr>
          </w:p>
          <w:p w14:paraId="30746318" w14:textId="1B61C28D" w:rsidR="00747C3B" w:rsidRPr="007F1AF7" w:rsidRDefault="00747C3B" w:rsidP="007F1AF7">
            <w:pPr>
              <w:pStyle w:val="ListParagraph"/>
              <w:numPr>
                <w:ilvl w:val="0"/>
                <w:numId w:val="49"/>
              </w:numPr>
              <w:tabs>
                <w:tab w:val="left" w:pos="828"/>
              </w:tabs>
              <w:kinsoku w:val="0"/>
              <w:overflowPunct w:val="0"/>
              <w:spacing w:before="1" w:line="254" w:lineRule="auto"/>
              <w:ind w:right="302"/>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3F6D34">
            <w:pPr>
              <w:kinsoku w:val="0"/>
              <w:overflowPunct w:val="0"/>
              <w:autoSpaceDE w:val="0"/>
              <w:autoSpaceDN w:val="0"/>
              <w:adjustRightInd w:val="0"/>
              <w:spacing w:before="7"/>
              <w:rPr>
                <w:rFonts w:ascii="Times New Roman" w:hAnsi="Times New Roman"/>
                <w:sz w:val="13"/>
                <w:szCs w:val="13"/>
              </w:rPr>
            </w:pPr>
          </w:p>
          <w:p w14:paraId="362748A2" w14:textId="77777777" w:rsidR="00747C3B" w:rsidRPr="00992510" w:rsidRDefault="00747C3B" w:rsidP="003F6D34">
            <w:pPr>
              <w:kinsoku w:val="0"/>
              <w:overflowPunct w:val="0"/>
              <w:autoSpaceDE w:val="0"/>
              <w:autoSpaceDN w:val="0"/>
              <w:adjustRightInd w:val="0"/>
              <w:ind w:left="1346"/>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7F1AF7">
            <w:pPr>
              <w:pStyle w:val="ListParagraph"/>
              <w:numPr>
                <w:ilvl w:val="0"/>
                <w:numId w:val="49"/>
              </w:numPr>
              <w:tabs>
                <w:tab w:val="left" w:pos="828"/>
              </w:tabs>
              <w:kinsoku w:val="0"/>
              <w:overflowPunct w:val="0"/>
              <w:spacing w:before="121" w:after="3" w:line="254" w:lineRule="auto"/>
              <w:ind w:right="455"/>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77777777" w:rsidR="00747C3B" w:rsidRPr="00992510" w:rsidRDefault="00747C3B" w:rsidP="003F6D34">
            <w:pPr>
              <w:kinsoku w:val="0"/>
              <w:overflowPunct w:val="0"/>
              <w:autoSpaceDE w:val="0"/>
              <w:autoSpaceDN w:val="0"/>
              <w:adjustRightInd w:val="0"/>
              <w:ind w:left="1485"/>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17795AE6" w14:textId="77777777" w:rsidR="00747C3B" w:rsidRPr="00992510" w:rsidRDefault="00747C3B" w:rsidP="003F6D34">
            <w:pPr>
              <w:kinsoku w:val="0"/>
              <w:overflowPunct w:val="0"/>
              <w:autoSpaceDE w:val="0"/>
              <w:autoSpaceDN w:val="0"/>
              <w:adjustRightInd w:val="0"/>
              <w:rPr>
                <w:rFonts w:ascii="Times New Roman" w:hAnsi="Times New Roman"/>
              </w:rPr>
            </w:pPr>
          </w:p>
          <w:p w14:paraId="25A0E87F" w14:textId="77777777" w:rsidR="00747C3B" w:rsidRPr="00992510" w:rsidRDefault="00747C3B" w:rsidP="007F1AF7">
            <w:pPr>
              <w:numPr>
                <w:ilvl w:val="0"/>
                <w:numId w:val="49"/>
              </w:numPr>
              <w:tabs>
                <w:tab w:val="left" w:pos="828"/>
              </w:tabs>
              <w:kinsoku w:val="0"/>
              <w:overflowPunct w:val="0"/>
              <w:autoSpaceDE w:val="0"/>
              <w:autoSpaceDN w:val="0"/>
              <w:adjustRightInd w:val="0"/>
              <w:spacing w:before="1" w:line="254" w:lineRule="auto"/>
              <w:ind w:left="827" w:right="630" w:hanging="361"/>
              <w:rPr>
                <w:rFonts w:ascii="Arial" w:hAnsi="Arial" w:cs="Arial"/>
                <w:color w:val="808080"/>
                <w:sz w:val="22"/>
                <w:szCs w:val="22"/>
              </w:rPr>
            </w:pPr>
            <w:r w:rsidRPr="00992510">
              <w:rPr>
                <w:rFonts w:ascii="Arial" w:hAnsi="Arial" w:cs="Arial"/>
                <w:color w:val="808080"/>
                <w:w w:val="95"/>
                <w:sz w:val="22"/>
                <w:szCs w:val="22"/>
              </w:rPr>
              <w:t>The</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device</w:t>
            </w:r>
            <w:r w:rsidRPr="00992510">
              <w:rPr>
                <w:rFonts w:ascii="Arial" w:hAnsi="Arial" w:cs="Arial"/>
                <w:color w:val="808080"/>
                <w:spacing w:val="-27"/>
                <w:w w:val="95"/>
                <w:sz w:val="22"/>
                <w:szCs w:val="22"/>
              </w:rPr>
              <w:t xml:space="preserve"> </w:t>
            </w:r>
            <w:r w:rsidRPr="00992510">
              <w:rPr>
                <w:rFonts w:ascii="Arial" w:hAnsi="Arial" w:cs="Arial"/>
                <w:color w:val="808080"/>
                <w:w w:val="95"/>
                <w:sz w:val="22"/>
                <w:szCs w:val="22"/>
              </w:rPr>
              <w:t>will</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buzz</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and</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display</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 xml:space="preserve">the </w:t>
            </w:r>
            <w:r w:rsidRPr="00992510">
              <w:rPr>
                <w:rFonts w:ascii="Arial" w:hAnsi="Arial" w:cs="Arial"/>
                <w:color w:val="808080"/>
                <w:sz w:val="22"/>
                <w:szCs w:val="22"/>
              </w:rPr>
              <w:t>battery</w:t>
            </w:r>
            <w:r w:rsidRPr="00992510">
              <w:rPr>
                <w:rFonts w:ascii="Arial" w:hAnsi="Arial" w:cs="Arial"/>
                <w:color w:val="808080"/>
                <w:spacing w:val="-38"/>
                <w:sz w:val="22"/>
                <w:szCs w:val="22"/>
              </w:rPr>
              <w:t xml:space="preserve"> </w:t>
            </w:r>
            <w:r w:rsidRPr="00992510">
              <w:rPr>
                <w:rFonts w:ascii="Arial" w:hAnsi="Arial" w:cs="Arial"/>
                <w:color w:val="808080"/>
                <w:sz w:val="22"/>
                <w:szCs w:val="22"/>
              </w:rPr>
              <w:t>icon</w:t>
            </w:r>
            <w:r w:rsidRPr="00992510">
              <w:rPr>
                <w:rFonts w:ascii="Arial" w:hAnsi="Arial" w:cs="Arial"/>
                <w:color w:val="808080"/>
                <w:spacing w:val="-37"/>
                <w:sz w:val="22"/>
                <w:szCs w:val="22"/>
              </w:rPr>
              <w:t xml:space="preserve"> </w:t>
            </w:r>
            <w:r w:rsidRPr="00992510">
              <w:rPr>
                <w:rFonts w:ascii="Arial" w:hAnsi="Arial" w:cs="Arial"/>
                <w:color w:val="808080"/>
                <w:sz w:val="22"/>
                <w:szCs w:val="22"/>
              </w:rPr>
              <w:t>if</w:t>
            </w:r>
            <w:r w:rsidRPr="00992510">
              <w:rPr>
                <w:rFonts w:ascii="Arial" w:hAnsi="Arial" w:cs="Arial"/>
                <w:color w:val="808080"/>
                <w:spacing w:val="-36"/>
                <w:sz w:val="22"/>
                <w:szCs w:val="22"/>
              </w:rPr>
              <w:t xml:space="preserve"> </w:t>
            </w:r>
            <w:r w:rsidRPr="00992510">
              <w:rPr>
                <w:rFonts w:ascii="Arial" w:hAnsi="Arial" w:cs="Arial"/>
                <w:color w:val="808080"/>
                <w:sz w:val="22"/>
                <w:szCs w:val="22"/>
              </w:rPr>
              <w:t>plugged</w:t>
            </w:r>
            <w:r w:rsidRPr="00992510">
              <w:rPr>
                <w:rFonts w:ascii="Arial" w:hAnsi="Arial" w:cs="Arial"/>
                <w:color w:val="808080"/>
                <w:spacing w:val="-37"/>
                <w:sz w:val="22"/>
                <w:szCs w:val="22"/>
              </w:rPr>
              <w:t xml:space="preserve"> </w:t>
            </w:r>
            <w:r w:rsidRPr="00992510">
              <w:rPr>
                <w:rFonts w:ascii="Arial" w:hAnsi="Arial" w:cs="Arial"/>
                <w:color w:val="808080"/>
                <w:sz w:val="22"/>
                <w:szCs w:val="22"/>
              </w:rPr>
              <w:t>in</w:t>
            </w:r>
            <w:r w:rsidRPr="00992510">
              <w:rPr>
                <w:rFonts w:ascii="Arial" w:hAnsi="Arial" w:cs="Arial"/>
                <w:color w:val="808080"/>
                <w:spacing w:val="-37"/>
                <w:sz w:val="22"/>
                <w:szCs w:val="22"/>
              </w:rPr>
              <w:t xml:space="preserve"> </w:t>
            </w:r>
            <w:r w:rsidRPr="00992510">
              <w:rPr>
                <w:rFonts w:ascii="Arial" w:hAnsi="Arial" w:cs="Arial"/>
                <w:color w:val="808080"/>
                <w:sz w:val="22"/>
                <w:szCs w:val="22"/>
              </w:rPr>
              <w:t>correctly.</w:t>
            </w:r>
          </w:p>
          <w:p w14:paraId="290419CB" w14:textId="77777777" w:rsidR="00747C3B" w:rsidRPr="00992510" w:rsidRDefault="00747C3B" w:rsidP="007F1AF7">
            <w:pPr>
              <w:numPr>
                <w:ilvl w:val="0"/>
                <w:numId w:val="49"/>
              </w:numPr>
              <w:tabs>
                <w:tab w:val="left" w:pos="828"/>
              </w:tabs>
              <w:kinsoku w:val="0"/>
              <w:overflowPunct w:val="0"/>
              <w:autoSpaceDE w:val="0"/>
              <w:autoSpaceDN w:val="0"/>
              <w:adjustRightInd w:val="0"/>
              <w:spacing w:before="1"/>
              <w:ind w:left="827" w:hanging="361"/>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tbl>
      <w:tblPr>
        <w:tblpPr w:leftFromText="180" w:rightFromText="180" w:vertAnchor="text" w:horzAnchor="margin" w:tblpXSpec="center" w:tblpY="1282"/>
        <w:tblOverlap w:val="never"/>
        <w:tblW w:w="4935" w:type="dxa"/>
        <w:tblLayout w:type="fixed"/>
        <w:tblCellMar>
          <w:left w:w="0" w:type="dxa"/>
          <w:right w:w="0" w:type="dxa"/>
        </w:tblCellMar>
        <w:tblLook w:val="0000" w:firstRow="0" w:lastRow="0" w:firstColumn="0" w:lastColumn="0" w:noHBand="0" w:noVBand="0"/>
      </w:tblPr>
      <w:tblGrid>
        <w:gridCol w:w="4935"/>
      </w:tblGrid>
      <w:tr w:rsidR="00206161" w:rsidRPr="00992510" w14:paraId="299D2B8A" w14:textId="77777777" w:rsidTr="00206161">
        <w:trPr>
          <w:trHeight w:val="3940"/>
        </w:trPr>
        <w:tc>
          <w:tcPr>
            <w:tcW w:w="4935" w:type="dxa"/>
            <w:tcBorders>
              <w:top w:val="single" w:sz="12" w:space="0" w:color="000000"/>
              <w:left w:val="single" w:sz="12" w:space="0" w:color="000000"/>
              <w:bottom w:val="single" w:sz="12" w:space="0" w:color="000000"/>
              <w:right w:val="single" w:sz="12" w:space="0" w:color="000000"/>
            </w:tcBorders>
          </w:tcPr>
          <w:p w14:paraId="502B0383" w14:textId="77777777" w:rsidR="00206161" w:rsidRPr="00992510" w:rsidRDefault="00206161" w:rsidP="00206161">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lastRenderedPageBreak/>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1D32A7A3" w14:textId="77777777" w:rsidR="00206161" w:rsidRPr="00992510" w:rsidRDefault="00206161" w:rsidP="00206161">
            <w:pPr>
              <w:kinsoku w:val="0"/>
              <w:overflowPunct w:val="0"/>
              <w:autoSpaceDE w:val="0"/>
              <w:autoSpaceDN w:val="0"/>
              <w:adjustRightInd w:val="0"/>
              <w:spacing w:before="1"/>
              <w:rPr>
                <w:rFonts w:ascii="Times New Roman" w:hAnsi="Times New Roman"/>
                <w:sz w:val="23"/>
                <w:szCs w:val="23"/>
              </w:rPr>
            </w:pPr>
          </w:p>
          <w:p w14:paraId="3B55D309" w14:textId="77777777" w:rsidR="00206161" w:rsidRPr="00992510" w:rsidRDefault="00206161" w:rsidP="00206161">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668DCA4C" w14:textId="77777777" w:rsidR="00206161" w:rsidRPr="00992510" w:rsidRDefault="00206161" w:rsidP="00206161">
            <w:pPr>
              <w:kinsoku w:val="0"/>
              <w:overflowPunct w:val="0"/>
              <w:autoSpaceDE w:val="0"/>
              <w:autoSpaceDN w:val="0"/>
              <w:adjustRightInd w:val="0"/>
              <w:spacing w:before="6"/>
              <w:rPr>
                <w:rFonts w:ascii="Times New Roman" w:hAnsi="Times New Roman"/>
                <w:b/>
              </w:rPr>
            </w:pPr>
          </w:p>
          <w:p w14:paraId="6896B121" w14:textId="77777777" w:rsidR="00206161" w:rsidRPr="00206161"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781631ED" w14:textId="77777777" w:rsidR="00206161" w:rsidRPr="00992510"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0686435E" w14:textId="77777777" w:rsidR="00206161" w:rsidRPr="00992510" w:rsidRDefault="00206161" w:rsidP="00206161">
            <w:pPr>
              <w:kinsoku w:val="0"/>
              <w:overflowPunct w:val="0"/>
              <w:autoSpaceDE w:val="0"/>
              <w:autoSpaceDN w:val="0"/>
              <w:adjustRightInd w:val="0"/>
              <w:rPr>
                <w:rFonts w:ascii="Times New Roman" w:hAnsi="Times New Roman"/>
                <w:sz w:val="23"/>
                <w:szCs w:val="23"/>
              </w:rPr>
            </w:pPr>
          </w:p>
          <w:p w14:paraId="67D320C6" w14:textId="77777777" w:rsidR="00206161" w:rsidRPr="00992510" w:rsidRDefault="00206161" w:rsidP="00206161">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0D9C1E49" wp14:editId="39427F22">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47140010" wp14:editId="65532EF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433CB82E" wp14:editId="0B729461">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4277B8F5" w14:textId="05FF657A" w:rsidR="00BF0DAB" w:rsidRDefault="00BF0DAB" w:rsidP="0035645F">
      <w:pPr>
        <w:ind w:left="0"/>
        <w:jc w:val="center"/>
        <w:rPr>
          <w:b/>
          <w:u w:val="single"/>
        </w:rPr>
      </w:pPr>
    </w:p>
    <w:p w14:paraId="31E49DF6" w14:textId="2A8CB964" w:rsidR="00BF0DAB" w:rsidRDefault="00BF0DAB" w:rsidP="0035645F">
      <w:pPr>
        <w:ind w:left="0"/>
        <w:jc w:val="center"/>
        <w:rPr>
          <w:b/>
          <w:u w:val="single"/>
        </w:rPr>
      </w:pPr>
    </w:p>
    <w:p w14:paraId="73B0EEB1" w14:textId="65C1F36F" w:rsidR="00BF0DAB" w:rsidRDefault="00BF0DAB" w:rsidP="0035645F">
      <w:pPr>
        <w:ind w:left="0"/>
        <w:jc w:val="center"/>
        <w:rPr>
          <w:b/>
          <w:u w:val="single"/>
        </w:rPr>
      </w:pPr>
    </w:p>
    <w:p w14:paraId="5CA4E255" w14:textId="3C8BBE21" w:rsidR="00BF0DAB" w:rsidRDefault="00BF0DAB" w:rsidP="0035645F">
      <w:pPr>
        <w:ind w:left="0"/>
        <w:jc w:val="center"/>
        <w:rPr>
          <w:b/>
          <w:u w:val="single"/>
        </w:rPr>
      </w:pPr>
    </w:p>
    <w:p w14:paraId="5809DD5D" w14:textId="147625A1" w:rsidR="00BF0DAB" w:rsidRDefault="00BF0DAB" w:rsidP="0035645F">
      <w:pPr>
        <w:ind w:left="0"/>
        <w:jc w:val="center"/>
        <w:rPr>
          <w:b/>
          <w:u w:val="single"/>
        </w:rPr>
      </w:pPr>
    </w:p>
    <w:p w14:paraId="138E5D78" w14:textId="3D69877B" w:rsidR="00206161" w:rsidRDefault="00206161" w:rsidP="0035645F">
      <w:pPr>
        <w:ind w:left="0"/>
        <w:jc w:val="center"/>
        <w:rPr>
          <w:b/>
          <w:u w:val="single"/>
        </w:rPr>
      </w:pPr>
    </w:p>
    <w:p w14:paraId="147F3FF8" w14:textId="70C5CF1A" w:rsidR="00206161" w:rsidRDefault="00206161" w:rsidP="0035645F">
      <w:pPr>
        <w:ind w:left="0"/>
        <w:jc w:val="center"/>
        <w:rPr>
          <w:b/>
          <w:u w:val="single"/>
        </w:rPr>
      </w:pPr>
    </w:p>
    <w:p w14:paraId="6FA7199E" w14:textId="788EC84B" w:rsidR="00206161" w:rsidRDefault="00206161" w:rsidP="0035645F">
      <w:pPr>
        <w:ind w:left="0"/>
        <w:jc w:val="center"/>
        <w:rPr>
          <w:b/>
          <w:u w:val="single"/>
        </w:rPr>
      </w:pPr>
    </w:p>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29"/>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206161">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206161">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206161">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206161">
            <w:pPr>
              <w:numPr>
                <w:ilvl w:val="0"/>
                <w:numId w:val="3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206161">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206161">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206161">
            <w:pPr>
              <w:numPr>
                <w:ilvl w:val="0"/>
                <w:numId w:val="3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206161">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206161">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582067"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">
                        <v:imagedata r:id="rId30"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206161">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110D0DDB" w:rsidR="00BF0DAB" w:rsidRDefault="00BF0DAB"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p w14:paraId="5FED94E6" w14:textId="38762C53" w:rsidR="000A1215" w:rsidRDefault="000A1215" w:rsidP="004D066B">
      <w:pPr>
        <w:ind w:left="0"/>
        <w:rPr>
          <w:b/>
          <w:u w:val="single"/>
        </w:rPr>
      </w:pPr>
    </w:p>
    <w:p w14:paraId="288F2DCB" w14:textId="17DC7CB8" w:rsidR="000A1215" w:rsidRDefault="000A1215" w:rsidP="004D066B">
      <w:pPr>
        <w:ind w:left="0"/>
        <w:rPr>
          <w:b/>
          <w:u w:val="single"/>
        </w:rPr>
      </w:pPr>
    </w:p>
    <w:p w14:paraId="00A96CA0" w14:textId="7EB8D810" w:rsidR="000A1215" w:rsidRDefault="000A1215" w:rsidP="004D066B">
      <w:pPr>
        <w:ind w:left="0"/>
        <w:rPr>
          <w:b/>
          <w:u w:val="single"/>
        </w:rPr>
      </w:pPr>
    </w:p>
    <w:p w14:paraId="1445E8E2" w14:textId="5903E9E9" w:rsidR="000A1215" w:rsidRDefault="000A1215" w:rsidP="004D066B">
      <w:pPr>
        <w:ind w:left="0"/>
        <w:rPr>
          <w:b/>
          <w:u w:val="single"/>
        </w:rPr>
      </w:pPr>
    </w:p>
    <w:p w14:paraId="06317840" w14:textId="32DED23E" w:rsidR="000A1215" w:rsidRDefault="000A1215" w:rsidP="004D066B">
      <w:pPr>
        <w:ind w:left="0"/>
        <w:rPr>
          <w:b/>
          <w:u w:val="single"/>
        </w:rPr>
      </w:pPr>
    </w:p>
    <w:tbl>
      <w:tblPr>
        <w:tblpPr w:leftFromText="180" w:rightFromText="180" w:vertAnchor="text" w:horzAnchor="page" w:tblpXSpec="center" w:tblpY="2846"/>
        <w:tblW w:w="0" w:type="auto"/>
        <w:tblLayout w:type="fixed"/>
        <w:tblCellMar>
          <w:left w:w="0" w:type="dxa"/>
          <w:right w:w="0" w:type="dxa"/>
        </w:tblCellMar>
        <w:tblLook w:val="0000" w:firstRow="0" w:lastRow="0" w:firstColumn="0" w:lastColumn="0" w:noHBand="0" w:noVBand="0"/>
      </w:tblPr>
      <w:tblGrid>
        <w:gridCol w:w="5130"/>
      </w:tblGrid>
      <w:tr w:rsidR="000A1215" w:rsidRPr="00992510" w14:paraId="20358056" w14:textId="77777777" w:rsidTr="00206161">
        <w:trPr>
          <w:trHeight w:val="4723"/>
        </w:trPr>
        <w:tc>
          <w:tcPr>
            <w:tcW w:w="5130" w:type="dxa"/>
            <w:tcBorders>
              <w:top w:val="single" w:sz="12" w:space="0" w:color="000000"/>
              <w:left w:val="single" w:sz="12" w:space="0" w:color="000000"/>
              <w:bottom w:val="single" w:sz="12" w:space="0" w:color="000000"/>
              <w:right w:val="single" w:sz="12" w:space="0" w:color="000000"/>
            </w:tcBorders>
          </w:tcPr>
          <w:p w14:paraId="38A1AE04" w14:textId="77777777" w:rsidR="000A1215" w:rsidRPr="00992510" w:rsidRDefault="000A1215" w:rsidP="00206161">
            <w:pPr>
              <w:kinsoku w:val="0"/>
              <w:overflowPunct w:val="0"/>
              <w:autoSpaceDE w:val="0"/>
              <w:autoSpaceDN w:val="0"/>
              <w:adjustRightInd w:val="0"/>
              <w:spacing w:before="3"/>
              <w:rPr>
                <w:rFonts w:ascii="Times New Roman" w:hAnsi="Times New Roman"/>
                <w:sz w:val="17"/>
                <w:szCs w:val="17"/>
              </w:rPr>
            </w:pPr>
          </w:p>
          <w:p w14:paraId="2D9D9955" w14:textId="7463C03F" w:rsidR="000A1215" w:rsidRPr="00206161" w:rsidRDefault="000A1215" w:rsidP="00206161">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w:t>
            </w:r>
            <w:r w:rsidR="00206161" w:rsidRPr="00206161">
              <w:rPr>
                <w:rFonts w:ascii="Arial" w:hAnsi="Arial" w:cs="Arial"/>
                <w:b/>
                <w:bCs/>
                <w:color w:val="00AFEF"/>
                <w:w w:val="95"/>
              </w:rPr>
              <w:t xml:space="preserve">  </w:t>
            </w:r>
            <w:r w:rsidRPr="00206161">
              <w:rPr>
                <w:rFonts w:ascii="Arial" w:hAnsi="Arial" w:cs="Arial"/>
                <w:b/>
                <w:bCs/>
                <w:color w:val="00AFEF"/>
                <w:w w:val="95"/>
              </w:rPr>
              <w:t>Successful</w:t>
            </w:r>
            <w:r w:rsidR="00206161" w:rsidRPr="00206161">
              <w:rPr>
                <w:rFonts w:ascii="Arial" w:hAnsi="Arial" w:cs="Arial"/>
                <w:b/>
                <w:bCs/>
                <w:color w:val="00AFEF"/>
                <w:w w:val="95"/>
              </w:rPr>
              <w:t xml:space="preserve"> </w:t>
            </w:r>
            <w:r w:rsidRPr="00206161">
              <w:rPr>
                <w:rFonts w:ascii="Arial" w:hAnsi="Arial" w:cs="Arial"/>
                <w:b/>
                <w:bCs/>
                <w:color w:val="00AFEF"/>
                <w:w w:val="95"/>
              </w:rPr>
              <w:t>Connection:</w:t>
            </w:r>
          </w:p>
          <w:p w14:paraId="12102F78" w14:textId="77777777" w:rsidR="000A1215" w:rsidRPr="00992510" w:rsidRDefault="000A1215" w:rsidP="00206161">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3F89185E" wp14:editId="09789FAD">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BD05D9F"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">
                        <v:imagedata r:id="rId32"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739254EF" wp14:editId="4FD151A7">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0F6241D8" w14:textId="77777777" w:rsidR="00206161" w:rsidRDefault="00206161" w:rsidP="00206161">
            <w:pPr>
              <w:kinsoku w:val="0"/>
              <w:overflowPunct w:val="0"/>
              <w:autoSpaceDE w:val="0"/>
              <w:autoSpaceDN w:val="0"/>
              <w:adjustRightInd w:val="0"/>
              <w:ind w:left="0"/>
              <w:rPr>
                <w:rFonts w:ascii="Arial" w:hAnsi="Arial" w:cs="Arial"/>
                <w:b/>
                <w:bCs/>
                <w:color w:val="00AFEF"/>
                <w:w w:val="95"/>
                <w:sz w:val="20"/>
                <w:szCs w:val="20"/>
              </w:rPr>
            </w:pPr>
          </w:p>
          <w:p w14:paraId="11F9BD0D" w14:textId="31D339EF" w:rsidR="000A1215" w:rsidRPr="00206161" w:rsidRDefault="000A1215" w:rsidP="00206161">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34D666E0" w14:textId="77777777" w:rsidR="000A1215" w:rsidRPr="00992510" w:rsidRDefault="000A1215" w:rsidP="00206161">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578B4E53" w14:textId="1648A8C3"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5E15C977" w14:textId="04DEB92B" w:rsidR="000A1215" w:rsidRDefault="000A1215" w:rsidP="004D066B">
      <w:pPr>
        <w:ind w:left="0"/>
        <w:rPr>
          <w:b/>
          <w:u w:val="single"/>
        </w:rPr>
      </w:pPr>
    </w:p>
    <w:p w14:paraId="6F725F6A" w14:textId="11C35993" w:rsidR="000A1215" w:rsidRDefault="000A1215" w:rsidP="004D066B">
      <w:pPr>
        <w:ind w:left="0"/>
        <w:rPr>
          <w:b/>
          <w:u w:val="single"/>
        </w:rPr>
      </w:pPr>
    </w:p>
    <w:p w14:paraId="0E501DD1" w14:textId="3294A45B" w:rsidR="000A1215" w:rsidRDefault="000A1215" w:rsidP="004D066B">
      <w:pPr>
        <w:ind w:left="0"/>
        <w:rPr>
          <w:b/>
          <w:u w:val="single"/>
        </w:rPr>
      </w:pPr>
    </w:p>
    <w:p w14:paraId="0B721133" w14:textId="320A98B6" w:rsidR="000A1215" w:rsidRDefault="000A1215" w:rsidP="004D066B">
      <w:pPr>
        <w:ind w:left="0"/>
        <w:rPr>
          <w:b/>
          <w:u w:val="single"/>
        </w:rPr>
      </w:pPr>
    </w:p>
    <w:tbl>
      <w:tblPr>
        <w:tblpPr w:leftFromText="180" w:rightFromText="180" w:vertAnchor="text" w:horzAnchor="margin" w:tblpXSpec="center" w:tblpY="3297"/>
        <w:tblW w:w="0" w:type="auto"/>
        <w:tblLayout w:type="fixed"/>
        <w:tblCellMar>
          <w:left w:w="0" w:type="dxa"/>
          <w:right w:w="0" w:type="dxa"/>
        </w:tblCellMar>
        <w:tblLook w:val="0000" w:firstRow="0" w:lastRow="0" w:firstColumn="0" w:lastColumn="0" w:noHBand="0" w:noVBand="0"/>
      </w:tblPr>
      <w:tblGrid>
        <w:gridCol w:w="5130"/>
      </w:tblGrid>
      <w:tr w:rsidR="000A1215" w:rsidRPr="00992510" w14:paraId="39BCD3A3" w14:textId="77777777" w:rsidTr="00206161">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B903575" w14:textId="77777777" w:rsidR="000A1215" w:rsidRPr="00992510" w:rsidRDefault="000A1215" w:rsidP="00206161">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3C948974" w14:textId="1BB91E12" w:rsidR="000A1215" w:rsidRPr="00992510" w:rsidRDefault="000A1215" w:rsidP="00206161">
            <w:pPr>
              <w:numPr>
                <w:ilvl w:val="0"/>
                <w:numId w:val="50"/>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sidR="00206161">
              <w:rPr>
                <w:rFonts w:ascii="Arial" w:hAnsi="Arial" w:cs="Arial"/>
                <w:color w:val="808080"/>
              </w:rPr>
              <w:t xml:space="preserve"> </w:t>
            </w:r>
            <w:r w:rsidRPr="00992510">
              <w:rPr>
                <w:rFonts w:ascii="Arial" w:hAnsi="Arial" w:cs="Arial"/>
                <w:color w:val="808080"/>
              </w:rPr>
              <w:t>minutes.</w:t>
            </w:r>
          </w:p>
          <w:p w14:paraId="2969FF2F" w14:textId="77777777" w:rsidR="000A1215" w:rsidRPr="00992510" w:rsidRDefault="000A1215" w:rsidP="00206161">
            <w:pPr>
              <w:kinsoku w:val="0"/>
              <w:overflowPunct w:val="0"/>
              <w:autoSpaceDE w:val="0"/>
              <w:autoSpaceDN w:val="0"/>
              <w:adjustRightInd w:val="0"/>
              <w:spacing w:before="3"/>
              <w:rPr>
                <w:rFonts w:ascii="Times New Roman" w:hAnsi="Times New Roman"/>
              </w:rPr>
            </w:pPr>
          </w:p>
          <w:p w14:paraId="626F71F5" w14:textId="77777777" w:rsidR="000A1215" w:rsidRPr="00992510" w:rsidRDefault="000A1215" w:rsidP="00206161">
            <w:pPr>
              <w:numPr>
                <w:ilvl w:val="0"/>
                <w:numId w:val="50"/>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873B392" w14:textId="77777777" w:rsidR="000A1215" w:rsidRPr="00992510" w:rsidRDefault="000A1215" w:rsidP="00206161">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5B914705" w14:textId="6F5E80E7" w:rsidR="000A1215" w:rsidRDefault="000A1215" w:rsidP="004D066B">
      <w:pPr>
        <w:ind w:left="0"/>
        <w:rPr>
          <w:b/>
          <w:u w:val="single"/>
        </w:rPr>
      </w:pPr>
    </w:p>
    <w:p w14:paraId="178401F3" w14:textId="3E4B8DA3" w:rsidR="000A1215" w:rsidRDefault="000A1215" w:rsidP="004D066B">
      <w:pPr>
        <w:ind w:left="0"/>
        <w:rPr>
          <w:b/>
          <w:u w:val="single"/>
        </w:rPr>
      </w:pPr>
    </w:p>
    <w:p w14:paraId="73856F31" w14:textId="6107A7DB" w:rsidR="000A1215" w:rsidRDefault="000A1215" w:rsidP="000A1215">
      <w:pPr>
        <w:ind w:left="0"/>
        <w:rPr>
          <w:b/>
          <w:u w:val="single"/>
        </w:rPr>
      </w:pPr>
    </w:p>
    <w:p w14:paraId="7DBF5C8A" w14:textId="314E0E1F" w:rsidR="000A1215" w:rsidRDefault="000A1215" w:rsidP="004D066B">
      <w:pPr>
        <w:ind w:left="0"/>
        <w:rPr>
          <w:b/>
          <w:u w:val="single"/>
        </w:rPr>
      </w:pPr>
    </w:p>
    <w:p w14:paraId="1A809BFF" w14:textId="52ED4C38" w:rsidR="000A1215" w:rsidRDefault="000A1215" w:rsidP="004D066B">
      <w:pPr>
        <w:ind w:left="0"/>
        <w:rPr>
          <w:b/>
          <w:u w:val="single"/>
        </w:rPr>
      </w:pPr>
    </w:p>
    <w:p w14:paraId="7491DE3A" w14:textId="1B0747C4" w:rsidR="000A1215" w:rsidRDefault="000A1215" w:rsidP="004D066B">
      <w:pPr>
        <w:ind w:left="0"/>
        <w:rPr>
          <w:b/>
          <w:u w:val="single"/>
        </w:rPr>
      </w:pPr>
    </w:p>
    <w:p w14:paraId="0158E4E0" w14:textId="4A512178" w:rsidR="000A1215" w:rsidRDefault="000A1215" w:rsidP="004D066B">
      <w:pPr>
        <w:ind w:left="0"/>
        <w:rPr>
          <w:b/>
          <w:u w:val="single"/>
        </w:rPr>
      </w:pPr>
    </w:p>
    <w:p w14:paraId="257DC5FF" w14:textId="65219EED" w:rsidR="000A1215" w:rsidRDefault="000A1215" w:rsidP="004D066B">
      <w:pPr>
        <w:ind w:left="0"/>
        <w:rPr>
          <w:b/>
          <w:u w:val="single"/>
        </w:rPr>
      </w:pPr>
    </w:p>
    <w:p w14:paraId="55DADB63" w14:textId="481F5761" w:rsidR="000A1215" w:rsidRDefault="000A1215" w:rsidP="004D066B">
      <w:pPr>
        <w:ind w:left="0"/>
        <w:rPr>
          <w:b/>
          <w:u w:val="single"/>
        </w:rPr>
      </w:pPr>
    </w:p>
    <w:p w14:paraId="75680C16" w14:textId="33A49EC1" w:rsidR="000A1215" w:rsidRDefault="000A1215" w:rsidP="004D066B">
      <w:pPr>
        <w:ind w:left="0"/>
        <w:rPr>
          <w:b/>
          <w:u w:val="single"/>
        </w:rPr>
      </w:pPr>
    </w:p>
    <w:p w14:paraId="4D6B2835" w14:textId="22F247C8" w:rsidR="000A1215" w:rsidRDefault="000A1215"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069A07E6" w:rsidR="00206161" w:rsidRDefault="00206161" w:rsidP="004D066B">
      <w:pPr>
        <w:ind w:left="0"/>
        <w:rPr>
          <w:b/>
          <w:u w:val="single"/>
        </w:rPr>
      </w:pPr>
    </w:p>
    <w:p w14:paraId="5E2DC0AB" w14:textId="1C455037" w:rsidR="00206161" w:rsidRDefault="00206161" w:rsidP="004D066B">
      <w:pPr>
        <w:ind w:left="0"/>
        <w:rPr>
          <w:b/>
          <w:u w:val="single"/>
        </w:rPr>
      </w:pPr>
    </w:p>
    <w:p w14:paraId="2A231DA2" w14:textId="2034868D" w:rsidR="00206161" w:rsidRDefault="00206161" w:rsidP="004D066B">
      <w:pPr>
        <w:ind w:left="0"/>
        <w:rPr>
          <w:b/>
          <w:u w:val="single"/>
        </w:rPr>
      </w:pPr>
    </w:p>
    <w:p w14:paraId="1A1A99A1" w14:textId="09847721" w:rsidR="00206161" w:rsidRDefault="00206161" w:rsidP="004D066B">
      <w:pPr>
        <w:ind w:left="0"/>
        <w:rPr>
          <w:b/>
          <w:u w:val="single"/>
        </w:rPr>
      </w:pPr>
    </w:p>
    <w:p w14:paraId="39DAE4F6" w14:textId="1D8E7F25" w:rsidR="00206161" w:rsidRDefault="00206161" w:rsidP="004D066B">
      <w:pPr>
        <w:ind w:left="0"/>
        <w:rPr>
          <w:b/>
          <w:u w:val="single"/>
        </w:rPr>
      </w:pPr>
    </w:p>
    <w:p w14:paraId="7EB076BE" w14:textId="52C86217" w:rsidR="00206161" w:rsidRDefault="00206161" w:rsidP="004D066B">
      <w:pPr>
        <w:ind w:left="0"/>
        <w:rPr>
          <w:b/>
          <w:u w:val="single"/>
        </w:rPr>
      </w:pPr>
    </w:p>
    <w:p w14:paraId="6C67EAFD" w14:textId="69AED58F" w:rsidR="00206161" w:rsidRDefault="00206161" w:rsidP="004D066B">
      <w:pPr>
        <w:ind w:left="0"/>
        <w:rPr>
          <w:b/>
          <w:u w:val="single"/>
        </w:rPr>
      </w:pPr>
    </w:p>
    <w:p w14:paraId="7343AD48" w14:textId="065B974D" w:rsidR="00206161" w:rsidRDefault="00206161" w:rsidP="004D066B">
      <w:pPr>
        <w:ind w:left="0"/>
        <w:rPr>
          <w:b/>
          <w:u w:val="single"/>
        </w:rPr>
      </w:pPr>
    </w:p>
    <w:p w14:paraId="02C80712" w14:textId="4EC3E374" w:rsidR="00206161" w:rsidRDefault="00206161" w:rsidP="004D066B">
      <w:pPr>
        <w:ind w:left="0"/>
        <w:rPr>
          <w:b/>
          <w:u w:val="single"/>
        </w:rPr>
      </w:pPr>
    </w:p>
    <w:p w14:paraId="4BF9AF89" w14:textId="44CFF5CF" w:rsidR="00206161" w:rsidRDefault="00206161" w:rsidP="004D066B">
      <w:pPr>
        <w:ind w:left="0"/>
        <w:rPr>
          <w:b/>
          <w:u w:val="single"/>
        </w:rPr>
      </w:pPr>
    </w:p>
    <w:p w14:paraId="7915D445" w14:textId="557D659C" w:rsidR="00206161" w:rsidRDefault="00206161" w:rsidP="004D066B">
      <w:pPr>
        <w:ind w:left="0"/>
        <w:rPr>
          <w:b/>
          <w:u w:val="single"/>
        </w:rPr>
      </w:pPr>
    </w:p>
    <w:p w14:paraId="46AFE5F7" w14:textId="65161BD4" w:rsidR="00206161" w:rsidRDefault="00206161" w:rsidP="004D066B">
      <w:pPr>
        <w:ind w:left="0"/>
        <w:rPr>
          <w:b/>
          <w:u w:val="single"/>
        </w:rPr>
      </w:pPr>
    </w:p>
    <w:p w14:paraId="1C3691D3" w14:textId="7484FE27" w:rsidR="00206161" w:rsidRDefault="00206161" w:rsidP="004D066B">
      <w:pPr>
        <w:ind w:left="0"/>
        <w:rPr>
          <w:b/>
          <w:u w:val="single"/>
        </w:rPr>
      </w:pPr>
    </w:p>
    <w:p w14:paraId="2D170858" w14:textId="77777777" w:rsidR="00206161" w:rsidRDefault="00206161" w:rsidP="004D066B">
      <w:pPr>
        <w:ind w:left="0"/>
        <w:rPr>
          <w:b/>
          <w:u w:val="single"/>
        </w:rPr>
      </w:pPr>
    </w:p>
    <w:tbl>
      <w:tblPr>
        <w:tblW w:w="4755" w:type="dxa"/>
        <w:jc w:val="center"/>
        <w:tblLayout w:type="fixed"/>
        <w:tblCellMar>
          <w:left w:w="0" w:type="dxa"/>
          <w:right w:w="0" w:type="dxa"/>
        </w:tblCellMar>
        <w:tblLook w:val="0000" w:firstRow="0" w:lastRow="0" w:firstColumn="0" w:lastColumn="0" w:noHBand="0" w:noVBand="0"/>
      </w:tblPr>
      <w:tblGrid>
        <w:gridCol w:w="4755"/>
      </w:tblGrid>
      <w:tr w:rsidR="004D066B" w:rsidRPr="00992510" w14:paraId="451389C2" w14:textId="77777777" w:rsidTr="004D066B">
        <w:trPr>
          <w:trHeight w:val="2881"/>
          <w:jc w:val="center"/>
        </w:trPr>
        <w:tc>
          <w:tcPr>
            <w:tcW w:w="4755" w:type="dxa"/>
            <w:tcBorders>
              <w:top w:val="single" w:sz="12" w:space="0" w:color="000000"/>
              <w:left w:val="single" w:sz="12" w:space="0" w:color="000000"/>
              <w:bottom w:val="single" w:sz="12" w:space="0" w:color="000000"/>
              <w:right w:val="single" w:sz="12" w:space="0" w:color="000000"/>
            </w:tcBorders>
          </w:tcPr>
          <w:p w14:paraId="1D974E2A" w14:textId="77777777" w:rsidR="004D066B" w:rsidRPr="00992510" w:rsidRDefault="004D066B" w:rsidP="003F6D34">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509E636B" w14:textId="0AE049BE" w:rsidR="004D066B" w:rsidRPr="00992510" w:rsidRDefault="004D066B" w:rsidP="003F6D34">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19989F09" wp14:editId="4C58EF47">
                  <wp:extent cx="2546194" cy="4531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8E0F30D" w14:textId="52EE5589" w:rsidR="004D066B" w:rsidRPr="00992510" w:rsidRDefault="004D066B" w:rsidP="004D066B">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4E540481" w14:textId="66FF52AE" w:rsidR="004D066B" w:rsidRPr="00992510" w:rsidRDefault="004D066B" w:rsidP="004D066B">
            <w:pPr>
              <w:kinsoku w:val="0"/>
              <w:overflowPunct w:val="0"/>
              <w:autoSpaceDE w:val="0"/>
              <w:autoSpaceDN w:val="0"/>
              <w:adjustRightInd w:val="0"/>
              <w:spacing w:before="200"/>
              <w:ind w:left="0"/>
              <w:rPr>
                <w:rFonts w:ascii="Arial" w:hAnsi="Arial" w:cs="Arial"/>
                <w:b/>
                <w:bCs/>
                <w:color w:val="FF0000"/>
              </w:rPr>
            </w:pPr>
            <w:r w:rsidRPr="00992510">
              <w:rPr>
                <w:rFonts w:ascii="Arial" w:hAnsi="Arial" w:cs="Arial"/>
                <w:b/>
                <w:bCs/>
                <w:color w:val="FF0000"/>
              </w:rPr>
              <w:t>The Device will only store 3</w:t>
            </w:r>
            <w:r>
              <w:rPr>
                <w:rFonts w:ascii="Arial" w:hAnsi="Arial" w:cs="Arial"/>
                <w:b/>
                <w:bCs/>
                <w:color w:val="FF0000"/>
              </w:rPr>
              <w:t xml:space="preserve"> </w:t>
            </w:r>
            <w:r w:rsidRPr="00992510">
              <w:rPr>
                <w:rFonts w:ascii="Arial" w:hAnsi="Arial" w:cs="Arial"/>
                <w:b/>
                <w:bCs/>
                <w:color w:val="FF0000"/>
              </w:rPr>
              <w:t>days of</w:t>
            </w:r>
            <w:r w:rsidRPr="004D066B">
              <w:rPr>
                <w:rFonts w:ascii="Arial" w:hAnsi="Arial" w:cs="Arial"/>
                <w:b/>
                <w:bCs/>
                <w:color w:val="FF0000"/>
              </w:rPr>
              <w:t xml:space="preserve"> </w:t>
            </w:r>
            <w:r w:rsidRPr="00992510">
              <w:rPr>
                <w:rFonts w:ascii="Arial" w:hAnsi="Arial" w:cs="Arial"/>
                <w:b/>
                <w:bCs/>
                <w:color w:val="FF0000"/>
              </w:rPr>
              <w:t>data.</w:t>
            </w:r>
          </w:p>
          <w:p w14:paraId="083DB0B8" w14:textId="4CD50EB6" w:rsidR="004D066B" w:rsidRDefault="004D066B" w:rsidP="004D066B">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41B12CE1" w14:textId="71D0A4EF" w:rsidR="004D066B" w:rsidRPr="00992510" w:rsidRDefault="004D066B" w:rsidP="004D066B">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7F833B89" w14:textId="688FE057" w:rsidR="004D066B" w:rsidRDefault="004D066B" w:rsidP="004D066B">
      <w:pPr>
        <w:ind w:left="0"/>
        <w:jc w:val="center"/>
        <w:rPr>
          <w:b/>
          <w:u w:val="single"/>
        </w:rPr>
      </w:pPr>
    </w:p>
    <w:p w14:paraId="729E6742" w14:textId="41EC4045" w:rsidR="004D066B" w:rsidRDefault="004D066B" w:rsidP="004D066B">
      <w:pPr>
        <w:ind w:left="0"/>
        <w:rPr>
          <w:b/>
          <w:u w:val="single"/>
        </w:rPr>
      </w:pPr>
    </w:p>
    <w:p w14:paraId="1F6A631F" w14:textId="4F695DC0" w:rsidR="004D066B" w:rsidRDefault="004D066B" w:rsidP="004D066B">
      <w:pPr>
        <w:ind w:left="0"/>
        <w:rPr>
          <w:b/>
          <w:u w:val="single"/>
        </w:rPr>
      </w:pPr>
    </w:p>
    <w:p w14:paraId="183E5F27" w14:textId="2BD50AD3" w:rsidR="004D066B" w:rsidRDefault="004D066B" w:rsidP="004D066B">
      <w:pPr>
        <w:ind w:left="0"/>
        <w:rPr>
          <w:b/>
          <w:u w:val="single"/>
        </w:rPr>
      </w:pPr>
    </w:p>
    <w:p w14:paraId="270D0836" w14:textId="3A00C500" w:rsidR="004D066B" w:rsidRDefault="004D066B" w:rsidP="004D066B">
      <w:pPr>
        <w:ind w:left="0"/>
        <w:rPr>
          <w:b/>
          <w:u w:val="single"/>
        </w:rPr>
      </w:pPr>
    </w:p>
    <w:p w14:paraId="4A92727B" w14:textId="6F3EBE95" w:rsidR="004D066B" w:rsidRDefault="004D066B" w:rsidP="004D066B">
      <w:pPr>
        <w:ind w:left="0"/>
        <w:rPr>
          <w:b/>
          <w:u w:val="single"/>
        </w:rPr>
      </w:pPr>
    </w:p>
    <w:p w14:paraId="55225B87" w14:textId="221E3E8F" w:rsidR="004D066B" w:rsidRDefault="004D066B" w:rsidP="004D066B">
      <w:pPr>
        <w:ind w:left="0"/>
        <w:rPr>
          <w:b/>
          <w:u w:val="single"/>
        </w:rPr>
      </w:pPr>
    </w:p>
    <w:p w14:paraId="3A732A9C" w14:textId="6F368546" w:rsidR="00B30C07" w:rsidRDefault="00B30C07" w:rsidP="0035645F">
      <w:pPr>
        <w:ind w:left="0"/>
        <w:jc w:val="center"/>
        <w:rPr>
          <w:b/>
          <w:u w:val="single"/>
        </w:rPr>
      </w:pPr>
    </w:p>
    <w:p w14:paraId="19A3D022" w14:textId="3C746C03" w:rsidR="00B30C07" w:rsidRDefault="00B30C07" w:rsidP="0035645F">
      <w:pPr>
        <w:ind w:left="0"/>
        <w:jc w:val="center"/>
        <w:rPr>
          <w:b/>
          <w:u w:val="single"/>
        </w:rPr>
      </w:pPr>
    </w:p>
    <w:tbl>
      <w:tblPr>
        <w:tblpPr w:leftFromText="180" w:rightFromText="180" w:vertAnchor="text" w:tblpXSpec="center" w:tblpY="145"/>
        <w:tblW w:w="5130" w:type="dxa"/>
        <w:tblLayout w:type="fixed"/>
        <w:tblCellMar>
          <w:left w:w="0" w:type="dxa"/>
          <w:right w:w="0" w:type="dxa"/>
        </w:tblCellMar>
        <w:tblLook w:val="0000" w:firstRow="0" w:lastRow="0" w:firstColumn="0" w:lastColumn="0" w:noHBand="0" w:noVBand="0"/>
      </w:tblPr>
      <w:tblGrid>
        <w:gridCol w:w="5130"/>
      </w:tblGrid>
      <w:tr w:rsidR="00C206FD" w:rsidRPr="00992510" w14:paraId="00D65270" w14:textId="77777777" w:rsidTr="00C206FD">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10955277" w14:textId="77777777" w:rsidR="00C206FD" w:rsidRPr="00992510" w:rsidRDefault="00C206FD" w:rsidP="00C206FD">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lastRenderedPageBreak/>
              <w:t>Movband</w:t>
            </w:r>
            <w:r w:rsidRPr="00992510">
              <w:rPr>
                <w:rFonts w:ascii="Arial" w:hAnsi="Arial" w:cs="Arial"/>
                <w:b/>
                <w:bCs/>
                <w:color w:val="00AFEF"/>
                <w:sz w:val="28"/>
                <w:szCs w:val="28"/>
              </w:rPr>
              <w:t>5 disconnected?</w:t>
            </w:r>
          </w:p>
          <w:p w14:paraId="4B896583" w14:textId="77777777" w:rsidR="00C206FD" w:rsidRPr="00206161" w:rsidRDefault="00C206FD" w:rsidP="00C206FD">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71083AF6" w14:textId="77777777" w:rsidR="00C206FD" w:rsidRPr="00206161" w:rsidRDefault="00C206FD" w:rsidP="00C206FD">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63CAF08B" w14:textId="77777777" w:rsidR="00C206FD" w:rsidRPr="00206161" w:rsidRDefault="00C206FD" w:rsidP="00C206FD">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7B7AE407" w14:textId="77777777" w:rsidR="00C206FD" w:rsidRPr="00206161" w:rsidRDefault="00C206FD" w:rsidP="00C206FD">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48AD116" w14:textId="77777777" w:rsidR="00C206FD" w:rsidRPr="00206161" w:rsidRDefault="00C206FD" w:rsidP="00C206FD">
            <w:pPr>
              <w:kinsoku w:val="0"/>
              <w:overflowPunct w:val="0"/>
              <w:autoSpaceDE w:val="0"/>
              <w:autoSpaceDN w:val="0"/>
              <w:adjustRightInd w:val="0"/>
              <w:spacing w:before="9"/>
              <w:rPr>
                <w:rFonts w:ascii="Times New Roman" w:hAnsi="Times New Roman"/>
              </w:rPr>
            </w:pPr>
          </w:p>
          <w:p w14:paraId="4C840C3D" w14:textId="77777777" w:rsidR="00C206FD" w:rsidRPr="00992510" w:rsidRDefault="00C206FD" w:rsidP="00C206FD">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C206FD" w:rsidRPr="00992510" w14:paraId="4340B187" w14:textId="77777777" w:rsidTr="00C206FD">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392530BC" w14:textId="77777777" w:rsidR="00C206FD" w:rsidRPr="00992510" w:rsidRDefault="00C206FD" w:rsidP="00C206FD">
            <w:pPr>
              <w:kinsoku w:val="0"/>
              <w:overflowPunct w:val="0"/>
              <w:autoSpaceDE w:val="0"/>
              <w:autoSpaceDN w:val="0"/>
              <w:adjustRightInd w:val="0"/>
              <w:spacing w:before="3"/>
              <w:rPr>
                <w:rFonts w:ascii="Times New Roman" w:hAnsi="Times New Roman"/>
                <w:sz w:val="17"/>
                <w:szCs w:val="17"/>
              </w:rPr>
            </w:pPr>
          </w:p>
          <w:p w14:paraId="62CB6FEB" w14:textId="77777777" w:rsidR="00C206FD" w:rsidRPr="00206161" w:rsidRDefault="00C206FD" w:rsidP="00C206FD">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5"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1916496" w14:textId="77777777" w:rsidR="00C206FD" w:rsidRPr="00206161" w:rsidRDefault="00C206FD" w:rsidP="00C206FD">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31CC9CA5" w14:textId="77777777" w:rsidR="00C206FD" w:rsidRPr="00206161" w:rsidRDefault="00C206FD" w:rsidP="00C206FD">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6" w:history="1">
              <w:r w:rsidRPr="00206161">
                <w:rPr>
                  <w:rFonts w:ascii="Arial" w:hAnsi="Arial" w:cs="Arial"/>
                  <w:b/>
                  <w:bCs/>
                  <w:color w:val="67B0FA"/>
                  <w:w w:val="95"/>
                  <w:u w:val="single" w:color="66B0FA"/>
                </w:rPr>
                <w:t>support@engagemoves.com</w:t>
              </w:r>
            </w:hyperlink>
          </w:p>
          <w:p w14:paraId="11A22ABB" w14:textId="77777777" w:rsidR="00C206FD" w:rsidRPr="00992510" w:rsidRDefault="00C206FD" w:rsidP="00C206FD">
            <w:pPr>
              <w:kinsoku w:val="0"/>
              <w:overflowPunct w:val="0"/>
              <w:autoSpaceDE w:val="0"/>
              <w:autoSpaceDN w:val="0"/>
              <w:adjustRightInd w:val="0"/>
              <w:spacing w:before="1" w:after="1"/>
              <w:rPr>
                <w:rFonts w:ascii="Times New Roman" w:hAnsi="Times New Roman"/>
                <w:sz w:val="26"/>
                <w:szCs w:val="26"/>
              </w:rPr>
            </w:pPr>
          </w:p>
          <w:p w14:paraId="154DF1AC" w14:textId="77777777" w:rsidR="00C206FD" w:rsidRPr="00992510" w:rsidRDefault="00C206FD" w:rsidP="00C206FD">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23E7724B" wp14:editId="01187075">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6A3D0DA0" w14:textId="77777777" w:rsidR="00C206FD" w:rsidRPr="00992510" w:rsidRDefault="00C206FD" w:rsidP="00C206FD">
            <w:pPr>
              <w:kinsoku w:val="0"/>
              <w:overflowPunct w:val="0"/>
              <w:autoSpaceDE w:val="0"/>
              <w:autoSpaceDN w:val="0"/>
              <w:adjustRightInd w:val="0"/>
              <w:spacing w:before="3"/>
              <w:rPr>
                <w:rFonts w:ascii="Times New Roman" w:hAnsi="Times New Roman"/>
                <w:sz w:val="20"/>
                <w:szCs w:val="20"/>
              </w:rPr>
            </w:pPr>
          </w:p>
        </w:tc>
      </w:tr>
    </w:tbl>
    <w:p w14:paraId="596089C0" w14:textId="77777777" w:rsidR="00B30C07" w:rsidRDefault="00B30C07" w:rsidP="0035645F">
      <w:pPr>
        <w:ind w:left="0"/>
        <w:jc w:val="center"/>
        <w:rPr>
          <w:b/>
          <w:u w:val="single"/>
        </w:rPr>
      </w:pPr>
    </w:p>
    <w:p w14:paraId="74A8E71E" w14:textId="24DCAC9B" w:rsidR="00B30C07" w:rsidRDefault="00B30C07" w:rsidP="0035645F">
      <w:pPr>
        <w:ind w:left="0"/>
        <w:jc w:val="center"/>
        <w:rPr>
          <w:b/>
          <w:u w:val="single"/>
        </w:rPr>
      </w:pPr>
    </w:p>
    <w:p w14:paraId="40D66D88" w14:textId="7D34CF39" w:rsidR="00C206FD" w:rsidRDefault="00C206FD" w:rsidP="0035645F">
      <w:pPr>
        <w:ind w:left="0"/>
        <w:jc w:val="center"/>
        <w:rPr>
          <w:b/>
          <w:u w:val="single"/>
        </w:rPr>
      </w:pPr>
    </w:p>
    <w:p w14:paraId="6DFEAF39" w14:textId="5E94FEBD" w:rsidR="00C206FD" w:rsidRDefault="00C206FD" w:rsidP="0035645F">
      <w:pPr>
        <w:ind w:left="0"/>
        <w:jc w:val="center"/>
        <w:rPr>
          <w:b/>
          <w:u w:val="single"/>
        </w:rPr>
      </w:pPr>
    </w:p>
    <w:p w14:paraId="14FD7B32" w14:textId="5B6BDB2B" w:rsidR="00C206FD" w:rsidRDefault="00C206FD" w:rsidP="0035645F">
      <w:pPr>
        <w:ind w:left="0"/>
        <w:jc w:val="center"/>
        <w:rPr>
          <w:b/>
          <w:u w:val="single"/>
        </w:rPr>
      </w:pPr>
    </w:p>
    <w:p w14:paraId="53C3EEB1" w14:textId="1EA8CFA0" w:rsidR="00C206FD" w:rsidRDefault="00C206FD" w:rsidP="0035645F">
      <w:pPr>
        <w:ind w:left="0"/>
        <w:jc w:val="center"/>
        <w:rPr>
          <w:b/>
          <w:u w:val="single"/>
        </w:rPr>
      </w:pPr>
    </w:p>
    <w:p w14:paraId="4D31E000" w14:textId="0D6B46A8" w:rsidR="00C206FD" w:rsidRDefault="00C206FD" w:rsidP="0035645F">
      <w:pPr>
        <w:ind w:left="0"/>
        <w:jc w:val="center"/>
        <w:rPr>
          <w:b/>
          <w:u w:val="single"/>
        </w:rPr>
      </w:pPr>
    </w:p>
    <w:p w14:paraId="678248A9" w14:textId="0C2A6CFD" w:rsidR="00C206FD" w:rsidRDefault="00C206FD" w:rsidP="0035645F">
      <w:pPr>
        <w:ind w:left="0"/>
        <w:jc w:val="center"/>
        <w:rPr>
          <w:b/>
          <w:u w:val="single"/>
        </w:rPr>
      </w:pPr>
    </w:p>
    <w:p w14:paraId="52A3E779" w14:textId="77777777" w:rsidR="00C206FD" w:rsidRDefault="00C206FD" w:rsidP="0035645F">
      <w:pPr>
        <w:ind w:left="0"/>
        <w:jc w:val="center"/>
        <w:rPr>
          <w:b/>
          <w:u w:val="single"/>
        </w:rPr>
      </w:pPr>
    </w:p>
    <w:p w14:paraId="2957E845" w14:textId="2C765CF5" w:rsidR="00B30C07" w:rsidRDefault="00B30C07" w:rsidP="0035645F">
      <w:pPr>
        <w:ind w:left="0"/>
        <w:jc w:val="center"/>
        <w:rPr>
          <w:b/>
          <w:u w:val="single"/>
        </w:rPr>
      </w:pPr>
    </w:p>
    <w:p w14:paraId="53D8FE31" w14:textId="469C79D0" w:rsidR="00B30C07" w:rsidRDefault="00B30C07" w:rsidP="0035645F">
      <w:pPr>
        <w:ind w:left="0"/>
        <w:jc w:val="center"/>
        <w:rPr>
          <w:b/>
          <w:u w:val="single"/>
        </w:rPr>
      </w:pPr>
    </w:p>
    <w:p w14:paraId="7BF9FC7F" w14:textId="40588F78" w:rsidR="00B30C07" w:rsidRDefault="00B30C07" w:rsidP="0035645F">
      <w:pPr>
        <w:ind w:left="0"/>
        <w:jc w:val="center"/>
        <w:rPr>
          <w:b/>
          <w:u w:val="single"/>
        </w:rPr>
      </w:pPr>
    </w:p>
    <w:p w14:paraId="2084C7D6" w14:textId="20F31D08" w:rsidR="00B30C07" w:rsidRDefault="00B30C07" w:rsidP="0035645F">
      <w:pPr>
        <w:ind w:left="0"/>
        <w:jc w:val="center"/>
        <w:rPr>
          <w:b/>
          <w:u w:val="single"/>
        </w:rPr>
      </w:pPr>
    </w:p>
    <w:p w14:paraId="29AD8FE7" w14:textId="02765C26" w:rsidR="00B30C07" w:rsidRDefault="00B30C07" w:rsidP="0035645F">
      <w:pPr>
        <w:ind w:left="0"/>
        <w:jc w:val="center"/>
        <w:rPr>
          <w:b/>
          <w:u w:val="single"/>
        </w:rPr>
      </w:pPr>
    </w:p>
    <w:p w14:paraId="11B9DF5F" w14:textId="0A3730C6" w:rsidR="00B30C07" w:rsidRDefault="00B30C07" w:rsidP="0035645F">
      <w:pPr>
        <w:ind w:left="0"/>
        <w:jc w:val="center"/>
        <w:rPr>
          <w:b/>
          <w:u w:val="single"/>
        </w:rPr>
      </w:pPr>
    </w:p>
    <w:p w14:paraId="0256DF12" w14:textId="59B85F6C" w:rsidR="00C206FD" w:rsidRDefault="00C206FD" w:rsidP="0035645F">
      <w:pPr>
        <w:ind w:left="0"/>
        <w:jc w:val="center"/>
        <w:rPr>
          <w:b/>
          <w:u w:val="single"/>
        </w:rPr>
      </w:pPr>
    </w:p>
    <w:p w14:paraId="1131A0AF" w14:textId="37EE1A03" w:rsidR="00C206FD" w:rsidRDefault="00C206FD" w:rsidP="0035645F">
      <w:pPr>
        <w:ind w:left="0"/>
        <w:jc w:val="center"/>
        <w:rPr>
          <w:b/>
          <w:u w:val="single"/>
        </w:rPr>
      </w:pPr>
    </w:p>
    <w:p w14:paraId="4468C705" w14:textId="02A7F42B" w:rsidR="00C206FD" w:rsidRDefault="00C206FD" w:rsidP="0035645F">
      <w:pPr>
        <w:ind w:left="0"/>
        <w:jc w:val="center"/>
        <w:rPr>
          <w:b/>
          <w:u w:val="single"/>
        </w:rPr>
      </w:pPr>
    </w:p>
    <w:p w14:paraId="004ED7F0" w14:textId="6BBEBC26" w:rsidR="00C206FD" w:rsidRDefault="00C206FD" w:rsidP="0035645F">
      <w:pPr>
        <w:ind w:left="0"/>
        <w:jc w:val="center"/>
        <w:rPr>
          <w:b/>
          <w:u w:val="single"/>
        </w:rPr>
      </w:pPr>
    </w:p>
    <w:p w14:paraId="0F44E3DB" w14:textId="60E5FAFC" w:rsidR="00C206FD" w:rsidRDefault="00C206FD" w:rsidP="0035645F">
      <w:pPr>
        <w:ind w:left="0"/>
        <w:jc w:val="center"/>
        <w:rPr>
          <w:b/>
          <w:u w:val="single"/>
        </w:rPr>
      </w:pPr>
    </w:p>
    <w:p w14:paraId="71DA78C0" w14:textId="65574A78" w:rsidR="00C206FD" w:rsidRDefault="00C206FD" w:rsidP="0035645F">
      <w:pPr>
        <w:ind w:left="0"/>
        <w:jc w:val="center"/>
        <w:rPr>
          <w:b/>
          <w:u w:val="single"/>
        </w:rPr>
      </w:pPr>
    </w:p>
    <w:p w14:paraId="00BE2613" w14:textId="74F3E452" w:rsidR="006B7907" w:rsidRDefault="006B7907" w:rsidP="00E87DCA">
      <w:pPr>
        <w:pStyle w:val="ColorfulList-Accent11"/>
        <w:kinsoku w:val="0"/>
        <w:overflowPunct w:val="0"/>
        <w:ind w:left="0"/>
        <w:outlineLvl w:val="0"/>
        <w:rPr>
          <w:rFonts w:eastAsia="Times New Roman"/>
          <w:b/>
          <w:u w:val="single"/>
        </w:rPr>
      </w:pPr>
    </w:p>
    <w:p w14:paraId="4B8B160C" w14:textId="77777777" w:rsidR="00C206FD" w:rsidRDefault="00C206FD"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7531CD">
      <w:pPr>
        <w:pStyle w:val="ListParagraph"/>
        <w:numPr>
          <w:ilvl w:val="0"/>
          <w:numId w:val="30"/>
        </w:numPr>
        <w:rPr>
          <w:b/>
          <w:highlight w:val="cyan"/>
        </w:rPr>
      </w:pPr>
      <w:r w:rsidRPr="007531CD">
        <w:rPr>
          <w:b/>
          <w:highlight w:val="cyan"/>
        </w:rPr>
        <w:t>Thoroughly read and familiarize yourself with the Movband5 Quick Start Guide!</w:t>
      </w:r>
    </w:p>
    <w:p w14:paraId="5A9FEBC1" w14:textId="33420104" w:rsidR="006B7907" w:rsidRDefault="006B7907" w:rsidP="006B7907">
      <w:pPr>
        <w:pStyle w:val="ListParagraph"/>
        <w:numPr>
          <w:ilvl w:val="0"/>
          <w:numId w:val="30"/>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6B7907">
      <w:pPr>
        <w:pStyle w:val="ListParagraph"/>
        <w:numPr>
          <w:ilvl w:val="0"/>
          <w:numId w:val="30"/>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6B7907">
      <w:pPr>
        <w:pStyle w:val="ListParagraph"/>
        <w:numPr>
          <w:ilvl w:val="0"/>
          <w:numId w:val="30"/>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38"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Engage website. </w:t>
      </w:r>
    </w:p>
    <w:p w14:paraId="6AE8FF97" w14:textId="59D785D5" w:rsidR="00124D4D" w:rsidRPr="00C8153C" w:rsidRDefault="006B7907" w:rsidP="00E12106">
      <w:pPr>
        <w:pStyle w:val="ListParagraph"/>
        <w:numPr>
          <w:ilvl w:val="0"/>
          <w:numId w:val="30"/>
        </w:numPr>
      </w:pPr>
      <w:r w:rsidRPr="00C8153C">
        <w:lastRenderedPageBreak/>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21A2853C"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w:t>
      </w:r>
      <w:proofErr w:type="gramStart"/>
      <w:r w:rsidRPr="00C8153C">
        <w:rPr>
          <w:rStyle w:val="Emphasis"/>
        </w:rPr>
        <w:t>however</w:t>
      </w:r>
      <w:proofErr w:type="gramEnd"/>
      <w:r w:rsidRPr="00C8153C">
        <w:rPr>
          <w:rStyle w:val="Emphasis"/>
        </w:rPr>
        <w:t xml:space="preserve"> please note all other policies in sections 8, 9, and 10 of this </w:t>
      </w:r>
      <w:r w:rsidR="00E12106">
        <w:rPr>
          <w:rStyle w:val="Emphasis"/>
        </w:rPr>
        <w:t>document.</w:t>
      </w:r>
      <w:r w:rsidRPr="00C8153C">
        <w:rPr>
          <w:rStyle w:val="Emphasis"/>
        </w:rPr>
        <w:t xml:space="preserve">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39"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0"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lastRenderedPageBreak/>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1A122E">
      <w:pPr>
        <w:pStyle w:val="Heading1"/>
        <w:numPr>
          <w:ilvl w:val="0"/>
          <w:numId w:val="3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4BF6FC72" w14:textId="3493D639" w:rsidR="00474AFD" w:rsidRPr="00474AFD" w:rsidRDefault="00474AFD" w:rsidP="00474AFD">
      <w:pPr>
        <w:spacing w:before="100" w:beforeAutospacing="1" w:after="100" w:afterAutospacing="1"/>
        <w:jc w:val="center"/>
        <w:rPr>
          <w:rFonts w:ascii="Arial" w:hAnsi="Arial" w:cs="Arial"/>
          <w:b/>
          <w:sz w:val="22"/>
          <w:szCs w:val="22"/>
          <w:u w:val="single"/>
        </w:rPr>
      </w:pPr>
      <w:r w:rsidRPr="00474AFD">
        <w:rPr>
          <w:rFonts w:ascii="Arial" w:hAnsi="Arial" w:cs="Arial"/>
          <w:b/>
          <w:sz w:val="22"/>
          <w:szCs w:val="22"/>
          <w:highlight w:val="yellow"/>
          <w:u w:val="single"/>
        </w:rPr>
        <w:t>**COVID-19 POLICIES**</w:t>
      </w:r>
    </w:p>
    <w:p w14:paraId="42C97252" w14:textId="0D13CEF3"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Attendance Policy</w:t>
      </w:r>
    </w:p>
    <w:p w14:paraId="4533956C"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66F81DB5"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Please do the following in the event of an illness or COVID-related absence:</w:t>
      </w:r>
    </w:p>
    <w:p w14:paraId="5798A1E9"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in advance of your absence if possible</w:t>
      </w:r>
      <w:r w:rsidRPr="008A0858">
        <w:rPr>
          <w:rFonts w:ascii="Arial" w:hAnsi="Arial" w:cs="Arial"/>
          <w:sz w:val="22"/>
          <w:szCs w:val="22"/>
        </w:rPr>
        <w:t xml:space="preserve"> (</w:t>
      </w:r>
      <w:r>
        <w:rPr>
          <w:rFonts w:ascii="Arial" w:hAnsi="Arial" w:cs="Arial"/>
          <w:sz w:val="22"/>
          <w:szCs w:val="22"/>
        </w:rPr>
        <w:t xml:space="preserve">or </w:t>
      </w:r>
      <w:r w:rsidRPr="008A0858">
        <w:rPr>
          <w:rFonts w:ascii="Arial" w:hAnsi="Arial" w:cs="Arial"/>
          <w:sz w:val="22"/>
          <w:szCs w:val="22"/>
        </w:rPr>
        <w:t>within 48 hours of missed class)</w:t>
      </w:r>
    </w:p>
    <w:p w14:paraId="15885CD6"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Keep up with coursework as much as possible</w:t>
      </w:r>
    </w:p>
    <w:p w14:paraId="2B5E3484"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Participate in class activities and submit assignments electronically as much as possible</w:t>
      </w:r>
    </w:p>
    <w:p w14:paraId="58117D53"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if you require a modification to the deadline of an assignment or exam</w:t>
      </w:r>
    </w:p>
    <w:p w14:paraId="3201BD08" w14:textId="77777777" w:rsidR="00474AFD" w:rsidRPr="008A0858"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Finally, if remaining in a class and fulfilling the necessary requirements becomes impossible due to illness or other COVID-related issues, please let me know as soon as possible so we can discuss your options.</w:t>
      </w:r>
    </w:p>
    <w:p w14:paraId="07BDBA9F" w14:textId="77777777"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Face Covering Policy</w:t>
      </w:r>
    </w:p>
    <w:p w14:paraId="14AD09A8" w14:textId="77777777" w:rsidR="00474AFD" w:rsidRDefault="00474AFD" w:rsidP="00474AFD">
      <w:pPr>
        <w:spacing w:before="100" w:beforeAutospacing="1" w:after="100" w:afterAutospacing="1"/>
        <w:rPr>
          <w:rFonts w:ascii="Arial" w:hAnsi="Arial" w:cs="Arial"/>
          <w:sz w:val="22"/>
          <w:szCs w:val="22"/>
        </w:rPr>
      </w:pPr>
      <w:r w:rsidRPr="00F5379A">
        <w:rPr>
          <w:rFonts w:ascii="Arial" w:hAnsi="Arial" w:cs="Arial"/>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lastRenderedPageBreak/>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3070B2">
      <w:headerReference w:type="even" r:id="rId41"/>
      <w:headerReference w:type="default" r:id="rId42"/>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6D25F" w14:textId="77777777" w:rsidR="006A12F1" w:rsidRDefault="006A12F1" w:rsidP="00DB2D4E">
      <w:r>
        <w:separator/>
      </w:r>
    </w:p>
  </w:endnote>
  <w:endnote w:type="continuationSeparator" w:id="0">
    <w:p w14:paraId="6910F144" w14:textId="77777777" w:rsidR="006A12F1" w:rsidRDefault="006A12F1"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847F0" w14:textId="77777777" w:rsidR="006A12F1" w:rsidRDefault="006A12F1" w:rsidP="00DB2D4E">
      <w:r>
        <w:separator/>
      </w:r>
    </w:p>
  </w:footnote>
  <w:footnote w:type="continuationSeparator" w:id="0">
    <w:p w14:paraId="136FE889" w14:textId="77777777" w:rsidR="006A12F1" w:rsidRDefault="006A12F1"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7345653"/>
      <w:docPartObj>
        <w:docPartGallery w:val="Page Numbers (Top of Page)"/>
        <w:docPartUnique/>
      </w:docPartObj>
    </w:sdtPr>
    <w:sdtEndPr>
      <w:rPr>
        <w:rStyle w:val="PageNumber"/>
      </w:rPr>
    </w:sdtEndPr>
    <w:sdtContent>
      <w:p w14:paraId="2027B1D5" w14:textId="37EFD69F" w:rsidR="003070B2" w:rsidRDefault="003070B2" w:rsidP="001E75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3070B2" w:rsidRDefault="003070B2"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95876143"/>
      <w:docPartObj>
        <w:docPartGallery w:val="Page Numbers (Top of Page)"/>
        <w:docPartUnique/>
      </w:docPartObj>
    </w:sdtPr>
    <w:sdtEndPr>
      <w:rPr>
        <w:rStyle w:val="PageNumber"/>
      </w:rPr>
    </w:sdtEndPr>
    <w:sdtContent>
      <w:p w14:paraId="7362DD71" w14:textId="54A2AB50" w:rsidR="003070B2" w:rsidRDefault="003070B2" w:rsidP="001E75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5718E7" w14:textId="4D17DA20" w:rsidR="003070B2" w:rsidRDefault="0084238B" w:rsidP="0084238B">
    <w:pPr>
      <w:pStyle w:val="Header"/>
      <w:ind w:left="0" w:right="360"/>
    </w:pPr>
    <w:r>
      <w:t>PHED 1000: SUMMER 2021</w:t>
    </w:r>
  </w:p>
  <w:p w14:paraId="519A51E4" w14:textId="77777777" w:rsidR="007531CD" w:rsidRDefault="007531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3"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71652C"/>
    <w:multiLevelType w:val="hybridMultilevel"/>
    <w:tmpl w:val="CF5A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13640D57"/>
    <w:multiLevelType w:val="hybridMultilevel"/>
    <w:tmpl w:val="FFF02A40"/>
    <w:lvl w:ilvl="0" w:tplc="69EAC6F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382D64"/>
    <w:multiLevelType w:val="hybridMultilevel"/>
    <w:tmpl w:val="8C60B7F2"/>
    <w:lvl w:ilvl="0" w:tplc="3E080AE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95684"/>
    <w:multiLevelType w:val="hybridMultilevel"/>
    <w:tmpl w:val="6016BC36"/>
    <w:lvl w:ilvl="0" w:tplc="B316C0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15444"/>
    <w:multiLevelType w:val="hybridMultilevel"/>
    <w:tmpl w:val="BAD2BB68"/>
    <w:lvl w:ilvl="0" w:tplc="72DE0F28">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7"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0F13B7F"/>
    <w:multiLevelType w:val="hybridMultilevel"/>
    <w:tmpl w:val="46F0D774"/>
    <w:lvl w:ilvl="0" w:tplc="526C7510">
      <w:start w:val="5"/>
      <w:numFmt w:val="bullet"/>
      <w:lvlText w:val="-"/>
      <w:lvlJc w:val="left"/>
      <w:pPr>
        <w:ind w:left="2520" w:hanging="360"/>
      </w:pPr>
      <w:rPr>
        <w:rFonts w:ascii="Calibri" w:eastAsiaTheme="majorEastAsia" w:hAnsi="Calibri" w:cs="Calibri" w:hint="default"/>
        <w:b/>
        <w:color w:val="365F91" w:themeColor="accent1" w:themeShade="BF"/>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3F013C01"/>
    <w:multiLevelType w:val="hybridMultilevel"/>
    <w:tmpl w:val="98023166"/>
    <w:lvl w:ilvl="0" w:tplc="39E2DB4A">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1"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2"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803031"/>
    <w:multiLevelType w:val="hybridMultilevel"/>
    <w:tmpl w:val="397C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C23DA"/>
    <w:multiLevelType w:val="hybridMultilevel"/>
    <w:tmpl w:val="43E03F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885A8C"/>
    <w:multiLevelType w:val="hybridMultilevel"/>
    <w:tmpl w:val="E87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0"/>
  </w:num>
  <w:num w:numId="3">
    <w:abstractNumId w:val="31"/>
  </w:num>
  <w:num w:numId="4">
    <w:abstractNumId w:val="26"/>
  </w:num>
  <w:num w:numId="5">
    <w:abstractNumId w:val="4"/>
  </w:num>
  <w:num w:numId="6">
    <w:abstractNumId w:val="8"/>
  </w:num>
  <w:num w:numId="7">
    <w:abstractNumId w:val="49"/>
  </w:num>
  <w:num w:numId="8">
    <w:abstractNumId w:val="18"/>
  </w:num>
  <w:num w:numId="9">
    <w:abstractNumId w:val="13"/>
  </w:num>
  <w:num w:numId="10">
    <w:abstractNumId w:val="3"/>
  </w:num>
  <w:num w:numId="11">
    <w:abstractNumId w:val="47"/>
  </w:num>
  <w:num w:numId="12">
    <w:abstractNumId w:val="29"/>
  </w:num>
  <w:num w:numId="13">
    <w:abstractNumId w:val="5"/>
  </w:num>
  <w:num w:numId="14">
    <w:abstractNumId w:val="41"/>
  </w:num>
  <w:num w:numId="15">
    <w:abstractNumId w:val="7"/>
  </w:num>
  <w:num w:numId="16">
    <w:abstractNumId w:val="12"/>
  </w:num>
  <w:num w:numId="17">
    <w:abstractNumId w:val="28"/>
  </w:num>
  <w:num w:numId="18">
    <w:abstractNumId w:val="44"/>
  </w:num>
  <w:num w:numId="19">
    <w:abstractNumId w:val="17"/>
  </w:num>
  <w:num w:numId="20">
    <w:abstractNumId w:val="39"/>
  </w:num>
  <w:num w:numId="21">
    <w:abstractNumId w:val="32"/>
  </w:num>
  <w:num w:numId="22">
    <w:abstractNumId w:val="48"/>
  </w:num>
  <w:num w:numId="23">
    <w:abstractNumId w:val="45"/>
  </w:num>
  <w:num w:numId="24">
    <w:abstractNumId w:val="42"/>
  </w:num>
  <w:num w:numId="25">
    <w:abstractNumId w:val="21"/>
  </w:num>
  <w:num w:numId="26">
    <w:abstractNumId w:val="35"/>
  </w:num>
  <w:num w:numId="27">
    <w:abstractNumId w:val="33"/>
  </w:num>
  <w:num w:numId="28">
    <w:abstractNumId w:val="34"/>
  </w:num>
  <w:num w:numId="29">
    <w:abstractNumId w:val="24"/>
  </w:num>
  <w:num w:numId="30">
    <w:abstractNumId w:val="15"/>
  </w:num>
  <w:num w:numId="31">
    <w:abstractNumId w:val="20"/>
  </w:num>
  <w:num w:numId="32">
    <w:abstractNumId w:val="9"/>
  </w:num>
  <w:num w:numId="33">
    <w:abstractNumId w:val="10"/>
  </w:num>
  <w:num w:numId="34">
    <w:abstractNumId w:val="11"/>
  </w:num>
  <w:num w:numId="35">
    <w:abstractNumId w:val="19"/>
  </w:num>
  <w:num w:numId="36">
    <w:abstractNumId w:val="27"/>
  </w:num>
  <w:num w:numId="37">
    <w:abstractNumId w:val="22"/>
  </w:num>
  <w:num w:numId="38">
    <w:abstractNumId w:val="36"/>
  </w:num>
  <w:num w:numId="39">
    <w:abstractNumId w:val="1"/>
  </w:num>
  <w:num w:numId="40">
    <w:abstractNumId w:val="25"/>
  </w:num>
  <w:num w:numId="41">
    <w:abstractNumId w:val="14"/>
  </w:num>
  <w:num w:numId="42">
    <w:abstractNumId w:val="23"/>
  </w:num>
  <w:num w:numId="43">
    <w:abstractNumId w:val="38"/>
  </w:num>
  <w:num w:numId="44">
    <w:abstractNumId w:val="40"/>
  </w:num>
  <w:num w:numId="45">
    <w:abstractNumId w:val="43"/>
  </w:num>
  <w:num w:numId="46">
    <w:abstractNumId w:val="37"/>
  </w:num>
  <w:num w:numId="47">
    <w:abstractNumId w:val="46"/>
  </w:num>
  <w:num w:numId="48">
    <w:abstractNumId w:val="16"/>
  </w:num>
  <w:num w:numId="49">
    <w:abstractNumId w:val="6"/>
  </w:num>
  <w:num w:numId="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43019"/>
    <w:rsid w:val="00051ED7"/>
    <w:rsid w:val="000555FB"/>
    <w:rsid w:val="000561F8"/>
    <w:rsid w:val="00060F03"/>
    <w:rsid w:val="00067729"/>
    <w:rsid w:val="000756ED"/>
    <w:rsid w:val="00075BCE"/>
    <w:rsid w:val="0009104A"/>
    <w:rsid w:val="0009523E"/>
    <w:rsid w:val="000A1215"/>
    <w:rsid w:val="000A183D"/>
    <w:rsid w:val="000A5790"/>
    <w:rsid w:val="000B0AEC"/>
    <w:rsid w:val="000B4C5B"/>
    <w:rsid w:val="000C16E1"/>
    <w:rsid w:val="000C2A53"/>
    <w:rsid w:val="000C5A19"/>
    <w:rsid w:val="000D3966"/>
    <w:rsid w:val="000D4156"/>
    <w:rsid w:val="000E4D02"/>
    <w:rsid w:val="000F2906"/>
    <w:rsid w:val="000F490A"/>
    <w:rsid w:val="000F5CFA"/>
    <w:rsid w:val="00105B05"/>
    <w:rsid w:val="0011193E"/>
    <w:rsid w:val="00115121"/>
    <w:rsid w:val="00124D4D"/>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6EAC"/>
    <w:rsid w:val="001C013B"/>
    <w:rsid w:val="001C035A"/>
    <w:rsid w:val="001D5CEA"/>
    <w:rsid w:val="001D7BF7"/>
    <w:rsid w:val="001E0F95"/>
    <w:rsid w:val="001E26D6"/>
    <w:rsid w:val="001E36C8"/>
    <w:rsid w:val="001E3F00"/>
    <w:rsid w:val="001F1A29"/>
    <w:rsid w:val="001F57DB"/>
    <w:rsid w:val="001F766A"/>
    <w:rsid w:val="00202B8B"/>
    <w:rsid w:val="002034EC"/>
    <w:rsid w:val="00206161"/>
    <w:rsid w:val="002224F1"/>
    <w:rsid w:val="00226E63"/>
    <w:rsid w:val="00231554"/>
    <w:rsid w:val="0023471D"/>
    <w:rsid w:val="00235A66"/>
    <w:rsid w:val="00243C71"/>
    <w:rsid w:val="00243EFB"/>
    <w:rsid w:val="00245B74"/>
    <w:rsid w:val="00245BEE"/>
    <w:rsid w:val="002616D0"/>
    <w:rsid w:val="002639F5"/>
    <w:rsid w:val="00265635"/>
    <w:rsid w:val="0027168B"/>
    <w:rsid w:val="00293B97"/>
    <w:rsid w:val="002A0DC3"/>
    <w:rsid w:val="002A7797"/>
    <w:rsid w:val="002B35BE"/>
    <w:rsid w:val="002B7742"/>
    <w:rsid w:val="002D71A7"/>
    <w:rsid w:val="002E480D"/>
    <w:rsid w:val="002E5203"/>
    <w:rsid w:val="002E6BF5"/>
    <w:rsid w:val="002F10C7"/>
    <w:rsid w:val="002F28AB"/>
    <w:rsid w:val="002F64A3"/>
    <w:rsid w:val="00301235"/>
    <w:rsid w:val="00302744"/>
    <w:rsid w:val="00304E14"/>
    <w:rsid w:val="003070B2"/>
    <w:rsid w:val="00312C77"/>
    <w:rsid w:val="00316505"/>
    <w:rsid w:val="00322C67"/>
    <w:rsid w:val="003232DF"/>
    <w:rsid w:val="0033382C"/>
    <w:rsid w:val="003441B0"/>
    <w:rsid w:val="0035645F"/>
    <w:rsid w:val="003574E5"/>
    <w:rsid w:val="0036455E"/>
    <w:rsid w:val="003657AE"/>
    <w:rsid w:val="0036635B"/>
    <w:rsid w:val="00371756"/>
    <w:rsid w:val="0037589F"/>
    <w:rsid w:val="003802E6"/>
    <w:rsid w:val="00387C80"/>
    <w:rsid w:val="003920BC"/>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025BC"/>
    <w:rsid w:val="004133F0"/>
    <w:rsid w:val="004202BD"/>
    <w:rsid w:val="004326C5"/>
    <w:rsid w:val="00440CA1"/>
    <w:rsid w:val="00445D3D"/>
    <w:rsid w:val="00445D4B"/>
    <w:rsid w:val="00445D8F"/>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54B6"/>
    <w:rsid w:val="004F7FEB"/>
    <w:rsid w:val="0050117B"/>
    <w:rsid w:val="00510CD5"/>
    <w:rsid w:val="00512CC3"/>
    <w:rsid w:val="00513632"/>
    <w:rsid w:val="00513B7D"/>
    <w:rsid w:val="00524801"/>
    <w:rsid w:val="00524F7E"/>
    <w:rsid w:val="00527C6F"/>
    <w:rsid w:val="00535DB5"/>
    <w:rsid w:val="005402C8"/>
    <w:rsid w:val="00550909"/>
    <w:rsid w:val="00550C1D"/>
    <w:rsid w:val="0055514A"/>
    <w:rsid w:val="00563333"/>
    <w:rsid w:val="00565242"/>
    <w:rsid w:val="00571E62"/>
    <w:rsid w:val="00572370"/>
    <w:rsid w:val="0057759F"/>
    <w:rsid w:val="0058640F"/>
    <w:rsid w:val="005A1A98"/>
    <w:rsid w:val="005C5A1C"/>
    <w:rsid w:val="005C743B"/>
    <w:rsid w:val="005D120A"/>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10C9"/>
    <w:rsid w:val="00654A9F"/>
    <w:rsid w:val="00654F6C"/>
    <w:rsid w:val="00655778"/>
    <w:rsid w:val="006708F8"/>
    <w:rsid w:val="006728E8"/>
    <w:rsid w:val="00674291"/>
    <w:rsid w:val="00686548"/>
    <w:rsid w:val="00695C98"/>
    <w:rsid w:val="00697A3A"/>
    <w:rsid w:val="006A12F1"/>
    <w:rsid w:val="006A3A6B"/>
    <w:rsid w:val="006B1411"/>
    <w:rsid w:val="006B1DDB"/>
    <w:rsid w:val="006B7907"/>
    <w:rsid w:val="006C4775"/>
    <w:rsid w:val="006D399B"/>
    <w:rsid w:val="006D563A"/>
    <w:rsid w:val="006E192C"/>
    <w:rsid w:val="006E1967"/>
    <w:rsid w:val="006E2957"/>
    <w:rsid w:val="006F2D38"/>
    <w:rsid w:val="00703D32"/>
    <w:rsid w:val="007040BA"/>
    <w:rsid w:val="00716A45"/>
    <w:rsid w:val="007238CE"/>
    <w:rsid w:val="007302D0"/>
    <w:rsid w:val="0073378A"/>
    <w:rsid w:val="0073501E"/>
    <w:rsid w:val="007371FA"/>
    <w:rsid w:val="00747C3B"/>
    <w:rsid w:val="007531CD"/>
    <w:rsid w:val="00757D59"/>
    <w:rsid w:val="00760CA9"/>
    <w:rsid w:val="0076266E"/>
    <w:rsid w:val="00777A56"/>
    <w:rsid w:val="007801EF"/>
    <w:rsid w:val="007938B8"/>
    <w:rsid w:val="00794410"/>
    <w:rsid w:val="00795443"/>
    <w:rsid w:val="007977E7"/>
    <w:rsid w:val="007A7EE9"/>
    <w:rsid w:val="007B2DFF"/>
    <w:rsid w:val="007C0FCE"/>
    <w:rsid w:val="007C12B7"/>
    <w:rsid w:val="007C280F"/>
    <w:rsid w:val="007C5ADA"/>
    <w:rsid w:val="007D5AC6"/>
    <w:rsid w:val="007D63EF"/>
    <w:rsid w:val="007E2C63"/>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4F4F"/>
    <w:rsid w:val="009738CC"/>
    <w:rsid w:val="0097781B"/>
    <w:rsid w:val="00980055"/>
    <w:rsid w:val="00983D26"/>
    <w:rsid w:val="009A6C5F"/>
    <w:rsid w:val="009A72FF"/>
    <w:rsid w:val="009B3539"/>
    <w:rsid w:val="009B6E48"/>
    <w:rsid w:val="009C38D6"/>
    <w:rsid w:val="009D5FCA"/>
    <w:rsid w:val="009D6A59"/>
    <w:rsid w:val="009D6BFE"/>
    <w:rsid w:val="009E7185"/>
    <w:rsid w:val="009E7969"/>
    <w:rsid w:val="009F40A8"/>
    <w:rsid w:val="009F49E5"/>
    <w:rsid w:val="009F7555"/>
    <w:rsid w:val="00A00446"/>
    <w:rsid w:val="00A10076"/>
    <w:rsid w:val="00A145F9"/>
    <w:rsid w:val="00A15609"/>
    <w:rsid w:val="00A25BCF"/>
    <w:rsid w:val="00A32126"/>
    <w:rsid w:val="00A32727"/>
    <w:rsid w:val="00A35669"/>
    <w:rsid w:val="00A409E8"/>
    <w:rsid w:val="00A435D5"/>
    <w:rsid w:val="00A4453B"/>
    <w:rsid w:val="00A454E1"/>
    <w:rsid w:val="00A459D6"/>
    <w:rsid w:val="00A478F0"/>
    <w:rsid w:val="00A50BCD"/>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7752"/>
    <w:rsid w:val="00AD505C"/>
    <w:rsid w:val="00AE2204"/>
    <w:rsid w:val="00AF2A94"/>
    <w:rsid w:val="00AF6BA5"/>
    <w:rsid w:val="00B04C20"/>
    <w:rsid w:val="00B146E3"/>
    <w:rsid w:val="00B2201D"/>
    <w:rsid w:val="00B25D46"/>
    <w:rsid w:val="00B25E89"/>
    <w:rsid w:val="00B30C07"/>
    <w:rsid w:val="00B3244C"/>
    <w:rsid w:val="00B34307"/>
    <w:rsid w:val="00B3752B"/>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378CC"/>
    <w:rsid w:val="00C471E8"/>
    <w:rsid w:val="00C55ADB"/>
    <w:rsid w:val="00C64C54"/>
    <w:rsid w:val="00C7183B"/>
    <w:rsid w:val="00C80FC5"/>
    <w:rsid w:val="00C8153C"/>
    <w:rsid w:val="00C906CE"/>
    <w:rsid w:val="00C90B41"/>
    <w:rsid w:val="00C90D46"/>
    <w:rsid w:val="00C91274"/>
    <w:rsid w:val="00C93F50"/>
    <w:rsid w:val="00CB199C"/>
    <w:rsid w:val="00CB6632"/>
    <w:rsid w:val="00CC1E7F"/>
    <w:rsid w:val="00CC38D1"/>
    <w:rsid w:val="00CC5EDC"/>
    <w:rsid w:val="00CD1205"/>
    <w:rsid w:val="00CD482D"/>
    <w:rsid w:val="00CD6305"/>
    <w:rsid w:val="00CE2B1F"/>
    <w:rsid w:val="00CF4635"/>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12106"/>
    <w:rsid w:val="00E241E9"/>
    <w:rsid w:val="00E27A04"/>
    <w:rsid w:val="00E32938"/>
    <w:rsid w:val="00E3562F"/>
    <w:rsid w:val="00E37A7A"/>
    <w:rsid w:val="00E41955"/>
    <w:rsid w:val="00E45F04"/>
    <w:rsid w:val="00E538F4"/>
    <w:rsid w:val="00E60EE5"/>
    <w:rsid w:val="00E611F8"/>
    <w:rsid w:val="00E637B7"/>
    <w:rsid w:val="00E6531C"/>
    <w:rsid w:val="00E72297"/>
    <w:rsid w:val="00E7446C"/>
    <w:rsid w:val="00E81596"/>
    <w:rsid w:val="00E8634A"/>
    <w:rsid w:val="00E87DCA"/>
    <w:rsid w:val="00E91510"/>
    <w:rsid w:val="00E9756B"/>
    <w:rsid w:val="00EA3ADF"/>
    <w:rsid w:val="00EB08E9"/>
    <w:rsid w:val="00EC0D89"/>
    <w:rsid w:val="00EC1B7B"/>
    <w:rsid w:val="00EC222B"/>
    <w:rsid w:val="00ED2A13"/>
    <w:rsid w:val="00ED6121"/>
    <w:rsid w:val="00ED6E8A"/>
    <w:rsid w:val="00F01702"/>
    <w:rsid w:val="00F07731"/>
    <w:rsid w:val="00F2177B"/>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903F8"/>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
    <w:name w:val="Unresolved Mention"/>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s://dhsgroup.myshopify.com/discount/War%2520Eagle?redirect=%2Fproducts%2Fmovband-5" TargetMode="External"/><Relationship Id="rId18" Type="http://schemas.openxmlformats.org/officeDocument/2006/relationships/hyperlink" Target="mailto:sona@auburn.edu" TargetMode="External"/><Relationship Id="rId26" Type="http://schemas.openxmlformats.org/officeDocument/2006/relationships/image" Target="media/image4.jpeg"/><Relationship Id="rId39"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hyperlink" Target="https://dashboard.movable.com/education/sign_in/form" TargetMode="External"/><Relationship Id="rId34" Type="http://schemas.openxmlformats.org/officeDocument/2006/relationships/image" Target="media/image12.jpeg"/><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hyperlink" Target="mailto:support@engagemoves.com" TargetMode="External"/><Relationship Id="rId2" Type="http://schemas.openxmlformats.org/officeDocument/2006/relationships/numbering" Target="numbering.xml"/><Relationship Id="rId16" Type="http://schemas.openxmlformats.org/officeDocument/2006/relationships/hyperlink" Target="mailto:support@engagemoves.com" TargetMode="External"/><Relationship Id="rId20" Type="http://schemas.openxmlformats.org/officeDocument/2006/relationships/hyperlink" Target="https://dhsgroup.myshopify.com/discount/War%2520Eagle?redirect=%2Fproducts%2Fmovband-5" TargetMode="External"/><Relationship Id="rId29" Type="http://schemas.openxmlformats.org/officeDocument/2006/relationships/image" Target="media/image7.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image" Target="media/image13.png"/><Relationship Id="rId40"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s://dhsgroup.myshopify.com/discount/War%2520Eagle?redirect=%2Fproducts%2Fmovband-5" TargetMode="External"/><Relationship Id="rId23" Type="http://schemas.openxmlformats.org/officeDocument/2006/relationships/hyperlink" Target="mailto:support@engagemoves.com" TargetMode="External"/><Relationship Id="rId28" Type="http://schemas.openxmlformats.org/officeDocument/2006/relationships/image" Target="media/image6.jpeg"/><Relationship Id="rId36" Type="http://schemas.openxmlformats.org/officeDocument/2006/relationships/hyperlink" Target="mailto:support@engagemoves.com" TargetMode="Externa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31" Type="http://schemas.openxmlformats.org/officeDocument/2006/relationships/image" Target="media/image9.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mailto:support@engagemoves.com" TargetMode="External"/><Relationship Id="rId22" Type="http://schemas.openxmlformats.org/officeDocument/2006/relationships/image" Target="media/image1.jpeg"/><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https://www.engagemoves.com/movband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36779-0EEA-F14C-B923-C49EC854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14</Pages>
  <Words>4056</Words>
  <Characters>22749</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26752</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Giordano, Kevin A</cp:lastModifiedBy>
  <cp:revision>2</cp:revision>
  <cp:lastPrinted>2019-05-30T19:19:00Z</cp:lastPrinted>
  <dcterms:created xsi:type="dcterms:W3CDTF">2021-05-19T02:43:00Z</dcterms:created>
  <dcterms:modified xsi:type="dcterms:W3CDTF">2021-05-19T02:43:00Z</dcterms:modified>
</cp:coreProperties>
</file>