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98D73"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AUBURN UNIVERSITY</w:t>
      </w:r>
    </w:p>
    <w:p w14:paraId="42A46386"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SYLLABUS</w:t>
      </w:r>
    </w:p>
    <w:p w14:paraId="6380546C"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REHABILITATION AND SPECIAL EDUCATION</w:t>
      </w:r>
    </w:p>
    <w:p w14:paraId="4D339D42" w14:textId="77777777" w:rsidR="00C16C09" w:rsidRPr="002059DA" w:rsidRDefault="00C16C09" w:rsidP="00C16C09">
      <w:pPr>
        <w:jc w:val="center"/>
        <w:rPr>
          <w:rFonts w:ascii="Arial" w:hAnsi="Arial" w:cs="Arial"/>
          <w:sz w:val="22"/>
          <w:szCs w:val="22"/>
        </w:rPr>
      </w:pPr>
    </w:p>
    <w:p w14:paraId="5024C7A4" w14:textId="0F6F764F" w:rsidR="00C16C09" w:rsidRPr="002059DA" w:rsidRDefault="00A2551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Summer Semester 2021</w:t>
      </w:r>
    </w:p>
    <w:p w14:paraId="2E0BB02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117280C6" w14:textId="09C23C08"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sidR="00762723">
        <w:rPr>
          <w:rFonts w:ascii="Arial" w:hAnsi="Arial" w:cs="Arial"/>
          <w:b/>
          <w:bCs/>
          <w:sz w:val="22"/>
          <w:szCs w:val="22"/>
        </w:rPr>
        <w:t>COURSE</w:t>
      </w:r>
      <w:r w:rsidR="002059DA">
        <w:rPr>
          <w:rFonts w:ascii="Arial" w:hAnsi="Arial" w:cs="Arial"/>
          <w:b/>
          <w:bCs/>
          <w:sz w:val="22"/>
          <w:szCs w:val="22"/>
        </w:rPr>
        <w:t>:</w:t>
      </w:r>
      <w:r w:rsid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00762723">
        <w:rPr>
          <w:rFonts w:ascii="Arial" w:hAnsi="Arial" w:cs="Arial"/>
          <w:b/>
          <w:bCs/>
          <w:sz w:val="22"/>
          <w:szCs w:val="22"/>
        </w:rPr>
        <w:tab/>
      </w:r>
      <w:r w:rsidR="002059DA" w:rsidRPr="002059DA">
        <w:rPr>
          <w:rFonts w:ascii="Arial" w:hAnsi="Arial" w:cs="Arial"/>
          <w:bCs/>
          <w:sz w:val="22"/>
          <w:szCs w:val="22"/>
        </w:rPr>
        <w:t xml:space="preserve">RSED </w:t>
      </w:r>
      <w:r w:rsidR="001F25C5">
        <w:rPr>
          <w:rFonts w:ascii="Arial" w:hAnsi="Arial" w:cs="Arial"/>
          <w:bCs/>
          <w:sz w:val="22"/>
          <w:szCs w:val="22"/>
        </w:rPr>
        <w:t>522</w:t>
      </w:r>
      <w:r w:rsidR="00A25519">
        <w:rPr>
          <w:rFonts w:ascii="Arial" w:hAnsi="Arial" w:cs="Arial"/>
          <w:bCs/>
          <w:sz w:val="22"/>
          <w:szCs w:val="22"/>
        </w:rPr>
        <w:t>0</w:t>
      </w:r>
    </w:p>
    <w:p w14:paraId="63A11B0F" w14:textId="54EDB631" w:rsidR="00AF233F" w:rsidRPr="00AF233F" w:rsidRDefault="00AF23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Pr>
          <w:rFonts w:ascii="Arial" w:hAnsi="Arial" w:cs="Arial"/>
          <w:bCs/>
          <w:sz w:val="22"/>
          <w:szCs w:val="22"/>
        </w:rPr>
        <w:tab/>
      </w:r>
      <w:r>
        <w:rPr>
          <w:rFonts w:ascii="Arial" w:hAnsi="Arial" w:cs="Arial"/>
          <w:b/>
          <w:bCs/>
          <w:sz w:val="22"/>
          <w:szCs w:val="22"/>
        </w:rPr>
        <w:t>Section: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A25519">
        <w:rPr>
          <w:rFonts w:ascii="Arial" w:hAnsi="Arial" w:cs="Arial"/>
          <w:bCs/>
          <w:sz w:val="22"/>
          <w:szCs w:val="22"/>
        </w:rPr>
        <w:t>D</w:t>
      </w:r>
      <w:r>
        <w:rPr>
          <w:rFonts w:ascii="Arial" w:hAnsi="Arial" w:cs="Arial"/>
          <w:bCs/>
          <w:sz w:val="22"/>
          <w:szCs w:val="22"/>
        </w:rPr>
        <w:t>0</w:t>
      </w:r>
      <w:r w:rsidR="001F25C5">
        <w:rPr>
          <w:rFonts w:ascii="Arial" w:hAnsi="Arial" w:cs="Arial"/>
          <w:bCs/>
          <w:sz w:val="22"/>
          <w:szCs w:val="22"/>
        </w:rPr>
        <w:t>1</w:t>
      </w:r>
    </w:p>
    <w:p w14:paraId="70C2D7E9" w14:textId="035C4696"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sidR="002059DA">
        <w:rPr>
          <w:rFonts w:ascii="Arial" w:hAnsi="Arial" w:cs="Arial"/>
          <w:sz w:val="22"/>
          <w:szCs w:val="22"/>
        </w:rPr>
        <w:tab/>
      </w:r>
      <w:r w:rsidR="00762723">
        <w:rPr>
          <w:rFonts w:ascii="Arial" w:hAnsi="Arial" w:cs="Arial"/>
          <w:sz w:val="22"/>
          <w:szCs w:val="22"/>
        </w:rPr>
        <w:tab/>
      </w:r>
      <w:r w:rsidRPr="002059DA">
        <w:rPr>
          <w:rFonts w:ascii="Arial" w:hAnsi="Arial" w:cs="Arial"/>
          <w:sz w:val="22"/>
          <w:szCs w:val="22"/>
        </w:rPr>
        <w:t>Placement Services in Rehabilitati</w:t>
      </w:r>
      <w:r w:rsidR="001F25C5">
        <w:rPr>
          <w:rFonts w:ascii="Arial" w:hAnsi="Arial" w:cs="Arial"/>
          <w:sz w:val="22"/>
          <w:szCs w:val="22"/>
        </w:rPr>
        <w:t>on</w:t>
      </w:r>
    </w:p>
    <w:p w14:paraId="7DE1F762" w14:textId="21425F0F"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00C16C09" w:rsidRPr="002059DA">
        <w:rPr>
          <w:rFonts w:ascii="Arial" w:hAnsi="Arial" w:cs="Arial"/>
          <w:b/>
          <w:bCs/>
          <w:sz w:val="22"/>
          <w:szCs w:val="22"/>
        </w:rPr>
        <w:t>ours:</w:t>
      </w:r>
      <w:r w:rsidR="00C16C09" w:rsidRPr="002059DA">
        <w:rPr>
          <w:rFonts w:ascii="Arial" w:hAnsi="Arial" w:cs="Arial"/>
          <w:b/>
          <w:bCs/>
          <w:sz w:val="22"/>
          <w:szCs w:val="22"/>
        </w:rPr>
        <w:tab/>
      </w:r>
      <w:r w:rsidR="00C16C09" w:rsidRPr="002059DA">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sidR="00C16C09" w:rsidRPr="002059DA">
        <w:rPr>
          <w:rFonts w:ascii="Arial" w:hAnsi="Arial" w:cs="Arial"/>
          <w:sz w:val="22"/>
          <w:szCs w:val="22"/>
        </w:rPr>
        <w:t xml:space="preserve">3 </w:t>
      </w:r>
    </w:p>
    <w:p w14:paraId="1D1F1616" w14:textId="22B8A944" w:rsidR="00E044F1" w:rsidRDefault="00C16C09"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Prerequisites:</w:t>
      </w:r>
      <w:r w:rsidRP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Pr="002059DA">
        <w:rPr>
          <w:rFonts w:ascii="Arial" w:hAnsi="Arial" w:cs="Arial"/>
          <w:sz w:val="22"/>
          <w:szCs w:val="22"/>
        </w:rPr>
        <w:t>None</w:t>
      </w:r>
    </w:p>
    <w:p w14:paraId="0A5A972D" w14:textId="77777777" w:rsidR="00E044F1" w:rsidRDefault="00E044F1"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318A6092" w14:textId="7723F76C" w:rsidR="00E044F1" w:rsidRPr="002059DA" w:rsidRDefault="002059DA"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2059DA">
        <w:rPr>
          <w:rFonts w:ascii="Arial" w:hAnsi="Arial" w:cs="Arial"/>
          <w:b/>
          <w:bCs/>
          <w:sz w:val="22"/>
          <w:szCs w:val="22"/>
        </w:rPr>
        <w:t>Lectures will be posted</w:t>
      </w:r>
      <w:r w:rsidR="00C16C09"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sidR="00762723">
        <w:rPr>
          <w:rFonts w:ascii="Arial" w:hAnsi="Arial" w:cs="Arial"/>
          <w:b/>
          <w:bCs/>
          <w:sz w:val="22"/>
          <w:szCs w:val="22"/>
        </w:rPr>
        <w:tab/>
      </w:r>
      <w:r w:rsidR="00A25519">
        <w:rPr>
          <w:rFonts w:ascii="Arial" w:hAnsi="Arial" w:cs="Arial"/>
          <w:bCs/>
          <w:sz w:val="22"/>
          <w:szCs w:val="22"/>
        </w:rPr>
        <w:t>Every Friday night by midnight, which is when all assignments will be due throughout the semester as well</w:t>
      </w:r>
      <w:r w:rsidR="00B91C59">
        <w:rPr>
          <w:rFonts w:ascii="Arial" w:hAnsi="Arial" w:cs="Arial"/>
          <w:bCs/>
          <w:sz w:val="22"/>
          <w:szCs w:val="22"/>
        </w:rPr>
        <w:t xml:space="preserve">. There will be 2 live, </w:t>
      </w:r>
      <w:proofErr w:type="gramStart"/>
      <w:r w:rsidR="00B91C59">
        <w:rPr>
          <w:rFonts w:ascii="Arial" w:hAnsi="Arial" w:cs="Arial"/>
          <w:bCs/>
          <w:sz w:val="22"/>
          <w:szCs w:val="22"/>
        </w:rPr>
        <w:t>Zoom</w:t>
      </w:r>
      <w:proofErr w:type="gramEnd"/>
      <w:r w:rsidR="00B91C59">
        <w:rPr>
          <w:rFonts w:ascii="Arial" w:hAnsi="Arial" w:cs="Arial"/>
          <w:bCs/>
          <w:sz w:val="22"/>
          <w:szCs w:val="22"/>
        </w:rPr>
        <w:t xml:space="preserve"> lectures this semester – dates/times are TBD.</w:t>
      </w:r>
    </w:p>
    <w:p w14:paraId="3E0B1D5B" w14:textId="709A6B43"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6F05CFED" w14:textId="2C5271F8" w:rsidR="002059DA"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Will be scheduled as needed via Zoom or phone</w:t>
      </w:r>
    </w:p>
    <w:p w14:paraId="4B720FF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24FA3D4" w14:textId="7C2C193B"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sidR="002059DA">
        <w:rPr>
          <w:rFonts w:ascii="Arial" w:hAnsi="Arial" w:cs="Arial"/>
          <w:bCs/>
          <w:sz w:val="22"/>
          <w:szCs w:val="22"/>
        </w:rPr>
        <w:tab/>
      </w:r>
      <w:r w:rsidR="002059DA">
        <w:rPr>
          <w:rFonts w:ascii="Arial" w:hAnsi="Arial" w:cs="Arial"/>
          <w:bCs/>
          <w:sz w:val="22"/>
          <w:szCs w:val="22"/>
        </w:rPr>
        <w:tab/>
      </w:r>
      <w:r w:rsidR="002059DA">
        <w:rPr>
          <w:rFonts w:ascii="Arial" w:hAnsi="Arial" w:cs="Arial"/>
          <w:bCs/>
          <w:sz w:val="22"/>
          <w:szCs w:val="22"/>
        </w:rPr>
        <w:tab/>
      </w:r>
      <w:r w:rsidR="00762723">
        <w:rPr>
          <w:rFonts w:ascii="Arial" w:hAnsi="Arial" w:cs="Arial"/>
          <w:bCs/>
          <w:sz w:val="22"/>
          <w:szCs w:val="22"/>
        </w:rPr>
        <w:tab/>
      </w:r>
      <w:r w:rsidR="002059DA">
        <w:rPr>
          <w:rFonts w:ascii="Arial" w:hAnsi="Arial" w:cs="Arial"/>
          <w:bCs/>
          <w:sz w:val="22"/>
          <w:szCs w:val="22"/>
        </w:rPr>
        <w:t>Hanna Geddes</w:t>
      </w:r>
      <w:r w:rsidR="001F25C5">
        <w:rPr>
          <w:rFonts w:ascii="Arial" w:hAnsi="Arial" w:cs="Arial"/>
          <w:bCs/>
          <w:sz w:val="22"/>
          <w:szCs w:val="22"/>
        </w:rPr>
        <w:t xml:space="preserve"> Downing</w:t>
      </w:r>
      <w:r w:rsidR="002059DA">
        <w:rPr>
          <w:rFonts w:ascii="Arial" w:hAnsi="Arial" w:cs="Arial"/>
          <w:bCs/>
          <w:sz w:val="22"/>
          <w:szCs w:val="22"/>
        </w:rPr>
        <w:t>, M.Ed., CRC</w:t>
      </w:r>
    </w:p>
    <w:p w14:paraId="42D0F0D5" w14:textId="77777777" w:rsidR="001F25C5" w:rsidRDefault="001F25C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CD70F3" w14:textId="121CE0E4" w:rsidR="00FB11A8" w:rsidRPr="002059DA" w:rsidRDefault="002059DA"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hyperlink r:id="rId8" w:history="1">
        <w:r w:rsidR="001F25C5" w:rsidRPr="00651DCC">
          <w:rPr>
            <w:rStyle w:val="Hyperlink"/>
            <w:rFonts w:ascii="Arial" w:hAnsi="Arial" w:cs="Arial"/>
            <w:bCs/>
            <w:color w:val="000000" w:themeColor="text1"/>
            <w:sz w:val="22"/>
            <w:szCs w:val="22"/>
            <w:u w:val="none"/>
          </w:rPr>
          <w:t>hrg0003@auburn.edu</w:t>
        </w:r>
      </w:hyperlink>
      <w:r w:rsidR="001F25C5" w:rsidRPr="00651DCC">
        <w:rPr>
          <w:rFonts w:ascii="Arial" w:hAnsi="Arial" w:cs="Arial"/>
          <w:bCs/>
          <w:color w:val="000000" w:themeColor="text1"/>
          <w:sz w:val="22"/>
          <w:szCs w:val="22"/>
        </w:rPr>
        <w:t xml:space="preserve"> (I will always try to respond to </w:t>
      </w:r>
      <w:r w:rsidR="00651DCC">
        <w:rPr>
          <w:rFonts w:ascii="Arial" w:hAnsi="Arial" w:cs="Arial"/>
          <w:bCs/>
          <w:color w:val="000000" w:themeColor="text1"/>
          <w:sz w:val="22"/>
          <w:szCs w:val="22"/>
        </w:rPr>
        <w:tab/>
      </w:r>
      <w:r w:rsidR="00651DCC">
        <w:rPr>
          <w:rFonts w:ascii="Arial" w:hAnsi="Arial" w:cs="Arial"/>
          <w:bCs/>
          <w:color w:val="000000" w:themeColor="text1"/>
          <w:sz w:val="22"/>
          <w:szCs w:val="22"/>
        </w:rPr>
        <w:tab/>
      </w:r>
      <w:r w:rsidR="001F25C5" w:rsidRPr="00651DCC">
        <w:rPr>
          <w:rFonts w:ascii="Arial" w:hAnsi="Arial" w:cs="Arial"/>
          <w:bCs/>
          <w:color w:val="000000" w:themeColor="text1"/>
          <w:sz w:val="22"/>
          <w:szCs w:val="22"/>
        </w:rPr>
        <w:t>emails ASAP but may take up to 24 hours at times</w:t>
      </w:r>
      <w:r w:rsidR="00651DCC" w:rsidRPr="00651DCC">
        <w:rPr>
          <w:rFonts w:ascii="Arial" w:hAnsi="Arial" w:cs="Arial"/>
          <w:bCs/>
          <w:color w:val="000000" w:themeColor="text1"/>
          <w:sz w:val="22"/>
          <w:szCs w:val="22"/>
        </w:rPr>
        <w:t>)</w:t>
      </w:r>
    </w:p>
    <w:p w14:paraId="76DBDB12" w14:textId="77777777" w:rsidR="00FB11A8" w:rsidRPr="002059DA"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39390D17" w14:textId="33DC350E"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762723">
        <w:rPr>
          <w:rFonts w:ascii="Arial" w:hAnsi="Arial" w:cs="Arial"/>
          <w:b/>
          <w:bCs/>
          <w:sz w:val="22"/>
          <w:szCs w:val="22"/>
        </w:rPr>
        <w:t>DATE SYLLABUS PREPARED</w:t>
      </w:r>
      <w:r w:rsidR="00C16C09"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r>
      <w:r w:rsidR="00A25519">
        <w:rPr>
          <w:rFonts w:ascii="Arial" w:hAnsi="Arial" w:cs="Arial"/>
          <w:sz w:val="22"/>
          <w:szCs w:val="22"/>
        </w:rPr>
        <w:t>May 2021</w:t>
      </w:r>
    </w:p>
    <w:p w14:paraId="5CB7FE9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04024C0" w14:textId="280204D9" w:rsidR="00C16C09" w:rsidRPr="002059DA" w:rsidRDefault="00762723"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3</w:t>
      </w:r>
      <w:r w:rsidR="001D27C9">
        <w:rPr>
          <w:rFonts w:ascii="Arial" w:hAnsi="Arial" w:cs="Arial"/>
          <w:b/>
          <w:bCs/>
          <w:sz w:val="22"/>
          <w:szCs w:val="22"/>
        </w:rPr>
        <w:t>.</w:t>
      </w:r>
      <w:r w:rsidR="001D27C9">
        <w:rPr>
          <w:rFonts w:ascii="Arial" w:hAnsi="Arial" w:cs="Arial"/>
          <w:b/>
          <w:bCs/>
          <w:sz w:val="22"/>
          <w:szCs w:val="22"/>
        </w:rPr>
        <w:tab/>
        <w:t>TEXT</w:t>
      </w:r>
      <w:r w:rsidR="00C16C09" w:rsidRPr="002059DA">
        <w:rPr>
          <w:rFonts w:ascii="Arial" w:hAnsi="Arial" w:cs="Arial"/>
          <w:b/>
          <w:bCs/>
          <w:sz w:val="22"/>
          <w:szCs w:val="22"/>
        </w:rPr>
        <w:t>:</w:t>
      </w:r>
    </w:p>
    <w:p w14:paraId="67CED3BB" w14:textId="118C826E"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059DA">
        <w:rPr>
          <w:rFonts w:ascii="Arial" w:hAnsi="Arial" w:cs="Arial"/>
          <w:b/>
          <w:bCs/>
          <w:sz w:val="22"/>
          <w:szCs w:val="22"/>
        </w:rPr>
        <w:tab/>
        <w:t>Require</w:t>
      </w:r>
      <w:r w:rsidR="00A25519">
        <w:rPr>
          <w:rFonts w:ascii="Arial" w:hAnsi="Arial" w:cs="Arial"/>
          <w:b/>
          <w:bCs/>
          <w:sz w:val="22"/>
          <w:szCs w:val="22"/>
        </w:rPr>
        <w:t>d</w:t>
      </w:r>
    </w:p>
    <w:p w14:paraId="20AF1A5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rPr>
      </w:pPr>
      <w:r>
        <w:rPr>
          <w:rFonts w:ascii="Arial" w:hAnsi="Arial" w:cs="Arial"/>
          <w:b/>
          <w:bCs/>
          <w:sz w:val="22"/>
          <w:szCs w:val="22"/>
        </w:rPr>
        <w:tab/>
      </w:r>
      <w:r w:rsidRPr="00A25519">
        <w:rPr>
          <w:rFonts w:ascii="Arial" w:hAnsi="Arial" w:cs="Arial"/>
          <w:sz w:val="22"/>
          <w:szCs w:val="22"/>
        </w:rPr>
        <w:t xml:space="preserve">Geary, Tammara; Griffin, Cary; </w:t>
      </w:r>
      <w:proofErr w:type="spellStart"/>
      <w:r w:rsidRPr="00A25519">
        <w:rPr>
          <w:rFonts w:ascii="Arial" w:hAnsi="Arial" w:cs="Arial"/>
          <w:sz w:val="22"/>
          <w:szCs w:val="22"/>
        </w:rPr>
        <w:t>Hammis</w:t>
      </w:r>
      <w:proofErr w:type="spellEnd"/>
      <w:r w:rsidRPr="00A25519">
        <w:rPr>
          <w:rFonts w:ascii="Arial" w:hAnsi="Arial" w:cs="Arial"/>
          <w:sz w:val="22"/>
          <w:szCs w:val="22"/>
        </w:rPr>
        <w:t xml:space="preserve">, David, (2007). </w:t>
      </w:r>
      <w:r w:rsidRPr="00A25519">
        <w:rPr>
          <w:rFonts w:ascii="Arial" w:hAnsi="Arial" w:cs="Arial"/>
          <w:i/>
          <w:iCs/>
          <w:sz w:val="22"/>
          <w:szCs w:val="22"/>
        </w:rPr>
        <w:t xml:space="preserve">The Job Developer’s </w:t>
      </w:r>
    </w:p>
    <w:p w14:paraId="67FFD87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i/>
          <w:iCs/>
          <w:sz w:val="22"/>
          <w:szCs w:val="22"/>
        </w:rPr>
        <w:tab/>
        <w:t>Handbook: Practical Tactics for Customized Employment.</w:t>
      </w:r>
      <w:r w:rsidRPr="00A25519">
        <w:rPr>
          <w:rFonts w:ascii="Arial" w:hAnsi="Arial" w:cs="Arial"/>
          <w:sz w:val="22"/>
          <w:szCs w:val="22"/>
        </w:rPr>
        <w:t xml:space="preserve"> United States: Paul H. </w:t>
      </w:r>
    </w:p>
    <w:p w14:paraId="0332E25D" w14:textId="6BE87694" w:rsidR="00E044F1"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sz w:val="22"/>
          <w:szCs w:val="22"/>
        </w:rPr>
        <w:tab/>
        <w:t>Brookes Publishing Co.</w:t>
      </w:r>
    </w:p>
    <w:p w14:paraId="2287C5CA" w14:textId="77777777" w:rsidR="00E34D1A" w:rsidRDefault="00E34D1A" w:rsidP="00C16C09">
      <w:pPr>
        <w:ind w:left="720" w:hanging="720"/>
        <w:rPr>
          <w:rFonts w:ascii="Arial" w:hAnsi="Arial" w:cs="Arial"/>
          <w:b/>
          <w:bCs/>
          <w:sz w:val="22"/>
          <w:szCs w:val="22"/>
        </w:rPr>
      </w:pPr>
    </w:p>
    <w:p w14:paraId="2EBFDD13" w14:textId="77777777" w:rsidR="00C16C09" w:rsidRPr="002059DA" w:rsidRDefault="00C16C09" w:rsidP="00C16C09">
      <w:pPr>
        <w:ind w:left="720" w:hanging="720"/>
        <w:rPr>
          <w:rFonts w:ascii="Arial" w:hAnsi="Arial" w:cs="Arial"/>
          <w:b/>
          <w:bCs/>
          <w:sz w:val="22"/>
          <w:szCs w:val="22"/>
        </w:rPr>
      </w:pPr>
      <w:r w:rsidRPr="002059DA">
        <w:rPr>
          <w:rFonts w:ascii="Arial" w:hAnsi="Arial" w:cs="Arial"/>
          <w:b/>
          <w:bCs/>
          <w:sz w:val="22"/>
          <w:szCs w:val="22"/>
        </w:rPr>
        <w:t>4.</w:t>
      </w:r>
      <w:r w:rsidRPr="002059DA">
        <w:rPr>
          <w:rFonts w:ascii="Arial" w:hAnsi="Arial" w:cs="Arial"/>
          <w:b/>
          <w:bCs/>
          <w:sz w:val="22"/>
          <w:szCs w:val="22"/>
        </w:rPr>
        <w:tab/>
        <w:t xml:space="preserve">COURSE DESCRIPTION: </w:t>
      </w:r>
      <w:r w:rsidRPr="002059DA">
        <w:rPr>
          <w:rFonts w:ascii="Arial" w:hAnsi="Arial" w:cs="Arial"/>
          <w:sz w:val="22"/>
          <w:szCs w:val="22"/>
        </w:rPr>
        <w:t xml:space="preserve">This course provides knowledge of the theories, strategies, and techniques for job development, accommodation, modification, and placement of people with disabilities with application skills needed to facilitate employment. </w:t>
      </w:r>
    </w:p>
    <w:p w14:paraId="024A375F" w14:textId="1A83C4AC" w:rsidR="00C16C09" w:rsidRPr="002059DA" w:rsidRDefault="00C16C09" w:rsidP="00762723">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2059DA">
        <w:rPr>
          <w:rFonts w:ascii="Arial" w:hAnsi="Arial" w:cs="Arial"/>
          <w:b/>
          <w:bCs/>
          <w:sz w:val="22"/>
          <w:szCs w:val="22"/>
        </w:rPr>
        <w:tab/>
      </w:r>
    </w:p>
    <w:p w14:paraId="743AED15"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2059DA">
        <w:rPr>
          <w:rFonts w:ascii="Arial" w:hAnsi="Arial" w:cs="Arial"/>
          <w:b/>
          <w:bCs/>
          <w:sz w:val="22"/>
          <w:szCs w:val="22"/>
        </w:rPr>
        <w:t xml:space="preserve">5.  </w:t>
      </w:r>
      <w:r w:rsidRPr="002059DA">
        <w:rPr>
          <w:rFonts w:ascii="Arial" w:hAnsi="Arial" w:cs="Arial"/>
          <w:b/>
          <w:bCs/>
          <w:sz w:val="22"/>
          <w:szCs w:val="22"/>
        </w:rPr>
        <w:tab/>
      </w:r>
      <w:r w:rsidRPr="002059DA">
        <w:rPr>
          <w:rFonts w:ascii="Arial" w:hAnsi="Arial" w:cs="Arial"/>
          <w:b/>
          <w:bCs/>
          <w:sz w:val="22"/>
          <w:szCs w:val="22"/>
        </w:rPr>
        <w:tab/>
        <w:t>COURSE OBJECTIVES:</w:t>
      </w:r>
    </w:p>
    <w:p w14:paraId="13A639F7" w14:textId="19536A0F" w:rsidR="00C16C09" w:rsidRPr="002059DA" w:rsidRDefault="00E044F1" w:rsidP="00C16C09">
      <w:pPr>
        <w:widowControl/>
        <w:tabs>
          <w:tab w:val="left" w:pos="1080"/>
        </w:tabs>
        <w:autoSpaceDE/>
        <w:autoSpaceDN/>
        <w:adjustRightInd/>
        <w:ind w:left="1080" w:hanging="360"/>
        <w:rPr>
          <w:rFonts w:ascii="Arial" w:hAnsi="Arial" w:cs="Arial"/>
          <w:sz w:val="22"/>
          <w:szCs w:val="22"/>
        </w:rPr>
      </w:pPr>
      <w:r>
        <w:rPr>
          <w:rFonts w:ascii="Arial" w:hAnsi="Arial" w:cs="Arial"/>
          <w:sz w:val="22"/>
          <w:szCs w:val="22"/>
        </w:rPr>
        <w:t xml:space="preserve">1.   </w:t>
      </w:r>
      <w:r w:rsidR="00C16C09" w:rsidRPr="002059DA">
        <w:rPr>
          <w:rFonts w:ascii="Arial" w:hAnsi="Arial" w:cs="Arial"/>
          <w:sz w:val="22"/>
          <w:szCs w:val="22"/>
        </w:rPr>
        <w:t>To define and explore how career choice, job development, and placement are major elements of the rehabilitation counseling process and define and explore career choice, job development and placement from the perspective of an activity or process.</w:t>
      </w:r>
    </w:p>
    <w:p w14:paraId="6B0A8288" w14:textId="77777777" w:rsidR="00C16C09" w:rsidRPr="002059DA" w:rsidRDefault="00C16C09" w:rsidP="00C16C09">
      <w:pPr>
        <w:widowControl/>
        <w:tabs>
          <w:tab w:val="left" w:pos="1080"/>
        </w:tabs>
        <w:autoSpaceDE/>
        <w:autoSpaceDN/>
        <w:adjustRightInd/>
        <w:ind w:left="630" w:firstLine="90"/>
        <w:rPr>
          <w:rFonts w:ascii="Arial" w:hAnsi="Arial" w:cs="Arial"/>
          <w:sz w:val="22"/>
          <w:szCs w:val="22"/>
        </w:rPr>
      </w:pPr>
      <w:r w:rsidRPr="002059DA">
        <w:rPr>
          <w:rFonts w:ascii="Arial" w:hAnsi="Arial" w:cs="Arial"/>
          <w:sz w:val="22"/>
          <w:szCs w:val="22"/>
        </w:rPr>
        <w:t>2.</w:t>
      </w:r>
      <w:r w:rsidRPr="002059DA">
        <w:rPr>
          <w:rFonts w:ascii="Arial" w:hAnsi="Arial" w:cs="Arial"/>
          <w:sz w:val="22"/>
          <w:szCs w:val="22"/>
        </w:rPr>
        <w:tab/>
        <w:t>To define and gain knowledge regarding Traditional Vocational Source documents.</w:t>
      </w:r>
    </w:p>
    <w:p w14:paraId="0D3E9864" w14:textId="39C2864C" w:rsidR="00C16C09" w:rsidRPr="002059DA" w:rsidRDefault="00E044F1" w:rsidP="00C16C09">
      <w:pPr>
        <w:widowControl/>
        <w:tabs>
          <w:tab w:val="left" w:pos="900"/>
          <w:tab w:val="left" w:pos="1080"/>
        </w:tabs>
        <w:autoSpaceDE/>
        <w:autoSpaceDN/>
        <w:adjustRightInd/>
        <w:ind w:left="1440" w:hanging="720"/>
        <w:rPr>
          <w:rFonts w:ascii="Arial" w:hAnsi="Arial" w:cs="Arial"/>
          <w:sz w:val="22"/>
          <w:szCs w:val="22"/>
        </w:rPr>
      </w:pPr>
      <w:r>
        <w:rPr>
          <w:rFonts w:ascii="Arial" w:hAnsi="Arial" w:cs="Arial"/>
          <w:sz w:val="22"/>
          <w:szCs w:val="22"/>
        </w:rPr>
        <w:t xml:space="preserve">3.   </w:t>
      </w:r>
      <w:r w:rsidR="00C16C09" w:rsidRPr="002059DA">
        <w:rPr>
          <w:rFonts w:ascii="Arial" w:hAnsi="Arial" w:cs="Arial"/>
          <w:sz w:val="22"/>
          <w:szCs w:val="22"/>
        </w:rPr>
        <w:t>To define and gain knowledge regarding commonly accepted concepts used in job</w:t>
      </w:r>
    </w:p>
    <w:p w14:paraId="3568E6E8" w14:textId="77777777" w:rsidR="00C16C09" w:rsidRPr="002059DA" w:rsidRDefault="00C16C09" w:rsidP="00C16C09">
      <w:pPr>
        <w:widowControl/>
        <w:tabs>
          <w:tab w:val="left" w:pos="900"/>
          <w:tab w:val="left" w:pos="1080"/>
        </w:tabs>
        <w:autoSpaceDE/>
        <w:autoSpaceDN/>
        <w:adjustRightInd/>
        <w:ind w:left="1440" w:hanging="72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t>development activities by Rehabilitation Counselors such as:</w:t>
      </w:r>
    </w:p>
    <w:p w14:paraId="146F1D10" w14:textId="5019F5DD" w:rsidR="00C16C09" w:rsidRPr="002059DA" w:rsidRDefault="00C16C09" w:rsidP="00C16C09">
      <w:pPr>
        <w:widowControl/>
        <w:tabs>
          <w:tab w:val="left" w:pos="1620"/>
        </w:tabs>
        <w:autoSpaceDE/>
        <w:autoSpaceDN/>
        <w:adjustRightInd/>
        <w:ind w:left="720" w:firstLine="720"/>
        <w:rPr>
          <w:rFonts w:ascii="Arial" w:hAnsi="Arial" w:cs="Arial"/>
          <w:sz w:val="22"/>
          <w:szCs w:val="22"/>
        </w:rPr>
      </w:pPr>
      <w:r w:rsidRPr="002059DA">
        <w:rPr>
          <w:rFonts w:ascii="Arial" w:hAnsi="Arial" w:cs="Arial"/>
          <w:sz w:val="22"/>
          <w:szCs w:val="22"/>
        </w:rPr>
        <w:t>a.   Disability, impairment, impediment</w:t>
      </w:r>
    </w:p>
    <w:p w14:paraId="05BAACEF"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Client readiness</w:t>
      </w:r>
    </w:p>
    <w:p w14:paraId="6588F030"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Suitable employment</w:t>
      </w:r>
    </w:p>
    <w:p w14:paraId="51735773"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Vocational diagnostic interview</w:t>
      </w:r>
    </w:p>
    <w:p w14:paraId="50EEB3D6"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seeking skills</w:t>
      </w:r>
    </w:p>
    <w:p w14:paraId="70760982" w14:textId="5585F432"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d</w:t>
      </w:r>
      <w:r w:rsidR="00E044F1">
        <w:rPr>
          <w:rFonts w:ascii="Arial" w:hAnsi="Arial" w:cs="Arial"/>
          <w:sz w:val="22"/>
          <w:szCs w:val="22"/>
        </w:rPr>
        <w:t>evelopment, job placement, post-</w:t>
      </w:r>
      <w:r w:rsidRPr="002059DA">
        <w:rPr>
          <w:rFonts w:ascii="Arial" w:hAnsi="Arial" w:cs="Arial"/>
          <w:sz w:val="22"/>
          <w:szCs w:val="22"/>
        </w:rPr>
        <w:t>employment follow-along</w:t>
      </w:r>
    </w:p>
    <w:p w14:paraId="7B57A839"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Availability and existence of jobs, employability, place-ability</w:t>
      </w:r>
    </w:p>
    <w:p w14:paraId="6CDD976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lastRenderedPageBreak/>
        <w:t>To explore and gain knowledge of the components of a labor market survey and the labor market as it relates to:</w:t>
      </w:r>
    </w:p>
    <w:p w14:paraId="0C063EA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An individual’s ability to access the hidden job market.</w:t>
      </w:r>
    </w:p>
    <w:p w14:paraId="669D9C3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ability to match worker requirements of jobs existing in the national and local economy.</w:t>
      </w:r>
    </w:p>
    <w:p w14:paraId="477E3814"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characteristics associated with the primary and secondary labor markets.</w:t>
      </w:r>
    </w:p>
    <w:p w14:paraId="503A3227" w14:textId="0F2A7485" w:rsidR="00C16C09" w:rsidRPr="002059DA" w:rsidRDefault="00E044F1" w:rsidP="00C16C09">
      <w:pPr>
        <w:widowControl/>
        <w:numPr>
          <w:ilvl w:val="1"/>
          <w:numId w:val="42"/>
        </w:numPr>
        <w:autoSpaceDE/>
        <w:autoSpaceDN/>
        <w:adjustRightInd/>
        <w:rPr>
          <w:rFonts w:ascii="Arial" w:hAnsi="Arial" w:cs="Arial"/>
          <w:sz w:val="22"/>
          <w:szCs w:val="22"/>
        </w:rPr>
      </w:pPr>
      <w:r>
        <w:rPr>
          <w:rFonts w:ascii="Arial" w:hAnsi="Arial" w:cs="Arial"/>
          <w:sz w:val="22"/>
          <w:szCs w:val="22"/>
        </w:rPr>
        <w:t xml:space="preserve">The hiring </w:t>
      </w:r>
      <w:proofErr w:type="gramStart"/>
      <w:r>
        <w:rPr>
          <w:rFonts w:ascii="Arial" w:hAnsi="Arial" w:cs="Arial"/>
          <w:sz w:val="22"/>
          <w:szCs w:val="22"/>
        </w:rPr>
        <w:t>process</w:t>
      </w:r>
      <w:proofErr w:type="gramEnd"/>
    </w:p>
    <w:p w14:paraId="63A2E8AB"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concept of career ladder as used in career guidance.</w:t>
      </w:r>
    </w:p>
    <w:p w14:paraId="7BC4D48A"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Identifying sources of occupational information, paying particular attention to the issue of securing information about the growth and decline of jobs within a particular geographical area.</w:t>
      </w:r>
    </w:p>
    <w:p w14:paraId="491AABF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ethics involved in providing career counseling, job development, and job placement assistance for persons with disabilities.</w:t>
      </w:r>
    </w:p>
    <w:p w14:paraId="0CC17575" w14:textId="2E24939F" w:rsidR="00C16C09" w:rsidRPr="00DA4500" w:rsidRDefault="00B07EA3" w:rsidP="00DA4500">
      <w:pPr>
        <w:tabs>
          <w:tab w:val="left" w:pos="720"/>
        </w:tabs>
        <w:rPr>
          <w:rFonts w:ascii="Arial" w:hAnsi="Arial" w:cs="Arial"/>
          <w:b/>
          <w:bCs/>
          <w:sz w:val="22"/>
          <w:szCs w:val="22"/>
        </w:rPr>
      </w:pPr>
      <w:r>
        <w:rPr>
          <w:rFonts w:ascii="Arial" w:hAnsi="Arial" w:cs="Arial"/>
          <w:b/>
          <w:bCs/>
          <w:sz w:val="22"/>
          <w:szCs w:val="22"/>
        </w:rPr>
        <w:tab/>
      </w:r>
    </w:p>
    <w:p w14:paraId="74C3B4F6" w14:textId="17965D4F"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Pr>
          <w:rFonts w:ascii="Arial" w:hAnsi="Arial" w:cs="Arial"/>
          <w:b/>
          <w:sz w:val="22"/>
          <w:szCs w:val="22"/>
        </w:rPr>
        <w:t>6</w:t>
      </w:r>
      <w:r w:rsidR="00C16C09" w:rsidRPr="002059DA">
        <w:rPr>
          <w:rFonts w:ascii="Arial" w:hAnsi="Arial" w:cs="Arial"/>
          <w:b/>
          <w:sz w:val="22"/>
          <w:szCs w:val="22"/>
        </w:rPr>
        <w:t>.</w:t>
      </w:r>
      <w:r w:rsidR="00C16C09" w:rsidRPr="002059DA">
        <w:rPr>
          <w:rFonts w:ascii="Arial" w:hAnsi="Arial" w:cs="Arial"/>
          <w:b/>
          <w:sz w:val="22"/>
          <w:szCs w:val="22"/>
        </w:rPr>
        <w:tab/>
      </w:r>
      <w:r w:rsidR="00C16C09" w:rsidRPr="002059DA">
        <w:rPr>
          <w:rFonts w:ascii="Arial" w:hAnsi="Arial" w:cs="Arial"/>
          <w:b/>
          <w:sz w:val="22"/>
          <w:szCs w:val="22"/>
        </w:rPr>
        <w:tab/>
        <w:t>COURSE REQUIREMENTS:</w:t>
      </w:r>
    </w:p>
    <w:p w14:paraId="48515376" w14:textId="7080CBA0" w:rsidR="00E044F1" w:rsidRDefault="00C16C09" w:rsidP="00A25519">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b/>
          <w:sz w:val="22"/>
          <w:szCs w:val="22"/>
        </w:rPr>
        <w:t>General Course Requirements</w:t>
      </w:r>
    </w:p>
    <w:p w14:paraId="3F04ECDD" w14:textId="3E50F040" w:rsidR="00E044F1" w:rsidRP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sz w:val="22"/>
          <w:szCs w:val="22"/>
        </w:rPr>
        <w:t xml:space="preserve">Each student will be held responsible for </w:t>
      </w:r>
      <w:proofErr w:type="gramStart"/>
      <w:r w:rsidRPr="002059DA">
        <w:rPr>
          <w:rFonts w:ascii="Arial" w:hAnsi="Arial" w:cs="Arial"/>
          <w:b/>
          <w:bCs/>
          <w:sz w:val="22"/>
          <w:szCs w:val="22"/>
        </w:rPr>
        <w:t>all</w:t>
      </w:r>
      <w:r w:rsidRPr="002059DA">
        <w:rPr>
          <w:rFonts w:ascii="Arial" w:hAnsi="Arial" w:cs="Arial"/>
          <w:sz w:val="22"/>
          <w:szCs w:val="22"/>
        </w:rPr>
        <w:t xml:space="preserve"> of</w:t>
      </w:r>
      <w:proofErr w:type="gramEnd"/>
      <w:r w:rsidRPr="002059DA">
        <w:rPr>
          <w:rFonts w:ascii="Arial" w:hAnsi="Arial" w:cs="Arial"/>
          <w:sz w:val="22"/>
          <w:szCs w:val="22"/>
        </w:rPr>
        <w:t xml:space="preserve"> the information in the textbook and readings assigned for the course. The student should read assigned material appropriate to the topic to be discussed </w:t>
      </w:r>
      <w:r w:rsidRPr="002059DA">
        <w:rPr>
          <w:rFonts w:ascii="Arial" w:hAnsi="Arial" w:cs="Arial"/>
          <w:b/>
          <w:bCs/>
          <w:sz w:val="22"/>
          <w:szCs w:val="22"/>
        </w:rPr>
        <w:t>prior</w:t>
      </w:r>
      <w:r w:rsidRPr="002059DA">
        <w:rPr>
          <w:rFonts w:ascii="Arial" w:hAnsi="Arial" w:cs="Arial"/>
          <w:sz w:val="22"/>
          <w:szCs w:val="22"/>
        </w:rPr>
        <w:t xml:space="preserve"> to class </w:t>
      </w:r>
      <w:r w:rsidR="00E044F1">
        <w:rPr>
          <w:rFonts w:ascii="Arial" w:hAnsi="Arial" w:cs="Arial"/>
          <w:sz w:val="22"/>
          <w:szCs w:val="22"/>
        </w:rPr>
        <w:t>lectures</w:t>
      </w:r>
      <w:r w:rsidRPr="002059DA">
        <w:rPr>
          <w:rFonts w:ascii="Arial" w:hAnsi="Arial" w:cs="Arial"/>
          <w:sz w:val="22"/>
          <w:szCs w:val="22"/>
        </w:rPr>
        <w:t>.</w:t>
      </w:r>
      <w:r w:rsidR="00E044F1">
        <w:rPr>
          <w:rFonts w:ascii="Arial" w:hAnsi="Arial" w:cs="Arial"/>
          <w:sz w:val="22"/>
          <w:szCs w:val="22"/>
        </w:rPr>
        <w:t xml:space="preserve"> </w:t>
      </w:r>
      <w:r w:rsidR="00E044F1" w:rsidRPr="002059DA">
        <w:rPr>
          <w:rFonts w:ascii="Arial" w:hAnsi="Arial" w:cs="Arial"/>
          <w:sz w:val="22"/>
          <w:szCs w:val="22"/>
        </w:rPr>
        <w:t xml:space="preserve">You are responsible for watching the course lectures and completing assignments in a timely manner.  </w:t>
      </w:r>
    </w:p>
    <w:p w14:paraId="66ADD236" w14:textId="3826AE99" w:rsidR="00E044F1" w:rsidRDefault="00E044F1"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59C0EF40" w14:textId="1810AE51" w:rsidR="00C16C09" w:rsidRPr="00A25519" w:rsidRDefault="00C16C09" w:rsidP="00A25519">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Course Assignments:</w:t>
      </w:r>
    </w:p>
    <w:p w14:paraId="59A74A4F" w14:textId="4D1A4545" w:rsidR="00C16C09" w:rsidRPr="002059DA" w:rsidRDefault="00C16C09" w:rsidP="00C16C09">
      <w:pPr>
        <w:numPr>
          <w:ilvl w:val="0"/>
          <w:numId w:val="22"/>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B91C59">
        <w:rPr>
          <w:rFonts w:ascii="Arial" w:hAnsi="Arial" w:cs="Arial"/>
          <w:b/>
          <w:bCs/>
          <w:sz w:val="22"/>
          <w:szCs w:val="22"/>
        </w:rPr>
        <w:t>Attendance</w:t>
      </w:r>
      <w:r w:rsidR="00B91C59">
        <w:rPr>
          <w:rFonts w:ascii="Arial" w:hAnsi="Arial" w:cs="Arial"/>
          <w:b/>
          <w:bCs/>
          <w:sz w:val="22"/>
          <w:szCs w:val="22"/>
        </w:rPr>
        <w:t xml:space="preserve"> &amp; Participation</w:t>
      </w:r>
      <w:r w:rsidRPr="00B91C59">
        <w:rPr>
          <w:rFonts w:ascii="Arial" w:hAnsi="Arial" w:cs="Arial"/>
          <w:b/>
          <w:bCs/>
          <w:sz w:val="22"/>
          <w:szCs w:val="22"/>
        </w:rPr>
        <w:t>:</w:t>
      </w:r>
      <w:r w:rsidRPr="002059DA">
        <w:rPr>
          <w:rFonts w:ascii="Arial" w:hAnsi="Arial" w:cs="Arial"/>
          <w:sz w:val="22"/>
          <w:szCs w:val="22"/>
        </w:rPr>
        <w:t xml:space="preserve"> It is expected that each person will </w:t>
      </w:r>
      <w:r w:rsidR="00A25519">
        <w:rPr>
          <w:rFonts w:ascii="Arial" w:hAnsi="Arial" w:cs="Arial"/>
          <w:sz w:val="22"/>
          <w:szCs w:val="22"/>
        </w:rPr>
        <w:t>participate in</w:t>
      </w:r>
      <w:r w:rsidR="00B91C59">
        <w:rPr>
          <w:rFonts w:ascii="Arial" w:hAnsi="Arial" w:cs="Arial"/>
          <w:sz w:val="22"/>
          <w:szCs w:val="22"/>
        </w:rPr>
        <w:t xml:space="preserve"> this</w:t>
      </w:r>
      <w:r w:rsidR="00A25519">
        <w:rPr>
          <w:rFonts w:ascii="Arial" w:hAnsi="Arial" w:cs="Arial"/>
          <w:sz w:val="22"/>
          <w:szCs w:val="22"/>
        </w:rPr>
        <w:t xml:space="preserve"> course by watching and attending all lectures and completing all assignments timely</w:t>
      </w:r>
      <w:r w:rsidRPr="002059DA">
        <w:rPr>
          <w:rFonts w:ascii="Arial" w:hAnsi="Arial" w:cs="Arial"/>
          <w:sz w:val="22"/>
          <w:szCs w:val="22"/>
        </w:rPr>
        <w:t xml:space="preserve">. </w:t>
      </w:r>
      <w:r w:rsidR="00B91C59">
        <w:rPr>
          <w:rFonts w:ascii="Arial" w:hAnsi="Arial" w:cs="Arial"/>
          <w:sz w:val="22"/>
          <w:szCs w:val="22"/>
        </w:rPr>
        <w:t xml:space="preserve">There will be two live, </w:t>
      </w:r>
      <w:proofErr w:type="gramStart"/>
      <w:r w:rsidR="00B91C59">
        <w:rPr>
          <w:rFonts w:ascii="Arial" w:hAnsi="Arial" w:cs="Arial"/>
          <w:sz w:val="22"/>
          <w:szCs w:val="22"/>
        </w:rPr>
        <w:t>Zoom</w:t>
      </w:r>
      <w:proofErr w:type="gramEnd"/>
      <w:r w:rsidR="00B91C59">
        <w:rPr>
          <w:rFonts w:ascii="Arial" w:hAnsi="Arial" w:cs="Arial"/>
          <w:sz w:val="22"/>
          <w:szCs w:val="22"/>
        </w:rPr>
        <w:t xml:space="preserve"> lectures this semester requiring attendance, as well as a student introductions assignment. </w:t>
      </w:r>
      <w:r w:rsidRPr="002059DA">
        <w:rPr>
          <w:rFonts w:ascii="Arial" w:hAnsi="Arial" w:cs="Arial"/>
          <w:sz w:val="22"/>
          <w:szCs w:val="22"/>
        </w:rPr>
        <w:t>If you must be absent</w:t>
      </w:r>
      <w:r w:rsidR="00A25519">
        <w:rPr>
          <w:rFonts w:ascii="Arial" w:hAnsi="Arial" w:cs="Arial"/>
          <w:sz w:val="22"/>
          <w:szCs w:val="22"/>
        </w:rPr>
        <w:t xml:space="preserve"> or have any scheduling/deadline issues</w:t>
      </w:r>
      <w:r w:rsidR="00B91C59">
        <w:rPr>
          <w:rFonts w:ascii="Arial" w:hAnsi="Arial" w:cs="Arial"/>
          <w:sz w:val="22"/>
          <w:szCs w:val="22"/>
        </w:rPr>
        <w:t>,</w:t>
      </w:r>
      <w:r w:rsidRPr="002059DA">
        <w:rPr>
          <w:rFonts w:ascii="Arial" w:hAnsi="Arial" w:cs="Arial"/>
          <w:sz w:val="22"/>
          <w:szCs w:val="22"/>
        </w:rPr>
        <w:t xml:space="preserve"> please notify the instructor </w:t>
      </w:r>
      <w:r w:rsidR="00B91C59">
        <w:rPr>
          <w:rFonts w:ascii="Arial" w:hAnsi="Arial" w:cs="Arial"/>
          <w:sz w:val="22"/>
          <w:szCs w:val="22"/>
        </w:rPr>
        <w:t xml:space="preserve">as soon as possible. </w:t>
      </w:r>
      <w:r w:rsidR="00B91C59" w:rsidRPr="002059DA">
        <w:rPr>
          <w:rFonts w:ascii="Arial" w:hAnsi="Arial" w:cs="Arial"/>
          <w:sz w:val="22"/>
          <w:szCs w:val="22"/>
        </w:rPr>
        <w:t>It is the student’s responsibility to contact the instructor if assignment deadlines are not met. Students are responsible for initiating arrangements for missed work (</w:t>
      </w:r>
      <w:r w:rsidRPr="002059DA">
        <w:rPr>
          <w:rFonts w:ascii="Arial" w:hAnsi="Arial" w:cs="Arial"/>
          <w:sz w:val="22"/>
          <w:szCs w:val="22"/>
        </w:rPr>
        <w:t>see Class Policy Statements below).</w:t>
      </w:r>
    </w:p>
    <w:p w14:paraId="085688E3" w14:textId="77777777" w:rsidR="00C16C09" w:rsidRPr="002059DA" w:rsidRDefault="00C16C09" w:rsidP="00B91C59">
      <w:pPr>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4E730BD4" w14:textId="2211B405" w:rsidR="00C16C09" w:rsidRPr="00B91C59" w:rsidRDefault="00C16C09"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Cs/>
          <w:sz w:val="22"/>
          <w:szCs w:val="22"/>
        </w:rPr>
      </w:pPr>
      <w:r w:rsidRPr="002059DA">
        <w:rPr>
          <w:rFonts w:ascii="Arial" w:hAnsi="Arial" w:cs="Arial"/>
          <w:b/>
          <w:sz w:val="22"/>
          <w:szCs w:val="22"/>
        </w:rPr>
        <w:t xml:space="preserve">C.   Examinations: </w:t>
      </w:r>
      <w:r w:rsidRPr="00B91C59">
        <w:rPr>
          <w:rFonts w:ascii="Arial" w:hAnsi="Arial" w:cs="Arial"/>
          <w:bCs/>
          <w:sz w:val="22"/>
          <w:szCs w:val="22"/>
        </w:rPr>
        <w:t>There will be tw</w:t>
      </w:r>
      <w:r w:rsidR="00DA4500" w:rsidRPr="00B91C59">
        <w:rPr>
          <w:rFonts w:ascii="Arial" w:hAnsi="Arial" w:cs="Arial"/>
          <w:bCs/>
          <w:sz w:val="22"/>
          <w:szCs w:val="22"/>
        </w:rPr>
        <w:t>o exams</w:t>
      </w:r>
      <w:r w:rsidR="00B91C59" w:rsidRPr="00B91C59">
        <w:rPr>
          <w:rFonts w:ascii="Arial" w:hAnsi="Arial" w:cs="Arial"/>
          <w:bCs/>
          <w:sz w:val="22"/>
          <w:szCs w:val="22"/>
        </w:rPr>
        <w:t xml:space="preserve"> – </w:t>
      </w:r>
      <w:r w:rsidR="00DA4500" w:rsidRPr="00B91C59">
        <w:rPr>
          <w:rFonts w:ascii="Arial" w:hAnsi="Arial" w:cs="Arial"/>
          <w:bCs/>
          <w:sz w:val="22"/>
          <w:szCs w:val="22"/>
        </w:rPr>
        <w:t xml:space="preserve">a mid-term and final. </w:t>
      </w:r>
    </w:p>
    <w:p w14:paraId="3B9AB2BB" w14:textId="77777777" w:rsidR="001F25C5" w:rsidRPr="00DA4500" w:rsidRDefault="001F25C5"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p>
    <w:p w14:paraId="2E99A7BF" w14:textId="77777777"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Vocational Diagnostic Interview (VDI):</w:t>
      </w:r>
      <w:r w:rsidRPr="002059DA">
        <w:rPr>
          <w:rFonts w:ascii="Arial" w:hAnsi="Arial" w:cs="Arial"/>
          <w:sz w:val="22"/>
          <w:szCs w:val="22"/>
        </w:rPr>
        <w:t xml:space="preserve">  Instructions and a format for the production of this report will be provided to you. </w:t>
      </w:r>
    </w:p>
    <w:p w14:paraId="11D8DF5E"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r>
      <w:r w:rsidRPr="002059DA">
        <w:rPr>
          <w:rFonts w:ascii="Arial" w:hAnsi="Arial" w:cs="Arial"/>
          <w:sz w:val="22"/>
          <w:szCs w:val="22"/>
        </w:rPr>
        <w:tab/>
      </w:r>
    </w:p>
    <w:p w14:paraId="47FDCF79" w14:textId="5B6D52DA"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b/>
          <w:bCs/>
          <w:sz w:val="22"/>
          <w:szCs w:val="22"/>
        </w:rPr>
        <w:t>7.</w:t>
      </w:r>
      <w:r w:rsidR="00C16C09" w:rsidRPr="002059DA">
        <w:rPr>
          <w:rFonts w:ascii="Arial" w:hAnsi="Arial" w:cs="Arial"/>
          <w:b/>
          <w:bCs/>
          <w:sz w:val="22"/>
          <w:szCs w:val="22"/>
        </w:rPr>
        <w:tab/>
      </w:r>
      <w:r w:rsidR="001D27C9">
        <w:rPr>
          <w:rFonts w:ascii="Arial" w:hAnsi="Arial" w:cs="Arial"/>
          <w:b/>
          <w:bCs/>
          <w:sz w:val="22"/>
          <w:szCs w:val="22"/>
        </w:rPr>
        <w:t>GRADING AND EVALUATION</w:t>
      </w:r>
      <w:r w:rsidR="00C16C09" w:rsidRPr="002059DA">
        <w:rPr>
          <w:rFonts w:ascii="Arial" w:hAnsi="Arial" w:cs="Arial"/>
          <w:b/>
          <w:bCs/>
          <w:sz w:val="22"/>
          <w:szCs w:val="22"/>
        </w:rPr>
        <w:t>:</w:t>
      </w:r>
      <w:r w:rsidR="00C16C09" w:rsidRPr="002059DA">
        <w:rPr>
          <w:rFonts w:ascii="Arial" w:hAnsi="Arial" w:cs="Arial"/>
          <w:sz w:val="22"/>
          <w:szCs w:val="22"/>
        </w:rPr>
        <w:t xml:space="preserve"> Final grades will be based on the following points:</w:t>
      </w:r>
    </w:p>
    <w:p w14:paraId="6F0D22E1"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i/>
          <w:sz w:val="22"/>
          <w:szCs w:val="22"/>
        </w:rPr>
      </w:pPr>
      <w:r w:rsidRPr="002059DA">
        <w:rPr>
          <w:rFonts w:ascii="Arial" w:hAnsi="Arial" w:cs="Arial"/>
          <w:sz w:val="22"/>
          <w:szCs w:val="22"/>
        </w:rPr>
        <w:tab/>
      </w:r>
      <w:r w:rsidRPr="002059DA">
        <w:rPr>
          <w:rFonts w:ascii="Arial" w:hAnsi="Arial" w:cs="Arial"/>
          <w:i/>
          <w:sz w:val="22"/>
          <w:szCs w:val="22"/>
        </w:rPr>
        <w:t>Undergraduate Students</w:t>
      </w:r>
    </w:p>
    <w:p w14:paraId="66000E58" w14:textId="49A2D8AB"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Examinations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B91C59">
        <w:rPr>
          <w:rFonts w:ascii="Arial" w:hAnsi="Arial" w:cs="Arial"/>
          <w:sz w:val="22"/>
          <w:szCs w:val="22"/>
        </w:rPr>
        <w:t>50</w:t>
      </w:r>
      <w:r w:rsidR="00C16C09" w:rsidRPr="002059DA">
        <w:rPr>
          <w:rFonts w:ascii="Arial" w:hAnsi="Arial" w:cs="Arial"/>
          <w:sz w:val="22"/>
          <w:szCs w:val="22"/>
        </w:rPr>
        <w:t xml:space="preserve"> (</w:t>
      </w:r>
      <w:r>
        <w:rPr>
          <w:rFonts w:ascii="Arial" w:hAnsi="Arial" w:cs="Arial"/>
          <w:sz w:val="22"/>
          <w:szCs w:val="22"/>
        </w:rPr>
        <w:t>2 @ 2</w:t>
      </w:r>
      <w:r w:rsidR="00B91C59">
        <w:rPr>
          <w:rFonts w:ascii="Arial" w:hAnsi="Arial" w:cs="Arial"/>
          <w:sz w:val="22"/>
          <w:szCs w:val="22"/>
        </w:rPr>
        <w:t>5</w:t>
      </w:r>
      <w:r w:rsidR="00762723">
        <w:rPr>
          <w:rFonts w:ascii="Arial" w:hAnsi="Arial" w:cs="Arial"/>
          <w:sz w:val="22"/>
          <w:szCs w:val="22"/>
        </w:rPr>
        <w:t xml:space="preserve"> points each</w:t>
      </w:r>
      <w:r w:rsidR="00C16C09" w:rsidRPr="002059DA">
        <w:rPr>
          <w:rFonts w:ascii="Arial" w:hAnsi="Arial" w:cs="Arial"/>
          <w:sz w:val="22"/>
          <w:szCs w:val="22"/>
        </w:rPr>
        <w:t>)</w:t>
      </w:r>
    </w:p>
    <w:p w14:paraId="2B332282" w14:textId="625DE60D" w:rsidR="00C16C09" w:rsidRPr="002059DA"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Vocational Di</w:t>
      </w:r>
      <w:r w:rsidR="00E044F1">
        <w:rPr>
          <w:rFonts w:ascii="Arial" w:hAnsi="Arial" w:cs="Arial"/>
          <w:sz w:val="22"/>
          <w:szCs w:val="22"/>
        </w:rPr>
        <w:t>agnostic Interview</w:t>
      </w:r>
      <w:r w:rsidR="00E044F1">
        <w:rPr>
          <w:rFonts w:ascii="Arial" w:hAnsi="Arial" w:cs="Arial"/>
          <w:sz w:val="22"/>
          <w:szCs w:val="22"/>
        </w:rPr>
        <w:tab/>
      </w:r>
      <w:r w:rsidR="00E044F1">
        <w:rPr>
          <w:rFonts w:ascii="Arial" w:hAnsi="Arial" w:cs="Arial"/>
          <w:sz w:val="22"/>
          <w:szCs w:val="22"/>
        </w:rPr>
        <w:tab/>
      </w:r>
      <w:r w:rsidR="002C3A2F">
        <w:rPr>
          <w:rFonts w:ascii="Arial" w:hAnsi="Arial" w:cs="Arial"/>
          <w:sz w:val="22"/>
          <w:szCs w:val="22"/>
        </w:rPr>
        <w:t>= 2</w:t>
      </w:r>
      <w:r w:rsidR="00B91C59">
        <w:rPr>
          <w:rFonts w:ascii="Arial" w:hAnsi="Arial" w:cs="Arial"/>
          <w:sz w:val="22"/>
          <w:szCs w:val="22"/>
        </w:rPr>
        <w:t>5</w:t>
      </w:r>
    </w:p>
    <w:p w14:paraId="63BF9537" w14:textId="7ACDC583"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Participation/Introduction Discussion</w:t>
      </w:r>
      <w:r>
        <w:rPr>
          <w:rFonts w:ascii="Arial" w:hAnsi="Arial" w:cs="Arial"/>
          <w:sz w:val="22"/>
          <w:szCs w:val="22"/>
        </w:rPr>
        <w:tab/>
      </w:r>
      <w:r>
        <w:rPr>
          <w:rFonts w:ascii="Arial" w:hAnsi="Arial" w:cs="Arial"/>
          <w:sz w:val="22"/>
          <w:szCs w:val="22"/>
        </w:rPr>
        <w:tab/>
        <w:t xml:space="preserve">= </w:t>
      </w:r>
      <w:r w:rsidR="00B91C59">
        <w:rPr>
          <w:rFonts w:ascii="Arial" w:hAnsi="Arial" w:cs="Arial"/>
          <w:sz w:val="22"/>
          <w:szCs w:val="22"/>
        </w:rPr>
        <w:t>5</w:t>
      </w:r>
      <w:r w:rsidR="00C16C09" w:rsidRPr="002059DA">
        <w:rPr>
          <w:rFonts w:ascii="Arial" w:hAnsi="Arial" w:cs="Arial"/>
          <w:sz w:val="22"/>
          <w:szCs w:val="22"/>
        </w:rPr>
        <w:t xml:space="preserve"> </w:t>
      </w:r>
    </w:p>
    <w:p w14:paraId="71924F93" w14:textId="4B3D1287" w:rsidR="00E044F1" w:rsidRDefault="00B91C59" w:rsidP="00E044F1">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Live Zoom Lectures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20 (2 @ 10 points each)</w:t>
      </w:r>
    </w:p>
    <w:p w14:paraId="0EE65AAA" w14:textId="77777777" w:rsidR="00E044F1" w:rsidRDefault="00E044F1"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2EDBD8FB" w14:textId="334DF1EE" w:rsidR="00C16C09" w:rsidRPr="00E044F1" w:rsidRDefault="00762723"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Pr>
          <w:rFonts w:ascii="Arial" w:hAnsi="Arial" w:cs="Arial"/>
          <w:sz w:val="22"/>
          <w:szCs w:val="22"/>
        </w:rPr>
        <w:tab/>
      </w:r>
      <w:r>
        <w:rPr>
          <w:rFonts w:ascii="Arial" w:hAnsi="Arial" w:cs="Arial"/>
          <w:sz w:val="22"/>
          <w:szCs w:val="22"/>
        </w:rPr>
        <w:tab/>
      </w:r>
      <w:r w:rsidR="00B91C59">
        <w:rPr>
          <w:rFonts w:ascii="Arial" w:hAnsi="Arial" w:cs="Arial"/>
          <w:sz w:val="22"/>
          <w:szCs w:val="22"/>
        </w:rPr>
        <w:tab/>
      </w:r>
      <w:r w:rsidR="00E044F1">
        <w:rPr>
          <w:rFonts w:ascii="Arial" w:hAnsi="Arial" w:cs="Arial"/>
          <w:sz w:val="22"/>
          <w:szCs w:val="22"/>
        </w:rPr>
        <w:t>TOTAL</w:t>
      </w:r>
      <w:r w:rsidR="00E044F1" w:rsidRPr="00E044F1">
        <w:rPr>
          <w:rFonts w:ascii="Arial" w:hAnsi="Arial" w:cs="Arial"/>
          <w:sz w:val="22"/>
          <w:szCs w:val="22"/>
        </w:rPr>
        <w:t xml:space="preserve"> </w:t>
      </w:r>
      <w:r w:rsidR="00C16C09" w:rsidRPr="00E044F1">
        <w:rPr>
          <w:rFonts w:ascii="Arial" w:hAnsi="Arial" w:cs="Arial"/>
          <w:sz w:val="22"/>
          <w:szCs w:val="22"/>
        </w:rPr>
        <w:t>= 100</w:t>
      </w:r>
    </w:p>
    <w:p w14:paraId="5D13547D" w14:textId="77777777" w:rsid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09297202" w14:textId="522E80E3" w:rsidR="00762723" w:rsidRDefault="00C16C09"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 xml:space="preserve">The </w:t>
      </w:r>
      <w:r w:rsidRPr="002059DA">
        <w:rPr>
          <w:rFonts w:ascii="Arial" w:hAnsi="Arial" w:cs="Arial"/>
          <w:b/>
          <w:sz w:val="22"/>
          <w:szCs w:val="22"/>
        </w:rPr>
        <w:t>undergraduate</w:t>
      </w:r>
      <w:r w:rsidRPr="002059DA">
        <w:rPr>
          <w:rFonts w:ascii="Arial" w:hAnsi="Arial" w:cs="Arial"/>
          <w:sz w:val="22"/>
          <w:szCs w:val="22"/>
        </w:rPr>
        <w:t xml:space="preserve"> grade ranges are:  </w:t>
      </w:r>
    </w:p>
    <w:p w14:paraId="692E0E83" w14:textId="18FB264C"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A = </w:t>
      </w:r>
      <w:r>
        <w:rPr>
          <w:rFonts w:ascii="Arial" w:hAnsi="Arial" w:cs="Arial"/>
          <w:sz w:val="22"/>
          <w:szCs w:val="22"/>
        </w:rPr>
        <w:tab/>
      </w:r>
      <w:r>
        <w:rPr>
          <w:rFonts w:ascii="Arial" w:hAnsi="Arial" w:cs="Arial"/>
          <w:sz w:val="22"/>
          <w:szCs w:val="22"/>
        </w:rPr>
        <w:tab/>
        <w:t xml:space="preserve">92 - 100 </w:t>
      </w:r>
      <w:r>
        <w:rPr>
          <w:rFonts w:ascii="Arial" w:hAnsi="Arial" w:cs="Arial"/>
          <w:sz w:val="22"/>
          <w:szCs w:val="22"/>
        </w:rPr>
        <w:tab/>
      </w:r>
    </w:p>
    <w:p w14:paraId="55541E68" w14:textId="419481E0"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rPr>
        <w:tab/>
        <w:t>84 – 91</w:t>
      </w:r>
    </w:p>
    <w:p w14:paraId="2BA52AFC" w14:textId="77777777"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C = </w:t>
      </w:r>
      <w:r>
        <w:rPr>
          <w:rFonts w:ascii="Arial" w:hAnsi="Arial" w:cs="Arial"/>
          <w:sz w:val="22"/>
          <w:szCs w:val="22"/>
        </w:rPr>
        <w:tab/>
      </w:r>
      <w:r>
        <w:rPr>
          <w:rFonts w:ascii="Arial" w:hAnsi="Arial" w:cs="Arial"/>
          <w:sz w:val="22"/>
          <w:szCs w:val="22"/>
        </w:rPr>
        <w:tab/>
        <w:t>76 – 83</w:t>
      </w:r>
    </w:p>
    <w:p w14:paraId="40B40C00" w14:textId="273094B5"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D = </w:t>
      </w:r>
      <w:r>
        <w:rPr>
          <w:rFonts w:ascii="Arial" w:hAnsi="Arial" w:cs="Arial"/>
          <w:sz w:val="22"/>
          <w:szCs w:val="22"/>
        </w:rPr>
        <w:tab/>
      </w:r>
      <w:r>
        <w:rPr>
          <w:rFonts w:ascii="Arial" w:hAnsi="Arial" w:cs="Arial"/>
          <w:sz w:val="22"/>
          <w:szCs w:val="22"/>
        </w:rPr>
        <w:tab/>
        <w:t>68 – 75</w:t>
      </w:r>
    </w:p>
    <w:p w14:paraId="3604A334" w14:textId="1A08BFA7" w:rsidR="00C16C09"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rPr>
        <w:tab/>
      </w:r>
      <w:r w:rsidR="00DA4500">
        <w:rPr>
          <w:rFonts w:ascii="Arial" w:hAnsi="Arial" w:cs="Arial"/>
          <w:sz w:val="22"/>
          <w:szCs w:val="22"/>
        </w:rPr>
        <w:t>67 and below</w:t>
      </w:r>
    </w:p>
    <w:p w14:paraId="7E555424" w14:textId="77777777" w:rsidR="00762723" w:rsidRP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AF5D296" w14:textId="6B5B3F6B" w:rsidR="00C16C09" w:rsidRPr="002059DA" w:rsidRDefault="00DA4500"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Pr>
          <w:rFonts w:ascii="Arial" w:hAnsi="Arial" w:cs="Arial"/>
          <w:b/>
          <w:sz w:val="22"/>
          <w:szCs w:val="22"/>
        </w:rPr>
        <w:t>8</w:t>
      </w:r>
      <w:r w:rsidR="00C16C09" w:rsidRPr="002059DA">
        <w:rPr>
          <w:rFonts w:ascii="Arial" w:hAnsi="Arial" w:cs="Arial"/>
          <w:b/>
          <w:sz w:val="22"/>
          <w:szCs w:val="22"/>
        </w:rPr>
        <w:t>.</w:t>
      </w:r>
      <w:r w:rsidR="00C16C09" w:rsidRPr="002059DA">
        <w:rPr>
          <w:rFonts w:ascii="Arial" w:hAnsi="Arial" w:cs="Arial"/>
          <w:b/>
          <w:sz w:val="22"/>
          <w:szCs w:val="22"/>
        </w:rPr>
        <w:tab/>
        <w:t xml:space="preserve">CLASS POLICY STATEMENTS: </w:t>
      </w:r>
    </w:p>
    <w:p w14:paraId="739CB661" w14:textId="77777777" w:rsidR="00C16C09" w:rsidRPr="002059DA" w:rsidRDefault="00C16C09" w:rsidP="00C16C09">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5E0DAB0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r w:rsidRPr="002059DA">
        <w:rPr>
          <w:rFonts w:ascii="Arial" w:hAnsi="Arial" w:cs="Arial"/>
          <w:b/>
          <w:bCs/>
          <w:sz w:val="22"/>
          <w:szCs w:val="22"/>
        </w:rPr>
        <w:t>Attendance:</w:t>
      </w:r>
      <w:r w:rsidRPr="002059DA">
        <w:rPr>
          <w:rFonts w:ascii="Arial" w:hAnsi="Arial" w:cs="Arial"/>
          <w:sz w:val="22"/>
          <w:szCs w:val="22"/>
        </w:rPr>
        <w:t xml:space="preserve"> Students are expected to attend class</w:t>
      </w:r>
      <w:r w:rsidRPr="002059DA">
        <w:rPr>
          <w:rFonts w:ascii="Arial" w:hAnsi="Arial" w:cs="Arial"/>
          <w:color w:val="000000"/>
          <w:sz w:val="22"/>
          <w:szCs w:val="22"/>
        </w:rPr>
        <w:t xml:space="preserve"> on a regular or consistent basis</w:t>
      </w:r>
      <w:r w:rsidRPr="002059DA">
        <w:rPr>
          <w:rFonts w:ascii="Arial" w:hAnsi="Arial" w:cs="Arial"/>
          <w:sz w:val="22"/>
          <w:szCs w:val="22"/>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2059DA">
        <w:rPr>
          <w:rFonts w:ascii="Arial" w:hAnsi="Arial" w:cs="Arial"/>
          <w:b/>
          <w:sz w:val="22"/>
          <w:szCs w:val="22"/>
        </w:rPr>
        <w:t>in advance.</w:t>
      </w:r>
      <w:r w:rsidRPr="002059DA">
        <w:rPr>
          <w:rFonts w:ascii="Arial" w:hAnsi="Arial" w:cs="Arial"/>
          <w:sz w:val="22"/>
          <w:szCs w:val="22"/>
        </w:rPr>
        <w:t xml:space="preserve"> </w:t>
      </w:r>
    </w:p>
    <w:p w14:paraId="4D676597"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67ED2ADD" w14:textId="4C9AC756" w:rsidR="00C16C09" w:rsidRPr="00762723" w:rsidRDefault="00C16C09" w:rsidP="00762723">
      <w:pPr>
        <w:ind w:left="720"/>
        <w:rPr>
          <w:rFonts w:ascii="Arial" w:hAnsi="Arial" w:cs="Arial"/>
          <w:sz w:val="22"/>
          <w:szCs w:val="22"/>
        </w:rPr>
      </w:pPr>
      <w:r w:rsidRPr="002059DA">
        <w:rPr>
          <w:rFonts w:ascii="Arial" w:hAnsi="Arial" w:cs="Arial"/>
          <w:color w:val="000000"/>
          <w:sz w:val="22"/>
          <w:szCs w:val="22"/>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2059DA">
        <w:rPr>
          <w:rFonts w:ascii="Arial" w:hAnsi="Arial" w:cs="Arial"/>
          <w:color w:val="000000"/>
          <w:sz w:val="22"/>
          <w:szCs w:val="22"/>
        </w:rPr>
        <w:br/>
      </w:r>
      <w:r w:rsidRPr="002059DA">
        <w:rPr>
          <w:rFonts w:ascii="Arial" w:hAnsi="Arial" w:cs="Arial"/>
          <w:color w:val="000000"/>
          <w:sz w:val="22"/>
          <w:szCs w:val="22"/>
        </w:rPr>
        <w:br/>
        <w:t xml:space="preserve">Effective 2005 Spring semester </w:t>
      </w:r>
      <w:r w:rsidRPr="002059DA">
        <w:rPr>
          <w:rFonts w:ascii="Arial" w:hAnsi="Arial" w:cs="Arial"/>
          <w:b/>
          <w:color w:val="000000"/>
          <w:sz w:val="22"/>
          <w:szCs w:val="22"/>
        </w:rPr>
        <w:t>the standard that RSED faculty will follow relative to class attendance</w:t>
      </w:r>
      <w:r w:rsidRPr="002059DA">
        <w:rPr>
          <w:rFonts w:ascii="Arial" w:hAnsi="Arial" w:cs="Arial"/>
          <w:color w:val="000000"/>
          <w:sz w:val="22"/>
          <w:szCs w:val="22"/>
        </w:rPr>
        <w:t xml:space="preserve"> will be that</w:t>
      </w:r>
      <w:r w:rsidRPr="002059DA">
        <w:rPr>
          <w:rFonts w:ascii="Arial" w:hAnsi="Arial" w:cs="Arial"/>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2059DA">
        <w:rPr>
          <w:rFonts w:ascii="Arial" w:hAnsi="Arial" w:cs="Arial"/>
          <w:b/>
          <w:i/>
          <w:sz w:val="22"/>
          <w:szCs w:val="22"/>
        </w:rPr>
        <w:t>Tiger Cub</w:t>
      </w:r>
      <w:r w:rsidRPr="002059DA">
        <w:rPr>
          <w:rFonts w:ascii="Arial" w:hAnsi="Arial" w:cs="Arial"/>
          <w:sz w:val="22"/>
          <w:szCs w:val="22"/>
        </w:rPr>
        <w:t>). In order for the absence to be considered excusable, however, the instructor must be in receipt of the documentation within seven days from the class in which the absence occurred.</w:t>
      </w:r>
    </w:p>
    <w:p w14:paraId="1092578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337C9A"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bCs/>
          <w:sz w:val="22"/>
          <w:szCs w:val="22"/>
        </w:rPr>
        <w:t>Make-up Exams:</w:t>
      </w:r>
      <w:r w:rsidRPr="002059DA">
        <w:rPr>
          <w:rFonts w:ascii="Arial" w:hAnsi="Arial" w:cs="Arial"/>
          <w:sz w:val="22"/>
          <w:szCs w:val="22"/>
        </w:rPr>
        <w:t xml:space="preserve"> Make-up exams may be given for University-approved excuses as outlined in the </w:t>
      </w:r>
      <w:r w:rsidRPr="002059DA">
        <w:rPr>
          <w:rFonts w:ascii="Arial" w:hAnsi="Arial" w:cs="Arial"/>
          <w:i/>
          <w:iCs/>
          <w:sz w:val="22"/>
          <w:szCs w:val="22"/>
        </w:rPr>
        <w:t>Tiger Cub</w:t>
      </w:r>
      <w:r w:rsidRPr="002059DA">
        <w:rPr>
          <w:rFonts w:ascii="Arial" w:hAnsi="Arial" w:cs="Arial"/>
          <w:sz w:val="22"/>
          <w:szCs w:val="22"/>
        </w:rPr>
        <w:t xml:space="preserve">, however, please note the </w:t>
      </w:r>
      <w:r w:rsidRPr="002059DA">
        <w:rPr>
          <w:rFonts w:ascii="Arial" w:hAnsi="Arial" w:cs="Arial"/>
          <w:b/>
          <w:sz w:val="22"/>
          <w:szCs w:val="22"/>
        </w:rPr>
        <w:t>Attendance Policy</w:t>
      </w:r>
      <w:r w:rsidRPr="002059DA">
        <w:rPr>
          <w:rFonts w:ascii="Arial" w:hAnsi="Arial" w:cs="Arial"/>
          <w:sz w:val="22"/>
          <w:szCs w:val="22"/>
        </w:rPr>
        <w:t xml:space="preserve"> above. Arrangements to take a make-up exam must be made in advance. </w:t>
      </w:r>
    </w:p>
    <w:p w14:paraId="273FF524"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5BAC2DB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Assignments:</w:t>
      </w:r>
      <w:r w:rsidRPr="002059DA">
        <w:rPr>
          <w:rFonts w:ascii="Arial" w:hAnsi="Arial" w:cs="Arial"/>
          <w:sz w:val="22"/>
          <w:szCs w:val="22"/>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2059DA" w:rsidRDefault="00C16C09" w:rsidP="00C16C09">
      <w:pPr>
        <w:ind w:left="720"/>
        <w:rPr>
          <w:rFonts w:ascii="Arial" w:hAnsi="Arial" w:cs="Arial"/>
          <w:sz w:val="22"/>
          <w:szCs w:val="22"/>
        </w:rPr>
      </w:pPr>
    </w:p>
    <w:p w14:paraId="15C1B7F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Auburn University Policy on Classroom Behavior:</w:t>
      </w:r>
      <w:r w:rsidRPr="002059DA">
        <w:rPr>
          <w:rFonts w:ascii="Arial" w:hAnsi="Arial" w:cs="Arial"/>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2059DA">
        <w:rPr>
          <w:rFonts w:ascii="Arial" w:hAnsi="Arial" w:cs="Arial"/>
          <w:b/>
          <w:i/>
          <w:sz w:val="22"/>
          <w:szCs w:val="22"/>
        </w:rPr>
        <w:t>Tiger Cub</w:t>
      </w:r>
      <w:r w:rsidRPr="002059DA">
        <w:rPr>
          <w:rFonts w:ascii="Arial" w:hAnsi="Arial" w:cs="Arial"/>
          <w:sz w:val="22"/>
          <w:szCs w:val="22"/>
        </w:rPr>
        <w:t>).</w:t>
      </w:r>
    </w:p>
    <w:p w14:paraId="43BAF211"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75E55BA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Distance Learning Students:</w:t>
      </w:r>
      <w:r w:rsidRPr="002059DA">
        <w:rPr>
          <w:rFonts w:ascii="Arial" w:hAnsi="Arial" w:cs="Arial"/>
          <w:sz w:val="22"/>
          <w:szCs w:val="22"/>
        </w:rPr>
        <w:t xml:space="preserve"> Unless specific instructions have been given for a </w:t>
      </w:r>
      <w:r w:rsidRPr="002059DA">
        <w:rPr>
          <w:rFonts w:ascii="Arial" w:hAnsi="Arial" w:cs="Arial"/>
          <w:sz w:val="22"/>
          <w:szCs w:val="22"/>
        </w:rPr>
        <w:lastRenderedPageBreak/>
        <w:t>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2059DA">
        <w:rPr>
          <w:rFonts w:ascii="Arial" w:hAnsi="Arial" w:cs="Arial"/>
          <w:sz w:val="22"/>
          <w:szCs w:val="22"/>
        </w:rPr>
        <w:tab/>
      </w:r>
      <w:r w:rsidRPr="002059DA">
        <w:rPr>
          <w:rFonts w:ascii="Arial" w:hAnsi="Arial" w:cs="Arial"/>
          <w:sz w:val="22"/>
          <w:szCs w:val="22"/>
        </w:rPr>
        <w:tab/>
      </w:r>
    </w:p>
    <w:p w14:paraId="7AF90714" w14:textId="77777777" w:rsidR="00C16C09" w:rsidRPr="002059DA" w:rsidRDefault="00C16C09" w:rsidP="00C16C09">
      <w:pPr>
        <w:ind w:left="720"/>
        <w:rPr>
          <w:rFonts w:ascii="Arial" w:hAnsi="Arial" w:cs="Arial"/>
          <w:b/>
          <w:bCs/>
          <w:sz w:val="22"/>
          <w:szCs w:val="22"/>
        </w:rPr>
      </w:pPr>
    </w:p>
    <w:p w14:paraId="3E917125" w14:textId="77777777" w:rsidR="00C16C09" w:rsidRPr="002059DA" w:rsidRDefault="00C16C09" w:rsidP="00C16C09">
      <w:pPr>
        <w:ind w:left="720"/>
        <w:rPr>
          <w:rFonts w:ascii="Arial" w:hAnsi="Arial" w:cs="Arial"/>
          <w:sz w:val="22"/>
          <w:szCs w:val="22"/>
        </w:rPr>
      </w:pPr>
      <w:r w:rsidRPr="002059DA">
        <w:rPr>
          <w:rFonts w:ascii="Arial" w:hAnsi="Arial" w:cs="Arial"/>
          <w:b/>
          <w:bCs/>
          <w:sz w:val="22"/>
          <w:szCs w:val="22"/>
        </w:rPr>
        <w:t xml:space="preserve">Accommodations for Students with Disabilities: </w:t>
      </w:r>
      <w:r w:rsidRPr="002059DA">
        <w:rPr>
          <w:rFonts w:ascii="Arial" w:hAnsi="Arial" w:cs="Arial"/>
          <w:sz w:val="22"/>
          <w:szCs w:val="22"/>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2059DA">
        <w:rPr>
          <w:rFonts w:ascii="Arial" w:hAnsi="Arial" w:cs="Arial"/>
          <w:i/>
          <w:sz w:val="22"/>
          <w:szCs w:val="22"/>
        </w:rPr>
        <w:t>Accommodations Memo and Instructor Verification Form</w:t>
      </w:r>
      <w:r w:rsidRPr="002059DA">
        <w:rPr>
          <w:rFonts w:ascii="Arial" w:hAnsi="Arial" w:cs="Arial"/>
          <w:sz w:val="22"/>
          <w:szCs w:val="22"/>
        </w:rPr>
        <w:t xml:space="preserve"> to the meeting. If you do not have an </w:t>
      </w:r>
      <w:r w:rsidRPr="002059DA">
        <w:rPr>
          <w:rFonts w:ascii="Arial" w:hAnsi="Arial" w:cs="Arial"/>
          <w:i/>
          <w:sz w:val="22"/>
          <w:szCs w:val="22"/>
        </w:rPr>
        <w:t>Accommodation Memo</w:t>
      </w:r>
      <w:r w:rsidRPr="002059DA">
        <w:rPr>
          <w:rFonts w:ascii="Arial" w:hAnsi="Arial" w:cs="Arial"/>
          <w:sz w:val="22"/>
          <w:szCs w:val="22"/>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2059DA" w:rsidRDefault="00C16C09" w:rsidP="00C16C09">
      <w:pPr>
        <w:ind w:left="720"/>
        <w:rPr>
          <w:rFonts w:ascii="Arial" w:hAnsi="Arial" w:cs="Arial"/>
          <w:sz w:val="22"/>
          <w:szCs w:val="22"/>
        </w:rPr>
      </w:pPr>
    </w:p>
    <w:p w14:paraId="77E7EDEB"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Cheating:</w:t>
      </w:r>
      <w:r w:rsidRPr="002059DA">
        <w:rPr>
          <w:rFonts w:ascii="Arial" w:hAnsi="Arial" w:cs="Arial"/>
          <w:sz w:val="22"/>
          <w:szCs w:val="22"/>
        </w:rPr>
        <w:t xml:space="preserve"> The Auburn Academic Honesty Code (Policy) is found in both the </w:t>
      </w:r>
      <w:r w:rsidRPr="002059DA">
        <w:rPr>
          <w:rFonts w:ascii="Arial" w:hAnsi="Arial" w:cs="Arial"/>
          <w:b/>
          <w:i/>
          <w:sz w:val="22"/>
          <w:szCs w:val="22"/>
        </w:rPr>
        <w:t>Tiger Cub</w:t>
      </w:r>
      <w:r w:rsidRPr="002059DA">
        <w:rPr>
          <w:rFonts w:ascii="Arial" w:hAnsi="Arial" w:cs="Arial"/>
          <w:sz w:val="22"/>
          <w:szCs w:val="22"/>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2059DA" w:rsidRDefault="00C16C09" w:rsidP="00C16C09">
      <w:pPr>
        <w:ind w:left="720"/>
        <w:rPr>
          <w:rFonts w:ascii="Arial" w:hAnsi="Arial" w:cs="Arial"/>
          <w:b/>
          <w:sz w:val="22"/>
          <w:szCs w:val="22"/>
        </w:rPr>
      </w:pPr>
    </w:p>
    <w:p w14:paraId="51CC983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Student Academic Grievance Policy:</w:t>
      </w:r>
      <w:r w:rsidRPr="002059DA">
        <w:rPr>
          <w:rFonts w:ascii="Arial" w:hAnsi="Arial" w:cs="Arial"/>
          <w:sz w:val="22"/>
          <w:szCs w:val="22"/>
        </w:rPr>
        <w:t xml:space="preserve"> The purpose of this university policy is to “resolve academic grievances of students, which results from actions of faculty or administration. This </w:t>
      </w:r>
    </w:p>
    <w:p w14:paraId="30F8A6F6" w14:textId="77777777" w:rsidR="00C16C09" w:rsidRPr="002059DA" w:rsidRDefault="00C16C09" w:rsidP="00C16C09">
      <w:pPr>
        <w:ind w:left="720"/>
        <w:rPr>
          <w:rFonts w:ascii="Arial" w:hAnsi="Arial" w:cs="Arial"/>
          <w:sz w:val="22"/>
          <w:szCs w:val="22"/>
        </w:rPr>
      </w:pPr>
      <w:r w:rsidRPr="002059DA">
        <w:rPr>
          <w:rFonts w:ascii="Arial" w:hAnsi="Arial" w:cs="Arial"/>
          <w:sz w:val="22"/>
          <w:szCs w:val="22"/>
        </w:rPr>
        <w:t xml:space="preserve">resolution should be achieved at the lowest level and in the most equitable way. The burden of proof rests with the complainants.” See </w:t>
      </w:r>
      <w:r w:rsidRPr="002059DA">
        <w:rPr>
          <w:rFonts w:ascii="Arial" w:hAnsi="Arial" w:cs="Arial"/>
          <w:i/>
          <w:sz w:val="22"/>
          <w:szCs w:val="22"/>
        </w:rPr>
        <w:t>Tiger Cub</w:t>
      </w:r>
      <w:r w:rsidRPr="002059DA">
        <w:rPr>
          <w:rFonts w:ascii="Arial" w:hAnsi="Arial" w:cs="Arial"/>
          <w:sz w:val="22"/>
          <w:szCs w:val="22"/>
        </w:rPr>
        <w:t xml:space="preserve"> for steps toward redress.</w:t>
      </w:r>
    </w:p>
    <w:p w14:paraId="4E2A068E" w14:textId="77777777" w:rsidR="00C16C09" w:rsidRPr="002059DA" w:rsidRDefault="00C16C09" w:rsidP="00C16C09">
      <w:pPr>
        <w:ind w:left="720"/>
        <w:rPr>
          <w:rFonts w:ascii="Arial" w:hAnsi="Arial" w:cs="Arial"/>
          <w:sz w:val="22"/>
          <w:szCs w:val="22"/>
        </w:rPr>
      </w:pPr>
    </w:p>
    <w:p w14:paraId="3D4A519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Professionalism:</w:t>
      </w:r>
      <w:r w:rsidRPr="002059DA">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Engage in responsible and ethical professional practices</w:t>
      </w:r>
    </w:p>
    <w:p w14:paraId="331D6149"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Contribute to collaborative learning communities</w:t>
      </w:r>
    </w:p>
    <w:p w14:paraId="092A069D"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Demonstrate a commitment to diversity</w:t>
      </w:r>
    </w:p>
    <w:p w14:paraId="2C4C6763"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Model and nurture intellectual vitality</w:t>
      </w:r>
    </w:p>
    <w:p w14:paraId="0A271D3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76734057" w14:textId="5F032FB6" w:rsidR="00236024" w:rsidRDefault="00236024" w:rsidP="00DA4500">
      <w:pPr>
        <w:tabs>
          <w:tab w:val="left" w:pos="720"/>
        </w:tabs>
        <w:rPr>
          <w:rFonts w:ascii="Arial" w:hAnsi="Arial" w:cs="Arial"/>
          <w:b/>
          <w:bCs/>
          <w:sz w:val="22"/>
          <w:szCs w:val="22"/>
        </w:rPr>
      </w:pPr>
      <w:r>
        <w:rPr>
          <w:rFonts w:ascii="Arial" w:hAnsi="Arial" w:cs="Arial"/>
          <w:b/>
          <w:bCs/>
          <w:sz w:val="22"/>
          <w:szCs w:val="22"/>
        </w:rPr>
        <w:t xml:space="preserve">9. </w:t>
      </w:r>
      <w:r>
        <w:rPr>
          <w:rFonts w:ascii="Arial" w:hAnsi="Arial" w:cs="Arial"/>
          <w:b/>
          <w:bCs/>
          <w:sz w:val="22"/>
          <w:szCs w:val="22"/>
        </w:rPr>
        <w:tab/>
        <w:t>RESPONSE TO/INFORMATION ON COVID-19</w:t>
      </w:r>
    </w:p>
    <w:p w14:paraId="184A5042" w14:textId="6B0C2B7C" w:rsidR="00236024" w:rsidRDefault="00236024" w:rsidP="00DA4500">
      <w:pPr>
        <w:tabs>
          <w:tab w:val="left" w:pos="720"/>
        </w:tabs>
        <w:rPr>
          <w:rFonts w:ascii="Arial" w:hAnsi="Arial" w:cs="Arial"/>
          <w:b/>
          <w:bCs/>
          <w:sz w:val="22"/>
          <w:szCs w:val="22"/>
        </w:rPr>
      </w:pPr>
      <w:r>
        <w:rPr>
          <w:rFonts w:ascii="Arial" w:hAnsi="Arial" w:cs="Arial"/>
          <w:b/>
          <w:bCs/>
          <w:sz w:val="22"/>
          <w:szCs w:val="22"/>
        </w:rPr>
        <w:tab/>
      </w:r>
    </w:p>
    <w:p w14:paraId="786D6C09" w14:textId="446707F3" w:rsidR="00236024" w:rsidRPr="00236024" w:rsidRDefault="00236024" w:rsidP="00236024">
      <w:pPr>
        <w:tabs>
          <w:tab w:val="left" w:pos="720"/>
        </w:tabs>
        <w:rPr>
          <w:rFonts w:ascii="Arial" w:hAnsi="Arial" w:cs="Arial"/>
          <w:bCs/>
          <w:sz w:val="22"/>
          <w:szCs w:val="22"/>
        </w:rPr>
      </w:pPr>
      <w:r>
        <w:rPr>
          <w:rFonts w:ascii="Arial" w:hAnsi="Arial" w:cs="Arial"/>
          <w:b/>
          <w:bCs/>
          <w:sz w:val="22"/>
          <w:szCs w:val="22"/>
        </w:rPr>
        <w:tab/>
        <w:t xml:space="preserve">Health and Participation in Class: </w:t>
      </w:r>
      <w:r w:rsidRPr="00236024">
        <w:rPr>
          <w:rFonts w:ascii="Arial" w:hAnsi="Arial" w:cs="Arial"/>
          <w:bCs/>
          <w:sz w:val="22"/>
          <w:szCs w:val="22"/>
        </w:rPr>
        <w:t xml:space="preserve">You are expected to complete your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screener daily.</w:t>
      </w:r>
    </w:p>
    <w:p w14:paraId="18D68D3C" w14:textId="77777777" w:rsidR="00236024" w:rsidRPr="00236024" w:rsidRDefault="00236024" w:rsidP="00236024">
      <w:pPr>
        <w:tabs>
          <w:tab w:val="left" w:pos="720"/>
        </w:tabs>
        <w:rPr>
          <w:rFonts w:ascii="Arial" w:hAnsi="Arial" w:cs="Arial"/>
          <w:bCs/>
          <w:sz w:val="22"/>
          <w:szCs w:val="22"/>
        </w:rPr>
      </w:pPr>
    </w:p>
    <w:p w14:paraId="79F4E2ED" w14:textId="5B69D4AD"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Your health and safety, and the health and safety of your peers, are my top priorities. If </w:t>
      </w:r>
      <w:r>
        <w:rPr>
          <w:rFonts w:ascii="Arial" w:hAnsi="Arial" w:cs="Arial"/>
          <w:bCs/>
          <w:sz w:val="22"/>
          <w:szCs w:val="22"/>
        </w:rPr>
        <w:lastRenderedPageBreak/>
        <w:tab/>
      </w:r>
      <w:r w:rsidRPr="00236024">
        <w:rPr>
          <w:rFonts w:ascii="Arial" w:hAnsi="Arial" w:cs="Arial"/>
          <w:bCs/>
          <w:sz w:val="22"/>
          <w:szCs w:val="22"/>
        </w:rPr>
        <w:t xml:space="preserve">you are experiencing any symptoms of COVID-19, or if you discover that you have been </w:t>
      </w:r>
      <w:r>
        <w:rPr>
          <w:rFonts w:ascii="Arial" w:hAnsi="Arial" w:cs="Arial"/>
          <w:bCs/>
          <w:sz w:val="22"/>
          <w:szCs w:val="22"/>
        </w:rPr>
        <w:tab/>
      </w:r>
      <w:r w:rsidRPr="00236024">
        <w:rPr>
          <w:rFonts w:ascii="Arial" w:hAnsi="Arial" w:cs="Arial"/>
          <w:bCs/>
          <w:sz w:val="22"/>
          <w:szCs w:val="22"/>
        </w:rPr>
        <w:t xml:space="preserve">in close contact with others who have symptoms or who have tested positive, you must </w:t>
      </w:r>
      <w:r>
        <w:rPr>
          <w:rFonts w:ascii="Arial" w:hAnsi="Arial" w:cs="Arial"/>
          <w:bCs/>
          <w:sz w:val="22"/>
          <w:szCs w:val="22"/>
        </w:rPr>
        <w:tab/>
      </w:r>
      <w:r w:rsidRPr="00236024">
        <w:rPr>
          <w:rFonts w:ascii="Arial" w:hAnsi="Arial" w:cs="Arial"/>
          <w:bCs/>
          <w:sz w:val="22"/>
          <w:szCs w:val="22"/>
        </w:rPr>
        <w:t xml:space="preserve">follow the instructions on the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app. My hope is that if you are feeling ill or if </w:t>
      </w:r>
      <w:r>
        <w:rPr>
          <w:rFonts w:ascii="Arial" w:hAnsi="Arial" w:cs="Arial"/>
          <w:bCs/>
          <w:sz w:val="22"/>
          <w:szCs w:val="22"/>
        </w:rPr>
        <w:tab/>
      </w:r>
      <w:r w:rsidRPr="00236024">
        <w:rPr>
          <w:rFonts w:ascii="Arial" w:hAnsi="Arial" w:cs="Arial"/>
          <w:bCs/>
          <w:sz w:val="22"/>
          <w:szCs w:val="22"/>
        </w:rPr>
        <w:t>you have been exposed to someone with the virus, you will stay home to protect others.</w:t>
      </w:r>
    </w:p>
    <w:p w14:paraId="42B29DC7" w14:textId="77777777" w:rsidR="00236024" w:rsidRPr="00236024" w:rsidRDefault="00236024" w:rsidP="00236024">
      <w:pPr>
        <w:tabs>
          <w:tab w:val="left" w:pos="720"/>
        </w:tabs>
        <w:rPr>
          <w:rFonts w:ascii="Arial" w:hAnsi="Arial" w:cs="Arial"/>
          <w:bCs/>
          <w:sz w:val="22"/>
          <w:szCs w:val="22"/>
        </w:rPr>
      </w:pPr>
    </w:p>
    <w:p w14:paraId="595BA28C" w14:textId="0610EAFC"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Please do the following in the event of an illness or COVID-related absence:</w:t>
      </w:r>
    </w:p>
    <w:p w14:paraId="2B77CB19" w14:textId="77777777" w:rsidR="00236024" w:rsidRPr="00236024" w:rsidRDefault="00236024" w:rsidP="00236024">
      <w:pPr>
        <w:tabs>
          <w:tab w:val="left" w:pos="720"/>
        </w:tabs>
        <w:rPr>
          <w:rFonts w:ascii="Arial" w:hAnsi="Arial" w:cs="Arial"/>
          <w:bCs/>
          <w:sz w:val="22"/>
          <w:szCs w:val="22"/>
        </w:rPr>
      </w:pPr>
    </w:p>
    <w:p w14:paraId="0F2CCCC5"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Notify me in advance of your absence, if possible</w:t>
      </w:r>
    </w:p>
    <w:p w14:paraId="549E259C"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Provide me with medical documentation, if possible</w:t>
      </w:r>
    </w:p>
    <w:p w14:paraId="1A20A866"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Keep up with coursework as much as possible</w:t>
      </w:r>
    </w:p>
    <w:p w14:paraId="74A793AB"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Participate in class activities and submit assignments remotely as much as possible</w:t>
      </w:r>
    </w:p>
    <w:p w14:paraId="6A9D9F74"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Notify me if you require a modification to the deadline of an assignment or exam</w:t>
      </w:r>
    </w:p>
    <w:p w14:paraId="35754C07" w14:textId="415BB97D" w:rsidR="00236024" w:rsidRP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 xml:space="preserve">Finally, if remaining in a class and fulfilling the necessary requirements becomes impossible due to illness or other COVID-related issues, please let me know as soon as </w:t>
      </w:r>
      <w:r>
        <w:rPr>
          <w:rFonts w:ascii="Arial" w:hAnsi="Arial" w:cs="Arial"/>
          <w:bCs/>
          <w:sz w:val="22"/>
          <w:szCs w:val="22"/>
        </w:rPr>
        <w:t>p</w:t>
      </w:r>
      <w:r w:rsidRPr="00236024">
        <w:rPr>
          <w:rFonts w:ascii="Arial" w:hAnsi="Arial" w:cs="Arial"/>
          <w:bCs/>
          <w:sz w:val="22"/>
          <w:szCs w:val="22"/>
        </w:rPr>
        <w:t>ossible so we can discuss your options.</w:t>
      </w:r>
    </w:p>
    <w:p w14:paraId="4CED21AB" w14:textId="603F7486"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Students with questions about COVID-related illnesses should reach out to the COVID </w:t>
      </w:r>
      <w:r>
        <w:rPr>
          <w:rFonts w:ascii="Arial" w:hAnsi="Arial" w:cs="Arial"/>
          <w:bCs/>
          <w:sz w:val="22"/>
          <w:szCs w:val="22"/>
        </w:rPr>
        <w:tab/>
      </w:r>
      <w:r w:rsidRPr="00236024">
        <w:rPr>
          <w:rFonts w:ascii="Arial" w:hAnsi="Arial" w:cs="Arial"/>
          <w:bCs/>
          <w:sz w:val="22"/>
          <w:szCs w:val="22"/>
        </w:rPr>
        <w:t xml:space="preserve">Resource Center at (334) 844-6000 or at </w:t>
      </w:r>
      <w:hyperlink r:id="rId9" w:history="1">
        <w:r w:rsidRPr="00561A85">
          <w:rPr>
            <w:rStyle w:val="Hyperlink"/>
            <w:rFonts w:ascii="Arial" w:hAnsi="Arial" w:cs="Arial"/>
            <w:bCs/>
            <w:sz w:val="22"/>
            <w:szCs w:val="22"/>
          </w:rPr>
          <w:t>ahealthieru@auburn.edu</w:t>
        </w:r>
      </w:hyperlink>
      <w:r w:rsidRPr="00236024">
        <w:rPr>
          <w:rFonts w:ascii="Arial" w:hAnsi="Arial" w:cs="Arial"/>
          <w:bCs/>
          <w:sz w:val="22"/>
          <w:szCs w:val="22"/>
        </w:rPr>
        <w:t>.</w:t>
      </w:r>
    </w:p>
    <w:p w14:paraId="3643BF8B" w14:textId="7D661CB5" w:rsidR="00236024" w:rsidRPr="00236024" w:rsidRDefault="00236024" w:rsidP="00236024">
      <w:pPr>
        <w:tabs>
          <w:tab w:val="left" w:pos="720"/>
        </w:tabs>
        <w:rPr>
          <w:rFonts w:ascii="Arial" w:hAnsi="Arial" w:cs="Arial"/>
          <w:b/>
          <w:bCs/>
          <w:sz w:val="22"/>
          <w:szCs w:val="22"/>
        </w:rPr>
      </w:pPr>
    </w:p>
    <w:p w14:paraId="5B64B871" w14:textId="0DDA90AF" w:rsidR="00236024" w:rsidRPr="00236024" w:rsidRDefault="00236024" w:rsidP="00236024">
      <w:pPr>
        <w:tabs>
          <w:tab w:val="left" w:pos="720"/>
        </w:tabs>
        <w:rPr>
          <w:rFonts w:ascii="Arial" w:hAnsi="Arial" w:cs="Arial"/>
          <w:bCs/>
          <w:sz w:val="22"/>
          <w:szCs w:val="22"/>
        </w:rPr>
      </w:pPr>
      <w:r w:rsidRPr="00236024">
        <w:rPr>
          <w:rFonts w:ascii="Arial" w:hAnsi="Arial" w:cs="Arial"/>
          <w:b/>
          <w:bCs/>
          <w:sz w:val="22"/>
          <w:szCs w:val="22"/>
        </w:rPr>
        <w:tab/>
        <w:t>Health and Well-Being Resources</w:t>
      </w:r>
      <w:r>
        <w:rPr>
          <w:rFonts w:ascii="Arial" w:hAnsi="Arial" w:cs="Arial"/>
          <w:b/>
          <w:bCs/>
          <w:sz w:val="22"/>
          <w:szCs w:val="22"/>
        </w:rPr>
        <w:t xml:space="preserve">: </w:t>
      </w:r>
      <w:r w:rsidRPr="00236024">
        <w:rPr>
          <w:rFonts w:ascii="Arial" w:hAnsi="Arial" w:cs="Arial"/>
          <w:bCs/>
          <w:sz w:val="22"/>
          <w:szCs w:val="22"/>
        </w:rPr>
        <w:t xml:space="preserve">These are difficult times, and academic and </w:t>
      </w:r>
      <w:r>
        <w:rPr>
          <w:rFonts w:ascii="Arial" w:hAnsi="Arial" w:cs="Arial"/>
          <w:bCs/>
          <w:sz w:val="22"/>
          <w:szCs w:val="22"/>
        </w:rPr>
        <w:tab/>
      </w:r>
      <w:r w:rsidRPr="00236024">
        <w:rPr>
          <w:rFonts w:ascii="Arial" w:hAnsi="Arial" w:cs="Arial"/>
          <w:bCs/>
          <w:sz w:val="22"/>
          <w:szCs w:val="22"/>
        </w:rPr>
        <w:t xml:space="preserve">personal stress is a natural result. Everyone is encouraged to take care of themselves </w:t>
      </w:r>
      <w:r>
        <w:rPr>
          <w:rFonts w:ascii="Arial" w:hAnsi="Arial" w:cs="Arial"/>
          <w:bCs/>
          <w:sz w:val="22"/>
          <w:szCs w:val="22"/>
        </w:rPr>
        <w:tab/>
      </w:r>
      <w:r w:rsidRPr="00236024">
        <w:rPr>
          <w:rFonts w:ascii="Arial" w:hAnsi="Arial" w:cs="Arial"/>
          <w:bCs/>
          <w:sz w:val="22"/>
          <w:szCs w:val="22"/>
        </w:rPr>
        <w:t xml:space="preserve">and their peers. If you need additional support, there are several resources on campus to </w:t>
      </w:r>
      <w:r>
        <w:rPr>
          <w:rFonts w:ascii="Arial" w:hAnsi="Arial" w:cs="Arial"/>
          <w:bCs/>
          <w:sz w:val="22"/>
          <w:szCs w:val="22"/>
        </w:rPr>
        <w:tab/>
      </w:r>
      <w:r w:rsidRPr="00236024">
        <w:rPr>
          <w:rFonts w:ascii="Arial" w:hAnsi="Arial" w:cs="Arial"/>
          <w:bCs/>
          <w:sz w:val="22"/>
          <w:szCs w:val="22"/>
        </w:rPr>
        <w:t>assist you:</w:t>
      </w:r>
    </w:p>
    <w:p w14:paraId="4204AC6E" w14:textId="77777777" w:rsidR="00236024" w:rsidRPr="00236024" w:rsidRDefault="00236024" w:rsidP="00236024">
      <w:pPr>
        <w:tabs>
          <w:tab w:val="left" w:pos="720"/>
        </w:tabs>
        <w:rPr>
          <w:rFonts w:ascii="Arial" w:hAnsi="Arial" w:cs="Arial"/>
          <w:bCs/>
          <w:sz w:val="22"/>
          <w:szCs w:val="22"/>
        </w:rPr>
      </w:pPr>
    </w:p>
    <w:p w14:paraId="4857C895" w14:textId="7ACDBF7F"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COVID Response Team (ahealthieru.edu (Links to an external site.))</w:t>
      </w:r>
    </w:p>
    <w:p w14:paraId="423855C3" w14:textId="77777777" w:rsidR="00236024" w:rsidRPr="00236024" w:rsidRDefault="00236024" w:rsidP="00236024">
      <w:pPr>
        <w:tabs>
          <w:tab w:val="left" w:pos="720"/>
        </w:tabs>
        <w:rPr>
          <w:rFonts w:ascii="Arial" w:hAnsi="Arial" w:cs="Arial"/>
          <w:bCs/>
          <w:sz w:val="22"/>
          <w:szCs w:val="22"/>
        </w:rPr>
      </w:pPr>
    </w:p>
    <w:p w14:paraId="6AB6E70D" w14:textId="063EDF9A"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Student Counseling and Psychological Services (http://wp.auburn.edu/scs/ (Links to an </w:t>
      </w:r>
      <w:r>
        <w:rPr>
          <w:rFonts w:ascii="Arial" w:hAnsi="Arial" w:cs="Arial"/>
          <w:bCs/>
          <w:sz w:val="22"/>
          <w:szCs w:val="22"/>
        </w:rPr>
        <w:tab/>
      </w:r>
      <w:r w:rsidRPr="00236024">
        <w:rPr>
          <w:rFonts w:ascii="Arial" w:hAnsi="Arial" w:cs="Arial"/>
          <w:bCs/>
          <w:sz w:val="22"/>
          <w:szCs w:val="22"/>
        </w:rPr>
        <w:t>external site.))</w:t>
      </w:r>
    </w:p>
    <w:p w14:paraId="3514CE8B" w14:textId="77777777" w:rsidR="00236024" w:rsidRPr="00236024" w:rsidRDefault="00236024" w:rsidP="00236024">
      <w:pPr>
        <w:tabs>
          <w:tab w:val="left" w:pos="720"/>
        </w:tabs>
        <w:rPr>
          <w:rFonts w:ascii="Arial" w:hAnsi="Arial" w:cs="Arial"/>
          <w:bCs/>
          <w:sz w:val="22"/>
          <w:szCs w:val="22"/>
        </w:rPr>
      </w:pPr>
    </w:p>
    <w:p w14:paraId="05CABF48" w14:textId="7A447BCA"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AU Medical Clinic (https://cws.auburn.edu/aumc/ (Links to an external site.)</w:t>
      </w:r>
    </w:p>
    <w:p w14:paraId="304DF7A9" w14:textId="77777777" w:rsidR="00236024" w:rsidRPr="00236024" w:rsidRDefault="00236024" w:rsidP="00236024">
      <w:pPr>
        <w:tabs>
          <w:tab w:val="left" w:pos="720"/>
        </w:tabs>
        <w:rPr>
          <w:rFonts w:ascii="Arial" w:hAnsi="Arial" w:cs="Arial"/>
          <w:bCs/>
          <w:sz w:val="22"/>
          <w:szCs w:val="22"/>
        </w:rPr>
      </w:pPr>
    </w:p>
    <w:p w14:paraId="51683866" w14:textId="3A22CADD"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If you or someone you know are experiencing food, housing or financial insecurity, please </w:t>
      </w:r>
      <w:r>
        <w:rPr>
          <w:rFonts w:ascii="Arial" w:hAnsi="Arial" w:cs="Arial"/>
          <w:bCs/>
          <w:sz w:val="22"/>
          <w:szCs w:val="22"/>
        </w:rPr>
        <w:tab/>
      </w:r>
      <w:r w:rsidRPr="00236024">
        <w:rPr>
          <w:rFonts w:ascii="Arial" w:hAnsi="Arial" w:cs="Arial"/>
          <w:bCs/>
          <w:sz w:val="22"/>
          <w:szCs w:val="22"/>
        </w:rPr>
        <w:t>visit the Auburn Cares Office (http://aucares.auburn.edu/ (Links to an external site.))</w:t>
      </w:r>
    </w:p>
    <w:p w14:paraId="63CD4A2A" w14:textId="55A30AD8" w:rsidR="00236024" w:rsidRDefault="00236024" w:rsidP="00236024">
      <w:pPr>
        <w:tabs>
          <w:tab w:val="left" w:pos="720"/>
        </w:tabs>
        <w:rPr>
          <w:rFonts w:ascii="Arial" w:hAnsi="Arial" w:cs="Arial"/>
          <w:bCs/>
          <w:sz w:val="22"/>
          <w:szCs w:val="22"/>
        </w:rPr>
      </w:pPr>
    </w:p>
    <w:p w14:paraId="0C5D54C7" w14:textId="2D945D82"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
          <w:bCs/>
          <w:sz w:val="22"/>
          <w:szCs w:val="22"/>
        </w:rPr>
        <w:t xml:space="preserve">A Healthier U Campus Community Expectations: </w:t>
      </w:r>
      <w:r w:rsidRPr="00236024">
        <w:rPr>
          <w:rFonts w:ascii="Arial" w:hAnsi="Arial" w:cs="Arial"/>
          <w:bCs/>
          <w:sz w:val="22"/>
          <w:szCs w:val="22"/>
        </w:rPr>
        <w:t xml:space="preserve">We are all responsible for protecting </w:t>
      </w:r>
      <w:r>
        <w:rPr>
          <w:rFonts w:ascii="Arial" w:hAnsi="Arial" w:cs="Arial"/>
          <w:bCs/>
          <w:sz w:val="22"/>
          <w:szCs w:val="22"/>
        </w:rPr>
        <w:tab/>
      </w:r>
      <w:r w:rsidRPr="00236024">
        <w:rPr>
          <w:rFonts w:ascii="Arial" w:hAnsi="Arial" w:cs="Arial"/>
          <w:bCs/>
          <w:sz w:val="22"/>
          <w:szCs w:val="22"/>
        </w:rPr>
        <w:t xml:space="preserve">ourselves and our community. Please read about student expectations for fall semester, </w:t>
      </w:r>
      <w:r>
        <w:rPr>
          <w:rFonts w:ascii="Arial" w:hAnsi="Arial" w:cs="Arial"/>
          <w:bCs/>
          <w:sz w:val="22"/>
          <w:szCs w:val="22"/>
        </w:rPr>
        <w:tab/>
      </w:r>
      <w:r w:rsidRPr="00236024">
        <w:rPr>
          <w:rFonts w:ascii="Arial" w:hAnsi="Arial" w:cs="Arial"/>
          <w:bCs/>
          <w:sz w:val="22"/>
          <w:szCs w:val="22"/>
        </w:rPr>
        <w:t xml:space="preserve">including completing the daily </w:t>
      </w:r>
      <w:proofErr w:type="spellStart"/>
      <w:r w:rsidRPr="00236024">
        <w:rPr>
          <w:rFonts w:ascii="Arial" w:hAnsi="Arial" w:cs="Arial"/>
          <w:bCs/>
          <w:sz w:val="22"/>
          <w:szCs w:val="22"/>
        </w:rPr>
        <w:t>GuideSafe</w:t>
      </w:r>
      <w:proofErr w:type="spellEnd"/>
      <w:r w:rsidRPr="00236024">
        <w:rPr>
          <w:rFonts w:ascii="Arial" w:hAnsi="Arial" w:cs="Arial"/>
          <w:bCs/>
          <w:sz w:val="22"/>
          <w:szCs w:val="22"/>
        </w:rPr>
        <w:t xml:space="preserve">™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hyperlink r:id="rId10" w:history="1">
        <w:r w:rsidRPr="00561A85">
          <w:rPr>
            <w:rStyle w:val="Hyperlink"/>
            <w:rFonts w:ascii="Arial" w:hAnsi="Arial" w:cs="Arial"/>
            <w:bCs/>
            <w:sz w:val="22"/>
            <w:szCs w:val="22"/>
          </w:rPr>
          <w:t>https://ahealthieru.auburn.edu/</w:t>
        </w:r>
      </w:hyperlink>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(Links to an external site.)).</w:t>
      </w:r>
    </w:p>
    <w:p w14:paraId="738A196D" w14:textId="77777777" w:rsidR="00236024" w:rsidRPr="00236024" w:rsidRDefault="00236024" w:rsidP="00236024">
      <w:pPr>
        <w:tabs>
          <w:tab w:val="left" w:pos="720"/>
        </w:tabs>
        <w:rPr>
          <w:rFonts w:ascii="Arial" w:hAnsi="Arial" w:cs="Arial"/>
          <w:bCs/>
          <w:sz w:val="22"/>
          <w:szCs w:val="22"/>
        </w:rPr>
      </w:pPr>
    </w:p>
    <w:p w14:paraId="6AE3D549" w14:textId="427605C9"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You are expected to (1) take your temperature daily and (2) complete your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 xml:space="preserve">screener to receive your A Healthier U pass. You may be asked at any time during class </w:t>
      </w:r>
      <w:r>
        <w:rPr>
          <w:rFonts w:ascii="Arial" w:hAnsi="Arial" w:cs="Arial"/>
          <w:bCs/>
          <w:sz w:val="22"/>
          <w:szCs w:val="22"/>
        </w:rPr>
        <w:tab/>
      </w:r>
      <w:r w:rsidRPr="00236024">
        <w:rPr>
          <w:rFonts w:ascii="Arial" w:hAnsi="Arial" w:cs="Arial"/>
          <w:bCs/>
          <w:sz w:val="22"/>
          <w:szCs w:val="22"/>
        </w:rPr>
        <w:t>to show your pass.</w:t>
      </w:r>
    </w:p>
    <w:p w14:paraId="44C8DA45" w14:textId="686A5245" w:rsidR="00236024" w:rsidRDefault="00236024" w:rsidP="00236024">
      <w:pPr>
        <w:tabs>
          <w:tab w:val="left" w:pos="720"/>
        </w:tabs>
        <w:rPr>
          <w:rFonts w:ascii="Arial" w:hAnsi="Arial" w:cs="Arial"/>
          <w:bCs/>
          <w:sz w:val="22"/>
          <w:szCs w:val="22"/>
        </w:rPr>
      </w:pPr>
    </w:p>
    <w:p w14:paraId="1EA3AB49" w14:textId="77777777" w:rsidR="00236024" w:rsidRDefault="00236024" w:rsidP="00236024">
      <w:pPr>
        <w:tabs>
          <w:tab w:val="left" w:pos="720"/>
        </w:tabs>
        <w:rPr>
          <w:rFonts w:ascii="Arial" w:hAnsi="Arial" w:cs="Arial"/>
          <w:b/>
          <w:bCs/>
          <w:sz w:val="22"/>
          <w:szCs w:val="22"/>
        </w:rPr>
      </w:pPr>
      <w:r>
        <w:rPr>
          <w:rFonts w:ascii="Arial" w:hAnsi="Arial" w:cs="Arial"/>
          <w:bCs/>
          <w:sz w:val="22"/>
          <w:szCs w:val="22"/>
        </w:rPr>
        <w:tab/>
      </w:r>
      <w:r>
        <w:rPr>
          <w:rFonts w:ascii="Arial" w:hAnsi="Arial" w:cs="Arial"/>
          <w:b/>
          <w:bCs/>
          <w:sz w:val="22"/>
          <w:szCs w:val="22"/>
        </w:rPr>
        <w:t xml:space="preserve">Course Expectations Related to COVID-19: </w:t>
      </w:r>
    </w:p>
    <w:p w14:paraId="499B57DD"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 xml:space="preserve">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w:t>
      </w:r>
      <w:r w:rsidRPr="00236024">
        <w:rPr>
          <w:rFonts w:ascii="Arial" w:hAnsi="Arial" w:cs="Arial"/>
          <w:bCs/>
          <w:sz w:val="22"/>
          <w:szCs w:val="22"/>
        </w:rPr>
        <w:tab/>
        <w:t>must meet safety specifications, be worn correctly, and be socially appropriate.</w:t>
      </w:r>
      <w:r>
        <w:rPr>
          <w:rFonts w:ascii="Arial" w:hAnsi="Arial" w:cs="Arial"/>
          <w:bCs/>
          <w:sz w:val="22"/>
          <w:szCs w:val="22"/>
        </w:rPr>
        <w:t xml:space="preserve"> </w:t>
      </w:r>
      <w:r w:rsidRPr="00236024">
        <w:rPr>
          <w:rFonts w:ascii="Arial" w:hAnsi="Arial" w:cs="Arial"/>
          <w:bCs/>
          <w:sz w:val="22"/>
          <w:szCs w:val="22"/>
        </w:rPr>
        <w:t xml:space="preserve">You are required to wear your face coverings at all times. If you remove your face covering or are non-compliant with the university’s policy on face coverings (Links to an external </w:t>
      </w:r>
      <w:r w:rsidRPr="00236024">
        <w:rPr>
          <w:rFonts w:ascii="Arial" w:hAnsi="Arial" w:cs="Arial"/>
          <w:bCs/>
          <w:sz w:val="22"/>
          <w:szCs w:val="22"/>
        </w:rPr>
        <w:lastRenderedPageBreak/>
        <w:t>site.), you will be instructed to leave the classroom and will be held to the protocols outlined in the Auburn University Policy on Classroom Behavior (Links to an external site.). Any student who willfully refuses to wear a face covering and does not have a noted accommodation may be subject to disciplinary action.</w:t>
      </w:r>
    </w:p>
    <w:p w14:paraId="4DD00590"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2CD6AC82"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Course Attendance: If you are quarantined or otherwise need to miss class because you have been advised that you may have been exposed to COVID-19, you will be expected to develop a plan to keep up with your coursework during any such absences</w:t>
      </w:r>
      <w:r>
        <w:rPr>
          <w:rFonts w:ascii="Arial" w:hAnsi="Arial" w:cs="Arial"/>
          <w:bCs/>
          <w:sz w:val="22"/>
          <w:szCs w:val="22"/>
        </w:rPr>
        <w:t>.</w:t>
      </w:r>
    </w:p>
    <w:p w14:paraId="098E70F5"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Course Meeting Schedule: This course might not have a traditional meeting schedule in Fall 2020. Be sure to pay attention to any updates to the course schedule as the information in this syllabus may have changed. Please discuss any questions you have with me.</w:t>
      </w:r>
    </w:p>
    <w:p w14:paraId="2851FA08" w14:textId="0B670098" w:rsidR="00236024" w:rsidRP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Technology Requirements: This course may require particular technologies to complete coursework. If you need access to additional technological support, please contact the AU Bookstore at aubookstore@auburn.edu.</w:t>
      </w:r>
    </w:p>
    <w:p w14:paraId="0C5486D9" w14:textId="77777777" w:rsidR="00236024" w:rsidRDefault="00236024" w:rsidP="00236024">
      <w:pPr>
        <w:tabs>
          <w:tab w:val="left" w:pos="720"/>
        </w:tabs>
        <w:rPr>
          <w:rFonts w:ascii="Arial" w:hAnsi="Arial" w:cs="Arial"/>
          <w:bCs/>
          <w:sz w:val="22"/>
          <w:szCs w:val="22"/>
        </w:rPr>
      </w:pPr>
    </w:p>
    <w:p w14:paraId="51E30CAA" w14:textId="75A04F5F"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Disruptive or concerning classroom behavior involving the failure to wear a face covering, </w:t>
      </w:r>
      <w:r>
        <w:rPr>
          <w:rFonts w:ascii="Arial" w:hAnsi="Arial" w:cs="Arial"/>
          <w:bCs/>
          <w:sz w:val="22"/>
          <w:szCs w:val="22"/>
        </w:rPr>
        <w:tab/>
      </w:r>
      <w:r w:rsidRPr="00236024">
        <w:rPr>
          <w:rFonts w:ascii="Arial" w:hAnsi="Arial" w:cs="Arial"/>
          <w:bCs/>
          <w:sz w:val="22"/>
          <w:szCs w:val="22"/>
        </w:rPr>
        <w:t xml:space="preserve">as directed by Auburn University, represents a potential Code of Student Conduct </w:t>
      </w:r>
      <w:r>
        <w:rPr>
          <w:rFonts w:ascii="Arial" w:hAnsi="Arial" w:cs="Arial"/>
          <w:bCs/>
          <w:sz w:val="22"/>
          <w:szCs w:val="22"/>
        </w:rPr>
        <w:tab/>
      </w:r>
      <w:r w:rsidRPr="00236024">
        <w:rPr>
          <w:rFonts w:ascii="Arial" w:hAnsi="Arial" w:cs="Arial"/>
          <w:bCs/>
          <w:sz w:val="22"/>
          <w:szCs w:val="22"/>
        </w:rPr>
        <w:t xml:space="preserve">violation and may be reported as a non-academic violation. Please consult the Classroom </w:t>
      </w:r>
      <w:r>
        <w:rPr>
          <w:rFonts w:ascii="Arial" w:hAnsi="Arial" w:cs="Arial"/>
          <w:bCs/>
          <w:sz w:val="22"/>
          <w:szCs w:val="22"/>
        </w:rPr>
        <w:tab/>
      </w:r>
      <w:r w:rsidRPr="00236024">
        <w:rPr>
          <w:rFonts w:ascii="Arial" w:hAnsi="Arial" w:cs="Arial"/>
          <w:bCs/>
          <w:sz w:val="22"/>
          <w:szCs w:val="22"/>
        </w:rPr>
        <w:t>Behavior Policy</w:t>
      </w:r>
      <w:r w:rsidR="0019701C">
        <w:rPr>
          <w:rFonts w:ascii="Arial" w:hAnsi="Arial" w:cs="Arial"/>
          <w:bCs/>
          <w:sz w:val="22"/>
          <w:szCs w:val="22"/>
        </w:rPr>
        <w:t>.</w:t>
      </w:r>
    </w:p>
    <w:p w14:paraId="2211E5C0" w14:textId="23A7C281" w:rsidR="0019701C" w:rsidRDefault="0019701C" w:rsidP="00236024">
      <w:pPr>
        <w:tabs>
          <w:tab w:val="left" w:pos="720"/>
        </w:tabs>
        <w:rPr>
          <w:rFonts w:ascii="Arial" w:hAnsi="Arial" w:cs="Arial"/>
          <w:bCs/>
          <w:sz w:val="22"/>
          <w:szCs w:val="22"/>
        </w:rPr>
      </w:pPr>
    </w:p>
    <w:p w14:paraId="75DD9AD6" w14:textId="4D11DDD3" w:rsidR="0019701C" w:rsidRPr="0019701C" w:rsidRDefault="0019701C" w:rsidP="00236024">
      <w:pPr>
        <w:tabs>
          <w:tab w:val="left" w:pos="720"/>
        </w:tabs>
        <w:rPr>
          <w:rFonts w:ascii="Arial" w:hAnsi="Arial" w:cs="Arial"/>
          <w:b/>
          <w:bCs/>
          <w:sz w:val="22"/>
          <w:szCs w:val="22"/>
        </w:rPr>
      </w:pPr>
      <w:r>
        <w:rPr>
          <w:rFonts w:ascii="Arial" w:hAnsi="Arial" w:cs="Arial"/>
          <w:bCs/>
          <w:sz w:val="22"/>
          <w:szCs w:val="22"/>
        </w:rPr>
        <w:tab/>
      </w:r>
      <w:r w:rsidRPr="0019701C">
        <w:rPr>
          <w:rFonts w:ascii="Arial" w:hAnsi="Arial" w:cs="Arial"/>
          <w:b/>
          <w:bCs/>
          <w:sz w:val="22"/>
          <w:szCs w:val="22"/>
        </w:rPr>
        <w:t>Course Delivery Changes Related to COVID-19:</w:t>
      </w:r>
      <w:r w:rsidRPr="0019701C">
        <w:t xml:space="preserve"> </w:t>
      </w:r>
      <w:r w:rsidRPr="0019701C">
        <w:rPr>
          <w:rFonts w:ascii="Arial" w:hAnsi="Arial" w:cs="Arial"/>
          <w:bCs/>
          <w:sz w:val="22"/>
          <w:szCs w:val="22"/>
        </w:rPr>
        <w:t xml:space="preserve">Please be aware that the situation </w:t>
      </w:r>
      <w:r>
        <w:rPr>
          <w:rFonts w:ascii="Arial" w:hAnsi="Arial" w:cs="Arial"/>
          <w:bCs/>
          <w:sz w:val="22"/>
          <w:szCs w:val="22"/>
        </w:rPr>
        <w:tab/>
      </w:r>
      <w:r w:rsidRPr="0019701C">
        <w:rPr>
          <w:rFonts w:ascii="Arial" w:hAnsi="Arial" w:cs="Arial"/>
          <w:bCs/>
          <w:sz w:val="22"/>
          <w:szCs w:val="22"/>
        </w:rPr>
        <w:t xml:space="preserve">regarding COVID-19 is frequently changing, and the delivery mode of this course may </w:t>
      </w:r>
      <w:r>
        <w:rPr>
          <w:rFonts w:ascii="Arial" w:hAnsi="Arial" w:cs="Arial"/>
          <w:bCs/>
          <w:sz w:val="22"/>
          <w:szCs w:val="22"/>
        </w:rPr>
        <w:tab/>
      </w:r>
      <w:r w:rsidRPr="0019701C">
        <w:rPr>
          <w:rFonts w:ascii="Arial" w:hAnsi="Arial" w:cs="Arial"/>
          <w:bCs/>
          <w:sz w:val="22"/>
          <w:szCs w:val="22"/>
        </w:rPr>
        <w:t xml:space="preserve">adjust accordingly. In the event that the delivery method is altered, please be assured </w:t>
      </w:r>
      <w:r>
        <w:rPr>
          <w:rFonts w:ascii="Arial" w:hAnsi="Arial" w:cs="Arial"/>
          <w:bCs/>
          <w:sz w:val="22"/>
          <w:szCs w:val="22"/>
        </w:rPr>
        <w:tab/>
      </w:r>
      <w:r w:rsidRPr="0019701C">
        <w:rPr>
          <w:rFonts w:ascii="Arial" w:hAnsi="Arial" w:cs="Arial"/>
          <w:bCs/>
          <w:sz w:val="22"/>
          <w:szCs w:val="22"/>
        </w:rPr>
        <w:t xml:space="preserve">that the learning goals and outcomes of the course will not change; however, some </w:t>
      </w:r>
      <w:r>
        <w:rPr>
          <w:rFonts w:ascii="Arial" w:hAnsi="Arial" w:cs="Arial"/>
          <w:bCs/>
          <w:sz w:val="22"/>
          <w:szCs w:val="22"/>
        </w:rPr>
        <w:tab/>
      </w:r>
      <w:r w:rsidRPr="0019701C">
        <w:rPr>
          <w:rFonts w:ascii="Arial" w:hAnsi="Arial" w:cs="Arial"/>
          <w:bCs/>
          <w:sz w:val="22"/>
          <w:szCs w:val="22"/>
        </w:rPr>
        <w:t xml:space="preserve">aspects of the course will change in terms of the mode of delivery, participation, and </w:t>
      </w:r>
      <w:r>
        <w:rPr>
          <w:rFonts w:ascii="Arial" w:hAnsi="Arial" w:cs="Arial"/>
          <w:bCs/>
          <w:sz w:val="22"/>
          <w:szCs w:val="22"/>
        </w:rPr>
        <w:tab/>
      </w:r>
      <w:r w:rsidRPr="0019701C">
        <w:rPr>
          <w:rFonts w:ascii="Arial" w:hAnsi="Arial" w:cs="Arial"/>
          <w:bCs/>
          <w:sz w:val="22"/>
          <w:szCs w:val="22"/>
        </w:rPr>
        <w:t xml:space="preserve">testing methods. Those details will be shared via Canvas as soon as possible. Please be </w:t>
      </w:r>
      <w:r>
        <w:rPr>
          <w:rFonts w:ascii="Arial" w:hAnsi="Arial" w:cs="Arial"/>
          <w:bCs/>
          <w:sz w:val="22"/>
          <w:szCs w:val="22"/>
        </w:rPr>
        <w:tab/>
      </w:r>
      <w:r w:rsidRPr="0019701C">
        <w:rPr>
          <w:rFonts w:ascii="Arial" w:hAnsi="Arial" w:cs="Arial"/>
          <w:bCs/>
          <w:sz w:val="22"/>
          <w:szCs w:val="22"/>
        </w:rPr>
        <w:t xml:space="preserve">prepared for this contingency by ensuring that you have access to a computer and </w:t>
      </w:r>
      <w:r>
        <w:rPr>
          <w:rFonts w:ascii="Arial" w:hAnsi="Arial" w:cs="Arial"/>
          <w:bCs/>
          <w:sz w:val="22"/>
          <w:szCs w:val="22"/>
        </w:rPr>
        <w:tab/>
      </w:r>
      <w:r w:rsidRPr="0019701C">
        <w:rPr>
          <w:rFonts w:ascii="Arial" w:hAnsi="Arial" w:cs="Arial"/>
          <w:bCs/>
          <w:sz w:val="22"/>
          <w:szCs w:val="22"/>
        </w:rPr>
        <w:t>reliable Internet.</w:t>
      </w:r>
    </w:p>
    <w:p w14:paraId="274720DD" w14:textId="77777777" w:rsidR="00236024" w:rsidRDefault="00236024" w:rsidP="00DA4500">
      <w:pPr>
        <w:tabs>
          <w:tab w:val="left" w:pos="720"/>
        </w:tabs>
        <w:rPr>
          <w:rFonts w:ascii="Arial" w:hAnsi="Arial" w:cs="Arial"/>
          <w:b/>
          <w:bCs/>
          <w:sz w:val="22"/>
          <w:szCs w:val="22"/>
        </w:rPr>
      </w:pPr>
    </w:p>
    <w:p w14:paraId="635ADEFF" w14:textId="37E98F66" w:rsidR="00DA4500" w:rsidRDefault="00236024" w:rsidP="00DA4500">
      <w:pPr>
        <w:tabs>
          <w:tab w:val="left" w:pos="720"/>
        </w:tabs>
        <w:rPr>
          <w:rFonts w:ascii="Arial" w:hAnsi="Arial" w:cs="Arial"/>
          <w:b/>
          <w:bCs/>
          <w:sz w:val="22"/>
          <w:szCs w:val="22"/>
        </w:rPr>
      </w:pPr>
      <w:r>
        <w:rPr>
          <w:rFonts w:ascii="Arial" w:hAnsi="Arial" w:cs="Arial"/>
          <w:b/>
          <w:bCs/>
          <w:sz w:val="22"/>
          <w:szCs w:val="22"/>
        </w:rPr>
        <w:t>10</w:t>
      </w:r>
      <w:r w:rsidR="00DA4500" w:rsidRPr="002059DA">
        <w:rPr>
          <w:rFonts w:ascii="Arial" w:hAnsi="Arial" w:cs="Arial"/>
          <w:b/>
          <w:bCs/>
          <w:sz w:val="22"/>
          <w:szCs w:val="22"/>
        </w:rPr>
        <w:t xml:space="preserve">. </w:t>
      </w:r>
      <w:r w:rsidR="00DA4500" w:rsidRPr="002059DA">
        <w:rPr>
          <w:rFonts w:ascii="Arial" w:hAnsi="Arial" w:cs="Arial"/>
          <w:b/>
          <w:bCs/>
          <w:sz w:val="22"/>
          <w:szCs w:val="22"/>
        </w:rPr>
        <w:tab/>
        <w:t>COURSE CONTENT</w:t>
      </w:r>
    </w:p>
    <w:p w14:paraId="3029D426" w14:textId="69ACA517" w:rsidR="00DA4500" w:rsidRDefault="00DA4500" w:rsidP="00DA4500">
      <w:pPr>
        <w:tabs>
          <w:tab w:val="left" w:pos="720"/>
        </w:tabs>
        <w:rPr>
          <w:rFonts w:ascii="Arial" w:hAnsi="Arial" w:cs="Arial"/>
          <w:b/>
          <w:bCs/>
          <w:sz w:val="22"/>
          <w:szCs w:val="22"/>
        </w:rPr>
      </w:pPr>
      <w:r w:rsidRPr="00B07EA3">
        <w:rPr>
          <w:rFonts w:ascii="Arial" w:hAnsi="Arial" w:cs="Arial"/>
          <w:b/>
          <w:bCs/>
          <w:sz w:val="22"/>
          <w:szCs w:val="22"/>
          <w:u w:val="single"/>
        </w:rPr>
        <w:t>Week 1</w:t>
      </w:r>
      <w:r w:rsidR="003A1440">
        <w:rPr>
          <w:rFonts w:ascii="Arial" w:hAnsi="Arial" w:cs="Arial"/>
          <w:b/>
          <w:bCs/>
          <w:sz w:val="22"/>
          <w:szCs w:val="22"/>
          <w:u w:val="single"/>
        </w:rPr>
        <w:t xml:space="preserve"> (05/19-05/21)</w:t>
      </w:r>
      <w:r>
        <w:rPr>
          <w:rFonts w:ascii="Arial" w:hAnsi="Arial" w:cs="Arial"/>
          <w:b/>
          <w:bCs/>
          <w:sz w:val="22"/>
          <w:szCs w:val="22"/>
        </w:rPr>
        <w:tab/>
      </w:r>
      <w:r>
        <w:rPr>
          <w:rFonts w:ascii="Arial" w:hAnsi="Arial" w:cs="Arial"/>
          <w:b/>
          <w:bCs/>
          <w:sz w:val="22"/>
          <w:szCs w:val="22"/>
        </w:rPr>
        <w:tab/>
      </w:r>
    </w:p>
    <w:p w14:paraId="4FBC84C7" w14:textId="07120E20" w:rsidR="00DA4500" w:rsidRDefault="00B91C59" w:rsidP="00DA4500">
      <w:pPr>
        <w:tabs>
          <w:tab w:val="left" w:pos="720"/>
        </w:tabs>
        <w:rPr>
          <w:rFonts w:ascii="Arial" w:hAnsi="Arial" w:cs="Arial"/>
          <w:b/>
          <w:bCs/>
          <w:sz w:val="22"/>
          <w:szCs w:val="22"/>
        </w:rPr>
      </w:pPr>
      <w:r>
        <w:rPr>
          <w:rFonts w:ascii="Arial" w:hAnsi="Arial" w:cs="Arial"/>
          <w:bCs/>
          <w:sz w:val="22"/>
          <w:szCs w:val="22"/>
        </w:rPr>
        <w:t>Summer</w:t>
      </w:r>
      <w:r w:rsidR="005176DA">
        <w:rPr>
          <w:rFonts w:ascii="Arial" w:hAnsi="Arial" w:cs="Arial"/>
          <w:bCs/>
          <w:sz w:val="22"/>
          <w:szCs w:val="22"/>
        </w:rPr>
        <w:t xml:space="preserve"> </w:t>
      </w:r>
      <w:r w:rsidR="00DA4500">
        <w:rPr>
          <w:rFonts w:ascii="Arial" w:hAnsi="Arial" w:cs="Arial"/>
          <w:bCs/>
          <w:sz w:val="22"/>
          <w:szCs w:val="22"/>
        </w:rPr>
        <w:t>Semester Begins</w:t>
      </w:r>
      <w:r>
        <w:rPr>
          <w:rFonts w:ascii="Arial" w:hAnsi="Arial" w:cs="Arial"/>
          <w:bCs/>
          <w:sz w:val="22"/>
          <w:szCs w:val="22"/>
        </w:rPr>
        <w:t xml:space="preserve">: Class email sent; </w:t>
      </w:r>
      <w:r w:rsidR="00DA4500">
        <w:rPr>
          <w:rFonts w:ascii="Arial" w:hAnsi="Arial" w:cs="Arial"/>
          <w:bCs/>
          <w:sz w:val="22"/>
          <w:szCs w:val="22"/>
        </w:rPr>
        <w:t xml:space="preserve">Syllabus </w:t>
      </w:r>
      <w:r>
        <w:rPr>
          <w:rFonts w:ascii="Arial" w:hAnsi="Arial" w:cs="Arial"/>
          <w:bCs/>
          <w:sz w:val="22"/>
          <w:szCs w:val="22"/>
        </w:rPr>
        <w:t>u</w:t>
      </w:r>
      <w:r w:rsidR="00DA4500">
        <w:rPr>
          <w:rFonts w:ascii="Arial" w:hAnsi="Arial" w:cs="Arial"/>
          <w:bCs/>
          <w:sz w:val="22"/>
          <w:szCs w:val="22"/>
        </w:rPr>
        <w:t>ploaded</w:t>
      </w:r>
      <w:r>
        <w:rPr>
          <w:rFonts w:ascii="Arial" w:hAnsi="Arial" w:cs="Arial"/>
          <w:bCs/>
          <w:sz w:val="22"/>
          <w:szCs w:val="22"/>
        </w:rPr>
        <w:t xml:space="preserve"> to Canvas; Student Introductions Assignment provided; Book to be obtained</w:t>
      </w:r>
    </w:p>
    <w:p w14:paraId="0E3EB15E" w14:textId="77777777" w:rsidR="00DA4500" w:rsidRDefault="00DA4500" w:rsidP="00DA4500">
      <w:pPr>
        <w:tabs>
          <w:tab w:val="left" w:pos="720"/>
        </w:tabs>
        <w:rPr>
          <w:rFonts w:ascii="Arial" w:hAnsi="Arial" w:cs="Arial"/>
          <w:b/>
          <w:bCs/>
          <w:sz w:val="22"/>
          <w:szCs w:val="22"/>
        </w:rPr>
      </w:pPr>
    </w:p>
    <w:p w14:paraId="16272C48" w14:textId="2664582E" w:rsidR="00DA4500" w:rsidRDefault="00DA4500" w:rsidP="00DA4500">
      <w:pPr>
        <w:tabs>
          <w:tab w:val="left" w:pos="720"/>
        </w:tabs>
        <w:rPr>
          <w:rFonts w:ascii="Arial" w:hAnsi="Arial" w:cs="Arial"/>
          <w:b/>
          <w:bCs/>
          <w:sz w:val="22"/>
          <w:szCs w:val="22"/>
          <w:u w:val="single"/>
        </w:rPr>
      </w:pPr>
      <w:r w:rsidRPr="00B07EA3">
        <w:rPr>
          <w:rFonts w:ascii="Arial" w:hAnsi="Arial" w:cs="Arial"/>
          <w:b/>
          <w:bCs/>
          <w:sz w:val="22"/>
          <w:szCs w:val="22"/>
          <w:u w:val="single"/>
        </w:rPr>
        <w:t>Week 2</w:t>
      </w:r>
      <w:r w:rsidR="003A1440">
        <w:rPr>
          <w:rFonts w:ascii="Arial" w:hAnsi="Arial" w:cs="Arial"/>
          <w:b/>
          <w:bCs/>
          <w:sz w:val="22"/>
          <w:szCs w:val="22"/>
          <w:u w:val="single"/>
        </w:rPr>
        <w:t xml:space="preserve"> (05/24-05/28)</w:t>
      </w:r>
    </w:p>
    <w:p w14:paraId="1516FAE7" w14:textId="435F4309" w:rsidR="00DA4500" w:rsidRDefault="00B91C59" w:rsidP="00DA4500">
      <w:pPr>
        <w:tabs>
          <w:tab w:val="left" w:pos="720"/>
        </w:tabs>
        <w:rPr>
          <w:rFonts w:ascii="Arial" w:hAnsi="Arial" w:cs="Arial"/>
          <w:bCs/>
          <w:sz w:val="22"/>
          <w:szCs w:val="22"/>
        </w:rPr>
      </w:pPr>
      <w:r>
        <w:rPr>
          <w:rFonts w:ascii="Arial" w:hAnsi="Arial" w:cs="Arial"/>
          <w:bCs/>
          <w:sz w:val="22"/>
          <w:szCs w:val="22"/>
        </w:rPr>
        <w:t>Chapter 1 &amp; Introduce the Vocational Diagnostic Interview (VDI) project</w:t>
      </w:r>
    </w:p>
    <w:p w14:paraId="2DA4377A" w14:textId="77777777" w:rsidR="00DA4500" w:rsidRDefault="00DA4500" w:rsidP="00DA4500">
      <w:pPr>
        <w:tabs>
          <w:tab w:val="left" w:pos="720"/>
        </w:tabs>
        <w:rPr>
          <w:rFonts w:ascii="Arial" w:hAnsi="Arial" w:cs="Arial"/>
          <w:bCs/>
          <w:sz w:val="22"/>
          <w:szCs w:val="22"/>
        </w:rPr>
      </w:pPr>
    </w:p>
    <w:p w14:paraId="2CE7C2E0" w14:textId="6A294399" w:rsidR="00DA4500" w:rsidRPr="005176DA"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3</w:t>
      </w:r>
      <w:r w:rsidR="003A1440">
        <w:rPr>
          <w:rFonts w:ascii="Arial" w:hAnsi="Arial" w:cs="Arial"/>
          <w:b/>
          <w:bCs/>
          <w:sz w:val="22"/>
          <w:szCs w:val="22"/>
          <w:u w:val="single"/>
        </w:rPr>
        <w:t xml:space="preserve"> (06/01-06/04 – Memorial Day holiday is Monday 05/31)</w:t>
      </w:r>
    </w:p>
    <w:p w14:paraId="522BCAEA" w14:textId="25723CC1" w:rsidR="00DA4500" w:rsidRDefault="00B91C59" w:rsidP="00DA4500">
      <w:pPr>
        <w:tabs>
          <w:tab w:val="left" w:pos="720"/>
        </w:tabs>
        <w:rPr>
          <w:rFonts w:ascii="Arial" w:hAnsi="Arial" w:cs="Arial"/>
          <w:bCs/>
          <w:sz w:val="22"/>
          <w:szCs w:val="22"/>
        </w:rPr>
      </w:pPr>
      <w:r>
        <w:rPr>
          <w:rFonts w:ascii="Arial" w:hAnsi="Arial" w:cs="Arial"/>
          <w:bCs/>
          <w:sz w:val="22"/>
          <w:szCs w:val="22"/>
        </w:rPr>
        <w:t>Chapters 2 &amp; 3</w:t>
      </w:r>
      <w:r w:rsidR="00DA4500">
        <w:rPr>
          <w:rFonts w:ascii="Arial" w:hAnsi="Arial" w:cs="Arial"/>
          <w:bCs/>
          <w:sz w:val="22"/>
          <w:szCs w:val="22"/>
        </w:rPr>
        <w:tab/>
      </w:r>
    </w:p>
    <w:p w14:paraId="36CEB6A7" w14:textId="77777777" w:rsidR="00DA4500" w:rsidRDefault="00DA4500" w:rsidP="00DA4500">
      <w:pPr>
        <w:tabs>
          <w:tab w:val="left" w:pos="720"/>
        </w:tabs>
        <w:rPr>
          <w:rFonts w:ascii="Arial" w:hAnsi="Arial" w:cs="Arial"/>
          <w:bCs/>
          <w:sz w:val="22"/>
          <w:szCs w:val="22"/>
        </w:rPr>
      </w:pPr>
    </w:p>
    <w:p w14:paraId="334206D3" w14:textId="3FC7AB3C" w:rsidR="00DA4500"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4</w:t>
      </w:r>
      <w:r w:rsidR="003A1440">
        <w:rPr>
          <w:rFonts w:ascii="Arial" w:hAnsi="Arial" w:cs="Arial"/>
          <w:b/>
          <w:bCs/>
          <w:sz w:val="22"/>
          <w:szCs w:val="22"/>
          <w:u w:val="single"/>
        </w:rPr>
        <w:t xml:space="preserve"> (06/07-06/11)</w:t>
      </w:r>
    </w:p>
    <w:p w14:paraId="784965F2" w14:textId="323860E2" w:rsidR="005176DA" w:rsidRPr="00B91C59" w:rsidRDefault="00B91C59" w:rsidP="00DA4500">
      <w:pPr>
        <w:tabs>
          <w:tab w:val="left" w:pos="720"/>
        </w:tabs>
        <w:rPr>
          <w:rFonts w:ascii="Arial" w:hAnsi="Arial" w:cs="Arial"/>
          <w:sz w:val="22"/>
          <w:szCs w:val="22"/>
        </w:rPr>
      </w:pPr>
      <w:r w:rsidRPr="00B91C59">
        <w:rPr>
          <w:rFonts w:ascii="Arial" w:hAnsi="Arial" w:cs="Arial"/>
          <w:sz w:val="22"/>
          <w:szCs w:val="22"/>
        </w:rPr>
        <w:t>Chapter 4</w:t>
      </w:r>
    </w:p>
    <w:p w14:paraId="2F11C9AE" w14:textId="77777777" w:rsidR="00E34D1A" w:rsidRDefault="00E34D1A" w:rsidP="00DA4500">
      <w:pPr>
        <w:tabs>
          <w:tab w:val="left" w:pos="720"/>
        </w:tabs>
        <w:rPr>
          <w:rFonts w:ascii="Arial" w:hAnsi="Arial" w:cs="Arial"/>
          <w:b/>
          <w:sz w:val="22"/>
          <w:szCs w:val="22"/>
          <w:u w:val="single"/>
        </w:rPr>
      </w:pPr>
    </w:p>
    <w:p w14:paraId="6A59F2ED" w14:textId="2C05C278" w:rsidR="005176DA" w:rsidRDefault="00DA4500" w:rsidP="00DA4500">
      <w:pPr>
        <w:tabs>
          <w:tab w:val="left" w:pos="720"/>
        </w:tabs>
        <w:rPr>
          <w:rFonts w:ascii="Arial" w:hAnsi="Arial" w:cs="Arial"/>
          <w:b/>
          <w:sz w:val="22"/>
          <w:szCs w:val="22"/>
          <w:u w:val="single"/>
        </w:rPr>
      </w:pPr>
      <w:r>
        <w:rPr>
          <w:rFonts w:ascii="Arial" w:hAnsi="Arial" w:cs="Arial"/>
          <w:b/>
          <w:sz w:val="22"/>
          <w:szCs w:val="22"/>
          <w:u w:val="single"/>
        </w:rPr>
        <w:t>Week 5</w:t>
      </w:r>
      <w:r w:rsidR="003A1440">
        <w:rPr>
          <w:rFonts w:ascii="Arial" w:hAnsi="Arial" w:cs="Arial"/>
          <w:b/>
          <w:sz w:val="22"/>
          <w:szCs w:val="22"/>
          <w:u w:val="single"/>
        </w:rPr>
        <w:t xml:space="preserve"> 06/14-06/18)</w:t>
      </w:r>
    </w:p>
    <w:p w14:paraId="6943AE4D" w14:textId="77777777" w:rsidR="00B91C59" w:rsidRDefault="00B91C59" w:rsidP="00DA4500">
      <w:pPr>
        <w:tabs>
          <w:tab w:val="left" w:pos="720"/>
        </w:tabs>
        <w:rPr>
          <w:rFonts w:ascii="Arial" w:hAnsi="Arial" w:cs="Arial"/>
          <w:sz w:val="22"/>
          <w:szCs w:val="22"/>
        </w:rPr>
      </w:pPr>
      <w:r>
        <w:rPr>
          <w:rFonts w:ascii="Arial" w:hAnsi="Arial" w:cs="Arial"/>
          <w:bCs/>
          <w:sz w:val="22"/>
          <w:szCs w:val="22"/>
        </w:rPr>
        <w:t>Chapter 5 &amp; Live Zoom Lecture (date/time TBD) &amp; Exam Review</w:t>
      </w:r>
      <w:r w:rsidR="005176DA" w:rsidRPr="002059DA">
        <w:rPr>
          <w:rFonts w:ascii="Arial" w:hAnsi="Arial" w:cs="Arial"/>
          <w:sz w:val="22"/>
          <w:szCs w:val="22"/>
        </w:rPr>
        <w:t xml:space="preserve"> </w:t>
      </w:r>
    </w:p>
    <w:p w14:paraId="39FE72AF" w14:textId="2A06E2EE" w:rsidR="00DA4500" w:rsidRPr="00B91C59" w:rsidRDefault="00DA4500" w:rsidP="00DA4500">
      <w:pPr>
        <w:tabs>
          <w:tab w:val="left" w:pos="720"/>
        </w:tabs>
        <w:rPr>
          <w:rFonts w:ascii="Arial" w:hAnsi="Arial" w:cs="Arial"/>
          <w:sz w:val="22"/>
          <w:szCs w:val="22"/>
        </w:rPr>
      </w:pPr>
      <w:r>
        <w:rPr>
          <w:rFonts w:ascii="Arial" w:hAnsi="Arial" w:cs="Arial"/>
          <w:b/>
          <w:sz w:val="22"/>
          <w:szCs w:val="22"/>
          <w:u w:val="single"/>
        </w:rPr>
        <w:lastRenderedPageBreak/>
        <w:t>Week 6</w:t>
      </w:r>
      <w:r w:rsidR="003A1440">
        <w:rPr>
          <w:rFonts w:ascii="Arial" w:hAnsi="Arial" w:cs="Arial"/>
          <w:b/>
          <w:sz w:val="22"/>
          <w:szCs w:val="22"/>
          <w:u w:val="single"/>
        </w:rPr>
        <w:t xml:space="preserve"> (06/21-06/25)</w:t>
      </w:r>
    </w:p>
    <w:p w14:paraId="3AE4854E" w14:textId="541A1F70" w:rsidR="0090675F" w:rsidRDefault="00B91C59" w:rsidP="0090675F">
      <w:pPr>
        <w:tabs>
          <w:tab w:val="left" w:pos="720"/>
        </w:tabs>
        <w:rPr>
          <w:rFonts w:ascii="Arial" w:hAnsi="Arial" w:cs="Arial"/>
          <w:sz w:val="22"/>
          <w:szCs w:val="22"/>
        </w:rPr>
      </w:pPr>
      <w:r>
        <w:rPr>
          <w:rFonts w:ascii="Arial" w:hAnsi="Arial" w:cs="Arial"/>
          <w:sz w:val="22"/>
          <w:szCs w:val="22"/>
        </w:rPr>
        <w:t>MIDTERM EXAM IS LIVE</w:t>
      </w:r>
    </w:p>
    <w:p w14:paraId="192B7706" w14:textId="77777777" w:rsidR="00DA4500" w:rsidRDefault="00DA4500" w:rsidP="00DA4500">
      <w:pPr>
        <w:tabs>
          <w:tab w:val="left" w:pos="720"/>
        </w:tabs>
        <w:rPr>
          <w:rFonts w:ascii="Arial" w:hAnsi="Arial" w:cs="Arial"/>
          <w:sz w:val="22"/>
          <w:szCs w:val="22"/>
        </w:rPr>
      </w:pPr>
    </w:p>
    <w:p w14:paraId="3381DEFF" w14:textId="2403CD4A"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7</w:t>
      </w:r>
      <w:r w:rsidR="003A1440">
        <w:rPr>
          <w:rFonts w:ascii="Arial" w:hAnsi="Arial" w:cs="Arial"/>
          <w:b/>
          <w:sz w:val="22"/>
          <w:szCs w:val="22"/>
          <w:u w:val="single"/>
        </w:rPr>
        <w:t xml:space="preserve"> (06/28-07/02)</w:t>
      </w:r>
    </w:p>
    <w:p w14:paraId="196984E5" w14:textId="7CC7DCF2" w:rsidR="0090675F" w:rsidRPr="0090675F" w:rsidRDefault="00B91C59" w:rsidP="00DA4500">
      <w:pPr>
        <w:tabs>
          <w:tab w:val="left" w:pos="720"/>
        </w:tabs>
        <w:rPr>
          <w:rFonts w:ascii="Arial" w:hAnsi="Arial" w:cs="Arial"/>
          <w:sz w:val="22"/>
          <w:szCs w:val="22"/>
        </w:rPr>
      </w:pPr>
      <w:r>
        <w:rPr>
          <w:rFonts w:ascii="Arial" w:hAnsi="Arial" w:cs="Arial"/>
          <w:sz w:val="22"/>
          <w:szCs w:val="22"/>
        </w:rPr>
        <w:t>Chapter 6</w:t>
      </w:r>
    </w:p>
    <w:p w14:paraId="12697EF0" w14:textId="77777777" w:rsidR="0090675F" w:rsidRDefault="0090675F" w:rsidP="00DA4500">
      <w:pPr>
        <w:tabs>
          <w:tab w:val="left" w:pos="720"/>
        </w:tabs>
        <w:rPr>
          <w:rFonts w:ascii="Arial" w:hAnsi="Arial" w:cs="Arial"/>
          <w:sz w:val="22"/>
          <w:szCs w:val="22"/>
        </w:rPr>
      </w:pPr>
    </w:p>
    <w:p w14:paraId="794F8DF1" w14:textId="4E3E9A62" w:rsidR="0090675F" w:rsidRDefault="0090675F" w:rsidP="00DA4500">
      <w:pPr>
        <w:tabs>
          <w:tab w:val="left" w:pos="720"/>
        </w:tabs>
        <w:rPr>
          <w:rFonts w:ascii="Arial" w:hAnsi="Arial" w:cs="Arial"/>
          <w:b/>
          <w:sz w:val="22"/>
          <w:szCs w:val="22"/>
          <w:u w:val="single"/>
        </w:rPr>
      </w:pPr>
      <w:r w:rsidRPr="0090675F">
        <w:rPr>
          <w:rFonts w:ascii="Arial" w:hAnsi="Arial" w:cs="Arial"/>
          <w:b/>
          <w:sz w:val="22"/>
          <w:szCs w:val="22"/>
          <w:u w:val="single"/>
        </w:rPr>
        <w:t>Week 8</w:t>
      </w:r>
      <w:r w:rsidR="003A1440">
        <w:rPr>
          <w:rFonts w:ascii="Arial" w:hAnsi="Arial" w:cs="Arial"/>
          <w:b/>
          <w:sz w:val="22"/>
          <w:szCs w:val="22"/>
          <w:u w:val="single"/>
        </w:rPr>
        <w:t xml:space="preserve"> (07/06-07/09 – July 4</w:t>
      </w:r>
      <w:r w:rsidR="003A1440" w:rsidRPr="003A1440">
        <w:rPr>
          <w:rFonts w:ascii="Arial" w:hAnsi="Arial" w:cs="Arial"/>
          <w:b/>
          <w:sz w:val="22"/>
          <w:szCs w:val="22"/>
          <w:u w:val="single"/>
          <w:vertAlign w:val="superscript"/>
        </w:rPr>
        <w:t>th</w:t>
      </w:r>
      <w:r w:rsidR="003A1440">
        <w:rPr>
          <w:rFonts w:ascii="Arial" w:hAnsi="Arial" w:cs="Arial"/>
          <w:b/>
          <w:sz w:val="22"/>
          <w:szCs w:val="22"/>
          <w:u w:val="single"/>
        </w:rPr>
        <w:t xml:space="preserve"> Holiday is Monday 07/05)</w:t>
      </w:r>
    </w:p>
    <w:p w14:paraId="70320612" w14:textId="78D30439" w:rsidR="0090675F" w:rsidRDefault="00B91C59" w:rsidP="00DA4500">
      <w:pPr>
        <w:tabs>
          <w:tab w:val="left" w:pos="720"/>
        </w:tabs>
        <w:rPr>
          <w:rFonts w:ascii="Arial" w:hAnsi="Arial" w:cs="Arial"/>
          <w:sz w:val="22"/>
          <w:szCs w:val="22"/>
        </w:rPr>
      </w:pPr>
      <w:r>
        <w:rPr>
          <w:rFonts w:ascii="Arial" w:hAnsi="Arial" w:cs="Arial"/>
          <w:sz w:val="22"/>
          <w:szCs w:val="22"/>
        </w:rPr>
        <w:t>Chapters 7 &amp; 8</w:t>
      </w:r>
    </w:p>
    <w:p w14:paraId="5B002503" w14:textId="77777777" w:rsidR="0090675F" w:rsidRPr="0090675F" w:rsidRDefault="0090675F" w:rsidP="00DA4500">
      <w:pPr>
        <w:tabs>
          <w:tab w:val="left" w:pos="720"/>
        </w:tabs>
        <w:rPr>
          <w:rFonts w:ascii="Arial" w:hAnsi="Arial" w:cs="Arial"/>
          <w:sz w:val="22"/>
          <w:szCs w:val="22"/>
        </w:rPr>
      </w:pPr>
    </w:p>
    <w:p w14:paraId="1C91D52E" w14:textId="7EE7C75B" w:rsidR="0090675F" w:rsidRPr="0090675F" w:rsidRDefault="0090675F" w:rsidP="00DA4500">
      <w:pPr>
        <w:tabs>
          <w:tab w:val="left" w:pos="720"/>
        </w:tabs>
        <w:rPr>
          <w:rFonts w:ascii="Arial" w:hAnsi="Arial" w:cs="Arial"/>
          <w:b/>
          <w:sz w:val="22"/>
          <w:szCs w:val="22"/>
          <w:u w:val="single"/>
        </w:rPr>
      </w:pPr>
      <w:r w:rsidRPr="0090675F">
        <w:rPr>
          <w:rFonts w:ascii="Arial" w:hAnsi="Arial" w:cs="Arial"/>
          <w:b/>
          <w:sz w:val="22"/>
          <w:szCs w:val="22"/>
          <w:u w:val="single"/>
        </w:rPr>
        <w:t>Week 9</w:t>
      </w:r>
      <w:r w:rsidR="003A1440">
        <w:rPr>
          <w:rFonts w:ascii="Arial" w:hAnsi="Arial" w:cs="Arial"/>
          <w:b/>
          <w:sz w:val="22"/>
          <w:szCs w:val="22"/>
          <w:u w:val="single"/>
        </w:rPr>
        <w:t xml:space="preserve"> (07/12-07/16)</w:t>
      </w:r>
    </w:p>
    <w:p w14:paraId="0CD2E409" w14:textId="7C10A3C1" w:rsidR="002C3A2F" w:rsidRPr="002C3A2F" w:rsidRDefault="00B91C59" w:rsidP="00DA4500">
      <w:pPr>
        <w:tabs>
          <w:tab w:val="left" w:pos="720"/>
        </w:tabs>
        <w:rPr>
          <w:rFonts w:ascii="Arial" w:hAnsi="Arial" w:cs="Arial"/>
          <w:sz w:val="22"/>
          <w:szCs w:val="22"/>
        </w:rPr>
      </w:pPr>
      <w:r>
        <w:rPr>
          <w:rFonts w:ascii="Arial" w:hAnsi="Arial" w:cs="Arial"/>
          <w:sz w:val="22"/>
          <w:szCs w:val="22"/>
        </w:rPr>
        <w:t>Chapter 10 &amp; VDI Project is due</w:t>
      </w:r>
    </w:p>
    <w:p w14:paraId="157E19D0" w14:textId="77777777" w:rsidR="0090675F" w:rsidRDefault="0090675F" w:rsidP="00DA4500">
      <w:pPr>
        <w:tabs>
          <w:tab w:val="left" w:pos="720"/>
        </w:tabs>
        <w:rPr>
          <w:rFonts w:ascii="Arial" w:hAnsi="Arial" w:cs="Arial"/>
          <w:sz w:val="22"/>
          <w:szCs w:val="22"/>
        </w:rPr>
      </w:pPr>
    </w:p>
    <w:p w14:paraId="372CF697" w14:textId="0473E066"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 xml:space="preserve">Week </w:t>
      </w:r>
      <w:r w:rsidR="002669C1">
        <w:rPr>
          <w:rFonts w:ascii="Arial" w:hAnsi="Arial" w:cs="Arial"/>
          <w:b/>
          <w:sz w:val="22"/>
          <w:szCs w:val="22"/>
          <w:u w:val="single"/>
        </w:rPr>
        <w:t>10</w:t>
      </w:r>
      <w:r w:rsidR="003A1440">
        <w:rPr>
          <w:rFonts w:ascii="Arial" w:hAnsi="Arial" w:cs="Arial"/>
          <w:b/>
          <w:sz w:val="22"/>
          <w:szCs w:val="22"/>
          <w:u w:val="single"/>
        </w:rPr>
        <w:t xml:space="preserve"> (07/19-07/23)</w:t>
      </w:r>
    </w:p>
    <w:p w14:paraId="7785079E" w14:textId="41205354" w:rsidR="002C3A2F" w:rsidRDefault="00B91C59" w:rsidP="002C3A2F">
      <w:pPr>
        <w:tabs>
          <w:tab w:val="left" w:pos="720"/>
        </w:tabs>
        <w:rPr>
          <w:rFonts w:ascii="Arial" w:hAnsi="Arial" w:cs="Arial"/>
          <w:sz w:val="22"/>
          <w:szCs w:val="22"/>
        </w:rPr>
      </w:pPr>
      <w:r>
        <w:rPr>
          <w:rFonts w:ascii="Arial" w:hAnsi="Arial" w:cs="Arial"/>
          <w:sz w:val="22"/>
          <w:szCs w:val="22"/>
        </w:rPr>
        <w:t>Chapter 11 &amp; Live Zoom Lecture (date/time TBD) &amp; Exam Review</w:t>
      </w:r>
    </w:p>
    <w:p w14:paraId="6F7E88CA" w14:textId="6452A125" w:rsidR="0090675F" w:rsidRDefault="0090675F" w:rsidP="002C3A2F">
      <w:pPr>
        <w:tabs>
          <w:tab w:val="left" w:pos="720"/>
        </w:tabs>
        <w:rPr>
          <w:rFonts w:ascii="Arial" w:hAnsi="Arial" w:cs="Arial"/>
          <w:sz w:val="22"/>
          <w:szCs w:val="22"/>
        </w:rPr>
      </w:pPr>
    </w:p>
    <w:p w14:paraId="149424B7" w14:textId="2024A1E8" w:rsidR="008E58A2" w:rsidRPr="008E58A2" w:rsidRDefault="0090675F" w:rsidP="002C3A2F">
      <w:pPr>
        <w:tabs>
          <w:tab w:val="left" w:pos="720"/>
        </w:tabs>
        <w:rPr>
          <w:rFonts w:ascii="Arial" w:hAnsi="Arial" w:cs="Arial"/>
          <w:b/>
          <w:sz w:val="22"/>
          <w:szCs w:val="22"/>
          <w:u w:val="single"/>
        </w:rPr>
      </w:pPr>
      <w:r w:rsidRPr="0090675F">
        <w:rPr>
          <w:rFonts w:ascii="Arial" w:hAnsi="Arial" w:cs="Arial"/>
          <w:b/>
          <w:sz w:val="22"/>
          <w:szCs w:val="22"/>
          <w:u w:val="single"/>
        </w:rPr>
        <w:t>Week 1</w:t>
      </w:r>
      <w:r w:rsidR="002669C1">
        <w:rPr>
          <w:rFonts w:ascii="Arial" w:hAnsi="Arial" w:cs="Arial"/>
          <w:b/>
          <w:sz w:val="22"/>
          <w:szCs w:val="22"/>
          <w:u w:val="single"/>
        </w:rPr>
        <w:t>1</w:t>
      </w:r>
      <w:r w:rsidR="003A1440">
        <w:rPr>
          <w:rFonts w:ascii="Arial" w:hAnsi="Arial" w:cs="Arial"/>
          <w:b/>
          <w:sz w:val="22"/>
          <w:szCs w:val="22"/>
          <w:u w:val="single"/>
        </w:rPr>
        <w:t xml:space="preserve"> (07/26-07/30)</w:t>
      </w:r>
    </w:p>
    <w:p w14:paraId="77F7E1FE" w14:textId="4889E892" w:rsidR="002C3A2F" w:rsidRPr="00B91C59" w:rsidRDefault="00B91C59" w:rsidP="002C3A2F">
      <w:pPr>
        <w:tabs>
          <w:tab w:val="left" w:pos="720"/>
        </w:tabs>
        <w:rPr>
          <w:rFonts w:ascii="Arial" w:hAnsi="Arial" w:cs="Arial"/>
          <w:bCs/>
          <w:sz w:val="22"/>
          <w:szCs w:val="22"/>
        </w:rPr>
      </w:pPr>
      <w:r w:rsidRPr="00B91C59">
        <w:rPr>
          <w:rFonts w:ascii="Arial" w:hAnsi="Arial" w:cs="Arial"/>
          <w:bCs/>
          <w:sz w:val="22"/>
          <w:szCs w:val="22"/>
        </w:rPr>
        <w:t>FINAL EXAM IS LIVE</w:t>
      </w:r>
    </w:p>
    <w:p w14:paraId="2CBCA0C6" w14:textId="77777777" w:rsidR="00DA4500" w:rsidRDefault="00DA4500" w:rsidP="00DA4500">
      <w:pPr>
        <w:tabs>
          <w:tab w:val="left" w:pos="720"/>
        </w:tabs>
        <w:rPr>
          <w:rFonts w:ascii="Arial" w:hAnsi="Arial" w:cs="Arial"/>
          <w:sz w:val="22"/>
          <w:szCs w:val="22"/>
        </w:rPr>
      </w:pPr>
    </w:p>
    <w:p w14:paraId="5B708540" w14:textId="06185172"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w:t>
      </w:r>
      <w:r w:rsidR="002669C1">
        <w:rPr>
          <w:rFonts w:ascii="Arial" w:hAnsi="Arial" w:cs="Arial"/>
          <w:b/>
          <w:sz w:val="22"/>
          <w:szCs w:val="22"/>
          <w:u w:val="single"/>
        </w:rPr>
        <w:t>2</w:t>
      </w:r>
      <w:r w:rsidR="003A1440">
        <w:rPr>
          <w:rFonts w:ascii="Arial" w:hAnsi="Arial" w:cs="Arial"/>
          <w:b/>
          <w:sz w:val="22"/>
          <w:szCs w:val="22"/>
          <w:u w:val="single"/>
        </w:rPr>
        <w:t xml:space="preserve"> (08/02-08/06 – Summer 2021 Commencement is Saturday 08/07)</w:t>
      </w:r>
    </w:p>
    <w:p w14:paraId="34B13311" w14:textId="3543DA3E" w:rsidR="008E58A2" w:rsidRPr="00697067" w:rsidRDefault="00B91C59" w:rsidP="00697067">
      <w:pPr>
        <w:tabs>
          <w:tab w:val="left" w:pos="720"/>
        </w:tabs>
        <w:rPr>
          <w:rFonts w:ascii="Arial" w:hAnsi="Arial" w:cs="Arial"/>
          <w:b/>
          <w:sz w:val="22"/>
          <w:szCs w:val="22"/>
          <w:u w:val="single"/>
        </w:rPr>
      </w:pPr>
      <w:r>
        <w:rPr>
          <w:rFonts w:ascii="Arial" w:hAnsi="Arial" w:cs="Arial"/>
          <w:sz w:val="22"/>
          <w:szCs w:val="22"/>
        </w:rPr>
        <w:t>University Reading Days &amp; Final Exam Week</w:t>
      </w:r>
    </w:p>
    <w:sectPr w:rsidR="008E58A2" w:rsidRPr="00697067" w:rsidSect="00C16C09">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AFA23" w14:textId="77777777" w:rsidR="00913686" w:rsidRDefault="00913686">
      <w:r>
        <w:separator/>
      </w:r>
    </w:p>
  </w:endnote>
  <w:endnote w:type="continuationSeparator" w:id="0">
    <w:p w14:paraId="4D2C45BC" w14:textId="77777777" w:rsidR="00913686" w:rsidRDefault="0091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C3763" w14:textId="77777777" w:rsidR="00C16C09" w:rsidRPr="002059DA" w:rsidRDefault="00C16C09">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007513DF" w:rsidRPr="002059DA">
      <w:rPr>
        <w:rFonts w:ascii="Arial" w:hAnsi="Arial" w:cs="Arial"/>
        <w:noProof/>
        <w:sz w:val="22"/>
        <w:szCs w:val="22"/>
      </w:rPr>
      <w:t>4</w:t>
    </w:r>
    <w:r w:rsidRPr="002059DA">
      <w:rPr>
        <w:rFonts w:ascii="Arial" w:hAnsi="Arial" w:cs="Arial"/>
        <w:sz w:val="22"/>
        <w:szCs w:val="22"/>
      </w:rP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9ECED" w14:textId="77777777" w:rsidR="00913686" w:rsidRDefault="00913686">
      <w:r>
        <w:separator/>
      </w:r>
    </w:p>
  </w:footnote>
  <w:footnote w:type="continuationSeparator" w:id="0">
    <w:p w14:paraId="5DA84CD8" w14:textId="77777777" w:rsidR="00913686" w:rsidRDefault="0091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CE2B5C"/>
    <w:multiLevelType w:val="hybridMultilevel"/>
    <w:tmpl w:val="5AD2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D87FEA"/>
    <w:multiLevelType w:val="hybridMultilevel"/>
    <w:tmpl w:val="EF4A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39"/>
  </w:num>
  <w:num w:numId="16">
    <w:abstractNumId w:val="9"/>
  </w:num>
  <w:num w:numId="17">
    <w:abstractNumId w:val="22"/>
  </w:num>
  <w:num w:numId="18">
    <w:abstractNumId w:val="31"/>
  </w:num>
  <w:num w:numId="19">
    <w:abstractNumId w:val="38"/>
  </w:num>
  <w:num w:numId="20">
    <w:abstractNumId w:val="42"/>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3"/>
  </w:num>
  <w:num w:numId="35">
    <w:abstractNumId w:val="14"/>
  </w:num>
  <w:num w:numId="36">
    <w:abstractNumId w:val="37"/>
  </w:num>
  <w:num w:numId="37">
    <w:abstractNumId w:val="13"/>
  </w:num>
  <w:num w:numId="38">
    <w:abstractNumId w:val="44"/>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0"/>
  </w:num>
  <w:num w:numId="46">
    <w:abstractNumId w:val="4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56B72"/>
    <w:rsid w:val="000D7650"/>
    <w:rsid w:val="000F3E41"/>
    <w:rsid w:val="0019701C"/>
    <w:rsid w:val="001D27C9"/>
    <w:rsid w:val="001F25C5"/>
    <w:rsid w:val="002029FF"/>
    <w:rsid w:val="002059DA"/>
    <w:rsid w:val="00236024"/>
    <w:rsid w:val="002669C1"/>
    <w:rsid w:val="00280795"/>
    <w:rsid w:val="002C3A2F"/>
    <w:rsid w:val="002D67F9"/>
    <w:rsid w:val="00314E8F"/>
    <w:rsid w:val="0035767B"/>
    <w:rsid w:val="003A1440"/>
    <w:rsid w:val="003C0160"/>
    <w:rsid w:val="003E002A"/>
    <w:rsid w:val="003F6889"/>
    <w:rsid w:val="00416218"/>
    <w:rsid w:val="00445215"/>
    <w:rsid w:val="005176DA"/>
    <w:rsid w:val="00592DC4"/>
    <w:rsid w:val="005B656B"/>
    <w:rsid w:val="00604F65"/>
    <w:rsid w:val="00651DCC"/>
    <w:rsid w:val="00697067"/>
    <w:rsid w:val="007513DF"/>
    <w:rsid w:val="00755CE6"/>
    <w:rsid w:val="00762723"/>
    <w:rsid w:val="00866830"/>
    <w:rsid w:val="008E58A2"/>
    <w:rsid w:val="0090675F"/>
    <w:rsid w:val="00913686"/>
    <w:rsid w:val="00951B0E"/>
    <w:rsid w:val="00A25519"/>
    <w:rsid w:val="00A82F67"/>
    <w:rsid w:val="00AE586B"/>
    <w:rsid w:val="00AF233F"/>
    <w:rsid w:val="00B03E71"/>
    <w:rsid w:val="00B07EA3"/>
    <w:rsid w:val="00B13BB9"/>
    <w:rsid w:val="00B91C59"/>
    <w:rsid w:val="00BE1387"/>
    <w:rsid w:val="00C16C09"/>
    <w:rsid w:val="00CD5EA6"/>
    <w:rsid w:val="00CE283E"/>
    <w:rsid w:val="00D53C84"/>
    <w:rsid w:val="00D90F6E"/>
    <w:rsid w:val="00DA4500"/>
    <w:rsid w:val="00DC0F4B"/>
    <w:rsid w:val="00DF46C9"/>
    <w:rsid w:val="00E044F1"/>
    <w:rsid w:val="00E34D1A"/>
    <w:rsid w:val="00F71910"/>
    <w:rsid w:val="00F727D5"/>
    <w:rsid w:val="00F74932"/>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FC8AB89C-693E-F94D-989B-2C02BDB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Balloon Text"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UnresolvedMention">
    <w:name w:val="Unresolved Mention"/>
    <w:basedOn w:val="DefaultParagraphFont"/>
    <w:uiPriority w:val="99"/>
    <w:semiHidden/>
    <w:unhideWhenUsed/>
    <w:rsid w:val="001F25C5"/>
    <w:rPr>
      <w:color w:val="605E5C"/>
      <w:shd w:val="clear" w:color="auto" w:fill="E1DFDD"/>
    </w:rPr>
  </w:style>
  <w:style w:type="paragraph" w:styleId="ListParagraph">
    <w:name w:val="List Paragraph"/>
    <w:basedOn w:val="Normal"/>
    <w:uiPriority w:val="72"/>
    <w:rsid w:val="00236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g0003@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0E05-E1C4-8A42-9965-A5FE20CF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17254</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Hanna Downing</cp:lastModifiedBy>
  <cp:revision>3</cp:revision>
  <cp:lastPrinted>2016-05-23T19:52:00Z</cp:lastPrinted>
  <dcterms:created xsi:type="dcterms:W3CDTF">2021-05-15T19:54:00Z</dcterms:created>
  <dcterms:modified xsi:type="dcterms:W3CDTF">2021-05-15T20:19:00Z</dcterms:modified>
</cp:coreProperties>
</file>