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BD14DC" w:rsidRDefault="0053770B" w:rsidP="00B320F7">
      <w:pPr>
        <w:pStyle w:val="ListParagraph"/>
        <w:numPr>
          <w:ilvl w:val="0"/>
          <w:numId w:val="7"/>
        </w:numPr>
        <w:kinsoku w:val="0"/>
        <w:overflowPunct w:val="0"/>
        <w:spacing w:before="2" w:line="275" w:lineRule="exact"/>
      </w:pPr>
      <w:r w:rsidRPr="00BD14DC">
        <w:rPr>
          <w:b/>
          <w:bCs/>
        </w:rPr>
        <w:t>Course</w:t>
      </w:r>
      <w:r w:rsidRPr="00BD14DC">
        <w:rPr>
          <w:b/>
          <w:bCs/>
          <w:spacing w:val="-1"/>
        </w:rPr>
        <w:t xml:space="preserve"> </w:t>
      </w:r>
      <w:r w:rsidRPr="00BD14DC">
        <w:rPr>
          <w:b/>
          <w:bCs/>
        </w:rPr>
        <w:t>Number:</w:t>
      </w:r>
      <w:r w:rsidRPr="00BD14DC">
        <w:rPr>
          <w:b/>
          <w:bCs/>
          <w:spacing w:val="-1"/>
        </w:rPr>
        <w:t xml:space="preserve"> </w:t>
      </w:r>
      <w:r w:rsidR="001A66B2" w:rsidRPr="001A66B2">
        <w:rPr>
          <w:bCs/>
          <w:spacing w:val="-1"/>
        </w:rPr>
        <w:t>PHED 1383 - 001</w:t>
      </w:r>
    </w:p>
    <w:p w:rsidR="0053770B" w:rsidRPr="00BD14DC"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7"/>
          <w:sz w:val="24"/>
          <w:szCs w:val="24"/>
        </w:rPr>
        <w:t xml:space="preserve"> </w:t>
      </w:r>
      <w:r w:rsidRPr="00BD14DC">
        <w:rPr>
          <w:rFonts w:ascii="Times New Roman" w:hAnsi="Times New Roman" w:cs="Times New Roman"/>
          <w:b/>
          <w:bCs/>
          <w:sz w:val="24"/>
          <w:szCs w:val="24"/>
        </w:rPr>
        <w:t>Title:</w:t>
      </w:r>
      <w:r w:rsidRPr="00BD14DC">
        <w:rPr>
          <w:rFonts w:ascii="Times New Roman" w:hAnsi="Times New Roman" w:cs="Times New Roman"/>
          <w:b/>
          <w:bCs/>
          <w:spacing w:val="-7"/>
          <w:sz w:val="24"/>
          <w:szCs w:val="24"/>
        </w:rPr>
        <w:t xml:space="preserve"> </w:t>
      </w:r>
      <w:r w:rsidR="001A66B2" w:rsidRPr="001A66B2">
        <w:rPr>
          <w:rFonts w:ascii="Times New Roman" w:hAnsi="Times New Roman" w:cs="Times New Roman"/>
          <w:bCs/>
          <w:spacing w:val="-7"/>
          <w:sz w:val="24"/>
          <w:szCs w:val="24"/>
        </w:rPr>
        <w:t>Kettlebell Training</w:t>
      </w:r>
    </w:p>
    <w:p w:rsidR="001A2D3D" w:rsidRPr="00BD14DC" w:rsidRDefault="001A2D3D" w:rsidP="001A2D3D">
      <w:pPr>
        <w:pStyle w:val="ListParagraph"/>
        <w:kinsoku w:val="0"/>
        <w:overflowPunct w:val="0"/>
        <w:spacing w:line="244" w:lineRule="exact"/>
        <w:ind w:left="400"/>
      </w:pPr>
      <w:r w:rsidRPr="00BD14DC">
        <w:rPr>
          <w:b/>
          <w:bCs/>
        </w:rPr>
        <w:t>Term:</w:t>
      </w:r>
      <w:r w:rsidRPr="00BD14DC">
        <w:rPr>
          <w:b/>
          <w:bCs/>
          <w:spacing w:val="-2"/>
        </w:rPr>
        <w:t xml:space="preserve"> </w:t>
      </w:r>
      <w:r w:rsidR="001A66B2" w:rsidRPr="001A66B2">
        <w:rPr>
          <w:bCs/>
          <w:spacing w:val="-2"/>
        </w:rPr>
        <w:t>Fall 2014</w:t>
      </w:r>
    </w:p>
    <w:p w:rsidR="001A2D3D" w:rsidRPr="00BD14DC"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BD14DC">
        <w:rPr>
          <w:rFonts w:ascii="Times New Roman" w:hAnsi="Times New Roman" w:cs="Times New Roman"/>
          <w:b/>
          <w:bCs/>
          <w:sz w:val="24"/>
          <w:szCs w:val="24"/>
        </w:rPr>
        <w:t>Day/Time:</w:t>
      </w:r>
      <w:r w:rsidRPr="00BD14DC">
        <w:rPr>
          <w:rFonts w:ascii="Times New Roman" w:hAnsi="Times New Roman" w:cs="Times New Roman"/>
          <w:b/>
          <w:bCs/>
          <w:spacing w:val="-2"/>
          <w:sz w:val="24"/>
          <w:szCs w:val="24"/>
        </w:rPr>
        <w:t xml:space="preserve"> </w:t>
      </w:r>
      <w:r w:rsidR="001A66B2">
        <w:rPr>
          <w:rFonts w:ascii="Times New Roman" w:hAnsi="Times New Roman" w:cs="Times New Roman"/>
          <w:bCs/>
          <w:spacing w:val="-2"/>
          <w:sz w:val="24"/>
          <w:szCs w:val="24"/>
        </w:rPr>
        <w:t>Distance Learning</w:t>
      </w:r>
    </w:p>
    <w:p w:rsidR="004A36F3" w:rsidRPr="00BD14DC" w:rsidRDefault="004A36F3" w:rsidP="004A36F3">
      <w:pPr>
        <w:kinsoku w:val="0"/>
        <w:overflowPunct w:val="0"/>
        <w:autoSpaceDE w:val="0"/>
        <w:autoSpaceDN w:val="0"/>
        <w:adjustRightInd w:val="0"/>
        <w:spacing w:after="0" w:line="275" w:lineRule="exact"/>
        <w:ind w:firstLine="400"/>
        <w:rPr>
          <w:rFonts w:ascii="Times New Roman" w:hAnsi="Times New Roman" w:cs="Times New Roman"/>
          <w:sz w:val="24"/>
          <w:szCs w:val="24"/>
        </w:rPr>
      </w:pPr>
    </w:p>
    <w:p w:rsidR="000630E0" w:rsidRPr="00BD14DC" w:rsidRDefault="00D00799"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BD14DC">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Instructor:</w:t>
      </w:r>
      <w:r w:rsidR="001A2D3D" w:rsidRPr="00BD14DC">
        <w:rPr>
          <w:rFonts w:ascii="Times New Roman" w:hAnsi="Times New Roman" w:cs="Times New Roman"/>
          <w:b/>
          <w:bCs/>
          <w:spacing w:val="-8"/>
          <w:sz w:val="24"/>
          <w:szCs w:val="24"/>
        </w:rPr>
        <w:t xml:space="preserve"> </w:t>
      </w:r>
      <w:r w:rsidR="00D94CC6" w:rsidRPr="00D94CC6">
        <w:rPr>
          <w:rFonts w:ascii="Times New Roman" w:hAnsi="Times New Roman" w:cs="Times New Roman"/>
          <w:bCs/>
          <w:spacing w:val="-8"/>
          <w:sz w:val="24"/>
          <w:szCs w:val="24"/>
        </w:rPr>
        <w:t>Adam Jagodinsky</w:t>
      </w:r>
    </w:p>
    <w:p w:rsidR="001A2D3D" w:rsidRPr="00BD14DC"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BD14DC">
        <w:rPr>
          <w:rFonts w:ascii="Times New Roman" w:hAnsi="Times New Roman" w:cs="Times New Roman"/>
          <w:b/>
          <w:bCs/>
          <w:sz w:val="24"/>
          <w:szCs w:val="24"/>
        </w:rPr>
        <w:t>Office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Address:</w:t>
      </w:r>
      <w:r w:rsidRPr="00BD14DC">
        <w:rPr>
          <w:rFonts w:ascii="Times New Roman" w:hAnsi="Times New Roman" w:cs="Times New Roman"/>
          <w:b/>
          <w:bCs/>
          <w:spacing w:val="-4"/>
          <w:sz w:val="24"/>
          <w:szCs w:val="24"/>
        </w:rPr>
        <w:t xml:space="preserve"> </w:t>
      </w:r>
      <w:r w:rsidRPr="00BD14DC">
        <w:rPr>
          <w:rFonts w:ascii="Times New Roman" w:hAnsi="Times New Roman" w:cs="Times New Roman"/>
          <w:sz w:val="24"/>
          <w:szCs w:val="24"/>
        </w:rPr>
        <w:t>301</w:t>
      </w:r>
      <w:r w:rsidRPr="00BD14DC">
        <w:rPr>
          <w:rFonts w:ascii="Times New Roman" w:hAnsi="Times New Roman" w:cs="Times New Roman"/>
          <w:spacing w:val="-4"/>
          <w:sz w:val="24"/>
          <w:szCs w:val="24"/>
        </w:rPr>
        <w:t xml:space="preserve"> </w:t>
      </w:r>
      <w:r w:rsidRPr="00BD14DC">
        <w:rPr>
          <w:rFonts w:ascii="Times New Roman" w:hAnsi="Times New Roman" w:cs="Times New Roman"/>
          <w:sz w:val="24"/>
          <w:szCs w:val="24"/>
        </w:rPr>
        <w:t>Wire</w:t>
      </w:r>
      <w:r w:rsidRPr="00BD14DC">
        <w:rPr>
          <w:rFonts w:ascii="Times New Roman" w:hAnsi="Times New Roman" w:cs="Times New Roman"/>
          <w:spacing w:val="-5"/>
          <w:sz w:val="24"/>
          <w:szCs w:val="24"/>
        </w:rPr>
        <w:t xml:space="preserve"> </w:t>
      </w:r>
      <w:r w:rsidRPr="00BD14DC">
        <w:rPr>
          <w:rFonts w:ascii="Times New Roman" w:hAnsi="Times New Roman" w:cs="Times New Roman"/>
          <w:sz w:val="24"/>
          <w:szCs w:val="24"/>
        </w:rPr>
        <w:t xml:space="preserve">Road, Kinesiology Research Facility, Rm # </w:t>
      </w:r>
      <w:r w:rsidR="00A65808">
        <w:rPr>
          <w:rFonts w:ascii="Times New Roman" w:hAnsi="Times New Roman" w:cs="Times New Roman"/>
          <w:sz w:val="24"/>
          <w:szCs w:val="24"/>
        </w:rPr>
        <w:t>20</w:t>
      </w:r>
    </w:p>
    <w:p w:rsidR="001A2D3D" w:rsidRPr="00D94CC6"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BD14DC">
        <w:rPr>
          <w:rFonts w:ascii="Times New Roman" w:hAnsi="Times New Roman" w:cs="Times New Roman"/>
          <w:b/>
          <w:bCs/>
          <w:sz w:val="24"/>
          <w:szCs w:val="24"/>
        </w:rPr>
        <w:t>Contact</w:t>
      </w:r>
      <w:r w:rsidRPr="00BD14DC">
        <w:rPr>
          <w:rFonts w:ascii="Times New Roman" w:hAnsi="Times New Roman" w:cs="Times New Roman"/>
          <w:b/>
          <w:bCs/>
          <w:spacing w:val="-14"/>
          <w:sz w:val="24"/>
          <w:szCs w:val="24"/>
        </w:rPr>
        <w:t xml:space="preserve"> </w:t>
      </w:r>
      <w:r w:rsidRPr="00BD14DC">
        <w:rPr>
          <w:rFonts w:ascii="Times New Roman" w:hAnsi="Times New Roman" w:cs="Times New Roman"/>
          <w:b/>
          <w:bCs/>
          <w:sz w:val="24"/>
          <w:szCs w:val="24"/>
        </w:rPr>
        <w:t>Information:</w:t>
      </w:r>
      <w:r w:rsidRPr="00BD14DC">
        <w:rPr>
          <w:rFonts w:ascii="Times New Roman" w:hAnsi="Times New Roman" w:cs="Times New Roman"/>
          <w:b/>
          <w:bCs/>
          <w:spacing w:val="-14"/>
          <w:sz w:val="24"/>
          <w:szCs w:val="24"/>
        </w:rPr>
        <w:t xml:space="preserve"> </w:t>
      </w:r>
      <w:r w:rsidR="00D94CC6">
        <w:rPr>
          <w:rFonts w:ascii="Times New Roman" w:hAnsi="Times New Roman" w:cs="Times New Roman"/>
          <w:bCs/>
          <w:spacing w:val="-14"/>
          <w:sz w:val="24"/>
          <w:szCs w:val="24"/>
        </w:rPr>
        <w:t>aej0015@auburn.edu</w:t>
      </w:r>
    </w:p>
    <w:p w:rsidR="000630E0" w:rsidRPr="00BD14DC"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BD14DC">
        <w:rPr>
          <w:rFonts w:ascii="Times New Roman" w:hAnsi="Times New Roman" w:cs="Times New Roman"/>
          <w:b/>
          <w:bCs/>
          <w:sz w:val="24"/>
          <w:szCs w:val="24"/>
        </w:rPr>
        <w:t>Office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Hours:</w:t>
      </w:r>
      <w:r w:rsidRPr="00BD14DC">
        <w:rPr>
          <w:rFonts w:ascii="Times New Roman" w:hAnsi="Times New Roman" w:cs="Times New Roman"/>
          <w:b/>
          <w:bCs/>
          <w:spacing w:val="-5"/>
          <w:sz w:val="24"/>
          <w:szCs w:val="24"/>
        </w:rPr>
        <w:t xml:space="preserve"> </w:t>
      </w:r>
      <w:r w:rsidR="00D94CC6" w:rsidRPr="00D94CC6">
        <w:rPr>
          <w:rFonts w:ascii="Times New Roman" w:hAnsi="Times New Roman" w:cs="Times New Roman"/>
          <w:bCs/>
          <w:spacing w:val="-5"/>
          <w:sz w:val="24"/>
          <w:szCs w:val="24"/>
        </w:rPr>
        <w:t>By appointment</w:t>
      </w:r>
    </w:p>
    <w:p w:rsidR="001A2D3D" w:rsidRPr="00BD14DC"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BD14DC">
        <w:rPr>
          <w:rFonts w:ascii="Times New Roman" w:hAnsi="Times New Roman" w:cs="Times New Roman"/>
          <w:b/>
          <w:bCs/>
          <w:sz w:val="24"/>
          <w:szCs w:val="24"/>
        </w:rPr>
        <w:t>Secondary</w:t>
      </w:r>
      <w:r w:rsidRPr="00BD14DC">
        <w:rPr>
          <w:rFonts w:ascii="Times New Roman" w:hAnsi="Times New Roman" w:cs="Times New Roman"/>
          <w:b/>
          <w:bCs/>
          <w:spacing w:val="-4"/>
          <w:sz w:val="24"/>
          <w:szCs w:val="24"/>
        </w:rPr>
        <w:t xml:space="preserve"> </w:t>
      </w:r>
      <w:r w:rsidRPr="00BD14DC">
        <w:rPr>
          <w:rFonts w:ascii="Times New Roman" w:hAnsi="Times New Roman" w:cs="Times New Roman"/>
          <w:b/>
          <w:bCs/>
          <w:sz w:val="24"/>
          <w:szCs w:val="24"/>
        </w:rPr>
        <w:t xml:space="preserve">Contact:  </w:t>
      </w:r>
      <w:r w:rsidRPr="00BD14DC">
        <w:rPr>
          <w:rFonts w:ascii="Times New Roman" w:hAnsi="Times New Roman" w:cs="Times New Roman"/>
          <w:bCs/>
          <w:sz w:val="24"/>
          <w:szCs w:val="24"/>
        </w:rPr>
        <w:t>Dr.</w:t>
      </w:r>
      <w:r w:rsidRPr="00BD14DC">
        <w:rPr>
          <w:rFonts w:ascii="Times New Roman" w:hAnsi="Times New Roman" w:cs="Times New Roman"/>
          <w:bCs/>
          <w:spacing w:val="-4"/>
          <w:sz w:val="24"/>
          <w:szCs w:val="24"/>
        </w:rPr>
        <w:t xml:space="preserve"> Sheri Brock</w:t>
      </w:r>
      <w:r w:rsidRPr="00BD14DC">
        <w:rPr>
          <w:rFonts w:ascii="Times New Roman" w:hAnsi="Times New Roman" w:cs="Times New Roman"/>
          <w:bCs/>
          <w:sz w:val="24"/>
          <w:szCs w:val="24"/>
        </w:rPr>
        <w:t>,</w:t>
      </w:r>
      <w:r w:rsidRPr="00BD14DC">
        <w:rPr>
          <w:rFonts w:ascii="Times New Roman" w:hAnsi="Times New Roman" w:cs="Times New Roman"/>
          <w:bCs/>
          <w:spacing w:val="-3"/>
          <w:sz w:val="24"/>
          <w:szCs w:val="24"/>
        </w:rPr>
        <w:t xml:space="preserve"> </w:t>
      </w:r>
      <w:r w:rsidRPr="00BD14DC">
        <w:rPr>
          <w:rFonts w:ascii="Times New Roman" w:hAnsi="Times New Roman" w:cs="Times New Roman"/>
          <w:bCs/>
          <w:spacing w:val="-4"/>
          <w:sz w:val="24"/>
          <w:szCs w:val="24"/>
        </w:rPr>
        <w:t>brocksj</w:t>
      </w:r>
      <w:r w:rsidRPr="00BD14DC">
        <w:rPr>
          <w:rFonts w:ascii="Times New Roman" w:hAnsi="Times New Roman" w:cs="Times New Roman"/>
          <w:bCs/>
          <w:sz w:val="24"/>
          <w:szCs w:val="24"/>
        </w:rPr>
        <w:t>@auburn.edu</w:t>
      </w:r>
    </w:p>
    <w:p w:rsidR="001A2D3D" w:rsidRPr="00BD14DC"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BD14DC" w:rsidRDefault="001A2D3D" w:rsidP="001A2D3D">
      <w:pPr>
        <w:pStyle w:val="ListParagraph"/>
        <w:numPr>
          <w:ilvl w:val="0"/>
          <w:numId w:val="7"/>
        </w:numPr>
        <w:kinsoku w:val="0"/>
        <w:overflowPunct w:val="0"/>
        <w:spacing w:before="2"/>
      </w:pPr>
      <w:r w:rsidRPr="00BD14DC">
        <w:rPr>
          <w:b/>
          <w:bCs/>
        </w:rPr>
        <w:t>Credit</w:t>
      </w:r>
      <w:r w:rsidRPr="00BD14DC">
        <w:rPr>
          <w:b/>
          <w:bCs/>
          <w:spacing w:val="-4"/>
        </w:rPr>
        <w:t xml:space="preserve"> </w:t>
      </w:r>
      <w:r w:rsidRPr="00BD14DC">
        <w:rPr>
          <w:b/>
          <w:bCs/>
        </w:rPr>
        <w:t>Hours:</w:t>
      </w:r>
      <w:r w:rsidRPr="00BD14DC">
        <w:rPr>
          <w:b/>
          <w:bCs/>
          <w:spacing w:val="-4"/>
        </w:rPr>
        <w:t xml:space="preserve"> </w:t>
      </w:r>
      <w:r w:rsidRPr="00BD14DC">
        <w:t>2</w:t>
      </w:r>
      <w:r w:rsidRPr="00BD14DC">
        <w:rPr>
          <w:spacing w:val="-4"/>
        </w:rPr>
        <w:t xml:space="preserve"> </w:t>
      </w:r>
      <w:r w:rsidRPr="00BD14DC">
        <w:t>credit</w:t>
      </w:r>
      <w:r w:rsidRPr="00BD14DC">
        <w:rPr>
          <w:spacing w:val="-4"/>
        </w:rPr>
        <w:t xml:space="preserve"> </w:t>
      </w:r>
      <w:r w:rsidRPr="00BD14DC">
        <w:t>hours</w:t>
      </w:r>
      <w:r w:rsidRPr="00BD14DC">
        <w:rPr>
          <w:spacing w:val="-4"/>
        </w:rPr>
        <w:t xml:space="preserve"> </w:t>
      </w:r>
      <w:r w:rsidRPr="00BD14DC">
        <w:t>–</w:t>
      </w:r>
      <w:r w:rsidRPr="00BD14DC">
        <w:rPr>
          <w:spacing w:val="-4"/>
        </w:rPr>
        <w:t xml:space="preserve"> </w:t>
      </w:r>
      <w:r w:rsidRPr="00BD14DC">
        <w:t>LECTURE 1 / LAB 2</w:t>
      </w:r>
    </w:p>
    <w:p w:rsidR="001A2D3D" w:rsidRPr="00BD14DC" w:rsidRDefault="001A2D3D" w:rsidP="001A2D3D">
      <w:pPr>
        <w:pStyle w:val="ListParagraph"/>
        <w:kinsoku w:val="0"/>
        <w:overflowPunct w:val="0"/>
        <w:spacing w:line="244" w:lineRule="exact"/>
        <w:ind w:left="400"/>
        <w:rPr>
          <w:bCs/>
        </w:rPr>
      </w:pPr>
      <w:r w:rsidRPr="00BD14DC">
        <w:rPr>
          <w:b/>
          <w:bCs/>
        </w:rPr>
        <w:t xml:space="preserve">Prerequisites: </w:t>
      </w:r>
      <w:r w:rsidRPr="00BD14DC">
        <w:rPr>
          <w:bCs/>
        </w:rPr>
        <w:t>None</w:t>
      </w:r>
    </w:p>
    <w:p w:rsidR="0053770B" w:rsidRPr="00BD14DC"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BD14DC"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BD14DC">
        <w:rPr>
          <w:rFonts w:ascii="Times New Roman" w:hAnsi="Times New Roman" w:cs="Times New Roman"/>
          <w:b/>
          <w:bCs/>
          <w:spacing w:val="-1"/>
          <w:sz w:val="24"/>
          <w:szCs w:val="24"/>
        </w:rPr>
        <w:t>Texts</w:t>
      </w:r>
      <w:r w:rsidRPr="00BD14DC">
        <w:rPr>
          <w:rFonts w:ascii="Times New Roman" w:hAnsi="Times New Roman" w:cs="Times New Roman"/>
          <w:b/>
          <w:bCs/>
          <w:spacing w:val="-6"/>
          <w:sz w:val="24"/>
          <w:szCs w:val="24"/>
        </w:rPr>
        <w:t xml:space="preserve"> </w:t>
      </w:r>
      <w:r w:rsidRPr="00BD14DC">
        <w:rPr>
          <w:rFonts w:ascii="Times New Roman" w:hAnsi="Times New Roman" w:cs="Times New Roman"/>
          <w:b/>
          <w:bCs/>
          <w:sz w:val="24"/>
          <w:szCs w:val="24"/>
        </w:rPr>
        <w:t>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Major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Resources:</w:t>
      </w:r>
    </w:p>
    <w:p w:rsidR="00BD14DC" w:rsidRDefault="00BD14DC"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sidRPr="00BD14DC">
        <w:rPr>
          <w:rFonts w:ascii="Times New Roman" w:hAnsi="Times New Roman" w:cs="Times New Roman"/>
          <w:color w:val="000000"/>
          <w:sz w:val="24"/>
          <w:szCs w:val="24"/>
        </w:rPr>
        <w:t xml:space="preserve">This PHED course will utilize </w:t>
      </w:r>
      <w:r w:rsidR="00583DB2">
        <w:rPr>
          <w:rFonts w:ascii="Times New Roman" w:hAnsi="Times New Roman" w:cs="Times New Roman"/>
          <w:color w:val="000000"/>
          <w:sz w:val="24"/>
          <w:szCs w:val="24"/>
        </w:rPr>
        <w:t xml:space="preserve">compiled </w:t>
      </w:r>
      <w:r w:rsidR="00FC07CB">
        <w:rPr>
          <w:rFonts w:ascii="Times New Roman" w:hAnsi="Times New Roman" w:cs="Times New Roman"/>
          <w:color w:val="000000"/>
          <w:sz w:val="24"/>
          <w:szCs w:val="24"/>
        </w:rPr>
        <w:t xml:space="preserve">online </w:t>
      </w:r>
      <w:bookmarkStart w:id="0" w:name="_GoBack"/>
      <w:bookmarkEnd w:id="0"/>
      <w:r w:rsidR="00583DB2">
        <w:rPr>
          <w:rFonts w:ascii="Times New Roman" w:hAnsi="Times New Roman" w:cs="Times New Roman"/>
          <w:color w:val="000000"/>
          <w:sz w:val="24"/>
          <w:szCs w:val="24"/>
        </w:rPr>
        <w:t>resources that will be available on the Canvas web page.</w:t>
      </w:r>
      <w:r w:rsidR="00EF1B85">
        <w:rPr>
          <w:rFonts w:ascii="Times New Roman" w:hAnsi="Times New Roman" w:cs="Times New Roman"/>
          <w:color w:val="000000"/>
          <w:sz w:val="24"/>
          <w:szCs w:val="24"/>
        </w:rPr>
        <w:t xml:space="preserve">  </w:t>
      </w:r>
    </w:p>
    <w:p w:rsidR="00BD14DC" w:rsidRDefault="00BD14DC"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ab/>
      </w:r>
    </w:p>
    <w:p w:rsidR="00BD14DC" w:rsidRPr="00BD14DC" w:rsidRDefault="00BD14DC" w:rsidP="00BD14DC">
      <w:pPr>
        <w:pStyle w:val="ListParagraph"/>
        <w:tabs>
          <w:tab w:val="left" w:pos="340"/>
        </w:tabs>
        <w:kinsoku w:val="0"/>
        <w:overflowPunct w:val="0"/>
        <w:spacing w:before="29"/>
        <w:ind w:left="340"/>
        <w:outlineLvl w:val="0"/>
        <w:rPr>
          <w:b/>
          <w:bCs/>
        </w:rPr>
      </w:pPr>
    </w:p>
    <w:p w:rsidR="00D272DE" w:rsidRPr="00BD14DC"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Description:</w:t>
      </w:r>
      <w:r w:rsidRPr="00BD14DC">
        <w:rPr>
          <w:rFonts w:ascii="Times New Roman" w:hAnsi="Times New Roman" w:cs="Times New Roman"/>
          <w:b/>
          <w:bCs/>
          <w:spacing w:val="-5"/>
          <w:sz w:val="24"/>
          <w:szCs w:val="24"/>
        </w:rPr>
        <w:t xml:space="preserve"> </w:t>
      </w:r>
    </w:p>
    <w:p w:rsidR="00883713" w:rsidRDefault="00EF1B85"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pacing w:val="-5"/>
          <w:sz w:val="24"/>
          <w:szCs w:val="24"/>
        </w:rPr>
      </w:pPr>
      <w:r>
        <w:rPr>
          <w:rFonts w:ascii="Times New Roman" w:hAnsi="Times New Roman" w:cs="Times New Roman"/>
          <w:sz w:val="24"/>
          <w:szCs w:val="24"/>
        </w:rPr>
        <w:t xml:space="preserve">This course is designed to teach students the fundamental concepts of </w:t>
      </w:r>
      <w:proofErr w:type="spellStart"/>
      <w:r>
        <w:rPr>
          <w:rFonts w:ascii="Times New Roman" w:hAnsi="Times New Roman" w:cs="Times New Roman"/>
          <w:sz w:val="24"/>
          <w:szCs w:val="24"/>
        </w:rPr>
        <w:t>hardstyle</w:t>
      </w:r>
      <w:proofErr w:type="spellEnd"/>
      <w:r>
        <w:rPr>
          <w:rFonts w:ascii="Times New Roman" w:hAnsi="Times New Roman" w:cs="Times New Roman"/>
          <w:sz w:val="24"/>
          <w:szCs w:val="24"/>
        </w:rPr>
        <w:t xml:space="preserve"> kettlebell training and provide students a conceptual basis for developing kettlebell exercise routines.</w:t>
      </w:r>
    </w:p>
    <w:p w:rsidR="004A36F3" w:rsidRPr="00883713" w:rsidRDefault="004A36F3"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607535" w:rsidRDefault="00607535"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53770B">
        <w:rPr>
          <w:rFonts w:ascii="Times New Roman" w:hAnsi="Times New Roman" w:cs="Times New Roman"/>
          <w:sz w:val="24"/>
          <w:szCs w:val="24"/>
        </w:rPr>
        <w:t>After</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taking</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this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course</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you</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will</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have</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a</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working</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knowledge</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of</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training</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modalities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and</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techniques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used in</w:t>
      </w:r>
      <w:r w:rsidRPr="0053770B">
        <w:rPr>
          <w:rFonts w:ascii="Times New Roman" w:hAnsi="Times New Roman" w:cs="Times New Roman"/>
          <w:spacing w:val="-6"/>
          <w:sz w:val="24"/>
          <w:szCs w:val="24"/>
        </w:rPr>
        <w:t xml:space="preserve"> </w:t>
      </w:r>
      <w:proofErr w:type="spellStart"/>
      <w:r w:rsidR="001A66B2">
        <w:rPr>
          <w:rFonts w:ascii="Times New Roman" w:hAnsi="Times New Roman" w:cs="Times New Roman"/>
          <w:spacing w:val="-6"/>
          <w:sz w:val="24"/>
          <w:szCs w:val="24"/>
        </w:rPr>
        <w:t>hardstyle</w:t>
      </w:r>
      <w:proofErr w:type="spellEnd"/>
      <w:r w:rsidR="001A66B2">
        <w:rPr>
          <w:rFonts w:ascii="Times New Roman" w:hAnsi="Times New Roman" w:cs="Times New Roman"/>
          <w:spacing w:val="-6"/>
          <w:sz w:val="24"/>
          <w:szCs w:val="24"/>
        </w:rPr>
        <w:t xml:space="preserve"> kettlebell training.</w:t>
      </w:r>
    </w:p>
    <w:p w:rsidR="00D272DE" w:rsidRPr="0053770B" w:rsidRDefault="00D272DE"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841E36" w:rsidRPr="00841E36"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w:t>
      </w:r>
      <w:r w:rsidR="00A65808">
        <w:rPr>
          <w:b/>
          <w:bCs/>
        </w:rPr>
        <w:t>quizzes</w:t>
      </w:r>
      <w:r w:rsidR="00B30020">
        <w:rPr>
          <w:b/>
          <w:bCs/>
        </w:rPr>
        <w:t xml:space="preserve"> are in bold)</w:t>
      </w:r>
    </w:p>
    <w:p w:rsidR="00B1581E" w:rsidRDefault="00B1581E" w:rsidP="00841E36">
      <w:pPr>
        <w:pStyle w:val="ListParagraph"/>
        <w:tabs>
          <w:tab w:val="left" w:pos="340"/>
        </w:tabs>
        <w:spacing w:line="275" w:lineRule="exact"/>
        <w:ind w:left="340"/>
        <w:outlineLvl w:val="0"/>
      </w:pPr>
    </w:p>
    <w:p w:rsidR="00841E36" w:rsidRPr="00363456" w:rsidRDefault="00841E36" w:rsidP="00841E36">
      <w:pPr>
        <w:pStyle w:val="ListParagraph"/>
        <w:tabs>
          <w:tab w:val="left" w:pos="340"/>
        </w:tabs>
        <w:spacing w:line="275" w:lineRule="exact"/>
        <w:ind w:left="340"/>
        <w:outlineLvl w:val="0"/>
        <w:rPr>
          <w:b/>
        </w:rPr>
      </w:pPr>
      <w:r w:rsidRPr="00841E36">
        <w:t>Week 1</w:t>
      </w:r>
      <w:r w:rsidR="00D272DE">
        <w:t xml:space="preserve">: </w:t>
      </w:r>
      <w:r w:rsidR="00D272DE">
        <w:tab/>
      </w:r>
      <w:r w:rsidR="00691FF0" w:rsidRPr="00363456">
        <w:t xml:space="preserve">Introduction to </w:t>
      </w:r>
      <w:proofErr w:type="spellStart"/>
      <w:r w:rsidR="00865436" w:rsidRPr="00363456">
        <w:t>hardstyle</w:t>
      </w:r>
      <w:proofErr w:type="spellEnd"/>
      <w:r w:rsidR="00865436" w:rsidRPr="00363456">
        <w:t xml:space="preserve"> kettlebell training</w:t>
      </w:r>
      <w:r w:rsidR="00363456">
        <w:t xml:space="preserve"> </w:t>
      </w:r>
      <w:r w:rsidR="004544E6">
        <w:t>–</w:t>
      </w:r>
      <w:r w:rsidR="00363456">
        <w:t xml:space="preserve"> </w:t>
      </w:r>
      <w:r w:rsidR="004544E6" w:rsidRPr="004544E6">
        <w:rPr>
          <w:b/>
        </w:rPr>
        <w:t>Syllabus Quiz &amp; Content</w:t>
      </w:r>
      <w:r w:rsidR="004544E6">
        <w:t xml:space="preserve"> </w:t>
      </w:r>
      <w:r w:rsidR="00363456" w:rsidRPr="00363456">
        <w:rPr>
          <w:b/>
        </w:rPr>
        <w:t>Quiz</w:t>
      </w:r>
    </w:p>
    <w:p w:rsidR="00841E36" w:rsidRDefault="00841E36" w:rsidP="00841E36">
      <w:pPr>
        <w:pStyle w:val="ListParagraph"/>
        <w:tabs>
          <w:tab w:val="left" w:pos="340"/>
        </w:tabs>
        <w:spacing w:line="275" w:lineRule="exact"/>
        <w:ind w:left="340"/>
        <w:outlineLvl w:val="0"/>
      </w:pPr>
    </w:p>
    <w:p w:rsidR="009D1BBD" w:rsidRPr="00841E36" w:rsidRDefault="009D1BBD" w:rsidP="00841E36">
      <w:pPr>
        <w:pStyle w:val="ListParagraph"/>
        <w:tabs>
          <w:tab w:val="left" w:pos="340"/>
        </w:tabs>
        <w:spacing w:line="275" w:lineRule="exact"/>
        <w:ind w:left="340"/>
        <w:outlineLvl w:val="0"/>
      </w:pPr>
    </w:p>
    <w:p w:rsidR="005E518E" w:rsidRPr="005E518E" w:rsidRDefault="00841E36" w:rsidP="00841E36">
      <w:pPr>
        <w:pStyle w:val="ListParagraph"/>
        <w:tabs>
          <w:tab w:val="left" w:pos="340"/>
        </w:tabs>
        <w:spacing w:line="275" w:lineRule="exact"/>
        <w:ind w:left="340"/>
        <w:outlineLvl w:val="0"/>
        <w:rPr>
          <w:b/>
        </w:rPr>
      </w:pPr>
      <w:r w:rsidRPr="00841E36">
        <w:t>Week 2</w:t>
      </w:r>
      <w:r w:rsidR="00D272DE">
        <w:t xml:space="preserve">: </w:t>
      </w:r>
      <w:r w:rsidR="00D272DE">
        <w:tab/>
      </w:r>
      <w:r w:rsidR="006A55BF" w:rsidRPr="00363456">
        <w:t>Kettlebell deadlift/precursor to the swing</w:t>
      </w:r>
      <w:r w:rsidR="005E518E" w:rsidRPr="005E518E">
        <w:rPr>
          <w:b/>
        </w:rPr>
        <w:t xml:space="preserve"> </w:t>
      </w:r>
      <w:r w:rsidR="00363456">
        <w:rPr>
          <w:b/>
        </w:rPr>
        <w:t xml:space="preserve">– </w:t>
      </w:r>
      <w:r w:rsidR="004544E6">
        <w:rPr>
          <w:b/>
        </w:rPr>
        <w:t xml:space="preserve">Content </w:t>
      </w:r>
      <w:r w:rsidR="00363456" w:rsidRPr="00363456">
        <w:rPr>
          <w:b/>
        </w:rPr>
        <w:t xml:space="preserve">Quiz </w:t>
      </w:r>
    </w:p>
    <w:p w:rsidR="004A36F3" w:rsidRDefault="004A36F3" w:rsidP="00841E36">
      <w:pPr>
        <w:pStyle w:val="ListParagraph"/>
        <w:tabs>
          <w:tab w:val="left" w:pos="340"/>
        </w:tabs>
        <w:spacing w:line="275" w:lineRule="exact"/>
        <w:ind w:left="340"/>
        <w:outlineLvl w:val="0"/>
      </w:pPr>
    </w:p>
    <w:p w:rsidR="009D1BBD" w:rsidRPr="00841E36" w:rsidRDefault="009D1BBD" w:rsidP="00841E36">
      <w:pPr>
        <w:pStyle w:val="ListParagraph"/>
        <w:tabs>
          <w:tab w:val="left" w:pos="340"/>
        </w:tabs>
        <w:spacing w:line="275" w:lineRule="exact"/>
        <w:ind w:left="340"/>
        <w:outlineLvl w:val="0"/>
      </w:pPr>
    </w:p>
    <w:p w:rsidR="00841E36" w:rsidRDefault="00841E36" w:rsidP="004A36F3">
      <w:pPr>
        <w:pStyle w:val="ListParagraph"/>
        <w:tabs>
          <w:tab w:val="left" w:pos="340"/>
        </w:tabs>
        <w:ind w:left="340"/>
        <w:outlineLvl w:val="0"/>
        <w:rPr>
          <w:b/>
        </w:rPr>
      </w:pPr>
      <w:r w:rsidRPr="00841E36">
        <w:t>Week 3</w:t>
      </w:r>
      <w:r w:rsidR="00D272DE">
        <w:t xml:space="preserve">: </w:t>
      </w:r>
      <w:r w:rsidR="00D272DE">
        <w:tab/>
      </w:r>
      <w:r w:rsidR="00565A3B" w:rsidRPr="00363456">
        <w:t>Kettlebell swing</w:t>
      </w:r>
      <w:r w:rsidR="00565A3B">
        <w:rPr>
          <w:b/>
        </w:rPr>
        <w:t xml:space="preserve"> </w:t>
      </w:r>
      <w:r w:rsidR="00E25DBA">
        <w:rPr>
          <w:b/>
        </w:rPr>
        <w:t>- Content</w:t>
      </w:r>
      <w:r w:rsidR="004544E6">
        <w:rPr>
          <w:b/>
        </w:rPr>
        <w:t xml:space="preserve"> </w:t>
      </w:r>
      <w:r w:rsidR="00363456" w:rsidRPr="00363456">
        <w:rPr>
          <w:b/>
        </w:rPr>
        <w:t>Quiz &amp; Video</w:t>
      </w:r>
      <w:r w:rsidR="004544E6">
        <w:rPr>
          <w:b/>
        </w:rPr>
        <w:t xml:space="preserve"> (include deadlift)</w:t>
      </w:r>
    </w:p>
    <w:p w:rsidR="005E518E" w:rsidRDefault="005E518E" w:rsidP="00841E36">
      <w:pPr>
        <w:pStyle w:val="ListParagraph"/>
        <w:tabs>
          <w:tab w:val="left" w:pos="340"/>
        </w:tabs>
        <w:spacing w:line="275" w:lineRule="exact"/>
        <w:ind w:left="340"/>
        <w:outlineLvl w:val="0"/>
      </w:pPr>
    </w:p>
    <w:p w:rsidR="004A36F3" w:rsidRPr="00841E36" w:rsidRDefault="004A36F3" w:rsidP="00841E36">
      <w:pPr>
        <w:pStyle w:val="ListParagraph"/>
        <w:tabs>
          <w:tab w:val="left" w:pos="340"/>
        </w:tabs>
        <w:spacing w:line="275" w:lineRule="exact"/>
        <w:ind w:left="340"/>
        <w:outlineLvl w:val="0"/>
      </w:pPr>
    </w:p>
    <w:p w:rsidR="00841E36" w:rsidRPr="00841E36" w:rsidRDefault="00841E36" w:rsidP="00841E36">
      <w:pPr>
        <w:pStyle w:val="ListParagraph"/>
        <w:tabs>
          <w:tab w:val="left" w:pos="340"/>
        </w:tabs>
        <w:spacing w:line="275" w:lineRule="exact"/>
        <w:ind w:left="340"/>
        <w:outlineLvl w:val="0"/>
      </w:pPr>
      <w:r w:rsidRPr="00841E36">
        <w:t>Week 4</w:t>
      </w:r>
      <w:r w:rsidR="00D272DE">
        <w:t>:</w:t>
      </w:r>
      <w:r w:rsidR="00D272DE">
        <w:tab/>
      </w:r>
      <w:r w:rsidR="00565A3B" w:rsidRPr="00363456">
        <w:t xml:space="preserve">Kettlebell </w:t>
      </w:r>
      <w:r w:rsidR="006A55BF" w:rsidRPr="00363456">
        <w:t>swing practice/program</w:t>
      </w:r>
    </w:p>
    <w:p w:rsidR="004A36F3" w:rsidRDefault="005E518E" w:rsidP="00841E36">
      <w:pPr>
        <w:pStyle w:val="ListParagraph"/>
        <w:tabs>
          <w:tab w:val="left" w:pos="340"/>
        </w:tabs>
        <w:spacing w:line="275" w:lineRule="exact"/>
        <w:ind w:left="340"/>
        <w:outlineLvl w:val="0"/>
      </w:pPr>
      <w:r>
        <w:tab/>
      </w:r>
    </w:p>
    <w:p w:rsidR="005E518E" w:rsidRPr="00841E36" w:rsidRDefault="005E518E" w:rsidP="00841E36">
      <w:pPr>
        <w:pStyle w:val="ListParagraph"/>
        <w:tabs>
          <w:tab w:val="left" w:pos="340"/>
        </w:tabs>
        <w:spacing w:line="275" w:lineRule="exact"/>
        <w:ind w:left="340"/>
        <w:outlineLvl w:val="0"/>
      </w:pPr>
      <w:r>
        <w:tab/>
      </w:r>
    </w:p>
    <w:p w:rsidR="00D00799" w:rsidRDefault="00841E36" w:rsidP="00D00799">
      <w:pPr>
        <w:pStyle w:val="ListParagraph"/>
        <w:tabs>
          <w:tab w:val="left" w:pos="340"/>
        </w:tabs>
        <w:spacing w:line="275" w:lineRule="exact"/>
        <w:ind w:left="340"/>
        <w:outlineLvl w:val="0"/>
        <w:rPr>
          <w:b/>
        </w:rPr>
      </w:pPr>
      <w:r w:rsidRPr="00841E36">
        <w:t xml:space="preserve">Week </w:t>
      </w:r>
      <w:r w:rsidR="00D272DE">
        <w:t xml:space="preserve">5: </w:t>
      </w:r>
      <w:r w:rsidR="00D272DE">
        <w:tab/>
      </w:r>
      <w:r w:rsidR="006A55BF" w:rsidRPr="00363456">
        <w:t>Kettlebell one hand swing</w:t>
      </w:r>
      <w:r w:rsidR="00363456">
        <w:t xml:space="preserve"> </w:t>
      </w:r>
      <w:r w:rsidR="004544E6">
        <w:t>–</w:t>
      </w:r>
      <w:r w:rsidR="00363456">
        <w:t xml:space="preserve"> </w:t>
      </w:r>
      <w:r w:rsidR="004544E6" w:rsidRPr="004544E6">
        <w:rPr>
          <w:b/>
        </w:rPr>
        <w:t>Content</w:t>
      </w:r>
      <w:r w:rsidR="004544E6">
        <w:t xml:space="preserve"> </w:t>
      </w:r>
      <w:r w:rsidR="00363456" w:rsidRPr="00363456">
        <w:rPr>
          <w:b/>
        </w:rPr>
        <w:t>Quiz</w:t>
      </w:r>
    </w:p>
    <w:p w:rsidR="005E518E" w:rsidRDefault="005E518E" w:rsidP="00841E36">
      <w:pPr>
        <w:pStyle w:val="ListParagraph"/>
        <w:tabs>
          <w:tab w:val="left" w:pos="340"/>
        </w:tabs>
        <w:spacing w:line="275" w:lineRule="exact"/>
        <w:ind w:left="340"/>
        <w:outlineLvl w:val="0"/>
      </w:pPr>
    </w:p>
    <w:p w:rsidR="004A36F3" w:rsidRPr="00841E36" w:rsidRDefault="004A36F3" w:rsidP="00841E36">
      <w:pPr>
        <w:pStyle w:val="ListParagraph"/>
        <w:tabs>
          <w:tab w:val="left" w:pos="340"/>
        </w:tabs>
        <w:spacing w:line="275" w:lineRule="exact"/>
        <w:ind w:left="340"/>
        <w:outlineLvl w:val="0"/>
      </w:pPr>
    </w:p>
    <w:p w:rsidR="005E518E" w:rsidRDefault="00841E36" w:rsidP="00841E36">
      <w:pPr>
        <w:pStyle w:val="ListParagraph"/>
        <w:tabs>
          <w:tab w:val="left" w:pos="340"/>
        </w:tabs>
        <w:spacing w:line="275" w:lineRule="exact"/>
        <w:ind w:left="340"/>
        <w:outlineLvl w:val="0"/>
        <w:rPr>
          <w:b/>
        </w:rPr>
      </w:pPr>
      <w:r w:rsidRPr="00841E36">
        <w:t>Week 6</w:t>
      </w:r>
      <w:r w:rsidR="00D272DE">
        <w:t xml:space="preserve">: </w:t>
      </w:r>
      <w:r w:rsidR="00D272DE">
        <w:tab/>
      </w:r>
      <w:r w:rsidR="006A55BF" w:rsidRPr="00363456">
        <w:t>Kettlebell one hand swing practice/program</w:t>
      </w:r>
    </w:p>
    <w:p w:rsidR="006A55BF" w:rsidRDefault="006A55BF" w:rsidP="00841E36">
      <w:pPr>
        <w:pStyle w:val="ListParagraph"/>
        <w:tabs>
          <w:tab w:val="left" w:pos="340"/>
        </w:tabs>
        <w:spacing w:line="275" w:lineRule="exact"/>
        <w:ind w:left="340"/>
        <w:outlineLvl w:val="0"/>
      </w:pPr>
    </w:p>
    <w:p w:rsidR="004A36F3" w:rsidRPr="00841E36" w:rsidRDefault="004A36F3" w:rsidP="00841E36">
      <w:pPr>
        <w:pStyle w:val="ListParagraph"/>
        <w:tabs>
          <w:tab w:val="left" w:pos="340"/>
        </w:tabs>
        <w:spacing w:line="275" w:lineRule="exact"/>
        <w:ind w:left="340"/>
        <w:outlineLvl w:val="0"/>
      </w:pPr>
    </w:p>
    <w:p w:rsidR="00D272DE" w:rsidRDefault="00841E36" w:rsidP="006A55BF">
      <w:pPr>
        <w:pStyle w:val="ListParagraph"/>
        <w:tabs>
          <w:tab w:val="left" w:pos="340"/>
        </w:tabs>
        <w:spacing w:line="275" w:lineRule="exact"/>
        <w:ind w:left="340"/>
        <w:outlineLvl w:val="0"/>
        <w:rPr>
          <w:b/>
          <w:bCs/>
        </w:rPr>
      </w:pPr>
      <w:r w:rsidRPr="00841E36">
        <w:t>Week 7</w:t>
      </w:r>
      <w:r w:rsidR="00D272DE">
        <w:t>:</w:t>
      </w:r>
      <w:r w:rsidR="00D272DE">
        <w:tab/>
      </w:r>
      <w:r w:rsidR="006A55BF" w:rsidRPr="00363456">
        <w:t>Kettlebell goblet squat</w:t>
      </w:r>
      <w:r w:rsidR="00363456">
        <w:t xml:space="preserve"> – </w:t>
      </w:r>
      <w:r w:rsidR="004544E6" w:rsidRPr="004544E6">
        <w:rPr>
          <w:b/>
        </w:rPr>
        <w:t>Content</w:t>
      </w:r>
      <w:r w:rsidR="004544E6">
        <w:t xml:space="preserve"> </w:t>
      </w:r>
      <w:r w:rsidR="00363456" w:rsidRPr="00363456">
        <w:rPr>
          <w:b/>
        </w:rPr>
        <w:t>Quiz &amp; Video</w:t>
      </w:r>
    </w:p>
    <w:p w:rsidR="009D1BBD" w:rsidRDefault="00D272DE" w:rsidP="00841E36">
      <w:pPr>
        <w:pStyle w:val="ListParagraph"/>
        <w:tabs>
          <w:tab w:val="left" w:pos="340"/>
        </w:tabs>
        <w:spacing w:line="275" w:lineRule="exact"/>
        <w:ind w:left="340"/>
        <w:outlineLvl w:val="0"/>
        <w:rPr>
          <w:b/>
          <w:bCs/>
        </w:rPr>
      </w:pPr>
      <w:r>
        <w:rPr>
          <w:b/>
          <w:bCs/>
        </w:rPr>
        <w:lastRenderedPageBreak/>
        <w:tab/>
      </w:r>
    </w:p>
    <w:p w:rsidR="00D00799" w:rsidRPr="00841E36" w:rsidRDefault="00D272DE" w:rsidP="00841E36">
      <w:pPr>
        <w:pStyle w:val="ListParagraph"/>
        <w:tabs>
          <w:tab w:val="left" w:pos="340"/>
        </w:tabs>
        <w:spacing w:line="275" w:lineRule="exact"/>
        <w:ind w:left="340"/>
        <w:outlineLvl w:val="0"/>
      </w:pPr>
      <w:r>
        <w:rPr>
          <w:b/>
          <w:bCs/>
        </w:rPr>
        <w:tab/>
      </w:r>
    </w:p>
    <w:p w:rsidR="006A55BF" w:rsidRPr="006A55BF" w:rsidRDefault="00841E36" w:rsidP="006A55BF">
      <w:pPr>
        <w:pStyle w:val="ListParagraph"/>
        <w:tabs>
          <w:tab w:val="left" w:pos="340"/>
        </w:tabs>
        <w:spacing w:line="275" w:lineRule="exact"/>
        <w:ind w:left="340"/>
        <w:outlineLvl w:val="0"/>
        <w:rPr>
          <w:b/>
        </w:rPr>
      </w:pPr>
      <w:r w:rsidRPr="00841E36">
        <w:t>Week 8</w:t>
      </w:r>
      <w:r w:rsidR="00D272DE">
        <w:t xml:space="preserve">: </w:t>
      </w:r>
      <w:r w:rsidR="00D272DE">
        <w:tab/>
      </w:r>
      <w:r w:rsidR="006A55BF" w:rsidRPr="00363456">
        <w:t>Kettlebell goblet squat practice/program</w:t>
      </w:r>
    </w:p>
    <w:p w:rsidR="004A36F3" w:rsidRDefault="00D272DE" w:rsidP="00690A8D">
      <w:pPr>
        <w:pStyle w:val="ListParagraph"/>
        <w:tabs>
          <w:tab w:val="left" w:pos="340"/>
        </w:tabs>
        <w:ind w:left="340"/>
        <w:outlineLvl w:val="0"/>
      </w:pPr>
      <w:r>
        <w:tab/>
      </w:r>
    </w:p>
    <w:p w:rsidR="009D1BBD" w:rsidRPr="00841E36" w:rsidRDefault="009D1BBD" w:rsidP="00841E36">
      <w:pPr>
        <w:pStyle w:val="ListParagraph"/>
        <w:tabs>
          <w:tab w:val="left" w:pos="340"/>
        </w:tabs>
        <w:spacing w:line="275" w:lineRule="exact"/>
        <w:ind w:left="340"/>
        <w:outlineLvl w:val="0"/>
      </w:pPr>
    </w:p>
    <w:p w:rsidR="009D1BBD" w:rsidRDefault="00841E36" w:rsidP="00690A8D">
      <w:pPr>
        <w:pStyle w:val="ListParagraph"/>
        <w:tabs>
          <w:tab w:val="left" w:pos="340"/>
        </w:tabs>
        <w:spacing w:line="275" w:lineRule="exact"/>
        <w:ind w:left="340"/>
        <w:outlineLvl w:val="0"/>
        <w:rPr>
          <w:b/>
        </w:rPr>
      </w:pPr>
      <w:r w:rsidRPr="00841E36">
        <w:t>Week 9</w:t>
      </w:r>
      <w:r w:rsidR="00D272DE">
        <w:t xml:space="preserve">: </w:t>
      </w:r>
      <w:r w:rsidR="00D272DE">
        <w:tab/>
      </w:r>
      <w:r w:rsidR="00690A8D" w:rsidRPr="00363456">
        <w:t>Kettlebell clean</w:t>
      </w:r>
      <w:r w:rsidR="005E518E">
        <w:rPr>
          <w:b/>
        </w:rPr>
        <w:t xml:space="preserve"> </w:t>
      </w:r>
      <w:r w:rsidR="00363456">
        <w:rPr>
          <w:b/>
        </w:rPr>
        <w:t xml:space="preserve">– </w:t>
      </w:r>
      <w:r w:rsidR="004544E6">
        <w:rPr>
          <w:b/>
        </w:rPr>
        <w:t xml:space="preserve">Content </w:t>
      </w:r>
      <w:r w:rsidR="00363456">
        <w:rPr>
          <w:b/>
        </w:rPr>
        <w:t>Quiz &amp; Video</w:t>
      </w:r>
    </w:p>
    <w:p w:rsidR="00690A8D" w:rsidRDefault="00690A8D" w:rsidP="00690A8D">
      <w:pPr>
        <w:pStyle w:val="ListParagraph"/>
        <w:tabs>
          <w:tab w:val="left" w:pos="340"/>
        </w:tabs>
        <w:spacing w:line="275" w:lineRule="exact"/>
        <w:ind w:left="340"/>
        <w:outlineLvl w:val="0"/>
      </w:pPr>
    </w:p>
    <w:p w:rsidR="004A36F3" w:rsidRPr="00841E36" w:rsidRDefault="004A36F3" w:rsidP="00841E36">
      <w:pPr>
        <w:pStyle w:val="ListParagraph"/>
        <w:tabs>
          <w:tab w:val="left" w:pos="340"/>
        </w:tabs>
        <w:spacing w:line="275" w:lineRule="exact"/>
        <w:ind w:left="340"/>
        <w:outlineLvl w:val="0"/>
      </w:pPr>
    </w:p>
    <w:p w:rsidR="00B1581E" w:rsidRPr="00363456" w:rsidRDefault="00841E36" w:rsidP="00B1581E">
      <w:pPr>
        <w:pStyle w:val="ListParagraph"/>
        <w:tabs>
          <w:tab w:val="left" w:pos="340"/>
        </w:tabs>
        <w:ind w:left="340"/>
        <w:outlineLvl w:val="0"/>
      </w:pPr>
      <w:r w:rsidRPr="00841E36">
        <w:t>Week 10</w:t>
      </w:r>
      <w:r w:rsidR="00D272DE">
        <w:t>:</w:t>
      </w:r>
      <w:r w:rsidRPr="00841E36">
        <w:t xml:space="preserve"> </w:t>
      </w:r>
      <w:r w:rsidR="00D272DE">
        <w:tab/>
      </w:r>
      <w:r w:rsidR="00690A8D" w:rsidRPr="00363456">
        <w:t>Kettlebell clean practice/program</w:t>
      </w:r>
    </w:p>
    <w:p w:rsidR="00D00799" w:rsidRDefault="00D00799" w:rsidP="00B1581E">
      <w:pPr>
        <w:pStyle w:val="ListParagraph"/>
        <w:tabs>
          <w:tab w:val="left" w:pos="340"/>
        </w:tabs>
        <w:ind w:left="340"/>
        <w:outlineLvl w:val="0"/>
        <w:rPr>
          <w:b/>
          <w:bCs/>
        </w:rPr>
      </w:pPr>
      <w:r w:rsidRPr="00841E36">
        <w:rPr>
          <w:b/>
          <w:bCs/>
        </w:rPr>
        <w:t xml:space="preserve"> </w:t>
      </w:r>
    </w:p>
    <w:p w:rsidR="00841E36" w:rsidRPr="00841E36" w:rsidRDefault="00841E36" w:rsidP="00841E36">
      <w:pPr>
        <w:pStyle w:val="ListParagraph"/>
        <w:tabs>
          <w:tab w:val="left" w:pos="340"/>
        </w:tabs>
        <w:spacing w:line="275" w:lineRule="exact"/>
        <w:ind w:left="340"/>
        <w:outlineLvl w:val="0"/>
        <w:rPr>
          <w:b/>
          <w:bCs/>
        </w:rPr>
      </w:pPr>
    </w:p>
    <w:p w:rsidR="00841E36" w:rsidRPr="00363456" w:rsidRDefault="00841E36" w:rsidP="00841E36">
      <w:pPr>
        <w:pStyle w:val="ListParagraph"/>
        <w:tabs>
          <w:tab w:val="left" w:pos="340"/>
        </w:tabs>
        <w:spacing w:line="275" w:lineRule="exact"/>
        <w:ind w:left="340"/>
        <w:outlineLvl w:val="0"/>
      </w:pPr>
      <w:r w:rsidRPr="00841E36">
        <w:t>Week 11</w:t>
      </w:r>
      <w:r w:rsidR="00D272DE">
        <w:t>:</w:t>
      </w:r>
      <w:r w:rsidR="00D272DE">
        <w:tab/>
      </w:r>
      <w:r w:rsidR="00690A8D" w:rsidRPr="00363456">
        <w:t>Kettlebell one arm press</w:t>
      </w:r>
      <w:r w:rsidR="00363456">
        <w:t xml:space="preserve"> – </w:t>
      </w:r>
      <w:r w:rsidR="004544E6" w:rsidRPr="004544E6">
        <w:rPr>
          <w:b/>
        </w:rPr>
        <w:t xml:space="preserve">Content </w:t>
      </w:r>
      <w:r w:rsidR="00363456" w:rsidRPr="00363456">
        <w:rPr>
          <w:b/>
        </w:rPr>
        <w:t>Quiz &amp; Video</w:t>
      </w:r>
    </w:p>
    <w:p w:rsidR="00841E36" w:rsidRDefault="00841E36" w:rsidP="00841E36">
      <w:pPr>
        <w:pStyle w:val="ListParagraph"/>
        <w:tabs>
          <w:tab w:val="left" w:pos="340"/>
        </w:tabs>
        <w:spacing w:line="275" w:lineRule="exact"/>
        <w:ind w:left="340"/>
        <w:outlineLvl w:val="0"/>
      </w:pPr>
    </w:p>
    <w:p w:rsidR="004A36F3" w:rsidRPr="00841E36" w:rsidRDefault="004A36F3" w:rsidP="00841E36">
      <w:pPr>
        <w:pStyle w:val="ListParagraph"/>
        <w:tabs>
          <w:tab w:val="left" w:pos="340"/>
        </w:tabs>
        <w:spacing w:line="275" w:lineRule="exact"/>
        <w:ind w:left="340"/>
        <w:outlineLvl w:val="0"/>
      </w:pPr>
    </w:p>
    <w:p w:rsidR="00690A8D" w:rsidRPr="00841E36" w:rsidRDefault="00841E36" w:rsidP="00690A8D">
      <w:pPr>
        <w:pStyle w:val="ListParagraph"/>
        <w:tabs>
          <w:tab w:val="left" w:pos="340"/>
        </w:tabs>
        <w:spacing w:line="275" w:lineRule="exact"/>
        <w:ind w:left="340"/>
        <w:outlineLvl w:val="0"/>
      </w:pPr>
      <w:r w:rsidRPr="00841E36">
        <w:t>Week 12</w:t>
      </w:r>
      <w:r w:rsidR="00D272DE">
        <w:t>:</w:t>
      </w:r>
      <w:r w:rsidR="00D272DE">
        <w:tab/>
      </w:r>
      <w:r w:rsidR="00690A8D" w:rsidRPr="00363456">
        <w:t>Kettlebell one arm press</w:t>
      </w:r>
      <w:r w:rsidR="00690A8D" w:rsidRPr="00363456">
        <w:t xml:space="preserve"> practice/program</w:t>
      </w:r>
    </w:p>
    <w:p w:rsidR="009D1BBD" w:rsidRPr="00841E36" w:rsidRDefault="009D1BBD" w:rsidP="00363456">
      <w:pPr>
        <w:tabs>
          <w:tab w:val="left" w:pos="340"/>
        </w:tabs>
        <w:spacing w:line="275" w:lineRule="exact"/>
        <w:outlineLvl w:val="0"/>
      </w:pPr>
    </w:p>
    <w:p w:rsidR="00D272DE" w:rsidRPr="00363456" w:rsidRDefault="00841E36" w:rsidP="00841E36">
      <w:pPr>
        <w:pStyle w:val="ListParagraph"/>
        <w:tabs>
          <w:tab w:val="left" w:pos="340"/>
        </w:tabs>
        <w:spacing w:line="275" w:lineRule="exact"/>
        <w:ind w:left="340"/>
        <w:outlineLvl w:val="0"/>
        <w:rPr>
          <w:bCs/>
        </w:rPr>
      </w:pPr>
      <w:r w:rsidRPr="00841E36">
        <w:t>Week 13</w:t>
      </w:r>
      <w:r w:rsidR="00D272DE">
        <w:t>:</w:t>
      </w:r>
      <w:r w:rsidR="00D272DE">
        <w:tab/>
      </w:r>
      <w:r w:rsidR="00690A8D" w:rsidRPr="00363456">
        <w:rPr>
          <w:bCs/>
        </w:rPr>
        <w:t>Get up</w:t>
      </w:r>
      <w:r w:rsidRPr="00363456">
        <w:rPr>
          <w:bCs/>
        </w:rPr>
        <w:t xml:space="preserve"> </w:t>
      </w:r>
      <w:r w:rsidR="00363456">
        <w:rPr>
          <w:bCs/>
        </w:rPr>
        <w:t xml:space="preserve">– </w:t>
      </w:r>
      <w:r w:rsidR="004544E6" w:rsidRPr="004544E6">
        <w:rPr>
          <w:b/>
          <w:bCs/>
        </w:rPr>
        <w:t xml:space="preserve">Content </w:t>
      </w:r>
      <w:r w:rsidR="00363456" w:rsidRPr="00363456">
        <w:rPr>
          <w:b/>
          <w:bCs/>
        </w:rPr>
        <w:t>Quiz &amp; Video</w:t>
      </w:r>
    </w:p>
    <w:p w:rsidR="004A36F3" w:rsidRDefault="00D272DE" w:rsidP="00841E36">
      <w:pPr>
        <w:pStyle w:val="ListParagraph"/>
        <w:tabs>
          <w:tab w:val="left" w:pos="340"/>
        </w:tabs>
        <w:spacing w:line="275" w:lineRule="exact"/>
        <w:ind w:left="340"/>
        <w:outlineLvl w:val="0"/>
        <w:rPr>
          <w:b/>
          <w:bCs/>
        </w:rPr>
      </w:pPr>
      <w:r>
        <w:rPr>
          <w:b/>
          <w:bCs/>
        </w:rPr>
        <w:tab/>
      </w:r>
    </w:p>
    <w:p w:rsidR="009D1BBD" w:rsidRPr="00690A8D" w:rsidRDefault="00D272DE" w:rsidP="00690A8D">
      <w:pPr>
        <w:pStyle w:val="ListParagraph"/>
        <w:tabs>
          <w:tab w:val="left" w:pos="340"/>
        </w:tabs>
        <w:spacing w:line="275" w:lineRule="exact"/>
        <w:ind w:left="340"/>
        <w:outlineLvl w:val="0"/>
        <w:rPr>
          <w:b/>
          <w:bCs/>
        </w:rPr>
      </w:pPr>
      <w:r>
        <w:rPr>
          <w:b/>
          <w:bCs/>
        </w:rPr>
        <w:tab/>
      </w:r>
    </w:p>
    <w:p w:rsidR="00841E36" w:rsidRPr="00363456" w:rsidRDefault="00841E36" w:rsidP="00D272DE">
      <w:pPr>
        <w:pStyle w:val="ListParagraph"/>
        <w:tabs>
          <w:tab w:val="left" w:pos="340"/>
        </w:tabs>
        <w:spacing w:line="275" w:lineRule="exact"/>
        <w:ind w:left="340"/>
        <w:outlineLvl w:val="0"/>
      </w:pPr>
      <w:r w:rsidRPr="00841E36">
        <w:t>Week 14</w:t>
      </w:r>
      <w:r w:rsidR="00D272DE">
        <w:t>:</w:t>
      </w:r>
      <w:r w:rsidR="00D272DE">
        <w:tab/>
      </w:r>
      <w:r w:rsidR="00690A8D" w:rsidRPr="00363456">
        <w:rPr>
          <w:bCs/>
        </w:rPr>
        <w:t>Get up practice/program</w:t>
      </w:r>
    </w:p>
    <w:p w:rsidR="00841E36" w:rsidRDefault="00D272DE" w:rsidP="00363456">
      <w:pPr>
        <w:pStyle w:val="ListParagraph"/>
        <w:tabs>
          <w:tab w:val="left" w:pos="340"/>
        </w:tabs>
        <w:spacing w:line="275" w:lineRule="exact"/>
        <w:ind w:left="340"/>
        <w:outlineLvl w:val="0"/>
      </w:pPr>
      <w:r>
        <w:tab/>
      </w:r>
    </w:p>
    <w:p w:rsidR="00363456" w:rsidRPr="00841E36" w:rsidRDefault="00363456" w:rsidP="00363456">
      <w:pPr>
        <w:pStyle w:val="ListParagraph"/>
        <w:tabs>
          <w:tab w:val="left" w:pos="340"/>
        </w:tabs>
        <w:spacing w:line="275" w:lineRule="exact"/>
        <w:ind w:left="340"/>
        <w:outlineLvl w:val="0"/>
      </w:pPr>
    </w:p>
    <w:p w:rsidR="00841E36" w:rsidRPr="00363456" w:rsidRDefault="00841E36" w:rsidP="00841E36">
      <w:pPr>
        <w:pStyle w:val="ListParagraph"/>
        <w:tabs>
          <w:tab w:val="left" w:pos="340"/>
        </w:tabs>
        <w:spacing w:line="275" w:lineRule="exact"/>
        <w:ind w:left="340"/>
        <w:outlineLvl w:val="0"/>
      </w:pPr>
      <w:r w:rsidRPr="00841E36">
        <w:t>Week 15</w:t>
      </w:r>
      <w:r w:rsidR="00D272DE">
        <w:t xml:space="preserve">: </w:t>
      </w:r>
      <w:r w:rsidR="00D272DE">
        <w:tab/>
      </w:r>
      <w:r w:rsidR="00690A8D" w:rsidRPr="00363456">
        <w:t>Complex training</w:t>
      </w:r>
    </w:p>
    <w:p w:rsidR="004A36F3" w:rsidRPr="00841E36" w:rsidRDefault="004A36F3" w:rsidP="00363456">
      <w:pPr>
        <w:tabs>
          <w:tab w:val="left" w:pos="340"/>
        </w:tabs>
        <w:spacing w:line="275" w:lineRule="exact"/>
        <w:outlineLvl w:val="0"/>
      </w:pPr>
    </w:p>
    <w:p w:rsidR="004A36F3" w:rsidRPr="00363456" w:rsidRDefault="00841E36" w:rsidP="004A36F3">
      <w:pPr>
        <w:pStyle w:val="ListParagraph"/>
        <w:tabs>
          <w:tab w:val="left" w:pos="340"/>
        </w:tabs>
        <w:spacing w:line="275" w:lineRule="exact"/>
        <w:ind w:left="340"/>
        <w:outlineLvl w:val="0"/>
        <w:rPr>
          <w:bCs/>
        </w:rPr>
      </w:pPr>
      <w:r w:rsidRPr="00841E36">
        <w:t>Week 16</w:t>
      </w:r>
      <w:r w:rsidR="00D272DE">
        <w:t>:</w:t>
      </w:r>
      <w:r w:rsidR="00D272DE">
        <w:tab/>
      </w:r>
      <w:r w:rsidR="00690A8D" w:rsidRPr="00363456">
        <w:rPr>
          <w:bCs/>
        </w:rPr>
        <w:t>Complex training</w:t>
      </w:r>
      <w:r w:rsidRPr="00363456">
        <w:rPr>
          <w:bCs/>
        </w:rPr>
        <w:t xml:space="preserve">  </w:t>
      </w:r>
    </w:p>
    <w:p w:rsidR="00440AB5" w:rsidRDefault="00440AB5" w:rsidP="004A36F3">
      <w:pPr>
        <w:pStyle w:val="ListParagraph"/>
        <w:tabs>
          <w:tab w:val="left" w:pos="340"/>
        </w:tabs>
        <w:spacing w:line="275" w:lineRule="exact"/>
        <w:ind w:left="340"/>
        <w:outlineLvl w:val="0"/>
        <w:rPr>
          <w:b/>
          <w:bCs/>
        </w:rPr>
      </w:pPr>
    </w:p>
    <w:p w:rsidR="009D1BBD" w:rsidRDefault="009D1BBD" w:rsidP="004A36F3">
      <w:pPr>
        <w:pStyle w:val="ListParagraph"/>
        <w:tabs>
          <w:tab w:val="left" w:pos="340"/>
        </w:tabs>
        <w:spacing w:line="275" w:lineRule="exact"/>
        <w:ind w:left="340"/>
        <w:outlineLvl w:val="0"/>
        <w:rPr>
          <w:b/>
          <w:bCs/>
        </w:rPr>
      </w:pPr>
    </w:p>
    <w:p w:rsidR="00BD14DC" w:rsidRDefault="004544E6" w:rsidP="00BD14DC">
      <w:pPr>
        <w:pStyle w:val="ListParagraph"/>
        <w:tabs>
          <w:tab w:val="left" w:pos="340"/>
        </w:tabs>
        <w:spacing w:line="275" w:lineRule="exact"/>
        <w:ind w:left="340"/>
        <w:outlineLvl w:val="0"/>
      </w:pPr>
      <w:r>
        <w:t>*Schedule subject to change by instructor</w:t>
      </w:r>
    </w:p>
    <w:p w:rsidR="00BD14DC" w:rsidRDefault="00BD14DC" w:rsidP="00BD14DC">
      <w:pPr>
        <w:pStyle w:val="ListParagraph"/>
        <w:tabs>
          <w:tab w:val="left" w:pos="340"/>
        </w:tabs>
        <w:spacing w:line="275" w:lineRule="exact"/>
        <w:ind w:left="340"/>
        <w:outlineLvl w:val="0"/>
      </w:pPr>
    </w:p>
    <w:p w:rsidR="00BD14DC" w:rsidRDefault="00BD14DC" w:rsidP="00BD14DC">
      <w:pPr>
        <w:pStyle w:val="ListParagraph"/>
        <w:tabs>
          <w:tab w:val="left" w:pos="340"/>
        </w:tabs>
        <w:spacing w:line="275" w:lineRule="exact"/>
        <w:ind w:left="340"/>
        <w:outlineLvl w:val="0"/>
      </w:pPr>
    </w:p>
    <w:p w:rsidR="00BD14DC" w:rsidRDefault="00BD14DC" w:rsidP="00BD14DC">
      <w:pPr>
        <w:pStyle w:val="ListParagraph"/>
        <w:tabs>
          <w:tab w:val="left" w:pos="340"/>
        </w:tabs>
        <w:spacing w:line="275" w:lineRule="exact"/>
        <w:ind w:left="340"/>
        <w:outlineLvl w:val="0"/>
      </w:pPr>
    </w:p>
    <w:p w:rsidR="00BD14DC" w:rsidRPr="00BD14DC" w:rsidRDefault="00BD14DC" w:rsidP="00BD14DC">
      <w:pPr>
        <w:pStyle w:val="ListParagraph"/>
        <w:tabs>
          <w:tab w:val="left" w:pos="340"/>
        </w:tabs>
        <w:spacing w:line="275" w:lineRule="exact"/>
        <w:ind w:left="340"/>
        <w:outlineLvl w:val="0"/>
      </w:pPr>
    </w:p>
    <w:p w:rsidR="00841E36" w:rsidRPr="00841E36" w:rsidRDefault="00841E36" w:rsidP="00440AB5">
      <w:pPr>
        <w:pStyle w:val="ListParagraph"/>
        <w:numPr>
          <w:ilvl w:val="0"/>
          <w:numId w:val="6"/>
        </w:numPr>
        <w:tabs>
          <w:tab w:val="left" w:pos="340"/>
        </w:tabs>
        <w:spacing w:line="275" w:lineRule="exact"/>
        <w:outlineLvl w:val="0"/>
      </w:pPr>
      <w:r>
        <w:rPr>
          <w:b/>
          <w:bCs/>
        </w:rPr>
        <w:t>Course Requirements / Evaluation:</w:t>
      </w:r>
    </w:p>
    <w:p w:rsidR="00841E36" w:rsidRPr="00841E36" w:rsidRDefault="00841E36" w:rsidP="00841E36">
      <w:pPr>
        <w:pStyle w:val="ListParagraph"/>
        <w:kinsoku w:val="0"/>
        <w:overflowPunct w:val="0"/>
        <w:ind w:left="340"/>
        <w:outlineLvl w:val="0"/>
        <w:rPr>
          <w:b/>
          <w:bCs/>
          <w:spacing w:val="-3"/>
        </w:rPr>
      </w:pPr>
    </w:p>
    <w:p w:rsidR="00841E36" w:rsidRDefault="00841E36" w:rsidP="00841E36">
      <w:pPr>
        <w:pStyle w:val="ListParagraph"/>
        <w:kinsoku w:val="0"/>
        <w:overflowPunct w:val="0"/>
        <w:ind w:left="340"/>
        <w:outlineLvl w:val="0"/>
        <w:rPr>
          <w:bCs/>
          <w:spacing w:val="-3"/>
          <w:u w:val="single"/>
        </w:rPr>
      </w:pPr>
      <w:r w:rsidRPr="00D272DE">
        <w:rPr>
          <w:bCs/>
          <w:spacing w:val="-3"/>
          <w:u w:val="single"/>
        </w:rPr>
        <w:t>Item</w:t>
      </w:r>
      <w:r w:rsidRPr="00841E36">
        <w:rPr>
          <w:bCs/>
          <w:spacing w:val="-3"/>
        </w:rPr>
        <w:tab/>
      </w:r>
      <w:r w:rsidR="00D272DE">
        <w:rPr>
          <w:bCs/>
          <w:spacing w:val="-3"/>
        </w:rPr>
        <w:tab/>
      </w:r>
      <w:r w:rsidR="005E518E">
        <w:rPr>
          <w:bCs/>
          <w:spacing w:val="-3"/>
        </w:rPr>
        <w:tab/>
      </w:r>
      <w:r w:rsidR="00B1581E">
        <w:rPr>
          <w:bCs/>
          <w:spacing w:val="-3"/>
        </w:rPr>
        <w:tab/>
      </w:r>
      <w:r w:rsidRPr="00D272DE">
        <w:rPr>
          <w:bCs/>
          <w:spacing w:val="-3"/>
          <w:u w:val="single"/>
        </w:rPr>
        <w:t>Points</w:t>
      </w:r>
      <w:r w:rsidRPr="00841E36">
        <w:rPr>
          <w:bCs/>
          <w:spacing w:val="-3"/>
        </w:rPr>
        <w:tab/>
      </w:r>
      <w:r w:rsidR="00D272DE">
        <w:rPr>
          <w:bCs/>
          <w:spacing w:val="-3"/>
        </w:rPr>
        <w:tab/>
      </w:r>
      <w:r w:rsidRPr="00D272DE">
        <w:rPr>
          <w:bCs/>
          <w:spacing w:val="-3"/>
          <w:u w:val="single"/>
        </w:rPr>
        <w:t>Percentage</w:t>
      </w:r>
    </w:p>
    <w:p w:rsidR="004544E6" w:rsidRPr="004544E6" w:rsidRDefault="004544E6" w:rsidP="00841E36">
      <w:pPr>
        <w:pStyle w:val="ListParagraph"/>
        <w:kinsoku w:val="0"/>
        <w:overflowPunct w:val="0"/>
        <w:ind w:left="340"/>
        <w:outlineLvl w:val="0"/>
        <w:rPr>
          <w:bCs/>
          <w:spacing w:val="-3"/>
        </w:rPr>
      </w:pPr>
      <w:r w:rsidRPr="004544E6">
        <w:rPr>
          <w:bCs/>
          <w:spacing w:val="-3"/>
        </w:rPr>
        <w:t>Syllabus Quiz</w:t>
      </w:r>
      <w:r>
        <w:rPr>
          <w:bCs/>
          <w:spacing w:val="-3"/>
        </w:rPr>
        <w:tab/>
      </w:r>
      <w:r>
        <w:rPr>
          <w:bCs/>
          <w:spacing w:val="-3"/>
        </w:rPr>
        <w:tab/>
      </w:r>
      <w:r>
        <w:rPr>
          <w:bCs/>
          <w:spacing w:val="-3"/>
        </w:rPr>
        <w:tab/>
        <w:t xml:space="preserve">  10</w:t>
      </w:r>
      <w:r>
        <w:rPr>
          <w:bCs/>
          <w:spacing w:val="-3"/>
        </w:rPr>
        <w:tab/>
      </w:r>
      <w:r>
        <w:rPr>
          <w:bCs/>
          <w:spacing w:val="-3"/>
        </w:rPr>
        <w:tab/>
        <w:t xml:space="preserve">    10%</w:t>
      </w:r>
    </w:p>
    <w:p w:rsidR="00841E36" w:rsidRPr="00841E36" w:rsidRDefault="004544E6" w:rsidP="00841E36">
      <w:pPr>
        <w:pStyle w:val="ListParagraph"/>
        <w:kinsoku w:val="0"/>
        <w:overflowPunct w:val="0"/>
        <w:ind w:left="340"/>
        <w:outlineLvl w:val="0"/>
        <w:rPr>
          <w:bCs/>
          <w:spacing w:val="-3"/>
        </w:rPr>
      </w:pPr>
      <w:r>
        <w:rPr>
          <w:bCs/>
          <w:spacing w:val="-3"/>
        </w:rPr>
        <w:t xml:space="preserve">Content </w:t>
      </w:r>
      <w:r w:rsidR="00BF405D">
        <w:rPr>
          <w:bCs/>
          <w:spacing w:val="-3"/>
        </w:rPr>
        <w:t xml:space="preserve">Quizzes  </w:t>
      </w:r>
      <w:r w:rsidR="00BF405D">
        <w:rPr>
          <w:bCs/>
          <w:spacing w:val="-3"/>
        </w:rPr>
        <w:tab/>
      </w:r>
      <w:r w:rsidR="00841E36" w:rsidRPr="00841E36">
        <w:rPr>
          <w:bCs/>
          <w:spacing w:val="-3"/>
        </w:rPr>
        <w:tab/>
      </w:r>
      <w:r>
        <w:rPr>
          <w:bCs/>
          <w:spacing w:val="-3"/>
        </w:rPr>
        <w:tab/>
        <w:t xml:space="preserve"> </w:t>
      </w:r>
      <w:r w:rsidR="00B1581E">
        <w:rPr>
          <w:bCs/>
          <w:spacing w:val="-3"/>
        </w:rPr>
        <w:t xml:space="preserve"> </w:t>
      </w:r>
      <w:r w:rsidR="00BF405D">
        <w:rPr>
          <w:bCs/>
          <w:spacing w:val="-3"/>
        </w:rPr>
        <w:t>40</w:t>
      </w:r>
      <w:r w:rsidR="00841E36" w:rsidRPr="00841E36">
        <w:rPr>
          <w:bCs/>
          <w:spacing w:val="-3"/>
        </w:rPr>
        <w:tab/>
      </w:r>
      <w:r w:rsidR="00D272DE">
        <w:rPr>
          <w:bCs/>
          <w:spacing w:val="-3"/>
        </w:rPr>
        <w:tab/>
      </w:r>
      <w:r>
        <w:rPr>
          <w:bCs/>
          <w:spacing w:val="-3"/>
        </w:rPr>
        <w:t xml:space="preserve">    40</w:t>
      </w:r>
      <w:r w:rsidR="00841E36" w:rsidRPr="00841E36">
        <w:rPr>
          <w:bCs/>
          <w:spacing w:val="-3"/>
        </w:rPr>
        <w:t>%</w:t>
      </w:r>
    </w:p>
    <w:p w:rsidR="00841E36" w:rsidRPr="004544E6" w:rsidRDefault="00BF405D" w:rsidP="00841E36">
      <w:pPr>
        <w:pStyle w:val="ListParagraph"/>
        <w:kinsoku w:val="0"/>
        <w:overflowPunct w:val="0"/>
        <w:ind w:left="340"/>
        <w:outlineLvl w:val="0"/>
        <w:rPr>
          <w:bCs/>
          <w:spacing w:val="-3"/>
          <w:u w:val="single"/>
        </w:rPr>
      </w:pPr>
      <w:r w:rsidRPr="004544E6">
        <w:rPr>
          <w:bCs/>
          <w:spacing w:val="-3"/>
          <w:u w:val="single"/>
        </w:rPr>
        <w:t>Video submission</w:t>
      </w:r>
      <w:r w:rsidR="00841E36" w:rsidRPr="004544E6">
        <w:rPr>
          <w:bCs/>
          <w:spacing w:val="-3"/>
          <w:u w:val="single"/>
        </w:rPr>
        <w:tab/>
      </w:r>
      <w:r w:rsidR="005E518E" w:rsidRPr="004544E6">
        <w:rPr>
          <w:bCs/>
          <w:spacing w:val="-3"/>
          <w:u w:val="single"/>
        </w:rPr>
        <w:tab/>
      </w:r>
      <w:r w:rsidR="00B1581E" w:rsidRPr="004544E6">
        <w:rPr>
          <w:bCs/>
          <w:spacing w:val="-3"/>
          <w:u w:val="single"/>
        </w:rPr>
        <w:tab/>
      </w:r>
      <w:r w:rsidR="004544E6">
        <w:rPr>
          <w:bCs/>
          <w:spacing w:val="-3"/>
          <w:u w:val="single"/>
        </w:rPr>
        <w:t xml:space="preserve"> </w:t>
      </w:r>
      <w:r w:rsidR="00B1581E" w:rsidRPr="004544E6">
        <w:rPr>
          <w:bCs/>
          <w:spacing w:val="-3"/>
          <w:u w:val="single"/>
        </w:rPr>
        <w:t xml:space="preserve"> </w:t>
      </w:r>
      <w:r w:rsidR="004544E6" w:rsidRPr="004544E6">
        <w:rPr>
          <w:bCs/>
          <w:spacing w:val="-3"/>
          <w:u w:val="single"/>
        </w:rPr>
        <w:t>5</w:t>
      </w:r>
      <w:r w:rsidRPr="004544E6">
        <w:rPr>
          <w:bCs/>
          <w:spacing w:val="-3"/>
          <w:u w:val="single"/>
        </w:rPr>
        <w:t>0</w:t>
      </w:r>
      <w:r w:rsidR="00D272DE" w:rsidRPr="004544E6">
        <w:rPr>
          <w:bCs/>
          <w:spacing w:val="-3"/>
          <w:u w:val="single"/>
        </w:rPr>
        <w:tab/>
      </w:r>
      <w:r w:rsidR="004544E6" w:rsidRPr="004544E6">
        <w:rPr>
          <w:bCs/>
          <w:spacing w:val="-3"/>
          <w:u w:val="single"/>
        </w:rPr>
        <w:tab/>
      </w:r>
      <w:r w:rsidR="004544E6">
        <w:rPr>
          <w:bCs/>
          <w:spacing w:val="-3"/>
          <w:u w:val="single"/>
        </w:rPr>
        <w:t xml:space="preserve">    </w:t>
      </w:r>
      <w:r w:rsidR="004544E6" w:rsidRPr="004544E6">
        <w:rPr>
          <w:bCs/>
          <w:spacing w:val="-3"/>
          <w:u w:val="single"/>
        </w:rPr>
        <w:t>50</w:t>
      </w:r>
      <w:r w:rsidR="00841E36" w:rsidRPr="004544E6">
        <w:rPr>
          <w:bCs/>
          <w:spacing w:val="-3"/>
          <w:u w:val="single"/>
        </w:rPr>
        <w:t>%</w:t>
      </w:r>
      <w:r w:rsidR="004544E6" w:rsidRPr="004544E6">
        <w:rPr>
          <w:bCs/>
          <w:spacing w:val="-3"/>
          <w:u w:val="single"/>
        </w:rPr>
        <w:t xml:space="preserve"> </w:t>
      </w:r>
    </w:p>
    <w:p w:rsidR="00841E36" w:rsidRPr="00841E36" w:rsidRDefault="00841E36" w:rsidP="00841E36">
      <w:pPr>
        <w:pStyle w:val="ListParagraph"/>
        <w:kinsoku w:val="0"/>
        <w:overflowPunct w:val="0"/>
        <w:ind w:left="340"/>
        <w:outlineLvl w:val="0"/>
        <w:rPr>
          <w:bCs/>
          <w:spacing w:val="-3"/>
        </w:rPr>
      </w:pPr>
      <w:r w:rsidRPr="00841E36">
        <w:rPr>
          <w:bCs/>
          <w:spacing w:val="-3"/>
        </w:rPr>
        <w:t>Total</w:t>
      </w:r>
      <w:r w:rsidRPr="00841E36">
        <w:rPr>
          <w:bCs/>
          <w:spacing w:val="-3"/>
        </w:rPr>
        <w:tab/>
      </w:r>
      <w:r w:rsidR="00D272DE">
        <w:rPr>
          <w:bCs/>
          <w:spacing w:val="-3"/>
        </w:rPr>
        <w:tab/>
      </w:r>
      <w:r w:rsidR="005E518E">
        <w:rPr>
          <w:bCs/>
          <w:spacing w:val="-3"/>
        </w:rPr>
        <w:tab/>
      </w:r>
      <w:r w:rsidR="00B1581E">
        <w:rPr>
          <w:bCs/>
          <w:spacing w:val="-3"/>
        </w:rPr>
        <w:tab/>
      </w:r>
      <w:r w:rsidR="004544E6">
        <w:rPr>
          <w:bCs/>
          <w:spacing w:val="-3"/>
        </w:rPr>
        <w:t xml:space="preserve"> </w:t>
      </w:r>
      <w:r w:rsidR="00363456">
        <w:rPr>
          <w:bCs/>
          <w:spacing w:val="-3"/>
        </w:rPr>
        <w:t>100</w:t>
      </w:r>
      <w:r w:rsidRPr="00841E36">
        <w:rPr>
          <w:bCs/>
          <w:spacing w:val="-3"/>
        </w:rPr>
        <w:tab/>
      </w:r>
      <w:r w:rsidR="00D272DE">
        <w:rPr>
          <w:bCs/>
          <w:spacing w:val="-3"/>
        </w:rPr>
        <w:tab/>
      </w:r>
      <w:r w:rsidR="004544E6">
        <w:rPr>
          <w:bCs/>
          <w:spacing w:val="-3"/>
        </w:rPr>
        <w:t xml:space="preserve">   </w:t>
      </w:r>
      <w:r w:rsidRPr="00841E36">
        <w:rPr>
          <w:bCs/>
          <w:spacing w:val="-3"/>
        </w:rPr>
        <w:t>100%</w:t>
      </w:r>
    </w:p>
    <w:p w:rsidR="00841E36" w:rsidRPr="00841E36" w:rsidRDefault="00841E36" w:rsidP="00841E36">
      <w:pPr>
        <w:pStyle w:val="ListParagraph"/>
        <w:kinsoku w:val="0"/>
        <w:overflowPunct w:val="0"/>
        <w:ind w:left="340"/>
        <w:outlineLvl w:val="0"/>
        <w:rPr>
          <w:bCs/>
          <w:spacing w:val="-3"/>
        </w:rPr>
      </w:pPr>
    </w:p>
    <w:p w:rsidR="009D1BBD" w:rsidRDefault="009D1BBD" w:rsidP="00841E36">
      <w:pPr>
        <w:pStyle w:val="ListParagraph"/>
        <w:kinsoku w:val="0"/>
        <w:overflowPunct w:val="0"/>
        <w:ind w:left="340"/>
        <w:outlineLvl w:val="0"/>
        <w:rPr>
          <w:bCs/>
          <w:spacing w:val="-3"/>
        </w:rPr>
      </w:pPr>
    </w:p>
    <w:p w:rsidR="004A36F3" w:rsidRDefault="00841E36" w:rsidP="004544E6">
      <w:pPr>
        <w:pStyle w:val="ListParagraph"/>
        <w:kinsoku w:val="0"/>
        <w:overflowPunct w:val="0"/>
        <w:ind w:left="340"/>
        <w:outlineLvl w:val="0"/>
        <w:rPr>
          <w:bCs/>
          <w:spacing w:val="-3"/>
        </w:rPr>
      </w:pPr>
      <w:r w:rsidRPr="004544E6">
        <w:rPr>
          <w:b/>
          <w:bCs/>
          <w:spacing w:val="-3"/>
        </w:rPr>
        <w:t>Participation</w:t>
      </w:r>
      <w:r w:rsidRPr="00841E36">
        <w:rPr>
          <w:bCs/>
          <w:spacing w:val="-3"/>
        </w:rPr>
        <w:t xml:space="preserve"> - requires students be dressed appropriately</w:t>
      </w:r>
      <w:r w:rsidR="004544E6">
        <w:rPr>
          <w:bCs/>
          <w:spacing w:val="-3"/>
        </w:rPr>
        <w:t>, using correct equipment</w:t>
      </w:r>
      <w:r w:rsidR="000630E0">
        <w:rPr>
          <w:bCs/>
          <w:spacing w:val="-3"/>
        </w:rPr>
        <w:t xml:space="preserve"> and fully</w:t>
      </w:r>
      <w:r w:rsidRPr="00841E36">
        <w:rPr>
          <w:bCs/>
          <w:spacing w:val="-3"/>
        </w:rPr>
        <w:t xml:space="preserve"> take part in </w:t>
      </w:r>
      <w:r w:rsidR="004544E6">
        <w:rPr>
          <w:bCs/>
          <w:spacing w:val="-3"/>
        </w:rPr>
        <w:t>video submissions</w:t>
      </w:r>
      <w:r w:rsidRPr="00841E36">
        <w:rPr>
          <w:bCs/>
          <w:spacing w:val="-3"/>
        </w:rPr>
        <w:t xml:space="preserve"> and exercises</w:t>
      </w:r>
      <w:r w:rsidR="000630E0">
        <w:rPr>
          <w:bCs/>
          <w:spacing w:val="-3"/>
        </w:rPr>
        <w:t xml:space="preserve">. </w:t>
      </w:r>
      <w:r w:rsidRPr="00841E36">
        <w:rPr>
          <w:bCs/>
          <w:spacing w:val="-3"/>
        </w:rPr>
        <w:t>Participation will be graded based on instructor observation.</w:t>
      </w:r>
      <w:r w:rsidR="00E25DBA">
        <w:rPr>
          <w:bCs/>
          <w:spacing w:val="-3"/>
        </w:rPr>
        <w:t xml:space="preserve">  Students should perform exercises barefoot or with flat soled shoes, and should be wearing athletic attire. </w:t>
      </w:r>
    </w:p>
    <w:p w:rsidR="004544E6" w:rsidRPr="004544E6" w:rsidRDefault="004544E6" w:rsidP="004544E6">
      <w:pPr>
        <w:pStyle w:val="ListParagraph"/>
        <w:kinsoku w:val="0"/>
        <w:overflowPunct w:val="0"/>
        <w:ind w:left="340"/>
        <w:outlineLvl w:val="0"/>
        <w:rPr>
          <w:bCs/>
          <w:spacing w:val="-3"/>
        </w:rPr>
      </w:pPr>
    </w:p>
    <w:p w:rsidR="005E518E" w:rsidRDefault="005E518E" w:rsidP="005E518E">
      <w:pPr>
        <w:pStyle w:val="ListParagraph"/>
        <w:kinsoku w:val="0"/>
        <w:overflowPunct w:val="0"/>
        <w:ind w:left="340"/>
        <w:outlineLvl w:val="0"/>
        <w:rPr>
          <w:bCs/>
          <w:spacing w:val="-3"/>
        </w:rPr>
      </w:pPr>
      <w:r w:rsidRPr="004544E6">
        <w:rPr>
          <w:b/>
          <w:bCs/>
          <w:spacing w:val="-3"/>
        </w:rPr>
        <w:t>Syllabus Quiz</w:t>
      </w:r>
      <w:r>
        <w:rPr>
          <w:bCs/>
          <w:spacing w:val="-3"/>
        </w:rPr>
        <w:t xml:space="preserve"> </w:t>
      </w:r>
      <w:r w:rsidR="00883713">
        <w:rPr>
          <w:bCs/>
          <w:spacing w:val="-3"/>
        </w:rPr>
        <w:t>-</w:t>
      </w:r>
      <w:r>
        <w:rPr>
          <w:bCs/>
          <w:spacing w:val="-3"/>
        </w:rPr>
        <w:t xml:space="preserve"> Week 1</w:t>
      </w:r>
      <w:r w:rsidRPr="005E518E">
        <w:rPr>
          <w:bCs/>
          <w:spacing w:val="-3"/>
        </w:rPr>
        <w:t xml:space="preserve"> </w:t>
      </w:r>
      <w:r w:rsidRPr="00841E36">
        <w:rPr>
          <w:bCs/>
          <w:spacing w:val="-3"/>
        </w:rPr>
        <w:t>posted on Canvas.</w:t>
      </w:r>
    </w:p>
    <w:p w:rsidR="00E25DBA" w:rsidRDefault="00E25DBA" w:rsidP="005E518E">
      <w:pPr>
        <w:pStyle w:val="ListParagraph"/>
        <w:kinsoku w:val="0"/>
        <w:overflowPunct w:val="0"/>
        <w:ind w:left="340"/>
        <w:outlineLvl w:val="0"/>
        <w:rPr>
          <w:bCs/>
          <w:spacing w:val="-3"/>
        </w:rPr>
      </w:pPr>
    </w:p>
    <w:p w:rsidR="00E25DBA" w:rsidRDefault="00E25DBA" w:rsidP="005E518E">
      <w:pPr>
        <w:pStyle w:val="ListParagraph"/>
        <w:kinsoku w:val="0"/>
        <w:overflowPunct w:val="0"/>
        <w:ind w:left="340"/>
        <w:outlineLvl w:val="0"/>
        <w:rPr>
          <w:bCs/>
          <w:spacing w:val="-3"/>
        </w:rPr>
      </w:pPr>
      <w:r w:rsidRPr="00E25DBA">
        <w:rPr>
          <w:b/>
          <w:bCs/>
          <w:spacing w:val="-3"/>
        </w:rPr>
        <w:t>Content Quizzes</w:t>
      </w:r>
      <w:r>
        <w:rPr>
          <w:bCs/>
          <w:spacing w:val="-3"/>
        </w:rPr>
        <w:t xml:space="preserve"> – Electronic documents and video tutorials will be posted weekly based on the corresponding course content listed on the schedule.  Students are required to read and watch the </w:t>
      </w:r>
      <w:r>
        <w:rPr>
          <w:bCs/>
          <w:spacing w:val="-3"/>
        </w:rPr>
        <w:lastRenderedPageBreak/>
        <w:t>given content and complete the respective quiz.  There will be a total of eight content quizzes</w:t>
      </w:r>
      <w:r w:rsidR="00A65808">
        <w:rPr>
          <w:bCs/>
          <w:spacing w:val="-3"/>
        </w:rPr>
        <w:t xml:space="preserve"> worth five points each</w:t>
      </w:r>
      <w:r>
        <w:rPr>
          <w:bCs/>
          <w:spacing w:val="-3"/>
        </w:rPr>
        <w:t>.</w:t>
      </w:r>
    </w:p>
    <w:p w:rsidR="00E25DBA" w:rsidRDefault="00E25DBA" w:rsidP="005E518E">
      <w:pPr>
        <w:pStyle w:val="ListParagraph"/>
        <w:kinsoku w:val="0"/>
        <w:overflowPunct w:val="0"/>
        <w:ind w:left="340"/>
        <w:outlineLvl w:val="0"/>
        <w:rPr>
          <w:bCs/>
          <w:spacing w:val="-3"/>
        </w:rPr>
      </w:pPr>
    </w:p>
    <w:p w:rsidR="00E25DBA" w:rsidRPr="00841E36" w:rsidRDefault="00E25DBA" w:rsidP="005E518E">
      <w:pPr>
        <w:pStyle w:val="ListParagraph"/>
        <w:kinsoku w:val="0"/>
        <w:overflowPunct w:val="0"/>
        <w:ind w:left="340"/>
        <w:outlineLvl w:val="0"/>
        <w:rPr>
          <w:bCs/>
          <w:spacing w:val="-3"/>
        </w:rPr>
      </w:pPr>
      <w:r>
        <w:rPr>
          <w:b/>
          <w:bCs/>
          <w:spacing w:val="-3"/>
        </w:rPr>
        <w:t xml:space="preserve">Video Submissions </w:t>
      </w:r>
      <w:r w:rsidRPr="00E25DBA">
        <w:rPr>
          <w:bCs/>
          <w:spacing w:val="-3"/>
        </w:rPr>
        <w:t>-</w:t>
      </w:r>
      <w:r>
        <w:rPr>
          <w:bCs/>
          <w:spacing w:val="-3"/>
        </w:rPr>
        <w:t xml:space="preserve"> For each week on the schedule that lists “</w:t>
      </w:r>
      <w:r w:rsidRPr="00E25DBA">
        <w:rPr>
          <w:b/>
          <w:bCs/>
          <w:spacing w:val="-3"/>
        </w:rPr>
        <w:t>Video</w:t>
      </w:r>
      <w:r>
        <w:rPr>
          <w:bCs/>
          <w:spacing w:val="-3"/>
        </w:rPr>
        <w:t>”, students will be required to send a video to the instructor via email (</w:t>
      </w:r>
      <w:hyperlink r:id="rId7" w:history="1">
        <w:r w:rsidRPr="001672B8">
          <w:rPr>
            <w:rStyle w:val="Hyperlink"/>
            <w:bCs/>
            <w:spacing w:val="-3"/>
          </w:rPr>
          <w:t>aej0015@auburn.edu</w:t>
        </w:r>
      </w:hyperlink>
      <w:r>
        <w:rPr>
          <w:bCs/>
          <w:spacing w:val="-3"/>
        </w:rPr>
        <w:t>). The video will consist of performing the corresponding exercise</w:t>
      </w:r>
      <w:r w:rsidR="00A65808">
        <w:rPr>
          <w:bCs/>
          <w:spacing w:val="-3"/>
        </w:rPr>
        <w:t>.  There will be a total of five video submissions worth 10 points each.</w:t>
      </w:r>
    </w:p>
    <w:p w:rsidR="005E518E" w:rsidRDefault="005E518E" w:rsidP="00841E36">
      <w:pPr>
        <w:pStyle w:val="ListParagraph"/>
        <w:kinsoku w:val="0"/>
        <w:overflowPunct w:val="0"/>
        <w:ind w:left="340"/>
        <w:outlineLvl w:val="0"/>
        <w:rPr>
          <w:bCs/>
          <w:spacing w:val="-3"/>
        </w:rPr>
      </w:pPr>
    </w:p>
    <w:p w:rsidR="004A36F3" w:rsidRDefault="004A36F3" w:rsidP="00841E36">
      <w:pPr>
        <w:pStyle w:val="ListParagraph"/>
        <w:kinsoku w:val="0"/>
        <w:overflowPunct w:val="0"/>
        <w:ind w:left="340"/>
        <w:outlineLvl w:val="0"/>
        <w:rPr>
          <w:bCs/>
          <w:spacing w:val="-3"/>
        </w:rPr>
      </w:pPr>
    </w:p>
    <w:p w:rsidR="007A6898" w:rsidRDefault="007A6898" w:rsidP="00841E36">
      <w:pPr>
        <w:pStyle w:val="ListParagraph"/>
        <w:kinsoku w:val="0"/>
        <w:overflowPunct w:val="0"/>
        <w:ind w:left="340"/>
        <w:outlineLvl w:val="0"/>
        <w:rPr>
          <w:bCs/>
          <w:spacing w:val="-3"/>
        </w:rPr>
      </w:pPr>
    </w:p>
    <w:p w:rsidR="004544E6" w:rsidRDefault="004544E6" w:rsidP="00841E36">
      <w:pPr>
        <w:pStyle w:val="ListParagraph"/>
        <w:kinsoku w:val="0"/>
        <w:overflowPunct w:val="0"/>
        <w:ind w:left="340"/>
        <w:outlineLvl w:val="0"/>
        <w:rPr>
          <w:bCs/>
          <w:spacing w:val="-3"/>
        </w:rPr>
      </w:pPr>
    </w:p>
    <w:p w:rsidR="007A6898" w:rsidRPr="00AC4E31" w:rsidRDefault="007A6898" w:rsidP="007A6898">
      <w:pPr>
        <w:pStyle w:val="Default"/>
        <w:ind w:left="340"/>
      </w:pPr>
      <w:r w:rsidRPr="004544E6">
        <w:rPr>
          <w:b/>
        </w:rPr>
        <w:t>Grading Scale</w:t>
      </w:r>
      <w:r>
        <w:t>:</w:t>
      </w:r>
      <w:r w:rsidRPr="00AC4E31">
        <w:t xml:space="preserve"> </w:t>
      </w:r>
    </w:p>
    <w:p w:rsidR="007A6898" w:rsidRPr="00AC4E31" w:rsidRDefault="007A6898" w:rsidP="007A6898">
      <w:pPr>
        <w:pStyle w:val="Default"/>
        <w:ind w:left="720"/>
      </w:pPr>
      <w:r w:rsidRPr="00AC4E31">
        <w:t>A = 100 – 90%</w:t>
      </w:r>
    </w:p>
    <w:p w:rsidR="007A6898" w:rsidRPr="00AC4E31" w:rsidRDefault="007A6898" w:rsidP="007A6898">
      <w:pPr>
        <w:pStyle w:val="Default"/>
        <w:ind w:left="720"/>
      </w:pPr>
      <w:r w:rsidRPr="00AC4E31">
        <w:t xml:space="preserve">B = 89 – 80% </w:t>
      </w:r>
    </w:p>
    <w:p w:rsidR="007A6898" w:rsidRPr="00AC4E31" w:rsidRDefault="007A6898" w:rsidP="007A6898">
      <w:pPr>
        <w:pStyle w:val="Default"/>
        <w:ind w:left="720"/>
      </w:pPr>
      <w:r w:rsidRPr="00AC4E31">
        <w:t xml:space="preserve">C = 79 – 70% </w:t>
      </w:r>
    </w:p>
    <w:p w:rsidR="007A6898" w:rsidRPr="00AC4E31" w:rsidRDefault="007A6898" w:rsidP="007A6898">
      <w:pPr>
        <w:pStyle w:val="Default"/>
        <w:ind w:left="720"/>
      </w:pPr>
      <w:r w:rsidRPr="00AC4E31">
        <w:t xml:space="preserve">D = 69 – 60% </w:t>
      </w:r>
    </w:p>
    <w:p w:rsidR="00841E36" w:rsidRDefault="007A6898" w:rsidP="007A6898">
      <w:pPr>
        <w:kinsoku w:val="0"/>
        <w:overflowPunct w:val="0"/>
        <w:ind w:left="720"/>
        <w:outlineLvl w:val="0"/>
        <w:rPr>
          <w:rFonts w:ascii="Times New Roman" w:hAnsi="Times New Roman" w:cs="Times New Roman"/>
          <w:sz w:val="24"/>
          <w:szCs w:val="24"/>
        </w:rPr>
      </w:pPr>
      <w:r w:rsidRPr="00AC4E31">
        <w:rPr>
          <w:rFonts w:ascii="Times New Roman" w:hAnsi="Times New Roman" w:cs="Times New Roman"/>
          <w:sz w:val="24"/>
          <w:szCs w:val="24"/>
        </w:rPr>
        <w:t>F = Below 60%</w:t>
      </w:r>
    </w:p>
    <w:p w:rsidR="009D1BBD" w:rsidRPr="00841E36" w:rsidRDefault="009D1BBD" w:rsidP="007A6898">
      <w:pPr>
        <w:kinsoku w:val="0"/>
        <w:overflowPunct w:val="0"/>
        <w:ind w:left="720"/>
        <w:outlineLvl w:val="0"/>
        <w:rPr>
          <w:bCs/>
          <w:spacing w:val="-3"/>
        </w:rPr>
      </w:pP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rsidR="00BD14DC" w:rsidRDefault="00BD14DC"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C4090">
        <w:rPr>
          <w:rFonts w:ascii="Times New Roman" w:hAnsi="Times New Roman" w:cs="Times New Roman"/>
          <w:bCs/>
          <w:sz w:val="24"/>
          <w:szCs w:val="24"/>
        </w:rPr>
        <w:t>A.</w:t>
      </w:r>
      <w:r w:rsidRPr="007C4090">
        <w:rPr>
          <w:rFonts w:ascii="Times New Roman" w:hAnsi="Times New Roman" w:cs="Times New Roman"/>
          <w:bCs/>
          <w:spacing w:val="-5"/>
          <w:sz w:val="24"/>
          <w:szCs w:val="24"/>
        </w:rPr>
        <w:t xml:space="preserve"> Attendance: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C4090">
        <w:rPr>
          <w:rFonts w:ascii="Times New Roman" w:hAnsi="Times New Roman" w:cs="Times New Roman"/>
          <w:b/>
          <w:bCs/>
          <w:sz w:val="24"/>
          <w:szCs w:val="24"/>
        </w:rPr>
        <w:t>Physical</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Activity</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Wellness</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Program</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Attendance</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Policy</w:t>
      </w:r>
    </w:p>
    <w:p w:rsidR="00841E36" w:rsidRPr="007C4090"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material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experiences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important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take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 active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role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attendance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paramount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success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defined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limited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“fully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engaging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 activities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level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that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deemed</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instructor.”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Failure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appropriately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participate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 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will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points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overall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 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arriving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tardy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 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lose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1</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from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offense.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Unexcused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3</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w:t>
      </w:r>
      <w:r w:rsidRPr="007C4090">
        <w:rPr>
          <w:rFonts w:ascii="Times New Roman" w:hAnsi="Times New Roman" w:cs="Times New Roman"/>
          <w:spacing w:val="-4"/>
          <w:sz w:val="24"/>
          <w:szCs w:val="24"/>
        </w:rPr>
        <w:t xml:space="preserve"> </w:t>
      </w:r>
      <w:r w:rsidRPr="007C4090">
        <w:rPr>
          <w:rFonts w:ascii="Times New Roman" w:hAnsi="Times New Roman" w:cs="Times New Roman"/>
          <w:b/>
          <w:bCs/>
          <w:sz w:val="24"/>
          <w:szCs w:val="24"/>
        </w:rPr>
        <w:t>Once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student</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has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accrued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 xml:space="preserve">five </w:t>
      </w:r>
      <w:r w:rsidRPr="007C4090">
        <w:rPr>
          <w:rFonts w:ascii="Times New Roman" w:hAnsi="Times New Roman" w:cs="Times New Roman"/>
          <w:b/>
          <w:bCs/>
          <w:spacing w:val="-1"/>
          <w:sz w:val="24"/>
          <w:szCs w:val="24"/>
        </w:rPr>
        <w:t>unexcused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absences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he/she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not</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be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permitted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to</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take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the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final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pacing w:val="-1"/>
          <w:sz w:val="24"/>
          <w:szCs w:val="24"/>
        </w:rPr>
        <w:t>examination</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receive</w:t>
      </w:r>
      <w:r w:rsidRPr="007C4090">
        <w:rPr>
          <w:rFonts w:ascii="Times New Roman" w:hAnsi="Times New Roman" w:cs="Times New Roman"/>
          <w:b/>
          <w:bCs/>
          <w:w w:val="99"/>
          <w:sz w:val="24"/>
          <w:szCs w:val="24"/>
        </w:rPr>
        <w:t xml:space="preserve"> </w:t>
      </w:r>
      <w:r w:rsidRPr="007C4090">
        <w:rPr>
          <w:rFonts w:ascii="Times New Roman" w:hAnsi="Times New Roman" w:cs="Times New Roman"/>
          <w:b/>
          <w:bCs/>
          <w:sz w:val="24"/>
          <w:szCs w:val="24"/>
        </w:rPr>
        <w:t>a</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grade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FA</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stipulated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by</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the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Physical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Activity</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Wellness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Program</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guidelines).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Moreover, students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who</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accrue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eight</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(8)</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absences</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pacing w:val="-1"/>
          <w:sz w:val="24"/>
          <w:szCs w:val="24"/>
        </w:rPr>
        <w:t>(excused,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pacing w:val="-1"/>
          <w:sz w:val="24"/>
          <w:szCs w:val="24"/>
        </w:rPr>
        <w:t>unexcused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and/or</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combination</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each</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type)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2"/>
          <w:w w:val="99"/>
          <w:sz w:val="24"/>
          <w:szCs w:val="24"/>
        </w:rPr>
        <w:t xml:space="preserve"> </w:t>
      </w:r>
      <w:r w:rsidRPr="007C4090">
        <w:rPr>
          <w:rFonts w:ascii="Times New Roman" w:hAnsi="Times New Roman" w:cs="Times New Roman"/>
          <w:b/>
          <w:bCs/>
          <w:sz w:val="24"/>
          <w:szCs w:val="24"/>
        </w:rPr>
        <w:t>not</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be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permitted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to</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take</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the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final</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pacing w:val="-1"/>
          <w:sz w:val="24"/>
          <w:szCs w:val="24"/>
        </w:rPr>
        <w:t>examination</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receive</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grade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FA.</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841E36">
      <w:pPr>
        <w:pStyle w:val="ListParagraph"/>
        <w:kinsoku w:val="0"/>
        <w:overflowPunct w:val="0"/>
        <w:spacing w:line="273" w:lineRule="exact"/>
        <w:ind w:left="10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841E36">
      <w:pPr>
        <w:pStyle w:val="ListParagraph"/>
        <w:kinsoku w:val="0"/>
        <w:overflowPunct w:val="0"/>
        <w:spacing w:line="273" w:lineRule="exact"/>
        <w:ind w:left="100"/>
      </w:pPr>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8"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841E36">
      <w:pPr>
        <w:pStyle w:val="ListParagraph"/>
        <w:kinsoku w:val="0"/>
        <w:overflowPunct w:val="0"/>
        <w:spacing w:line="273" w:lineRule="exact"/>
        <w:ind w:left="100"/>
      </w:pPr>
      <w:r w:rsidRPr="007C4090">
        <w:rPr>
          <w:bCs/>
          <w:spacing w:val="-5"/>
        </w:rPr>
        <w:t xml:space="preserve">C. </w:t>
      </w:r>
      <w:r w:rsidRPr="007C4090">
        <w:t>Make-Up Policy:</w:t>
      </w:r>
    </w:p>
    <w:p w:rsidR="00841E36" w:rsidRPr="007C4090" w:rsidRDefault="00841E36" w:rsidP="00841E36">
      <w:pPr>
        <w:pStyle w:val="ListParagraph"/>
        <w:kinsoku w:val="0"/>
        <w:overflowPunct w:val="0"/>
        <w:spacing w:line="273" w:lineRule="exact"/>
        <w:ind w:left="100"/>
      </w:pPr>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emergency,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630E0"/>
    <w:rsid w:val="00083A76"/>
    <w:rsid w:val="000A20BC"/>
    <w:rsid w:val="00115C40"/>
    <w:rsid w:val="001A2D3D"/>
    <w:rsid w:val="001A66B2"/>
    <w:rsid w:val="002C1073"/>
    <w:rsid w:val="002D6330"/>
    <w:rsid w:val="002F1D0E"/>
    <w:rsid w:val="00363456"/>
    <w:rsid w:val="00395995"/>
    <w:rsid w:val="003A5855"/>
    <w:rsid w:val="003E37FF"/>
    <w:rsid w:val="004077C0"/>
    <w:rsid w:val="00440AB5"/>
    <w:rsid w:val="004544E6"/>
    <w:rsid w:val="004A36F3"/>
    <w:rsid w:val="0053770B"/>
    <w:rsid w:val="0056073B"/>
    <w:rsid w:val="00565A3B"/>
    <w:rsid w:val="00583DB2"/>
    <w:rsid w:val="005E518E"/>
    <w:rsid w:val="005F394B"/>
    <w:rsid w:val="00607535"/>
    <w:rsid w:val="0062700C"/>
    <w:rsid w:val="00651AB0"/>
    <w:rsid w:val="00690A8D"/>
    <w:rsid w:val="00691FF0"/>
    <w:rsid w:val="006A55BF"/>
    <w:rsid w:val="00761441"/>
    <w:rsid w:val="007A6898"/>
    <w:rsid w:val="007C4090"/>
    <w:rsid w:val="00841E36"/>
    <w:rsid w:val="00844970"/>
    <w:rsid w:val="00865436"/>
    <w:rsid w:val="00883713"/>
    <w:rsid w:val="008E27F0"/>
    <w:rsid w:val="008F2AA6"/>
    <w:rsid w:val="00990336"/>
    <w:rsid w:val="009961B1"/>
    <w:rsid w:val="009D1BBD"/>
    <w:rsid w:val="00A65808"/>
    <w:rsid w:val="00A81FC3"/>
    <w:rsid w:val="00B1581E"/>
    <w:rsid w:val="00B30020"/>
    <w:rsid w:val="00B320F7"/>
    <w:rsid w:val="00B63513"/>
    <w:rsid w:val="00B743A3"/>
    <w:rsid w:val="00BD14DC"/>
    <w:rsid w:val="00BF405D"/>
    <w:rsid w:val="00D00799"/>
    <w:rsid w:val="00D272DE"/>
    <w:rsid w:val="00D94CC6"/>
    <w:rsid w:val="00DF506E"/>
    <w:rsid w:val="00E10D0D"/>
    <w:rsid w:val="00E25DBA"/>
    <w:rsid w:val="00EF1B85"/>
    <w:rsid w:val="00F317E8"/>
    <w:rsid w:val="00FC03C4"/>
    <w:rsid w:val="00FC06DF"/>
    <w:rsid w:val="00FC0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aej0015@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C5089-E444-48C6-A7DF-D7DCC74A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Adam Jagodinsky</cp:lastModifiedBy>
  <cp:revision>4</cp:revision>
  <cp:lastPrinted>2014-07-08T15:07:00Z</cp:lastPrinted>
  <dcterms:created xsi:type="dcterms:W3CDTF">2014-08-15T21:22:00Z</dcterms:created>
  <dcterms:modified xsi:type="dcterms:W3CDTF">2014-08-15T21:27:00Z</dcterms:modified>
</cp:coreProperties>
</file>