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Pr="00B320F7">
        <w:rPr>
          <w:b/>
          <w:bCs/>
          <w:spacing w:val="-1"/>
        </w:rPr>
        <w:t xml:space="preserve"> </w:t>
      </w:r>
      <w:r w:rsidR="00237D03">
        <w:rPr>
          <w:b/>
          <w:bCs/>
          <w:spacing w:val="-1"/>
        </w:rPr>
        <w:t>1600- 003: 1600-004</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237D03">
        <w:rPr>
          <w:rFonts w:ascii="Times New Roman" w:hAnsi="Times New Roman" w:cs="Times New Roman"/>
          <w:b/>
          <w:bCs/>
          <w:spacing w:val="-7"/>
          <w:sz w:val="24"/>
          <w:szCs w:val="24"/>
        </w:rPr>
        <w:t>Introduction to Fishing</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237D03">
        <w:rPr>
          <w:b/>
          <w:bCs/>
          <w:spacing w:val="-2"/>
        </w:rPr>
        <w:t>Fall 2014</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237D03">
        <w:rPr>
          <w:rFonts w:ascii="Times New Roman" w:hAnsi="Times New Roman" w:cs="Times New Roman"/>
          <w:b/>
          <w:bCs/>
          <w:spacing w:val="-2"/>
          <w:sz w:val="24"/>
          <w:szCs w:val="24"/>
        </w:rPr>
        <w:t>Section 003: 12:30-</w:t>
      </w:r>
      <w:proofErr w:type="gramStart"/>
      <w:r w:rsidR="00237D03">
        <w:rPr>
          <w:rFonts w:ascii="Times New Roman" w:hAnsi="Times New Roman" w:cs="Times New Roman"/>
          <w:b/>
          <w:bCs/>
          <w:spacing w:val="-2"/>
          <w:sz w:val="24"/>
          <w:szCs w:val="24"/>
        </w:rPr>
        <w:t>13:45  :</w:t>
      </w:r>
      <w:proofErr w:type="gramEnd"/>
      <w:r w:rsidR="00237D03">
        <w:rPr>
          <w:rFonts w:ascii="Times New Roman" w:hAnsi="Times New Roman" w:cs="Times New Roman"/>
          <w:b/>
          <w:bCs/>
          <w:spacing w:val="-2"/>
          <w:sz w:val="24"/>
          <w:szCs w:val="24"/>
        </w:rPr>
        <w:t xml:space="preserve"> Section 004: 9:30-10:45</w:t>
      </w:r>
    </w:p>
    <w:p w:rsidR="004A36F3" w:rsidRPr="001A2D3D"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Default="00D00799"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1A2D3D">
        <w:rPr>
          <w:rFonts w:ascii="Times New Roman" w:hAnsi="Times New Roman" w:cs="Times New Roman"/>
          <w:b/>
          <w:bCs/>
          <w:sz w:val="24"/>
          <w:szCs w:val="24"/>
        </w:rPr>
        <w:t>Instructor:</w:t>
      </w:r>
      <w:r w:rsidR="001A2D3D" w:rsidRPr="001A2D3D">
        <w:rPr>
          <w:rFonts w:ascii="Times New Roman" w:hAnsi="Times New Roman" w:cs="Times New Roman"/>
          <w:b/>
          <w:bCs/>
          <w:spacing w:val="-8"/>
          <w:sz w:val="24"/>
          <w:szCs w:val="24"/>
        </w:rPr>
        <w:t xml:space="preserve"> </w:t>
      </w:r>
      <w:r w:rsidR="00237D03">
        <w:rPr>
          <w:rFonts w:ascii="Times New Roman" w:hAnsi="Times New Roman" w:cs="Times New Roman"/>
          <w:b/>
          <w:bCs/>
          <w:spacing w:val="-8"/>
          <w:sz w:val="24"/>
          <w:szCs w:val="24"/>
        </w:rPr>
        <w:t>Jann B Swaim</w:t>
      </w:r>
    </w:p>
    <w:p w:rsidR="001A2D3D" w:rsidRPr="001A2D3D"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237D03">
        <w:rPr>
          <w:rFonts w:ascii="Times New Roman" w:hAnsi="Times New Roman" w:cs="Times New Roman"/>
          <w:b/>
          <w:bCs/>
          <w:spacing w:val="-4"/>
          <w:sz w:val="24"/>
          <w:szCs w:val="24"/>
        </w:rPr>
        <w:t xml:space="preserve">107 </w:t>
      </w:r>
      <w:proofErr w:type="spellStart"/>
      <w:r w:rsidR="00237D03">
        <w:rPr>
          <w:rFonts w:ascii="Times New Roman" w:hAnsi="Times New Roman" w:cs="Times New Roman"/>
          <w:b/>
          <w:bCs/>
          <w:spacing w:val="-4"/>
          <w:sz w:val="24"/>
          <w:szCs w:val="24"/>
        </w:rPr>
        <w:t>Samford</w:t>
      </w:r>
      <w:proofErr w:type="spellEnd"/>
      <w:r w:rsidR="00237D03">
        <w:rPr>
          <w:rFonts w:ascii="Times New Roman" w:hAnsi="Times New Roman" w:cs="Times New Roman"/>
          <w:b/>
          <w:bCs/>
          <w:spacing w:val="-4"/>
          <w:sz w:val="24"/>
          <w:szCs w:val="24"/>
        </w:rPr>
        <w:t xml:space="preserve"> Hall</w:t>
      </w:r>
    </w:p>
    <w:p w:rsidR="001A2D3D" w:rsidRPr="001A2D3D"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237D03">
        <w:rPr>
          <w:rFonts w:ascii="Times New Roman" w:hAnsi="Times New Roman" w:cs="Times New Roman"/>
          <w:b/>
          <w:bCs/>
          <w:spacing w:val="-14"/>
          <w:sz w:val="24"/>
          <w:szCs w:val="24"/>
        </w:rPr>
        <w:t>swaimjb@auburn.edu</w:t>
      </w:r>
    </w:p>
    <w:p w:rsidR="000630E0"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237D03">
        <w:rPr>
          <w:rFonts w:ascii="Times New Roman" w:hAnsi="Times New Roman" w:cs="Times New Roman"/>
          <w:b/>
          <w:bCs/>
          <w:spacing w:val="-5"/>
          <w:sz w:val="24"/>
          <w:szCs w:val="24"/>
        </w:rPr>
        <w:t>on appointment</w:t>
      </w:r>
    </w:p>
    <w:p w:rsidR="001A2D3D" w:rsidRPr="001A2D3D"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Pr="001A2D3D">
        <w:rPr>
          <w:rFonts w:ascii="Times New Roman" w:hAnsi="Times New Roman" w:cs="Times New Roman"/>
          <w:bCs/>
          <w:sz w:val="24"/>
          <w:szCs w:val="24"/>
        </w:rPr>
        <w:t>Dr.</w:t>
      </w:r>
      <w:r w:rsidRPr="001A2D3D">
        <w:rPr>
          <w:rFonts w:ascii="Times New Roman" w:hAnsi="Times New Roman" w:cs="Times New Roman"/>
          <w:bCs/>
          <w:spacing w:val="-4"/>
          <w:sz w:val="24"/>
          <w:szCs w:val="24"/>
        </w:rPr>
        <w:t xml:space="preserve"> Sheri Brock</w:t>
      </w:r>
      <w:r w:rsidRPr="001A2D3D">
        <w:rPr>
          <w:rFonts w:ascii="Times New Roman" w:hAnsi="Times New Roman" w:cs="Times New Roman"/>
          <w:bCs/>
          <w:sz w:val="24"/>
          <w:szCs w:val="24"/>
        </w:rPr>
        <w:t>,</w:t>
      </w:r>
      <w:r w:rsidRPr="001A2D3D">
        <w:rPr>
          <w:rFonts w:ascii="Times New Roman" w:hAnsi="Times New Roman" w:cs="Times New Roman"/>
          <w:bCs/>
          <w:spacing w:val="-3"/>
          <w:sz w:val="24"/>
          <w:szCs w:val="24"/>
        </w:rPr>
        <w:t xml:space="preserve"> </w:t>
      </w:r>
      <w:r w:rsidRPr="001A2D3D">
        <w:rPr>
          <w:rFonts w:ascii="Times New Roman" w:hAnsi="Times New Roman" w:cs="Times New Roman"/>
          <w:bCs/>
          <w:spacing w:val="-4"/>
          <w:sz w:val="24"/>
          <w:szCs w:val="24"/>
        </w:rPr>
        <w:t>brocksj</w:t>
      </w:r>
      <w:r w:rsidRPr="001A2D3D">
        <w:rPr>
          <w:rFonts w:ascii="Times New Roman" w:hAnsi="Times New Roman" w:cs="Times New Roman"/>
          <w:bCs/>
          <w:sz w:val="24"/>
          <w:szCs w:val="24"/>
        </w:rPr>
        <w:t>@auburn.edu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Pr="001A2D3D">
        <w:t>2</w:t>
      </w:r>
      <w:r w:rsidRPr="001A2D3D">
        <w:rPr>
          <w:spacing w:val="-4"/>
        </w:rPr>
        <w:t xml:space="preserve"> </w:t>
      </w:r>
      <w:r w:rsidRPr="001A2D3D">
        <w:t>credit</w:t>
      </w:r>
      <w:r w:rsidRPr="001A2D3D">
        <w:rPr>
          <w:spacing w:val="-4"/>
        </w:rPr>
        <w:t xml:space="preserve"> </w:t>
      </w:r>
      <w:r w:rsidRPr="001A2D3D">
        <w:t>hours</w:t>
      </w:r>
      <w:r w:rsidRPr="001A2D3D">
        <w:rPr>
          <w:spacing w:val="-4"/>
        </w:rPr>
        <w:t xml:space="preserve"> </w:t>
      </w:r>
      <w:r w:rsidRPr="001A2D3D">
        <w:t>–</w:t>
      </w:r>
      <w:r w:rsidRPr="001A2D3D">
        <w:rPr>
          <w:spacing w:val="-4"/>
        </w:rPr>
        <w:t xml:space="preserve"> </w:t>
      </w:r>
      <w:r w:rsidRPr="001A2D3D">
        <w:t>LECTURE 1 / LAB 2</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CC2807" w:rsidRDefault="00CC2807" w:rsidP="00841E36">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bCs/>
          <w:sz w:val="24"/>
          <w:szCs w:val="24"/>
        </w:rPr>
      </w:pPr>
      <w:r>
        <w:rPr>
          <w:rFonts w:ascii="Times New Roman" w:hAnsi="Times New Roman" w:cs="Times New Roman"/>
          <w:bCs/>
          <w:sz w:val="24"/>
          <w:szCs w:val="24"/>
        </w:rPr>
        <w:t>“How to Fish” by Alabama DCNR (pdf file)</w:t>
      </w:r>
    </w:p>
    <w:p w:rsidR="004A36F3" w:rsidRDefault="004A36F3" w:rsidP="00841E36">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883713" w:rsidRDefault="00CC2807"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Pr>
          <w:rFonts w:ascii="Times New Roman" w:hAnsi="Times New Roman" w:cs="Times New Roman"/>
          <w:spacing w:val="-5"/>
          <w:sz w:val="24"/>
          <w:szCs w:val="24"/>
        </w:rPr>
        <w:t>To provide a basic understanding of fishing and lakes in and around the state of Alabama</w:t>
      </w:r>
      <w:r w:rsidR="00607535" w:rsidRPr="0053770B">
        <w:rPr>
          <w:rFonts w:ascii="Times New Roman" w:hAnsi="Times New Roman" w:cs="Times New Roman"/>
          <w:spacing w:val="-5"/>
          <w:sz w:val="24"/>
          <w:szCs w:val="24"/>
        </w:rPr>
        <w:t xml:space="preserve"> </w:t>
      </w:r>
    </w:p>
    <w:p w:rsidR="004A36F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CC2807"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 xml:space="preserve">The course will teach the student how to identify the specific species of fish in Alabama, have basic skills to throw eight different casts, read a lake map, </w:t>
      </w: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baits/lures.</w:t>
      </w:r>
    </w:p>
    <w:p w:rsidR="00D272DE"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CC2807" w:rsidRDefault="00CC2807" w:rsidP="00841E36">
      <w:pPr>
        <w:pStyle w:val="ListParagraph"/>
        <w:tabs>
          <w:tab w:val="left" w:pos="340"/>
        </w:tabs>
        <w:spacing w:line="275" w:lineRule="exact"/>
        <w:ind w:left="340"/>
        <w:outlineLvl w:val="0"/>
      </w:pPr>
    </w:p>
    <w:p w:rsidR="00841E36" w:rsidRPr="00CC2807" w:rsidRDefault="00841E36" w:rsidP="00841E36">
      <w:pPr>
        <w:pStyle w:val="ListParagraph"/>
        <w:tabs>
          <w:tab w:val="left" w:pos="340"/>
        </w:tabs>
        <w:spacing w:line="275" w:lineRule="exact"/>
        <w:ind w:left="340"/>
        <w:outlineLvl w:val="0"/>
      </w:pPr>
      <w:r w:rsidRPr="00CC2807">
        <w:rPr>
          <w:b/>
          <w:u w:val="single"/>
        </w:rPr>
        <w:t>Week 1</w:t>
      </w:r>
      <w:r w:rsidR="00CC2807" w:rsidRPr="00CC2807">
        <w:rPr>
          <w:b/>
          <w:u w:val="single"/>
        </w:rPr>
        <w:t xml:space="preserve"> (August 18</w:t>
      </w:r>
      <w:proofErr w:type="gramStart"/>
      <w:r w:rsidR="00CC2807" w:rsidRPr="00CC2807">
        <w:rPr>
          <w:b/>
          <w:u w:val="single"/>
        </w:rPr>
        <w:t>,20</w:t>
      </w:r>
      <w:proofErr w:type="gramEnd"/>
      <w:r w:rsidR="00CC2807" w:rsidRPr="00CC2807">
        <w:rPr>
          <w:b/>
          <w:u w:val="single"/>
        </w:rPr>
        <w:t>)</w:t>
      </w:r>
      <w:r w:rsidR="00D272DE" w:rsidRPr="00CC2807">
        <w:rPr>
          <w:b/>
          <w:u w:val="single"/>
        </w:rPr>
        <w:t>:</w:t>
      </w:r>
      <w:r w:rsidR="00D272DE" w:rsidRPr="00CC2807">
        <w:tab/>
      </w:r>
    </w:p>
    <w:p w:rsidR="004A36F3" w:rsidRDefault="00CC2807" w:rsidP="00841E36">
      <w:pPr>
        <w:pStyle w:val="ListParagraph"/>
        <w:tabs>
          <w:tab w:val="left" w:pos="340"/>
        </w:tabs>
        <w:spacing w:line="275" w:lineRule="exact"/>
        <w:ind w:left="340"/>
        <w:outlineLvl w:val="0"/>
      </w:pPr>
      <w:r>
        <w:t>Course introduction and expectations</w:t>
      </w:r>
    </w:p>
    <w:p w:rsidR="00CC2807" w:rsidRDefault="00CC2807" w:rsidP="00841E36">
      <w:pPr>
        <w:pStyle w:val="ListParagraph"/>
        <w:tabs>
          <w:tab w:val="left" w:pos="340"/>
        </w:tabs>
        <w:spacing w:line="275" w:lineRule="exact"/>
        <w:ind w:left="340"/>
        <w:outlineLvl w:val="0"/>
      </w:pPr>
      <w:r>
        <w:t>Rods and reels, what for best</w:t>
      </w:r>
    </w:p>
    <w:p w:rsidR="008D1E4B" w:rsidRPr="00841E36" w:rsidRDefault="008D1E4B" w:rsidP="00841E36">
      <w:pPr>
        <w:pStyle w:val="ListParagraph"/>
        <w:tabs>
          <w:tab w:val="left" w:pos="340"/>
        </w:tabs>
        <w:spacing w:line="275" w:lineRule="exact"/>
        <w:ind w:left="340"/>
        <w:outlineLvl w:val="0"/>
      </w:pPr>
    </w:p>
    <w:p w:rsidR="004A36F3" w:rsidRDefault="00841E36" w:rsidP="00841E36">
      <w:pPr>
        <w:pStyle w:val="ListParagraph"/>
        <w:tabs>
          <w:tab w:val="left" w:pos="340"/>
        </w:tabs>
        <w:spacing w:line="275" w:lineRule="exact"/>
        <w:ind w:left="340"/>
        <w:outlineLvl w:val="0"/>
      </w:pPr>
      <w:r w:rsidRPr="00CC2807">
        <w:rPr>
          <w:b/>
          <w:u w:val="single"/>
        </w:rPr>
        <w:t>Week 2</w:t>
      </w:r>
      <w:r w:rsidR="00CC2807">
        <w:rPr>
          <w:b/>
          <w:u w:val="single"/>
        </w:rPr>
        <w:t xml:space="preserve"> (August 25, 27</w:t>
      </w:r>
      <w:bookmarkStart w:id="0" w:name="_GoBack"/>
      <w:bookmarkEnd w:id="0"/>
      <w:r w:rsidR="00CC2807">
        <w:rPr>
          <w:b/>
          <w:u w:val="single"/>
        </w:rPr>
        <w:t>)</w:t>
      </w:r>
    </w:p>
    <w:p w:rsidR="00CC2807" w:rsidRDefault="00CC2807" w:rsidP="00841E36">
      <w:pPr>
        <w:pStyle w:val="ListParagraph"/>
        <w:tabs>
          <w:tab w:val="left" w:pos="340"/>
        </w:tabs>
        <w:spacing w:line="275" w:lineRule="exact"/>
        <w:ind w:left="340"/>
        <w:outlineLvl w:val="0"/>
      </w:pPr>
      <w:r>
        <w:t>Meet the Bluegill</w:t>
      </w:r>
    </w:p>
    <w:p w:rsidR="00CC2807" w:rsidRDefault="00CC2807" w:rsidP="00841E36">
      <w:pPr>
        <w:pStyle w:val="ListParagraph"/>
        <w:tabs>
          <w:tab w:val="left" w:pos="340"/>
        </w:tabs>
        <w:spacing w:line="275" w:lineRule="exact"/>
        <w:ind w:left="340"/>
        <w:outlineLvl w:val="0"/>
      </w:pPr>
      <w:r>
        <w:t>Meet the Crappie</w:t>
      </w:r>
    </w:p>
    <w:p w:rsidR="008D1E4B" w:rsidRPr="00841E36" w:rsidRDefault="008D1E4B" w:rsidP="00841E36">
      <w:pPr>
        <w:pStyle w:val="ListParagraph"/>
        <w:tabs>
          <w:tab w:val="left" w:pos="340"/>
        </w:tabs>
        <w:spacing w:line="275" w:lineRule="exact"/>
        <w:ind w:left="340"/>
        <w:outlineLvl w:val="0"/>
      </w:pPr>
    </w:p>
    <w:p w:rsidR="00841E36" w:rsidRPr="00CC2807" w:rsidRDefault="00841E36" w:rsidP="004A36F3">
      <w:pPr>
        <w:pStyle w:val="ListParagraph"/>
        <w:tabs>
          <w:tab w:val="left" w:pos="340"/>
        </w:tabs>
        <w:ind w:left="340"/>
        <w:outlineLvl w:val="0"/>
        <w:rPr>
          <w:b/>
          <w:u w:val="single"/>
        </w:rPr>
      </w:pPr>
      <w:r w:rsidRPr="00CC2807">
        <w:rPr>
          <w:b/>
          <w:u w:val="single"/>
        </w:rPr>
        <w:t>Week 3</w:t>
      </w:r>
      <w:r w:rsidR="00CC2807" w:rsidRPr="00CC2807">
        <w:rPr>
          <w:b/>
          <w:u w:val="single"/>
        </w:rPr>
        <w:t xml:space="preserve"> (September 01, 03)</w:t>
      </w:r>
      <w:r w:rsidR="00D272DE" w:rsidRPr="00CC2807">
        <w:rPr>
          <w:b/>
          <w:u w:val="single"/>
        </w:rPr>
        <w:t>:</w:t>
      </w:r>
    </w:p>
    <w:p w:rsidR="005E518E" w:rsidRDefault="00CC2807" w:rsidP="00841E36">
      <w:pPr>
        <w:pStyle w:val="ListParagraph"/>
        <w:tabs>
          <w:tab w:val="left" w:pos="340"/>
        </w:tabs>
        <w:spacing w:line="275" w:lineRule="exact"/>
        <w:ind w:left="340"/>
        <w:outlineLvl w:val="0"/>
      </w:pPr>
      <w:r>
        <w:t>Monday, Sep 01: Labor Day- NO CLASS</w:t>
      </w:r>
    </w:p>
    <w:p w:rsidR="004A36F3" w:rsidRDefault="006A34DA" w:rsidP="00841E36">
      <w:pPr>
        <w:pStyle w:val="ListParagraph"/>
        <w:tabs>
          <w:tab w:val="left" w:pos="340"/>
        </w:tabs>
        <w:spacing w:line="275" w:lineRule="exact"/>
        <w:ind w:left="340"/>
        <w:outlineLvl w:val="0"/>
      </w:pPr>
      <w:r>
        <w:t>Meet the Largemouth bass (part I)</w:t>
      </w:r>
    </w:p>
    <w:p w:rsidR="006A34DA" w:rsidRPr="00841E36" w:rsidRDefault="006A34DA" w:rsidP="00841E36">
      <w:pPr>
        <w:pStyle w:val="ListParagraph"/>
        <w:tabs>
          <w:tab w:val="left" w:pos="340"/>
        </w:tabs>
        <w:spacing w:line="275" w:lineRule="exact"/>
        <w:ind w:left="340"/>
        <w:outlineLvl w:val="0"/>
      </w:pPr>
    </w:p>
    <w:p w:rsidR="00841E36" w:rsidRPr="006A34DA" w:rsidRDefault="00841E36" w:rsidP="00841E36">
      <w:pPr>
        <w:pStyle w:val="ListParagraph"/>
        <w:tabs>
          <w:tab w:val="left" w:pos="340"/>
        </w:tabs>
        <w:spacing w:line="275" w:lineRule="exact"/>
        <w:ind w:left="340"/>
        <w:outlineLvl w:val="0"/>
        <w:rPr>
          <w:b/>
          <w:u w:val="single"/>
        </w:rPr>
      </w:pPr>
      <w:r w:rsidRPr="006A34DA">
        <w:rPr>
          <w:b/>
          <w:u w:val="single"/>
        </w:rPr>
        <w:t>Week 4</w:t>
      </w:r>
      <w:r w:rsidR="006A34DA" w:rsidRPr="006A34DA">
        <w:rPr>
          <w:b/>
          <w:u w:val="single"/>
        </w:rPr>
        <w:t xml:space="preserve"> (September 08</w:t>
      </w:r>
      <w:proofErr w:type="gramStart"/>
      <w:r w:rsidR="006A34DA" w:rsidRPr="006A34DA">
        <w:rPr>
          <w:b/>
          <w:u w:val="single"/>
        </w:rPr>
        <w:t>,10</w:t>
      </w:r>
      <w:proofErr w:type="gramEnd"/>
      <w:r w:rsidR="006A34DA" w:rsidRPr="006A34DA">
        <w:rPr>
          <w:b/>
          <w:u w:val="single"/>
        </w:rPr>
        <w:t>)</w:t>
      </w:r>
      <w:r w:rsidR="00D272DE" w:rsidRPr="006A34DA">
        <w:rPr>
          <w:b/>
          <w:u w:val="single"/>
        </w:rPr>
        <w:t>:</w:t>
      </w:r>
    </w:p>
    <w:p w:rsidR="006A34DA" w:rsidRDefault="006A34DA" w:rsidP="00841E36">
      <w:pPr>
        <w:pStyle w:val="ListParagraph"/>
        <w:tabs>
          <w:tab w:val="left" w:pos="340"/>
        </w:tabs>
        <w:spacing w:line="275" w:lineRule="exact"/>
        <w:ind w:left="340"/>
        <w:outlineLvl w:val="0"/>
      </w:pPr>
      <w:r>
        <w:t>Meet the largemouth bass (part II)</w:t>
      </w:r>
    </w:p>
    <w:p w:rsidR="004A36F3" w:rsidRDefault="006A34DA" w:rsidP="00841E36">
      <w:pPr>
        <w:pStyle w:val="ListParagraph"/>
        <w:tabs>
          <w:tab w:val="left" w:pos="340"/>
        </w:tabs>
        <w:spacing w:line="275" w:lineRule="exact"/>
        <w:ind w:left="340"/>
        <w:outlineLvl w:val="0"/>
      </w:pPr>
      <w:r>
        <w:t>Wednesday: Casting Day, meet on the Coliseum floor with rod and reel</w:t>
      </w:r>
      <w:r w:rsidR="005E518E">
        <w:tab/>
      </w:r>
    </w:p>
    <w:p w:rsidR="005E518E" w:rsidRPr="00841E36" w:rsidRDefault="005E518E" w:rsidP="00841E36">
      <w:pPr>
        <w:pStyle w:val="ListParagraph"/>
        <w:tabs>
          <w:tab w:val="left" w:pos="340"/>
        </w:tabs>
        <w:spacing w:line="275" w:lineRule="exact"/>
        <w:ind w:left="340"/>
        <w:outlineLvl w:val="0"/>
      </w:pPr>
      <w:r>
        <w:tab/>
      </w:r>
    </w:p>
    <w:p w:rsidR="00D00799" w:rsidRPr="006A34DA" w:rsidRDefault="00841E36" w:rsidP="00D00799">
      <w:pPr>
        <w:pStyle w:val="ListParagraph"/>
        <w:tabs>
          <w:tab w:val="left" w:pos="340"/>
        </w:tabs>
        <w:spacing w:line="275" w:lineRule="exact"/>
        <w:ind w:left="340"/>
        <w:outlineLvl w:val="0"/>
        <w:rPr>
          <w:b/>
          <w:u w:val="single"/>
        </w:rPr>
      </w:pPr>
      <w:r w:rsidRPr="006A34DA">
        <w:rPr>
          <w:b/>
          <w:u w:val="single"/>
        </w:rPr>
        <w:t xml:space="preserve">Week </w:t>
      </w:r>
      <w:r w:rsidR="00D272DE" w:rsidRPr="006A34DA">
        <w:rPr>
          <w:b/>
          <w:u w:val="single"/>
        </w:rPr>
        <w:t>5</w:t>
      </w:r>
      <w:r w:rsidR="006A34DA" w:rsidRPr="006A34DA">
        <w:rPr>
          <w:b/>
          <w:u w:val="single"/>
        </w:rPr>
        <w:t xml:space="preserve"> (September 15, 17)</w:t>
      </w:r>
      <w:r w:rsidR="00D272DE" w:rsidRPr="006A34DA">
        <w:rPr>
          <w:b/>
          <w:u w:val="single"/>
        </w:rPr>
        <w:t xml:space="preserve">: </w:t>
      </w:r>
    </w:p>
    <w:p w:rsidR="005E518E" w:rsidRDefault="006A34DA" w:rsidP="00841E36">
      <w:pPr>
        <w:pStyle w:val="ListParagraph"/>
        <w:tabs>
          <w:tab w:val="left" w:pos="340"/>
        </w:tabs>
        <w:spacing w:line="275" w:lineRule="exact"/>
        <w:ind w:left="340"/>
        <w:outlineLvl w:val="0"/>
      </w:pPr>
      <w:r>
        <w:t>Monday, 15</w:t>
      </w:r>
      <w:r w:rsidRPr="006A34DA">
        <w:rPr>
          <w:vertAlign w:val="superscript"/>
        </w:rPr>
        <w:t>th</w:t>
      </w:r>
      <w:r>
        <w:t>: Fishing Day: Meet at Ag Heritage park</w:t>
      </w:r>
    </w:p>
    <w:p w:rsidR="006A34DA" w:rsidRDefault="006A34DA" w:rsidP="00841E36">
      <w:pPr>
        <w:pStyle w:val="ListParagraph"/>
        <w:tabs>
          <w:tab w:val="left" w:pos="340"/>
        </w:tabs>
        <w:spacing w:line="275" w:lineRule="exact"/>
        <w:ind w:left="340"/>
        <w:outlineLvl w:val="0"/>
      </w:pPr>
      <w:r>
        <w:t>Meet the Spotted bass</w:t>
      </w:r>
    </w:p>
    <w:p w:rsidR="006A34DA" w:rsidRDefault="006A34DA" w:rsidP="00841E36">
      <w:pPr>
        <w:pStyle w:val="ListParagraph"/>
        <w:tabs>
          <w:tab w:val="left" w:pos="340"/>
        </w:tabs>
        <w:spacing w:line="275" w:lineRule="exact"/>
        <w:ind w:left="340"/>
        <w:outlineLvl w:val="0"/>
      </w:pPr>
    </w:p>
    <w:p w:rsidR="006A34DA" w:rsidRDefault="006A34DA" w:rsidP="00841E36">
      <w:pPr>
        <w:pStyle w:val="ListParagraph"/>
        <w:tabs>
          <w:tab w:val="left" w:pos="340"/>
        </w:tabs>
        <w:spacing w:line="275" w:lineRule="exact"/>
        <w:ind w:left="340"/>
        <w:outlineLvl w:val="0"/>
      </w:pPr>
    </w:p>
    <w:p w:rsidR="006A34DA" w:rsidRDefault="006A34DA" w:rsidP="00841E36">
      <w:pPr>
        <w:pStyle w:val="ListParagraph"/>
        <w:tabs>
          <w:tab w:val="left" w:pos="340"/>
        </w:tabs>
        <w:spacing w:line="275" w:lineRule="exact"/>
        <w:ind w:left="340"/>
        <w:outlineLvl w:val="0"/>
      </w:pPr>
    </w:p>
    <w:p w:rsidR="00841E36" w:rsidRPr="006A34DA" w:rsidRDefault="00841E36" w:rsidP="00841E36">
      <w:pPr>
        <w:pStyle w:val="ListParagraph"/>
        <w:tabs>
          <w:tab w:val="left" w:pos="340"/>
        </w:tabs>
        <w:spacing w:line="275" w:lineRule="exact"/>
        <w:ind w:left="340"/>
        <w:outlineLvl w:val="0"/>
        <w:rPr>
          <w:b/>
          <w:u w:val="single"/>
        </w:rPr>
      </w:pPr>
      <w:r w:rsidRPr="006A34DA">
        <w:rPr>
          <w:b/>
          <w:u w:val="single"/>
        </w:rPr>
        <w:lastRenderedPageBreak/>
        <w:t>Week 6</w:t>
      </w:r>
      <w:r w:rsidR="006A34DA" w:rsidRPr="006A34DA">
        <w:rPr>
          <w:b/>
          <w:u w:val="single"/>
        </w:rPr>
        <w:t xml:space="preserve"> (September 22, 24)</w:t>
      </w:r>
      <w:r w:rsidR="00D272DE" w:rsidRPr="006A34DA">
        <w:rPr>
          <w:b/>
          <w:u w:val="single"/>
        </w:rPr>
        <w:t>:</w:t>
      </w:r>
    </w:p>
    <w:p w:rsidR="005E518E" w:rsidRDefault="006A34DA" w:rsidP="00841E36">
      <w:pPr>
        <w:pStyle w:val="ListParagraph"/>
        <w:tabs>
          <w:tab w:val="left" w:pos="340"/>
        </w:tabs>
        <w:spacing w:line="275" w:lineRule="exact"/>
        <w:ind w:left="340"/>
        <w:outlineLvl w:val="0"/>
      </w:pPr>
      <w:r>
        <w:t>Monday, 22</w:t>
      </w:r>
      <w:r w:rsidRPr="006A34DA">
        <w:rPr>
          <w:vertAlign w:val="superscript"/>
        </w:rPr>
        <w:t>nd</w:t>
      </w:r>
      <w:r>
        <w:t>: Casting Day, meet on Coliseum floor with rod and reel</w:t>
      </w:r>
    </w:p>
    <w:p w:rsidR="006A34DA" w:rsidRDefault="006A34DA" w:rsidP="00841E36">
      <w:pPr>
        <w:pStyle w:val="ListParagraph"/>
        <w:tabs>
          <w:tab w:val="left" w:pos="340"/>
        </w:tabs>
        <w:spacing w:line="275" w:lineRule="exact"/>
        <w:ind w:left="340"/>
        <w:outlineLvl w:val="0"/>
      </w:pPr>
      <w:r>
        <w:t>Meet the Striped bass</w:t>
      </w:r>
    </w:p>
    <w:p w:rsidR="004A36F3" w:rsidRPr="00841E36" w:rsidRDefault="004A36F3" w:rsidP="00841E36">
      <w:pPr>
        <w:pStyle w:val="ListParagraph"/>
        <w:tabs>
          <w:tab w:val="left" w:pos="340"/>
        </w:tabs>
        <w:spacing w:line="275" w:lineRule="exact"/>
        <w:ind w:left="340"/>
        <w:outlineLvl w:val="0"/>
      </w:pPr>
    </w:p>
    <w:p w:rsidR="00841E36" w:rsidRPr="006A34DA" w:rsidRDefault="00841E36" w:rsidP="008D1E4B">
      <w:pPr>
        <w:pStyle w:val="ListParagraph"/>
        <w:tabs>
          <w:tab w:val="left" w:pos="340"/>
        </w:tabs>
        <w:spacing w:line="275" w:lineRule="exact"/>
        <w:ind w:left="340"/>
        <w:outlineLvl w:val="0"/>
        <w:rPr>
          <w:b/>
          <w:u w:val="single"/>
        </w:rPr>
      </w:pPr>
      <w:r w:rsidRPr="006A34DA">
        <w:rPr>
          <w:b/>
          <w:u w:val="single"/>
        </w:rPr>
        <w:t>Week 7</w:t>
      </w:r>
      <w:r w:rsidR="006A34DA" w:rsidRPr="006A34DA">
        <w:rPr>
          <w:b/>
          <w:u w:val="single"/>
        </w:rPr>
        <w:t xml:space="preserve"> (September 29, October 01)</w:t>
      </w:r>
      <w:r w:rsidR="00D272DE" w:rsidRPr="006A34DA">
        <w:rPr>
          <w:b/>
          <w:u w:val="single"/>
        </w:rPr>
        <w:t>:</w:t>
      </w:r>
    </w:p>
    <w:p w:rsidR="00D00799" w:rsidRDefault="006A34DA" w:rsidP="00841E36">
      <w:pPr>
        <w:pStyle w:val="ListParagraph"/>
        <w:tabs>
          <w:tab w:val="left" w:pos="340"/>
        </w:tabs>
        <w:spacing w:line="275" w:lineRule="exact"/>
        <w:ind w:left="340"/>
        <w:outlineLvl w:val="0"/>
      </w:pPr>
      <w:r>
        <w:t>Meet the Smallmouth bass</w:t>
      </w:r>
    </w:p>
    <w:p w:rsidR="006A34DA" w:rsidRDefault="006A34DA" w:rsidP="00841E36">
      <w:pPr>
        <w:pStyle w:val="ListParagraph"/>
        <w:tabs>
          <w:tab w:val="left" w:pos="340"/>
        </w:tabs>
        <w:spacing w:line="275" w:lineRule="exact"/>
        <w:ind w:left="340"/>
        <w:outlineLvl w:val="0"/>
      </w:pPr>
      <w:r>
        <w:t>Wednesday, 01 Oct: Casting Day, meet on the Coliseum floor with rod and reel</w:t>
      </w:r>
    </w:p>
    <w:p w:rsidR="008D1E4B" w:rsidRPr="00841E36" w:rsidRDefault="008D1E4B" w:rsidP="00841E36">
      <w:pPr>
        <w:pStyle w:val="ListParagraph"/>
        <w:tabs>
          <w:tab w:val="left" w:pos="340"/>
        </w:tabs>
        <w:spacing w:line="275" w:lineRule="exact"/>
        <w:ind w:left="340"/>
        <w:outlineLvl w:val="0"/>
      </w:pPr>
    </w:p>
    <w:p w:rsidR="00841E36" w:rsidRPr="006A34DA" w:rsidRDefault="00841E36" w:rsidP="00D272DE">
      <w:pPr>
        <w:pStyle w:val="ListParagraph"/>
        <w:tabs>
          <w:tab w:val="left" w:pos="340"/>
        </w:tabs>
        <w:ind w:left="340"/>
        <w:outlineLvl w:val="0"/>
        <w:rPr>
          <w:b/>
          <w:u w:val="single"/>
        </w:rPr>
      </w:pPr>
      <w:r w:rsidRPr="006A34DA">
        <w:rPr>
          <w:b/>
          <w:u w:val="single"/>
        </w:rPr>
        <w:t>Week 8</w:t>
      </w:r>
      <w:r w:rsidR="006A34DA" w:rsidRPr="006A34DA">
        <w:rPr>
          <w:b/>
          <w:u w:val="single"/>
        </w:rPr>
        <w:t xml:space="preserve"> (October 06, 08)</w:t>
      </w:r>
      <w:r w:rsidR="00D272DE" w:rsidRPr="006A34DA">
        <w:rPr>
          <w:b/>
          <w:u w:val="single"/>
        </w:rPr>
        <w:t>:</w:t>
      </w:r>
    </w:p>
    <w:p w:rsidR="006A34DA" w:rsidRDefault="006A34DA" w:rsidP="00841E36">
      <w:pPr>
        <w:pStyle w:val="ListParagraph"/>
        <w:tabs>
          <w:tab w:val="left" w:pos="340"/>
        </w:tabs>
        <w:spacing w:line="275" w:lineRule="exact"/>
        <w:ind w:left="340"/>
        <w:outlineLvl w:val="0"/>
      </w:pPr>
      <w:r>
        <w:t>Understanding fishing lines and knots</w:t>
      </w:r>
    </w:p>
    <w:p w:rsidR="00841E36" w:rsidRDefault="006A34DA" w:rsidP="00841E36">
      <w:pPr>
        <w:pStyle w:val="ListParagraph"/>
        <w:tabs>
          <w:tab w:val="left" w:pos="340"/>
        </w:tabs>
        <w:spacing w:line="275" w:lineRule="exact"/>
        <w:ind w:left="340"/>
        <w:outlineLvl w:val="0"/>
      </w:pPr>
      <w:r>
        <w:t>Understanding weather patterns and how it affects fishing</w:t>
      </w:r>
      <w:r w:rsidR="00D272DE">
        <w:tab/>
      </w:r>
    </w:p>
    <w:p w:rsidR="004A36F3" w:rsidRPr="00841E36" w:rsidRDefault="004A36F3" w:rsidP="00841E36">
      <w:pPr>
        <w:pStyle w:val="ListParagraph"/>
        <w:tabs>
          <w:tab w:val="left" w:pos="340"/>
        </w:tabs>
        <w:spacing w:line="275" w:lineRule="exact"/>
        <w:ind w:left="340"/>
        <w:outlineLvl w:val="0"/>
      </w:pPr>
    </w:p>
    <w:p w:rsidR="00841E36" w:rsidRPr="006A34DA" w:rsidRDefault="00841E36" w:rsidP="00841E36">
      <w:pPr>
        <w:pStyle w:val="ListParagraph"/>
        <w:tabs>
          <w:tab w:val="left" w:pos="340"/>
        </w:tabs>
        <w:spacing w:line="275" w:lineRule="exact"/>
        <w:ind w:left="340"/>
        <w:outlineLvl w:val="0"/>
        <w:rPr>
          <w:b/>
          <w:u w:val="single"/>
        </w:rPr>
      </w:pPr>
      <w:r w:rsidRPr="006A34DA">
        <w:rPr>
          <w:b/>
          <w:u w:val="single"/>
        </w:rPr>
        <w:t>Week 9</w:t>
      </w:r>
      <w:r w:rsidR="006A34DA" w:rsidRPr="006A34DA">
        <w:rPr>
          <w:b/>
          <w:u w:val="single"/>
        </w:rPr>
        <w:t xml:space="preserve"> (October 13, 15)</w:t>
      </w:r>
      <w:r w:rsidR="00D272DE" w:rsidRPr="006A34DA">
        <w:rPr>
          <w:b/>
          <w:u w:val="single"/>
        </w:rPr>
        <w:t>:</w:t>
      </w:r>
    </w:p>
    <w:p w:rsidR="004A36F3" w:rsidRDefault="006A34DA" w:rsidP="00841E36">
      <w:pPr>
        <w:pStyle w:val="ListParagraph"/>
        <w:tabs>
          <w:tab w:val="left" w:pos="340"/>
        </w:tabs>
        <w:spacing w:line="275" w:lineRule="exact"/>
        <w:ind w:left="340"/>
        <w:outlineLvl w:val="0"/>
      </w:pPr>
      <w:r>
        <w:t>NO CLASS</w:t>
      </w:r>
    </w:p>
    <w:p w:rsidR="008D1E4B" w:rsidRPr="00841E36" w:rsidRDefault="008D1E4B" w:rsidP="00841E36">
      <w:pPr>
        <w:pStyle w:val="ListParagraph"/>
        <w:tabs>
          <w:tab w:val="left" w:pos="340"/>
        </w:tabs>
        <w:spacing w:line="275" w:lineRule="exact"/>
        <w:ind w:left="340"/>
        <w:outlineLvl w:val="0"/>
      </w:pPr>
    </w:p>
    <w:p w:rsidR="00D00799" w:rsidRPr="006A34DA" w:rsidRDefault="00841E36" w:rsidP="008D1E4B">
      <w:pPr>
        <w:pStyle w:val="ListParagraph"/>
        <w:tabs>
          <w:tab w:val="left" w:pos="340"/>
        </w:tabs>
        <w:ind w:left="340"/>
        <w:outlineLvl w:val="0"/>
        <w:rPr>
          <w:b/>
          <w:u w:val="single"/>
        </w:rPr>
      </w:pPr>
      <w:r w:rsidRPr="006A34DA">
        <w:rPr>
          <w:b/>
          <w:u w:val="single"/>
        </w:rPr>
        <w:t>Week 10</w:t>
      </w:r>
      <w:r w:rsidR="006A34DA" w:rsidRPr="006A34DA">
        <w:rPr>
          <w:b/>
          <w:u w:val="single"/>
        </w:rPr>
        <w:t xml:space="preserve"> (October 20, 22)</w:t>
      </w:r>
      <w:r w:rsidR="00D272DE" w:rsidRPr="006A34DA">
        <w:rPr>
          <w:b/>
          <w:u w:val="single"/>
        </w:rPr>
        <w:t>:</w:t>
      </w:r>
      <w:r w:rsidR="00D00799" w:rsidRPr="006A34DA">
        <w:rPr>
          <w:b/>
          <w:bCs/>
          <w:u w:val="single"/>
        </w:rPr>
        <w:t xml:space="preserve"> </w:t>
      </w:r>
    </w:p>
    <w:p w:rsidR="00841E36" w:rsidRDefault="006A34DA" w:rsidP="00841E36">
      <w:pPr>
        <w:pStyle w:val="ListParagraph"/>
        <w:tabs>
          <w:tab w:val="left" w:pos="340"/>
        </w:tabs>
        <w:spacing w:line="275" w:lineRule="exact"/>
        <w:ind w:left="340"/>
        <w:outlineLvl w:val="0"/>
        <w:rPr>
          <w:bCs/>
        </w:rPr>
      </w:pPr>
      <w:r>
        <w:rPr>
          <w:bCs/>
        </w:rPr>
        <w:t>Monday, 20</w:t>
      </w:r>
      <w:r w:rsidRPr="006A34DA">
        <w:rPr>
          <w:bCs/>
          <w:vertAlign w:val="superscript"/>
        </w:rPr>
        <w:t>th</w:t>
      </w:r>
      <w:r>
        <w:rPr>
          <w:bCs/>
        </w:rPr>
        <w:t>: Fishing Day, meet at Ag Heritage Park</w:t>
      </w:r>
    </w:p>
    <w:p w:rsidR="006A34DA" w:rsidRPr="006A34DA" w:rsidRDefault="006A34DA" w:rsidP="00841E36">
      <w:pPr>
        <w:pStyle w:val="ListParagraph"/>
        <w:tabs>
          <w:tab w:val="left" w:pos="340"/>
        </w:tabs>
        <w:spacing w:line="275" w:lineRule="exact"/>
        <w:ind w:left="340"/>
        <w:outlineLvl w:val="0"/>
        <w:rPr>
          <w:bCs/>
        </w:rPr>
      </w:pPr>
      <w:r>
        <w:rPr>
          <w:bCs/>
        </w:rPr>
        <w:t>Where to buy tackle and where can you get good deals ((not cheap deals)</w:t>
      </w:r>
    </w:p>
    <w:p w:rsidR="008D1E4B" w:rsidRPr="00841E36" w:rsidRDefault="008D1E4B" w:rsidP="00841E36">
      <w:pPr>
        <w:pStyle w:val="ListParagraph"/>
        <w:tabs>
          <w:tab w:val="left" w:pos="340"/>
        </w:tabs>
        <w:spacing w:line="275" w:lineRule="exact"/>
        <w:ind w:left="340"/>
        <w:outlineLvl w:val="0"/>
        <w:rPr>
          <w:b/>
          <w:bCs/>
        </w:rPr>
      </w:pPr>
    </w:p>
    <w:p w:rsidR="00841E36" w:rsidRPr="000A2879" w:rsidRDefault="00841E36" w:rsidP="00841E36">
      <w:pPr>
        <w:pStyle w:val="ListParagraph"/>
        <w:tabs>
          <w:tab w:val="left" w:pos="340"/>
        </w:tabs>
        <w:spacing w:line="275" w:lineRule="exact"/>
        <w:ind w:left="340"/>
        <w:outlineLvl w:val="0"/>
        <w:rPr>
          <w:b/>
          <w:u w:val="single"/>
        </w:rPr>
      </w:pPr>
      <w:r w:rsidRPr="000A2879">
        <w:rPr>
          <w:b/>
          <w:u w:val="single"/>
        </w:rPr>
        <w:t>Week 11</w:t>
      </w:r>
      <w:r w:rsidR="000A2879" w:rsidRPr="000A2879">
        <w:rPr>
          <w:b/>
          <w:u w:val="single"/>
        </w:rPr>
        <w:t xml:space="preserve"> (October 27, </w:t>
      </w:r>
      <w:r w:rsidR="000A2879">
        <w:rPr>
          <w:b/>
          <w:u w:val="single"/>
        </w:rPr>
        <w:t>29</w:t>
      </w:r>
      <w:r w:rsidR="000A2879" w:rsidRPr="000A2879">
        <w:rPr>
          <w:b/>
          <w:u w:val="single"/>
        </w:rPr>
        <w:t>)</w:t>
      </w:r>
      <w:r w:rsidR="00D272DE" w:rsidRPr="000A2879">
        <w:rPr>
          <w:b/>
          <w:u w:val="single"/>
        </w:rPr>
        <w:t>:</w:t>
      </w:r>
    </w:p>
    <w:p w:rsidR="00841E36" w:rsidRDefault="000A2879" w:rsidP="00841E36">
      <w:pPr>
        <w:pStyle w:val="ListParagraph"/>
        <w:tabs>
          <w:tab w:val="left" w:pos="340"/>
        </w:tabs>
        <w:spacing w:line="275" w:lineRule="exact"/>
        <w:ind w:left="340"/>
        <w:outlineLvl w:val="0"/>
      </w:pPr>
      <w:r>
        <w:t>Meet the Shoal bass</w:t>
      </w:r>
    </w:p>
    <w:p w:rsidR="000A2879" w:rsidRDefault="000A2879" w:rsidP="00841E36">
      <w:pPr>
        <w:pStyle w:val="ListParagraph"/>
        <w:tabs>
          <w:tab w:val="left" w:pos="340"/>
        </w:tabs>
        <w:spacing w:line="275" w:lineRule="exact"/>
        <w:ind w:left="340"/>
        <w:outlineLvl w:val="0"/>
      </w:pPr>
      <w:r>
        <w:t>Understanding basic sonar electronics</w:t>
      </w:r>
      <w:r w:rsidR="008C3D8F">
        <w:t xml:space="preserve"> and maps</w:t>
      </w:r>
    </w:p>
    <w:p w:rsidR="004A36F3" w:rsidRPr="00841E36" w:rsidRDefault="004A36F3" w:rsidP="00841E36">
      <w:pPr>
        <w:pStyle w:val="ListParagraph"/>
        <w:tabs>
          <w:tab w:val="left" w:pos="340"/>
        </w:tabs>
        <w:spacing w:line="275" w:lineRule="exact"/>
        <w:ind w:left="340"/>
        <w:outlineLvl w:val="0"/>
      </w:pPr>
    </w:p>
    <w:p w:rsidR="00841E36" w:rsidRPr="000A2879" w:rsidRDefault="00841E36" w:rsidP="00841E36">
      <w:pPr>
        <w:pStyle w:val="ListParagraph"/>
        <w:tabs>
          <w:tab w:val="left" w:pos="340"/>
        </w:tabs>
        <w:spacing w:line="275" w:lineRule="exact"/>
        <w:ind w:left="340"/>
        <w:outlineLvl w:val="0"/>
        <w:rPr>
          <w:b/>
          <w:u w:val="single"/>
        </w:rPr>
      </w:pPr>
      <w:r w:rsidRPr="000A2879">
        <w:rPr>
          <w:b/>
          <w:u w:val="single"/>
        </w:rPr>
        <w:t>Week 12</w:t>
      </w:r>
      <w:r w:rsidR="000A2879" w:rsidRPr="000A2879">
        <w:rPr>
          <w:b/>
          <w:u w:val="single"/>
        </w:rPr>
        <w:t xml:space="preserve"> (November 03, 05)</w:t>
      </w:r>
      <w:r w:rsidR="00D272DE" w:rsidRPr="000A2879">
        <w:rPr>
          <w:b/>
          <w:u w:val="single"/>
        </w:rPr>
        <w:t>:</w:t>
      </w:r>
    </w:p>
    <w:p w:rsidR="00841E36" w:rsidRDefault="000A2879" w:rsidP="00841E36">
      <w:pPr>
        <w:pStyle w:val="ListParagraph"/>
        <w:tabs>
          <w:tab w:val="left" w:pos="340"/>
        </w:tabs>
        <w:spacing w:line="275" w:lineRule="exact"/>
        <w:ind w:left="340"/>
        <w:outlineLvl w:val="0"/>
      </w:pPr>
      <w:r>
        <w:t>Areas to fish in and around Auburn without a boat</w:t>
      </w:r>
    </w:p>
    <w:p w:rsidR="000A2879" w:rsidRDefault="000A2879" w:rsidP="00841E36">
      <w:pPr>
        <w:pStyle w:val="ListParagraph"/>
        <w:tabs>
          <w:tab w:val="left" w:pos="340"/>
        </w:tabs>
        <w:spacing w:line="275" w:lineRule="exact"/>
        <w:ind w:left="340"/>
        <w:outlineLvl w:val="0"/>
      </w:pPr>
      <w:r>
        <w:t>So you want to test your fishing skills (AU Bass Sports Club</w:t>
      </w:r>
      <w:proofErr w:type="gramStart"/>
      <w:r>
        <w:t>) ??</w:t>
      </w:r>
      <w:proofErr w:type="gramEnd"/>
    </w:p>
    <w:p w:rsidR="004A36F3" w:rsidRPr="00841E36" w:rsidRDefault="004A36F3" w:rsidP="00841E36">
      <w:pPr>
        <w:pStyle w:val="ListParagraph"/>
        <w:tabs>
          <w:tab w:val="left" w:pos="340"/>
        </w:tabs>
        <w:spacing w:line="275" w:lineRule="exact"/>
        <w:ind w:left="340"/>
        <w:outlineLvl w:val="0"/>
      </w:pPr>
    </w:p>
    <w:p w:rsidR="004A36F3" w:rsidRPr="000A2879" w:rsidRDefault="00841E36" w:rsidP="00841E36">
      <w:pPr>
        <w:pStyle w:val="ListParagraph"/>
        <w:tabs>
          <w:tab w:val="left" w:pos="340"/>
        </w:tabs>
        <w:spacing w:line="275" w:lineRule="exact"/>
        <w:ind w:left="340"/>
        <w:outlineLvl w:val="0"/>
        <w:rPr>
          <w:b/>
          <w:bCs/>
          <w:u w:val="single"/>
        </w:rPr>
      </w:pPr>
      <w:r w:rsidRPr="000A2879">
        <w:rPr>
          <w:b/>
          <w:u w:val="single"/>
        </w:rPr>
        <w:t>Week 13</w:t>
      </w:r>
      <w:r w:rsidR="000A2879" w:rsidRPr="000A2879">
        <w:rPr>
          <w:b/>
          <w:u w:val="single"/>
        </w:rPr>
        <w:t xml:space="preserve"> (November 10, 12)</w:t>
      </w:r>
      <w:r w:rsidR="00D272DE" w:rsidRPr="000A2879">
        <w:rPr>
          <w:b/>
          <w:u w:val="single"/>
        </w:rPr>
        <w:t>:</w:t>
      </w:r>
    </w:p>
    <w:p w:rsidR="00841E36" w:rsidRPr="003417D8" w:rsidRDefault="000A2879" w:rsidP="00841E36">
      <w:pPr>
        <w:pStyle w:val="ListParagraph"/>
        <w:tabs>
          <w:tab w:val="left" w:pos="340"/>
        </w:tabs>
        <w:spacing w:line="275" w:lineRule="exact"/>
        <w:ind w:left="340"/>
        <w:outlineLvl w:val="0"/>
        <w:rPr>
          <w:bCs/>
        </w:rPr>
      </w:pPr>
      <w:r>
        <w:rPr>
          <w:bCs/>
        </w:rPr>
        <w:t>Casting completion both days on Coliseum floor</w:t>
      </w:r>
      <w:r w:rsidR="00D272DE">
        <w:rPr>
          <w:b/>
          <w:bCs/>
        </w:rPr>
        <w:tab/>
      </w:r>
      <w:r w:rsidR="003417D8">
        <w:rPr>
          <w:b/>
          <w:bCs/>
        </w:rPr>
        <w:t xml:space="preserve">, </w:t>
      </w:r>
      <w:r w:rsidR="003417D8">
        <w:rPr>
          <w:bCs/>
        </w:rPr>
        <w:t>bring your rod and reels</w:t>
      </w:r>
    </w:p>
    <w:p w:rsidR="008D1E4B" w:rsidRPr="00841E36" w:rsidRDefault="008D1E4B" w:rsidP="00841E36">
      <w:pPr>
        <w:pStyle w:val="ListParagraph"/>
        <w:tabs>
          <w:tab w:val="left" w:pos="340"/>
        </w:tabs>
        <w:spacing w:line="275" w:lineRule="exact"/>
        <w:ind w:left="340"/>
        <w:outlineLvl w:val="0"/>
      </w:pPr>
    </w:p>
    <w:p w:rsidR="00841E36" w:rsidRPr="003417D8" w:rsidRDefault="00841E36" w:rsidP="00D272DE">
      <w:pPr>
        <w:pStyle w:val="ListParagraph"/>
        <w:tabs>
          <w:tab w:val="left" w:pos="340"/>
        </w:tabs>
        <w:spacing w:line="275" w:lineRule="exact"/>
        <w:ind w:left="340"/>
        <w:outlineLvl w:val="0"/>
        <w:rPr>
          <w:b/>
          <w:u w:val="single"/>
        </w:rPr>
      </w:pPr>
      <w:r w:rsidRPr="003417D8">
        <w:rPr>
          <w:b/>
          <w:u w:val="single"/>
        </w:rPr>
        <w:t>Week 14</w:t>
      </w:r>
      <w:r w:rsidR="003417D8" w:rsidRPr="003417D8">
        <w:rPr>
          <w:b/>
          <w:u w:val="single"/>
        </w:rPr>
        <w:t xml:space="preserve"> (November 17, 19)</w:t>
      </w:r>
      <w:r w:rsidR="00D272DE" w:rsidRPr="003417D8">
        <w:rPr>
          <w:b/>
          <w:u w:val="single"/>
        </w:rPr>
        <w:t>:</w:t>
      </w:r>
    </w:p>
    <w:p w:rsidR="003417D8" w:rsidRDefault="003417D8" w:rsidP="00841E36">
      <w:pPr>
        <w:pStyle w:val="ListParagraph"/>
        <w:tabs>
          <w:tab w:val="left" w:pos="340"/>
        </w:tabs>
        <w:spacing w:line="275" w:lineRule="exact"/>
        <w:ind w:left="340"/>
        <w:outlineLvl w:val="0"/>
      </w:pPr>
      <w:r>
        <w:t>Monday, 17</w:t>
      </w:r>
      <w:r w:rsidRPr="003417D8">
        <w:rPr>
          <w:vertAlign w:val="superscript"/>
        </w:rPr>
        <w:t>th</w:t>
      </w:r>
      <w:r>
        <w:t>: Final day of the casting competition</w:t>
      </w:r>
    </w:p>
    <w:p w:rsidR="004A36F3" w:rsidRDefault="003417D8" w:rsidP="00841E36">
      <w:pPr>
        <w:pStyle w:val="ListParagraph"/>
        <w:tabs>
          <w:tab w:val="left" w:pos="340"/>
        </w:tabs>
        <w:spacing w:line="275" w:lineRule="exact"/>
        <w:ind w:left="340"/>
        <w:outlineLvl w:val="0"/>
      </w:pPr>
      <w:r>
        <w:t>Wednesday: Fishing Day, meet at Ag Heritage Park</w:t>
      </w:r>
      <w:r w:rsidR="00D272DE">
        <w:tab/>
      </w:r>
    </w:p>
    <w:p w:rsidR="00841E36" w:rsidRPr="00841E36" w:rsidRDefault="00D272DE" w:rsidP="00841E36">
      <w:pPr>
        <w:pStyle w:val="ListParagraph"/>
        <w:tabs>
          <w:tab w:val="left" w:pos="340"/>
        </w:tabs>
        <w:spacing w:line="275" w:lineRule="exact"/>
        <w:ind w:left="340"/>
        <w:outlineLvl w:val="0"/>
      </w:pPr>
      <w:r>
        <w:tab/>
      </w:r>
    </w:p>
    <w:p w:rsidR="00841E36" w:rsidRPr="003417D8" w:rsidRDefault="00841E36" w:rsidP="00841E36">
      <w:pPr>
        <w:pStyle w:val="ListParagraph"/>
        <w:tabs>
          <w:tab w:val="left" w:pos="340"/>
        </w:tabs>
        <w:spacing w:line="275" w:lineRule="exact"/>
        <w:ind w:left="340"/>
        <w:outlineLvl w:val="0"/>
        <w:rPr>
          <w:b/>
          <w:u w:val="single"/>
        </w:rPr>
      </w:pPr>
      <w:r w:rsidRPr="003417D8">
        <w:rPr>
          <w:b/>
          <w:u w:val="single"/>
        </w:rPr>
        <w:t>Week 15</w:t>
      </w:r>
      <w:r w:rsidR="003417D8" w:rsidRPr="003417D8">
        <w:rPr>
          <w:b/>
          <w:u w:val="single"/>
        </w:rPr>
        <w:t xml:space="preserve"> (December 01, 03)</w:t>
      </w:r>
      <w:r w:rsidR="00D272DE" w:rsidRPr="003417D8">
        <w:rPr>
          <w:b/>
          <w:u w:val="single"/>
        </w:rPr>
        <w:t>:</w:t>
      </w:r>
    </w:p>
    <w:p w:rsidR="00841E36" w:rsidRDefault="003417D8" w:rsidP="00841E36">
      <w:pPr>
        <w:pStyle w:val="ListParagraph"/>
        <w:tabs>
          <w:tab w:val="left" w:pos="340"/>
        </w:tabs>
        <w:spacing w:line="275" w:lineRule="exact"/>
        <w:ind w:left="340"/>
        <w:outlineLvl w:val="0"/>
      </w:pPr>
      <w:r>
        <w:t>Monday: Water safety, first aid, and sun screen</w:t>
      </w:r>
    </w:p>
    <w:p w:rsidR="003417D8" w:rsidRPr="003417D8" w:rsidRDefault="003417D8" w:rsidP="00841E36">
      <w:pPr>
        <w:pStyle w:val="ListParagraph"/>
        <w:tabs>
          <w:tab w:val="left" w:pos="340"/>
        </w:tabs>
        <w:spacing w:line="275" w:lineRule="exact"/>
        <w:ind w:left="340"/>
        <w:outlineLvl w:val="0"/>
        <w:rPr>
          <w:b/>
        </w:rPr>
      </w:pPr>
      <w:r w:rsidRPr="003417D8">
        <w:rPr>
          <w:b/>
        </w:rPr>
        <w:t>Wednesday: FINAL EXAM</w:t>
      </w:r>
    </w:p>
    <w:p w:rsidR="003417D8" w:rsidRDefault="003417D8" w:rsidP="00841E36">
      <w:pPr>
        <w:pStyle w:val="ListParagraph"/>
        <w:tabs>
          <w:tab w:val="left" w:pos="340"/>
        </w:tabs>
        <w:spacing w:line="275" w:lineRule="exact"/>
        <w:ind w:left="340"/>
        <w:outlineLvl w:val="0"/>
      </w:pPr>
    </w:p>
    <w:p w:rsidR="004A36F3" w:rsidRDefault="00841E36" w:rsidP="004A36F3">
      <w:pPr>
        <w:pStyle w:val="ListParagraph"/>
        <w:tabs>
          <w:tab w:val="left" w:pos="340"/>
        </w:tabs>
        <w:spacing w:line="275" w:lineRule="exact"/>
        <w:ind w:left="340"/>
        <w:outlineLvl w:val="0"/>
        <w:rPr>
          <w:b/>
          <w:bCs/>
        </w:rPr>
      </w:pPr>
      <w:r w:rsidRPr="00841E36">
        <w:rPr>
          <w:b/>
          <w:bCs/>
        </w:rPr>
        <w:t xml:space="preserve">  </w:t>
      </w:r>
    </w:p>
    <w:p w:rsidR="00841E36" w:rsidRPr="00841E36" w:rsidRDefault="00841E36" w:rsidP="008D1E4B">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41E36" w:rsidRDefault="003417D8" w:rsidP="00841E36">
      <w:pPr>
        <w:pStyle w:val="ListParagraph"/>
        <w:kinsoku w:val="0"/>
        <w:overflowPunct w:val="0"/>
        <w:ind w:left="340"/>
        <w:outlineLvl w:val="0"/>
        <w:rPr>
          <w:bCs/>
          <w:spacing w:val="-3"/>
        </w:rPr>
      </w:pPr>
      <w:r>
        <w:rPr>
          <w:bCs/>
          <w:spacing w:val="-3"/>
        </w:rPr>
        <w:t>P</w:t>
      </w:r>
      <w:r w:rsidR="00841E36" w:rsidRPr="00841E36">
        <w:rPr>
          <w:bCs/>
          <w:spacing w:val="-3"/>
        </w:rPr>
        <w:t>articipation - requires students be dressed appropriately</w:t>
      </w:r>
      <w:r w:rsidR="000630E0">
        <w:rPr>
          <w:bCs/>
          <w:spacing w:val="-3"/>
        </w:rPr>
        <w:t xml:space="preserve"> and fully</w:t>
      </w:r>
      <w:r w:rsidR="00841E36" w:rsidRPr="00841E36">
        <w:rPr>
          <w:bCs/>
          <w:spacing w:val="-3"/>
        </w:rPr>
        <w:t xml:space="preserve"> take part in daily activities and exercises</w:t>
      </w:r>
      <w:r w:rsidR="000630E0">
        <w:rPr>
          <w:bCs/>
          <w:spacing w:val="-3"/>
        </w:rPr>
        <w:t xml:space="preserve">. </w:t>
      </w:r>
      <w:r w:rsidR="00841E36" w:rsidRPr="00841E36">
        <w:rPr>
          <w:bCs/>
          <w:spacing w:val="-3"/>
        </w:rPr>
        <w:t>Participation will be graded based on instructor observation.</w:t>
      </w:r>
    </w:p>
    <w:p w:rsidR="00883713" w:rsidRDefault="00883713" w:rsidP="008D1E4B">
      <w:pPr>
        <w:pStyle w:val="ListParagraph"/>
        <w:kinsoku w:val="0"/>
        <w:overflowPunct w:val="0"/>
        <w:ind w:left="90"/>
        <w:outlineLvl w:val="0"/>
        <w:rPr>
          <w:bCs/>
          <w:spacing w:val="-3"/>
        </w:rPr>
      </w:pPr>
      <w:r>
        <w:rPr>
          <w:bCs/>
          <w:spacing w:val="-3"/>
        </w:rPr>
        <w:t xml:space="preserve">Final Exam – A comprehensive written assessment of </w:t>
      </w:r>
      <w:r w:rsidR="002D6330">
        <w:rPr>
          <w:bCs/>
          <w:spacing w:val="-3"/>
        </w:rPr>
        <w:t xml:space="preserve">concepts and </w:t>
      </w:r>
      <w:r>
        <w:rPr>
          <w:bCs/>
          <w:spacing w:val="-3"/>
        </w:rPr>
        <w:t xml:space="preserve">techniques used in the </w:t>
      </w:r>
      <w:r w:rsidR="008D1E4B">
        <w:rPr>
          <w:bCs/>
          <w:spacing w:val="-3"/>
        </w:rPr>
        <w:t>c</w:t>
      </w:r>
      <w:r>
        <w:rPr>
          <w:bCs/>
          <w:spacing w:val="-3"/>
        </w:rPr>
        <w:t>ourse.</w:t>
      </w:r>
    </w:p>
    <w:p w:rsidR="007A6898" w:rsidRDefault="007A6898" w:rsidP="00841E36">
      <w:pPr>
        <w:pStyle w:val="ListParagraph"/>
        <w:kinsoku w:val="0"/>
        <w:overflowPunct w:val="0"/>
        <w:ind w:left="340"/>
        <w:outlineLvl w:val="0"/>
        <w:rPr>
          <w:bCs/>
          <w:spacing w:val="-3"/>
        </w:rPr>
      </w:pPr>
    </w:p>
    <w:p w:rsidR="007A6898" w:rsidRPr="00AC4E31" w:rsidRDefault="007A6898" w:rsidP="007A6898">
      <w:pPr>
        <w:pStyle w:val="Default"/>
        <w:ind w:left="340"/>
      </w:pPr>
      <w:r w:rsidRPr="00AC4E31">
        <w:t>Grading Scale</w:t>
      </w:r>
      <w:r>
        <w:t>:</w:t>
      </w:r>
      <w:r w:rsidRPr="00AC4E31">
        <w:t xml:space="preserve"> </w:t>
      </w:r>
    </w:p>
    <w:p w:rsidR="007A6898" w:rsidRPr="00AC4E31" w:rsidRDefault="007A6898" w:rsidP="007A6898">
      <w:pPr>
        <w:pStyle w:val="Default"/>
        <w:ind w:left="720"/>
      </w:pPr>
      <w:r w:rsidRPr="00AC4E31">
        <w:t>A = 100 – 90%</w:t>
      </w:r>
    </w:p>
    <w:p w:rsidR="007A6898" w:rsidRPr="00AC4E31" w:rsidRDefault="007A6898" w:rsidP="007A6898">
      <w:pPr>
        <w:pStyle w:val="Default"/>
        <w:ind w:left="720"/>
      </w:pPr>
      <w:r w:rsidRPr="00AC4E31">
        <w:t xml:space="preserve">B = 89 – 80% </w:t>
      </w:r>
    </w:p>
    <w:p w:rsidR="007A6898" w:rsidRPr="00AC4E31" w:rsidRDefault="007A6898" w:rsidP="007A6898">
      <w:pPr>
        <w:pStyle w:val="Default"/>
        <w:ind w:left="720"/>
      </w:pPr>
      <w:r w:rsidRPr="00AC4E31">
        <w:t xml:space="preserve">C = 79 – 70% </w:t>
      </w:r>
    </w:p>
    <w:p w:rsidR="007A6898" w:rsidRPr="00AC4E31" w:rsidRDefault="007A6898" w:rsidP="007A6898">
      <w:pPr>
        <w:pStyle w:val="Default"/>
        <w:ind w:left="720"/>
      </w:pPr>
      <w:r w:rsidRPr="00AC4E31">
        <w:t xml:space="preserve">D = 69 – 60% </w:t>
      </w:r>
    </w:p>
    <w:p w:rsidR="00841E36" w:rsidRPr="00841E36" w:rsidRDefault="007A6898" w:rsidP="007A6898">
      <w:pPr>
        <w:kinsoku w:val="0"/>
        <w:overflowPunct w:val="0"/>
        <w:ind w:left="720"/>
        <w:outlineLvl w:val="0"/>
        <w:rPr>
          <w:bCs/>
          <w:spacing w:val="-3"/>
        </w:rPr>
      </w:pPr>
      <w:r w:rsidRPr="00AC4E31">
        <w:rPr>
          <w:rFonts w:ascii="Times New Roman" w:hAnsi="Times New Roman" w:cs="Times New Roman"/>
          <w:sz w:val="24"/>
          <w:szCs w:val="24"/>
        </w:rPr>
        <w:t>F = Below 60%</w:t>
      </w: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lastRenderedPageBreak/>
        <w:t>Course Policy Statements:</w:t>
      </w:r>
    </w:p>
    <w:p w:rsidR="00883713" w:rsidRDefault="00883713"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8D1E4B" w:rsidRDefault="00841E36" w:rsidP="008D1E4B">
      <w:pPr>
        <w:kinsoku w:val="0"/>
        <w:overflowPunct w:val="0"/>
        <w:autoSpaceDE w:val="0"/>
        <w:autoSpaceDN w:val="0"/>
        <w:adjustRightInd w:val="0"/>
        <w:spacing w:after="0" w:line="240" w:lineRule="auto"/>
        <w:ind w:left="100" w:right="20"/>
        <w:rPr>
          <w:rFonts w:ascii="Times New Roman" w:hAnsi="Times New Roman" w:cs="Times New Roman"/>
          <w:b/>
          <w:bCs/>
          <w:spacing w:val="-3"/>
          <w:sz w:val="24"/>
          <w:szCs w:val="24"/>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7C4090">
        <w:rPr>
          <w:rFonts w:ascii="Times New Roman" w:hAnsi="Times New Roman" w:cs="Times New Roman"/>
          <w:b/>
          <w:bCs/>
          <w:sz w:val="24"/>
          <w:szCs w:val="24"/>
        </w:rPr>
        <w:t>Once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student</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has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accrued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 xml:space="preserve">five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he/she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w w:val="99"/>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stipulated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Physical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guidelines).</w:t>
      </w:r>
      <w:r w:rsidRPr="007C4090">
        <w:rPr>
          <w:rFonts w:ascii="Times New Roman" w:hAnsi="Times New Roman" w:cs="Times New Roman"/>
          <w:b/>
          <w:bCs/>
          <w:spacing w:val="-3"/>
          <w:sz w:val="24"/>
          <w:szCs w:val="24"/>
        </w:rPr>
        <w:t xml:space="preserve"> </w:t>
      </w:r>
    </w:p>
    <w:p w:rsidR="00841E36" w:rsidRPr="007C4090"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C4090">
        <w:rPr>
          <w:rFonts w:ascii="Times New Roman" w:hAnsi="Times New Roman" w:cs="Times New Roman"/>
          <w:b/>
          <w:bCs/>
          <w:sz w:val="24"/>
          <w:szCs w:val="24"/>
        </w:rPr>
        <w:t>Moreover, students</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who</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accrue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eight</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(8)</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absences</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(excused,</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pacing w:val="-1"/>
          <w:sz w:val="24"/>
          <w:szCs w:val="24"/>
        </w:rPr>
        <w:t>unexcused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and/or</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combination</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each</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type)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2"/>
          <w:w w:val="99"/>
          <w:sz w:val="24"/>
          <w:szCs w:val="24"/>
        </w:rPr>
        <w:t xml:space="preserve"> </w:t>
      </w:r>
      <w:r w:rsidRPr="007C4090">
        <w:rPr>
          <w:rFonts w:ascii="Times New Roman" w:hAnsi="Times New Roman" w:cs="Times New Roman"/>
          <w:b/>
          <w:bCs/>
          <w:sz w:val="24"/>
          <w:szCs w:val="24"/>
        </w:rPr>
        <w:t>not</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be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permitted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to</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take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the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final</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pacing w:val="-1"/>
          <w:sz w:val="24"/>
          <w:szCs w:val="24"/>
        </w:rPr>
        <w:t>examination</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will</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receive</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a</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grade</w:t>
      </w:r>
      <w:r w:rsidRPr="007C4090">
        <w:rPr>
          <w:rFonts w:ascii="Times New Roman" w:hAnsi="Times New Roman" w:cs="Times New Roman"/>
          <w:b/>
          <w:bCs/>
          <w:spacing w:val="-3"/>
          <w:sz w:val="24"/>
          <w:szCs w:val="24"/>
        </w:rPr>
        <w:t xml:space="preserve"> </w:t>
      </w:r>
      <w:r w:rsidRPr="007C4090">
        <w:rPr>
          <w:rFonts w:ascii="Times New Roman" w:hAnsi="Times New Roman" w:cs="Times New Roman"/>
          <w:b/>
          <w:bCs/>
          <w:sz w:val="24"/>
          <w:szCs w:val="24"/>
        </w:rPr>
        <w:t>of</w:t>
      </w:r>
      <w:r w:rsidRPr="007C4090">
        <w:rPr>
          <w:rFonts w:ascii="Times New Roman" w:hAnsi="Times New Roman" w:cs="Times New Roman"/>
          <w:b/>
          <w:bCs/>
          <w:spacing w:val="-2"/>
          <w:sz w:val="24"/>
          <w:szCs w:val="24"/>
        </w:rPr>
        <w:t xml:space="preserve"> </w:t>
      </w:r>
      <w:r w:rsidRPr="007C4090">
        <w:rPr>
          <w:rFonts w:ascii="Times New Roman" w:hAnsi="Times New Roman" w:cs="Times New Roman"/>
          <w:b/>
          <w:bCs/>
          <w:sz w:val="24"/>
          <w:szCs w:val="24"/>
        </w:rPr>
        <w:t>FA.</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841E36">
      <w:pPr>
        <w:pStyle w:val="ListParagraph"/>
        <w:kinsoku w:val="0"/>
        <w:overflowPunct w:val="0"/>
        <w:spacing w:line="273" w:lineRule="exact"/>
        <w:ind w:left="100"/>
      </w:pPr>
      <w:r w:rsidRPr="007C4090">
        <w:t xml:space="preserve">Students are granted excused absences from class for the following reasons: illness of the </w:t>
      </w:r>
      <w:r w:rsidR="008D1E4B">
        <w:t>s</w:t>
      </w:r>
      <w:r w:rsidRPr="007C4090">
        <w:t>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21609D">
      <w:pPr>
        <w:tabs>
          <w:tab w:val="left" w:pos="334"/>
        </w:tabs>
        <w:kinsoku w:val="0"/>
        <w:overflowPunct w:val="0"/>
        <w:autoSpaceDE w:val="0"/>
        <w:autoSpaceDN w:val="0"/>
        <w:adjustRightInd w:val="0"/>
        <w:spacing w:after="0" w:line="240" w:lineRule="auto"/>
        <w:ind w:left="10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lastRenderedPageBreak/>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D1E4B">
      <w:pPr>
        <w:kinsoku w:val="0"/>
        <w:overflowPunct w:val="0"/>
        <w:autoSpaceDE w:val="0"/>
        <w:autoSpaceDN w:val="0"/>
        <w:adjustRightInd w:val="0"/>
        <w:spacing w:before="7" w:after="0" w:line="274" w:lineRule="exact"/>
        <w:ind w:left="10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A2879"/>
    <w:rsid w:val="00115C40"/>
    <w:rsid w:val="001A2D3D"/>
    <w:rsid w:val="0021609D"/>
    <w:rsid w:val="00237D03"/>
    <w:rsid w:val="002C1073"/>
    <w:rsid w:val="002D6330"/>
    <w:rsid w:val="002F1D0E"/>
    <w:rsid w:val="003417D8"/>
    <w:rsid w:val="0034354D"/>
    <w:rsid w:val="00395995"/>
    <w:rsid w:val="003A5855"/>
    <w:rsid w:val="003E37FF"/>
    <w:rsid w:val="004077C0"/>
    <w:rsid w:val="004A36F3"/>
    <w:rsid w:val="0053770B"/>
    <w:rsid w:val="0056073B"/>
    <w:rsid w:val="005E518E"/>
    <w:rsid w:val="005F394B"/>
    <w:rsid w:val="00607535"/>
    <w:rsid w:val="0062700C"/>
    <w:rsid w:val="00651AB0"/>
    <w:rsid w:val="006A34DA"/>
    <w:rsid w:val="00761441"/>
    <w:rsid w:val="007A6898"/>
    <w:rsid w:val="007C4090"/>
    <w:rsid w:val="00841E36"/>
    <w:rsid w:val="00844970"/>
    <w:rsid w:val="00883713"/>
    <w:rsid w:val="008C3D8F"/>
    <w:rsid w:val="008D1E4B"/>
    <w:rsid w:val="008E27F0"/>
    <w:rsid w:val="008F2AA6"/>
    <w:rsid w:val="009961B1"/>
    <w:rsid w:val="00B30020"/>
    <w:rsid w:val="00B320F7"/>
    <w:rsid w:val="00B63513"/>
    <w:rsid w:val="00BE1418"/>
    <w:rsid w:val="00CC2807"/>
    <w:rsid w:val="00D00799"/>
    <w:rsid w:val="00D272DE"/>
    <w:rsid w:val="00D940E4"/>
    <w:rsid w:val="00DF506E"/>
    <w:rsid w:val="00E10D0D"/>
    <w:rsid w:val="00F317E8"/>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F0B8-015A-4164-B11D-72FEDB53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Jann Swaim</cp:lastModifiedBy>
  <cp:revision>4</cp:revision>
  <cp:lastPrinted>2014-07-08T15:07:00Z</cp:lastPrinted>
  <dcterms:created xsi:type="dcterms:W3CDTF">2014-07-24T13:38:00Z</dcterms:created>
  <dcterms:modified xsi:type="dcterms:W3CDTF">2014-08-14T11:00:00Z</dcterms:modified>
</cp:coreProperties>
</file>