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770B" w:rsidRPr="0053770B" w:rsidRDefault="00883713" w:rsidP="00883713">
      <w:pPr>
        <w:kinsoku w:val="0"/>
        <w:overflowPunct w:val="0"/>
        <w:autoSpaceDE w:val="0"/>
        <w:autoSpaceDN w:val="0"/>
        <w:adjustRightInd w:val="0"/>
        <w:spacing w:after="0" w:line="245" w:lineRule="exact"/>
        <w:ind w:left="2736" w:right="2900" w:firstLine="540"/>
        <w:jc w:val="center"/>
        <w:outlineLvl w:val="0"/>
        <w:rPr>
          <w:rFonts w:ascii="Times New Roman" w:hAnsi="Times New Roman" w:cs="Times New Roman"/>
          <w:sz w:val="24"/>
          <w:szCs w:val="24"/>
        </w:rPr>
      </w:pPr>
      <w:r>
        <w:rPr>
          <w:rFonts w:ascii="Times New Roman" w:hAnsi="Times New Roman" w:cs="Times New Roman"/>
          <w:b/>
          <w:bCs/>
          <w:sz w:val="24"/>
          <w:szCs w:val="24"/>
        </w:rPr>
        <w:t>AUBURN UNIVERSITY</w:t>
      </w:r>
    </w:p>
    <w:p w:rsidR="0053770B" w:rsidRDefault="0053770B" w:rsidP="00883713">
      <w:pPr>
        <w:kinsoku w:val="0"/>
        <w:overflowPunct w:val="0"/>
        <w:autoSpaceDE w:val="0"/>
        <w:autoSpaceDN w:val="0"/>
        <w:adjustRightInd w:val="0"/>
        <w:spacing w:after="0" w:line="240" w:lineRule="auto"/>
        <w:ind w:left="3855" w:right="3855" w:firstLine="375"/>
        <w:jc w:val="center"/>
        <w:rPr>
          <w:rFonts w:ascii="Times New Roman" w:hAnsi="Times New Roman" w:cs="Times New Roman"/>
          <w:b/>
          <w:bCs/>
          <w:sz w:val="24"/>
          <w:szCs w:val="24"/>
        </w:rPr>
      </w:pPr>
      <w:r w:rsidRPr="0053770B">
        <w:rPr>
          <w:rFonts w:ascii="Times New Roman" w:hAnsi="Times New Roman" w:cs="Times New Roman"/>
          <w:b/>
          <w:bCs/>
          <w:sz w:val="24"/>
          <w:szCs w:val="24"/>
        </w:rPr>
        <w:t>SYLLABU</w:t>
      </w:r>
      <w:r w:rsidR="00883713">
        <w:rPr>
          <w:rFonts w:ascii="Times New Roman" w:hAnsi="Times New Roman" w:cs="Times New Roman"/>
          <w:b/>
          <w:bCs/>
          <w:sz w:val="24"/>
          <w:szCs w:val="24"/>
        </w:rPr>
        <w:t>S</w:t>
      </w:r>
    </w:p>
    <w:p w:rsidR="00B63513" w:rsidRPr="0053770B" w:rsidRDefault="00B63513" w:rsidP="0053770B">
      <w:pPr>
        <w:kinsoku w:val="0"/>
        <w:overflowPunct w:val="0"/>
        <w:autoSpaceDE w:val="0"/>
        <w:autoSpaceDN w:val="0"/>
        <w:adjustRightInd w:val="0"/>
        <w:spacing w:after="0" w:line="240" w:lineRule="auto"/>
        <w:ind w:left="3855" w:right="3855"/>
        <w:jc w:val="center"/>
        <w:rPr>
          <w:rFonts w:ascii="Times New Roman" w:hAnsi="Times New Roman" w:cs="Times New Roman"/>
          <w:sz w:val="24"/>
          <w:szCs w:val="24"/>
        </w:rPr>
      </w:pPr>
    </w:p>
    <w:p w:rsidR="0053770B" w:rsidRPr="001A2D3D" w:rsidRDefault="0053770B" w:rsidP="00B320F7">
      <w:pPr>
        <w:pStyle w:val="ListParagraph"/>
        <w:numPr>
          <w:ilvl w:val="0"/>
          <w:numId w:val="7"/>
        </w:numPr>
        <w:kinsoku w:val="0"/>
        <w:overflowPunct w:val="0"/>
        <w:spacing w:before="2" w:line="275" w:lineRule="exact"/>
      </w:pPr>
      <w:r w:rsidRPr="00B320F7">
        <w:rPr>
          <w:b/>
          <w:bCs/>
        </w:rPr>
        <w:t>Course</w:t>
      </w:r>
      <w:r w:rsidRPr="00B320F7">
        <w:rPr>
          <w:b/>
          <w:bCs/>
          <w:spacing w:val="-1"/>
        </w:rPr>
        <w:t xml:space="preserve"> </w:t>
      </w:r>
      <w:r w:rsidRPr="00B320F7">
        <w:rPr>
          <w:b/>
          <w:bCs/>
        </w:rPr>
        <w:t>Number:</w:t>
      </w:r>
      <w:r w:rsidRPr="00B320F7">
        <w:rPr>
          <w:b/>
          <w:bCs/>
          <w:spacing w:val="-1"/>
        </w:rPr>
        <w:t xml:space="preserve"> </w:t>
      </w:r>
      <w:r w:rsidR="00D60864">
        <w:rPr>
          <w:b/>
          <w:bCs/>
          <w:spacing w:val="-1"/>
        </w:rPr>
        <w:t>PHED 1600 005 001</w:t>
      </w:r>
    </w:p>
    <w:p w:rsidR="0053770B" w:rsidRPr="001A2D3D" w:rsidRDefault="0053770B" w:rsidP="00B320F7">
      <w:pPr>
        <w:kinsoku w:val="0"/>
        <w:overflowPunct w:val="0"/>
        <w:autoSpaceDE w:val="0"/>
        <w:autoSpaceDN w:val="0"/>
        <w:adjustRightInd w:val="0"/>
        <w:spacing w:after="0" w:line="275" w:lineRule="exact"/>
        <w:ind w:firstLine="400"/>
        <w:rPr>
          <w:rFonts w:ascii="Times New Roman" w:hAnsi="Times New Roman" w:cs="Times New Roman"/>
          <w:sz w:val="24"/>
          <w:szCs w:val="24"/>
        </w:rPr>
      </w:pPr>
      <w:r w:rsidRPr="001A2D3D">
        <w:rPr>
          <w:rFonts w:ascii="Times New Roman" w:hAnsi="Times New Roman" w:cs="Times New Roman"/>
          <w:b/>
          <w:bCs/>
          <w:sz w:val="24"/>
          <w:szCs w:val="24"/>
        </w:rPr>
        <w:t>Course</w:t>
      </w:r>
      <w:r w:rsidRPr="001A2D3D">
        <w:rPr>
          <w:rFonts w:ascii="Times New Roman" w:hAnsi="Times New Roman" w:cs="Times New Roman"/>
          <w:b/>
          <w:bCs/>
          <w:spacing w:val="-7"/>
          <w:sz w:val="24"/>
          <w:szCs w:val="24"/>
        </w:rPr>
        <w:t xml:space="preserve"> </w:t>
      </w:r>
      <w:r w:rsidRPr="001A2D3D">
        <w:rPr>
          <w:rFonts w:ascii="Times New Roman" w:hAnsi="Times New Roman" w:cs="Times New Roman"/>
          <w:b/>
          <w:bCs/>
          <w:sz w:val="24"/>
          <w:szCs w:val="24"/>
        </w:rPr>
        <w:t>Title:</w:t>
      </w:r>
      <w:r w:rsidRPr="001A2D3D">
        <w:rPr>
          <w:rFonts w:ascii="Times New Roman" w:hAnsi="Times New Roman" w:cs="Times New Roman"/>
          <w:b/>
          <w:bCs/>
          <w:spacing w:val="-7"/>
          <w:sz w:val="24"/>
          <w:szCs w:val="24"/>
        </w:rPr>
        <w:t xml:space="preserve"> </w:t>
      </w:r>
      <w:r w:rsidR="00D60864">
        <w:rPr>
          <w:rFonts w:ascii="Times New Roman" w:hAnsi="Times New Roman" w:cs="Times New Roman"/>
          <w:b/>
          <w:bCs/>
          <w:spacing w:val="-7"/>
          <w:sz w:val="24"/>
          <w:szCs w:val="24"/>
        </w:rPr>
        <w:t>ADVANCED FISHING</w:t>
      </w:r>
    </w:p>
    <w:p w:rsidR="001A2D3D" w:rsidRPr="001A2D3D" w:rsidRDefault="001A2D3D" w:rsidP="001A2D3D">
      <w:pPr>
        <w:pStyle w:val="ListParagraph"/>
        <w:kinsoku w:val="0"/>
        <w:overflowPunct w:val="0"/>
        <w:spacing w:line="244" w:lineRule="exact"/>
        <w:ind w:left="400"/>
      </w:pPr>
      <w:r w:rsidRPr="001A2D3D">
        <w:rPr>
          <w:b/>
          <w:bCs/>
        </w:rPr>
        <w:t>Term:</w:t>
      </w:r>
      <w:r w:rsidRPr="001A2D3D">
        <w:rPr>
          <w:b/>
          <w:bCs/>
          <w:spacing w:val="-2"/>
        </w:rPr>
        <w:t xml:space="preserve"> </w:t>
      </w:r>
      <w:r w:rsidR="00D60864">
        <w:rPr>
          <w:b/>
          <w:bCs/>
          <w:spacing w:val="-2"/>
        </w:rPr>
        <w:t>FALL SEMESTER 2014</w:t>
      </w:r>
    </w:p>
    <w:p w:rsidR="001A2D3D" w:rsidRDefault="001A2D3D" w:rsidP="004A36F3">
      <w:pPr>
        <w:kinsoku w:val="0"/>
        <w:overflowPunct w:val="0"/>
        <w:autoSpaceDE w:val="0"/>
        <w:autoSpaceDN w:val="0"/>
        <w:adjustRightInd w:val="0"/>
        <w:spacing w:after="0" w:line="275" w:lineRule="exact"/>
        <w:ind w:firstLine="400"/>
        <w:rPr>
          <w:rFonts w:ascii="Times New Roman" w:hAnsi="Times New Roman" w:cs="Times New Roman"/>
          <w:b/>
          <w:bCs/>
          <w:spacing w:val="-2"/>
          <w:sz w:val="24"/>
          <w:szCs w:val="24"/>
        </w:rPr>
      </w:pPr>
      <w:r w:rsidRPr="001A2D3D">
        <w:rPr>
          <w:rFonts w:ascii="Times New Roman" w:hAnsi="Times New Roman" w:cs="Times New Roman"/>
          <w:b/>
          <w:bCs/>
          <w:sz w:val="24"/>
          <w:szCs w:val="24"/>
        </w:rPr>
        <w:t>Day/Time:</w:t>
      </w:r>
      <w:r w:rsidRPr="001A2D3D">
        <w:rPr>
          <w:rFonts w:ascii="Times New Roman" w:hAnsi="Times New Roman" w:cs="Times New Roman"/>
          <w:b/>
          <w:bCs/>
          <w:spacing w:val="-2"/>
          <w:sz w:val="24"/>
          <w:szCs w:val="24"/>
        </w:rPr>
        <w:t xml:space="preserve"> </w:t>
      </w:r>
      <w:r w:rsidR="00D60864">
        <w:rPr>
          <w:rFonts w:ascii="Times New Roman" w:hAnsi="Times New Roman" w:cs="Times New Roman"/>
          <w:b/>
          <w:bCs/>
          <w:spacing w:val="-2"/>
          <w:sz w:val="24"/>
          <w:szCs w:val="24"/>
        </w:rPr>
        <w:t>MW: 11:00-12:15</w:t>
      </w:r>
    </w:p>
    <w:p w:rsidR="004A36F3" w:rsidRPr="001A2D3D" w:rsidRDefault="004A36F3" w:rsidP="004A36F3">
      <w:pPr>
        <w:kinsoku w:val="0"/>
        <w:overflowPunct w:val="0"/>
        <w:autoSpaceDE w:val="0"/>
        <w:autoSpaceDN w:val="0"/>
        <w:adjustRightInd w:val="0"/>
        <w:spacing w:after="0" w:line="275" w:lineRule="exact"/>
        <w:ind w:firstLine="400"/>
        <w:rPr>
          <w:rFonts w:ascii="Times New Roman" w:hAnsi="Times New Roman" w:cs="Times New Roman"/>
          <w:sz w:val="24"/>
          <w:szCs w:val="24"/>
        </w:rPr>
      </w:pPr>
    </w:p>
    <w:p w:rsidR="000630E0" w:rsidRDefault="00D00799" w:rsidP="000630E0">
      <w:pPr>
        <w:kinsoku w:val="0"/>
        <w:overflowPunct w:val="0"/>
        <w:autoSpaceDE w:val="0"/>
        <w:autoSpaceDN w:val="0"/>
        <w:adjustRightInd w:val="0"/>
        <w:spacing w:before="2" w:after="0" w:line="275" w:lineRule="exact"/>
        <w:ind w:firstLine="720"/>
        <w:rPr>
          <w:rFonts w:ascii="Times New Roman" w:hAnsi="Times New Roman" w:cs="Times New Roman"/>
          <w:sz w:val="24"/>
          <w:szCs w:val="24"/>
        </w:rPr>
      </w:pPr>
      <w:r>
        <w:rPr>
          <w:rFonts w:ascii="Times New Roman" w:hAnsi="Times New Roman" w:cs="Times New Roman"/>
          <w:b/>
          <w:bCs/>
          <w:sz w:val="24"/>
          <w:szCs w:val="24"/>
        </w:rPr>
        <w:t xml:space="preserve"> </w:t>
      </w:r>
      <w:r w:rsidR="001A2D3D" w:rsidRPr="001A2D3D">
        <w:rPr>
          <w:rFonts w:ascii="Times New Roman" w:hAnsi="Times New Roman" w:cs="Times New Roman"/>
          <w:b/>
          <w:bCs/>
          <w:sz w:val="24"/>
          <w:szCs w:val="24"/>
        </w:rPr>
        <w:t>Instructor:</w:t>
      </w:r>
      <w:r w:rsidR="001A2D3D" w:rsidRPr="001A2D3D">
        <w:rPr>
          <w:rFonts w:ascii="Times New Roman" w:hAnsi="Times New Roman" w:cs="Times New Roman"/>
          <w:b/>
          <w:bCs/>
          <w:spacing w:val="-8"/>
          <w:sz w:val="24"/>
          <w:szCs w:val="24"/>
        </w:rPr>
        <w:t xml:space="preserve"> </w:t>
      </w:r>
      <w:r w:rsidR="00D60864">
        <w:rPr>
          <w:rFonts w:ascii="Times New Roman" w:hAnsi="Times New Roman" w:cs="Times New Roman"/>
          <w:b/>
          <w:bCs/>
          <w:spacing w:val="-8"/>
          <w:sz w:val="24"/>
          <w:szCs w:val="24"/>
        </w:rPr>
        <w:t>Jann B Swaim</w:t>
      </w:r>
    </w:p>
    <w:p w:rsidR="001A2D3D" w:rsidRPr="001A2D3D" w:rsidRDefault="001A2D3D" w:rsidP="000630E0">
      <w:pPr>
        <w:kinsoku w:val="0"/>
        <w:overflowPunct w:val="0"/>
        <w:autoSpaceDE w:val="0"/>
        <w:autoSpaceDN w:val="0"/>
        <w:adjustRightInd w:val="0"/>
        <w:spacing w:before="2" w:after="0" w:line="275" w:lineRule="exact"/>
        <w:ind w:firstLine="720"/>
        <w:rPr>
          <w:rFonts w:ascii="Times New Roman" w:hAnsi="Times New Roman" w:cs="Times New Roman"/>
          <w:sz w:val="24"/>
          <w:szCs w:val="24"/>
        </w:rPr>
      </w:pPr>
      <w:r w:rsidRPr="001A2D3D">
        <w:rPr>
          <w:rFonts w:ascii="Times New Roman" w:hAnsi="Times New Roman" w:cs="Times New Roman"/>
          <w:b/>
          <w:bCs/>
          <w:sz w:val="24"/>
          <w:szCs w:val="24"/>
        </w:rPr>
        <w:t>Office</w:t>
      </w:r>
      <w:r w:rsidRPr="001A2D3D">
        <w:rPr>
          <w:rFonts w:ascii="Times New Roman" w:hAnsi="Times New Roman" w:cs="Times New Roman"/>
          <w:b/>
          <w:bCs/>
          <w:spacing w:val="-5"/>
          <w:sz w:val="24"/>
          <w:szCs w:val="24"/>
        </w:rPr>
        <w:t xml:space="preserve"> </w:t>
      </w:r>
      <w:r w:rsidRPr="001A2D3D">
        <w:rPr>
          <w:rFonts w:ascii="Times New Roman" w:hAnsi="Times New Roman" w:cs="Times New Roman"/>
          <w:b/>
          <w:bCs/>
          <w:sz w:val="24"/>
          <w:szCs w:val="24"/>
        </w:rPr>
        <w:t>Address:</w:t>
      </w:r>
      <w:r w:rsidRPr="001A2D3D">
        <w:rPr>
          <w:rFonts w:ascii="Times New Roman" w:hAnsi="Times New Roman" w:cs="Times New Roman"/>
          <w:b/>
          <w:bCs/>
          <w:spacing w:val="-4"/>
          <w:sz w:val="24"/>
          <w:szCs w:val="24"/>
        </w:rPr>
        <w:t xml:space="preserve"> </w:t>
      </w:r>
      <w:r w:rsidR="00D60864">
        <w:rPr>
          <w:rFonts w:ascii="Times New Roman" w:hAnsi="Times New Roman" w:cs="Times New Roman"/>
          <w:b/>
          <w:bCs/>
          <w:spacing w:val="-4"/>
          <w:sz w:val="24"/>
          <w:szCs w:val="24"/>
        </w:rPr>
        <w:t>107 Samford Hall</w:t>
      </w:r>
    </w:p>
    <w:p w:rsidR="001A2D3D" w:rsidRPr="001A2D3D" w:rsidRDefault="001A2D3D" w:rsidP="001A2D3D">
      <w:pPr>
        <w:kinsoku w:val="0"/>
        <w:overflowPunct w:val="0"/>
        <w:autoSpaceDE w:val="0"/>
        <w:autoSpaceDN w:val="0"/>
        <w:adjustRightInd w:val="0"/>
        <w:spacing w:after="0" w:line="275" w:lineRule="exact"/>
        <w:ind w:left="760"/>
        <w:rPr>
          <w:rFonts w:ascii="Times New Roman" w:hAnsi="Times New Roman" w:cs="Times New Roman"/>
          <w:sz w:val="24"/>
          <w:szCs w:val="24"/>
        </w:rPr>
      </w:pPr>
      <w:r w:rsidRPr="001A2D3D">
        <w:rPr>
          <w:rFonts w:ascii="Times New Roman" w:hAnsi="Times New Roman" w:cs="Times New Roman"/>
          <w:b/>
          <w:bCs/>
          <w:sz w:val="24"/>
          <w:szCs w:val="24"/>
        </w:rPr>
        <w:t>Contact</w:t>
      </w:r>
      <w:r w:rsidRPr="001A2D3D">
        <w:rPr>
          <w:rFonts w:ascii="Times New Roman" w:hAnsi="Times New Roman" w:cs="Times New Roman"/>
          <w:b/>
          <w:bCs/>
          <w:spacing w:val="-14"/>
          <w:sz w:val="24"/>
          <w:szCs w:val="24"/>
        </w:rPr>
        <w:t xml:space="preserve"> </w:t>
      </w:r>
      <w:r w:rsidRPr="001A2D3D">
        <w:rPr>
          <w:rFonts w:ascii="Times New Roman" w:hAnsi="Times New Roman" w:cs="Times New Roman"/>
          <w:b/>
          <w:bCs/>
          <w:sz w:val="24"/>
          <w:szCs w:val="24"/>
        </w:rPr>
        <w:t>Information:</w:t>
      </w:r>
      <w:r w:rsidRPr="001A2D3D">
        <w:rPr>
          <w:rFonts w:ascii="Times New Roman" w:hAnsi="Times New Roman" w:cs="Times New Roman"/>
          <w:b/>
          <w:bCs/>
          <w:spacing w:val="-14"/>
          <w:sz w:val="24"/>
          <w:szCs w:val="24"/>
        </w:rPr>
        <w:t xml:space="preserve"> </w:t>
      </w:r>
      <w:r w:rsidR="00D60864">
        <w:rPr>
          <w:rFonts w:ascii="Times New Roman" w:hAnsi="Times New Roman" w:cs="Times New Roman"/>
          <w:b/>
          <w:bCs/>
          <w:spacing w:val="-14"/>
          <w:sz w:val="24"/>
          <w:szCs w:val="24"/>
        </w:rPr>
        <w:t>swaimjb@auburn.edu</w:t>
      </w:r>
    </w:p>
    <w:p w:rsidR="000630E0" w:rsidRDefault="001A2D3D" w:rsidP="001A2D3D">
      <w:pPr>
        <w:kinsoku w:val="0"/>
        <w:overflowPunct w:val="0"/>
        <w:autoSpaceDE w:val="0"/>
        <w:autoSpaceDN w:val="0"/>
        <w:adjustRightInd w:val="0"/>
        <w:spacing w:before="7" w:after="0" w:line="274" w:lineRule="exact"/>
        <w:ind w:left="760" w:right="1149"/>
        <w:rPr>
          <w:rFonts w:ascii="Times New Roman" w:hAnsi="Times New Roman" w:cs="Times New Roman"/>
          <w:sz w:val="24"/>
          <w:szCs w:val="24"/>
        </w:rPr>
      </w:pPr>
      <w:r w:rsidRPr="001A2D3D">
        <w:rPr>
          <w:rFonts w:ascii="Times New Roman" w:hAnsi="Times New Roman" w:cs="Times New Roman"/>
          <w:b/>
          <w:bCs/>
          <w:sz w:val="24"/>
          <w:szCs w:val="24"/>
        </w:rPr>
        <w:t>Office</w:t>
      </w:r>
      <w:r w:rsidRPr="001A2D3D">
        <w:rPr>
          <w:rFonts w:ascii="Times New Roman" w:hAnsi="Times New Roman" w:cs="Times New Roman"/>
          <w:b/>
          <w:bCs/>
          <w:spacing w:val="-5"/>
          <w:sz w:val="24"/>
          <w:szCs w:val="24"/>
        </w:rPr>
        <w:t xml:space="preserve"> </w:t>
      </w:r>
      <w:r w:rsidRPr="001A2D3D">
        <w:rPr>
          <w:rFonts w:ascii="Times New Roman" w:hAnsi="Times New Roman" w:cs="Times New Roman"/>
          <w:b/>
          <w:bCs/>
          <w:sz w:val="24"/>
          <w:szCs w:val="24"/>
        </w:rPr>
        <w:t>Hours:</w:t>
      </w:r>
      <w:r w:rsidRPr="001A2D3D">
        <w:rPr>
          <w:rFonts w:ascii="Times New Roman" w:hAnsi="Times New Roman" w:cs="Times New Roman"/>
          <w:b/>
          <w:bCs/>
          <w:spacing w:val="-5"/>
          <w:sz w:val="24"/>
          <w:szCs w:val="24"/>
        </w:rPr>
        <w:t xml:space="preserve"> </w:t>
      </w:r>
      <w:r w:rsidR="00D60864">
        <w:rPr>
          <w:rFonts w:ascii="Times New Roman" w:hAnsi="Times New Roman" w:cs="Times New Roman"/>
          <w:b/>
          <w:bCs/>
          <w:spacing w:val="-5"/>
          <w:sz w:val="24"/>
          <w:szCs w:val="24"/>
        </w:rPr>
        <w:t>on appointment</w:t>
      </w:r>
    </w:p>
    <w:p w:rsidR="001A2D3D" w:rsidRPr="001A2D3D" w:rsidRDefault="001A2D3D" w:rsidP="001A2D3D">
      <w:pPr>
        <w:kinsoku w:val="0"/>
        <w:overflowPunct w:val="0"/>
        <w:autoSpaceDE w:val="0"/>
        <w:autoSpaceDN w:val="0"/>
        <w:adjustRightInd w:val="0"/>
        <w:spacing w:before="7" w:after="0" w:line="274" w:lineRule="exact"/>
        <w:ind w:left="760" w:right="1149"/>
        <w:rPr>
          <w:rFonts w:ascii="Times New Roman" w:hAnsi="Times New Roman" w:cs="Times New Roman"/>
          <w:b/>
          <w:bCs/>
          <w:sz w:val="24"/>
          <w:szCs w:val="24"/>
        </w:rPr>
      </w:pPr>
      <w:r w:rsidRPr="001A2D3D">
        <w:rPr>
          <w:rFonts w:ascii="Times New Roman" w:hAnsi="Times New Roman" w:cs="Times New Roman"/>
          <w:b/>
          <w:bCs/>
          <w:sz w:val="24"/>
          <w:szCs w:val="24"/>
        </w:rPr>
        <w:t>Secondary</w:t>
      </w:r>
      <w:r w:rsidRPr="001A2D3D">
        <w:rPr>
          <w:rFonts w:ascii="Times New Roman" w:hAnsi="Times New Roman" w:cs="Times New Roman"/>
          <w:b/>
          <w:bCs/>
          <w:spacing w:val="-4"/>
          <w:sz w:val="24"/>
          <w:szCs w:val="24"/>
        </w:rPr>
        <w:t xml:space="preserve"> </w:t>
      </w:r>
      <w:r w:rsidRPr="001A2D3D">
        <w:rPr>
          <w:rFonts w:ascii="Times New Roman" w:hAnsi="Times New Roman" w:cs="Times New Roman"/>
          <w:b/>
          <w:bCs/>
          <w:sz w:val="24"/>
          <w:szCs w:val="24"/>
        </w:rPr>
        <w:t xml:space="preserve">Contact:  </w:t>
      </w:r>
      <w:r w:rsidRPr="001A2D3D">
        <w:rPr>
          <w:rFonts w:ascii="Times New Roman" w:hAnsi="Times New Roman" w:cs="Times New Roman"/>
          <w:bCs/>
          <w:sz w:val="24"/>
          <w:szCs w:val="24"/>
        </w:rPr>
        <w:t>Dr.</w:t>
      </w:r>
      <w:r w:rsidRPr="001A2D3D">
        <w:rPr>
          <w:rFonts w:ascii="Times New Roman" w:hAnsi="Times New Roman" w:cs="Times New Roman"/>
          <w:bCs/>
          <w:spacing w:val="-4"/>
          <w:sz w:val="24"/>
          <w:szCs w:val="24"/>
        </w:rPr>
        <w:t xml:space="preserve"> Sheri Brock</w:t>
      </w:r>
      <w:r w:rsidRPr="001A2D3D">
        <w:rPr>
          <w:rFonts w:ascii="Times New Roman" w:hAnsi="Times New Roman" w:cs="Times New Roman"/>
          <w:bCs/>
          <w:sz w:val="24"/>
          <w:szCs w:val="24"/>
        </w:rPr>
        <w:t>,</w:t>
      </w:r>
      <w:r w:rsidRPr="001A2D3D">
        <w:rPr>
          <w:rFonts w:ascii="Times New Roman" w:hAnsi="Times New Roman" w:cs="Times New Roman"/>
          <w:bCs/>
          <w:spacing w:val="-3"/>
          <w:sz w:val="24"/>
          <w:szCs w:val="24"/>
        </w:rPr>
        <w:t xml:space="preserve"> </w:t>
      </w:r>
      <w:r w:rsidRPr="001A2D3D">
        <w:rPr>
          <w:rFonts w:ascii="Times New Roman" w:hAnsi="Times New Roman" w:cs="Times New Roman"/>
          <w:bCs/>
          <w:spacing w:val="-4"/>
          <w:sz w:val="24"/>
          <w:szCs w:val="24"/>
        </w:rPr>
        <w:t>brocksj</w:t>
      </w:r>
      <w:r w:rsidRPr="001A2D3D">
        <w:rPr>
          <w:rFonts w:ascii="Times New Roman" w:hAnsi="Times New Roman" w:cs="Times New Roman"/>
          <w:bCs/>
          <w:sz w:val="24"/>
          <w:szCs w:val="24"/>
        </w:rPr>
        <w:t>@auburn.edu</w:t>
      </w:r>
    </w:p>
    <w:p w:rsidR="001A2D3D" w:rsidRPr="001A2D3D" w:rsidRDefault="001A2D3D" w:rsidP="001A2D3D">
      <w:pPr>
        <w:kinsoku w:val="0"/>
        <w:overflowPunct w:val="0"/>
        <w:autoSpaceDE w:val="0"/>
        <w:autoSpaceDN w:val="0"/>
        <w:adjustRightInd w:val="0"/>
        <w:spacing w:after="0" w:line="275" w:lineRule="exact"/>
        <w:rPr>
          <w:rFonts w:ascii="Times New Roman" w:hAnsi="Times New Roman" w:cs="Times New Roman"/>
          <w:b/>
          <w:bCs/>
          <w:sz w:val="24"/>
          <w:szCs w:val="24"/>
        </w:rPr>
      </w:pPr>
    </w:p>
    <w:p w:rsidR="001A2D3D" w:rsidRPr="001A2D3D" w:rsidRDefault="001A2D3D" w:rsidP="001A2D3D">
      <w:pPr>
        <w:pStyle w:val="ListParagraph"/>
        <w:numPr>
          <w:ilvl w:val="0"/>
          <w:numId w:val="7"/>
        </w:numPr>
        <w:kinsoku w:val="0"/>
        <w:overflowPunct w:val="0"/>
        <w:spacing w:before="2"/>
      </w:pPr>
      <w:r w:rsidRPr="001A2D3D">
        <w:rPr>
          <w:b/>
          <w:bCs/>
        </w:rPr>
        <w:t>Credit</w:t>
      </w:r>
      <w:r w:rsidRPr="001A2D3D">
        <w:rPr>
          <w:b/>
          <w:bCs/>
          <w:spacing w:val="-4"/>
        </w:rPr>
        <w:t xml:space="preserve"> </w:t>
      </w:r>
      <w:r w:rsidRPr="001A2D3D">
        <w:rPr>
          <w:b/>
          <w:bCs/>
        </w:rPr>
        <w:t>Hours:</w:t>
      </w:r>
      <w:r w:rsidRPr="001A2D3D">
        <w:rPr>
          <w:b/>
          <w:bCs/>
          <w:spacing w:val="-4"/>
        </w:rPr>
        <w:t xml:space="preserve"> </w:t>
      </w:r>
      <w:r w:rsidRPr="001A2D3D">
        <w:t>2</w:t>
      </w:r>
      <w:r w:rsidRPr="001A2D3D">
        <w:rPr>
          <w:spacing w:val="-4"/>
        </w:rPr>
        <w:t xml:space="preserve"> </w:t>
      </w:r>
      <w:r w:rsidRPr="001A2D3D">
        <w:t>credit</w:t>
      </w:r>
      <w:r w:rsidRPr="001A2D3D">
        <w:rPr>
          <w:spacing w:val="-4"/>
        </w:rPr>
        <w:t xml:space="preserve"> </w:t>
      </w:r>
      <w:r w:rsidRPr="001A2D3D">
        <w:t>hours</w:t>
      </w:r>
      <w:r w:rsidRPr="001A2D3D">
        <w:rPr>
          <w:spacing w:val="-4"/>
        </w:rPr>
        <w:t xml:space="preserve"> </w:t>
      </w:r>
      <w:r w:rsidRPr="001A2D3D">
        <w:t>–</w:t>
      </w:r>
      <w:r w:rsidRPr="001A2D3D">
        <w:rPr>
          <w:spacing w:val="-4"/>
        </w:rPr>
        <w:t xml:space="preserve"> </w:t>
      </w:r>
      <w:r w:rsidRPr="001A2D3D">
        <w:t>LECTURE 1 / LAB 2</w:t>
      </w:r>
    </w:p>
    <w:p w:rsidR="001A2D3D" w:rsidRDefault="001A2D3D" w:rsidP="001A2D3D">
      <w:pPr>
        <w:pStyle w:val="ListParagraph"/>
        <w:kinsoku w:val="0"/>
        <w:overflowPunct w:val="0"/>
        <w:spacing w:line="244" w:lineRule="exact"/>
        <w:ind w:left="400"/>
        <w:rPr>
          <w:bCs/>
        </w:rPr>
      </w:pPr>
      <w:r>
        <w:rPr>
          <w:b/>
          <w:bCs/>
        </w:rPr>
        <w:t xml:space="preserve">Prerequisites: </w:t>
      </w:r>
      <w:r>
        <w:rPr>
          <w:bCs/>
        </w:rPr>
        <w:t>None</w:t>
      </w:r>
    </w:p>
    <w:p w:rsidR="0053770B" w:rsidRPr="0053770B" w:rsidRDefault="0053770B" w:rsidP="0053770B">
      <w:pPr>
        <w:kinsoku w:val="0"/>
        <w:overflowPunct w:val="0"/>
        <w:autoSpaceDE w:val="0"/>
        <w:autoSpaceDN w:val="0"/>
        <w:adjustRightInd w:val="0"/>
        <w:spacing w:after="0" w:line="240" w:lineRule="auto"/>
        <w:rPr>
          <w:rFonts w:ascii="Times New Roman" w:hAnsi="Times New Roman" w:cs="Times New Roman"/>
          <w:sz w:val="20"/>
          <w:szCs w:val="20"/>
        </w:rPr>
      </w:pPr>
    </w:p>
    <w:p w:rsidR="0053770B" w:rsidRPr="00D60864" w:rsidRDefault="0053770B" w:rsidP="0053770B">
      <w:pPr>
        <w:numPr>
          <w:ilvl w:val="0"/>
          <w:numId w:val="6"/>
        </w:numPr>
        <w:tabs>
          <w:tab w:val="left" w:pos="340"/>
        </w:tabs>
        <w:kinsoku w:val="0"/>
        <w:overflowPunct w:val="0"/>
        <w:autoSpaceDE w:val="0"/>
        <w:autoSpaceDN w:val="0"/>
        <w:adjustRightInd w:val="0"/>
        <w:spacing w:before="29" w:after="0" w:line="240" w:lineRule="auto"/>
        <w:outlineLvl w:val="0"/>
        <w:rPr>
          <w:rFonts w:ascii="Times New Roman" w:hAnsi="Times New Roman" w:cs="Times New Roman"/>
          <w:sz w:val="24"/>
          <w:szCs w:val="24"/>
        </w:rPr>
      </w:pPr>
      <w:r w:rsidRPr="0053770B">
        <w:rPr>
          <w:rFonts w:ascii="Times New Roman" w:hAnsi="Times New Roman" w:cs="Times New Roman"/>
          <w:b/>
          <w:bCs/>
          <w:spacing w:val="-1"/>
          <w:sz w:val="24"/>
          <w:szCs w:val="24"/>
        </w:rPr>
        <w:t>Texts</w:t>
      </w:r>
      <w:r w:rsidRPr="0053770B">
        <w:rPr>
          <w:rFonts w:ascii="Times New Roman" w:hAnsi="Times New Roman" w:cs="Times New Roman"/>
          <w:b/>
          <w:bCs/>
          <w:spacing w:val="-6"/>
          <w:sz w:val="24"/>
          <w:szCs w:val="24"/>
        </w:rPr>
        <w:t xml:space="preserve"> </w:t>
      </w:r>
      <w:r w:rsidRPr="0053770B">
        <w:rPr>
          <w:rFonts w:ascii="Times New Roman" w:hAnsi="Times New Roman" w:cs="Times New Roman"/>
          <w:b/>
          <w:bCs/>
          <w:sz w:val="24"/>
          <w:szCs w:val="24"/>
        </w:rPr>
        <w:t>or</w:t>
      </w:r>
      <w:r w:rsidRPr="0053770B">
        <w:rPr>
          <w:rFonts w:ascii="Times New Roman" w:hAnsi="Times New Roman" w:cs="Times New Roman"/>
          <w:b/>
          <w:bCs/>
          <w:spacing w:val="-5"/>
          <w:sz w:val="24"/>
          <w:szCs w:val="24"/>
        </w:rPr>
        <w:t xml:space="preserve"> </w:t>
      </w:r>
      <w:r w:rsidRPr="0053770B">
        <w:rPr>
          <w:rFonts w:ascii="Times New Roman" w:hAnsi="Times New Roman" w:cs="Times New Roman"/>
          <w:b/>
          <w:bCs/>
          <w:sz w:val="24"/>
          <w:szCs w:val="24"/>
        </w:rPr>
        <w:t>Major</w:t>
      </w:r>
      <w:r w:rsidRPr="0053770B">
        <w:rPr>
          <w:rFonts w:ascii="Times New Roman" w:hAnsi="Times New Roman" w:cs="Times New Roman"/>
          <w:b/>
          <w:bCs/>
          <w:spacing w:val="-5"/>
          <w:sz w:val="24"/>
          <w:szCs w:val="24"/>
        </w:rPr>
        <w:t xml:space="preserve"> </w:t>
      </w:r>
      <w:r w:rsidRPr="0053770B">
        <w:rPr>
          <w:rFonts w:ascii="Times New Roman" w:hAnsi="Times New Roman" w:cs="Times New Roman"/>
          <w:b/>
          <w:bCs/>
          <w:sz w:val="24"/>
          <w:szCs w:val="24"/>
        </w:rPr>
        <w:t>Resources:</w:t>
      </w:r>
    </w:p>
    <w:p w:rsidR="004A36F3" w:rsidRPr="00D60864" w:rsidRDefault="00D60864" w:rsidP="00D60864">
      <w:pPr>
        <w:pStyle w:val="ListParagraph"/>
        <w:numPr>
          <w:ilvl w:val="0"/>
          <w:numId w:val="12"/>
        </w:numPr>
        <w:tabs>
          <w:tab w:val="left" w:pos="340"/>
        </w:tabs>
        <w:kinsoku w:val="0"/>
        <w:overflowPunct w:val="0"/>
        <w:spacing w:before="29"/>
        <w:outlineLvl w:val="0"/>
        <w:rPr>
          <w:b/>
          <w:bCs/>
        </w:rPr>
      </w:pPr>
      <w:r>
        <w:rPr>
          <w:bCs/>
        </w:rPr>
        <w:t>“Fishing with Confidence” by John Warren</w:t>
      </w:r>
    </w:p>
    <w:p w:rsidR="004A36F3" w:rsidRDefault="004A36F3" w:rsidP="00841E36">
      <w:pPr>
        <w:tabs>
          <w:tab w:val="left" w:pos="340"/>
        </w:tabs>
        <w:kinsoku w:val="0"/>
        <w:overflowPunct w:val="0"/>
        <w:autoSpaceDE w:val="0"/>
        <w:autoSpaceDN w:val="0"/>
        <w:adjustRightInd w:val="0"/>
        <w:spacing w:before="29" w:after="0" w:line="240" w:lineRule="auto"/>
        <w:ind w:left="340"/>
        <w:outlineLvl w:val="0"/>
        <w:rPr>
          <w:rFonts w:ascii="Times New Roman" w:hAnsi="Times New Roman" w:cs="Times New Roman"/>
          <w:b/>
          <w:bCs/>
          <w:sz w:val="24"/>
          <w:szCs w:val="24"/>
        </w:rPr>
      </w:pPr>
    </w:p>
    <w:p w:rsidR="00D272DE" w:rsidRPr="00D272DE" w:rsidRDefault="00607535" w:rsidP="00607535">
      <w:pPr>
        <w:numPr>
          <w:ilvl w:val="0"/>
          <w:numId w:val="6"/>
        </w:numPr>
        <w:tabs>
          <w:tab w:val="left" w:pos="340"/>
        </w:tabs>
        <w:kinsoku w:val="0"/>
        <w:overflowPunct w:val="0"/>
        <w:autoSpaceDE w:val="0"/>
        <w:autoSpaceDN w:val="0"/>
        <w:adjustRightInd w:val="0"/>
        <w:spacing w:before="29" w:after="0" w:line="240" w:lineRule="auto"/>
        <w:rPr>
          <w:rFonts w:ascii="Times New Roman" w:hAnsi="Times New Roman" w:cs="Times New Roman"/>
          <w:sz w:val="24"/>
          <w:szCs w:val="24"/>
        </w:rPr>
      </w:pPr>
      <w:r w:rsidRPr="0053770B">
        <w:rPr>
          <w:rFonts w:ascii="Times New Roman" w:hAnsi="Times New Roman" w:cs="Times New Roman"/>
          <w:b/>
          <w:bCs/>
          <w:sz w:val="24"/>
          <w:szCs w:val="24"/>
        </w:rPr>
        <w:t>Course</w:t>
      </w:r>
      <w:r w:rsidRPr="0053770B">
        <w:rPr>
          <w:rFonts w:ascii="Times New Roman" w:hAnsi="Times New Roman" w:cs="Times New Roman"/>
          <w:b/>
          <w:bCs/>
          <w:spacing w:val="-5"/>
          <w:sz w:val="24"/>
          <w:szCs w:val="24"/>
        </w:rPr>
        <w:t xml:space="preserve"> </w:t>
      </w:r>
      <w:r w:rsidRPr="0053770B">
        <w:rPr>
          <w:rFonts w:ascii="Times New Roman" w:hAnsi="Times New Roman" w:cs="Times New Roman"/>
          <w:b/>
          <w:bCs/>
          <w:sz w:val="24"/>
          <w:szCs w:val="24"/>
        </w:rPr>
        <w:t>Description:</w:t>
      </w:r>
      <w:r w:rsidRPr="0053770B">
        <w:rPr>
          <w:rFonts w:ascii="Times New Roman" w:hAnsi="Times New Roman" w:cs="Times New Roman"/>
          <w:b/>
          <w:bCs/>
          <w:spacing w:val="-5"/>
          <w:sz w:val="24"/>
          <w:szCs w:val="24"/>
        </w:rPr>
        <w:t xml:space="preserve"> </w:t>
      </w:r>
    </w:p>
    <w:p w:rsidR="00883713" w:rsidRDefault="00D60864" w:rsidP="004A36F3">
      <w:pPr>
        <w:tabs>
          <w:tab w:val="left" w:pos="340"/>
        </w:tabs>
        <w:kinsoku w:val="0"/>
        <w:overflowPunct w:val="0"/>
        <w:autoSpaceDE w:val="0"/>
        <w:autoSpaceDN w:val="0"/>
        <w:adjustRightInd w:val="0"/>
        <w:spacing w:before="29" w:after="0" w:line="240" w:lineRule="auto"/>
        <w:ind w:left="340"/>
        <w:rPr>
          <w:rFonts w:ascii="Times New Roman" w:hAnsi="Times New Roman" w:cs="Times New Roman"/>
          <w:spacing w:val="-5"/>
          <w:sz w:val="24"/>
          <w:szCs w:val="24"/>
        </w:rPr>
      </w:pPr>
      <w:r>
        <w:rPr>
          <w:rFonts w:ascii="Times New Roman" w:hAnsi="Times New Roman" w:cs="Times New Roman"/>
          <w:spacing w:val="-5"/>
          <w:sz w:val="24"/>
          <w:szCs w:val="24"/>
        </w:rPr>
        <w:t>The course is designed to provide each student with a basic understanding of local and regional lakes and how to use the tools, learned in class to understand lakes and fishing at a higher level.</w:t>
      </w:r>
      <w:r w:rsidR="00607535" w:rsidRPr="0053770B">
        <w:rPr>
          <w:rFonts w:ascii="Times New Roman" w:hAnsi="Times New Roman" w:cs="Times New Roman"/>
          <w:spacing w:val="-5"/>
          <w:sz w:val="24"/>
          <w:szCs w:val="24"/>
        </w:rPr>
        <w:t xml:space="preserve"> </w:t>
      </w:r>
    </w:p>
    <w:p w:rsidR="008D1E4B" w:rsidRDefault="008D1E4B" w:rsidP="004A36F3">
      <w:pPr>
        <w:tabs>
          <w:tab w:val="left" w:pos="340"/>
        </w:tabs>
        <w:kinsoku w:val="0"/>
        <w:overflowPunct w:val="0"/>
        <w:autoSpaceDE w:val="0"/>
        <w:autoSpaceDN w:val="0"/>
        <w:adjustRightInd w:val="0"/>
        <w:spacing w:before="29" w:after="0" w:line="240" w:lineRule="auto"/>
        <w:ind w:left="340"/>
        <w:rPr>
          <w:rFonts w:ascii="Times New Roman" w:hAnsi="Times New Roman" w:cs="Times New Roman"/>
          <w:sz w:val="24"/>
          <w:szCs w:val="24"/>
        </w:rPr>
      </w:pPr>
    </w:p>
    <w:p w:rsidR="00607535" w:rsidRPr="0053770B" w:rsidRDefault="00607535" w:rsidP="00607535">
      <w:pPr>
        <w:numPr>
          <w:ilvl w:val="0"/>
          <w:numId w:val="6"/>
        </w:numPr>
        <w:tabs>
          <w:tab w:val="left" w:pos="340"/>
        </w:tabs>
        <w:kinsoku w:val="0"/>
        <w:overflowPunct w:val="0"/>
        <w:autoSpaceDE w:val="0"/>
        <w:autoSpaceDN w:val="0"/>
        <w:adjustRightInd w:val="0"/>
        <w:spacing w:after="0" w:line="275" w:lineRule="exact"/>
        <w:outlineLvl w:val="0"/>
        <w:rPr>
          <w:rFonts w:ascii="Times New Roman" w:hAnsi="Times New Roman" w:cs="Times New Roman"/>
          <w:sz w:val="24"/>
          <w:szCs w:val="24"/>
        </w:rPr>
      </w:pPr>
      <w:r>
        <w:rPr>
          <w:rFonts w:ascii="Times New Roman" w:hAnsi="Times New Roman" w:cs="Times New Roman"/>
          <w:b/>
          <w:bCs/>
          <w:sz w:val="24"/>
          <w:szCs w:val="24"/>
        </w:rPr>
        <w:t>Course Objectives</w:t>
      </w:r>
      <w:r w:rsidRPr="0053770B">
        <w:rPr>
          <w:rFonts w:ascii="Times New Roman" w:hAnsi="Times New Roman" w:cs="Times New Roman"/>
          <w:b/>
          <w:bCs/>
          <w:sz w:val="24"/>
          <w:szCs w:val="24"/>
        </w:rPr>
        <w:t>:</w:t>
      </w:r>
    </w:p>
    <w:p w:rsidR="00607535" w:rsidRDefault="00D60864" w:rsidP="00841E36">
      <w:pPr>
        <w:kinsoku w:val="0"/>
        <w:overflowPunct w:val="0"/>
        <w:autoSpaceDE w:val="0"/>
        <w:autoSpaceDN w:val="0"/>
        <w:adjustRightInd w:val="0"/>
        <w:spacing w:after="0" w:line="242" w:lineRule="auto"/>
        <w:ind w:left="340" w:right="118"/>
        <w:rPr>
          <w:rFonts w:ascii="Times New Roman" w:hAnsi="Times New Roman" w:cs="Times New Roman"/>
          <w:sz w:val="24"/>
          <w:szCs w:val="24"/>
        </w:rPr>
      </w:pPr>
      <w:r>
        <w:rPr>
          <w:rFonts w:ascii="Times New Roman" w:hAnsi="Times New Roman" w:cs="Times New Roman"/>
          <w:spacing w:val="-6"/>
          <w:sz w:val="24"/>
          <w:szCs w:val="24"/>
        </w:rPr>
        <w:t>Upon completion of the course the student should have a working knowledge of lake contours, GPS positioning</w:t>
      </w:r>
      <w:r w:rsidR="00E22AEC">
        <w:rPr>
          <w:rFonts w:ascii="Times New Roman" w:hAnsi="Times New Roman" w:cs="Times New Roman"/>
          <w:spacing w:val="-6"/>
          <w:sz w:val="24"/>
          <w:szCs w:val="24"/>
        </w:rPr>
        <w:t>, and weather. Additionally the student will also gain a working knowledge of weather patterns and how weather affects a lake.</w:t>
      </w:r>
      <w:r w:rsidR="00607535" w:rsidRPr="0053770B">
        <w:rPr>
          <w:rFonts w:ascii="Times New Roman" w:hAnsi="Times New Roman" w:cs="Times New Roman"/>
          <w:spacing w:val="-6"/>
          <w:sz w:val="24"/>
          <w:szCs w:val="24"/>
        </w:rPr>
        <w:t xml:space="preserve"> </w:t>
      </w:r>
    </w:p>
    <w:p w:rsidR="00D940E4" w:rsidRPr="0053770B" w:rsidRDefault="00D940E4" w:rsidP="00841E36">
      <w:pPr>
        <w:kinsoku w:val="0"/>
        <w:overflowPunct w:val="0"/>
        <w:autoSpaceDE w:val="0"/>
        <w:autoSpaceDN w:val="0"/>
        <w:adjustRightInd w:val="0"/>
        <w:spacing w:after="0" w:line="242" w:lineRule="auto"/>
        <w:ind w:left="340" w:right="118"/>
        <w:rPr>
          <w:rFonts w:ascii="Times New Roman" w:hAnsi="Times New Roman" w:cs="Times New Roman"/>
          <w:sz w:val="24"/>
          <w:szCs w:val="24"/>
        </w:rPr>
      </w:pPr>
    </w:p>
    <w:p w:rsidR="00841E36" w:rsidRPr="00841E36" w:rsidRDefault="00607535" w:rsidP="00841E36">
      <w:pPr>
        <w:pStyle w:val="ListParagraph"/>
        <w:numPr>
          <w:ilvl w:val="0"/>
          <w:numId w:val="6"/>
        </w:numPr>
        <w:tabs>
          <w:tab w:val="left" w:pos="340"/>
        </w:tabs>
        <w:kinsoku w:val="0"/>
        <w:overflowPunct w:val="0"/>
        <w:spacing w:line="275" w:lineRule="exact"/>
        <w:outlineLvl w:val="0"/>
      </w:pPr>
      <w:r w:rsidRPr="00841E36">
        <w:rPr>
          <w:b/>
          <w:bCs/>
        </w:rPr>
        <w:t>Course</w:t>
      </w:r>
      <w:r w:rsidRPr="00841E36">
        <w:rPr>
          <w:b/>
          <w:bCs/>
          <w:spacing w:val="-5"/>
        </w:rPr>
        <w:t xml:space="preserve"> </w:t>
      </w:r>
      <w:r w:rsidRPr="00841E36">
        <w:rPr>
          <w:b/>
          <w:bCs/>
        </w:rPr>
        <w:t>Content:</w:t>
      </w:r>
      <w:r w:rsidR="00B30020">
        <w:rPr>
          <w:b/>
          <w:bCs/>
        </w:rPr>
        <w:t xml:space="preserve"> (assignment due dates/exams are in bold)</w:t>
      </w:r>
    </w:p>
    <w:p w:rsidR="00841E36" w:rsidRPr="00E22AEC" w:rsidRDefault="00841E36" w:rsidP="00841E36">
      <w:pPr>
        <w:pStyle w:val="ListParagraph"/>
        <w:tabs>
          <w:tab w:val="left" w:pos="340"/>
        </w:tabs>
        <w:spacing w:line="275" w:lineRule="exact"/>
        <w:ind w:left="340"/>
        <w:outlineLvl w:val="0"/>
        <w:rPr>
          <w:b/>
          <w:u w:val="single"/>
        </w:rPr>
      </w:pPr>
      <w:r w:rsidRPr="00E22AEC">
        <w:rPr>
          <w:b/>
          <w:u w:val="single"/>
        </w:rPr>
        <w:t>Week 1</w:t>
      </w:r>
      <w:r w:rsidR="00E22AEC" w:rsidRPr="00E22AEC">
        <w:rPr>
          <w:b/>
          <w:u w:val="single"/>
        </w:rPr>
        <w:t xml:space="preserve"> (August 18, 20)</w:t>
      </w:r>
      <w:r w:rsidR="00E22AEC">
        <w:rPr>
          <w:b/>
          <w:u w:val="single"/>
        </w:rPr>
        <w:t>:</w:t>
      </w:r>
    </w:p>
    <w:p w:rsidR="00E22AEC" w:rsidRDefault="00E22AEC" w:rsidP="00841E36">
      <w:pPr>
        <w:pStyle w:val="ListParagraph"/>
        <w:tabs>
          <w:tab w:val="left" w:pos="340"/>
        </w:tabs>
        <w:spacing w:line="275" w:lineRule="exact"/>
        <w:ind w:left="340"/>
        <w:outlineLvl w:val="0"/>
      </w:pPr>
      <w:r>
        <w:t>Personal introduction and course requirements</w:t>
      </w:r>
      <w:r w:rsidR="00664DAC">
        <w:t>, fees</w:t>
      </w:r>
      <w:r>
        <w:t xml:space="preserve">, policies, and course overview. </w:t>
      </w:r>
    </w:p>
    <w:p w:rsidR="00E22AEC" w:rsidRDefault="00E22AEC" w:rsidP="00841E36">
      <w:pPr>
        <w:pStyle w:val="ListParagraph"/>
        <w:tabs>
          <w:tab w:val="left" w:pos="340"/>
        </w:tabs>
        <w:spacing w:line="275" w:lineRule="exact"/>
        <w:ind w:left="340"/>
        <w:outlineLvl w:val="0"/>
      </w:pPr>
      <w:r>
        <w:t>Boats; Aluminum and fiberglass, what to expect from each type of boat; batteries and trolling motors.</w:t>
      </w:r>
    </w:p>
    <w:p w:rsidR="008D1E4B" w:rsidRPr="00841E36" w:rsidRDefault="008D1E4B" w:rsidP="00841E36">
      <w:pPr>
        <w:pStyle w:val="ListParagraph"/>
        <w:tabs>
          <w:tab w:val="left" w:pos="340"/>
        </w:tabs>
        <w:spacing w:line="275" w:lineRule="exact"/>
        <w:ind w:left="340"/>
        <w:outlineLvl w:val="0"/>
      </w:pPr>
    </w:p>
    <w:p w:rsidR="00841E36" w:rsidRPr="00E22AEC" w:rsidRDefault="00841E36" w:rsidP="00841E36">
      <w:pPr>
        <w:pStyle w:val="ListParagraph"/>
        <w:tabs>
          <w:tab w:val="left" w:pos="340"/>
        </w:tabs>
        <w:spacing w:line="275" w:lineRule="exact"/>
        <w:ind w:left="340"/>
        <w:outlineLvl w:val="0"/>
        <w:rPr>
          <w:b/>
          <w:u w:val="single"/>
        </w:rPr>
      </w:pPr>
      <w:r w:rsidRPr="00E22AEC">
        <w:rPr>
          <w:b/>
          <w:u w:val="single"/>
        </w:rPr>
        <w:t>Week 2</w:t>
      </w:r>
      <w:r w:rsidR="00E22AEC" w:rsidRPr="00E22AEC">
        <w:rPr>
          <w:b/>
          <w:u w:val="single"/>
        </w:rPr>
        <w:t xml:space="preserve"> (</w:t>
      </w:r>
      <w:r w:rsidR="00E22AEC">
        <w:rPr>
          <w:b/>
          <w:u w:val="single"/>
        </w:rPr>
        <w:t>August 25, 27</w:t>
      </w:r>
      <w:bookmarkStart w:id="0" w:name="_GoBack"/>
      <w:bookmarkEnd w:id="0"/>
      <w:r w:rsidR="00E22AEC">
        <w:rPr>
          <w:b/>
          <w:u w:val="single"/>
        </w:rPr>
        <w:t>)</w:t>
      </w:r>
    </w:p>
    <w:p w:rsidR="004A36F3" w:rsidRDefault="00E22AEC" w:rsidP="00841E36">
      <w:pPr>
        <w:pStyle w:val="ListParagraph"/>
        <w:tabs>
          <w:tab w:val="left" w:pos="340"/>
        </w:tabs>
        <w:spacing w:line="275" w:lineRule="exact"/>
        <w:ind w:left="340"/>
        <w:outlineLvl w:val="0"/>
      </w:pPr>
      <w:r>
        <w:t>Effects of weather (barometric pressure</w:t>
      </w:r>
      <w:r w:rsidR="00CF5C88">
        <w:t>),</w:t>
      </w:r>
      <w:r>
        <w:t xml:space="preserve"> </w:t>
      </w:r>
      <w:r w:rsidR="00CF5C88">
        <w:t>topo</w:t>
      </w:r>
      <w:r>
        <w:t xml:space="preserve"> lines,</w:t>
      </w:r>
      <w:r w:rsidR="00CF5C88">
        <w:t xml:space="preserve"> and current;</w:t>
      </w:r>
      <w:r>
        <w:t xml:space="preserve"> what do they represent ??</w:t>
      </w:r>
    </w:p>
    <w:p w:rsidR="008D1E4B" w:rsidRPr="00841E36" w:rsidRDefault="008D1E4B" w:rsidP="00841E36">
      <w:pPr>
        <w:pStyle w:val="ListParagraph"/>
        <w:tabs>
          <w:tab w:val="left" w:pos="340"/>
        </w:tabs>
        <w:spacing w:line="275" w:lineRule="exact"/>
        <w:ind w:left="340"/>
        <w:outlineLvl w:val="0"/>
      </w:pPr>
    </w:p>
    <w:p w:rsidR="005E518E" w:rsidRDefault="00841E36" w:rsidP="00E22AEC">
      <w:pPr>
        <w:pStyle w:val="ListParagraph"/>
        <w:tabs>
          <w:tab w:val="left" w:pos="340"/>
        </w:tabs>
        <w:ind w:left="340"/>
        <w:outlineLvl w:val="0"/>
      </w:pPr>
      <w:r w:rsidRPr="00E22AEC">
        <w:rPr>
          <w:b/>
          <w:u w:val="single"/>
        </w:rPr>
        <w:t>Week 3</w:t>
      </w:r>
      <w:r w:rsidR="00E22AEC" w:rsidRPr="00E22AEC">
        <w:rPr>
          <w:b/>
          <w:u w:val="single"/>
        </w:rPr>
        <w:t xml:space="preserve"> (September 01, 03)</w:t>
      </w:r>
      <w:r w:rsidR="00D272DE" w:rsidRPr="00E22AEC">
        <w:rPr>
          <w:b/>
          <w:u w:val="single"/>
        </w:rPr>
        <w:t xml:space="preserve">: </w:t>
      </w:r>
    </w:p>
    <w:p w:rsidR="00E22AEC" w:rsidRDefault="00E22AEC" w:rsidP="00841E36">
      <w:pPr>
        <w:pStyle w:val="ListParagraph"/>
        <w:tabs>
          <w:tab w:val="left" w:pos="340"/>
        </w:tabs>
        <w:spacing w:line="275" w:lineRule="exact"/>
        <w:ind w:left="340"/>
        <w:outlineLvl w:val="0"/>
      </w:pPr>
      <w:r>
        <w:t>No Class on Monday, 01 Sep. Sonars and chartplotters</w:t>
      </w:r>
    </w:p>
    <w:p w:rsidR="00E22AEC" w:rsidRDefault="00E22AEC" w:rsidP="00841E36">
      <w:pPr>
        <w:pStyle w:val="ListParagraph"/>
        <w:tabs>
          <w:tab w:val="left" w:pos="340"/>
        </w:tabs>
        <w:spacing w:line="275" w:lineRule="exact"/>
        <w:ind w:left="340"/>
        <w:outlineLvl w:val="0"/>
      </w:pPr>
    </w:p>
    <w:p w:rsidR="00841E36" w:rsidRPr="00E22AEC" w:rsidRDefault="00841E36" w:rsidP="00841E36">
      <w:pPr>
        <w:pStyle w:val="ListParagraph"/>
        <w:tabs>
          <w:tab w:val="left" w:pos="340"/>
        </w:tabs>
        <w:spacing w:line="275" w:lineRule="exact"/>
        <w:ind w:left="340"/>
        <w:outlineLvl w:val="0"/>
        <w:rPr>
          <w:b/>
          <w:u w:val="single"/>
        </w:rPr>
      </w:pPr>
      <w:r w:rsidRPr="00E22AEC">
        <w:rPr>
          <w:b/>
          <w:u w:val="single"/>
        </w:rPr>
        <w:t>Week 4</w:t>
      </w:r>
      <w:r w:rsidR="00E22AEC" w:rsidRPr="00E22AEC">
        <w:rPr>
          <w:b/>
          <w:u w:val="single"/>
        </w:rPr>
        <w:t xml:space="preserve"> (September 08, 10)</w:t>
      </w:r>
      <w:r w:rsidR="00D272DE" w:rsidRPr="00E22AEC">
        <w:rPr>
          <w:b/>
          <w:u w:val="single"/>
        </w:rPr>
        <w:t>:</w:t>
      </w:r>
    </w:p>
    <w:p w:rsidR="004A36F3" w:rsidRDefault="00E22AEC" w:rsidP="00841E36">
      <w:pPr>
        <w:pStyle w:val="ListParagraph"/>
        <w:tabs>
          <w:tab w:val="left" w:pos="340"/>
        </w:tabs>
        <w:spacing w:line="275" w:lineRule="exact"/>
        <w:ind w:left="340"/>
        <w:outlineLvl w:val="0"/>
      </w:pPr>
      <w:r>
        <w:t>Internet tools to assist you in locating fish</w:t>
      </w:r>
      <w:r w:rsidR="00E02841">
        <w:t xml:space="preserve"> (satellite</w:t>
      </w:r>
      <w:r w:rsidR="00D14736">
        <w:t xml:space="preserve"> imaging, seasonal, and sun angles)</w:t>
      </w:r>
      <w:r w:rsidR="005E518E">
        <w:tab/>
      </w:r>
    </w:p>
    <w:p w:rsidR="00932F0C" w:rsidRDefault="00932F0C" w:rsidP="00841E36">
      <w:pPr>
        <w:pStyle w:val="ListParagraph"/>
        <w:tabs>
          <w:tab w:val="left" w:pos="340"/>
        </w:tabs>
        <w:spacing w:line="275" w:lineRule="exact"/>
        <w:ind w:left="340"/>
        <w:outlineLvl w:val="0"/>
      </w:pPr>
      <w:r>
        <w:t>Fal</w:t>
      </w:r>
      <w:r w:rsidR="00D14736">
        <w:t xml:space="preserve">l Fishing </w:t>
      </w:r>
      <w:r w:rsidR="009416B6">
        <w:t>and Spring</w:t>
      </w:r>
      <w:r w:rsidR="00D14736">
        <w:t xml:space="preserve"> Fishing; why are they the best two seasons ??</w:t>
      </w:r>
      <w:r>
        <w:t xml:space="preserve"> </w:t>
      </w:r>
    </w:p>
    <w:p w:rsidR="005E518E" w:rsidRPr="00841E36" w:rsidRDefault="005E518E" w:rsidP="00841E36">
      <w:pPr>
        <w:pStyle w:val="ListParagraph"/>
        <w:tabs>
          <w:tab w:val="left" w:pos="340"/>
        </w:tabs>
        <w:spacing w:line="275" w:lineRule="exact"/>
        <w:ind w:left="340"/>
        <w:outlineLvl w:val="0"/>
      </w:pPr>
      <w:r>
        <w:tab/>
      </w:r>
    </w:p>
    <w:p w:rsidR="00D00799" w:rsidRPr="00641DE4" w:rsidRDefault="00841E36" w:rsidP="00D00799">
      <w:pPr>
        <w:pStyle w:val="ListParagraph"/>
        <w:tabs>
          <w:tab w:val="left" w:pos="340"/>
        </w:tabs>
        <w:spacing w:line="275" w:lineRule="exact"/>
        <w:ind w:left="340"/>
        <w:outlineLvl w:val="0"/>
        <w:rPr>
          <w:b/>
          <w:u w:val="single"/>
        </w:rPr>
      </w:pPr>
      <w:r w:rsidRPr="00641DE4">
        <w:rPr>
          <w:b/>
          <w:u w:val="single"/>
        </w:rPr>
        <w:t xml:space="preserve">Week </w:t>
      </w:r>
      <w:r w:rsidR="00D272DE" w:rsidRPr="00641DE4">
        <w:rPr>
          <w:b/>
          <w:u w:val="single"/>
        </w:rPr>
        <w:t>5</w:t>
      </w:r>
      <w:r w:rsidR="00641DE4" w:rsidRPr="00641DE4">
        <w:rPr>
          <w:b/>
          <w:u w:val="single"/>
        </w:rPr>
        <w:t xml:space="preserve"> (September 15, 17)</w:t>
      </w:r>
      <w:r w:rsidR="00D272DE" w:rsidRPr="00641DE4">
        <w:rPr>
          <w:b/>
          <w:u w:val="single"/>
        </w:rPr>
        <w:t xml:space="preserve">: </w:t>
      </w:r>
    </w:p>
    <w:p w:rsidR="005E518E" w:rsidRDefault="00641DE4" w:rsidP="00841E36">
      <w:pPr>
        <w:pStyle w:val="ListParagraph"/>
        <w:tabs>
          <w:tab w:val="left" w:pos="340"/>
        </w:tabs>
        <w:spacing w:line="275" w:lineRule="exact"/>
        <w:ind w:left="340"/>
        <w:outlineLvl w:val="0"/>
      </w:pPr>
      <w:r>
        <w:t>Monday (15</w:t>
      </w:r>
      <w:r w:rsidRPr="00641DE4">
        <w:rPr>
          <w:vertAlign w:val="superscript"/>
        </w:rPr>
        <w:t>th</w:t>
      </w:r>
      <w:r>
        <w:t>): Fishing day at Ag Heritage Park</w:t>
      </w:r>
    </w:p>
    <w:p w:rsidR="00641DE4" w:rsidRDefault="00641DE4" w:rsidP="00841E36">
      <w:pPr>
        <w:pStyle w:val="ListParagraph"/>
        <w:tabs>
          <w:tab w:val="left" w:pos="340"/>
        </w:tabs>
        <w:spacing w:line="275" w:lineRule="exact"/>
        <w:ind w:left="340"/>
        <w:outlineLvl w:val="0"/>
      </w:pPr>
      <w:r>
        <w:t>Continue with internet tools that assist you in locating fish (colors and lure types)</w:t>
      </w:r>
    </w:p>
    <w:p w:rsidR="004A36F3" w:rsidRPr="00841E36" w:rsidRDefault="004A36F3" w:rsidP="00841E36">
      <w:pPr>
        <w:pStyle w:val="ListParagraph"/>
        <w:tabs>
          <w:tab w:val="left" w:pos="340"/>
        </w:tabs>
        <w:spacing w:line="275" w:lineRule="exact"/>
        <w:ind w:left="340"/>
        <w:outlineLvl w:val="0"/>
      </w:pPr>
    </w:p>
    <w:p w:rsidR="00641DE4" w:rsidRDefault="00641DE4" w:rsidP="00841E36">
      <w:pPr>
        <w:pStyle w:val="ListParagraph"/>
        <w:tabs>
          <w:tab w:val="left" w:pos="340"/>
        </w:tabs>
        <w:spacing w:line="275" w:lineRule="exact"/>
        <w:ind w:left="340"/>
        <w:outlineLvl w:val="0"/>
      </w:pPr>
    </w:p>
    <w:p w:rsidR="00641DE4" w:rsidRDefault="00641DE4" w:rsidP="00841E36">
      <w:pPr>
        <w:pStyle w:val="ListParagraph"/>
        <w:tabs>
          <w:tab w:val="left" w:pos="340"/>
        </w:tabs>
        <w:spacing w:line="275" w:lineRule="exact"/>
        <w:ind w:left="340"/>
        <w:outlineLvl w:val="0"/>
      </w:pPr>
    </w:p>
    <w:p w:rsidR="00841E36" w:rsidRPr="00641DE4" w:rsidRDefault="00841E36" w:rsidP="00841E36">
      <w:pPr>
        <w:pStyle w:val="ListParagraph"/>
        <w:tabs>
          <w:tab w:val="left" w:pos="340"/>
        </w:tabs>
        <w:spacing w:line="275" w:lineRule="exact"/>
        <w:ind w:left="340"/>
        <w:outlineLvl w:val="0"/>
        <w:rPr>
          <w:b/>
          <w:u w:val="single"/>
        </w:rPr>
      </w:pPr>
      <w:r w:rsidRPr="00641DE4">
        <w:rPr>
          <w:b/>
          <w:u w:val="single"/>
        </w:rPr>
        <w:lastRenderedPageBreak/>
        <w:t>Week 6</w:t>
      </w:r>
      <w:r w:rsidR="00641DE4" w:rsidRPr="00641DE4">
        <w:rPr>
          <w:b/>
          <w:u w:val="single"/>
        </w:rPr>
        <w:t xml:space="preserve"> (September 22,</w:t>
      </w:r>
      <w:r w:rsidR="00641DE4">
        <w:rPr>
          <w:b/>
          <w:u w:val="single"/>
        </w:rPr>
        <w:t xml:space="preserve"> </w:t>
      </w:r>
      <w:r w:rsidR="00641DE4" w:rsidRPr="00641DE4">
        <w:rPr>
          <w:b/>
          <w:u w:val="single"/>
        </w:rPr>
        <w:t>24)</w:t>
      </w:r>
      <w:r w:rsidR="00D272DE" w:rsidRPr="00641DE4">
        <w:rPr>
          <w:b/>
          <w:u w:val="single"/>
        </w:rPr>
        <w:t xml:space="preserve">: </w:t>
      </w:r>
    </w:p>
    <w:p w:rsidR="005E518E" w:rsidRDefault="00641DE4" w:rsidP="00841E36">
      <w:pPr>
        <w:pStyle w:val="ListParagraph"/>
        <w:tabs>
          <w:tab w:val="left" w:pos="340"/>
        </w:tabs>
        <w:spacing w:line="275" w:lineRule="exact"/>
        <w:ind w:left="340"/>
        <w:outlineLvl w:val="0"/>
      </w:pPr>
      <w:r>
        <w:t>River fishing (not white water) and the fishing kayak</w:t>
      </w:r>
    </w:p>
    <w:p w:rsidR="00641DE4" w:rsidRDefault="00641DE4" w:rsidP="00841E36">
      <w:pPr>
        <w:pStyle w:val="ListParagraph"/>
        <w:tabs>
          <w:tab w:val="left" w:pos="340"/>
        </w:tabs>
        <w:spacing w:line="275" w:lineRule="exact"/>
        <w:ind w:left="340"/>
        <w:outlineLvl w:val="0"/>
      </w:pPr>
      <w:r>
        <w:t>How to fish a fast moving river</w:t>
      </w:r>
      <w:r w:rsidR="00E02841">
        <w:t xml:space="preserve"> (reading current, breaks, and </w:t>
      </w:r>
      <w:r w:rsidR="009416B6">
        <w:t>eddys</w:t>
      </w:r>
      <w:r w:rsidR="00E02841">
        <w:t>)</w:t>
      </w:r>
    </w:p>
    <w:p w:rsidR="004A36F3" w:rsidRPr="00841E36" w:rsidRDefault="004A36F3" w:rsidP="00841E36">
      <w:pPr>
        <w:pStyle w:val="ListParagraph"/>
        <w:tabs>
          <w:tab w:val="left" w:pos="340"/>
        </w:tabs>
        <w:spacing w:line="275" w:lineRule="exact"/>
        <w:ind w:left="340"/>
        <w:outlineLvl w:val="0"/>
      </w:pPr>
    </w:p>
    <w:p w:rsidR="00841E36" w:rsidRPr="00641DE4" w:rsidRDefault="00841E36" w:rsidP="008D1E4B">
      <w:pPr>
        <w:pStyle w:val="ListParagraph"/>
        <w:tabs>
          <w:tab w:val="left" w:pos="340"/>
        </w:tabs>
        <w:spacing w:line="275" w:lineRule="exact"/>
        <w:ind w:left="340"/>
        <w:outlineLvl w:val="0"/>
        <w:rPr>
          <w:b/>
          <w:u w:val="single"/>
        </w:rPr>
      </w:pPr>
      <w:r w:rsidRPr="00641DE4">
        <w:rPr>
          <w:b/>
          <w:u w:val="single"/>
        </w:rPr>
        <w:t>Week 7</w:t>
      </w:r>
      <w:r w:rsidR="00641DE4" w:rsidRPr="00641DE4">
        <w:rPr>
          <w:b/>
          <w:u w:val="single"/>
        </w:rPr>
        <w:t xml:space="preserve"> (September 29, October 01)</w:t>
      </w:r>
      <w:r w:rsidR="00D272DE" w:rsidRPr="00641DE4">
        <w:rPr>
          <w:b/>
          <w:u w:val="single"/>
        </w:rPr>
        <w:t>:</w:t>
      </w:r>
    </w:p>
    <w:p w:rsidR="00D00799" w:rsidRDefault="00641DE4" w:rsidP="00841E36">
      <w:pPr>
        <w:pStyle w:val="ListParagraph"/>
        <w:tabs>
          <w:tab w:val="left" w:pos="340"/>
        </w:tabs>
        <w:spacing w:line="275" w:lineRule="exact"/>
        <w:ind w:left="340"/>
        <w:outlineLvl w:val="0"/>
      </w:pPr>
      <w:r>
        <w:t>BASS/Southern Open/Lake Norman (what are the patterns??)</w:t>
      </w:r>
    </w:p>
    <w:p w:rsidR="008D1E4B" w:rsidRPr="00841E36" w:rsidRDefault="008D1E4B" w:rsidP="00841E36">
      <w:pPr>
        <w:pStyle w:val="ListParagraph"/>
        <w:tabs>
          <w:tab w:val="left" w:pos="340"/>
        </w:tabs>
        <w:spacing w:line="275" w:lineRule="exact"/>
        <w:ind w:left="340"/>
        <w:outlineLvl w:val="0"/>
      </w:pPr>
    </w:p>
    <w:p w:rsidR="00841E36" w:rsidRPr="00641DE4" w:rsidRDefault="00841E36" w:rsidP="00D272DE">
      <w:pPr>
        <w:pStyle w:val="ListParagraph"/>
        <w:tabs>
          <w:tab w:val="left" w:pos="340"/>
        </w:tabs>
        <w:ind w:left="340"/>
        <w:outlineLvl w:val="0"/>
        <w:rPr>
          <w:b/>
          <w:u w:val="single"/>
        </w:rPr>
      </w:pPr>
      <w:r w:rsidRPr="00641DE4">
        <w:rPr>
          <w:b/>
          <w:u w:val="single"/>
        </w:rPr>
        <w:t>Week 8</w:t>
      </w:r>
      <w:r w:rsidR="00641DE4" w:rsidRPr="00641DE4">
        <w:rPr>
          <w:b/>
          <w:u w:val="single"/>
        </w:rPr>
        <w:t xml:space="preserve"> (October 06, 08)</w:t>
      </w:r>
      <w:r w:rsidR="00D272DE" w:rsidRPr="00641DE4">
        <w:rPr>
          <w:b/>
          <w:u w:val="single"/>
        </w:rPr>
        <w:t xml:space="preserve">: </w:t>
      </w:r>
    </w:p>
    <w:p w:rsidR="00841E36" w:rsidRDefault="00641DE4" w:rsidP="00841E36">
      <w:pPr>
        <w:pStyle w:val="ListParagraph"/>
        <w:tabs>
          <w:tab w:val="left" w:pos="340"/>
        </w:tabs>
        <w:spacing w:line="275" w:lineRule="exact"/>
        <w:ind w:left="340"/>
        <w:outlineLvl w:val="0"/>
      </w:pPr>
      <w:r>
        <w:t>Continuation of the BASS/Lake Norman tournament (Review Results)</w:t>
      </w:r>
      <w:r w:rsidR="00D272DE">
        <w:tab/>
      </w:r>
    </w:p>
    <w:p w:rsidR="004A36F3" w:rsidRPr="00841E36" w:rsidRDefault="00641DE4" w:rsidP="00841E36">
      <w:pPr>
        <w:pStyle w:val="ListParagraph"/>
        <w:tabs>
          <w:tab w:val="left" w:pos="340"/>
        </w:tabs>
        <w:spacing w:line="275" w:lineRule="exact"/>
        <w:ind w:left="340"/>
        <w:outlineLvl w:val="0"/>
      </w:pPr>
      <w:r>
        <w:t>Wednesday, 08: Casting day; meet on coliseum floor with rod and reel</w:t>
      </w:r>
    </w:p>
    <w:p w:rsidR="00641DE4" w:rsidRDefault="00641DE4" w:rsidP="00841E36">
      <w:pPr>
        <w:pStyle w:val="ListParagraph"/>
        <w:tabs>
          <w:tab w:val="left" w:pos="340"/>
        </w:tabs>
        <w:spacing w:line="275" w:lineRule="exact"/>
        <w:ind w:left="340"/>
        <w:outlineLvl w:val="0"/>
      </w:pPr>
    </w:p>
    <w:p w:rsidR="00841E36" w:rsidRPr="00641DE4" w:rsidRDefault="00841E36" w:rsidP="00841E36">
      <w:pPr>
        <w:pStyle w:val="ListParagraph"/>
        <w:tabs>
          <w:tab w:val="left" w:pos="340"/>
        </w:tabs>
        <w:spacing w:line="275" w:lineRule="exact"/>
        <w:ind w:left="340"/>
        <w:outlineLvl w:val="0"/>
      </w:pPr>
      <w:r w:rsidRPr="00641DE4">
        <w:rPr>
          <w:b/>
          <w:u w:val="single"/>
        </w:rPr>
        <w:t>Week 9</w:t>
      </w:r>
      <w:r w:rsidR="00641DE4">
        <w:rPr>
          <w:b/>
          <w:u w:val="single"/>
        </w:rPr>
        <w:t xml:space="preserve"> </w:t>
      </w:r>
      <w:r w:rsidR="00641DE4" w:rsidRPr="00641DE4">
        <w:rPr>
          <w:b/>
          <w:u w:val="single"/>
        </w:rPr>
        <w:t>(October 13, 15)</w:t>
      </w:r>
      <w:r w:rsidR="00D272DE" w:rsidRPr="00641DE4">
        <w:rPr>
          <w:b/>
          <w:u w:val="single"/>
        </w:rPr>
        <w:t>:</w:t>
      </w:r>
      <w:r w:rsidR="00D272DE" w:rsidRPr="00641DE4">
        <w:t xml:space="preserve"> </w:t>
      </w:r>
      <w:r w:rsidR="00D272DE" w:rsidRPr="00641DE4">
        <w:tab/>
      </w:r>
    </w:p>
    <w:p w:rsidR="004A36F3" w:rsidRDefault="00641DE4" w:rsidP="00841E36">
      <w:pPr>
        <w:pStyle w:val="ListParagraph"/>
        <w:tabs>
          <w:tab w:val="left" w:pos="340"/>
        </w:tabs>
        <w:spacing w:line="275" w:lineRule="exact"/>
        <w:ind w:left="340"/>
        <w:outlineLvl w:val="0"/>
      </w:pPr>
      <w:r>
        <w:t>NO CLASS THIS WEEK</w:t>
      </w:r>
    </w:p>
    <w:p w:rsidR="008D1E4B" w:rsidRPr="00841E36" w:rsidRDefault="008D1E4B" w:rsidP="00841E36">
      <w:pPr>
        <w:pStyle w:val="ListParagraph"/>
        <w:tabs>
          <w:tab w:val="left" w:pos="340"/>
        </w:tabs>
        <w:spacing w:line="275" w:lineRule="exact"/>
        <w:ind w:left="340"/>
        <w:outlineLvl w:val="0"/>
      </w:pPr>
    </w:p>
    <w:p w:rsidR="00D00799" w:rsidRPr="00641DE4" w:rsidRDefault="00841E36" w:rsidP="008D1E4B">
      <w:pPr>
        <w:pStyle w:val="ListParagraph"/>
        <w:tabs>
          <w:tab w:val="left" w:pos="340"/>
        </w:tabs>
        <w:ind w:left="340"/>
        <w:outlineLvl w:val="0"/>
        <w:rPr>
          <w:b/>
          <w:u w:val="single"/>
        </w:rPr>
      </w:pPr>
      <w:r w:rsidRPr="00641DE4">
        <w:rPr>
          <w:b/>
          <w:u w:val="single"/>
        </w:rPr>
        <w:t>Week 10</w:t>
      </w:r>
      <w:r w:rsidR="00641DE4" w:rsidRPr="00641DE4">
        <w:rPr>
          <w:b/>
          <w:u w:val="single"/>
        </w:rPr>
        <w:t xml:space="preserve"> (October 20, 22)</w:t>
      </w:r>
      <w:r w:rsidR="00D272DE" w:rsidRPr="00641DE4">
        <w:rPr>
          <w:b/>
          <w:u w:val="single"/>
        </w:rPr>
        <w:t>:</w:t>
      </w:r>
    </w:p>
    <w:p w:rsidR="00841E36" w:rsidRPr="00932F0C" w:rsidRDefault="00932F0C" w:rsidP="00841E36">
      <w:pPr>
        <w:pStyle w:val="ListParagraph"/>
        <w:tabs>
          <w:tab w:val="left" w:pos="340"/>
        </w:tabs>
        <w:spacing w:line="275" w:lineRule="exact"/>
        <w:ind w:left="340"/>
        <w:outlineLvl w:val="0"/>
        <w:rPr>
          <w:bCs/>
        </w:rPr>
      </w:pPr>
      <w:r>
        <w:rPr>
          <w:bCs/>
        </w:rPr>
        <w:t>Monday, 20</w:t>
      </w:r>
      <w:r w:rsidRPr="00932F0C">
        <w:rPr>
          <w:bCs/>
          <w:vertAlign w:val="superscript"/>
        </w:rPr>
        <w:t>th</w:t>
      </w:r>
      <w:r>
        <w:rPr>
          <w:bCs/>
        </w:rPr>
        <w:t>: Fishing Day at Ag Heritage Park</w:t>
      </w:r>
    </w:p>
    <w:p w:rsidR="008D1E4B" w:rsidRDefault="00932F0C" w:rsidP="00841E36">
      <w:pPr>
        <w:pStyle w:val="ListParagraph"/>
        <w:tabs>
          <w:tab w:val="left" w:pos="340"/>
        </w:tabs>
        <w:spacing w:line="275" w:lineRule="exact"/>
        <w:ind w:left="340"/>
        <w:outlineLvl w:val="0"/>
        <w:rPr>
          <w:bCs/>
        </w:rPr>
      </w:pPr>
      <w:r>
        <w:rPr>
          <w:bCs/>
        </w:rPr>
        <w:t>Review of our online tools and skills</w:t>
      </w:r>
    </w:p>
    <w:p w:rsidR="00932F0C" w:rsidRPr="00932F0C" w:rsidRDefault="00932F0C" w:rsidP="00841E36">
      <w:pPr>
        <w:pStyle w:val="ListParagraph"/>
        <w:tabs>
          <w:tab w:val="left" w:pos="340"/>
        </w:tabs>
        <w:spacing w:line="275" w:lineRule="exact"/>
        <w:ind w:left="340"/>
        <w:outlineLvl w:val="0"/>
        <w:rPr>
          <w:bCs/>
        </w:rPr>
      </w:pPr>
    </w:p>
    <w:p w:rsidR="00841E36" w:rsidRPr="00932F0C" w:rsidRDefault="00841E36" w:rsidP="00841E36">
      <w:pPr>
        <w:pStyle w:val="ListParagraph"/>
        <w:tabs>
          <w:tab w:val="left" w:pos="340"/>
        </w:tabs>
        <w:spacing w:line="275" w:lineRule="exact"/>
        <w:ind w:left="340"/>
        <w:outlineLvl w:val="0"/>
        <w:rPr>
          <w:b/>
          <w:u w:val="single"/>
        </w:rPr>
      </w:pPr>
      <w:r w:rsidRPr="00932F0C">
        <w:rPr>
          <w:b/>
          <w:u w:val="single"/>
        </w:rPr>
        <w:t>Week 11</w:t>
      </w:r>
      <w:r w:rsidR="00932F0C" w:rsidRPr="00932F0C">
        <w:rPr>
          <w:b/>
          <w:u w:val="single"/>
        </w:rPr>
        <w:t xml:space="preserve"> (October 27, 29)</w:t>
      </w:r>
      <w:r w:rsidR="00D272DE" w:rsidRPr="00932F0C">
        <w:rPr>
          <w:b/>
          <w:u w:val="single"/>
        </w:rPr>
        <w:t>:</w:t>
      </w:r>
    </w:p>
    <w:p w:rsidR="00841E36" w:rsidRDefault="00932F0C" w:rsidP="00841E36">
      <w:pPr>
        <w:pStyle w:val="ListParagraph"/>
        <w:tabs>
          <w:tab w:val="left" w:pos="340"/>
        </w:tabs>
        <w:spacing w:line="275" w:lineRule="exact"/>
        <w:ind w:left="340"/>
        <w:outlineLvl w:val="0"/>
      </w:pPr>
      <w:r>
        <w:t>FLW/Rayovac Series/Lake Wheeler/Championship</w:t>
      </w:r>
    </w:p>
    <w:p w:rsidR="004A36F3" w:rsidRDefault="00932F0C" w:rsidP="00841E36">
      <w:pPr>
        <w:pStyle w:val="ListParagraph"/>
        <w:tabs>
          <w:tab w:val="left" w:pos="340"/>
        </w:tabs>
        <w:spacing w:line="275" w:lineRule="exact"/>
        <w:ind w:left="340"/>
        <w:outlineLvl w:val="0"/>
      </w:pPr>
      <w:r>
        <w:t>Continuation of Lake Wheeler</w:t>
      </w:r>
    </w:p>
    <w:p w:rsidR="00932F0C" w:rsidRPr="00841E36" w:rsidRDefault="00932F0C" w:rsidP="00841E36">
      <w:pPr>
        <w:pStyle w:val="ListParagraph"/>
        <w:tabs>
          <w:tab w:val="left" w:pos="340"/>
        </w:tabs>
        <w:spacing w:line="275" w:lineRule="exact"/>
        <w:ind w:left="340"/>
        <w:outlineLvl w:val="0"/>
      </w:pPr>
    </w:p>
    <w:p w:rsidR="00841E36" w:rsidRPr="00932F0C" w:rsidRDefault="00841E36" w:rsidP="00841E36">
      <w:pPr>
        <w:pStyle w:val="ListParagraph"/>
        <w:tabs>
          <w:tab w:val="left" w:pos="340"/>
        </w:tabs>
        <w:spacing w:line="275" w:lineRule="exact"/>
        <w:ind w:left="340"/>
        <w:outlineLvl w:val="0"/>
        <w:rPr>
          <w:b/>
          <w:u w:val="single"/>
        </w:rPr>
      </w:pPr>
      <w:r w:rsidRPr="00932F0C">
        <w:rPr>
          <w:b/>
          <w:u w:val="single"/>
        </w:rPr>
        <w:t>Week 12</w:t>
      </w:r>
      <w:r w:rsidR="00932F0C" w:rsidRPr="00932F0C">
        <w:rPr>
          <w:b/>
          <w:u w:val="single"/>
        </w:rPr>
        <w:t xml:space="preserve"> (November 03, 05)</w:t>
      </w:r>
      <w:r w:rsidR="00D272DE" w:rsidRPr="00932F0C">
        <w:rPr>
          <w:b/>
          <w:u w:val="single"/>
        </w:rPr>
        <w:t>:</w:t>
      </w:r>
    </w:p>
    <w:p w:rsidR="00841E36" w:rsidRDefault="00932F0C" w:rsidP="00841E36">
      <w:pPr>
        <w:pStyle w:val="ListParagraph"/>
        <w:tabs>
          <w:tab w:val="left" w:pos="340"/>
        </w:tabs>
        <w:spacing w:line="275" w:lineRule="exact"/>
        <w:ind w:left="340"/>
        <w:outlineLvl w:val="0"/>
      </w:pPr>
      <w:r>
        <w:t>Review the results of the Rayovac Championship</w:t>
      </w:r>
    </w:p>
    <w:p w:rsidR="00932F0C" w:rsidRDefault="00932F0C" w:rsidP="00841E36">
      <w:pPr>
        <w:pStyle w:val="ListParagraph"/>
        <w:tabs>
          <w:tab w:val="left" w:pos="340"/>
        </w:tabs>
        <w:spacing w:line="275" w:lineRule="exact"/>
        <w:ind w:left="340"/>
        <w:outlineLvl w:val="0"/>
      </w:pPr>
      <w:r>
        <w:t>Lure making day (you do not want to miss this day !!)</w:t>
      </w:r>
    </w:p>
    <w:p w:rsidR="004A36F3" w:rsidRPr="00841E36" w:rsidRDefault="004A36F3" w:rsidP="00841E36">
      <w:pPr>
        <w:pStyle w:val="ListParagraph"/>
        <w:tabs>
          <w:tab w:val="left" w:pos="340"/>
        </w:tabs>
        <w:spacing w:line="275" w:lineRule="exact"/>
        <w:ind w:left="340"/>
        <w:outlineLvl w:val="0"/>
      </w:pPr>
    </w:p>
    <w:p w:rsidR="00932F0C" w:rsidRDefault="00841E36" w:rsidP="00841E36">
      <w:pPr>
        <w:pStyle w:val="ListParagraph"/>
        <w:tabs>
          <w:tab w:val="left" w:pos="340"/>
        </w:tabs>
        <w:spacing w:line="275" w:lineRule="exact"/>
        <w:ind w:left="340"/>
        <w:outlineLvl w:val="0"/>
        <w:rPr>
          <w:b/>
          <w:u w:val="single"/>
        </w:rPr>
      </w:pPr>
      <w:r w:rsidRPr="00932F0C">
        <w:rPr>
          <w:b/>
          <w:u w:val="single"/>
        </w:rPr>
        <w:t>Week 13</w:t>
      </w:r>
      <w:r w:rsidR="00932F0C" w:rsidRPr="00932F0C">
        <w:rPr>
          <w:b/>
          <w:u w:val="single"/>
        </w:rPr>
        <w:t xml:space="preserve"> (November 10, 12)</w:t>
      </w:r>
      <w:r w:rsidR="00D272DE" w:rsidRPr="00932F0C">
        <w:rPr>
          <w:b/>
          <w:u w:val="single"/>
        </w:rPr>
        <w:t>:</w:t>
      </w:r>
    </w:p>
    <w:p w:rsidR="00932F0C" w:rsidRDefault="00932F0C" w:rsidP="00841E36">
      <w:pPr>
        <w:pStyle w:val="ListParagraph"/>
        <w:tabs>
          <w:tab w:val="left" w:pos="340"/>
        </w:tabs>
        <w:spacing w:line="275" w:lineRule="exact"/>
        <w:ind w:left="340"/>
        <w:outlineLvl w:val="0"/>
        <w:rPr>
          <w:bCs/>
        </w:rPr>
      </w:pPr>
      <w:r>
        <w:rPr>
          <w:bCs/>
        </w:rPr>
        <w:t xml:space="preserve">What type of line to use and when to use </w:t>
      </w:r>
      <w:r w:rsidR="009416B6">
        <w:rPr>
          <w:bCs/>
        </w:rPr>
        <w:t>it?</w:t>
      </w:r>
    </w:p>
    <w:p w:rsidR="00E02841" w:rsidRDefault="00E02841" w:rsidP="00841E36">
      <w:pPr>
        <w:pStyle w:val="ListParagraph"/>
        <w:tabs>
          <w:tab w:val="left" w:pos="340"/>
        </w:tabs>
        <w:spacing w:line="275" w:lineRule="exact"/>
        <w:ind w:left="340"/>
        <w:outlineLvl w:val="0"/>
        <w:rPr>
          <w:bCs/>
        </w:rPr>
      </w:pPr>
      <w:r>
        <w:rPr>
          <w:bCs/>
        </w:rPr>
        <w:t>Meet on Coliseum floor with rod and reel</w:t>
      </w:r>
    </w:p>
    <w:p w:rsidR="00841E36" w:rsidRPr="00871D59" w:rsidRDefault="00871D59" w:rsidP="00871D59">
      <w:pPr>
        <w:tabs>
          <w:tab w:val="left" w:pos="340"/>
        </w:tabs>
        <w:spacing w:line="275" w:lineRule="exact"/>
        <w:outlineLvl w:val="0"/>
        <w:rPr>
          <w:b/>
          <w:bCs/>
        </w:rPr>
      </w:pPr>
      <w:r>
        <w:rPr>
          <w:b/>
          <w:bCs/>
        </w:rPr>
        <w:t xml:space="preserve">       </w:t>
      </w:r>
      <w:r w:rsidR="00D272DE" w:rsidRPr="00871D59">
        <w:rPr>
          <w:b/>
          <w:bCs/>
        </w:rPr>
        <w:tab/>
      </w:r>
    </w:p>
    <w:p w:rsidR="00841E36" w:rsidRPr="00932F0C" w:rsidRDefault="00841E36" w:rsidP="00D272DE">
      <w:pPr>
        <w:pStyle w:val="ListParagraph"/>
        <w:tabs>
          <w:tab w:val="left" w:pos="340"/>
        </w:tabs>
        <w:spacing w:line="275" w:lineRule="exact"/>
        <w:ind w:left="340"/>
        <w:outlineLvl w:val="0"/>
        <w:rPr>
          <w:b/>
          <w:u w:val="single"/>
        </w:rPr>
      </w:pPr>
      <w:r w:rsidRPr="00932F0C">
        <w:rPr>
          <w:b/>
          <w:u w:val="single"/>
        </w:rPr>
        <w:t>Week 14</w:t>
      </w:r>
      <w:r w:rsidR="00932F0C" w:rsidRPr="00932F0C">
        <w:rPr>
          <w:b/>
          <w:u w:val="single"/>
        </w:rPr>
        <w:t xml:space="preserve"> (November 1</w:t>
      </w:r>
      <w:r w:rsidR="00871D59">
        <w:rPr>
          <w:b/>
          <w:u w:val="single"/>
        </w:rPr>
        <w:t>7</w:t>
      </w:r>
      <w:r w:rsidR="00932F0C" w:rsidRPr="00932F0C">
        <w:rPr>
          <w:b/>
          <w:u w:val="single"/>
        </w:rPr>
        <w:t>, 1</w:t>
      </w:r>
      <w:r w:rsidR="00871D59">
        <w:rPr>
          <w:b/>
          <w:u w:val="single"/>
        </w:rPr>
        <w:t>9</w:t>
      </w:r>
      <w:r w:rsidR="00932F0C" w:rsidRPr="00932F0C">
        <w:rPr>
          <w:b/>
          <w:u w:val="single"/>
        </w:rPr>
        <w:t>)</w:t>
      </w:r>
      <w:r w:rsidR="00D272DE" w:rsidRPr="00932F0C">
        <w:rPr>
          <w:b/>
          <w:u w:val="single"/>
        </w:rPr>
        <w:t>:</w:t>
      </w:r>
    </w:p>
    <w:p w:rsidR="004A36F3" w:rsidRDefault="00932F0C" w:rsidP="00841E36">
      <w:pPr>
        <w:pStyle w:val="ListParagraph"/>
        <w:tabs>
          <w:tab w:val="left" w:pos="340"/>
        </w:tabs>
        <w:spacing w:line="275" w:lineRule="exact"/>
        <w:ind w:left="340"/>
        <w:outlineLvl w:val="0"/>
      </w:pPr>
      <w:r>
        <w:t>Casting Day</w:t>
      </w:r>
      <w:r w:rsidR="00871D59">
        <w:t>: Me</w:t>
      </w:r>
      <w:r>
        <w:t>et on the Coliseum floor with rod and reel</w:t>
      </w:r>
      <w:r w:rsidR="00D272DE">
        <w:tab/>
      </w:r>
    </w:p>
    <w:p w:rsidR="00871D59" w:rsidRDefault="00871D59" w:rsidP="00841E36">
      <w:pPr>
        <w:pStyle w:val="ListParagraph"/>
        <w:tabs>
          <w:tab w:val="left" w:pos="340"/>
        </w:tabs>
        <w:spacing w:line="275" w:lineRule="exact"/>
        <w:ind w:left="340"/>
        <w:outlineLvl w:val="0"/>
      </w:pPr>
      <w:r>
        <w:t>Wednesday, 19</w:t>
      </w:r>
      <w:r w:rsidRPr="00871D59">
        <w:rPr>
          <w:vertAlign w:val="superscript"/>
        </w:rPr>
        <w:t>th</w:t>
      </w:r>
      <w:r>
        <w:t>: Fishing Day at Ag Heritage Park</w:t>
      </w:r>
    </w:p>
    <w:p w:rsidR="00841E36" w:rsidRPr="00841E36" w:rsidRDefault="00D272DE" w:rsidP="00841E36">
      <w:pPr>
        <w:pStyle w:val="ListParagraph"/>
        <w:tabs>
          <w:tab w:val="left" w:pos="340"/>
        </w:tabs>
        <w:spacing w:line="275" w:lineRule="exact"/>
        <w:ind w:left="340"/>
        <w:outlineLvl w:val="0"/>
      </w:pPr>
      <w:r>
        <w:tab/>
      </w:r>
    </w:p>
    <w:p w:rsidR="00841E36" w:rsidRPr="00871D59" w:rsidRDefault="00841E36" w:rsidP="00841E36">
      <w:pPr>
        <w:pStyle w:val="ListParagraph"/>
        <w:tabs>
          <w:tab w:val="left" w:pos="340"/>
        </w:tabs>
        <w:spacing w:line="275" w:lineRule="exact"/>
        <w:ind w:left="340"/>
        <w:outlineLvl w:val="0"/>
        <w:rPr>
          <w:b/>
          <w:u w:val="single"/>
        </w:rPr>
      </w:pPr>
      <w:r w:rsidRPr="00871D59">
        <w:rPr>
          <w:b/>
          <w:u w:val="single"/>
        </w:rPr>
        <w:t>Week 15</w:t>
      </w:r>
      <w:r w:rsidR="00871D59" w:rsidRPr="00871D59">
        <w:rPr>
          <w:b/>
          <w:u w:val="single"/>
        </w:rPr>
        <w:t xml:space="preserve"> </w:t>
      </w:r>
      <w:r w:rsidR="00664DAC" w:rsidRPr="00871D59">
        <w:rPr>
          <w:b/>
          <w:u w:val="single"/>
        </w:rPr>
        <w:t>(December</w:t>
      </w:r>
      <w:r w:rsidR="00871D59" w:rsidRPr="00871D59">
        <w:rPr>
          <w:b/>
          <w:u w:val="single"/>
        </w:rPr>
        <w:t xml:space="preserve"> 01, 03)</w:t>
      </w:r>
      <w:r w:rsidR="00D272DE" w:rsidRPr="00871D59">
        <w:rPr>
          <w:b/>
          <w:u w:val="single"/>
        </w:rPr>
        <w:t>:</w:t>
      </w:r>
    </w:p>
    <w:p w:rsidR="00841E36" w:rsidRDefault="00871D59" w:rsidP="00841E36">
      <w:pPr>
        <w:pStyle w:val="ListParagraph"/>
        <w:tabs>
          <w:tab w:val="left" w:pos="340"/>
        </w:tabs>
        <w:spacing w:line="275" w:lineRule="exact"/>
        <w:ind w:left="340"/>
        <w:outlineLvl w:val="0"/>
      </w:pPr>
      <w:r>
        <w:t>Monday, December 01: Casting Competition on coliseum Floor</w:t>
      </w:r>
    </w:p>
    <w:p w:rsidR="004A36F3" w:rsidRPr="00871D59" w:rsidRDefault="00871D59" w:rsidP="00841E36">
      <w:pPr>
        <w:pStyle w:val="ListParagraph"/>
        <w:tabs>
          <w:tab w:val="left" w:pos="340"/>
        </w:tabs>
        <w:spacing w:line="275" w:lineRule="exact"/>
        <w:ind w:left="340"/>
        <w:outlineLvl w:val="0"/>
        <w:rPr>
          <w:b/>
        </w:rPr>
      </w:pPr>
      <w:r w:rsidRPr="00871D59">
        <w:rPr>
          <w:b/>
        </w:rPr>
        <w:t>Wednesday: Final Exam</w:t>
      </w:r>
    </w:p>
    <w:p w:rsidR="004A36F3" w:rsidRPr="00871D59" w:rsidRDefault="00841E36" w:rsidP="00871D59">
      <w:pPr>
        <w:tabs>
          <w:tab w:val="left" w:pos="340"/>
        </w:tabs>
        <w:spacing w:line="275" w:lineRule="exact"/>
        <w:outlineLvl w:val="0"/>
        <w:rPr>
          <w:b/>
          <w:bCs/>
        </w:rPr>
      </w:pPr>
      <w:r w:rsidRPr="00871D59">
        <w:rPr>
          <w:b/>
          <w:bCs/>
        </w:rPr>
        <w:t xml:space="preserve">  </w:t>
      </w:r>
    </w:p>
    <w:p w:rsidR="00841E36" w:rsidRPr="00841E36" w:rsidRDefault="00841E36" w:rsidP="008D1E4B">
      <w:pPr>
        <w:pStyle w:val="ListParagraph"/>
        <w:numPr>
          <w:ilvl w:val="0"/>
          <w:numId w:val="6"/>
        </w:numPr>
        <w:tabs>
          <w:tab w:val="left" w:pos="340"/>
        </w:tabs>
        <w:spacing w:line="275" w:lineRule="exact"/>
        <w:outlineLvl w:val="0"/>
      </w:pPr>
      <w:r>
        <w:rPr>
          <w:b/>
          <w:bCs/>
        </w:rPr>
        <w:t>Course Requirements / Evaluation:</w:t>
      </w:r>
    </w:p>
    <w:p w:rsidR="00841E36" w:rsidRPr="00841E36" w:rsidRDefault="00841E36" w:rsidP="00841E36">
      <w:pPr>
        <w:pStyle w:val="ListParagraph"/>
        <w:kinsoku w:val="0"/>
        <w:overflowPunct w:val="0"/>
        <w:ind w:left="340"/>
        <w:outlineLvl w:val="0"/>
        <w:rPr>
          <w:b/>
          <w:bCs/>
          <w:spacing w:val="-3"/>
        </w:rPr>
      </w:pPr>
    </w:p>
    <w:p w:rsidR="00841E36" w:rsidRPr="00841E36" w:rsidRDefault="00841E36" w:rsidP="00841E36">
      <w:pPr>
        <w:pStyle w:val="ListParagraph"/>
        <w:kinsoku w:val="0"/>
        <w:overflowPunct w:val="0"/>
        <w:ind w:left="340"/>
        <w:outlineLvl w:val="0"/>
        <w:rPr>
          <w:bCs/>
          <w:spacing w:val="-3"/>
        </w:rPr>
      </w:pPr>
      <w:r w:rsidRPr="00841E36">
        <w:rPr>
          <w:bCs/>
          <w:spacing w:val="-3"/>
        </w:rPr>
        <w:t>Participation - requires students be dressed appropriately</w:t>
      </w:r>
      <w:r w:rsidR="000630E0">
        <w:rPr>
          <w:bCs/>
          <w:spacing w:val="-3"/>
        </w:rPr>
        <w:t xml:space="preserve"> and fully</w:t>
      </w:r>
      <w:r w:rsidRPr="00841E36">
        <w:rPr>
          <w:bCs/>
          <w:spacing w:val="-3"/>
        </w:rPr>
        <w:t xml:space="preserve"> take part in daily activities and exercises</w:t>
      </w:r>
      <w:r w:rsidR="000630E0">
        <w:rPr>
          <w:bCs/>
          <w:spacing w:val="-3"/>
        </w:rPr>
        <w:t xml:space="preserve">. </w:t>
      </w:r>
      <w:r w:rsidRPr="00841E36">
        <w:rPr>
          <w:bCs/>
          <w:spacing w:val="-3"/>
        </w:rPr>
        <w:t>Participation will be graded based on instructor observation.</w:t>
      </w:r>
    </w:p>
    <w:p w:rsidR="00841E36" w:rsidRPr="00841E36" w:rsidRDefault="00841E36" w:rsidP="00841E36">
      <w:pPr>
        <w:pStyle w:val="ListParagraph"/>
        <w:kinsoku w:val="0"/>
        <w:overflowPunct w:val="0"/>
        <w:ind w:left="340"/>
        <w:outlineLvl w:val="0"/>
        <w:rPr>
          <w:bCs/>
          <w:spacing w:val="-3"/>
        </w:rPr>
      </w:pPr>
    </w:p>
    <w:p w:rsidR="00883713" w:rsidRDefault="00871D59" w:rsidP="008D1E4B">
      <w:pPr>
        <w:pStyle w:val="ListParagraph"/>
        <w:kinsoku w:val="0"/>
        <w:overflowPunct w:val="0"/>
        <w:ind w:left="90"/>
        <w:outlineLvl w:val="0"/>
        <w:rPr>
          <w:bCs/>
          <w:spacing w:val="-3"/>
        </w:rPr>
      </w:pPr>
      <w:r>
        <w:rPr>
          <w:bCs/>
          <w:spacing w:val="-3"/>
        </w:rPr>
        <w:t xml:space="preserve">    </w:t>
      </w:r>
      <w:r w:rsidR="00883713">
        <w:rPr>
          <w:bCs/>
          <w:spacing w:val="-3"/>
        </w:rPr>
        <w:t xml:space="preserve">Final Exam – A comprehensive written assessment of </w:t>
      </w:r>
      <w:r w:rsidR="002D6330">
        <w:rPr>
          <w:bCs/>
          <w:spacing w:val="-3"/>
        </w:rPr>
        <w:t xml:space="preserve">concepts and </w:t>
      </w:r>
      <w:r w:rsidR="00883713">
        <w:rPr>
          <w:bCs/>
          <w:spacing w:val="-3"/>
        </w:rPr>
        <w:t xml:space="preserve">techniques used in the </w:t>
      </w:r>
      <w:r w:rsidR="008D1E4B">
        <w:rPr>
          <w:bCs/>
          <w:spacing w:val="-3"/>
        </w:rPr>
        <w:t>c</w:t>
      </w:r>
      <w:r w:rsidR="00883713">
        <w:rPr>
          <w:bCs/>
          <w:spacing w:val="-3"/>
        </w:rPr>
        <w:t>ourse.</w:t>
      </w:r>
    </w:p>
    <w:p w:rsidR="007A6898" w:rsidRDefault="007A6898" w:rsidP="00841E36">
      <w:pPr>
        <w:pStyle w:val="ListParagraph"/>
        <w:kinsoku w:val="0"/>
        <w:overflowPunct w:val="0"/>
        <w:ind w:left="340"/>
        <w:outlineLvl w:val="0"/>
        <w:rPr>
          <w:bCs/>
          <w:spacing w:val="-3"/>
        </w:rPr>
      </w:pPr>
    </w:p>
    <w:p w:rsidR="007A6898" w:rsidRPr="00AC4E31" w:rsidRDefault="007A6898" w:rsidP="007A6898">
      <w:pPr>
        <w:pStyle w:val="Default"/>
        <w:ind w:left="340"/>
      </w:pPr>
      <w:r w:rsidRPr="00AC4E31">
        <w:t>Grading Scale</w:t>
      </w:r>
      <w:r>
        <w:t>:</w:t>
      </w:r>
      <w:r w:rsidRPr="00AC4E31">
        <w:t xml:space="preserve"> </w:t>
      </w:r>
    </w:p>
    <w:p w:rsidR="007A6898" w:rsidRPr="00AC4E31" w:rsidRDefault="007A6898" w:rsidP="007A6898">
      <w:pPr>
        <w:pStyle w:val="Default"/>
        <w:ind w:left="720"/>
      </w:pPr>
      <w:r w:rsidRPr="00AC4E31">
        <w:t>A = 100 – 90%</w:t>
      </w:r>
    </w:p>
    <w:p w:rsidR="007A6898" w:rsidRPr="00AC4E31" w:rsidRDefault="007A6898" w:rsidP="007A6898">
      <w:pPr>
        <w:pStyle w:val="Default"/>
        <w:ind w:left="720"/>
      </w:pPr>
      <w:r w:rsidRPr="00AC4E31">
        <w:t xml:space="preserve">B = 89 – 80% </w:t>
      </w:r>
    </w:p>
    <w:p w:rsidR="007A6898" w:rsidRPr="00AC4E31" w:rsidRDefault="007A6898" w:rsidP="007A6898">
      <w:pPr>
        <w:pStyle w:val="Default"/>
        <w:ind w:left="720"/>
      </w:pPr>
      <w:r w:rsidRPr="00AC4E31">
        <w:t xml:space="preserve">C = 79 – 70% </w:t>
      </w:r>
    </w:p>
    <w:p w:rsidR="007A6898" w:rsidRPr="00AC4E31" w:rsidRDefault="007A6898" w:rsidP="007A6898">
      <w:pPr>
        <w:pStyle w:val="Default"/>
        <w:ind w:left="720"/>
      </w:pPr>
      <w:r w:rsidRPr="00AC4E31">
        <w:lastRenderedPageBreak/>
        <w:t xml:space="preserve">D = 69 – 60% </w:t>
      </w:r>
    </w:p>
    <w:p w:rsidR="00841E36" w:rsidRPr="00841E36" w:rsidRDefault="007A6898" w:rsidP="007A6898">
      <w:pPr>
        <w:kinsoku w:val="0"/>
        <w:overflowPunct w:val="0"/>
        <w:ind w:left="720"/>
        <w:outlineLvl w:val="0"/>
        <w:rPr>
          <w:bCs/>
          <w:spacing w:val="-3"/>
        </w:rPr>
      </w:pPr>
      <w:r w:rsidRPr="00AC4E31">
        <w:rPr>
          <w:rFonts w:ascii="Times New Roman" w:hAnsi="Times New Roman" w:cs="Times New Roman"/>
          <w:sz w:val="24"/>
          <w:szCs w:val="24"/>
        </w:rPr>
        <w:t>F = Below 60%</w:t>
      </w:r>
    </w:p>
    <w:p w:rsidR="00841E36" w:rsidRPr="007C4090" w:rsidRDefault="00841E36" w:rsidP="00841E36">
      <w:pPr>
        <w:pStyle w:val="ListParagraph"/>
        <w:numPr>
          <w:ilvl w:val="0"/>
          <w:numId w:val="6"/>
        </w:numPr>
        <w:kinsoku w:val="0"/>
        <w:overflowPunct w:val="0"/>
        <w:outlineLvl w:val="0"/>
        <w:rPr>
          <w:b/>
          <w:bCs/>
          <w:spacing w:val="-3"/>
        </w:rPr>
      </w:pPr>
      <w:r w:rsidRPr="007C4090">
        <w:rPr>
          <w:b/>
          <w:bCs/>
          <w:spacing w:val="-3"/>
        </w:rPr>
        <w:t>Course Policy Statements:</w:t>
      </w:r>
    </w:p>
    <w:p w:rsidR="00883713" w:rsidRDefault="00883713" w:rsidP="00841E36">
      <w:pPr>
        <w:kinsoku w:val="0"/>
        <w:overflowPunct w:val="0"/>
        <w:autoSpaceDE w:val="0"/>
        <w:autoSpaceDN w:val="0"/>
        <w:adjustRightInd w:val="0"/>
        <w:spacing w:before="29" w:after="0" w:line="275" w:lineRule="exact"/>
        <w:ind w:left="100"/>
        <w:outlineLvl w:val="0"/>
        <w:rPr>
          <w:rFonts w:ascii="Times New Roman" w:hAnsi="Times New Roman" w:cs="Times New Roman"/>
          <w:bCs/>
          <w:sz w:val="24"/>
          <w:szCs w:val="24"/>
        </w:rPr>
      </w:pPr>
    </w:p>
    <w:p w:rsidR="00841E36" w:rsidRPr="007C4090" w:rsidRDefault="00841E36" w:rsidP="00841E36">
      <w:pPr>
        <w:kinsoku w:val="0"/>
        <w:overflowPunct w:val="0"/>
        <w:autoSpaceDE w:val="0"/>
        <w:autoSpaceDN w:val="0"/>
        <w:adjustRightInd w:val="0"/>
        <w:spacing w:before="29" w:after="0" w:line="275" w:lineRule="exact"/>
        <w:ind w:left="100"/>
        <w:outlineLvl w:val="0"/>
        <w:rPr>
          <w:rFonts w:ascii="Times New Roman" w:hAnsi="Times New Roman" w:cs="Times New Roman"/>
          <w:bCs/>
          <w:spacing w:val="-5"/>
          <w:sz w:val="24"/>
          <w:szCs w:val="24"/>
        </w:rPr>
      </w:pPr>
      <w:r w:rsidRPr="007C4090">
        <w:rPr>
          <w:rFonts w:ascii="Times New Roman" w:hAnsi="Times New Roman" w:cs="Times New Roman"/>
          <w:bCs/>
          <w:sz w:val="24"/>
          <w:szCs w:val="24"/>
        </w:rPr>
        <w:t>A.</w:t>
      </w:r>
      <w:r w:rsidRPr="007C4090">
        <w:rPr>
          <w:rFonts w:ascii="Times New Roman" w:hAnsi="Times New Roman" w:cs="Times New Roman"/>
          <w:bCs/>
          <w:spacing w:val="-5"/>
          <w:sz w:val="24"/>
          <w:szCs w:val="24"/>
        </w:rPr>
        <w:t xml:space="preserve"> Attendance:  </w:t>
      </w:r>
    </w:p>
    <w:p w:rsidR="00841E36" w:rsidRPr="007C4090" w:rsidRDefault="00841E36" w:rsidP="00841E36">
      <w:pPr>
        <w:kinsoku w:val="0"/>
        <w:overflowPunct w:val="0"/>
        <w:autoSpaceDE w:val="0"/>
        <w:autoSpaceDN w:val="0"/>
        <w:adjustRightInd w:val="0"/>
        <w:spacing w:before="29" w:after="0" w:line="275" w:lineRule="exact"/>
        <w:ind w:left="100"/>
        <w:outlineLvl w:val="0"/>
        <w:rPr>
          <w:rFonts w:ascii="Times New Roman" w:hAnsi="Times New Roman" w:cs="Times New Roman"/>
          <w:bCs/>
          <w:sz w:val="24"/>
          <w:szCs w:val="24"/>
        </w:rPr>
      </w:pPr>
      <w:r w:rsidRPr="007C4090">
        <w:rPr>
          <w:rFonts w:ascii="Times New Roman" w:hAnsi="Times New Roman" w:cs="Times New Roman"/>
          <w:b/>
          <w:bCs/>
          <w:sz w:val="24"/>
          <w:szCs w:val="24"/>
        </w:rPr>
        <w:t>Physical</w:t>
      </w:r>
      <w:r w:rsidRPr="007C4090">
        <w:rPr>
          <w:rFonts w:ascii="Times New Roman" w:hAnsi="Times New Roman" w:cs="Times New Roman"/>
          <w:b/>
          <w:bCs/>
          <w:spacing w:val="-4"/>
          <w:sz w:val="24"/>
          <w:szCs w:val="24"/>
        </w:rPr>
        <w:t xml:space="preserve"> </w:t>
      </w:r>
      <w:r w:rsidRPr="007C4090">
        <w:rPr>
          <w:rFonts w:ascii="Times New Roman" w:hAnsi="Times New Roman" w:cs="Times New Roman"/>
          <w:b/>
          <w:bCs/>
          <w:sz w:val="24"/>
          <w:szCs w:val="24"/>
        </w:rPr>
        <w:t>Activity</w:t>
      </w:r>
      <w:r w:rsidRPr="007C4090">
        <w:rPr>
          <w:rFonts w:ascii="Times New Roman" w:hAnsi="Times New Roman" w:cs="Times New Roman"/>
          <w:b/>
          <w:bCs/>
          <w:spacing w:val="-4"/>
          <w:sz w:val="24"/>
          <w:szCs w:val="24"/>
        </w:rPr>
        <w:t xml:space="preserve"> </w:t>
      </w:r>
      <w:r w:rsidRPr="007C4090">
        <w:rPr>
          <w:rFonts w:ascii="Times New Roman" w:hAnsi="Times New Roman" w:cs="Times New Roman"/>
          <w:b/>
          <w:bCs/>
          <w:sz w:val="24"/>
          <w:szCs w:val="24"/>
        </w:rPr>
        <w:t>and</w:t>
      </w:r>
      <w:r w:rsidRPr="007C4090">
        <w:rPr>
          <w:rFonts w:ascii="Times New Roman" w:hAnsi="Times New Roman" w:cs="Times New Roman"/>
          <w:b/>
          <w:bCs/>
          <w:spacing w:val="-4"/>
          <w:sz w:val="24"/>
          <w:szCs w:val="24"/>
        </w:rPr>
        <w:t xml:space="preserve"> </w:t>
      </w:r>
      <w:r w:rsidRPr="007C4090">
        <w:rPr>
          <w:rFonts w:ascii="Times New Roman" w:hAnsi="Times New Roman" w:cs="Times New Roman"/>
          <w:b/>
          <w:bCs/>
          <w:sz w:val="24"/>
          <w:szCs w:val="24"/>
        </w:rPr>
        <w:t>Wellness</w:t>
      </w:r>
      <w:r w:rsidRPr="007C4090">
        <w:rPr>
          <w:rFonts w:ascii="Times New Roman" w:hAnsi="Times New Roman" w:cs="Times New Roman"/>
          <w:b/>
          <w:bCs/>
          <w:spacing w:val="-4"/>
          <w:sz w:val="24"/>
          <w:szCs w:val="24"/>
        </w:rPr>
        <w:t xml:space="preserve"> </w:t>
      </w:r>
      <w:r w:rsidRPr="007C4090">
        <w:rPr>
          <w:rFonts w:ascii="Times New Roman" w:hAnsi="Times New Roman" w:cs="Times New Roman"/>
          <w:b/>
          <w:bCs/>
          <w:sz w:val="24"/>
          <w:szCs w:val="24"/>
        </w:rPr>
        <w:t>Program</w:t>
      </w:r>
      <w:r w:rsidRPr="007C4090">
        <w:rPr>
          <w:rFonts w:ascii="Times New Roman" w:hAnsi="Times New Roman" w:cs="Times New Roman"/>
          <w:b/>
          <w:bCs/>
          <w:spacing w:val="-4"/>
          <w:sz w:val="24"/>
          <w:szCs w:val="24"/>
        </w:rPr>
        <w:t xml:space="preserve"> </w:t>
      </w:r>
      <w:r w:rsidRPr="007C4090">
        <w:rPr>
          <w:rFonts w:ascii="Times New Roman" w:hAnsi="Times New Roman" w:cs="Times New Roman"/>
          <w:b/>
          <w:bCs/>
          <w:sz w:val="24"/>
          <w:szCs w:val="24"/>
        </w:rPr>
        <w:t>Attendance</w:t>
      </w:r>
      <w:r w:rsidRPr="007C4090">
        <w:rPr>
          <w:rFonts w:ascii="Times New Roman" w:hAnsi="Times New Roman" w:cs="Times New Roman"/>
          <w:b/>
          <w:bCs/>
          <w:spacing w:val="-4"/>
          <w:sz w:val="24"/>
          <w:szCs w:val="24"/>
        </w:rPr>
        <w:t xml:space="preserve"> </w:t>
      </w:r>
      <w:r w:rsidRPr="007C4090">
        <w:rPr>
          <w:rFonts w:ascii="Times New Roman" w:hAnsi="Times New Roman" w:cs="Times New Roman"/>
          <w:b/>
          <w:bCs/>
          <w:sz w:val="24"/>
          <w:szCs w:val="24"/>
        </w:rPr>
        <w:t>Policy</w:t>
      </w:r>
    </w:p>
    <w:p w:rsidR="008D1E4B" w:rsidRDefault="00841E36" w:rsidP="008D1E4B">
      <w:pPr>
        <w:kinsoku w:val="0"/>
        <w:overflowPunct w:val="0"/>
        <w:autoSpaceDE w:val="0"/>
        <w:autoSpaceDN w:val="0"/>
        <w:adjustRightInd w:val="0"/>
        <w:spacing w:after="0" w:line="240" w:lineRule="auto"/>
        <w:ind w:left="100" w:right="20"/>
        <w:rPr>
          <w:rFonts w:ascii="Times New Roman" w:hAnsi="Times New Roman" w:cs="Times New Roman"/>
          <w:b/>
          <w:bCs/>
          <w:spacing w:val="-3"/>
          <w:sz w:val="24"/>
          <w:szCs w:val="24"/>
        </w:rPr>
      </w:pPr>
      <w:r w:rsidRPr="007C4090">
        <w:rPr>
          <w:rFonts w:ascii="Times New Roman" w:hAnsi="Times New Roman" w:cs="Times New Roman"/>
          <w:sz w:val="24"/>
          <w:szCs w:val="24"/>
        </w:rPr>
        <w:t>The</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material</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and</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experiences</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in</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this</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class</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are</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important</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and</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if</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you</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are</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not</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in</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class,</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you</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cannot</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take</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an active</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role</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as</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a</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student.</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Class</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attendance</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and</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appropriate</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participation</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is</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paramount</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to</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your</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success</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as</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a</w:t>
      </w:r>
      <w:r w:rsidRPr="007C4090">
        <w:rPr>
          <w:rFonts w:ascii="Times New Roman" w:hAnsi="Times New Roman" w:cs="Times New Roman"/>
          <w:w w:val="99"/>
          <w:sz w:val="24"/>
          <w:szCs w:val="24"/>
        </w:rPr>
        <w:t xml:space="preserve"> </w:t>
      </w:r>
      <w:r w:rsidRPr="007C4090">
        <w:rPr>
          <w:rFonts w:ascii="Times New Roman" w:hAnsi="Times New Roman" w:cs="Times New Roman"/>
          <w:sz w:val="24"/>
          <w:szCs w:val="24"/>
        </w:rPr>
        <w:t>student.</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Participation</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is</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defined</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as,</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but</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not</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limited</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to,</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“fully</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engaging</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in</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the</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course</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content</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and activities</w:t>
      </w:r>
      <w:r w:rsidRPr="007C4090">
        <w:rPr>
          <w:rFonts w:ascii="Times New Roman" w:hAnsi="Times New Roman" w:cs="Times New Roman"/>
          <w:spacing w:val="-6"/>
          <w:sz w:val="24"/>
          <w:szCs w:val="24"/>
        </w:rPr>
        <w:t xml:space="preserve"> </w:t>
      </w:r>
      <w:r w:rsidRPr="007C4090">
        <w:rPr>
          <w:rFonts w:ascii="Times New Roman" w:hAnsi="Times New Roman" w:cs="Times New Roman"/>
          <w:sz w:val="24"/>
          <w:szCs w:val="24"/>
        </w:rPr>
        <w:t>at</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a</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level</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that</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is</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deemed</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appropriate</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by</w:t>
      </w:r>
      <w:r w:rsidRPr="007C4090">
        <w:rPr>
          <w:rFonts w:ascii="Times New Roman" w:hAnsi="Times New Roman" w:cs="Times New Roman"/>
          <w:spacing w:val="-6"/>
          <w:sz w:val="24"/>
          <w:szCs w:val="24"/>
        </w:rPr>
        <w:t xml:space="preserve"> </w:t>
      </w:r>
      <w:r w:rsidRPr="007C4090">
        <w:rPr>
          <w:rFonts w:ascii="Times New Roman" w:hAnsi="Times New Roman" w:cs="Times New Roman"/>
          <w:sz w:val="24"/>
          <w:szCs w:val="24"/>
        </w:rPr>
        <w:t>the</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instructor.”</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Failure</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to</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appropriately</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participate</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in the</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course</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content</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and</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activities</w:t>
      </w:r>
      <w:r w:rsidRPr="007C4090">
        <w:rPr>
          <w:rFonts w:ascii="Times New Roman" w:hAnsi="Times New Roman" w:cs="Times New Roman"/>
          <w:spacing w:val="-4"/>
          <w:sz w:val="24"/>
          <w:szCs w:val="24"/>
        </w:rPr>
        <w:t xml:space="preserve"> will </w:t>
      </w:r>
      <w:r w:rsidRPr="007C4090">
        <w:rPr>
          <w:rFonts w:ascii="Times New Roman" w:hAnsi="Times New Roman" w:cs="Times New Roman"/>
          <w:sz w:val="24"/>
          <w:szCs w:val="24"/>
        </w:rPr>
        <w:t>result</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in</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a</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deduction</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of</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points</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from</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a</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student’s</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overall</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course</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grade. Students</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arriving</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tardy</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to class</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will</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lose</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1</w:t>
      </w:r>
      <w:r w:rsidR="002C1073">
        <w:rPr>
          <w:rFonts w:ascii="Times New Roman" w:hAnsi="Times New Roman" w:cs="Times New Roman"/>
          <w:sz w:val="24"/>
          <w:szCs w:val="24"/>
        </w:rPr>
        <w:t xml:space="preserve"> point</w:t>
      </w:r>
      <w:r w:rsidRPr="007C4090">
        <w:rPr>
          <w:rFonts w:ascii="Times New Roman" w:hAnsi="Times New Roman" w:cs="Times New Roman"/>
          <w:sz w:val="24"/>
          <w:szCs w:val="24"/>
        </w:rPr>
        <w:t xml:space="preserve"> from</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their</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final</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grade</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per</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offense.</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Unexcused</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absences</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cannot</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be</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made</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up</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and</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will</w:t>
      </w:r>
      <w:r w:rsidRPr="007C4090">
        <w:rPr>
          <w:rFonts w:ascii="Times New Roman" w:hAnsi="Times New Roman" w:cs="Times New Roman"/>
          <w:w w:val="99"/>
          <w:sz w:val="24"/>
          <w:szCs w:val="24"/>
        </w:rPr>
        <w:t xml:space="preserve"> </w:t>
      </w:r>
      <w:r w:rsidRPr="007C4090">
        <w:rPr>
          <w:rFonts w:ascii="Times New Roman" w:hAnsi="Times New Roman" w:cs="Times New Roman"/>
          <w:sz w:val="24"/>
          <w:szCs w:val="24"/>
        </w:rPr>
        <w:t>result</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in</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a</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3</w:t>
      </w:r>
      <w:r w:rsidR="002C1073">
        <w:rPr>
          <w:rFonts w:ascii="Times New Roman" w:hAnsi="Times New Roman" w:cs="Times New Roman"/>
          <w:sz w:val="24"/>
          <w:szCs w:val="24"/>
        </w:rPr>
        <w:t xml:space="preserve"> point</w:t>
      </w:r>
      <w:r w:rsidRPr="007C4090">
        <w:rPr>
          <w:rFonts w:ascii="Times New Roman" w:hAnsi="Times New Roman" w:cs="Times New Roman"/>
          <w:sz w:val="24"/>
          <w:szCs w:val="24"/>
        </w:rPr>
        <w:t xml:space="preserve"> deduction</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from</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the</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student’s</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final</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grade</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per</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absence.</w:t>
      </w:r>
      <w:r w:rsidRPr="007C4090">
        <w:rPr>
          <w:rFonts w:ascii="Times New Roman" w:hAnsi="Times New Roman" w:cs="Times New Roman"/>
          <w:spacing w:val="-4"/>
          <w:sz w:val="24"/>
          <w:szCs w:val="24"/>
        </w:rPr>
        <w:t xml:space="preserve"> </w:t>
      </w:r>
      <w:r w:rsidRPr="007C4090">
        <w:rPr>
          <w:rFonts w:ascii="Times New Roman" w:hAnsi="Times New Roman" w:cs="Times New Roman"/>
          <w:b/>
          <w:bCs/>
          <w:sz w:val="24"/>
          <w:szCs w:val="24"/>
        </w:rPr>
        <w:t>Once</w:t>
      </w:r>
      <w:r w:rsidRPr="007C4090">
        <w:rPr>
          <w:rFonts w:ascii="Times New Roman" w:hAnsi="Times New Roman" w:cs="Times New Roman"/>
          <w:b/>
          <w:bCs/>
          <w:spacing w:val="-3"/>
          <w:sz w:val="24"/>
          <w:szCs w:val="24"/>
        </w:rPr>
        <w:t xml:space="preserve"> </w:t>
      </w:r>
      <w:r w:rsidRPr="007C4090">
        <w:rPr>
          <w:rFonts w:ascii="Times New Roman" w:hAnsi="Times New Roman" w:cs="Times New Roman"/>
          <w:b/>
          <w:bCs/>
          <w:sz w:val="24"/>
          <w:szCs w:val="24"/>
        </w:rPr>
        <w:t>a</w:t>
      </w:r>
      <w:r w:rsidRPr="007C4090">
        <w:rPr>
          <w:rFonts w:ascii="Times New Roman" w:hAnsi="Times New Roman" w:cs="Times New Roman"/>
          <w:b/>
          <w:bCs/>
          <w:spacing w:val="-3"/>
          <w:sz w:val="24"/>
          <w:szCs w:val="24"/>
        </w:rPr>
        <w:t xml:space="preserve"> </w:t>
      </w:r>
      <w:r w:rsidRPr="007C4090">
        <w:rPr>
          <w:rFonts w:ascii="Times New Roman" w:hAnsi="Times New Roman" w:cs="Times New Roman"/>
          <w:b/>
          <w:bCs/>
          <w:sz w:val="24"/>
          <w:szCs w:val="24"/>
        </w:rPr>
        <w:t>student</w:t>
      </w:r>
      <w:r w:rsidRPr="007C4090">
        <w:rPr>
          <w:rFonts w:ascii="Times New Roman" w:hAnsi="Times New Roman" w:cs="Times New Roman"/>
          <w:b/>
          <w:bCs/>
          <w:spacing w:val="-4"/>
          <w:sz w:val="24"/>
          <w:szCs w:val="24"/>
        </w:rPr>
        <w:t xml:space="preserve"> </w:t>
      </w:r>
      <w:r w:rsidRPr="007C4090">
        <w:rPr>
          <w:rFonts w:ascii="Times New Roman" w:hAnsi="Times New Roman" w:cs="Times New Roman"/>
          <w:b/>
          <w:bCs/>
          <w:sz w:val="24"/>
          <w:szCs w:val="24"/>
        </w:rPr>
        <w:t>has</w:t>
      </w:r>
      <w:r w:rsidRPr="007C4090">
        <w:rPr>
          <w:rFonts w:ascii="Times New Roman" w:hAnsi="Times New Roman" w:cs="Times New Roman"/>
          <w:b/>
          <w:bCs/>
          <w:spacing w:val="-3"/>
          <w:sz w:val="24"/>
          <w:szCs w:val="24"/>
        </w:rPr>
        <w:t xml:space="preserve"> </w:t>
      </w:r>
      <w:r w:rsidRPr="007C4090">
        <w:rPr>
          <w:rFonts w:ascii="Times New Roman" w:hAnsi="Times New Roman" w:cs="Times New Roman"/>
          <w:b/>
          <w:bCs/>
          <w:sz w:val="24"/>
          <w:szCs w:val="24"/>
        </w:rPr>
        <w:t>accrued</w:t>
      </w:r>
      <w:r w:rsidRPr="007C4090">
        <w:rPr>
          <w:rFonts w:ascii="Times New Roman" w:hAnsi="Times New Roman" w:cs="Times New Roman"/>
          <w:b/>
          <w:bCs/>
          <w:spacing w:val="-3"/>
          <w:sz w:val="24"/>
          <w:szCs w:val="24"/>
        </w:rPr>
        <w:t xml:space="preserve"> </w:t>
      </w:r>
      <w:r w:rsidRPr="007C4090">
        <w:rPr>
          <w:rFonts w:ascii="Times New Roman" w:hAnsi="Times New Roman" w:cs="Times New Roman"/>
          <w:b/>
          <w:bCs/>
          <w:sz w:val="24"/>
          <w:szCs w:val="24"/>
        </w:rPr>
        <w:t xml:space="preserve">five </w:t>
      </w:r>
      <w:r w:rsidRPr="007C4090">
        <w:rPr>
          <w:rFonts w:ascii="Times New Roman" w:hAnsi="Times New Roman" w:cs="Times New Roman"/>
          <w:b/>
          <w:bCs/>
          <w:spacing w:val="-1"/>
          <w:sz w:val="24"/>
          <w:szCs w:val="24"/>
        </w:rPr>
        <w:t>unexcused</w:t>
      </w:r>
      <w:r w:rsidRPr="007C4090">
        <w:rPr>
          <w:rFonts w:ascii="Times New Roman" w:hAnsi="Times New Roman" w:cs="Times New Roman"/>
          <w:b/>
          <w:bCs/>
          <w:spacing w:val="-3"/>
          <w:sz w:val="24"/>
          <w:szCs w:val="24"/>
        </w:rPr>
        <w:t xml:space="preserve"> </w:t>
      </w:r>
      <w:r w:rsidRPr="007C4090">
        <w:rPr>
          <w:rFonts w:ascii="Times New Roman" w:hAnsi="Times New Roman" w:cs="Times New Roman"/>
          <w:b/>
          <w:bCs/>
          <w:sz w:val="24"/>
          <w:szCs w:val="24"/>
        </w:rPr>
        <w:t>absences</w:t>
      </w:r>
      <w:r w:rsidRPr="007C4090">
        <w:rPr>
          <w:rFonts w:ascii="Times New Roman" w:hAnsi="Times New Roman" w:cs="Times New Roman"/>
          <w:b/>
          <w:bCs/>
          <w:spacing w:val="-3"/>
          <w:sz w:val="24"/>
          <w:szCs w:val="24"/>
        </w:rPr>
        <w:t xml:space="preserve"> </w:t>
      </w:r>
      <w:r w:rsidRPr="007C4090">
        <w:rPr>
          <w:rFonts w:ascii="Times New Roman" w:hAnsi="Times New Roman" w:cs="Times New Roman"/>
          <w:b/>
          <w:bCs/>
          <w:sz w:val="24"/>
          <w:szCs w:val="24"/>
        </w:rPr>
        <w:t>he/she</w:t>
      </w:r>
      <w:r w:rsidRPr="007C4090">
        <w:rPr>
          <w:rFonts w:ascii="Times New Roman" w:hAnsi="Times New Roman" w:cs="Times New Roman"/>
          <w:b/>
          <w:bCs/>
          <w:spacing w:val="-3"/>
          <w:sz w:val="24"/>
          <w:szCs w:val="24"/>
        </w:rPr>
        <w:t xml:space="preserve"> </w:t>
      </w:r>
      <w:r w:rsidRPr="007C4090">
        <w:rPr>
          <w:rFonts w:ascii="Times New Roman" w:hAnsi="Times New Roman" w:cs="Times New Roman"/>
          <w:b/>
          <w:bCs/>
          <w:sz w:val="24"/>
          <w:szCs w:val="24"/>
        </w:rPr>
        <w:t>will</w:t>
      </w:r>
      <w:r w:rsidRPr="007C4090">
        <w:rPr>
          <w:rFonts w:ascii="Times New Roman" w:hAnsi="Times New Roman" w:cs="Times New Roman"/>
          <w:b/>
          <w:bCs/>
          <w:spacing w:val="-3"/>
          <w:sz w:val="24"/>
          <w:szCs w:val="24"/>
        </w:rPr>
        <w:t xml:space="preserve"> </w:t>
      </w:r>
      <w:r w:rsidRPr="007C4090">
        <w:rPr>
          <w:rFonts w:ascii="Times New Roman" w:hAnsi="Times New Roman" w:cs="Times New Roman"/>
          <w:b/>
          <w:bCs/>
          <w:sz w:val="24"/>
          <w:szCs w:val="24"/>
        </w:rPr>
        <w:t>not</w:t>
      </w:r>
      <w:r w:rsidRPr="007C4090">
        <w:rPr>
          <w:rFonts w:ascii="Times New Roman" w:hAnsi="Times New Roman" w:cs="Times New Roman"/>
          <w:b/>
          <w:bCs/>
          <w:spacing w:val="-3"/>
          <w:sz w:val="24"/>
          <w:szCs w:val="24"/>
        </w:rPr>
        <w:t xml:space="preserve"> </w:t>
      </w:r>
      <w:r w:rsidRPr="007C4090">
        <w:rPr>
          <w:rFonts w:ascii="Times New Roman" w:hAnsi="Times New Roman" w:cs="Times New Roman"/>
          <w:b/>
          <w:bCs/>
          <w:sz w:val="24"/>
          <w:szCs w:val="24"/>
        </w:rPr>
        <w:t>be</w:t>
      </w:r>
      <w:r w:rsidRPr="007C4090">
        <w:rPr>
          <w:rFonts w:ascii="Times New Roman" w:hAnsi="Times New Roman" w:cs="Times New Roman"/>
          <w:b/>
          <w:bCs/>
          <w:spacing w:val="-3"/>
          <w:sz w:val="24"/>
          <w:szCs w:val="24"/>
        </w:rPr>
        <w:t xml:space="preserve"> </w:t>
      </w:r>
      <w:r w:rsidRPr="007C4090">
        <w:rPr>
          <w:rFonts w:ascii="Times New Roman" w:hAnsi="Times New Roman" w:cs="Times New Roman"/>
          <w:b/>
          <w:bCs/>
          <w:sz w:val="24"/>
          <w:szCs w:val="24"/>
        </w:rPr>
        <w:t>permitted</w:t>
      </w:r>
      <w:r w:rsidRPr="007C4090">
        <w:rPr>
          <w:rFonts w:ascii="Times New Roman" w:hAnsi="Times New Roman" w:cs="Times New Roman"/>
          <w:b/>
          <w:bCs/>
          <w:spacing w:val="-3"/>
          <w:sz w:val="24"/>
          <w:szCs w:val="24"/>
        </w:rPr>
        <w:t xml:space="preserve"> </w:t>
      </w:r>
      <w:r w:rsidRPr="007C4090">
        <w:rPr>
          <w:rFonts w:ascii="Times New Roman" w:hAnsi="Times New Roman" w:cs="Times New Roman"/>
          <w:b/>
          <w:bCs/>
          <w:sz w:val="24"/>
          <w:szCs w:val="24"/>
        </w:rPr>
        <w:t>to</w:t>
      </w:r>
      <w:r w:rsidRPr="007C4090">
        <w:rPr>
          <w:rFonts w:ascii="Times New Roman" w:hAnsi="Times New Roman" w:cs="Times New Roman"/>
          <w:b/>
          <w:bCs/>
          <w:spacing w:val="-3"/>
          <w:sz w:val="24"/>
          <w:szCs w:val="24"/>
        </w:rPr>
        <w:t xml:space="preserve"> </w:t>
      </w:r>
      <w:r w:rsidRPr="007C4090">
        <w:rPr>
          <w:rFonts w:ascii="Times New Roman" w:hAnsi="Times New Roman" w:cs="Times New Roman"/>
          <w:b/>
          <w:bCs/>
          <w:sz w:val="24"/>
          <w:szCs w:val="24"/>
        </w:rPr>
        <w:t>take</w:t>
      </w:r>
      <w:r w:rsidRPr="007C4090">
        <w:rPr>
          <w:rFonts w:ascii="Times New Roman" w:hAnsi="Times New Roman" w:cs="Times New Roman"/>
          <w:b/>
          <w:bCs/>
          <w:spacing w:val="-3"/>
          <w:sz w:val="24"/>
          <w:szCs w:val="24"/>
        </w:rPr>
        <w:t xml:space="preserve"> </w:t>
      </w:r>
      <w:r w:rsidRPr="007C4090">
        <w:rPr>
          <w:rFonts w:ascii="Times New Roman" w:hAnsi="Times New Roman" w:cs="Times New Roman"/>
          <w:b/>
          <w:bCs/>
          <w:sz w:val="24"/>
          <w:szCs w:val="24"/>
        </w:rPr>
        <w:t>the</w:t>
      </w:r>
      <w:r w:rsidRPr="007C4090">
        <w:rPr>
          <w:rFonts w:ascii="Times New Roman" w:hAnsi="Times New Roman" w:cs="Times New Roman"/>
          <w:b/>
          <w:bCs/>
          <w:spacing w:val="-3"/>
          <w:sz w:val="24"/>
          <w:szCs w:val="24"/>
        </w:rPr>
        <w:t xml:space="preserve"> </w:t>
      </w:r>
      <w:r w:rsidRPr="007C4090">
        <w:rPr>
          <w:rFonts w:ascii="Times New Roman" w:hAnsi="Times New Roman" w:cs="Times New Roman"/>
          <w:b/>
          <w:bCs/>
          <w:sz w:val="24"/>
          <w:szCs w:val="24"/>
        </w:rPr>
        <w:t>final</w:t>
      </w:r>
      <w:r w:rsidRPr="007C4090">
        <w:rPr>
          <w:rFonts w:ascii="Times New Roman" w:hAnsi="Times New Roman" w:cs="Times New Roman"/>
          <w:b/>
          <w:bCs/>
          <w:spacing w:val="-3"/>
          <w:sz w:val="24"/>
          <w:szCs w:val="24"/>
        </w:rPr>
        <w:t xml:space="preserve"> </w:t>
      </w:r>
      <w:r w:rsidRPr="007C4090">
        <w:rPr>
          <w:rFonts w:ascii="Times New Roman" w:hAnsi="Times New Roman" w:cs="Times New Roman"/>
          <w:b/>
          <w:bCs/>
          <w:spacing w:val="-1"/>
          <w:sz w:val="24"/>
          <w:szCs w:val="24"/>
        </w:rPr>
        <w:t>examination</w:t>
      </w:r>
      <w:r w:rsidRPr="007C4090">
        <w:rPr>
          <w:rFonts w:ascii="Times New Roman" w:hAnsi="Times New Roman" w:cs="Times New Roman"/>
          <w:b/>
          <w:bCs/>
          <w:spacing w:val="-3"/>
          <w:sz w:val="24"/>
          <w:szCs w:val="24"/>
        </w:rPr>
        <w:t xml:space="preserve"> </w:t>
      </w:r>
      <w:r w:rsidRPr="007C4090">
        <w:rPr>
          <w:rFonts w:ascii="Times New Roman" w:hAnsi="Times New Roman" w:cs="Times New Roman"/>
          <w:b/>
          <w:bCs/>
          <w:sz w:val="24"/>
          <w:szCs w:val="24"/>
        </w:rPr>
        <w:t>and</w:t>
      </w:r>
      <w:r w:rsidRPr="007C4090">
        <w:rPr>
          <w:rFonts w:ascii="Times New Roman" w:hAnsi="Times New Roman" w:cs="Times New Roman"/>
          <w:b/>
          <w:bCs/>
          <w:spacing w:val="-3"/>
          <w:sz w:val="24"/>
          <w:szCs w:val="24"/>
        </w:rPr>
        <w:t xml:space="preserve"> </w:t>
      </w:r>
      <w:r w:rsidRPr="007C4090">
        <w:rPr>
          <w:rFonts w:ascii="Times New Roman" w:hAnsi="Times New Roman" w:cs="Times New Roman"/>
          <w:b/>
          <w:bCs/>
          <w:sz w:val="24"/>
          <w:szCs w:val="24"/>
        </w:rPr>
        <w:t>will</w:t>
      </w:r>
      <w:r w:rsidRPr="007C4090">
        <w:rPr>
          <w:rFonts w:ascii="Times New Roman" w:hAnsi="Times New Roman" w:cs="Times New Roman"/>
          <w:b/>
          <w:bCs/>
          <w:spacing w:val="-3"/>
          <w:sz w:val="24"/>
          <w:szCs w:val="24"/>
        </w:rPr>
        <w:t xml:space="preserve"> </w:t>
      </w:r>
      <w:r w:rsidRPr="007C4090">
        <w:rPr>
          <w:rFonts w:ascii="Times New Roman" w:hAnsi="Times New Roman" w:cs="Times New Roman"/>
          <w:b/>
          <w:bCs/>
          <w:sz w:val="24"/>
          <w:szCs w:val="24"/>
        </w:rPr>
        <w:t>receive</w:t>
      </w:r>
      <w:r w:rsidRPr="007C4090">
        <w:rPr>
          <w:rFonts w:ascii="Times New Roman" w:hAnsi="Times New Roman" w:cs="Times New Roman"/>
          <w:b/>
          <w:bCs/>
          <w:w w:val="99"/>
          <w:sz w:val="24"/>
          <w:szCs w:val="24"/>
        </w:rPr>
        <w:t xml:space="preserve"> </w:t>
      </w:r>
      <w:r w:rsidRPr="007C4090">
        <w:rPr>
          <w:rFonts w:ascii="Times New Roman" w:hAnsi="Times New Roman" w:cs="Times New Roman"/>
          <w:b/>
          <w:bCs/>
          <w:sz w:val="24"/>
          <w:szCs w:val="24"/>
        </w:rPr>
        <w:t>a</w:t>
      </w:r>
      <w:r w:rsidRPr="007C4090">
        <w:rPr>
          <w:rFonts w:ascii="Times New Roman" w:hAnsi="Times New Roman" w:cs="Times New Roman"/>
          <w:b/>
          <w:bCs/>
          <w:spacing w:val="-4"/>
          <w:sz w:val="24"/>
          <w:szCs w:val="24"/>
        </w:rPr>
        <w:t xml:space="preserve"> </w:t>
      </w:r>
      <w:r w:rsidRPr="007C4090">
        <w:rPr>
          <w:rFonts w:ascii="Times New Roman" w:hAnsi="Times New Roman" w:cs="Times New Roman"/>
          <w:b/>
          <w:bCs/>
          <w:sz w:val="24"/>
          <w:szCs w:val="24"/>
        </w:rPr>
        <w:t>grade</w:t>
      </w:r>
      <w:r w:rsidRPr="007C4090">
        <w:rPr>
          <w:rFonts w:ascii="Times New Roman" w:hAnsi="Times New Roman" w:cs="Times New Roman"/>
          <w:b/>
          <w:bCs/>
          <w:spacing w:val="-3"/>
          <w:sz w:val="24"/>
          <w:szCs w:val="24"/>
        </w:rPr>
        <w:t xml:space="preserve"> </w:t>
      </w:r>
      <w:r w:rsidRPr="007C4090">
        <w:rPr>
          <w:rFonts w:ascii="Times New Roman" w:hAnsi="Times New Roman" w:cs="Times New Roman"/>
          <w:b/>
          <w:bCs/>
          <w:sz w:val="24"/>
          <w:szCs w:val="24"/>
        </w:rPr>
        <w:t>of</w:t>
      </w:r>
      <w:r w:rsidRPr="007C4090">
        <w:rPr>
          <w:rFonts w:ascii="Times New Roman" w:hAnsi="Times New Roman" w:cs="Times New Roman"/>
          <w:b/>
          <w:bCs/>
          <w:spacing w:val="-3"/>
          <w:sz w:val="24"/>
          <w:szCs w:val="24"/>
        </w:rPr>
        <w:t xml:space="preserve"> </w:t>
      </w:r>
      <w:r w:rsidRPr="007C4090">
        <w:rPr>
          <w:rFonts w:ascii="Times New Roman" w:hAnsi="Times New Roman" w:cs="Times New Roman"/>
          <w:b/>
          <w:bCs/>
          <w:sz w:val="24"/>
          <w:szCs w:val="24"/>
        </w:rPr>
        <w:t>FA</w:t>
      </w:r>
      <w:r w:rsidRPr="007C4090">
        <w:rPr>
          <w:rFonts w:ascii="Times New Roman" w:hAnsi="Times New Roman" w:cs="Times New Roman"/>
          <w:b/>
          <w:bCs/>
          <w:spacing w:val="-3"/>
          <w:sz w:val="24"/>
          <w:szCs w:val="24"/>
        </w:rPr>
        <w:t xml:space="preserve"> </w:t>
      </w:r>
      <w:r w:rsidRPr="007C4090">
        <w:rPr>
          <w:rFonts w:ascii="Times New Roman" w:hAnsi="Times New Roman" w:cs="Times New Roman"/>
          <w:b/>
          <w:bCs/>
          <w:sz w:val="24"/>
          <w:szCs w:val="24"/>
        </w:rPr>
        <w:t>(as</w:t>
      </w:r>
      <w:r w:rsidRPr="007C4090">
        <w:rPr>
          <w:rFonts w:ascii="Times New Roman" w:hAnsi="Times New Roman" w:cs="Times New Roman"/>
          <w:b/>
          <w:bCs/>
          <w:spacing w:val="-3"/>
          <w:sz w:val="24"/>
          <w:szCs w:val="24"/>
        </w:rPr>
        <w:t xml:space="preserve"> </w:t>
      </w:r>
      <w:r w:rsidRPr="007C4090">
        <w:rPr>
          <w:rFonts w:ascii="Times New Roman" w:hAnsi="Times New Roman" w:cs="Times New Roman"/>
          <w:b/>
          <w:bCs/>
          <w:sz w:val="24"/>
          <w:szCs w:val="24"/>
        </w:rPr>
        <w:t>stipulated</w:t>
      </w:r>
      <w:r w:rsidRPr="007C4090">
        <w:rPr>
          <w:rFonts w:ascii="Times New Roman" w:hAnsi="Times New Roman" w:cs="Times New Roman"/>
          <w:b/>
          <w:bCs/>
          <w:spacing w:val="-3"/>
          <w:sz w:val="24"/>
          <w:szCs w:val="24"/>
        </w:rPr>
        <w:t xml:space="preserve"> </w:t>
      </w:r>
      <w:r w:rsidRPr="007C4090">
        <w:rPr>
          <w:rFonts w:ascii="Times New Roman" w:hAnsi="Times New Roman" w:cs="Times New Roman"/>
          <w:b/>
          <w:bCs/>
          <w:sz w:val="24"/>
          <w:szCs w:val="24"/>
        </w:rPr>
        <w:t>by</w:t>
      </w:r>
      <w:r w:rsidRPr="007C4090">
        <w:rPr>
          <w:rFonts w:ascii="Times New Roman" w:hAnsi="Times New Roman" w:cs="Times New Roman"/>
          <w:b/>
          <w:bCs/>
          <w:spacing w:val="-4"/>
          <w:sz w:val="24"/>
          <w:szCs w:val="24"/>
        </w:rPr>
        <w:t xml:space="preserve"> </w:t>
      </w:r>
      <w:r w:rsidRPr="007C4090">
        <w:rPr>
          <w:rFonts w:ascii="Times New Roman" w:hAnsi="Times New Roman" w:cs="Times New Roman"/>
          <w:b/>
          <w:bCs/>
          <w:sz w:val="24"/>
          <w:szCs w:val="24"/>
        </w:rPr>
        <w:t>the</w:t>
      </w:r>
      <w:r w:rsidRPr="007C4090">
        <w:rPr>
          <w:rFonts w:ascii="Times New Roman" w:hAnsi="Times New Roman" w:cs="Times New Roman"/>
          <w:b/>
          <w:bCs/>
          <w:spacing w:val="-3"/>
          <w:sz w:val="24"/>
          <w:szCs w:val="24"/>
        </w:rPr>
        <w:t xml:space="preserve"> </w:t>
      </w:r>
      <w:r w:rsidRPr="007C4090">
        <w:rPr>
          <w:rFonts w:ascii="Times New Roman" w:hAnsi="Times New Roman" w:cs="Times New Roman"/>
          <w:b/>
          <w:bCs/>
          <w:sz w:val="24"/>
          <w:szCs w:val="24"/>
        </w:rPr>
        <w:t>Physical</w:t>
      </w:r>
      <w:r w:rsidRPr="007C4090">
        <w:rPr>
          <w:rFonts w:ascii="Times New Roman" w:hAnsi="Times New Roman" w:cs="Times New Roman"/>
          <w:b/>
          <w:bCs/>
          <w:spacing w:val="-3"/>
          <w:sz w:val="24"/>
          <w:szCs w:val="24"/>
        </w:rPr>
        <w:t xml:space="preserve"> </w:t>
      </w:r>
      <w:r w:rsidRPr="007C4090">
        <w:rPr>
          <w:rFonts w:ascii="Times New Roman" w:hAnsi="Times New Roman" w:cs="Times New Roman"/>
          <w:b/>
          <w:bCs/>
          <w:sz w:val="24"/>
          <w:szCs w:val="24"/>
        </w:rPr>
        <w:t>Activity</w:t>
      </w:r>
      <w:r w:rsidRPr="007C4090">
        <w:rPr>
          <w:rFonts w:ascii="Times New Roman" w:hAnsi="Times New Roman" w:cs="Times New Roman"/>
          <w:b/>
          <w:bCs/>
          <w:spacing w:val="-3"/>
          <w:sz w:val="24"/>
          <w:szCs w:val="24"/>
        </w:rPr>
        <w:t xml:space="preserve"> </w:t>
      </w:r>
      <w:r w:rsidRPr="007C4090">
        <w:rPr>
          <w:rFonts w:ascii="Times New Roman" w:hAnsi="Times New Roman" w:cs="Times New Roman"/>
          <w:b/>
          <w:bCs/>
          <w:sz w:val="24"/>
          <w:szCs w:val="24"/>
        </w:rPr>
        <w:t>and</w:t>
      </w:r>
      <w:r w:rsidRPr="007C4090">
        <w:rPr>
          <w:rFonts w:ascii="Times New Roman" w:hAnsi="Times New Roman" w:cs="Times New Roman"/>
          <w:b/>
          <w:bCs/>
          <w:spacing w:val="-3"/>
          <w:sz w:val="24"/>
          <w:szCs w:val="24"/>
        </w:rPr>
        <w:t xml:space="preserve"> </w:t>
      </w:r>
      <w:r w:rsidRPr="007C4090">
        <w:rPr>
          <w:rFonts w:ascii="Times New Roman" w:hAnsi="Times New Roman" w:cs="Times New Roman"/>
          <w:b/>
          <w:bCs/>
          <w:sz w:val="24"/>
          <w:szCs w:val="24"/>
        </w:rPr>
        <w:t>Wellness</w:t>
      </w:r>
      <w:r w:rsidRPr="007C4090">
        <w:rPr>
          <w:rFonts w:ascii="Times New Roman" w:hAnsi="Times New Roman" w:cs="Times New Roman"/>
          <w:b/>
          <w:bCs/>
          <w:spacing w:val="-3"/>
          <w:sz w:val="24"/>
          <w:szCs w:val="24"/>
        </w:rPr>
        <w:t xml:space="preserve"> </w:t>
      </w:r>
      <w:r w:rsidRPr="007C4090">
        <w:rPr>
          <w:rFonts w:ascii="Times New Roman" w:hAnsi="Times New Roman" w:cs="Times New Roman"/>
          <w:b/>
          <w:bCs/>
          <w:sz w:val="24"/>
          <w:szCs w:val="24"/>
        </w:rPr>
        <w:t>Program</w:t>
      </w:r>
      <w:r w:rsidRPr="007C4090">
        <w:rPr>
          <w:rFonts w:ascii="Times New Roman" w:hAnsi="Times New Roman" w:cs="Times New Roman"/>
          <w:b/>
          <w:bCs/>
          <w:spacing w:val="-4"/>
          <w:sz w:val="24"/>
          <w:szCs w:val="24"/>
        </w:rPr>
        <w:t xml:space="preserve"> </w:t>
      </w:r>
      <w:r w:rsidRPr="007C4090">
        <w:rPr>
          <w:rFonts w:ascii="Times New Roman" w:hAnsi="Times New Roman" w:cs="Times New Roman"/>
          <w:b/>
          <w:bCs/>
          <w:sz w:val="24"/>
          <w:szCs w:val="24"/>
        </w:rPr>
        <w:t>guidelines).</w:t>
      </w:r>
      <w:r w:rsidRPr="007C4090">
        <w:rPr>
          <w:rFonts w:ascii="Times New Roman" w:hAnsi="Times New Roman" w:cs="Times New Roman"/>
          <w:b/>
          <w:bCs/>
          <w:spacing w:val="-3"/>
          <w:sz w:val="24"/>
          <w:szCs w:val="24"/>
        </w:rPr>
        <w:t xml:space="preserve"> </w:t>
      </w:r>
    </w:p>
    <w:p w:rsidR="00841E36" w:rsidRPr="007C4090" w:rsidRDefault="00841E36" w:rsidP="00841E36">
      <w:pPr>
        <w:kinsoku w:val="0"/>
        <w:overflowPunct w:val="0"/>
        <w:autoSpaceDE w:val="0"/>
        <w:autoSpaceDN w:val="0"/>
        <w:adjustRightInd w:val="0"/>
        <w:spacing w:after="0" w:line="240" w:lineRule="auto"/>
        <w:ind w:left="100" w:right="206"/>
        <w:rPr>
          <w:rFonts w:ascii="Times New Roman" w:hAnsi="Times New Roman" w:cs="Times New Roman"/>
          <w:b/>
          <w:bCs/>
          <w:sz w:val="24"/>
          <w:szCs w:val="24"/>
        </w:rPr>
      </w:pPr>
      <w:r w:rsidRPr="007C4090">
        <w:rPr>
          <w:rFonts w:ascii="Times New Roman" w:hAnsi="Times New Roman" w:cs="Times New Roman"/>
          <w:b/>
          <w:bCs/>
          <w:sz w:val="24"/>
          <w:szCs w:val="24"/>
        </w:rPr>
        <w:t>Moreover, students</w:t>
      </w:r>
      <w:r w:rsidRPr="007C4090">
        <w:rPr>
          <w:rFonts w:ascii="Times New Roman" w:hAnsi="Times New Roman" w:cs="Times New Roman"/>
          <w:b/>
          <w:bCs/>
          <w:spacing w:val="-3"/>
          <w:sz w:val="24"/>
          <w:szCs w:val="24"/>
        </w:rPr>
        <w:t xml:space="preserve"> </w:t>
      </w:r>
      <w:r w:rsidRPr="007C4090">
        <w:rPr>
          <w:rFonts w:ascii="Times New Roman" w:hAnsi="Times New Roman" w:cs="Times New Roman"/>
          <w:b/>
          <w:bCs/>
          <w:sz w:val="24"/>
          <w:szCs w:val="24"/>
        </w:rPr>
        <w:t>who</w:t>
      </w:r>
      <w:r w:rsidRPr="007C4090">
        <w:rPr>
          <w:rFonts w:ascii="Times New Roman" w:hAnsi="Times New Roman" w:cs="Times New Roman"/>
          <w:b/>
          <w:bCs/>
          <w:spacing w:val="-2"/>
          <w:sz w:val="24"/>
          <w:szCs w:val="24"/>
        </w:rPr>
        <w:t xml:space="preserve"> </w:t>
      </w:r>
      <w:r w:rsidRPr="007C4090">
        <w:rPr>
          <w:rFonts w:ascii="Times New Roman" w:hAnsi="Times New Roman" w:cs="Times New Roman"/>
          <w:b/>
          <w:bCs/>
          <w:sz w:val="24"/>
          <w:szCs w:val="24"/>
        </w:rPr>
        <w:t>accrue</w:t>
      </w:r>
      <w:r w:rsidRPr="007C4090">
        <w:rPr>
          <w:rFonts w:ascii="Times New Roman" w:hAnsi="Times New Roman" w:cs="Times New Roman"/>
          <w:b/>
          <w:bCs/>
          <w:spacing w:val="-3"/>
          <w:sz w:val="24"/>
          <w:szCs w:val="24"/>
        </w:rPr>
        <w:t xml:space="preserve"> </w:t>
      </w:r>
      <w:r w:rsidRPr="007C4090">
        <w:rPr>
          <w:rFonts w:ascii="Times New Roman" w:hAnsi="Times New Roman" w:cs="Times New Roman"/>
          <w:b/>
          <w:bCs/>
          <w:sz w:val="24"/>
          <w:szCs w:val="24"/>
        </w:rPr>
        <w:t>eight</w:t>
      </w:r>
      <w:r w:rsidRPr="007C4090">
        <w:rPr>
          <w:rFonts w:ascii="Times New Roman" w:hAnsi="Times New Roman" w:cs="Times New Roman"/>
          <w:b/>
          <w:bCs/>
          <w:spacing w:val="-2"/>
          <w:sz w:val="24"/>
          <w:szCs w:val="24"/>
        </w:rPr>
        <w:t xml:space="preserve"> </w:t>
      </w:r>
      <w:r w:rsidRPr="007C4090">
        <w:rPr>
          <w:rFonts w:ascii="Times New Roman" w:hAnsi="Times New Roman" w:cs="Times New Roman"/>
          <w:b/>
          <w:bCs/>
          <w:sz w:val="24"/>
          <w:szCs w:val="24"/>
        </w:rPr>
        <w:t>(8)</w:t>
      </w:r>
      <w:r w:rsidRPr="007C4090">
        <w:rPr>
          <w:rFonts w:ascii="Times New Roman" w:hAnsi="Times New Roman" w:cs="Times New Roman"/>
          <w:b/>
          <w:bCs/>
          <w:spacing w:val="-3"/>
          <w:sz w:val="24"/>
          <w:szCs w:val="24"/>
        </w:rPr>
        <w:t xml:space="preserve"> </w:t>
      </w:r>
      <w:r w:rsidRPr="007C4090">
        <w:rPr>
          <w:rFonts w:ascii="Times New Roman" w:hAnsi="Times New Roman" w:cs="Times New Roman"/>
          <w:b/>
          <w:bCs/>
          <w:sz w:val="24"/>
          <w:szCs w:val="24"/>
        </w:rPr>
        <w:t>absences</w:t>
      </w:r>
      <w:r w:rsidRPr="007C4090">
        <w:rPr>
          <w:rFonts w:ascii="Times New Roman" w:hAnsi="Times New Roman" w:cs="Times New Roman"/>
          <w:b/>
          <w:bCs/>
          <w:spacing w:val="-2"/>
          <w:sz w:val="24"/>
          <w:szCs w:val="24"/>
        </w:rPr>
        <w:t xml:space="preserve"> </w:t>
      </w:r>
      <w:r w:rsidRPr="007C4090">
        <w:rPr>
          <w:rFonts w:ascii="Times New Roman" w:hAnsi="Times New Roman" w:cs="Times New Roman"/>
          <w:b/>
          <w:bCs/>
          <w:spacing w:val="-1"/>
          <w:sz w:val="24"/>
          <w:szCs w:val="24"/>
        </w:rPr>
        <w:t>(excused,</w:t>
      </w:r>
      <w:r w:rsidRPr="007C4090">
        <w:rPr>
          <w:rFonts w:ascii="Times New Roman" w:hAnsi="Times New Roman" w:cs="Times New Roman"/>
          <w:b/>
          <w:bCs/>
          <w:spacing w:val="-3"/>
          <w:sz w:val="24"/>
          <w:szCs w:val="24"/>
        </w:rPr>
        <w:t xml:space="preserve"> </w:t>
      </w:r>
      <w:r w:rsidRPr="007C4090">
        <w:rPr>
          <w:rFonts w:ascii="Times New Roman" w:hAnsi="Times New Roman" w:cs="Times New Roman"/>
          <w:b/>
          <w:bCs/>
          <w:spacing w:val="-1"/>
          <w:sz w:val="24"/>
          <w:szCs w:val="24"/>
        </w:rPr>
        <w:t>unexcused</w:t>
      </w:r>
      <w:r w:rsidRPr="007C4090">
        <w:rPr>
          <w:rFonts w:ascii="Times New Roman" w:hAnsi="Times New Roman" w:cs="Times New Roman"/>
          <w:b/>
          <w:bCs/>
          <w:spacing w:val="-2"/>
          <w:sz w:val="24"/>
          <w:szCs w:val="24"/>
        </w:rPr>
        <w:t xml:space="preserve"> </w:t>
      </w:r>
      <w:r w:rsidRPr="007C4090">
        <w:rPr>
          <w:rFonts w:ascii="Times New Roman" w:hAnsi="Times New Roman" w:cs="Times New Roman"/>
          <w:b/>
          <w:bCs/>
          <w:sz w:val="24"/>
          <w:szCs w:val="24"/>
        </w:rPr>
        <w:t>and/or</w:t>
      </w:r>
      <w:r w:rsidRPr="007C4090">
        <w:rPr>
          <w:rFonts w:ascii="Times New Roman" w:hAnsi="Times New Roman" w:cs="Times New Roman"/>
          <w:b/>
          <w:bCs/>
          <w:spacing w:val="-3"/>
          <w:sz w:val="24"/>
          <w:szCs w:val="24"/>
        </w:rPr>
        <w:t xml:space="preserve"> </w:t>
      </w:r>
      <w:r w:rsidRPr="007C4090">
        <w:rPr>
          <w:rFonts w:ascii="Times New Roman" w:hAnsi="Times New Roman" w:cs="Times New Roman"/>
          <w:b/>
          <w:bCs/>
          <w:sz w:val="24"/>
          <w:szCs w:val="24"/>
        </w:rPr>
        <w:t>combination</w:t>
      </w:r>
      <w:r w:rsidRPr="007C4090">
        <w:rPr>
          <w:rFonts w:ascii="Times New Roman" w:hAnsi="Times New Roman" w:cs="Times New Roman"/>
          <w:b/>
          <w:bCs/>
          <w:spacing w:val="-2"/>
          <w:sz w:val="24"/>
          <w:szCs w:val="24"/>
        </w:rPr>
        <w:t xml:space="preserve"> </w:t>
      </w:r>
      <w:r w:rsidRPr="007C4090">
        <w:rPr>
          <w:rFonts w:ascii="Times New Roman" w:hAnsi="Times New Roman" w:cs="Times New Roman"/>
          <w:b/>
          <w:bCs/>
          <w:sz w:val="24"/>
          <w:szCs w:val="24"/>
        </w:rPr>
        <w:t>of</w:t>
      </w:r>
      <w:r w:rsidRPr="007C4090">
        <w:rPr>
          <w:rFonts w:ascii="Times New Roman" w:hAnsi="Times New Roman" w:cs="Times New Roman"/>
          <w:b/>
          <w:bCs/>
          <w:spacing w:val="-3"/>
          <w:sz w:val="24"/>
          <w:szCs w:val="24"/>
        </w:rPr>
        <w:t xml:space="preserve"> </w:t>
      </w:r>
      <w:r w:rsidRPr="007C4090">
        <w:rPr>
          <w:rFonts w:ascii="Times New Roman" w:hAnsi="Times New Roman" w:cs="Times New Roman"/>
          <w:b/>
          <w:bCs/>
          <w:sz w:val="24"/>
          <w:szCs w:val="24"/>
        </w:rPr>
        <w:t>each</w:t>
      </w:r>
      <w:r w:rsidRPr="007C4090">
        <w:rPr>
          <w:rFonts w:ascii="Times New Roman" w:hAnsi="Times New Roman" w:cs="Times New Roman"/>
          <w:b/>
          <w:bCs/>
          <w:spacing w:val="-2"/>
          <w:sz w:val="24"/>
          <w:szCs w:val="24"/>
        </w:rPr>
        <w:t xml:space="preserve"> </w:t>
      </w:r>
      <w:r w:rsidRPr="007C4090">
        <w:rPr>
          <w:rFonts w:ascii="Times New Roman" w:hAnsi="Times New Roman" w:cs="Times New Roman"/>
          <w:b/>
          <w:bCs/>
          <w:sz w:val="24"/>
          <w:szCs w:val="24"/>
        </w:rPr>
        <w:t>type)</w:t>
      </w:r>
      <w:r w:rsidRPr="007C4090">
        <w:rPr>
          <w:rFonts w:ascii="Times New Roman" w:hAnsi="Times New Roman" w:cs="Times New Roman"/>
          <w:b/>
          <w:bCs/>
          <w:spacing w:val="-3"/>
          <w:sz w:val="24"/>
          <w:szCs w:val="24"/>
        </w:rPr>
        <w:t xml:space="preserve"> </w:t>
      </w:r>
      <w:r w:rsidRPr="007C4090">
        <w:rPr>
          <w:rFonts w:ascii="Times New Roman" w:hAnsi="Times New Roman" w:cs="Times New Roman"/>
          <w:b/>
          <w:bCs/>
          <w:sz w:val="24"/>
          <w:szCs w:val="24"/>
        </w:rPr>
        <w:t>will</w:t>
      </w:r>
      <w:r w:rsidRPr="007C4090">
        <w:rPr>
          <w:rFonts w:ascii="Times New Roman" w:hAnsi="Times New Roman" w:cs="Times New Roman"/>
          <w:b/>
          <w:bCs/>
          <w:spacing w:val="32"/>
          <w:w w:val="99"/>
          <w:sz w:val="24"/>
          <w:szCs w:val="24"/>
        </w:rPr>
        <w:t xml:space="preserve"> </w:t>
      </w:r>
      <w:r w:rsidRPr="007C4090">
        <w:rPr>
          <w:rFonts w:ascii="Times New Roman" w:hAnsi="Times New Roman" w:cs="Times New Roman"/>
          <w:b/>
          <w:bCs/>
          <w:sz w:val="24"/>
          <w:szCs w:val="24"/>
        </w:rPr>
        <w:t>not</w:t>
      </w:r>
      <w:r w:rsidRPr="007C4090">
        <w:rPr>
          <w:rFonts w:ascii="Times New Roman" w:hAnsi="Times New Roman" w:cs="Times New Roman"/>
          <w:b/>
          <w:bCs/>
          <w:spacing w:val="-3"/>
          <w:sz w:val="24"/>
          <w:szCs w:val="24"/>
        </w:rPr>
        <w:t xml:space="preserve"> </w:t>
      </w:r>
      <w:r w:rsidRPr="007C4090">
        <w:rPr>
          <w:rFonts w:ascii="Times New Roman" w:hAnsi="Times New Roman" w:cs="Times New Roman"/>
          <w:b/>
          <w:bCs/>
          <w:sz w:val="24"/>
          <w:szCs w:val="24"/>
        </w:rPr>
        <w:t>be</w:t>
      </w:r>
      <w:r w:rsidRPr="007C4090">
        <w:rPr>
          <w:rFonts w:ascii="Times New Roman" w:hAnsi="Times New Roman" w:cs="Times New Roman"/>
          <w:b/>
          <w:bCs/>
          <w:spacing w:val="-3"/>
          <w:sz w:val="24"/>
          <w:szCs w:val="24"/>
        </w:rPr>
        <w:t xml:space="preserve"> </w:t>
      </w:r>
      <w:r w:rsidRPr="007C4090">
        <w:rPr>
          <w:rFonts w:ascii="Times New Roman" w:hAnsi="Times New Roman" w:cs="Times New Roman"/>
          <w:b/>
          <w:bCs/>
          <w:sz w:val="24"/>
          <w:szCs w:val="24"/>
        </w:rPr>
        <w:t>permitted</w:t>
      </w:r>
      <w:r w:rsidRPr="007C4090">
        <w:rPr>
          <w:rFonts w:ascii="Times New Roman" w:hAnsi="Times New Roman" w:cs="Times New Roman"/>
          <w:b/>
          <w:bCs/>
          <w:spacing w:val="-2"/>
          <w:sz w:val="24"/>
          <w:szCs w:val="24"/>
        </w:rPr>
        <w:t xml:space="preserve"> </w:t>
      </w:r>
      <w:r w:rsidRPr="007C4090">
        <w:rPr>
          <w:rFonts w:ascii="Times New Roman" w:hAnsi="Times New Roman" w:cs="Times New Roman"/>
          <w:b/>
          <w:bCs/>
          <w:sz w:val="24"/>
          <w:szCs w:val="24"/>
        </w:rPr>
        <w:t>to</w:t>
      </w:r>
      <w:r w:rsidRPr="007C4090">
        <w:rPr>
          <w:rFonts w:ascii="Times New Roman" w:hAnsi="Times New Roman" w:cs="Times New Roman"/>
          <w:b/>
          <w:bCs/>
          <w:spacing w:val="-3"/>
          <w:sz w:val="24"/>
          <w:szCs w:val="24"/>
        </w:rPr>
        <w:t xml:space="preserve"> </w:t>
      </w:r>
      <w:r w:rsidRPr="007C4090">
        <w:rPr>
          <w:rFonts w:ascii="Times New Roman" w:hAnsi="Times New Roman" w:cs="Times New Roman"/>
          <w:b/>
          <w:bCs/>
          <w:sz w:val="24"/>
          <w:szCs w:val="24"/>
        </w:rPr>
        <w:t>take</w:t>
      </w:r>
      <w:r w:rsidRPr="007C4090">
        <w:rPr>
          <w:rFonts w:ascii="Times New Roman" w:hAnsi="Times New Roman" w:cs="Times New Roman"/>
          <w:b/>
          <w:bCs/>
          <w:spacing w:val="-2"/>
          <w:sz w:val="24"/>
          <w:szCs w:val="24"/>
        </w:rPr>
        <w:t xml:space="preserve"> </w:t>
      </w:r>
      <w:r w:rsidRPr="007C4090">
        <w:rPr>
          <w:rFonts w:ascii="Times New Roman" w:hAnsi="Times New Roman" w:cs="Times New Roman"/>
          <w:b/>
          <w:bCs/>
          <w:sz w:val="24"/>
          <w:szCs w:val="24"/>
        </w:rPr>
        <w:t>the</w:t>
      </w:r>
      <w:r w:rsidRPr="007C4090">
        <w:rPr>
          <w:rFonts w:ascii="Times New Roman" w:hAnsi="Times New Roman" w:cs="Times New Roman"/>
          <w:b/>
          <w:bCs/>
          <w:spacing w:val="-3"/>
          <w:sz w:val="24"/>
          <w:szCs w:val="24"/>
        </w:rPr>
        <w:t xml:space="preserve"> </w:t>
      </w:r>
      <w:r w:rsidRPr="007C4090">
        <w:rPr>
          <w:rFonts w:ascii="Times New Roman" w:hAnsi="Times New Roman" w:cs="Times New Roman"/>
          <w:b/>
          <w:bCs/>
          <w:sz w:val="24"/>
          <w:szCs w:val="24"/>
        </w:rPr>
        <w:t>final</w:t>
      </w:r>
      <w:r w:rsidRPr="007C4090">
        <w:rPr>
          <w:rFonts w:ascii="Times New Roman" w:hAnsi="Times New Roman" w:cs="Times New Roman"/>
          <w:b/>
          <w:bCs/>
          <w:spacing w:val="-2"/>
          <w:sz w:val="24"/>
          <w:szCs w:val="24"/>
        </w:rPr>
        <w:t xml:space="preserve"> </w:t>
      </w:r>
      <w:r w:rsidRPr="007C4090">
        <w:rPr>
          <w:rFonts w:ascii="Times New Roman" w:hAnsi="Times New Roman" w:cs="Times New Roman"/>
          <w:b/>
          <w:bCs/>
          <w:spacing w:val="-1"/>
          <w:sz w:val="24"/>
          <w:szCs w:val="24"/>
        </w:rPr>
        <w:t>examination</w:t>
      </w:r>
      <w:r w:rsidRPr="007C4090">
        <w:rPr>
          <w:rFonts w:ascii="Times New Roman" w:hAnsi="Times New Roman" w:cs="Times New Roman"/>
          <w:b/>
          <w:bCs/>
          <w:spacing w:val="-3"/>
          <w:sz w:val="24"/>
          <w:szCs w:val="24"/>
        </w:rPr>
        <w:t xml:space="preserve"> </w:t>
      </w:r>
      <w:r w:rsidRPr="007C4090">
        <w:rPr>
          <w:rFonts w:ascii="Times New Roman" w:hAnsi="Times New Roman" w:cs="Times New Roman"/>
          <w:b/>
          <w:bCs/>
          <w:sz w:val="24"/>
          <w:szCs w:val="24"/>
        </w:rPr>
        <w:t>and</w:t>
      </w:r>
      <w:r w:rsidRPr="007C4090">
        <w:rPr>
          <w:rFonts w:ascii="Times New Roman" w:hAnsi="Times New Roman" w:cs="Times New Roman"/>
          <w:b/>
          <w:bCs/>
          <w:spacing w:val="-2"/>
          <w:sz w:val="24"/>
          <w:szCs w:val="24"/>
        </w:rPr>
        <w:t xml:space="preserve"> </w:t>
      </w:r>
      <w:r w:rsidRPr="007C4090">
        <w:rPr>
          <w:rFonts w:ascii="Times New Roman" w:hAnsi="Times New Roman" w:cs="Times New Roman"/>
          <w:b/>
          <w:bCs/>
          <w:sz w:val="24"/>
          <w:szCs w:val="24"/>
        </w:rPr>
        <w:t>will</w:t>
      </w:r>
      <w:r w:rsidRPr="007C4090">
        <w:rPr>
          <w:rFonts w:ascii="Times New Roman" w:hAnsi="Times New Roman" w:cs="Times New Roman"/>
          <w:b/>
          <w:bCs/>
          <w:spacing w:val="-3"/>
          <w:sz w:val="24"/>
          <w:szCs w:val="24"/>
        </w:rPr>
        <w:t xml:space="preserve"> </w:t>
      </w:r>
      <w:r w:rsidRPr="007C4090">
        <w:rPr>
          <w:rFonts w:ascii="Times New Roman" w:hAnsi="Times New Roman" w:cs="Times New Roman"/>
          <w:b/>
          <w:bCs/>
          <w:sz w:val="24"/>
          <w:szCs w:val="24"/>
        </w:rPr>
        <w:t>receive</w:t>
      </w:r>
      <w:r w:rsidRPr="007C4090">
        <w:rPr>
          <w:rFonts w:ascii="Times New Roman" w:hAnsi="Times New Roman" w:cs="Times New Roman"/>
          <w:b/>
          <w:bCs/>
          <w:spacing w:val="-2"/>
          <w:sz w:val="24"/>
          <w:szCs w:val="24"/>
        </w:rPr>
        <w:t xml:space="preserve"> </w:t>
      </w:r>
      <w:r w:rsidRPr="007C4090">
        <w:rPr>
          <w:rFonts w:ascii="Times New Roman" w:hAnsi="Times New Roman" w:cs="Times New Roman"/>
          <w:b/>
          <w:bCs/>
          <w:sz w:val="24"/>
          <w:szCs w:val="24"/>
        </w:rPr>
        <w:t>a</w:t>
      </w:r>
      <w:r w:rsidRPr="007C4090">
        <w:rPr>
          <w:rFonts w:ascii="Times New Roman" w:hAnsi="Times New Roman" w:cs="Times New Roman"/>
          <w:b/>
          <w:bCs/>
          <w:spacing w:val="-3"/>
          <w:sz w:val="24"/>
          <w:szCs w:val="24"/>
        </w:rPr>
        <w:t xml:space="preserve"> </w:t>
      </w:r>
      <w:r w:rsidRPr="007C4090">
        <w:rPr>
          <w:rFonts w:ascii="Times New Roman" w:hAnsi="Times New Roman" w:cs="Times New Roman"/>
          <w:b/>
          <w:bCs/>
          <w:sz w:val="24"/>
          <w:szCs w:val="24"/>
        </w:rPr>
        <w:t>grade</w:t>
      </w:r>
      <w:r w:rsidRPr="007C4090">
        <w:rPr>
          <w:rFonts w:ascii="Times New Roman" w:hAnsi="Times New Roman" w:cs="Times New Roman"/>
          <w:b/>
          <w:bCs/>
          <w:spacing w:val="-3"/>
          <w:sz w:val="24"/>
          <w:szCs w:val="24"/>
        </w:rPr>
        <w:t xml:space="preserve"> </w:t>
      </w:r>
      <w:r w:rsidRPr="007C4090">
        <w:rPr>
          <w:rFonts w:ascii="Times New Roman" w:hAnsi="Times New Roman" w:cs="Times New Roman"/>
          <w:b/>
          <w:bCs/>
          <w:sz w:val="24"/>
          <w:szCs w:val="24"/>
        </w:rPr>
        <w:t>of</w:t>
      </w:r>
      <w:r w:rsidRPr="007C4090">
        <w:rPr>
          <w:rFonts w:ascii="Times New Roman" w:hAnsi="Times New Roman" w:cs="Times New Roman"/>
          <w:b/>
          <w:bCs/>
          <w:spacing w:val="-2"/>
          <w:sz w:val="24"/>
          <w:szCs w:val="24"/>
        </w:rPr>
        <w:t xml:space="preserve"> </w:t>
      </w:r>
      <w:r w:rsidRPr="007C4090">
        <w:rPr>
          <w:rFonts w:ascii="Times New Roman" w:hAnsi="Times New Roman" w:cs="Times New Roman"/>
          <w:b/>
          <w:bCs/>
          <w:sz w:val="24"/>
          <w:szCs w:val="24"/>
        </w:rPr>
        <w:t>FA.</w:t>
      </w:r>
    </w:p>
    <w:p w:rsidR="00841E36" w:rsidRPr="007C4090" w:rsidRDefault="00841E36" w:rsidP="00841E36">
      <w:pPr>
        <w:kinsoku w:val="0"/>
        <w:overflowPunct w:val="0"/>
        <w:autoSpaceDE w:val="0"/>
        <w:autoSpaceDN w:val="0"/>
        <w:adjustRightInd w:val="0"/>
        <w:spacing w:before="29" w:after="0" w:line="275" w:lineRule="exact"/>
        <w:ind w:left="100"/>
        <w:outlineLvl w:val="0"/>
        <w:rPr>
          <w:rFonts w:ascii="Times New Roman" w:hAnsi="Times New Roman" w:cs="Times New Roman"/>
          <w:bCs/>
          <w:spacing w:val="-5"/>
          <w:sz w:val="24"/>
          <w:szCs w:val="24"/>
        </w:rPr>
      </w:pPr>
    </w:p>
    <w:p w:rsidR="00841E36" w:rsidRPr="007C4090" w:rsidRDefault="00841E36" w:rsidP="00841E36">
      <w:pPr>
        <w:pStyle w:val="ListParagraph"/>
        <w:kinsoku w:val="0"/>
        <w:overflowPunct w:val="0"/>
        <w:spacing w:line="273" w:lineRule="exact"/>
        <w:ind w:left="100"/>
      </w:pPr>
      <w:r w:rsidRPr="007C4090">
        <w:rPr>
          <w:bCs/>
          <w:spacing w:val="-5"/>
        </w:rPr>
        <w:t xml:space="preserve">B. </w:t>
      </w:r>
      <w:r w:rsidRPr="007C4090">
        <w:t>Excused</w:t>
      </w:r>
      <w:r w:rsidRPr="007C4090">
        <w:rPr>
          <w:spacing w:val="-5"/>
        </w:rPr>
        <w:t xml:space="preserve"> </w:t>
      </w:r>
      <w:r w:rsidRPr="007C4090">
        <w:t>Absences:</w:t>
      </w:r>
    </w:p>
    <w:p w:rsidR="00841E36" w:rsidRPr="007C4090" w:rsidRDefault="00841E36" w:rsidP="00841E36">
      <w:pPr>
        <w:pStyle w:val="ListParagraph"/>
        <w:kinsoku w:val="0"/>
        <w:overflowPunct w:val="0"/>
        <w:spacing w:line="273" w:lineRule="exact"/>
        <w:ind w:left="100"/>
      </w:pPr>
      <w:r w:rsidRPr="007C4090">
        <w:t xml:space="preserve">Students are granted excused absences from class for the following reasons: illness of the </w:t>
      </w:r>
      <w:r w:rsidR="008D1E4B">
        <w:t>s</w:t>
      </w:r>
      <w:r w:rsidRPr="007C4090">
        <w:t>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refer to the Auburn</w:t>
      </w:r>
      <w:r w:rsidRPr="007C4090">
        <w:rPr>
          <w:spacing w:val="-4"/>
        </w:rPr>
        <w:t xml:space="preserve"> University Student Policy eHandbook </w:t>
      </w:r>
      <w:hyperlink r:id="rId7" w:history="1">
        <w:r w:rsidRPr="007C4090">
          <w:rPr>
            <w:rStyle w:val="Hyperlink"/>
            <w:color w:val="auto"/>
            <w:spacing w:val="-4"/>
          </w:rPr>
          <w:t>www.auburn.edu/studentpolicies</w:t>
        </w:r>
      </w:hyperlink>
      <w:r w:rsidRPr="007C4090">
        <w:t xml:space="preserve"> for more information on excused absences.  </w:t>
      </w:r>
    </w:p>
    <w:p w:rsidR="00841E36" w:rsidRPr="007C4090" w:rsidRDefault="00841E36" w:rsidP="00841E36">
      <w:pPr>
        <w:kinsoku w:val="0"/>
        <w:overflowPunct w:val="0"/>
        <w:autoSpaceDE w:val="0"/>
        <w:autoSpaceDN w:val="0"/>
        <w:adjustRightInd w:val="0"/>
        <w:spacing w:before="29" w:after="0" w:line="275" w:lineRule="exact"/>
        <w:ind w:left="100"/>
        <w:outlineLvl w:val="0"/>
        <w:rPr>
          <w:rFonts w:ascii="Times New Roman" w:hAnsi="Times New Roman" w:cs="Times New Roman"/>
          <w:bCs/>
          <w:spacing w:val="-5"/>
          <w:sz w:val="24"/>
          <w:szCs w:val="24"/>
        </w:rPr>
      </w:pPr>
    </w:p>
    <w:p w:rsidR="00841E36" w:rsidRPr="007C4090" w:rsidRDefault="00841E36" w:rsidP="00841E36">
      <w:pPr>
        <w:pStyle w:val="ListParagraph"/>
        <w:kinsoku w:val="0"/>
        <w:overflowPunct w:val="0"/>
        <w:spacing w:line="273" w:lineRule="exact"/>
        <w:ind w:left="100"/>
      </w:pPr>
      <w:r w:rsidRPr="007C4090">
        <w:rPr>
          <w:bCs/>
          <w:spacing w:val="-5"/>
        </w:rPr>
        <w:t xml:space="preserve">C. </w:t>
      </w:r>
      <w:r w:rsidRPr="007C4090">
        <w:t>Make-Up Policy:</w:t>
      </w:r>
    </w:p>
    <w:p w:rsidR="00841E36" w:rsidRPr="007C4090" w:rsidRDefault="00841E36" w:rsidP="00841E36">
      <w:pPr>
        <w:pStyle w:val="ListParagraph"/>
        <w:kinsoku w:val="0"/>
        <w:overflowPunct w:val="0"/>
        <w:spacing w:line="273" w:lineRule="exact"/>
        <w:ind w:left="100"/>
      </w:pPr>
      <w:r w:rsidRPr="007C4090">
        <w:t>Arrangement to make up missed examinations due to properly authorized excused absences must be initiated by the student within one week from the end of the period of the excused absences. Except in unusual circumstances, such as continued absence of the student or the advent of University holidays, a make-up exam will take place within two weeks from the time that the student initiates arrangements for it. Except in extraordinary circumstances, no make-up exams will be arranged during the last three days before the final exam period begins. The format of the make-up exam will be as specified by the instructor. If</w:t>
      </w:r>
      <w:r w:rsidRPr="007C4090">
        <w:rPr>
          <w:spacing w:val="-4"/>
        </w:rPr>
        <w:t xml:space="preserve"> </w:t>
      </w:r>
      <w:r w:rsidRPr="007C4090">
        <w:t>the</w:t>
      </w:r>
      <w:r w:rsidRPr="007C4090">
        <w:rPr>
          <w:spacing w:val="-3"/>
        </w:rPr>
        <w:t xml:space="preserve"> </w:t>
      </w:r>
      <w:r w:rsidRPr="007C4090">
        <w:t>student</w:t>
      </w:r>
      <w:r w:rsidRPr="007C4090">
        <w:rPr>
          <w:spacing w:val="-4"/>
        </w:rPr>
        <w:t xml:space="preserve"> </w:t>
      </w:r>
      <w:r w:rsidRPr="007C4090">
        <w:t>fails</w:t>
      </w:r>
      <w:r w:rsidRPr="007C4090">
        <w:rPr>
          <w:spacing w:val="-3"/>
        </w:rPr>
        <w:t xml:space="preserve"> </w:t>
      </w:r>
      <w:r w:rsidRPr="007C4090">
        <w:t>to</w:t>
      </w:r>
      <w:r w:rsidRPr="007C4090">
        <w:rPr>
          <w:spacing w:val="-3"/>
        </w:rPr>
        <w:t xml:space="preserve"> </w:t>
      </w:r>
      <w:r w:rsidRPr="007C4090">
        <w:t>follow</w:t>
      </w:r>
      <w:r w:rsidRPr="007C4090">
        <w:rPr>
          <w:spacing w:val="-4"/>
        </w:rPr>
        <w:t xml:space="preserve"> </w:t>
      </w:r>
      <w:r w:rsidRPr="007C4090">
        <w:t>these</w:t>
      </w:r>
      <w:r w:rsidRPr="007C4090">
        <w:rPr>
          <w:spacing w:val="-3"/>
        </w:rPr>
        <w:t xml:space="preserve"> </w:t>
      </w:r>
      <w:r w:rsidRPr="007C4090">
        <w:t>instructions</w:t>
      </w:r>
      <w:r w:rsidRPr="007C4090">
        <w:rPr>
          <w:spacing w:val="-4"/>
        </w:rPr>
        <w:t xml:space="preserve"> </w:t>
      </w:r>
      <w:r w:rsidRPr="007C4090">
        <w:t>the</w:t>
      </w:r>
      <w:r w:rsidRPr="007C4090">
        <w:rPr>
          <w:spacing w:val="-3"/>
        </w:rPr>
        <w:t xml:space="preserve"> </w:t>
      </w:r>
      <w:r w:rsidRPr="007C4090">
        <w:t>excused</w:t>
      </w:r>
      <w:r w:rsidRPr="007C4090">
        <w:rPr>
          <w:spacing w:val="-3"/>
        </w:rPr>
        <w:t xml:space="preserve"> </w:t>
      </w:r>
      <w:r w:rsidRPr="007C4090">
        <w:t>absence</w:t>
      </w:r>
      <w:r w:rsidRPr="007C4090">
        <w:rPr>
          <w:spacing w:val="-4"/>
        </w:rPr>
        <w:t xml:space="preserve"> </w:t>
      </w:r>
      <w:r w:rsidRPr="007C4090">
        <w:t>in</w:t>
      </w:r>
      <w:r w:rsidRPr="007C4090">
        <w:rPr>
          <w:spacing w:val="-3"/>
        </w:rPr>
        <w:t xml:space="preserve"> </w:t>
      </w:r>
      <w:r w:rsidRPr="007C4090">
        <w:t>question</w:t>
      </w:r>
      <w:r w:rsidRPr="007C4090">
        <w:rPr>
          <w:spacing w:val="-3"/>
        </w:rPr>
        <w:t xml:space="preserve"> </w:t>
      </w:r>
      <w:r w:rsidRPr="007C4090">
        <w:t>will</w:t>
      </w:r>
      <w:r w:rsidRPr="007C4090">
        <w:rPr>
          <w:spacing w:val="-4"/>
        </w:rPr>
        <w:t xml:space="preserve"> </w:t>
      </w:r>
      <w:r w:rsidRPr="007C4090">
        <w:t>be</w:t>
      </w:r>
      <w:r w:rsidRPr="007C4090">
        <w:rPr>
          <w:spacing w:val="-3"/>
        </w:rPr>
        <w:t xml:space="preserve"> </w:t>
      </w:r>
      <w:r w:rsidRPr="007C4090">
        <w:t>calculated</w:t>
      </w:r>
      <w:r w:rsidRPr="007C4090">
        <w:rPr>
          <w:spacing w:val="-4"/>
        </w:rPr>
        <w:t xml:space="preserve"> </w:t>
      </w:r>
      <w:r w:rsidRPr="007C4090">
        <w:t>as</w:t>
      </w:r>
      <w:r w:rsidRPr="007C4090">
        <w:rPr>
          <w:spacing w:val="-3"/>
        </w:rPr>
        <w:t xml:space="preserve"> </w:t>
      </w:r>
      <w:r w:rsidRPr="007C4090">
        <w:t>an unexcused</w:t>
      </w:r>
      <w:r w:rsidRPr="007C4090">
        <w:rPr>
          <w:spacing w:val="-5"/>
        </w:rPr>
        <w:t xml:space="preserve"> </w:t>
      </w:r>
      <w:r w:rsidRPr="007C4090">
        <w:t>absence.</w:t>
      </w:r>
      <w:r w:rsidRPr="007C4090">
        <w:rPr>
          <w:spacing w:val="-4"/>
        </w:rPr>
        <w:t xml:space="preserve"> </w:t>
      </w:r>
    </w:p>
    <w:p w:rsidR="00841E36" w:rsidRPr="007C4090" w:rsidRDefault="00841E36" w:rsidP="00841E36">
      <w:pPr>
        <w:kinsoku w:val="0"/>
        <w:overflowPunct w:val="0"/>
        <w:autoSpaceDE w:val="0"/>
        <w:autoSpaceDN w:val="0"/>
        <w:adjustRightInd w:val="0"/>
        <w:spacing w:after="0" w:line="240" w:lineRule="auto"/>
        <w:rPr>
          <w:rFonts w:ascii="Times New Roman" w:hAnsi="Times New Roman" w:cs="Times New Roman"/>
          <w:sz w:val="24"/>
          <w:szCs w:val="24"/>
        </w:rPr>
      </w:pPr>
    </w:p>
    <w:p w:rsidR="00841E36" w:rsidRDefault="00841E36" w:rsidP="0021609D">
      <w:pPr>
        <w:tabs>
          <w:tab w:val="left" w:pos="334"/>
        </w:tabs>
        <w:kinsoku w:val="0"/>
        <w:overflowPunct w:val="0"/>
        <w:autoSpaceDE w:val="0"/>
        <w:autoSpaceDN w:val="0"/>
        <w:adjustRightInd w:val="0"/>
        <w:spacing w:after="0" w:line="240" w:lineRule="auto"/>
        <w:ind w:left="100" w:right="20"/>
        <w:rPr>
          <w:rFonts w:ascii="Times New Roman" w:hAnsi="Times New Roman" w:cs="Times New Roman"/>
          <w:sz w:val="24"/>
          <w:szCs w:val="24"/>
        </w:rPr>
      </w:pPr>
      <w:r w:rsidRPr="007C4090">
        <w:rPr>
          <w:rFonts w:ascii="Times New Roman" w:hAnsi="Times New Roman" w:cs="Times New Roman"/>
          <w:sz w:val="24"/>
          <w:szCs w:val="24"/>
          <w:u w:val="single"/>
        </w:rPr>
        <w:t>Course</w:t>
      </w:r>
      <w:r w:rsidRPr="007C4090">
        <w:rPr>
          <w:rFonts w:ascii="Times New Roman" w:hAnsi="Times New Roman" w:cs="Times New Roman"/>
          <w:spacing w:val="-5"/>
          <w:sz w:val="24"/>
          <w:szCs w:val="24"/>
          <w:u w:val="single"/>
        </w:rPr>
        <w:t xml:space="preserve"> </w:t>
      </w:r>
      <w:r w:rsidR="00D00799">
        <w:rPr>
          <w:rFonts w:ascii="Times New Roman" w:hAnsi="Times New Roman" w:cs="Times New Roman"/>
          <w:spacing w:val="-5"/>
          <w:sz w:val="24"/>
          <w:szCs w:val="24"/>
          <w:u w:val="single"/>
        </w:rPr>
        <w:t>C</w:t>
      </w:r>
      <w:r w:rsidRPr="007C4090">
        <w:rPr>
          <w:rFonts w:ascii="Times New Roman" w:hAnsi="Times New Roman" w:cs="Times New Roman"/>
          <w:sz w:val="24"/>
          <w:szCs w:val="24"/>
          <w:u w:val="single"/>
        </w:rPr>
        <w:t>ontingency:</w:t>
      </w:r>
      <w:r w:rsidRPr="007C4090">
        <w:rPr>
          <w:rFonts w:ascii="Times New Roman" w:hAnsi="Times New Roman" w:cs="Times New Roman"/>
          <w:spacing w:val="-5"/>
          <w:sz w:val="24"/>
          <w:szCs w:val="24"/>
          <w:u w:val="single"/>
        </w:rPr>
        <w:t xml:space="preserve"> </w:t>
      </w:r>
      <w:r w:rsidRPr="007C4090">
        <w:rPr>
          <w:rFonts w:ascii="Times New Roman" w:hAnsi="Times New Roman" w:cs="Times New Roman"/>
          <w:sz w:val="24"/>
          <w:szCs w:val="24"/>
        </w:rPr>
        <w:t>If</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normal</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class</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and/or</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lab</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activities</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are</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disrupted</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due</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to</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illness,</w:t>
      </w:r>
      <w:r w:rsidRPr="007C4090">
        <w:rPr>
          <w:rFonts w:ascii="Times New Roman" w:hAnsi="Times New Roman" w:cs="Times New Roman"/>
          <w:spacing w:val="-5"/>
          <w:sz w:val="24"/>
          <w:szCs w:val="24"/>
        </w:rPr>
        <w:t xml:space="preserve"> </w:t>
      </w:r>
      <w:r w:rsidR="008D1E4B">
        <w:rPr>
          <w:rFonts w:ascii="Times New Roman" w:hAnsi="Times New Roman" w:cs="Times New Roman"/>
          <w:spacing w:val="-5"/>
          <w:sz w:val="24"/>
          <w:szCs w:val="24"/>
        </w:rPr>
        <w:t>e</w:t>
      </w:r>
      <w:r w:rsidRPr="007C4090">
        <w:rPr>
          <w:rFonts w:ascii="Times New Roman" w:hAnsi="Times New Roman" w:cs="Times New Roman"/>
          <w:sz w:val="24"/>
          <w:szCs w:val="24"/>
        </w:rPr>
        <w:t>mergency,</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or crisis</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situation,</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the</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syllabus</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and</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other</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course</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plans</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and</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assignments</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may</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be</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modified</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to</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allow completion</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of</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the</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course.</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If</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this</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occurs,</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an</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addendum</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will</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be</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made</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to</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your</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syllabus</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and/or</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course assignments</w:t>
      </w:r>
      <w:r w:rsidRPr="007C4090">
        <w:rPr>
          <w:rFonts w:ascii="Times New Roman" w:hAnsi="Times New Roman" w:cs="Times New Roman"/>
          <w:spacing w:val="-8"/>
          <w:sz w:val="24"/>
          <w:szCs w:val="24"/>
        </w:rPr>
        <w:t xml:space="preserve"> </w:t>
      </w:r>
      <w:r w:rsidRPr="007C4090">
        <w:rPr>
          <w:rFonts w:ascii="Times New Roman" w:hAnsi="Times New Roman" w:cs="Times New Roman"/>
          <w:sz w:val="24"/>
          <w:szCs w:val="24"/>
        </w:rPr>
        <w:t>will</w:t>
      </w:r>
      <w:r w:rsidRPr="007C4090">
        <w:rPr>
          <w:rFonts w:ascii="Times New Roman" w:hAnsi="Times New Roman" w:cs="Times New Roman"/>
          <w:spacing w:val="-7"/>
          <w:sz w:val="24"/>
          <w:szCs w:val="24"/>
        </w:rPr>
        <w:t xml:space="preserve"> </w:t>
      </w:r>
      <w:r w:rsidRPr="007C4090">
        <w:rPr>
          <w:rFonts w:ascii="Times New Roman" w:hAnsi="Times New Roman" w:cs="Times New Roman"/>
          <w:sz w:val="24"/>
          <w:szCs w:val="24"/>
        </w:rPr>
        <w:t>replace</w:t>
      </w:r>
      <w:r w:rsidRPr="007C4090">
        <w:rPr>
          <w:rFonts w:ascii="Times New Roman" w:hAnsi="Times New Roman" w:cs="Times New Roman"/>
          <w:spacing w:val="-7"/>
          <w:sz w:val="24"/>
          <w:szCs w:val="24"/>
        </w:rPr>
        <w:t xml:space="preserve"> </w:t>
      </w:r>
      <w:r w:rsidRPr="007C4090">
        <w:rPr>
          <w:rFonts w:ascii="Times New Roman" w:hAnsi="Times New Roman" w:cs="Times New Roman"/>
          <w:sz w:val="24"/>
          <w:szCs w:val="24"/>
        </w:rPr>
        <w:t>the</w:t>
      </w:r>
      <w:r w:rsidRPr="007C4090">
        <w:rPr>
          <w:rFonts w:ascii="Times New Roman" w:hAnsi="Times New Roman" w:cs="Times New Roman"/>
          <w:spacing w:val="-7"/>
          <w:sz w:val="24"/>
          <w:szCs w:val="24"/>
        </w:rPr>
        <w:t xml:space="preserve"> </w:t>
      </w:r>
      <w:r w:rsidRPr="007C4090">
        <w:rPr>
          <w:rFonts w:ascii="Times New Roman" w:hAnsi="Times New Roman" w:cs="Times New Roman"/>
          <w:sz w:val="24"/>
          <w:szCs w:val="24"/>
        </w:rPr>
        <w:t>original</w:t>
      </w:r>
      <w:r w:rsidRPr="007C4090">
        <w:rPr>
          <w:rFonts w:ascii="Times New Roman" w:hAnsi="Times New Roman" w:cs="Times New Roman"/>
          <w:spacing w:val="-8"/>
          <w:sz w:val="24"/>
          <w:szCs w:val="24"/>
        </w:rPr>
        <w:t xml:space="preserve"> </w:t>
      </w:r>
      <w:r w:rsidRPr="007C4090">
        <w:rPr>
          <w:rFonts w:ascii="Times New Roman" w:hAnsi="Times New Roman" w:cs="Times New Roman"/>
          <w:sz w:val="24"/>
          <w:szCs w:val="24"/>
        </w:rPr>
        <w:t>material.</w:t>
      </w:r>
    </w:p>
    <w:p w:rsidR="00F317E8" w:rsidRPr="00F317E8" w:rsidRDefault="00F317E8" w:rsidP="00841E36">
      <w:pPr>
        <w:tabs>
          <w:tab w:val="left" w:pos="334"/>
        </w:tabs>
        <w:kinsoku w:val="0"/>
        <w:overflowPunct w:val="0"/>
        <w:autoSpaceDE w:val="0"/>
        <w:autoSpaceDN w:val="0"/>
        <w:adjustRightInd w:val="0"/>
        <w:spacing w:after="0" w:line="240" w:lineRule="auto"/>
        <w:ind w:left="100" w:right="379"/>
        <w:rPr>
          <w:rFonts w:ascii="Times New Roman" w:hAnsi="Times New Roman" w:cs="Times New Roman"/>
          <w:sz w:val="24"/>
          <w:szCs w:val="24"/>
        </w:rPr>
      </w:pPr>
    </w:p>
    <w:p w:rsidR="00F317E8" w:rsidRPr="00F317E8" w:rsidRDefault="00F317E8" w:rsidP="00841E36">
      <w:pPr>
        <w:tabs>
          <w:tab w:val="left" w:pos="334"/>
        </w:tabs>
        <w:kinsoku w:val="0"/>
        <w:overflowPunct w:val="0"/>
        <w:autoSpaceDE w:val="0"/>
        <w:autoSpaceDN w:val="0"/>
        <w:adjustRightInd w:val="0"/>
        <w:spacing w:after="0" w:line="240" w:lineRule="auto"/>
        <w:ind w:left="100" w:right="379"/>
        <w:rPr>
          <w:rFonts w:ascii="Times New Roman" w:hAnsi="Times New Roman" w:cs="Times New Roman"/>
          <w:sz w:val="24"/>
          <w:szCs w:val="24"/>
          <w:u w:val="single"/>
        </w:rPr>
      </w:pPr>
      <w:r w:rsidRPr="00F317E8">
        <w:rPr>
          <w:rFonts w:ascii="Times New Roman" w:hAnsi="Times New Roman" w:cs="Times New Roman"/>
          <w:sz w:val="24"/>
          <w:szCs w:val="24"/>
          <w:u w:val="single"/>
        </w:rPr>
        <w:lastRenderedPageBreak/>
        <w:t>Inclement Weather</w:t>
      </w:r>
      <w:r>
        <w:rPr>
          <w:rFonts w:ascii="Times New Roman" w:hAnsi="Times New Roman" w:cs="Times New Roman"/>
          <w:sz w:val="24"/>
          <w:szCs w:val="24"/>
        </w:rPr>
        <w:t xml:space="preserve">: In case of inclement weather, </w:t>
      </w:r>
      <w:r w:rsidRPr="00F317E8">
        <w:rPr>
          <w:rFonts w:ascii="Times New Roman" w:hAnsi="Times New Roman" w:cs="Times New Roman"/>
          <w:sz w:val="24"/>
          <w:szCs w:val="24"/>
        </w:rPr>
        <w:t xml:space="preserve">check </w:t>
      </w:r>
      <w:r>
        <w:rPr>
          <w:rFonts w:ascii="Times New Roman" w:hAnsi="Times New Roman" w:cs="Times New Roman"/>
          <w:sz w:val="24"/>
          <w:szCs w:val="24"/>
        </w:rPr>
        <w:t>your Auburn email account for alternative class location and/or assignments.</w:t>
      </w:r>
    </w:p>
    <w:p w:rsidR="00841E36" w:rsidRPr="007C4090" w:rsidRDefault="00841E36" w:rsidP="00841E36">
      <w:pPr>
        <w:kinsoku w:val="0"/>
        <w:overflowPunct w:val="0"/>
        <w:autoSpaceDE w:val="0"/>
        <w:autoSpaceDN w:val="0"/>
        <w:adjustRightInd w:val="0"/>
        <w:spacing w:after="0" w:line="240" w:lineRule="auto"/>
        <w:rPr>
          <w:rFonts w:ascii="Times New Roman" w:hAnsi="Times New Roman" w:cs="Times New Roman"/>
          <w:sz w:val="24"/>
          <w:szCs w:val="24"/>
        </w:rPr>
      </w:pPr>
    </w:p>
    <w:p w:rsidR="00841E36" w:rsidRPr="007C4090" w:rsidRDefault="00841E36" w:rsidP="00841E36">
      <w:pPr>
        <w:kinsoku w:val="0"/>
        <w:overflowPunct w:val="0"/>
        <w:autoSpaceDE w:val="0"/>
        <w:autoSpaceDN w:val="0"/>
        <w:adjustRightInd w:val="0"/>
        <w:spacing w:after="0" w:line="240" w:lineRule="auto"/>
        <w:ind w:left="100"/>
        <w:outlineLvl w:val="0"/>
        <w:rPr>
          <w:rFonts w:ascii="Times New Roman" w:hAnsi="Times New Roman" w:cs="Times New Roman"/>
          <w:sz w:val="24"/>
          <w:szCs w:val="24"/>
        </w:rPr>
      </w:pPr>
      <w:r w:rsidRPr="007C4090">
        <w:rPr>
          <w:rFonts w:ascii="Times New Roman" w:hAnsi="Times New Roman" w:cs="Times New Roman"/>
          <w:b/>
          <w:bCs/>
          <w:sz w:val="24"/>
          <w:szCs w:val="24"/>
        </w:rPr>
        <w:t>9.</w:t>
      </w:r>
      <w:r w:rsidRPr="007C4090">
        <w:rPr>
          <w:rFonts w:ascii="Times New Roman" w:hAnsi="Times New Roman" w:cs="Times New Roman"/>
          <w:b/>
          <w:bCs/>
          <w:spacing w:val="-5"/>
          <w:sz w:val="24"/>
          <w:szCs w:val="24"/>
        </w:rPr>
        <w:t xml:space="preserve"> </w:t>
      </w:r>
      <w:r w:rsidRPr="007C4090">
        <w:rPr>
          <w:rFonts w:ascii="Times New Roman" w:hAnsi="Times New Roman" w:cs="Times New Roman"/>
          <w:b/>
          <w:bCs/>
          <w:sz w:val="24"/>
          <w:szCs w:val="24"/>
        </w:rPr>
        <w:t>Academic Honesty</w:t>
      </w:r>
      <w:r w:rsidRPr="007C4090">
        <w:rPr>
          <w:rFonts w:ascii="Times New Roman" w:hAnsi="Times New Roman" w:cs="Times New Roman"/>
          <w:b/>
          <w:bCs/>
          <w:spacing w:val="-4"/>
          <w:sz w:val="24"/>
          <w:szCs w:val="24"/>
        </w:rPr>
        <w:t xml:space="preserve"> Policy</w:t>
      </w:r>
      <w:r w:rsidRPr="007C4090">
        <w:rPr>
          <w:rFonts w:ascii="Times New Roman" w:hAnsi="Times New Roman" w:cs="Times New Roman"/>
          <w:b/>
          <w:bCs/>
          <w:sz w:val="24"/>
          <w:szCs w:val="24"/>
        </w:rPr>
        <w:t>:</w:t>
      </w:r>
    </w:p>
    <w:p w:rsidR="00841E36" w:rsidRPr="007C4090" w:rsidRDefault="00841E36" w:rsidP="00841E36">
      <w:pPr>
        <w:kinsoku w:val="0"/>
        <w:overflowPunct w:val="0"/>
        <w:autoSpaceDE w:val="0"/>
        <w:autoSpaceDN w:val="0"/>
        <w:adjustRightInd w:val="0"/>
        <w:spacing w:before="7" w:after="0" w:line="274" w:lineRule="exact"/>
        <w:ind w:left="100" w:right="620"/>
        <w:rPr>
          <w:rFonts w:ascii="Times New Roman" w:hAnsi="Times New Roman" w:cs="Times New Roman"/>
          <w:sz w:val="24"/>
          <w:szCs w:val="24"/>
        </w:rPr>
      </w:pPr>
    </w:p>
    <w:p w:rsidR="00841E36" w:rsidRPr="007C4090" w:rsidRDefault="00841E36" w:rsidP="008D1E4B">
      <w:pPr>
        <w:kinsoku w:val="0"/>
        <w:overflowPunct w:val="0"/>
        <w:autoSpaceDE w:val="0"/>
        <w:autoSpaceDN w:val="0"/>
        <w:adjustRightInd w:val="0"/>
        <w:spacing w:before="7" w:after="0" w:line="274" w:lineRule="exact"/>
        <w:ind w:left="100" w:right="110"/>
        <w:rPr>
          <w:rFonts w:ascii="Times New Roman" w:hAnsi="Times New Roman" w:cs="Times New Roman"/>
          <w:color w:val="000000"/>
          <w:sz w:val="24"/>
          <w:szCs w:val="24"/>
        </w:rPr>
      </w:pPr>
      <w:r w:rsidRPr="007C4090">
        <w:rPr>
          <w:rFonts w:ascii="Times New Roman" w:hAnsi="Times New Roman" w:cs="Times New Roman"/>
          <w:sz w:val="24"/>
          <w:szCs w:val="24"/>
        </w:rPr>
        <w:t>All portions of the Auburn University student academic honesty code (Title XII) found in the Auburn</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University</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Student</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Policy</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 xml:space="preserve">eHandbook </w:t>
      </w:r>
      <w:r w:rsidRPr="007C4090">
        <w:rPr>
          <w:rFonts w:ascii="Times New Roman" w:hAnsi="Times New Roman" w:cs="Times New Roman"/>
          <w:sz w:val="24"/>
          <w:szCs w:val="24"/>
          <w:u w:val="single"/>
        </w:rPr>
        <w:t>www.auburn.edu/studentpolicies</w:t>
      </w:r>
      <w:r w:rsidRPr="007C4090">
        <w:rPr>
          <w:rFonts w:ascii="Times New Roman" w:hAnsi="Times New Roman" w:cs="Times New Roman"/>
          <w:spacing w:val="-15"/>
          <w:sz w:val="24"/>
          <w:szCs w:val="24"/>
          <w:u w:val="single"/>
        </w:rPr>
        <w:t xml:space="preserve"> </w:t>
      </w:r>
      <w:r w:rsidRPr="007C4090">
        <w:rPr>
          <w:rFonts w:ascii="Times New Roman" w:hAnsi="Times New Roman" w:cs="Times New Roman"/>
          <w:sz w:val="24"/>
          <w:szCs w:val="24"/>
        </w:rPr>
        <w:t xml:space="preserve">will </w:t>
      </w:r>
      <w:r w:rsidRPr="007C4090">
        <w:rPr>
          <w:rFonts w:ascii="Times New Roman" w:hAnsi="Times New Roman" w:cs="Times New Roman"/>
          <w:color w:val="000000"/>
          <w:sz w:val="24"/>
          <w:szCs w:val="24"/>
        </w:rPr>
        <w:t xml:space="preserve">apply to this class. All academic honesty violations or alleged violations of the SGA Code of Laws will be reported to the Office of the Provost, which will then refer the case to the Academic Honesty Committee. </w:t>
      </w:r>
    </w:p>
    <w:p w:rsidR="00841E36" w:rsidRPr="007C4090" w:rsidRDefault="00841E36" w:rsidP="00841E36">
      <w:pPr>
        <w:kinsoku w:val="0"/>
        <w:overflowPunct w:val="0"/>
        <w:autoSpaceDE w:val="0"/>
        <w:autoSpaceDN w:val="0"/>
        <w:adjustRightInd w:val="0"/>
        <w:spacing w:before="3" w:after="0" w:line="240" w:lineRule="auto"/>
        <w:rPr>
          <w:rFonts w:ascii="Times New Roman" w:hAnsi="Times New Roman" w:cs="Times New Roman"/>
          <w:sz w:val="20"/>
          <w:szCs w:val="20"/>
        </w:rPr>
      </w:pPr>
    </w:p>
    <w:p w:rsidR="00841E36" w:rsidRPr="007C4090" w:rsidRDefault="00841E36" w:rsidP="00841E36">
      <w:pPr>
        <w:kinsoku w:val="0"/>
        <w:overflowPunct w:val="0"/>
        <w:autoSpaceDE w:val="0"/>
        <w:autoSpaceDN w:val="0"/>
        <w:adjustRightInd w:val="0"/>
        <w:spacing w:after="0" w:line="240" w:lineRule="auto"/>
        <w:ind w:left="100"/>
        <w:outlineLvl w:val="0"/>
        <w:rPr>
          <w:rFonts w:ascii="Times New Roman" w:hAnsi="Times New Roman" w:cs="Times New Roman"/>
          <w:sz w:val="24"/>
          <w:szCs w:val="24"/>
        </w:rPr>
      </w:pPr>
      <w:r w:rsidRPr="007C4090">
        <w:rPr>
          <w:rFonts w:ascii="Times New Roman" w:hAnsi="Times New Roman" w:cs="Times New Roman"/>
          <w:b/>
          <w:bCs/>
          <w:sz w:val="24"/>
          <w:szCs w:val="24"/>
        </w:rPr>
        <w:t>10.</w:t>
      </w:r>
      <w:r w:rsidRPr="007C4090">
        <w:rPr>
          <w:rFonts w:ascii="Times New Roman" w:hAnsi="Times New Roman" w:cs="Times New Roman"/>
          <w:b/>
          <w:bCs/>
          <w:spacing w:val="-5"/>
          <w:sz w:val="24"/>
          <w:szCs w:val="24"/>
        </w:rPr>
        <w:t xml:space="preserve"> Disability Accommodations:</w:t>
      </w:r>
    </w:p>
    <w:p w:rsidR="00841E36" w:rsidRPr="007C4090" w:rsidRDefault="00841E36" w:rsidP="00841E36">
      <w:pPr>
        <w:tabs>
          <w:tab w:val="left" w:pos="321"/>
        </w:tabs>
        <w:kinsoku w:val="0"/>
        <w:overflowPunct w:val="0"/>
        <w:autoSpaceDE w:val="0"/>
        <w:autoSpaceDN w:val="0"/>
        <w:adjustRightInd w:val="0"/>
        <w:spacing w:after="0" w:line="240" w:lineRule="auto"/>
        <w:ind w:left="100" w:right="173"/>
        <w:rPr>
          <w:rFonts w:ascii="Times New Roman" w:hAnsi="Times New Roman" w:cs="Times New Roman"/>
          <w:sz w:val="24"/>
          <w:szCs w:val="24"/>
        </w:rPr>
      </w:pPr>
    </w:p>
    <w:p w:rsidR="0053770B" w:rsidRPr="0053770B" w:rsidRDefault="00841E36" w:rsidP="00D00799">
      <w:pPr>
        <w:tabs>
          <w:tab w:val="left" w:pos="321"/>
        </w:tabs>
        <w:kinsoku w:val="0"/>
        <w:overflowPunct w:val="0"/>
        <w:autoSpaceDE w:val="0"/>
        <w:autoSpaceDN w:val="0"/>
        <w:adjustRightInd w:val="0"/>
        <w:spacing w:after="0" w:line="240" w:lineRule="auto"/>
        <w:ind w:left="100" w:right="173"/>
        <w:rPr>
          <w:rFonts w:ascii="Times New Roman" w:hAnsi="Times New Roman" w:cs="Times New Roman"/>
          <w:b/>
          <w:bCs/>
          <w:sz w:val="24"/>
          <w:szCs w:val="24"/>
        </w:rPr>
      </w:pPr>
      <w:r w:rsidRPr="007C4090">
        <w:rPr>
          <w:rFonts w:ascii="Times New Roman" w:hAnsi="Times New Roman" w:cs="Times New Roman"/>
          <w:sz w:val="24"/>
          <w:szCs w:val="24"/>
        </w:rPr>
        <w:t>Students</w:t>
      </w:r>
      <w:r w:rsidRPr="007C4090">
        <w:rPr>
          <w:rFonts w:ascii="Times New Roman" w:hAnsi="Times New Roman" w:cs="Times New Roman"/>
          <w:spacing w:val="-7"/>
          <w:sz w:val="24"/>
          <w:szCs w:val="24"/>
        </w:rPr>
        <w:t xml:space="preserve"> </w:t>
      </w:r>
      <w:r w:rsidRPr="007C4090">
        <w:rPr>
          <w:rFonts w:ascii="Times New Roman" w:hAnsi="Times New Roman" w:cs="Times New Roman"/>
          <w:sz w:val="24"/>
          <w:szCs w:val="24"/>
        </w:rPr>
        <w:t>who</w:t>
      </w:r>
      <w:r w:rsidRPr="007C4090">
        <w:rPr>
          <w:rFonts w:ascii="Times New Roman" w:hAnsi="Times New Roman" w:cs="Times New Roman"/>
          <w:spacing w:val="-6"/>
          <w:sz w:val="24"/>
          <w:szCs w:val="24"/>
        </w:rPr>
        <w:t xml:space="preserve"> </w:t>
      </w:r>
      <w:r w:rsidRPr="007C4090">
        <w:rPr>
          <w:rFonts w:ascii="Times New Roman" w:hAnsi="Times New Roman" w:cs="Times New Roman"/>
          <w:sz w:val="24"/>
          <w:szCs w:val="24"/>
        </w:rPr>
        <w:t>need</w:t>
      </w:r>
      <w:r w:rsidRPr="007C4090">
        <w:rPr>
          <w:rFonts w:ascii="Times New Roman" w:hAnsi="Times New Roman" w:cs="Times New Roman"/>
          <w:spacing w:val="-7"/>
          <w:sz w:val="24"/>
          <w:szCs w:val="24"/>
        </w:rPr>
        <w:t xml:space="preserve"> </w:t>
      </w:r>
      <w:r w:rsidRPr="007C4090">
        <w:rPr>
          <w:rFonts w:ascii="Times New Roman" w:hAnsi="Times New Roman" w:cs="Times New Roman"/>
          <w:sz w:val="24"/>
          <w:szCs w:val="24"/>
        </w:rPr>
        <w:t>accommodations</w:t>
      </w:r>
      <w:r w:rsidRPr="007C4090">
        <w:rPr>
          <w:rFonts w:ascii="Times New Roman" w:hAnsi="Times New Roman" w:cs="Times New Roman"/>
          <w:spacing w:val="-6"/>
          <w:sz w:val="24"/>
          <w:szCs w:val="24"/>
        </w:rPr>
        <w:t xml:space="preserve"> </w:t>
      </w:r>
      <w:r w:rsidRPr="007C4090">
        <w:rPr>
          <w:rFonts w:ascii="Times New Roman" w:hAnsi="Times New Roman" w:cs="Times New Roman"/>
          <w:sz w:val="24"/>
          <w:szCs w:val="24"/>
        </w:rPr>
        <w:t>are</w:t>
      </w:r>
      <w:r w:rsidRPr="007C4090">
        <w:rPr>
          <w:rFonts w:ascii="Times New Roman" w:hAnsi="Times New Roman" w:cs="Times New Roman"/>
          <w:spacing w:val="-7"/>
          <w:sz w:val="24"/>
          <w:szCs w:val="24"/>
        </w:rPr>
        <w:t xml:space="preserve"> </w:t>
      </w:r>
      <w:r w:rsidRPr="007C4090">
        <w:rPr>
          <w:rFonts w:ascii="Times New Roman" w:hAnsi="Times New Roman" w:cs="Times New Roman"/>
          <w:sz w:val="24"/>
          <w:szCs w:val="24"/>
        </w:rPr>
        <w:t>asked</w:t>
      </w:r>
      <w:r w:rsidRPr="007C4090">
        <w:rPr>
          <w:rFonts w:ascii="Times New Roman" w:hAnsi="Times New Roman" w:cs="Times New Roman"/>
          <w:spacing w:val="-6"/>
          <w:sz w:val="24"/>
          <w:szCs w:val="24"/>
        </w:rPr>
        <w:t xml:space="preserve"> </w:t>
      </w:r>
      <w:r w:rsidRPr="007C4090">
        <w:rPr>
          <w:rFonts w:ascii="Times New Roman" w:hAnsi="Times New Roman" w:cs="Times New Roman"/>
          <w:sz w:val="24"/>
          <w:szCs w:val="24"/>
        </w:rPr>
        <w:t>to</w:t>
      </w:r>
      <w:r w:rsidRPr="007C4090">
        <w:rPr>
          <w:rFonts w:ascii="Times New Roman" w:hAnsi="Times New Roman" w:cs="Times New Roman"/>
          <w:spacing w:val="-7"/>
          <w:sz w:val="24"/>
          <w:szCs w:val="24"/>
        </w:rPr>
        <w:t xml:space="preserve"> </w:t>
      </w:r>
      <w:r w:rsidRPr="007C4090">
        <w:rPr>
          <w:rFonts w:ascii="Times New Roman" w:hAnsi="Times New Roman" w:cs="Times New Roman"/>
          <w:sz w:val="24"/>
          <w:szCs w:val="24"/>
        </w:rPr>
        <w:t>electronically</w:t>
      </w:r>
      <w:r w:rsidRPr="007C4090">
        <w:rPr>
          <w:rFonts w:ascii="Times New Roman" w:hAnsi="Times New Roman" w:cs="Times New Roman"/>
          <w:spacing w:val="-6"/>
          <w:sz w:val="24"/>
          <w:szCs w:val="24"/>
        </w:rPr>
        <w:t xml:space="preserve"> </w:t>
      </w:r>
      <w:r w:rsidRPr="007C4090">
        <w:rPr>
          <w:rFonts w:ascii="Times New Roman" w:hAnsi="Times New Roman" w:cs="Times New Roman"/>
          <w:sz w:val="24"/>
          <w:szCs w:val="24"/>
        </w:rPr>
        <w:t>submit</w:t>
      </w:r>
      <w:r w:rsidRPr="007C4090">
        <w:rPr>
          <w:rFonts w:ascii="Times New Roman" w:hAnsi="Times New Roman" w:cs="Times New Roman"/>
          <w:w w:val="99"/>
          <w:sz w:val="24"/>
          <w:szCs w:val="24"/>
        </w:rPr>
        <w:t xml:space="preserve"> </w:t>
      </w:r>
      <w:r w:rsidRPr="007C4090">
        <w:rPr>
          <w:rFonts w:ascii="Times New Roman" w:hAnsi="Times New Roman" w:cs="Times New Roman"/>
          <w:sz w:val="24"/>
          <w:szCs w:val="24"/>
        </w:rPr>
        <w:t>their</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approved</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accommodations</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through</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AU</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Access</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and</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to</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arrange</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a</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meeting</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during</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office</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hours</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the</w:t>
      </w:r>
      <w:r w:rsidRPr="007C4090">
        <w:rPr>
          <w:rFonts w:ascii="Times New Roman" w:hAnsi="Times New Roman" w:cs="Times New Roman"/>
          <w:w w:val="99"/>
          <w:sz w:val="24"/>
          <w:szCs w:val="24"/>
        </w:rPr>
        <w:t xml:space="preserve"> </w:t>
      </w:r>
      <w:r w:rsidRPr="007C4090">
        <w:rPr>
          <w:rFonts w:ascii="Times New Roman" w:hAnsi="Times New Roman" w:cs="Times New Roman"/>
          <w:sz w:val="24"/>
          <w:szCs w:val="24"/>
        </w:rPr>
        <w:t>first</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week</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of</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classes,</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or</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as</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soon</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as</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possible</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if</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accommodations</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are</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needed</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immediately.</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If</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you</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have</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a</w:t>
      </w:r>
      <w:r w:rsidRPr="007C4090">
        <w:rPr>
          <w:rFonts w:ascii="Times New Roman" w:hAnsi="Times New Roman" w:cs="Times New Roman"/>
          <w:w w:val="99"/>
          <w:sz w:val="24"/>
          <w:szCs w:val="24"/>
        </w:rPr>
        <w:t xml:space="preserve"> </w:t>
      </w:r>
      <w:r w:rsidRPr="007C4090">
        <w:rPr>
          <w:rFonts w:ascii="Times New Roman" w:hAnsi="Times New Roman" w:cs="Times New Roman"/>
          <w:sz w:val="24"/>
          <w:szCs w:val="24"/>
        </w:rPr>
        <w:t>conflict</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with</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my</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office</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hours,</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an</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alternate</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time</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can</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be</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arranged.</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To</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set</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up</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this</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meeting,</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please</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contact</w:t>
      </w:r>
      <w:r w:rsidRPr="007C4090">
        <w:rPr>
          <w:rFonts w:ascii="Times New Roman" w:hAnsi="Times New Roman" w:cs="Times New Roman"/>
          <w:w w:val="99"/>
          <w:sz w:val="24"/>
          <w:szCs w:val="24"/>
        </w:rPr>
        <w:t xml:space="preserve"> </w:t>
      </w:r>
      <w:r w:rsidRPr="007C4090">
        <w:rPr>
          <w:rFonts w:ascii="Times New Roman" w:hAnsi="Times New Roman" w:cs="Times New Roman"/>
          <w:sz w:val="24"/>
          <w:szCs w:val="24"/>
        </w:rPr>
        <w:t>me</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by</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e-mail.</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If</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you</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have</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not</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established</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accommodations</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through</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the</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Office</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of</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Accessibility,</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but</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need accommodations,</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make</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an</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appointment</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with</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the</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Office</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of</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Accessibility,</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1228</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Haley</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Center,</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844-2096 (V/TT).</w:t>
      </w:r>
    </w:p>
    <w:p w:rsidR="0053770B" w:rsidRPr="0053770B" w:rsidRDefault="0053770B" w:rsidP="0053770B">
      <w:pPr>
        <w:kinsoku w:val="0"/>
        <w:overflowPunct w:val="0"/>
        <w:autoSpaceDE w:val="0"/>
        <w:autoSpaceDN w:val="0"/>
        <w:adjustRightInd w:val="0"/>
        <w:spacing w:after="0" w:line="240" w:lineRule="auto"/>
        <w:rPr>
          <w:rFonts w:ascii="Times New Roman" w:hAnsi="Times New Roman" w:cs="Times New Roman"/>
          <w:sz w:val="24"/>
          <w:szCs w:val="24"/>
        </w:rPr>
      </w:pPr>
    </w:p>
    <w:sectPr w:rsidR="0053770B" w:rsidRPr="0053770B" w:rsidSect="00841E36">
      <w:type w:val="continuous"/>
      <w:pgSz w:w="12240" w:h="15840"/>
      <w:pgMar w:top="1300" w:right="620" w:bottom="280" w:left="1340" w:header="720" w:footer="720" w:gutter="0"/>
      <w:cols w:space="720" w:equalWidth="0">
        <w:col w:w="9360"/>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02"/>
    <w:multiLevelType w:val="multilevel"/>
    <w:tmpl w:val="00000885"/>
    <w:lvl w:ilvl="0">
      <w:start w:val="3"/>
      <w:numFmt w:val="decimal"/>
      <w:lvlText w:val="%1."/>
      <w:lvlJc w:val="left"/>
      <w:pPr>
        <w:ind w:left="340" w:hanging="240"/>
      </w:pPr>
      <w:rPr>
        <w:rFonts w:ascii="Times New Roman" w:hAnsi="Times New Roman" w:cs="Times New Roman"/>
        <w:b/>
        <w:bCs/>
        <w:sz w:val="24"/>
        <w:szCs w:val="24"/>
      </w:rPr>
    </w:lvl>
    <w:lvl w:ilvl="1">
      <w:start w:val="1"/>
      <w:numFmt w:val="upperLetter"/>
      <w:lvlText w:val="%2."/>
      <w:lvlJc w:val="left"/>
      <w:pPr>
        <w:ind w:left="100" w:hanging="294"/>
      </w:pPr>
      <w:rPr>
        <w:rFonts w:ascii="Times New Roman" w:hAnsi="Times New Roman" w:cs="Times New Roman"/>
        <w:b w:val="0"/>
        <w:bCs w:val="0"/>
        <w:sz w:val="24"/>
        <w:szCs w:val="24"/>
      </w:rPr>
    </w:lvl>
    <w:lvl w:ilvl="2">
      <w:numFmt w:val="bullet"/>
      <w:lvlText w:val="•"/>
      <w:lvlJc w:val="left"/>
      <w:pPr>
        <w:ind w:left="1444" w:hanging="294"/>
      </w:pPr>
    </w:lvl>
    <w:lvl w:ilvl="3">
      <w:numFmt w:val="bullet"/>
      <w:lvlText w:val="•"/>
      <w:lvlJc w:val="left"/>
      <w:pPr>
        <w:ind w:left="2548" w:hanging="294"/>
      </w:pPr>
    </w:lvl>
    <w:lvl w:ilvl="4">
      <w:numFmt w:val="bullet"/>
      <w:lvlText w:val="•"/>
      <w:lvlJc w:val="left"/>
      <w:pPr>
        <w:ind w:left="3653" w:hanging="294"/>
      </w:pPr>
    </w:lvl>
    <w:lvl w:ilvl="5">
      <w:numFmt w:val="bullet"/>
      <w:lvlText w:val="•"/>
      <w:lvlJc w:val="left"/>
      <w:pPr>
        <w:ind w:left="4757" w:hanging="294"/>
      </w:pPr>
    </w:lvl>
    <w:lvl w:ilvl="6">
      <w:numFmt w:val="bullet"/>
      <w:lvlText w:val="•"/>
      <w:lvlJc w:val="left"/>
      <w:pPr>
        <w:ind w:left="5862" w:hanging="294"/>
      </w:pPr>
    </w:lvl>
    <w:lvl w:ilvl="7">
      <w:numFmt w:val="bullet"/>
      <w:lvlText w:val="•"/>
      <w:lvlJc w:val="left"/>
      <w:pPr>
        <w:ind w:left="6966" w:hanging="294"/>
      </w:pPr>
    </w:lvl>
    <w:lvl w:ilvl="8">
      <w:numFmt w:val="bullet"/>
      <w:lvlText w:val="•"/>
      <w:lvlJc w:val="left"/>
      <w:pPr>
        <w:ind w:left="8071" w:hanging="294"/>
      </w:pPr>
    </w:lvl>
  </w:abstractNum>
  <w:abstractNum w:abstractNumId="1">
    <w:nsid w:val="00000403"/>
    <w:multiLevelType w:val="multilevel"/>
    <w:tmpl w:val="52BED774"/>
    <w:lvl w:ilvl="0">
      <w:start w:val="1"/>
      <w:numFmt w:val="decimal"/>
      <w:lvlText w:val="%1."/>
      <w:lvlJc w:val="left"/>
      <w:pPr>
        <w:ind w:left="520" w:hanging="180"/>
      </w:pPr>
      <w:rPr>
        <w:b w:val="0"/>
        <w:bCs w:val="0"/>
        <w:sz w:val="24"/>
        <w:szCs w:val="24"/>
      </w:rPr>
    </w:lvl>
    <w:lvl w:ilvl="1">
      <w:start w:val="1"/>
      <w:numFmt w:val="lowerLetter"/>
      <w:lvlText w:val="%2."/>
      <w:lvlJc w:val="left"/>
      <w:pPr>
        <w:ind w:left="520" w:hanging="227"/>
      </w:pPr>
      <w:rPr>
        <w:rFonts w:ascii="Times New Roman" w:hAnsi="Times New Roman" w:cs="Times New Roman"/>
        <w:b w:val="0"/>
        <w:bCs w:val="0"/>
        <w:w w:val="99"/>
        <w:sz w:val="24"/>
        <w:szCs w:val="24"/>
      </w:rPr>
    </w:lvl>
    <w:lvl w:ilvl="2">
      <w:numFmt w:val="bullet"/>
      <w:lvlText w:val="•"/>
      <w:lvlJc w:val="left"/>
      <w:pPr>
        <w:ind w:left="2412" w:hanging="227"/>
      </w:pPr>
    </w:lvl>
    <w:lvl w:ilvl="3">
      <w:numFmt w:val="bullet"/>
      <w:lvlText w:val="•"/>
      <w:lvlJc w:val="left"/>
      <w:pPr>
        <w:ind w:left="3358" w:hanging="227"/>
      </w:pPr>
    </w:lvl>
    <w:lvl w:ilvl="4">
      <w:numFmt w:val="bullet"/>
      <w:lvlText w:val="•"/>
      <w:lvlJc w:val="left"/>
      <w:pPr>
        <w:ind w:left="4304" w:hanging="227"/>
      </w:pPr>
    </w:lvl>
    <w:lvl w:ilvl="5">
      <w:numFmt w:val="bullet"/>
      <w:lvlText w:val="•"/>
      <w:lvlJc w:val="left"/>
      <w:pPr>
        <w:ind w:left="5250" w:hanging="227"/>
      </w:pPr>
    </w:lvl>
    <w:lvl w:ilvl="6">
      <w:numFmt w:val="bullet"/>
      <w:lvlText w:val="•"/>
      <w:lvlJc w:val="left"/>
      <w:pPr>
        <w:ind w:left="6196" w:hanging="227"/>
      </w:pPr>
    </w:lvl>
    <w:lvl w:ilvl="7">
      <w:numFmt w:val="bullet"/>
      <w:lvlText w:val="•"/>
      <w:lvlJc w:val="left"/>
      <w:pPr>
        <w:ind w:left="7142" w:hanging="227"/>
      </w:pPr>
    </w:lvl>
    <w:lvl w:ilvl="8">
      <w:numFmt w:val="bullet"/>
      <w:lvlText w:val="•"/>
      <w:lvlJc w:val="left"/>
      <w:pPr>
        <w:ind w:left="8088" w:hanging="227"/>
      </w:pPr>
    </w:lvl>
  </w:abstractNum>
  <w:abstractNum w:abstractNumId="2">
    <w:nsid w:val="00000404"/>
    <w:multiLevelType w:val="multilevel"/>
    <w:tmpl w:val="00000887"/>
    <w:lvl w:ilvl="0">
      <w:start w:val="4"/>
      <w:numFmt w:val="decimal"/>
      <w:lvlText w:val="%1."/>
      <w:lvlJc w:val="left"/>
      <w:pPr>
        <w:ind w:left="340" w:hanging="240"/>
      </w:pPr>
      <w:rPr>
        <w:rFonts w:ascii="Times New Roman" w:hAnsi="Times New Roman" w:cs="Times New Roman"/>
        <w:b/>
        <w:bCs/>
        <w:sz w:val="24"/>
        <w:szCs w:val="24"/>
      </w:rPr>
    </w:lvl>
    <w:lvl w:ilvl="1">
      <w:start w:val="1"/>
      <w:numFmt w:val="upperLetter"/>
      <w:lvlText w:val="%2."/>
      <w:lvlJc w:val="left"/>
      <w:pPr>
        <w:ind w:left="333" w:hanging="234"/>
      </w:pPr>
      <w:rPr>
        <w:u w:val="single"/>
      </w:rPr>
    </w:lvl>
    <w:lvl w:ilvl="2">
      <w:numFmt w:val="bullet"/>
      <w:lvlText w:val="•"/>
      <w:lvlJc w:val="left"/>
      <w:pPr>
        <w:ind w:left="1437" w:hanging="234"/>
      </w:pPr>
    </w:lvl>
    <w:lvl w:ilvl="3">
      <w:numFmt w:val="bullet"/>
      <w:lvlText w:val="•"/>
      <w:lvlJc w:val="left"/>
      <w:pPr>
        <w:ind w:left="2535" w:hanging="234"/>
      </w:pPr>
    </w:lvl>
    <w:lvl w:ilvl="4">
      <w:numFmt w:val="bullet"/>
      <w:lvlText w:val="•"/>
      <w:lvlJc w:val="left"/>
      <w:pPr>
        <w:ind w:left="3633" w:hanging="234"/>
      </w:pPr>
    </w:lvl>
    <w:lvl w:ilvl="5">
      <w:numFmt w:val="bullet"/>
      <w:lvlText w:val="•"/>
      <w:lvlJc w:val="left"/>
      <w:pPr>
        <w:ind w:left="4731" w:hanging="234"/>
      </w:pPr>
    </w:lvl>
    <w:lvl w:ilvl="6">
      <w:numFmt w:val="bullet"/>
      <w:lvlText w:val="•"/>
      <w:lvlJc w:val="left"/>
      <w:pPr>
        <w:ind w:left="5828" w:hanging="234"/>
      </w:pPr>
    </w:lvl>
    <w:lvl w:ilvl="7">
      <w:numFmt w:val="bullet"/>
      <w:lvlText w:val="•"/>
      <w:lvlJc w:val="left"/>
      <w:pPr>
        <w:ind w:left="6926" w:hanging="234"/>
      </w:pPr>
    </w:lvl>
    <w:lvl w:ilvl="8">
      <w:numFmt w:val="bullet"/>
      <w:lvlText w:val="•"/>
      <w:lvlJc w:val="left"/>
      <w:pPr>
        <w:ind w:left="8024" w:hanging="234"/>
      </w:pPr>
    </w:lvl>
  </w:abstractNum>
  <w:abstractNum w:abstractNumId="3">
    <w:nsid w:val="00000405"/>
    <w:multiLevelType w:val="multilevel"/>
    <w:tmpl w:val="00000888"/>
    <w:lvl w:ilvl="0">
      <w:start w:val="2"/>
      <w:numFmt w:val="upperLetter"/>
      <w:lvlText w:val="%1."/>
      <w:lvlJc w:val="left"/>
      <w:pPr>
        <w:ind w:left="320" w:hanging="221"/>
      </w:pPr>
      <w:rPr>
        <w:u w:val="single"/>
      </w:rPr>
    </w:lvl>
    <w:lvl w:ilvl="1">
      <w:numFmt w:val="bullet"/>
      <w:lvlText w:val="•"/>
      <w:lvlJc w:val="left"/>
      <w:pPr>
        <w:ind w:left="1306" w:hanging="221"/>
      </w:pPr>
    </w:lvl>
    <w:lvl w:ilvl="2">
      <w:numFmt w:val="bullet"/>
      <w:lvlText w:val="•"/>
      <w:lvlJc w:val="left"/>
      <w:pPr>
        <w:ind w:left="2292" w:hanging="221"/>
      </w:pPr>
    </w:lvl>
    <w:lvl w:ilvl="3">
      <w:numFmt w:val="bullet"/>
      <w:lvlText w:val="•"/>
      <w:lvlJc w:val="left"/>
      <w:pPr>
        <w:ind w:left="3278" w:hanging="221"/>
      </w:pPr>
    </w:lvl>
    <w:lvl w:ilvl="4">
      <w:numFmt w:val="bullet"/>
      <w:lvlText w:val="•"/>
      <w:lvlJc w:val="left"/>
      <w:pPr>
        <w:ind w:left="4264" w:hanging="221"/>
      </w:pPr>
    </w:lvl>
    <w:lvl w:ilvl="5">
      <w:numFmt w:val="bullet"/>
      <w:lvlText w:val="•"/>
      <w:lvlJc w:val="left"/>
      <w:pPr>
        <w:ind w:left="5250" w:hanging="221"/>
      </w:pPr>
    </w:lvl>
    <w:lvl w:ilvl="6">
      <w:numFmt w:val="bullet"/>
      <w:lvlText w:val="•"/>
      <w:lvlJc w:val="left"/>
      <w:pPr>
        <w:ind w:left="6236" w:hanging="221"/>
      </w:pPr>
    </w:lvl>
    <w:lvl w:ilvl="7">
      <w:numFmt w:val="bullet"/>
      <w:lvlText w:val="•"/>
      <w:lvlJc w:val="left"/>
      <w:pPr>
        <w:ind w:left="7222" w:hanging="221"/>
      </w:pPr>
    </w:lvl>
    <w:lvl w:ilvl="8">
      <w:numFmt w:val="bullet"/>
      <w:lvlText w:val="•"/>
      <w:lvlJc w:val="left"/>
      <w:pPr>
        <w:ind w:left="8208" w:hanging="221"/>
      </w:pPr>
    </w:lvl>
  </w:abstractNum>
  <w:abstractNum w:abstractNumId="4">
    <w:nsid w:val="00000406"/>
    <w:multiLevelType w:val="multilevel"/>
    <w:tmpl w:val="00000889"/>
    <w:lvl w:ilvl="0">
      <w:start w:val="5"/>
      <w:numFmt w:val="decimal"/>
      <w:lvlText w:val="(%1)"/>
      <w:lvlJc w:val="left"/>
      <w:pPr>
        <w:ind w:left="100" w:hanging="340"/>
      </w:pPr>
      <w:rPr>
        <w:rFonts w:ascii="Times New Roman" w:hAnsi="Times New Roman" w:cs="Times New Roman"/>
        <w:b/>
        <w:bCs/>
        <w:sz w:val="24"/>
        <w:szCs w:val="24"/>
      </w:rPr>
    </w:lvl>
    <w:lvl w:ilvl="1">
      <w:start w:val="1"/>
      <w:numFmt w:val="lowerLetter"/>
      <w:lvlText w:val="%2."/>
      <w:lvlJc w:val="left"/>
      <w:pPr>
        <w:ind w:left="820" w:hanging="227"/>
      </w:pPr>
      <w:rPr>
        <w:rFonts w:ascii="Times New Roman" w:hAnsi="Times New Roman" w:cs="Times New Roman"/>
        <w:b w:val="0"/>
        <w:bCs w:val="0"/>
        <w:w w:val="99"/>
        <w:sz w:val="24"/>
        <w:szCs w:val="24"/>
      </w:rPr>
    </w:lvl>
    <w:lvl w:ilvl="2">
      <w:start w:val="1"/>
      <w:numFmt w:val="lowerLetter"/>
      <w:lvlText w:val="%3."/>
      <w:lvlJc w:val="left"/>
      <w:pPr>
        <w:ind w:left="1540" w:hanging="227"/>
      </w:pPr>
      <w:rPr>
        <w:rFonts w:ascii="Times New Roman" w:hAnsi="Times New Roman" w:cs="Times New Roman"/>
        <w:b w:val="0"/>
        <w:bCs w:val="0"/>
        <w:w w:val="99"/>
        <w:sz w:val="24"/>
        <w:szCs w:val="24"/>
      </w:rPr>
    </w:lvl>
    <w:lvl w:ilvl="3">
      <w:numFmt w:val="bullet"/>
      <w:lvlText w:val="•"/>
      <w:lvlJc w:val="left"/>
      <w:pPr>
        <w:ind w:left="2632" w:hanging="227"/>
      </w:pPr>
    </w:lvl>
    <w:lvl w:ilvl="4">
      <w:numFmt w:val="bullet"/>
      <w:lvlText w:val="•"/>
      <w:lvlJc w:val="left"/>
      <w:pPr>
        <w:ind w:left="3725" w:hanging="227"/>
      </w:pPr>
    </w:lvl>
    <w:lvl w:ilvl="5">
      <w:numFmt w:val="bullet"/>
      <w:lvlText w:val="•"/>
      <w:lvlJc w:val="left"/>
      <w:pPr>
        <w:ind w:left="4817" w:hanging="227"/>
      </w:pPr>
    </w:lvl>
    <w:lvl w:ilvl="6">
      <w:numFmt w:val="bullet"/>
      <w:lvlText w:val="•"/>
      <w:lvlJc w:val="left"/>
      <w:pPr>
        <w:ind w:left="5910" w:hanging="227"/>
      </w:pPr>
    </w:lvl>
    <w:lvl w:ilvl="7">
      <w:numFmt w:val="bullet"/>
      <w:lvlText w:val="•"/>
      <w:lvlJc w:val="left"/>
      <w:pPr>
        <w:ind w:left="7002" w:hanging="227"/>
      </w:pPr>
    </w:lvl>
    <w:lvl w:ilvl="8">
      <w:numFmt w:val="bullet"/>
      <w:lvlText w:val="•"/>
      <w:lvlJc w:val="left"/>
      <w:pPr>
        <w:ind w:left="8095" w:hanging="227"/>
      </w:pPr>
    </w:lvl>
  </w:abstractNum>
  <w:abstractNum w:abstractNumId="5">
    <w:nsid w:val="00000407"/>
    <w:multiLevelType w:val="multilevel"/>
    <w:tmpl w:val="0000088A"/>
    <w:lvl w:ilvl="0">
      <w:start w:val="2"/>
      <w:numFmt w:val="upperLetter"/>
      <w:lvlText w:val="%1."/>
      <w:lvlJc w:val="left"/>
      <w:pPr>
        <w:ind w:left="100" w:hanging="221"/>
      </w:pPr>
      <w:rPr>
        <w:u w:val="single"/>
      </w:rPr>
    </w:lvl>
    <w:lvl w:ilvl="1">
      <w:numFmt w:val="bullet"/>
      <w:lvlText w:val="•"/>
      <w:lvlJc w:val="left"/>
      <w:pPr>
        <w:ind w:left="1118" w:hanging="221"/>
      </w:pPr>
    </w:lvl>
    <w:lvl w:ilvl="2">
      <w:numFmt w:val="bullet"/>
      <w:lvlText w:val="•"/>
      <w:lvlJc w:val="left"/>
      <w:pPr>
        <w:ind w:left="2136" w:hanging="221"/>
      </w:pPr>
    </w:lvl>
    <w:lvl w:ilvl="3">
      <w:numFmt w:val="bullet"/>
      <w:lvlText w:val="•"/>
      <w:lvlJc w:val="left"/>
      <w:pPr>
        <w:ind w:left="3154" w:hanging="221"/>
      </w:pPr>
    </w:lvl>
    <w:lvl w:ilvl="4">
      <w:numFmt w:val="bullet"/>
      <w:lvlText w:val="•"/>
      <w:lvlJc w:val="left"/>
      <w:pPr>
        <w:ind w:left="4172" w:hanging="221"/>
      </w:pPr>
    </w:lvl>
    <w:lvl w:ilvl="5">
      <w:numFmt w:val="bullet"/>
      <w:lvlText w:val="•"/>
      <w:lvlJc w:val="left"/>
      <w:pPr>
        <w:ind w:left="5190" w:hanging="221"/>
      </w:pPr>
    </w:lvl>
    <w:lvl w:ilvl="6">
      <w:numFmt w:val="bullet"/>
      <w:lvlText w:val="•"/>
      <w:lvlJc w:val="left"/>
      <w:pPr>
        <w:ind w:left="6208" w:hanging="221"/>
      </w:pPr>
    </w:lvl>
    <w:lvl w:ilvl="7">
      <w:numFmt w:val="bullet"/>
      <w:lvlText w:val="•"/>
      <w:lvlJc w:val="left"/>
      <w:pPr>
        <w:ind w:left="7226" w:hanging="221"/>
      </w:pPr>
    </w:lvl>
    <w:lvl w:ilvl="8">
      <w:numFmt w:val="bullet"/>
      <w:lvlText w:val="•"/>
      <w:lvlJc w:val="left"/>
      <w:pPr>
        <w:ind w:left="8244" w:hanging="221"/>
      </w:pPr>
    </w:lvl>
  </w:abstractNum>
  <w:abstractNum w:abstractNumId="6">
    <w:nsid w:val="1282327A"/>
    <w:multiLevelType w:val="hybridMultilevel"/>
    <w:tmpl w:val="0CD6D2AC"/>
    <w:lvl w:ilvl="0" w:tplc="86F269E6">
      <w:numFmt w:val="bullet"/>
      <w:lvlText w:val=""/>
      <w:lvlJc w:val="left"/>
      <w:pPr>
        <w:ind w:left="1120" w:hanging="360"/>
      </w:pPr>
      <w:rPr>
        <w:rFonts w:ascii="Symbol" w:eastAsiaTheme="minorHAnsi" w:hAnsi="Symbol" w:cs="Times New Roman" w:hint="default"/>
        <w:b/>
      </w:rPr>
    </w:lvl>
    <w:lvl w:ilvl="1" w:tplc="04090003" w:tentative="1">
      <w:start w:val="1"/>
      <w:numFmt w:val="bullet"/>
      <w:lvlText w:val="o"/>
      <w:lvlJc w:val="left"/>
      <w:pPr>
        <w:ind w:left="1840" w:hanging="360"/>
      </w:pPr>
      <w:rPr>
        <w:rFonts w:ascii="Courier New" w:hAnsi="Courier New" w:cs="Courier New" w:hint="default"/>
      </w:rPr>
    </w:lvl>
    <w:lvl w:ilvl="2" w:tplc="04090005" w:tentative="1">
      <w:start w:val="1"/>
      <w:numFmt w:val="bullet"/>
      <w:lvlText w:val=""/>
      <w:lvlJc w:val="left"/>
      <w:pPr>
        <w:ind w:left="2560" w:hanging="360"/>
      </w:pPr>
      <w:rPr>
        <w:rFonts w:ascii="Wingdings" w:hAnsi="Wingdings" w:hint="default"/>
      </w:rPr>
    </w:lvl>
    <w:lvl w:ilvl="3" w:tplc="04090001" w:tentative="1">
      <w:start w:val="1"/>
      <w:numFmt w:val="bullet"/>
      <w:lvlText w:val=""/>
      <w:lvlJc w:val="left"/>
      <w:pPr>
        <w:ind w:left="3280" w:hanging="360"/>
      </w:pPr>
      <w:rPr>
        <w:rFonts w:ascii="Symbol" w:hAnsi="Symbol" w:hint="default"/>
      </w:rPr>
    </w:lvl>
    <w:lvl w:ilvl="4" w:tplc="04090003" w:tentative="1">
      <w:start w:val="1"/>
      <w:numFmt w:val="bullet"/>
      <w:lvlText w:val="o"/>
      <w:lvlJc w:val="left"/>
      <w:pPr>
        <w:ind w:left="4000" w:hanging="360"/>
      </w:pPr>
      <w:rPr>
        <w:rFonts w:ascii="Courier New" w:hAnsi="Courier New" w:cs="Courier New" w:hint="default"/>
      </w:rPr>
    </w:lvl>
    <w:lvl w:ilvl="5" w:tplc="04090005" w:tentative="1">
      <w:start w:val="1"/>
      <w:numFmt w:val="bullet"/>
      <w:lvlText w:val=""/>
      <w:lvlJc w:val="left"/>
      <w:pPr>
        <w:ind w:left="4720" w:hanging="360"/>
      </w:pPr>
      <w:rPr>
        <w:rFonts w:ascii="Wingdings" w:hAnsi="Wingdings" w:hint="default"/>
      </w:rPr>
    </w:lvl>
    <w:lvl w:ilvl="6" w:tplc="04090001" w:tentative="1">
      <w:start w:val="1"/>
      <w:numFmt w:val="bullet"/>
      <w:lvlText w:val=""/>
      <w:lvlJc w:val="left"/>
      <w:pPr>
        <w:ind w:left="5440" w:hanging="360"/>
      </w:pPr>
      <w:rPr>
        <w:rFonts w:ascii="Symbol" w:hAnsi="Symbol" w:hint="default"/>
      </w:rPr>
    </w:lvl>
    <w:lvl w:ilvl="7" w:tplc="04090003" w:tentative="1">
      <w:start w:val="1"/>
      <w:numFmt w:val="bullet"/>
      <w:lvlText w:val="o"/>
      <w:lvlJc w:val="left"/>
      <w:pPr>
        <w:ind w:left="6160" w:hanging="360"/>
      </w:pPr>
      <w:rPr>
        <w:rFonts w:ascii="Courier New" w:hAnsi="Courier New" w:cs="Courier New" w:hint="default"/>
      </w:rPr>
    </w:lvl>
    <w:lvl w:ilvl="8" w:tplc="04090005" w:tentative="1">
      <w:start w:val="1"/>
      <w:numFmt w:val="bullet"/>
      <w:lvlText w:val=""/>
      <w:lvlJc w:val="left"/>
      <w:pPr>
        <w:ind w:left="6880" w:hanging="360"/>
      </w:pPr>
      <w:rPr>
        <w:rFonts w:ascii="Wingdings" w:hAnsi="Wingdings" w:hint="default"/>
      </w:rPr>
    </w:lvl>
  </w:abstractNum>
  <w:abstractNum w:abstractNumId="7">
    <w:nsid w:val="18C45D33"/>
    <w:multiLevelType w:val="hybridMultilevel"/>
    <w:tmpl w:val="0A363902"/>
    <w:lvl w:ilvl="0" w:tplc="4F586758">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24729D4"/>
    <w:multiLevelType w:val="hybridMultilevel"/>
    <w:tmpl w:val="712ABEAA"/>
    <w:lvl w:ilvl="0" w:tplc="54046E8C">
      <w:numFmt w:val="bullet"/>
      <w:lvlText w:val=""/>
      <w:lvlJc w:val="left"/>
      <w:pPr>
        <w:ind w:left="1060" w:hanging="360"/>
      </w:pPr>
      <w:rPr>
        <w:rFonts w:ascii="Symbol" w:eastAsiaTheme="minorHAnsi" w:hAnsi="Symbol" w:cs="Times New Roman"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9">
    <w:nsid w:val="429E73D4"/>
    <w:multiLevelType w:val="hybridMultilevel"/>
    <w:tmpl w:val="62D2895C"/>
    <w:lvl w:ilvl="0" w:tplc="480EB97C">
      <w:start w:val="1"/>
      <w:numFmt w:val="decimal"/>
      <w:lvlText w:val="%1."/>
      <w:lvlJc w:val="left"/>
      <w:pPr>
        <w:ind w:left="400" w:hanging="360"/>
      </w:pPr>
      <w:rPr>
        <w:rFonts w:hint="default"/>
        <w:b/>
      </w:rPr>
    </w:lvl>
    <w:lvl w:ilvl="1" w:tplc="04090019" w:tentative="1">
      <w:start w:val="1"/>
      <w:numFmt w:val="lowerLetter"/>
      <w:lvlText w:val="%2."/>
      <w:lvlJc w:val="left"/>
      <w:pPr>
        <w:ind w:left="1120" w:hanging="360"/>
      </w:pPr>
    </w:lvl>
    <w:lvl w:ilvl="2" w:tplc="0409001B" w:tentative="1">
      <w:start w:val="1"/>
      <w:numFmt w:val="lowerRoman"/>
      <w:lvlText w:val="%3."/>
      <w:lvlJc w:val="right"/>
      <w:pPr>
        <w:ind w:left="1840" w:hanging="180"/>
      </w:pPr>
    </w:lvl>
    <w:lvl w:ilvl="3" w:tplc="0409000F" w:tentative="1">
      <w:start w:val="1"/>
      <w:numFmt w:val="decimal"/>
      <w:lvlText w:val="%4."/>
      <w:lvlJc w:val="left"/>
      <w:pPr>
        <w:ind w:left="2560" w:hanging="360"/>
      </w:pPr>
    </w:lvl>
    <w:lvl w:ilvl="4" w:tplc="04090019" w:tentative="1">
      <w:start w:val="1"/>
      <w:numFmt w:val="lowerLetter"/>
      <w:lvlText w:val="%5."/>
      <w:lvlJc w:val="left"/>
      <w:pPr>
        <w:ind w:left="3280" w:hanging="360"/>
      </w:pPr>
    </w:lvl>
    <w:lvl w:ilvl="5" w:tplc="0409001B" w:tentative="1">
      <w:start w:val="1"/>
      <w:numFmt w:val="lowerRoman"/>
      <w:lvlText w:val="%6."/>
      <w:lvlJc w:val="right"/>
      <w:pPr>
        <w:ind w:left="4000" w:hanging="180"/>
      </w:pPr>
    </w:lvl>
    <w:lvl w:ilvl="6" w:tplc="0409000F" w:tentative="1">
      <w:start w:val="1"/>
      <w:numFmt w:val="decimal"/>
      <w:lvlText w:val="%7."/>
      <w:lvlJc w:val="left"/>
      <w:pPr>
        <w:ind w:left="4720" w:hanging="360"/>
      </w:pPr>
    </w:lvl>
    <w:lvl w:ilvl="7" w:tplc="04090019" w:tentative="1">
      <w:start w:val="1"/>
      <w:numFmt w:val="lowerLetter"/>
      <w:lvlText w:val="%8."/>
      <w:lvlJc w:val="left"/>
      <w:pPr>
        <w:ind w:left="5440" w:hanging="360"/>
      </w:pPr>
    </w:lvl>
    <w:lvl w:ilvl="8" w:tplc="0409001B" w:tentative="1">
      <w:start w:val="1"/>
      <w:numFmt w:val="lowerRoman"/>
      <w:lvlText w:val="%9."/>
      <w:lvlJc w:val="right"/>
      <w:pPr>
        <w:ind w:left="6160" w:hanging="180"/>
      </w:pPr>
    </w:lvl>
  </w:abstractNum>
  <w:abstractNum w:abstractNumId="10">
    <w:nsid w:val="52FA03C3"/>
    <w:multiLevelType w:val="hybridMultilevel"/>
    <w:tmpl w:val="B4BAE5D6"/>
    <w:lvl w:ilvl="0" w:tplc="F9003398">
      <w:numFmt w:val="bullet"/>
      <w:lvlText w:val=""/>
      <w:lvlJc w:val="left"/>
      <w:pPr>
        <w:ind w:left="700" w:hanging="360"/>
      </w:pPr>
      <w:rPr>
        <w:rFonts w:ascii="Symbol" w:eastAsiaTheme="minorHAnsi" w:hAnsi="Symbol" w:cs="Times New Roman" w:hint="default"/>
      </w:rPr>
    </w:lvl>
    <w:lvl w:ilvl="1" w:tplc="04090003" w:tentative="1">
      <w:start w:val="1"/>
      <w:numFmt w:val="bullet"/>
      <w:lvlText w:val="o"/>
      <w:lvlJc w:val="left"/>
      <w:pPr>
        <w:ind w:left="1420" w:hanging="360"/>
      </w:pPr>
      <w:rPr>
        <w:rFonts w:ascii="Courier New" w:hAnsi="Courier New" w:cs="Courier New" w:hint="default"/>
      </w:rPr>
    </w:lvl>
    <w:lvl w:ilvl="2" w:tplc="04090005" w:tentative="1">
      <w:start w:val="1"/>
      <w:numFmt w:val="bullet"/>
      <w:lvlText w:val=""/>
      <w:lvlJc w:val="left"/>
      <w:pPr>
        <w:ind w:left="2140" w:hanging="360"/>
      </w:pPr>
      <w:rPr>
        <w:rFonts w:ascii="Wingdings" w:hAnsi="Wingdings" w:hint="default"/>
      </w:rPr>
    </w:lvl>
    <w:lvl w:ilvl="3" w:tplc="04090001" w:tentative="1">
      <w:start w:val="1"/>
      <w:numFmt w:val="bullet"/>
      <w:lvlText w:val=""/>
      <w:lvlJc w:val="left"/>
      <w:pPr>
        <w:ind w:left="2860" w:hanging="360"/>
      </w:pPr>
      <w:rPr>
        <w:rFonts w:ascii="Symbol" w:hAnsi="Symbol" w:hint="default"/>
      </w:rPr>
    </w:lvl>
    <w:lvl w:ilvl="4" w:tplc="04090003" w:tentative="1">
      <w:start w:val="1"/>
      <w:numFmt w:val="bullet"/>
      <w:lvlText w:val="o"/>
      <w:lvlJc w:val="left"/>
      <w:pPr>
        <w:ind w:left="3580" w:hanging="360"/>
      </w:pPr>
      <w:rPr>
        <w:rFonts w:ascii="Courier New" w:hAnsi="Courier New" w:cs="Courier New" w:hint="default"/>
      </w:rPr>
    </w:lvl>
    <w:lvl w:ilvl="5" w:tplc="04090005" w:tentative="1">
      <w:start w:val="1"/>
      <w:numFmt w:val="bullet"/>
      <w:lvlText w:val=""/>
      <w:lvlJc w:val="left"/>
      <w:pPr>
        <w:ind w:left="4300" w:hanging="360"/>
      </w:pPr>
      <w:rPr>
        <w:rFonts w:ascii="Wingdings" w:hAnsi="Wingdings" w:hint="default"/>
      </w:rPr>
    </w:lvl>
    <w:lvl w:ilvl="6" w:tplc="04090001" w:tentative="1">
      <w:start w:val="1"/>
      <w:numFmt w:val="bullet"/>
      <w:lvlText w:val=""/>
      <w:lvlJc w:val="left"/>
      <w:pPr>
        <w:ind w:left="5020" w:hanging="360"/>
      </w:pPr>
      <w:rPr>
        <w:rFonts w:ascii="Symbol" w:hAnsi="Symbol" w:hint="default"/>
      </w:rPr>
    </w:lvl>
    <w:lvl w:ilvl="7" w:tplc="04090003" w:tentative="1">
      <w:start w:val="1"/>
      <w:numFmt w:val="bullet"/>
      <w:lvlText w:val="o"/>
      <w:lvlJc w:val="left"/>
      <w:pPr>
        <w:ind w:left="5740" w:hanging="360"/>
      </w:pPr>
      <w:rPr>
        <w:rFonts w:ascii="Courier New" w:hAnsi="Courier New" w:cs="Courier New" w:hint="default"/>
      </w:rPr>
    </w:lvl>
    <w:lvl w:ilvl="8" w:tplc="04090005" w:tentative="1">
      <w:start w:val="1"/>
      <w:numFmt w:val="bullet"/>
      <w:lvlText w:val=""/>
      <w:lvlJc w:val="left"/>
      <w:pPr>
        <w:ind w:left="6460" w:hanging="360"/>
      </w:pPr>
      <w:rPr>
        <w:rFonts w:ascii="Wingdings" w:hAnsi="Wingdings" w:hint="default"/>
      </w:rPr>
    </w:lvl>
  </w:abstractNum>
  <w:abstractNum w:abstractNumId="11">
    <w:nsid w:val="686B297B"/>
    <w:multiLevelType w:val="multilevel"/>
    <w:tmpl w:val="0000088A"/>
    <w:lvl w:ilvl="0">
      <w:start w:val="2"/>
      <w:numFmt w:val="upperLetter"/>
      <w:lvlText w:val="%1."/>
      <w:lvlJc w:val="left"/>
      <w:pPr>
        <w:ind w:left="100" w:hanging="221"/>
      </w:pPr>
      <w:rPr>
        <w:u w:val="single"/>
      </w:rPr>
    </w:lvl>
    <w:lvl w:ilvl="1">
      <w:numFmt w:val="bullet"/>
      <w:lvlText w:val="•"/>
      <w:lvlJc w:val="left"/>
      <w:pPr>
        <w:ind w:left="1118" w:hanging="221"/>
      </w:pPr>
    </w:lvl>
    <w:lvl w:ilvl="2">
      <w:numFmt w:val="bullet"/>
      <w:lvlText w:val="•"/>
      <w:lvlJc w:val="left"/>
      <w:pPr>
        <w:ind w:left="2136" w:hanging="221"/>
      </w:pPr>
    </w:lvl>
    <w:lvl w:ilvl="3">
      <w:numFmt w:val="bullet"/>
      <w:lvlText w:val="•"/>
      <w:lvlJc w:val="left"/>
      <w:pPr>
        <w:ind w:left="3154" w:hanging="221"/>
      </w:pPr>
    </w:lvl>
    <w:lvl w:ilvl="4">
      <w:numFmt w:val="bullet"/>
      <w:lvlText w:val="•"/>
      <w:lvlJc w:val="left"/>
      <w:pPr>
        <w:ind w:left="4172" w:hanging="221"/>
      </w:pPr>
    </w:lvl>
    <w:lvl w:ilvl="5">
      <w:numFmt w:val="bullet"/>
      <w:lvlText w:val="•"/>
      <w:lvlJc w:val="left"/>
      <w:pPr>
        <w:ind w:left="5190" w:hanging="221"/>
      </w:pPr>
    </w:lvl>
    <w:lvl w:ilvl="6">
      <w:numFmt w:val="bullet"/>
      <w:lvlText w:val="•"/>
      <w:lvlJc w:val="left"/>
      <w:pPr>
        <w:ind w:left="6208" w:hanging="221"/>
      </w:pPr>
    </w:lvl>
    <w:lvl w:ilvl="7">
      <w:numFmt w:val="bullet"/>
      <w:lvlText w:val="•"/>
      <w:lvlJc w:val="left"/>
      <w:pPr>
        <w:ind w:left="7226" w:hanging="221"/>
      </w:pPr>
    </w:lvl>
    <w:lvl w:ilvl="8">
      <w:numFmt w:val="bullet"/>
      <w:lvlText w:val="•"/>
      <w:lvlJc w:val="left"/>
      <w:pPr>
        <w:ind w:left="8244" w:hanging="221"/>
      </w:pPr>
    </w:lvl>
  </w:abstractNum>
  <w:num w:numId="1">
    <w:abstractNumId w:val="5"/>
  </w:num>
  <w:num w:numId="2">
    <w:abstractNumId w:val="4"/>
  </w:num>
  <w:num w:numId="3">
    <w:abstractNumId w:val="3"/>
  </w:num>
  <w:num w:numId="4">
    <w:abstractNumId w:val="2"/>
  </w:num>
  <w:num w:numId="5">
    <w:abstractNumId w:val="1"/>
  </w:num>
  <w:num w:numId="6">
    <w:abstractNumId w:val="0"/>
  </w:num>
  <w:num w:numId="7">
    <w:abstractNumId w:val="9"/>
  </w:num>
  <w:num w:numId="8">
    <w:abstractNumId w:val="7"/>
  </w:num>
  <w:num w:numId="9">
    <w:abstractNumId w:val="11"/>
  </w:num>
  <w:num w:numId="10">
    <w:abstractNumId w:val="6"/>
  </w:num>
  <w:num w:numId="11">
    <w:abstractNumId w:val="1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770B"/>
    <w:rsid w:val="000630E0"/>
    <w:rsid w:val="000A20BC"/>
    <w:rsid w:val="00115C40"/>
    <w:rsid w:val="001A2D3D"/>
    <w:rsid w:val="0021609D"/>
    <w:rsid w:val="002C1073"/>
    <w:rsid w:val="002D6330"/>
    <w:rsid w:val="002E46B8"/>
    <w:rsid w:val="002F1D0E"/>
    <w:rsid w:val="0034354D"/>
    <w:rsid w:val="00395995"/>
    <w:rsid w:val="003A5855"/>
    <w:rsid w:val="003E37FF"/>
    <w:rsid w:val="004077C0"/>
    <w:rsid w:val="004A36F3"/>
    <w:rsid w:val="0053770B"/>
    <w:rsid w:val="0056073B"/>
    <w:rsid w:val="005E518E"/>
    <w:rsid w:val="005F394B"/>
    <w:rsid w:val="00607535"/>
    <w:rsid w:val="0062700C"/>
    <w:rsid w:val="00641DE4"/>
    <w:rsid w:val="00651AB0"/>
    <w:rsid w:val="00664DAC"/>
    <w:rsid w:val="00761441"/>
    <w:rsid w:val="007A6898"/>
    <w:rsid w:val="007C4090"/>
    <w:rsid w:val="00841E36"/>
    <w:rsid w:val="00844970"/>
    <w:rsid w:val="00871D59"/>
    <w:rsid w:val="00883713"/>
    <w:rsid w:val="008D1E4B"/>
    <w:rsid w:val="008E27F0"/>
    <w:rsid w:val="008F2AA6"/>
    <w:rsid w:val="00932F0C"/>
    <w:rsid w:val="009416B6"/>
    <w:rsid w:val="009961B1"/>
    <w:rsid w:val="00B30020"/>
    <w:rsid w:val="00B320F7"/>
    <w:rsid w:val="00B63513"/>
    <w:rsid w:val="00CF5C88"/>
    <w:rsid w:val="00D00799"/>
    <w:rsid w:val="00D14736"/>
    <w:rsid w:val="00D272DE"/>
    <w:rsid w:val="00D60864"/>
    <w:rsid w:val="00D940E4"/>
    <w:rsid w:val="00DF506E"/>
    <w:rsid w:val="00E02841"/>
    <w:rsid w:val="00E10D0D"/>
    <w:rsid w:val="00E22AEC"/>
    <w:rsid w:val="00F317E8"/>
    <w:rsid w:val="00FC06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1"/>
    <w:qFormat/>
    <w:rsid w:val="0053770B"/>
    <w:pPr>
      <w:autoSpaceDE w:val="0"/>
      <w:autoSpaceDN w:val="0"/>
      <w:adjustRightInd w:val="0"/>
      <w:spacing w:after="0" w:line="240" w:lineRule="auto"/>
      <w:ind w:left="100"/>
      <w:outlineLvl w:val="0"/>
    </w:pPr>
    <w:rPr>
      <w:rFonts w:ascii="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53770B"/>
    <w:rPr>
      <w:rFonts w:ascii="Times New Roman" w:hAnsi="Times New Roman" w:cs="Times New Roman"/>
      <w:b/>
      <w:bCs/>
      <w:sz w:val="24"/>
      <w:szCs w:val="24"/>
    </w:rPr>
  </w:style>
  <w:style w:type="numbering" w:customStyle="1" w:styleId="NoList1">
    <w:name w:val="No List1"/>
    <w:next w:val="NoList"/>
    <w:uiPriority w:val="99"/>
    <w:semiHidden/>
    <w:unhideWhenUsed/>
    <w:rsid w:val="0053770B"/>
  </w:style>
  <w:style w:type="paragraph" w:styleId="BodyText">
    <w:name w:val="Body Text"/>
    <w:basedOn w:val="Normal"/>
    <w:link w:val="BodyTextChar"/>
    <w:uiPriority w:val="1"/>
    <w:qFormat/>
    <w:rsid w:val="0053770B"/>
    <w:pPr>
      <w:autoSpaceDE w:val="0"/>
      <w:autoSpaceDN w:val="0"/>
      <w:adjustRightInd w:val="0"/>
      <w:spacing w:after="0" w:line="240" w:lineRule="auto"/>
      <w:ind w:left="100"/>
    </w:pPr>
    <w:rPr>
      <w:rFonts w:ascii="Times New Roman" w:hAnsi="Times New Roman" w:cs="Times New Roman"/>
      <w:sz w:val="24"/>
      <w:szCs w:val="24"/>
    </w:rPr>
  </w:style>
  <w:style w:type="character" w:customStyle="1" w:styleId="BodyTextChar">
    <w:name w:val="Body Text Char"/>
    <w:basedOn w:val="DefaultParagraphFont"/>
    <w:link w:val="BodyText"/>
    <w:uiPriority w:val="1"/>
    <w:rsid w:val="0053770B"/>
    <w:rPr>
      <w:rFonts w:ascii="Times New Roman" w:hAnsi="Times New Roman" w:cs="Times New Roman"/>
      <w:sz w:val="24"/>
      <w:szCs w:val="24"/>
    </w:rPr>
  </w:style>
  <w:style w:type="paragraph" w:styleId="ListParagraph">
    <w:name w:val="List Paragraph"/>
    <w:basedOn w:val="Normal"/>
    <w:uiPriority w:val="1"/>
    <w:qFormat/>
    <w:rsid w:val="0053770B"/>
    <w:pPr>
      <w:autoSpaceDE w:val="0"/>
      <w:autoSpaceDN w:val="0"/>
      <w:adjustRightInd w:val="0"/>
      <w:spacing w:after="0" w:line="240" w:lineRule="auto"/>
    </w:pPr>
    <w:rPr>
      <w:rFonts w:ascii="Times New Roman" w:hAnsi="Times New Roman" w:cs="Times New Roman"/>
      <w:sz w:val="24"/>
      <w:szCs w:val="24"/>
    </w:rPr>
  </w:style>
  <w:style w:type="paragraph" w:customStyle="1" w:styleId="TableParagraph">
    <w:name w:val="Table Paragraph"/>
    <w:basedOn w:val="Normal"/>
    <w:uiPriority w:val="1"/>
    <w:qFormat/>
    <w:rsid w:val="0053770B"/>
    <w:pPr>
      <w:autoSpaceDE w:val="0"/>
      <w:autoSpaceDN w:val="0"/>
      <w:adjustRightInd w:val="0"/>
      <w:spacing w:after="0" w:line="240" w:lineRule="auto"/>
    </w:pPr>
    <w:rPr>
      <w:rFonts w:ascii="Times New Roman" w:hAnsi="Times New Roman" w:cs="Times New Roman"/>
      <w:sz w:val="24"/>
      <w:szCs w:val="24"/>
    </w:rPr>
  </w:style>
  <w:style w:type="character" w:styleId="Hyperlink">
    <w:name w:val="Hyperlink"/>
    <w:basedOn w:val="DefaultParagraphFont"/>
    <w:uiPriority w:val="99"/>
    <w:unhideWhenUsed/>
    <w:rsid w:val="0056073B"/>
    <w:rPr>
      <w:color w:val="0000FF" w:themeColor="hyperlink"/>
      <w:u w:val="single"/>
    </w:rPr>
  </w:style>
  <w:style w:type="paragraph" w:customStyle="1" w:styleId="Default">
    <w:name w:val="Default"/>
    <w:rsid w:val="007A6898"/>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1"/>
    <w:qFormat/>
    <w:rsid w:val="0053770B"/>
    <w:pPr>
      <w:autoSpaceDE w:val="0"/>
      <w:autoSpaceDN w:val="0"/>
      <w:adjustRightInd w:val="0"/>
      <w:spacing w:after="0" w:line="240" w:lineRule="auto"/>
      <w:ind w:left="100"/>
      <w:outlineLvl w:val="0"/>
    </w:pPr>
    <w:rPr>
      <w:rFonts w:ascii="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53770B"/>
    <w:rPr>
      <w:rFonts w:ascii="Times New Roman" w:hAnsi="Times New Roman" w:cs="Times New Roman"/>
      <w:b/>
      <w:bCs/>
      <w:sz w:val="24"/>
      <w:szCs w:val="24"/>
    </w:rPr>
  </w:style>
  <w:style w:type="numbering" w:customStyle="1" w:styleId="NoList1">
    <w:name w:val="No List1"/>
    <w:next w:val="NoList"/>
    <w:uiPriority w:val="99"/>
    <w:semiHidden/>
    <w:unhideWhenUsed/>
    <w:rsid w:val="0053770B"/>
  </w:style>
  <w:style w:type="paragraph" w:styleId="BodyText">
    <w:name w:val="Body Text"/>
    <w:basedOn w:val="Normal"/>
    <w:link w:val="BodyTextChar"/>
    <w:uiPriority w:val="1"/>
    <w:qFormat/>
    <w:rsid w:val="0053770B"/>
    <w:pPr>
      <w:autoSpaceDE w:val="0"/>
      <w:autoSpaceDN w:val="0"/>
      <w:adjustRightInd w:val="0"/>
      <w:spacing w:after="0" w:line="240" w:lineRule="auto"/>
      <w:ind w:left="100"/>
    </w:pPr>
    <w:rPr>
      <w:rFonts w:ascii="Times New Roman" w:hAnsi="Times New Roman" w:cs="Times New Roman"/>
      <w:sz w:val="24"/>
      <w:szCs w:val="24"/>
    </w:rPr>
  </w:style>
  <w:style w:type="character" w:customStyle="1" w:styleId="BodyTextChar">
    <w:name w:val="Body Text Char"/>
    <w:basedOn w:val="DefaultParagraphFont"/>
    <w:link w:val="BodyText"/>
    <w:uiPriority w:val="1"/>
    <w:rsid w:val="0053770B"/>
    <w:rPr>
      <w:rFonts w:ascii="Times New Roman" w:hAnsi="Times New Roman" w:cs="Times New Roman"/>
      <w:sz w:val="24"/>
      <w:szCs w:val="24"/>
    </w:rPr>
  </w:style>
  <w:style w:type="paragraph" w:styleId="ListParagraph">
    <w:name w:val="List Paragraph"/>
    <w:basedOn w:val="Normal"/>
    <w:uiPriority w:val="1"/>
    <w:qFormat/>
    <w:rsid w:val="0053770B"/>
    <w:pPr>
      <w:autoSpaceDE w:val="0"/>
      <w:autoSpaceDN w:val="0"/>
      <w:adjustRightInd w:val="0"/>
      <w:spacing w:after="0" w:line="240" w:lineRule="auto"/>
    </w:pPr>
    <w:rPr>
      <w:rFonts w:ascii="Times New Roman" w:hAnsi="Times New Roman" w:cs="Times New Roman"/>
      <w:sz w:val="24"/>
      <w:szCs w:val="24"/>
    </w:rPr>
  </w:style>
  <w:style w:type="paragraph" w:customStyle="1" w:styleId="TableParagraph">
    <w:name w:val="Table Paragraph"/>
    <w:basedOn w:val="Normal"/>
    <w:uiPriority w:val="1"/>
    <w:qFormat/>
    <w:rsid w:val="0053770B"/>
    <w:pPr>
      <w:autoSpaceDE w:val="0"/>
      <w:autoSpaceDN w:val="0"/>
      <w:adjustRightInd w:val="0"/>
      <w:spacing w:after="0" w:line="240" w:lineRule="auto"/>
    </w:pPr>
    <w:rPr>
      <w:rFonts w:ascii="Times New Roman" w:hAnsi="Times New Roman" w:cs="Times New Roman"/>
      <w:sz w:val="24"/>
      <w:szCs w:val="24"/>
    </w:rPr>
  </w:style>
  <w:style w:type="character" w:styleId="Hyperlink">
    <w:name w:val="Hyperlink"/>
    <w:basedOn w:val="DefaultParagraphFont"/>
    <w:uiPriority w:val="99"/>
    <w:unhideWhenUsed/>
    <w:rsid w:val="0056073B"/>
    <w:rPr>
      <w:color w:val="0000FF" w:themeColor="hyperlink"/>
      <w:u w:val="single"/>
    </w:rPr>
  </w:style>
  <w:style w:type="paragraph" w:customStyle="1" w:styleId="Default">
    <w:name w:val="Default"/>
    <w:rsid w:val="007A6898"/>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auburn.edu/studentpolici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DE5937-D30C-4FD0-A6CA-04B3AC916F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Pages>
  <Words>1189</Words>
  <Characters>6778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7952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Sheri Brock</dc:creator>
  <cp:lastModifiedBy>Jann Swaim</cp:lastModifiedBy>
  <cp:revision>7</cp:revision>
  <cp:lastPrinted>2014-07-08T15:07:00Z</cp:lastPrinted>
  <dcterms:created xsi:type="dcterms:W3CDTF">2014-07-24T12:25:00Z</dcterms:created>
  <dcterms:modified xsi:type="dcterms:W3CDTF">2014-08-14T11:01:00Z</dcterms:modified>
</cp:coreProperties>
</file>