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15" w:rsidRDefault="00246C10" w:rsidP="001F5515">
      <w:pPr>
        <w:spacing w:before="59" w:line="240" w:lineRule="auto"/>
        <w:ind w:left="3083" w:right="34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BURN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TY SY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LAB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1F5515" w:rsidRDefault="001F5515" w:rsidP="001F5515">
      <w:pPr>
        <w:spacing w:before="14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number: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7910 002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Title: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Practicum in College Teaching</w:t>
      </w:r>
    </w:p>
    <w:p w:rsidR="001F5515" w:rsidRDefault="001F5515" w:rsidP="001F5515">
      <w:pPr>
        <w:spacing w:line="240" w:lineRule="auto"/>
        <w:ind w:left="440" w:right="4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Credit 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Hours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Prerequisi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1F5515" w:rsidRDefault="001F5515" w:rsidP="001F5515">
      <w:pPr>
        <w:spacing w:line="240" w:lineRule="auto"/>
        <w:ind w:left="1160" w:right="22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Instructo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Dr. 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Grocc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a,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fessor, Higher Education, Department of Educational Foundations, Leadership and Technology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tact 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fice: 4084 Haley Center,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334-844-5038,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groccje@au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urn.edu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 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by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appoin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ion: </w:t>
      </w:r>
      <w:r w:rsidRPr="00815E0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TBA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Day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TBA</w:t>
      </w:r>
    </w:p>
    <w:p w:rsidR="001F5515" w:rsidRDefault="001F5515" w:rsidP="001F5515">
      <w:pPr>
        <w:spacing w:before="18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Descr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ion:</w:t>
      </w:r>
    </w:p>
    <w:p w:rsidR="00355663" w:rsidRDefault="00355663" w:rsidP="001F5515">
      <w:pPr>
        <w:kinsoku w:val="0"/>
        <w:overflowPunct w:val="0"/>
        <w:autoSpaceDE w:val="0"/>
        <w:autoSpaceDN w:val="0"/>
        <w:adjustRightInd w:val="0"/>
        <w:spacing w:line="245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5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Effective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teaching,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like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skill,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guidance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skilled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members.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inexperienced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teachers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benefit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expertise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mentoring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his/her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own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discipline.</w:t>
      </w:r>
      <w:r w:rsidRPr="001F551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also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gives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future</w:t>
      </w:r>
      <w:r w:rsidRPr="001F55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opportunity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new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techniques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program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ideas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environment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consult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others.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22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not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independent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experience.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Rather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provides</w:t>
      </w:r>
      <w:r w:rsidRPr="001F551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oversees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"guided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teaching/learning"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experience.</w:t>
      </w:r>
      <w:r w:rsidRPr="001F551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completed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member's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remains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primary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graduate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assists,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3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graduate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primary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instructor.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each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case,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evidence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documents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in-class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range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reflective</w:t>
      </w:r>
      <w:r w:rsidRPr="001F551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experiences.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While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flexibility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allowed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meeting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requirement,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demonstrated</w:t>
      </w:r>
      <w:r w:rsidRPr="001F551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meets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AU's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academic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standards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graduate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credits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provided.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22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designed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give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actual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developmental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feedback.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involved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planning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implementation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assessment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throughout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semester.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perform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variety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roles,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minimum,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independent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subject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unit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regular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attendance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semester.</w:t>
      </w:r>
      <w:r w:rsidRPr="001F551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supervising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approve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assessment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instruments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developed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student.</w:t>
      </w:r>
    </w:p>
    <w:p w:rsidR="001F5515" w:rsidRDefault="001F5515" w:rsidP="001F5515">
      <w:pPr>
        <w:spacing w:before="1" w:line="276" w:lineRule="exact"/>
        <w:ind w:left="440" w:right="44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before="14" w:line="260" w:lineRule="exact"/>
        <w:rPr>
          <w:sz w:val="26"/>
          <w:szCs w:val="26"/>
        </w:rPr>
      </w:pPr>
    </w:p>
    <w:p w:rsidR="001F5515" w:rsidRDefault="007D2633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Practicum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Object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:rsidR="001F5515" w:rsidRDefault="001F5515" w:rsidP="001F5515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515" w:rsidRDefault="001F5515" w:rsidP="001F5515">
      <w:p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the end of this course students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be able to</w:t>
      </w:r>
    </w:p>
    <w:p w:rsidR="001F5515" w:rsidRDefault="001F5515" w:rsidP="001F5515">
      <w:pPr>
        <w:pStyle w:val="ListParagraph"/>
        <w:numPr>
          <w:ilvl w:val="0"/>
          <w:numId w:val="1"/>
        </w:numPr>
        <w:tabs>
          <w:tab w:val="left" w:pos="1160"/>
        </w:tabs>
        <w:spacing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a course, or segment of a course including learning goals and objectives, instructional and assessment strategies</w:t>
      </w:r>
    </w:p>
    <w:p w:rsidR="007D2633" w:rsidRDefault="00355663" w:rsidP="001F5515">
      <w:pPr>
        <w:pStyle w:val="ListParagraph"/>
        <w:numPr>
          <w:ilvl w:val="0"/>
          <w:numId w:val="1"/>
        </w:numPr>
        <w:tabs>
          <w:tab w:val="left" w:pos="1160"/>
        </w:tabs>
        <w:spacing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eliver instruction to college/university students</w:t>
      </w:r>
    </w:p>
    <w:p w:rsidR="007D2633" w:rsidRDefault="007D2633" w:rsidP="001F5515">
      <w:pPr>
        <w:pStyle w:val="ListParagraph"/>
        <w:numPr>
          <w:ilvl w:val="0"/>
          <w:numId w:val="1"/>
        </w:numPr>
        <w:tabs>
          <w:tab w:val="left" w:pos="1160"/>
        </w:tabs>
        <w:spacing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Reflect on the teaching experience through development of an electronic portfolio</w:t>
      </w: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 w:rsidP="001F5515">
      <w:pPr>
        <w:spacing w:before="20" w:line="260" w:lineRule="exact"/>
        <w:rPr>
          <w:sz w:val="26"/>
          <w:szCs w:val="26"/>
        </w:rPr>
      </w:pPr>
    </w:p>
    <w:p w:rsidR="001F5515" w:rsidRDefault="007D2633" w:rsidP="001F5515">
      <w:pPr>
        <w:spacing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Practicum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Teaching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Requirem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</w:p>
    <w:p w:rsidR="001F5515" w:rsidRDefault="001F5515" w:rsidP="001F5515">
      <w:pPr>
        <w:spacing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pStyle w:val="BodyText"/>
        <w:kinsoku w:val="0"/>
        <w:overflowPunct w:val="0"/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Minimum</w:t>
      </w:r>
      <w:r w:rsidRPr="001F551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  <w:u w:val="single"/>
        </w:rPr>
        <w:t>Class</w:t>
      </w:r>
      <w:r w:rsidRPr="001F551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Size: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taught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five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students.</w:t>
      </w:r>
      <w:r w:rsidRPr="001F551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fewer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becomes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more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tutoring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quite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different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from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kind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done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most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US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colleges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universities.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Face-to</w:t>
      </w:r>
      <w:r w:rsidRPr="001F5515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Face</w:t>
      </w:r>
      <w:r w:rsidRPr="001F5515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Instruction: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minimum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fifteen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(15)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face-to-face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instruction.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divided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many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different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ways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from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hour/week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semester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several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intense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weekend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workshops.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While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shorter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useful,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minimum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requirement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insures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our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setting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long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enough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have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variety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therefore,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deal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range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challenges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during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their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practicum.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fifteen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time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preparation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before="10" w:line="240" w:lineRule="auto"/>
        <w:rPr>
          <w:rFonts w:ascii="Times New Roman" w:hAnsi="Times New Roman" w:cs="Times New Roman"/>
          <w:sz w:val="19"/>
          <w:szCs w:val="19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before="29"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Supervision</w:t>
      </w:r>
      <w:r w:rsidRPr="001F5515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1F5515">
        <w:rPr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Observation: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Unless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exception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approved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advance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55663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z w:val="24"/>
          <w:szCs w:val="24"/>
        </w:rPr>
        <w:t>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done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under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AU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AU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record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enrolled.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4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However,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another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institution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higher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education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additional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supervision.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their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design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receive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aspects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design,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delivery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assessment.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355663">
      <w:pPr>
        <w:kinsoku w:val="0"/>
        <w:overflowPunct w:val="0"/>
        <w:autoSpaceDE w:val="0"/>
        <w:autoSpaceDN w:val="0"/>
        <w:adjustRightInd w:val="0"/>
        <w:spacing w:line="240" w:lineRule="auto"/>
        <w:ind w:right="187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three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sessions.</w:t>
      </w:r>
      <w:r w:rsidRPr="001F551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55663">
        <w:rPr>
          <w:rFonts w:ascii="Times New Roman" w:hAnsi="Times New Roman" w:cs="Times New Roman"/>
          <w:spacing w:val="-5"/>
          <w:sz w:val="24"/>
          <w:szCs w:val="24"/>
        </w:rPr>
        <w:t xml:space="preserve">course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="00355663">
        <w:rPr>
          <w:rFonts w:ascii="Times New Roman" w:hAnsi="Times New Roman" w:cs="Times New Roman"/>
          <w:spacing w:val="-1"/>
          <w:sz w:val="24"/>
          <w:szCs w:val="24"/>
        </w:rPr>
        <w:t>(s)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conduct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observations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unable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present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three,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arrange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Biggio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Center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another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conduct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some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number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observations.</w:t>
      </w:r>
      <w:r w:rsidRPr="001F551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Biggio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Center,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another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individual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also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videotape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review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later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date.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complete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some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self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appraisal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before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visit.</w:t>
      </w:r>
      <w:r w:rsidRPr="001F551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basis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conference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discussion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between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before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observation.</w:t>
      </w:r>
      <w:r w:rsidRPr="001F551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appraisal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include:</w:t>
      </w:r>
    </w:p>
    <w:p w:rsidR="001F5515" w:rsidRPr="001F5515" w:rsidRDefault="001F5515" w:rsidP="001F5515">
      <w:pPr>
        <w:numPr>
          <w:ilvl w:val="0"/>
          <w:numId w:val="4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overview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class-to-date,</w:t>
      </w:r>
    </w:p>
    <w:p w:rsidR="001F5515" w:rsidRPr="001F5515" w:rsidRDefault="001F5515" w:rsidP="001F5515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40" w:lineRule="auto"/>
        <w:ind w:right="247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overall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objectives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philosophy,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How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prepared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motivated,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physical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environmental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factors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influencing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approaches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reasons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them,</w:t>
      </w:r>
    </w:p>
    <w:p w:rsidR="001F5515" w:rsidRPr="001F5515" w:rsidRDefault="001F5515" w:rsidP="001F5515">
      <w:pPr>
        <w:numPr>
          <w:ilvl w:val="0"/>
          <w:numId w:val="4"/>
        </w:numPr>
        <w:tabs>
          <w:tab w:val="left" w:pos="1020"/>
        </w:tabs>
        <w:kinsoku w:val="0"/>
        <w:overflowPunct w:val="0"/>
        <w:autoSpaceDE w:val="0"/>
        <w:autoSpaceDN w:val="0"/>
        <w:adjustRightInd w:val="0"/>
        <w:spacing w:line="240" w:lineRule="auto"/>
        <w:ind w:right="1819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direct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purpose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particular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needs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things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look</w:t>
      </w:r>
      <w:r w:rsidR="007D2633">
        <w:rPr>
          <w:rFonts w:ascii="Times New Roman" w:hAnsi="Times New Roman" w:cs="Times New Roman"/>
          <w:spacing w:val="-6"/>
          <w:sz w:val="24"/>
          <w:szCs w:val="24"/>
        </w:rPr>
        <w:t xml:space="preserve"> f</w:t>
      </w:r>
      <w:r w:rsidRPr="001F5515">
        <w:rPr>
          <w:rFonts w:ascii="Times New Roman" w:hAnsi="Times New Roman" w:cs="Times New Roman"/>
          <w:sz w:val="24"/>
          <w:szCs w:val="24"/>
        </w:rPr>
        <w:t>or,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goals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observed,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lastRenderedPageBreak/>
        <w:t>Class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assignments/activities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those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preceded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review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syllabus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carefully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before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inform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his/her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prior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explaining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purpose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value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encourage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natural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possible.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last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entire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least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50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minutes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multi-hour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pacing w:val="-1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procedures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checklist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each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1BB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355663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sample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check-list</w:t>
      </w:r>
      <w:r w:rsidR="00355663"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5663">
        <w:rPr>
          <w:rFonts w:ascii="Times New Roman" w:hAnsi="Times New Roman" w:cs="Times New Roman"/>
          <w:sz w:val="24"/>
          <w:szCs w:val="24"/>
        </w:rPr>
        <w:t>attached to this syllabus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behavior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behavior.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  <w:u w:val="single"/>
        </w:rPr>
        <w:t>Written</w:t>
      </w:r>
      <w:r w:rsidRPr="001F551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Verbal</w:t>
      </w:r>
      <w:r w:rsidRPr="001F5515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Feedback: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Based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pre-observation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consultation,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examination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materials,</w:t>
      </w:r>
      <w:r w:rsidRPr="001F551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verbal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(as</w:t>
      </w:r>
      <w:r w:rsidRPr="001F55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appropriate):</w:t>
      </w:r>
    </w:p>
    <w:p w:rsidR="001F5515" w:rsidRPr="007D2633" w:rsidRDefault="001F5515" w:rsidP="00680CED">
      <w:pPr>
        <w:numPr>
          <w:ilvl w:val="1"/>
          <w:numId w:val="4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633">
        <w:rPr>
          <w:rFonts w:ascii="Times New Roman" w:hAnsi="Times New Roman" w:cs="Times New Roman"/>
          <w:spacing w:val="-1"/>
          <w:sz w:val="24"/>
          <w:szCs w:val="24"/>
        </w:rPr>
        <w:t>Mastery</w:t>
      </w:r>
      <w:r w:rsidRPr="007D26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633">
        <w:rPr>
          <w:rFonts w:ascii="Times New Roman" w:hAnsi="Times New Roman" w:cs="Times New Roman"/>
          <w:sz w:val="24"/>
          <w:szCs w:val="24"/>
        </w:rPr>
        <w:t>of</w:t>
      </w:r>
      <w:r w:rsidRPr="007D26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633">
        <w:rPr>
          <w:rFonts w:ascii="Times New Roman" w:hAnsi="Times New Roman" w:cs="Times New Roman"/>
          <w:sz w:val="24"/>
          <w:szCs w:val="24"/>
        </w:rPr>
        <w:t>course</w:t>
      </w:r>
      <w:r w:rsidRPr="007D26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633">
        <w:rPr>
          <w:rFonts w:ascii="Times New Roman" w:hAnsi="Times New Roman" w:cs="Times New Roman"/>
          <w:sz w:val="24"/>
          <w:szCs w:val="24"/>
        </w:rPr>
        <w:t>content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Communication</w:t>
      </w:r>
      <w:r w:rsidRPr="001F551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skills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Enthusiasm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Clarity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Organization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Selection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lesson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content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Appropriateness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objectives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Appropriateness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materials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(e.g.,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readings,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media)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ind w:right="4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Application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most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appropriate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methodology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content</w:t>
      </w:r>
      <w:r w:rsidRPr="001F5515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areas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Commitment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concern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learning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achievement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based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performance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exams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projects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prepare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detailed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follow-up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report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meet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discuss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results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within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week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recommended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following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format: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ind w:right="1165"/>
        <w:rPr>
          <w:rFonts w:ascii="Times New Roman" w:hAnsi="Times New Roman" w:cs="Times New Roman"/>
          <w:spacing w:val="-1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Ask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share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his/her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reactions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thoughts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class.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Review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comments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made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during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after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ind w:right="1165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Start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positive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(strengths)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alternate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strengths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suggestions</w:t>
      </w:r>
      <w:r w:rsidRPr="001F55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improvement.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Avoid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judgmental</w:t>
      </w:r>
      <w:r w:rsidRPr="001F55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statements.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27"/>
        </w:tabs>
        <w:kinsoku w:val="0"/>
        <w:overflowPunct w:val="0"/>
        <w:autoSpaceDE w:val="0"/>
        <w:autoSpaceDN w:val="0"/>
        <w:adjustRightInd w:val="0"/>
        <w:spacing w:line="240" w:lineRule="auto"/>
        <w:ind w:left="1526" w:hanging="346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Discuss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follow-up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improvement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activities.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00"/>
        </w:tabs>
        <w:kinsoku w:val="0"/>
        <w:overflowPunct w:val="0"/>
        <w:autoSpaceDE w:val="0"/>
        <w:autoSpaceDN w:val="0"/>
        <w:adjustRightInd w:val="0"/>
        <w:spacing w:line="240" w:lineRule="auto"/>
        <w:ind w:left="1499" w:hanging="319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Schedule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additional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needed.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BB5" w:rsidRDefault="00F01BB5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F01BB5" w:rsidRDefault="00F01BB5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C33018" w:rsidRP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lastRenderedPageBreak/>
        <w:t>HIED 7910 Grading Requirements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Class Participation (10%): </w:t>
      </w:r>
    </w:p>
    <w:p w:rsid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at the three class meeting is required.</w:t>
      </w:r>
    </w:p>
    <w:p w:rsidR="00C33018" w:rsidRP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  <w:u w:val="single"/>
        </w:rPr>
        <w:t>Reflective</w:t>
      </w:r>
      <w:r w:rsidRPr="001F5515">
        <w:rPr>
          <w:rFonts w:ascii="Times New Roman" w:hAnsi="Times New Roman" w:cs="Times New Roman"/>
          <w:spacing w:val="-19"/>
          <w:sz w:val="24"/>
          <w:szCs w:val="24"/>
          <w:u w:val="single"/>
        </w:rPr>
        <w:t xml:space="preserve"> </w:t>
      </w:r>
      <w:r w:rsidR="00C33018">
        <w:rPr>
          <w:rFonts w:ascii="Times New Roman" w:hAnsi="Times New Roman" w:cs="Times New Roman"/>
          <w:spacing w:val="-1"/>
          <w:sz w:val="24"/>
          <w:szCs w:val="24"/>
          <w:u w:val="single"/>
        </w:rPr>
        <w:t>Postings on Canvas (15%)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1F5515" w:rsidRPr="001F5515" w:rsidRDefault="00C33018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posting on canvas providing your reflections on the practicum experience</w:t>
      </w:r>
      <w:r w:rsidR="001F5515" w:rsidRPr="001F551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  <w:u w:val="single"/>
        </w:rPr>
        <w:t>Capstone</w:t>
      </w:r>
      <w:r w:rsidRPr="001F5515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Practicum</w:t>
      </w:r>
      <w:r w:rsidRPr="001F5515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="007D2633">
        <w:rPr>
          <w:rFonts w:ascii="Times New Roman" w:hAnsi="Times New Roman" w:cs="Times New Roman"/>
          <w:spacing w:val="-14"/>
          <w:sz w:val="24"/>
          <w:szCs w:val="24"/>
          <w:u w:val="single"/>
        </w:rPr>
        <w:t>E-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Portfolio</w:t>
      </w:r>
      <w:r w:rsidR="00C33018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(75%)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D2633">
        <w:rPr>
          <w:rFonts w:ascii="Times New Roman" w:hAnsi="Times New Roman" w:cs="Times New Roman"/>
          <w:spacing w:val="-5"/>
          <w:sz w:val="24"/>
          <w:szCs w:val="24"/>
        </w:rPr>
        <w:t>E-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Portfolio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approved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document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successful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completion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practicum.</w:t>
      </w:r>
      <w:r w:rsidRPr="001F551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portfolio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contain: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overall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description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philosophy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statement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copy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syllabus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sample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lesson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plan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Examples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work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Evaluations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student's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Pre-observation</w:t>
      </w:r>
      <w:r w:rsidRPr="001F55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appraisal</w:t>
      </w:r>
      <w:r w:rsidRPr="001F55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reports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Supervisor/observer’s</w:t>
      </w:r>
      <w:r w:rsidRPr="001F55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reports</w:t>
      </w:r>
    </w:p>
    <w:p w:rsidR="001F5515" w:rsidRPr="001F5515" w:rsidRDefault="001F5515" w:rsidP="007D2633">
      <w:pPr>
        <w:kinsoku w:val="0"/>
        <w:overflowPunct w:val="0"/>
        <w:autoSpaceDE w:val="0"/>
        <w:autoSpaceDN w:val="0"/>
        <w:adjustRightInd w:val="0"/>
        <w:spacing w:line="240" w:lineRule="auto"/>
        <w:ind w:left="1540"/>
        <w:rPr>
          <w:rFonts w:ascii="Times New Roman" w:hAnsi="Times New Roman" w:cs="Times New Roman"/>
          <w:sz w:val="24"/>
          <w:szCs w:val="24"/>
        </w:rPr>
      </w:pPr>
      <w:proofErr w:type="spellStart"/>
      <w:r w:rsidRPr="001F55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5515">
        <w:rPr>
          <w:rFonts w:ascii="Times New Roman" w:hAnsi="Times New Roman" w:cs="Times New Roman"/>
          <w:sz w:val="24"/>
          <w:szCs w:val="24"/>
        </w:rPr>
        <w:t xml:space="preserve">.  </w:t>
      </w:r>
      <w:r w:rsidRPr="001F551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C33018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r w:rsidR="00C33018" w:rsidRPr="00C33018">
        <w:rPr>
          <w:rFonts w:ascii="Times New Roman" w:hAnsi="Times New Roman" w:cs="Times New Roman"/>
          <w:spacing w:val="-1"/>
          <w:sz w:val="24"/>
          <w:szCs w:val="24"/>
        </w:rPr>
        <w:t>reflective analysis of the observation</w:t>
      </w:r>
      <w:r w:rsidR="00C3301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C33018" w:rsidRPr="00C33018">
        <w:rPr>
          <w:rFonts w:ascii="Times New Roman" w:hAnsi="Times New Roman" w:cs="Times New Roman"/>
          <w:spacing w:val="-1"/>
          <w:sz w:val="24"/>
          <w:szCs w:val="24"/>
        </w:rPr>
        <w:t xml:space="preserve"> and consultation</w:t>
      </w:r>
      <w:r w:rsidR="00C33018">
        <w:rPr>
          <w:rFonts w:ascii="Times New Roman" w:hAnsi="Times New Roman" w:cs="Times New Roman"/>
          <w:spacing w:val="-1"/>
          <w:sz w:val="24"/>
          <w:szCs w:val="24"/>
        </w:rPr>
        <w:t>s</w:t>
      </w:r>
    </w:p>
    <w:p w:rsidR="001F5515" w:rsidRDefault="001F5515" w:rsidP="001F5515">
      <w:pPr>
        <w:spacing w:before="1" w:line="276" w:lineRule="exact"/>
        <w:ind w:left="460" w:right="74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 w:rsidP="001F5515">
      <w:p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Grading 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valuation Procedure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D2633" w:rsidRDefault="001F5515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partic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pation…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7D2633"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2633" w:rsidRDefault="00C33018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Weekly reflections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7D2633" w:rsidRPr="00C33018" w:rsidRDefault="007D2633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E-Portfolio………………………………………………</w:t>
      </w:r>
      <w:r w:rsidRPr="00C3301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C33018" w:rsidRPr="00C33018">
        <w:rPr>
          <w:rFonts w:ascii="Times New Roman" w:eastAsia="Times New Roman" w:hAnsi="Times New Roman" w:cs="Times New Roman"/>
          <w:sz w:val="24"/>
          <w:szCs w:val="24"/>
          <w:u w:val="single"/>
        </w:rPr>
        <w:t>75</w:t>
      </w:r>
      <w:r w:rsidRPr="00C33018">
        <w:rPr>
          <w:rFonts w:ascii="Times New Roman" w:eastAsia="Times New Roman" w:hAnsi="Times New Roman" w:cs="Times New Roman"/>
          <w:sz w:val="24"/>
          <w:szCs w:val="24"/>
          <w:u w:val="single"/>
        </w:rPr>
        <w:t>%</w:t>
      </w:r>
    </w:p>
    <w:p w:rsidR="001F5515" w:rsidRDefault="001F5515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……….………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…………100%</w:t>
      </w:r>
    </w:p>
    <w:p w:rsidR="001F5515" w:rsidRDefault="001F5515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</w:p>
    <w:p w:rsidR="000315B9" w:rsidRDefault="001F5515" w:rsidP="001F5515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grade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ed: </w:t>
      </w:r>
    </w:p>
    <w:p w:rsidR="001F551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315B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100—9</w:t>
      </w:r>
      <w:r w:rsidR="000315B9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0315B9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315B9">
        <w:rPr>
          <w:rFonts w:ascii="Times New Roman" w:eastAsia="Times New Roman" w:hAnsi="Times New Roman" w:cs="Times New Roman"/>
          <w:sz w:val="24"/>
          <w:szCs w:val="24"/>
        </w:rPr>
        <w:t xml:space="preserve"> = 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—80 </w:t>
      </w:r>
    </w:p>
    <w:p w:rsidR="00F01BB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 = 79—75 </w:t>
      </w:r>
    </w:p>
    <w:p w:rsidR="00F01BB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= 74—70</w:t>
      </w:r>
    </w:p>
    <w:p w:rsidR="00F01BB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 = 69 or below</w:t>
      </w:r>
    </w:p>
    <w:p w:rsidR="001F5515" w:rsidRDefault="001F5515" w:rsidP="001F5515">
      <w:pPr>
        <w:spacing w:line="120" w:lineRule="exact"/>
        <w:rPr>
          <w:sz w:val="12"/>
          <w:szCs w:val="12"/>
        </w:rPr>
      </w:pP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515" w:rsidRDefault="001F5515" w:rsidP="00C33018">
      <w:p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 Policy State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ts:</w:t>
      </w:r>
    </w:p>
    <w:p w:rsidR="001F5515" w:rsidRDefault="001F5515" w:rsidP="001F5515">
      <w:pPr>
        <w:spacing w:before="14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1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01BB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There will be three (3) class meetings will all students enrolled in HIED 7910. </w:t>
      </w:r>
      <w:r>
        <w:rPr>
          <w:rFonts w:ascii="Times New Roman" w:eastAsia="Times New Roman" w:hAnsi="Times New Roman" w:cs="Times New Roman"/>
          <w:sz w:val="24"/>
          <w:szCs w:val="24"/>
        </w:rPr>
        <w:t>Class atten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ance is required and 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ents are enco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raged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ey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lively cla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F01BB5">
        <w:rPr>
          <w:rFonts w:ascii="Times New Roman" w:eastAsia="Times New Roman" w:hAnsi="Times New Roman" w:cs="Times New Roman"/>
          <w:sz w:val="24"/>
          <w:szCs w:val="24"/>
        </w:rPr>
        <w:t>s. 10</w:t>
      </w:r>
      <w:r>
        <w:rPr>
          <w:rFonts w:ascii="Times New Roman" w:eastAsia="Times New Roman" w:hAnsi="Times New Roman" w:cs="Times New Roman"/>
          <w:sz w:val="24"/>
          <w:szCs w:val="24"/>
        </w:rPr>
        <w:t>% of the cour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rade will depend upon contributi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to our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ass 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participa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ides the oppor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persuasive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ls, as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 to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ten. Com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are vag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e, repetitive,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unrelated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current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pic, disr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 of others,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icient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oundation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evaluated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atively.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atters is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quality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iscussion,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one speaks. 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essional courte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 advance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know you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absent from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need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odations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asked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a meeting duri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ice hours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irst week of classes, or as soon as possible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needed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ediately.  If you have a confli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alternate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 can be arran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ed.  To set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ease contact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Gro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cj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@auburn.edu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Bring a 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Accom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odation 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Instructor Verific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Form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you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not have 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odation 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need</w:t>
      </w:r>
    </w:p>
    <w:p w:rsidR="001F5515" w:rsidRDefault="001F5515" w:rsidP="001F5515">
      <w:pPr>
        <w:spacing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an appoint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</w:p>
    <w:p w:rsidR="001F5515" w:rsidRDefault="001F5515" w:rsidP="001F5515">
      <w:pPr>
        <w:spacing w:line="275" w:lineRule="exact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1244 Haley Cent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84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2096 (V/TT).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2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activities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principles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the aca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person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work has been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and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norably 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ed, deve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oped, and presen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 in doubt about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paraphras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ting or collaboration,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course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3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 all 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and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are respected.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Procedu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 fire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ly exit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 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 at the area 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essor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ions. 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torna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warning is issued,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 to a 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severe weather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lower levels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shelter area 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 exp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Class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suspended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a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ado warning.  For all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es, follow instructions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rovided by 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 and your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essor.  More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ocedures is available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w.aubu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n.edu/e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ergenc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y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5515" w:rsidRDefault="001F5515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before="5" w:line="120" w:lineRule="exact"/>
        <w:rPr>
          <w:sz w:val="12"/>
          <w:szCs w:val="12"/>
        </w:rPr>
      </w:pP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/>
    <w:p w:rsidR="001F5515" w:rsidRDefault="001F5515"/>
    <w:p w:rsidR="00182002" w:rsidRDefault="00182002"/>
    <w:p w:rsidR="00182002" w:rsidRDefault="00182002">
      <w:r>
        <w:br w:type="page"/>
      </w:r>
    </w:p>
    <w:p w:rsidR="00182002" w:rsidRDefault="00182002"/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91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182002">
        <w:rPr>
          <w:rFonts w:ascii="Times New Roman" w:hAnsi="Times New Roman" w:cs="Times New Roman"/>
          <w:b/>
          <w:bCs/>
          <w:sz w:val="24"/>
          <w:szCs w:val="24"/>
        </w:rPr>
        <w:t>Observation</w:t>
      </w:r>
      <w:r w:rsidRPr="00182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82002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182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82002">
        <w:rPr>
          <w:rFonts w:ascii="Times New Roman" w:hAnsi="Times New Roman" w:cs="Times New Roman"/>
          <w:b/>
          <w:bCs/>
          <w:sz w:val="24"/>
          <w:szCs w:val="24"/>
        </w:rPr>
        <w:t>Teaching</w:t>
      </w:r>
      <w:r w:rsidRPr="00182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82002">
        <w:rPr>
          <w:rFonts w:ascii="Times New Roman" w:hAnsi="Times New Roman" w:cs="Times New Roman"/>
          <w:b/>
          <w:bCs/>
          <w:spacing w:val="-1"/>
          <w:sz w:val="24"/>
          <w:szCs w:val="24"/>
        </w:rPr>
        <w:t>Checklist</w:t>
      </w:r>
      <w:r w:rsidRPr="00182002">
        <w:rPr>
          <w:rFonts w:ascii="Times New Roman" w:hAnsi="Times New Roman" w:cs="Times New Roman"/>
          <w:b/>
          <w:bCs/>
          <w:spacing w:val="-1"/>
          <w:position w:val="11"/>
          <w:sz w:val="16"/>
          <w:szCs w:val="16"/>
        </w:rPr>
        <w:t>1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before="207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 xml:space="preserve">Name:                                                           </w:t>
      </w:r>
      <w:r w:rsidRPr="0018200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 xml:space="preserve">Observer:                                                                     </w:t>
      </w:r>
      <w:r w:rsidRPr="00182002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Date:</w:t>
      </w:r>
      <w:r w:rsidRPr="00182002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184" w:lineRule="exact"/>
        <w:ind w:left="40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Scale: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5509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1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=Very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Poor;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serious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substantial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  <w:r w:rsidRPr="00182002">
        <w:rPr>
          <w:rFonts w:ascii="Times New Roman" w:hAnsi="Times New Roman" w:cs="Times New Roman"/>
          <w:w w:val="99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2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=Poor;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much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6027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3=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Good;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a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fair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amount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of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  <w:r w:rsidRPr="00182002">
        <w:rPr>
          <w:rFonts w:ascii="Times New Roman" w:hAnsi="Times New Roman" w:cs="Times New Roman"/>
          <w:w w:val="99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4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Very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good;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a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little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200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92165" cy="5380990"/>
                <wp:effectExtent l="0" t="0" r="3810" b="6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538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28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  <w:gridCol w:w="2493"/>
                            </w:tblGrid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Content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Delivery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use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time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(begins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ends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time)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Provides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introduction/overview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topic/daily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goals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level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(Depth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breadth)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Clarity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(Seems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prepared;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explains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jargon)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Relevance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information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(Stays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topic)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Knowledge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(Uses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citations;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answers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clearly)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Logical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flow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(Well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organized,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useful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transitions)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Pace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presentation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Poses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clear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Repeats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Students’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Comments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relevant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examples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presenting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PowerPoint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(Avoids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direct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reading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off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screen)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PowerPoint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(Grammar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spelling)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PowerPoint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(Clarity—Proper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font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size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visual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clarity)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Demonstration/Links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Concepts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Active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Learning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Handouts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(Useful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understanding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topic)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Provides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conclusion/take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home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message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Physical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Makes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eye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general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audience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Makes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eye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while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speaking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Facial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expression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Movement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about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Posture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Professional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attire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gestures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Voice—Audible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Voice—Variation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inflection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tone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Voice—Appropriate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pace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speaking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Composure/Confidence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Reinforces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participation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Relaxed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teaching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style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(may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include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sense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humor)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Engaging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(Interesting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informative)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Respectful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names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</w:tbl>
                          <w:p w:rsidR="00182002" w:rsidRDefault="00182002" w:rsidP="00182002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3.95pt;height:4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ECsA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28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  <w:gridCol w:w="2493"/>
                      </w:tblGrid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Content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Delivery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Comments</w:t>
                            </w:r>
                          </w:p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Appropriate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(begins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Provides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introduction/overview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topic/daily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goals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Appropriate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(Depth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breadth)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Clarity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(Seems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prepared;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jargon)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Relevance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(Stays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topic)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Knowledge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(Uses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citations;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answers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clearly)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Logical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flow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(Well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organized,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useful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transitions)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Repeats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Students’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Comments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examples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topic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PowerPoint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(Avoids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screen)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PowerPoint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(Grammar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spelling)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PowerPoint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(Clarity—Proper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clarity)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Demonstration/Links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Concepts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Techniques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Handouts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(Useful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topic)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Provides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conclusion/take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home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message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Physical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Comments</w:t>
                            </w:r>
                          </w:p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Makes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eye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audience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Makes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eye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speaking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individuals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Facial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expression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Movement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Posture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Professional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attire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gestures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Voice—Audible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Voice—Variation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inflection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tone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Voice—Appropriate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speaking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Social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Comments</w:t>
                            </w:r>
                          </w:p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Composure/Confidence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Reinforces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participation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Relaxed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teaching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style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humor)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Engaging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(Interesting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informative)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Respectful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</w:tbl>
                    <w:p w:rsidR="00182002" w:rsidRDefault="00182002" w:rsidP="00182002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ind w:left="40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5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Excellent;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no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before="36" w:line="240" w:lineRule="auto"/>
        <w:ind w:left="200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Other</w:t>
      </w:r>
      <w:r w:rsidRPr="0018200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Comments: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before="43" w:line="240" w:lineRule="auto"/>
        <w:ind w:left="200"/>
        <w:rPr>
          <w:rFonts w:ascii="Times New Roman" w:hAnsi="Times New Roman" w:cs="Times New Roman"/>
          <w:sz w:val="20"/>
          <w:szCs w:val="20"/>
        </w:rPr>
      </w:pPr>
      <w:r w:rsidRPr="00182002">
        <w:rPr>
          <w:rFonts w:ascii="Times New Roman" w:hAnsi="Times New Roman" w:cs="Times New Roman"/>
          <w:position w:val="9"/>
          <w:sz w:val="13"/>
          <w:szCs w:val="13"/>
        </w:rPr>
        <w:t>1</w:t>
      </w:r>
      <w:r w:rsidRPr="00182002">
        <w:rPr>
          <w:rFonts w:ascii="Times New Roman" w:hAnsi="Times New Roman" w:cs="Times New Roman"/>
          <w:spacing w:val="12"/>
          <w:position w:val="9"/>
          <w:sz w:val="13"/>
          <w:szCs w:val="13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Developed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by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William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Buskist,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Auburn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University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Department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of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Psychology.</w:t>
      </w:r>
      <w:r w:rsidRPr="00182002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Used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by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permission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of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author.</w:t>
      </w:r>
    </w:p>
    <w:p w:rsidR="001F5515" w:rsidRDefault="001F5515"/>
    <w:sectPr w:rsidR="001F551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51" w:rsidRDefault="004B2E51">
      <w:pPr>
        <w:spacing w:line="240" w:lineRule="auto"/>
      </w:pPr>
      <w:r>
        <w:separator/>
      </w:r>
    </w:p>
  </w:endnote>
  <w:endnote w:type="continuationSeparator" w:id="0">
    <w:p w:rsidR="004B2E51" w:rsidRDefault="004B2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15" w:rsidRDefault="001F5515">
    <w:pPr>
      <w:spacing w:line="174" w:lineRule="exact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8975090</wp:posOffset>
              </wp:positionV>
              <wp:extent cx="127000" cy="177800"/>
              <wp:effectExtent l="3175" t="254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515" w:rsidRDefault="001F5515">
                          <w:pPr>
                            <w:spacing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5C7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pt;margin-top:706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+7Cjbd8AAAANAQAADwAA&#10;AAAAAAAAAAAAAAAGBQAAZHJzL2Rvd25yZXYueG1sUEsFBgAAAAAEAAQA8wAAABIGAAAAAA==&#10;" filled="f" stroked="f">
              <v:textbox inset="0,0,0,0">
                <w:txbxContent>
                  <w:p w:rsidR="001F5515" w:rsidRDefault="001F5515">
                    <w:pPr>
                      <w:spacing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5C7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51" w:rsidRDefault="004B2E51">
      <w:pPr>
        <w:spacing w:line="240" w:lineRule="auto"/>
      </w:pPr>
      <w:r>
        <w:separator/>
      </w:r>
    </w:p>
  </w:footnote>
  <w:footnote w:type="continuationSeparator" w:id="0">
    <w:p w:rsidR="004B2E51" w:rsidRDefault="004B2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454" w:hanging="22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387" w:hanging="360"/>
      </w:pPr>
    </w:lvl>
    <w:lvl w:ilvl="3">
      <w:numFmt w:val="bullet"/>
      <w:lvlText w:val="•"/>
      <w:lvlJc w:val="left"/>
      <w:pPr>
        <w:ind w:left="3240" w:hanging="360"/>
      </w:pPr>
    </w:lvl>
    <w:lvl w:ilvl="4">
      <w:numFmt w:val="bullet"/>
      <w:lvlText w:val="•"/>
      <w:lvlJc w:val="left"/>
      <w:pPr>
        <w:ind w:left="4094" w:hanging="360"/>
      </w:pPr>
    </w:lvl>
    <w:lvl w:ilvl="5">
      <w:numFmt w:val="bullet"/>
      <w:lvlText w:val="•"/>
      <w:lvlJc w:val="left"/>
      <w:pPr>
        <w:ind w:left="4947" w:hanging="360"/>
      </w:pPr>
    </w:lvl>
    <w:lvl w:ilvl="6">
      <w:numFmt w:val="bullet"/>
      <w:lvlText w:val="•"/>
      <w:lvlJc w:val="left"/>
      <w:pPr>
        <w:ind w:left="5800" w:hanging="360"/>
      </w:pPr>
    </w:lvl>
    <w:lvl w:ilvl="7">
      <w:numFmt w:val="bullet"/>
      <w:lvlText w:val="•"/>
      <w:lvlJc w:val="left"/>
      <w:pPr>
        <w:ind w:left="6654" w:hanging="360"/>
      </w:pPr>
    </w:lvl>
    <w:lvl w:ilvl="8">
      <w:numFmt w:val="bullet"/>
      <w:lvlText w:val="•"/>
      <w:lvlJc w:val="left"/>
      <w:pPr>
        <w:ind w:left="7507" w:hanging="360"/>
      </w:pPr>
    </w:lvl>
  </w:abstractNum>
  <w:abstractNum w:abstractNumId="1">
    <w:nsid w:val="00000403"/>
    <w:multiLevelType w:val="multilevel"/>
    <w:tmpl w:val="00000886"/>
    <w:lvl w:ilvl="0">
      <w:start w:val="2"/>
      <w:numFmt w:val="lowerLetter"/>
      <w:lvlText w:val="%1."/>
      <w:lvlJc w:val="left"/>
      <w:pPr>
        <w:ind w:left="1534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302" w:hanging="360"/>
      </w:pPr>
    </w:lvl>
    <w:lvl w:ilvl="2">
      <w:numFmt w:val="bullet"/>
      <w:lvlText w:val="•"/>
      <w:lvlJc w:val="left"/>
      <w:pPr>
        <w:ind w:left="3070" w:hanging="360"/>
      </w:pPr>
    </w:lvl>
    <w:lvl w:ilvl="3">
      <w:numFmt w:val="bullet"/>
      <w:lvlText w:val="•"/>
      <w:lvlJc w:val="left"/>
      <w:pPr>
        <w:ind w:left="3838" w:hanging="360"/>
      </w:pPr>
    </w:lvl>
    <w:lvl w:ilvl="4">
      <w:numFmt w:val="bullet"/>
      <w:lvlText w:val="•"/>
      <w:lvlJc w:val="left"/>
      <w:pPr>
        <w:ind w:left="4606" w:hanging="360"/>
      </w:pPr>
    </w:lvl>
    <w:lvl w:ilvl="5">
      <w:numFmt w:val="bullet"/>
      <w:lvlText w:val="•"/>
      <w:lvlJc w:val="left"/>
      <w:pPr>
        <w:ind w:left="5374" w:hanging="360"/>
      </w:pPr>
    </w:lvl>
    <w:lvl w:ilvl="6">
      <w:numFmt w:val="bullet"/>
      <w:lvlText w:val="•"/>
      <w:lvlJc w:val="left"/>
      <w:pPr>
        <w:ind w:left="6142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678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154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3" w:hanging="360"/>
      </w:pPr>
    </w:lvl>
    <w:lvl w:ilvl="3">
      <w:numFmt w:val="bullet"/>
      <w:lvlText w:val="•"/>
      <w:lvlJc w:val="left"/>
      <w:pPr>
        <w:ind w:left="3606" w:hanging="360"/>
      </w:pPr>
    </w:lvl>
    <w:lvl w:ilvl="4">
      <w:numFmt w:val="bullet"/>
      <w:lvlText w:val="•"/>
      <w:lvlJc w:val="left"/>
      <w:pPr>
        <w:ind w:left="4460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166" w:hanging="360"/>
      </w:pPr>
    </w:lvl>
    <w:lvl w:ilvl="7">
      <w:numFmt w:val="bullet"/>
      <w:lvlText w:val="•"/>
      <w:lvlJc w:val="left"/>
      <w:pPr>
        <w:ind w:left="7020" w:hanging="360"/>
      </w:pPr>
    </w:lvl>
    <w:lvl w:ilvl="8">
      <w:numFmt w:val="bullet"/>
      <w:lvlText w:val="•"/>
      <w:lvlJc w:val="left"/>
      <w:pPr>
        <w:ind w:left="7873" w:hanging="360"/>
      </w:pPr>
    </w:lvl>
  </w:abstractNum>
  <w:abstractNum w:abstractNumId="3">
    <w:nsid w:val="4609789B"/>
    <w:multiLevelType w:val="hybridMultilevel"/>
    <w:tmpl w:val="271CDD4A"/>
    <w:lvl w:ilvl="0" w:tplc="EDDA596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06"/>
    <w:rsid w:val="000315B9"/>
    <w:rsid w:val="00182002"/>
    <w:rsid w:val="00187CC7"/>
    <w:rsid w:val="001F5515"/>
    <w:rsid w:val="00246C10"/>
    <w:rsid w:val="00355663"/>
    <w:rsid w:val="00386400"/>
    <w:rsid w:val="004B2E51"/>
    <w:rsid w:val="007D2633"/>
    <w:rsid w:val="008942F0"/>
    <w:rsid w:val="008F5AFF"/>
    <w:rsid w:val="009D1BBC"/>
    <w:rsid w:val="00A26632"/>
    <w:rsid w:val="00B25C7E"/>
    <w:rsid w:val="00C33018"/>
    <w:rsid w:val="00DC3006"/>
    <w:rsid w:val="00F0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EC5564-D188-4257-8E99-99CAAC72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F55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1F55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1F5515"/>
  </w:style>
  <w:style w:type="numbering" w:customStyle="1" w:styleId="NoList1">
    <w:name w:val="No List1"/>
    <w:next w:val="NoList"/>
    <w:uiPriority w:val="99"/>
    <w:semiHidden/>
    <w:unhideWhenUsed/>
    <w:rsid w:val="001F5515"/>
  </w:style>
  <w:style w:type="paragraph" w:customStyle="1" w:styleId="TableParagraph">
    <w:name w:val="Table Paragraph"/>
    <w:basedOn w:val="Normal"/>
    <w:uiPriority w:val="1"/>
    <w:qFormat/>
    <w:rsid w:val="001F551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ccje@aubur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ccje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emer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Groccia</dc:creator>
  <cp:keywords/>
  <dc:description/>
  <cp:lastModifiedBy>James Groccia</cp:lastModifiedBy>
  <cp:revision>3</cp:revision>
  <dcterms:created xsi:type="dcterms:W3CDTF">2015-08-12T18:19:00Z</dcterms:created>
  <dcterms:modified xsi:type="dcterms:W3CDTF">2015-08-12T18:20:00Z</dcterms:modified>
</cp:coreProperties>
</file>