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F22B7">
        <w:rPr>
          <w:spacing w:val="-1"/>
        </w:rPr>
        <w:t>IL4</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3A414C">
        <w:rPr>
          <w:bCs/>
          <w:spacing w:val="-2"/>
        </w:rPr>
        <w:t>Fall</w:t>
      </w:r>
      <w:r w:rsidR="0040554C">
        <w:t xml:space="preserve">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556988">
        <w:rPr>
          <w:rFonts w:ascii="Times New Roman" w:hAnsi="Times New Roman" w:cs="Times New Roman"/>
          <w:bCs/>
          <w:spacing w:val="-8"/>
          <w:sz w:val="24"/>
          <w:szCs w:val="24"/>
        </w:rPr>
        <w:t>Taylor Holt</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556988">
        <w:rPr>
          <w:rFonts w:ascii="Times New Roman" w:hAnsi="Times New Roman" w:cs="Times New Roman"/>
          <w:sz w:val="24"/>
          <w:szCs w:val="24"/>
        </w:rPr>
        <w:t>122</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556988" w:rsidRPr="00556988">
        <w:rPr>
          <w:rFonts w:ascii="Times New Roman" w:hAnsi="Times New Roman" w:cs="Times New Roman"/>
          <w:bCs/>
          <w:spacing w:val="-14"/>
          <w:sz w:val="24"/>
          <w:szCs w:val="24"/>
        </w:rPr>
        <w:t>teh0010</w:t>
      </w:r>
      <w:r w:rsidR="00C44771" w:rsidRPr="001B66D2">
        <w:rPr>
          <w:rFonts w:ascii="Times New Roman" w:hAnsi="Times New Roman" w:cs="Times New Roman"/>
          <w:sz w:val="24"/>
          <w:szCs w:val="24"/>
        </w:rPr>
        <w:t>@auburn.edu</w:t>
      </w:r>
    </w:p>
    <w:p w:rsidR="000630E0" w:rsidRPr="00556988"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w:t>
      </w:r>
      <w:bookmarkStart w:id="0" w:name="_GoBack"/>
      <w:r w:rsidRPr="007F7569">
        <w:rPr>
          <w:rFonts w:ascii="Times New Roman" w:hAnsi="Times New Roman" w:cs="Times New Roman"/>
          <w:b/>
          <w:bCs/>
          <w:sz w:val="24"/>
          <w:szCs w:val="24"/>
        </w:rPr>
        <w:t>i</w:t>
      </w:r>
      <w:bookmarkEnd w:id="0"/>
      <w:r w:rsidRPr="007F7569">
        <w:rPr>
          <w:rFonts w:ascii="Times New Roman" w:hAnsi="Times New Roman" w:cs="Times New Roman"/>
          <w:b/>
          <w:bCs/>
          <w:sz w:val="24"/>
          <w:szCs w:val="24"/>
        </w:rPr>
        <w:t>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556988">
        <w:rPr>
          <w:rFonts w:ascii="Times New Roman" w:hAnsi="Times New Roman" w:cs="Times New Roman"/>
          <w:bCs/>
          <w:spacing w:val="-5"/>
          <w:sz w:val="24"/>
          <w:szCs w:val="24"/>
        </w:rPr>
        <w:t xml:space="preserve">Please email for appointment. </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 xml:space="preserve">LECTURE 1 / LAB </w:t>
      </w:r>
      <w:r w:rsidR="008B7A92">
        <w:t>1</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ONLINE TEXTBOOK: PLEASE SEE</w:t>
      </w:r>
      <w:r w:rsidR="00556988">
        <w:rPr>
          <w:rFonts w:ascii="Times New Roman" w:hAnsi="Times New Roman" w:cs="Times New Roman"/>
          <w:sz w:val="24"/>
          <w:szCs w:val="24"/>
        </w:rPr>
        <w:t xml:space="preserve"> </w:t>
      </w:r>
      <w:r w:rsidRPr="008B7A92">
        <w:rPr>
          <w:rFonts w:ascii="Times New Roman" w:hAnsi="Times New Roman" w:cs="Times New Roman"/>
          <w:sz w:val="24"/>
          <w:szCs w:val="24"/>
        </w:rPr>
        <w:t xml:space="preserve">INSTRUCTIONS </w:t>
      </w:r>
      <w:r w:rsidR="00556988" w:rsidRPr="008B7A92">
        <w:rPr>
          <w:rFonts w:ascii="Times New Roman" w:hAnsi="Times New Roman" w:cs="Times New Roman"/>
          <w:color w:val="FF0000"/>
          <w:sz w:val="24"/>
          <w:szCs w:val="24"/>
        </w:rPr>
        <w:t>IN RED</w:t>
      </w:r>
      <w:r w:rsidR="00556988" w:rsidRPr="00556988">
        <w:rPr>
          <w:rFonts w:ascii="Times New Roman" w:hAnsi="Times New Roman" w:cs="Times New Roman"/>
          <w:color w:val="FF0000"/>
          <w:sz w:val="24"/>
          <w:szCs w:val="24"/>
        </w:rPr>
        <w:t xml:space="preserve"> </w:t>
      </w:r>
      <w:r>
        <w:rPr>
          <w:rFonts w:ascii="Times New Roman" w:hAnsi="Times New Roman" w:cs="Times New Roman"/>
          <w:sz w:val="24"/>
          <w:szCs w:val="24"/>
        </w:rPr>
        <w:t xml:space="preserve">BELOW BEFORE PURCHASE.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 xml:space="preserve">Hopson, Janet L., Rebecca J. </w:t>
      </w:r>
      <w:proofErr w:type="spellStart"/>
      <w:r w:rsidRPr="00F84415">
        <w:rPr>
          <w:rFonts w:ascii="Times New Roman" w:hAnsi="Times New Roman" w:cs="Times New Roman"/>
          <w:sz w:val="24"/>
          <w:szCs w:val="24"/>
        </w:rPr>
        <w:t>Donatelle</w:t>
      </w:r>
      <w:proofErr w:type="spellEnd"/>
      <w:r w:rsidRPr="00F84415">
        <w:rPr>
          <w:rFonts w:ascii="Times New Roman" w:hAnsi="Times New Roman" w:cs="Times New Roman"/>
          <w:sz w:val="24"/>
          <w:szCs w:val="24"/>
        </w:rPr>
        <w:t xml:space="preserve">, Tanya R. </w:t>
      </w:r>
      <w:proofErr w:type="spellStart"/>
      <w:r w:rsidRPr="00F84415">
        <w:rPr>
          <w:rFonts w:ascii="Times New Roman" w:hAnsi="Times New Roman" w:cs="Times New Roman"/>
          <w:sz w:val="24"/>
          <w:szCs w:val="24"/>
        </w:rPr>
        <w:t>Littrell</w:t>
      </w:r>
      <w:proofErr w:type="spellEnd"/>
      <w:r w:rsidRPr="00F84415">
        <w:rPr>
          <w:rFonts w:ascii="Times New Roman" w:hAnsi="Times New Roman" w:cs="Times New Roman"/>
          <w:sz w:val="24"/>
          <w:szCs w:val="24"/>
        </w:rPr>
        <w:t>.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rsidRPr="009557A6">
        <w:rPr>
          <w:i/>
          <w:sz w:val="28"/>
          <w:szCs w:val="28"/>
          <w:u w:val="single"/>
        </w:rPr>
        <w:t xml:space="preserve">If you attempt to purchase your online textbook </w:t>
      </w:r>
      <w:r w:rsidR="00556988">
        <w:rPr>
          <w:i/>
          <w:sz w:val="28"/>
          <w:szCs w:val="28"/>
          <w:u w:val="single"/>
        </w:rPr>
        <w:t>anywhere</w:t>
      </w:r>
      <w:r w:rsidR="00F84415" w:rsidRPr="009557A6">
        <w:rPr>
          <w:i/>
          <w:sz w:val="28"/>
          <w:szCs w:val="28"/>
          <w:u w:val="single"/>
        </w:rPr>
        <w:t xml:space="preserve"> other than the bookstore</w:t>
      </w:r>
      <w:r w:rsidR="00556988">
        <w:rPr>
          <w:i/>
          <w:sz w:val="28"/>
          <w:szCs w:val="28"/>
          <w:u w:val="single"/>
        </w:rPr>
        <w:t xml:space="preserve"> </w:t>
      </w:r>
      <w:r w:rsidR="00556988" w:rsidRPr="008B7A92">
        <w:rPr>
          <w:i/>
          <w:sz w:val="28"/>
          <w:szCs w:val="28"/>
          <w:u w:val="single"/>
        </w:rPr>
        <w:t>(i.e. Amazon, etc.)</w:t>
      </w:r>
      <w:r w:rsidR="00F84415" w:rsidRPr="008B7A92">
        <w:rPr>
          <w:i/>
          <w:sz w:val="28"/>
          <w:szCs w:val="28"/>
          <w:u w:val="single"/>
        </w:rPr>
        <w:t xml:space="preserve"> or directly through the </w:t>
      </w:r>
      <w:proofErr w:type="spellStart"/>
      <w:r w:rsidR="00F84415" w:rsidRPr="008B7A92">
        <w:rPr>
          <w:i/>
          <w:sz w:val="28"/>
          <w:szCs w:val="28"/>
          <w:u w:val="single"/>
        </w:rPr>
        <w:t>MasteringHealth</w:t>
      </w:r>
      <w:proofErr w:type="spellEnd"/>
      <w:r w:rsidR="00F84415" w:rsidRPr="008B7A92">
        <w:rPr>
          <w:i/>
          <w:sz w:val="28"/>
          <w:szCs w:val="28"/>
          <w:u w:val="single"/>
        </w:rPr>
        <w:t xml:space="preserve"> website</w:t>
      </w:r>
      <w:r w:rsidR="00556988" w:rsidRPr="008B7A92">
        <w:rPr>
          <w:i/>
          <w:sz w:val="28"/>
          <w:szCs w:val="28"/>
          <w:u w:val="single"/>
        </w:rPr>
        <w:t xml:space="preserve"> without going through Canvas</w:t>
      </w:r>
      <w:r w:rsidR="00F84415" w:rsidRPr="008B7A92">
        <w:rPr>
          <w:i/>
          <w:sz w:val="28"/>
          <w:szCs w:val="28"/>
          <w:u w:val="single"/>
        </w:rPr>
        <w:t>, you will likely purchase the wrong copy or a fraudulent copy.</w:t>
      </w:r>
      <w:r w:rsidR="00F84415">
        <w:t xml:space="preserve">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9557A6">
        <w:rPr>
          <w:color w:val="FF0000"/>
          <w:u w:val="single"/>
        </w:rPr>
        <w:t xml:space="preserve">se </w:t>
      </w:r>
      <w:r w:rsidR="00791292" w:rsidRPr="00791292">
        <w:rPr>
          <w:color w:val="FF0000"/>
          <w:u w:val="single"/>
        </w:rPr>
        <w:t>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9557A6" w:rsidRDefault="00791292" w:rsidP="009557A6">
      <w:pPr>
        <w:pStyle w:val="ListParagraph"/>
        <w:numPr>
          <w:ilvl w:val="0"/>
          <w:numId w:val="11"/>
        </w:numPr>
        <w:rPr>
          <w:color w:val="FF0000"/>
        </w:rPr>
      </w:pPr>
      <w:r w:rsidRPr="00791292">
        <w:rPr>
          <w:color w:val="FF0000"/>
        </w:rPr>
        <w:t>Lo</w:t>
      </w:r>
      <w:r w:rsidR="00F84415" w:rsidRPr="00791292">
        <w:rPr>
          <w:color w:val="FF0000"/>
        </w:rPr>
        <w:t>g into Canvas</w:t>
      </w:r>
      <w:r w:rsidRPr="00791292">
        <w:rPr>
          <w:color w:val="FF0000"/>
        </w:rPr>
        <w:t xml:space="preserve"> for this course</w:t>
      </w:r>
      <w:r w:rsidR="009557A6">
        <w:rPr>
          <w:color w:val="FF0000"/>
        </w:rPr>
        <w:t>.</w:t>
      </w:r>
    </w:p>
    <w:p w:rsidR="009557A6" w:rsidRDefault="009557A6" w:rsidP="009557A6">
      <w:pPr>
        <w:pStyle w:val="ListParagraph"/>
        <w:numPr>
          <w:ilvl w:val="0"/>
          <w:numId w:val="11"/>
        </w:numPr>
        <w:rPr>
          <w:color w:val="FF0000"/>
        </w:rPr>
      </w:pPr>
      <w:r>
        <w:rPr>
          <w:color w:val="FF0000"/>
        </w:rPr>
        <w:t>C</w:t>
      </w:r>
      <w:r w:rsidR="00F84415" w:rsidRPr="00791292">
        <w:rPr>
          <w:color w:val="FF0000"/>
        </w:rPr>
        <w:t xml:space="preserve">lick on the </w:t>
      </w:r>
      <w:r w:rsidR="00E75AB1">
        <w:rPr>
          <w:color w:val="FF0000"/>
        </w:rPr>
        <w:t>“</w:t>
      </w:r>
      <w:r w:rsidR="00F84415" w:rsidRPr="00791292">
        <w:rPr>
          <w:color w:val="FF0000"/>
        </w:rPr>
        <w:t>M</w:t>
      </w:r>
      <w:r w:rsidR="00E75AB1">
        <w:rPr>
          <w:color w:val="FF0000"/>
        </w:rPr>
        <w:t>y Lab and Mastering” tab</w:t>
      </w:r>
      <w:r w:rsidR="00791292" w:rsidRPr="00791292">
        <w:rPr>
          <w:color w:val="FF0000"/>
        </w:rPr>
        <w:t xml:space="preserve">. </w:t>
      </w:r>
    </w:p>
    <w:p w:rsidR="008B6A52" w:rsidRPr="008B6A52" w:rsidRDefault="009557A6" w:rsidP="009557A6">
      <w:pPr>
        <w:pStyle w:val="ListParagraph"/>
        <w:numPr>
          <w:ilvl w:val="0"/>
          <w:numId w:val="11"/>
        </w:numPr>
        <w:rPr>
          <w:color w:val="FF0000"/>
        </w:rPr>
      </w:pPr>
      <w:r>
        <w:rPr>
          <w:color w:val="FF0000"/>
        </w:rPr>
        <w:t>C</w:t>
      </w:r>
      <w:r w:rsidR="00E75AB1">
        <w:rPr>
          <w:color w:val="FF0000"/>
        </w:rPr>
        <w:t xml:space="preserve">lick on My Lab and Mastering course home. </w:t>
      </w:r>
      <w:r w:rsidR="008B6A52">
        <w:rPr>
          <w:color w:val="FF0000"/>
        </w:rPr>
        <w:t xml:space="preserve">You will </w:t>
      </w:r>
      <w:r w:rsidR="008B6A52" w:rsidRPr="008B6A52">
        <w:rPr>
          <w:color w:val="FF0000"/>
        </w:rPr>
        <w:t>have t</w:t>
      </w:r>
      <w:r w:rsidR="009F658C">
        <w:rPr>
          <w:color w:val="FF0000"/>
        </w:rPr>
        <w: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w:t>
      </w:r>
      <w:proofErr w:type="spellStart"/>
      <w:r>
        <w:rPr>
          <w:color w:val="FF0000"/>
        </w:rPr>
        <w:t>MasteringHealth</w:t>
      </w:r>
      <w:proofErr w:type="spellEnd"/>
    </w:p>
    <w:p w:rsidR="008B6A52" w:rsidRDefault="008B6A52" w:rsidP="008B6A52">
      <w:pPr>
        <w:pStyle w:val="ListParagraph"/>
        <w:ind w:left="340"/>
        <w:rPr>
          <w:color w:val="FF0000"/>
        </w:rPr>
      </w:pPr>
    </w:p>
    <w:p w:rsidR="00F84415" w:rsidRDefault="008B6A52" w:rsidP="008B6A52">
      <w:pPr>
        <w:pStyle w:val="ListParagraph"/>
        <w:ind w:left="340"/>
        <w:rPr>
          <w:b/>
          <w:i/>
          <w:color w:val="FF0000"/>
          <w:sz w:val="32"/>
          <w:szCs w:val="32"/>
          <w:u w:val="single"/>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 xml:space="preserve">yment at the end of the 14 days, or </w:t>
      </w:r>
      <w:r w:rsidR="009F658C">
        <w:rPr>
          <w:color w:val="FF0000"/>
        </w:rPr>
        <w:t xml:space="preserve">your </w:t>
      </w:r>
      <w:r w:rsidR="00791292" w:rsidRPr="00791292">
        <w:rPr>
          <w:color w:val="FF0000"/>
        </w:rPr>
        <w:t xml:space="preserve">completed course material </w:t>
      </w:r>
      <w:r w:rsidR="009F658C" w:rsidRPr="009F658C">
        <w:rPr>
          <w:b/>
          <w:i/>
          <w:color w:val="FF0000"/>
          <w:sz w:val="32"/>
          <w:szCs w:val="32"/>
          <w:u w:val="single"/>
        </w:rPr>
        <w:t>will be lost and you will not receive credit.</w:t>
      </w:r>
    </w:p>
    <w:p w:rsidR="009D713E" w:rsidRDefault="009557A6" w:rsidP="008B6A52">
      <w:pPr>
        <w:pStyle w:val="ListParagraph"/>
        <w:ind w:left="340"/>
        <w:rPr>
          <w:color w:val="FF0000"/>
        </w:rPr>
      </w:pPr>
      <w:r>
        <w:rPr>
          <w:color w:val="FF0000"/>
        </w:rPr>
        <w:t>*Please use your legal name as reflected by Canvas and Auburn University records when purchasing the online text to prevent grade syncing errors.</w:t>
      </w:r>
      <w:r w:rsidR="009D713E">
        <w:rPr>
          <w:color w:val="FF0000"/>
        </w:rPr>
        <w:t xml:space="preserve"> </w:t>
      </w:r>
    </w:p>
    <w:p w:rsidR="009557A6" w:rsidRPr="009557A6" w:rsidRDefault="009D713E" w:rsidP="008B6A52">
      <w:pPr>
        <w:pStyle w:val="ListParagraph"/>
        <w:ind w:left="340"/>
        <w:rPr>
          <w:color w:val="FF0000"/>
        </w:rPr>
      </w:pPr>
      <w:r>
        <w:rPr>
          <w:color w:val="FF0000"/>
        </w:rPr>
        <w:t>Also, allow popups on the Mastering Health website to prevent error messages.</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proofErr w:type="gramStart"/>
      <w:r w:rsidRPr="007F7569">
        <w:rPr>
          <w:rFonts w:ascii="Times New Roman" w:hAnsi="Times New Roman" w:cs="Times New Roman"/>
          <w:sz w:val="24"/>
          <w:szCs w:val="24"/>
          <w:lang w:val="en"/>
        </w:rPr>
        <w:t>Basic concepts and principles of wellness with laboratory experiences for the self-appraisal of health-related physical fitness.</w:t>
      </w:r>
      <w:proofErr w:type="gramEnd"/>
      <w:r w:rsidRPr="007F7569">
        <w:rPr>
          <w:rFonts w:ascii="Times New Roman" w:hAnsi="Times New Roman" w:cs="Times New Roman"/>
          <w:sz w:val="24"/>
          <w:szCs w:val="24"/>
          <w:lang w:val="en"/>
        </w:rPr>
        <w:t xml:space="preserve">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lastRenderedPageBreak/>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F658C">
        <w:rPr>
          <w:b/>
          <w:bCs/>
          <w:highlight w:val="yellow"/>
        </w:rPr>
        <w:t xml:space="preserve">due </w:t>
      </w:r>
      <w:r w:rsidR="0040554C" w:rsidRPr="009F658C">
        <w:rPr>
          <w:b/>
          <w:bCs/>
          <w:highlight w:val="yellow"/>
        </w:rPr>
        <w:t xml:space="preserve">on Sunday </w:t>
      </w:r>
      <w:r w:rsidR="00F7081E" w:rsidRPr="009F658C">
        <w:rPr>
          <w:b/>
          <w:bCs/>
          <w:highlight w:val="yellow"/>
        </w:rPr>
        <w:t>at 11:59pm</w:t>
      </w:r>
      <w:r w:rsidR="00F7081E">
        <w:rPr>
          <w:b/>
          <w:bCs/>
        </w:rPr>
        <w:t xml:space="preserve"> at the end of the week listed below</w:t>
      </w:r>
      <w:r w:rsidR="00630940">
        <w:rPr>
          <w:b/>
          <w:bCs/>
        </w:rPr>
        <w:t>:</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844CAE">
        <w:t>8</w:t>
      </w:r>
      <w:r w:rsidR="0040554C">
        <w:t>/1</w:t>
      </w:r>
      <w:r w:rsidR="00844CAE">
        <w:t>7</w:t>
      </w:r>
      <w:r w:rsidR="0040554C">
        <w:t>/15-</w:t>
      </w:r>
      <w:r w:rsidR="00844CAE" w:rsidRPr="00844CAE">
        <w:rPr>
          <w:highlight w:val="yellow"/>
        </w:rPr>
        <w:t>8</w:t>
      </w:r>
      <w:r w:rsidR="00844CAE">
        <w:rPr>
          <w:highlight w:val="yellow"/>
        </w:rPr>
        <w:t>/23</w:t>
      </w:r>
      <w:r w:rsidR="0040554C" w:rsidRPr="009F658C">
        <w:rPr>
          <w:highlight w:val="yellow"/>
        </w:rPr>
        <w:t>/15</w:t>
      </w:r>
    </w:p>
    <w:p w:rsidR="00581D2D"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9D713E" w:rsidRPr="007F7569" w:rsidRDefault="009D713E" w:rsidP="005A0A58">
      <w:pPr>
        <w:pStyle w:val="ListParagraph"/>
        <w:tabs>
          <w:tab w:val="left" w:pos="340"/>
        </w:tabs>
        <w:spacing w:line="275" w:lineRule="exact"/>
        <w:ind w:left="340"/>
        <w:outlineLvl w:val="0"/>
      </w:pPr>
      <w:r>
        <w:tab/>
      </w:r>
      <w:r w:rsidRPr="009D713E">
        <w:rPr>
          <w:color w:val="FF0000"/>
        </w:rPr>
        <w:t xml:space="preserve">Remember to </w:t>
      </w:r>
      <w:r>
        <w:rPr>
          <w:color w:val="FF0000"/>
        </w:rPr>
        <w:t>allow popups on the Mastering Health website to prevent error messages</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844CAE">
        <w:t>8</w:t>
      </w:r>
      <w:r w:rsidR="0040554C">
        <w:t>/</w:t>
      </w:r>
      <w:r w:rsidR="00844CAE">
        <w:t>24</w:t>
      </w:r>
      <w:r w:rsidR="0040554C">
        <w:t>/15-</w:t>
      </w:r>
      <w:r w:rsidR="00844CAE">
        <w:rPr>
          <w:highlight w:val="yellow"/>
        </w:rPr>
        <w:t>8</w:t>
      </w:r>
      <w:r w:rsidR="0040554C" w:rsidRPr="009F658C">
        <w:rPr>
          <w:highlight w:val="yellow"/>
        </w:rPr>
        <w:t>/</w:t>
      </w:r>
      <w:r w:rsidR="00844CAE">
        <w:rPr>
          <w:highlight w:val="yellow"/>
        </w:rPr>
        <w:t>30</w:t>
      </w:r>
      <w:r w:rsidR="0040554C" w:rsidRPr="009F658C">
        <w:rPr>
          <w:highlight w:val="yellow"/>
        </w:rPr>
        <w:t>/15</w:t>
      </w:r>
      <w:r w:rsidRPr="007F7569">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r w:rsidR="00430B78">
        <w:rPr>
          <w:b/>
        </w:rPr>
        <w:t xml:space="preserve"> Quiz</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844CAE">
        <w:t>8/31</w:t>
      </w:r>
      <w:r w:rsidR="0040554C">
        <w:t>/15-</w:t>
      </w:r>
      <w:r w:rsidR="00844CAE">
        <w:rPr>
          <w:highlight w:val="yellow"/>
        </w:rPr>
        <w:t>9</w:t>
      </w:r>
      <w:r w:rsidR="0040554C" w:rsidRPr="009F658C">
        <w:rPr>
          <w:highlight w:val="yellow"/>
        </w:rPr>
        <w:t>/</w:t>
      </w:r>
      <w:r w:rsidR="00844CAE">
        <w:rPr>
          <w:highlight w:val="yellow"/>
        </w:rPr>
        <w:t>6</w:t>
      </w:r>
      <w:r w:rsidR="0040554C" w:rsidRPr="009F658C">
        <w:rPr>
          <w:highlight w:val="yellow"/>
        </w:rPr>
        <w:t>/15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844CAE" w:rsidRDefault="00844CAE" w:rsidP="00844CAE">
      <w:pPr>
        <w:pStyle w:val="ListParagraph"/>
        <w:tabs>
          <w:tab w:val="left" w:pos="340"/>
        </w:tabs>
        <w:spacing w:line="275" w:lineRule="exact"/>
        <w:ind w:left="700"/>
        <w:outlineLvl w:val="0"/>
      </w:pPr>
    </w:p>
    <w:p w:rsidR="00844CAE" w:rsidRDefault="00844CAE" w:rsidP="00844CAE">
      <w:pPr>
        <w:pStyle w:val="ListParagraph"/>
        <w:numPr>
          <w:ilvl w:val="0"/>
          <w:numId w:val="12"/>
        </w:numPr>
        <w:tabs>
          <w:tab w:val="left" w:pos="340"/>
        </w:tabs>
        <w:spacing w:line="275" w:lineRule="exact"/>
        <w:outlineLvl w:val="0"/>
      </w:pPr>
      <w:r>
        <w:t>Labor Day Holiday 9/7/15</w:t>
      </w:r>
    </w:p>
    <w:p w:rsidR="00581D2D" w:rsidRPr="007F7569" w:rsidRDefault="00844CAE" w:rsidP="00844CAE">
      <w:pPr>
        <w:pStyle w:val="ListParagraph"/>
        <w:tabs>
          <w:tab w:val="left" w:pos="340"/>
        </w:tabs>
        <w:spacing w:line="275" w:lineRule="exact"/>
        <w:ind w:left="700"/>
        <w:outlineLvl w:val="0"/>
      </w:pPr>
      <w:r>
        <w:t xml:space="preserve"> </w:t>
      </w: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844CAE">
        <w:t>9/8</w:t>
      </w:r>
      <w:r w:rsidR="0040554C">
        <w:t>/15-</w:t>
      </w:r>
      <w:r w:rsidR="00844CAE">
        <w:rPr>
          <w:highlight w:val="yellow"/>
        </w:rPr>
        <w:t>9/13</w:t>
      </w:r>
      <w:r w:rsidR="0040554C" w:rsidRPr="009F658C">
        <w:rPr>
          <w:highlight w:val="yellow"/>
        </w:rPr>
        <w:t>/15</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Default="00430B78" w:rsidP="00581D2D">
      <w:pPr>
        <w:pStyle w:val="ListParagraph"/>
        <w:tabs>
          <w:tab w:val="left" w:pos="340"/>
        </w:tabs>
        <w:spacing w:line="275" w:lineRule="exact"/>
        <w:ind w:left="340"/>
        <w:outlineLvl w:val="0"/>
        <w:rPr>
          <w:b/>
        </w:rPr>
      </w:pPr>
      <w:r>
        <w:tab/>
      </w:r>
      <w:r w:rsidRPr="00F26084">
        <w:rPr>
          <w:b/>
        </w:rPr>
        <w:t xml:space="preserve">Chapter 5 </w:t>
      </w:r>
      <w:r>
        <w:rPr>
          <w:b/>
        </w:rPr>
        <w:t>Maintaining Flexibility and Back Health</w:t>
      </w:r>
      <w:r w:rsidRPr="00F26084">
        <w:rPr>
          <w:b/>
        </w:rPr>
        <w:t xml:space="preserve"> Quiz</w:t>
      </w:r>
    </w:p>
    <w:p w:rsidR="00430B78" w:rsidRPr="007F7569" w:rsidRDefault="00430B78"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844CAE">
        <w:t>9</w:t>
      </w:r>
      <w:r w:rsidR="009259F9">
        <w:t>/</w:t>
      </w:r>
      <w:r w:rsidR="00844CAE">
        <w:t>14</w:t>
      </w:r>
      <w:r w:rsidR="009259F9">
        <w:t>/15-</w:t>
      </w:r>
      <w:r w:rsidR="00844CAE">
        <w:rPr>
          <w:highlight w:val="yellow"/>
        </w:rPr>
        <w:t>9</w:t>
      </w:r>
      <w:r w:rsidR="009259F9" w:rsidRPr="009F658C">
        <w:rPr>
          <w:highlight w:val="yellow"/>
        </w:rPr>
        <w:t>/</w:t>
      </w:r>
      <w:r w:rsidR="00844CAE">
        <w:rPr>
          <w:highlight w:val="yellow"/>
        </w:rPr>
        <w:t>20</w:t>
      </w:r>
      <w:r w:rsidR="009259F9" w:rsidRPr="009F658C">
        <w:rPr>
          <w:highlight w:val="yellow"/>
        </w:rPr>
        <w:t>/15</w:t>
      </w:r>
    </w:p>
    <w:p w:rsidR="009259F9" w:rsidRDefault="009259F9" w:rsidP="00581D2D">
      <w:pPr>
        <w:pStyle w:val="ListParagraph"/>
        <w:tabs>
          <w:tab w:val="left" w:pos="340"/>
        </w:tabs>
        <w:spacing w:line="275" w:lineRule="exact"/>
        <w:ind w:left="340"/>
        <w:outlineLvl w:val="0"/>
      </w:pPr>
      <w:r>
        <w:tab/>
      </w:r>
      <w:r w:rsidR="00430B78" w:rsidRPr="00F26084">
        <w:rPr>
          <w:b/>
        </w:rPr>
        <w:t xml:space="preserve">Chapter 6 </w:t>
      </w:r>
      <w:r w:rsidR="00430B78">
        <w:rPr>
          <w:b/>
        </w:rPr>
        <w:t>Understanding Body Composition</w:t>
      </w:r>
      <w:r w:rsidR="00430B78" w:rsidRPr="00F26084">
        <w:rPr>
          <w:b/>
        </w:rPr>
        <w:t xml:space="preserve"> Quiz</w:t>
      </w:r>
    </w:p>
    <w:p w:rsidR="009259F9" w:rsidRDefault="00430B78" w:rsidP="00581D2D">
      <w:pPr>
        <w:pStyle w:val="ListParagraph"/>
        <w:tabs>
          <w:tab w:val="left" w:pos="340"/>
        </w:tabs>
        <w:spacing w:line="275" w:lineRule="exact"/>
        <w:ind w:left="340"/>
        <w:outlineLvl w:val="0"/>
        <w:rPr>
          <w:b/>
        </w:rPr>
      </w:pPr>
      <w:r>
        <w:tab/>
      </w:r>
      <w:r w:rsidRPr="00F26084">
        <w:rPr>
          <w:b/>
        </w:rPr>
        <w:t xml:space="preserve">Chapter 7 </w:t>
      </w:r>
      <w:r>
        <w:rPr>
          <w:b/>
        </w:rPr>
        <w:t>Improving Your Nutrition</w:t>
      </w:r>
      <w:r w:rsidRPr="00F26084">
        <w:rPr>
          <w:b/>
        </w:rPr>
        <w:t xml:space="preserve"> Quiz</w:t>
      </w:r>
    </w:p>
    <w:p w:rsidR="00430B78" w:rsidRDefault="00430B78"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844CAE">
        <w:t>9</w:t>
      </w:r>
      <w:r w:rsidR="0040554C">
        <w:t>/</w:t>
      </w:r>
      <w:r w:rsidR="00844CAE">
        <w:t>21</w:t>
      </w:r>
      <w:r w:rsidR="0040554C">
        <w:t>/15-</w:t>
      </w:r>
      <w:r w:rsidR="00844CAE">
        <w:rPr>
          <w:highlight w:val="yellow"/>
        </w:rPr>
        <w:t>9</w:t>
      </w:r>
      <w:r w:rsidR="0040554C" w:rsidRPr="009F658C">
        <w:rPr>
          <w:highlight w:val="yellow"/>
        </w:rPr>
        <w:t>/2</w:t>
      </w:r>
      <w:r w:rsidR="00844CAE">
        <w:rPr>
          <w:highlight w:val="yellow"/>
        </w:rPr>
        <w:t>7</w:t>
      </w:r>
      <w:r w:rsidR="0040554C" w:rsidRPr="009F658C">
        <w:rPr>
          <w:highlight w:val="yellow"/>
        </w:rPr>
        <w:t>/15</w:t>
      </w:r>
      <w:r w:rsidR="00581D2D"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 </w:t>
      </w:r>
      <w:r w:rsidR="00430B78" w:rsidRPr="00F26084">
        <w:rPr>
          <w:b/>
        </w:rPr>
        <w:t xml:space="preserve">Chapter 8 </w:t>
      </w:r>
      <w:r w:rsidR="00430B78">
        <w:rPr>
          <w:b/>
        </w:rPr>
        <w:t>Managing Your Weight</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844CAE">
        <w:t>9</w:t>
      </w:r>
      <w:r w:rsidR="0040554C">
        <w:t>/2</w:t>
      </w:r>
      <w:r w:rsidR="00844CAE">
        <w:t>8</w:t>
      </w:r>
      <w:r w:rsidR="0040554C">
        <w:t>/15-</w:t>
      </w:r>
      <w:r w:rsidR="00844CAE">
        <w:rPr>
          <w:highlight w:val="yellow"/>
        </w:rPr>
        <w:t>10/4</w:t>
      </w:r>
      <w:r w:rsidR="0040554C" w:rsidRPr="009F658C">
        <w:rPr>
          <w:highlight w:val="yellow"/>
        </w:rPr>
        <w:t>/15</w:t>
      </w:r>
      <w:r w:rsidR="001B66D2">
        <w:tab/>
      </w:r>
    </w:p>
    <w:p w:rsidR="00581D2D"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9 </w:t>
      </w:r>
      <w:r w:rsidR="00430B78">
        <w:rPr>
          <w:b/>
        </w:rPr>
        <w:t>Managing Stress</w:t>
      </w:r>
      <w:r w:rsidR="00430B78"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844CAE">
        <w:t>10</w:t>
      </w:r>
      <w:r w:rsidR="0040554C">
        <w:t>/</w:t>
      </w:r>
      <w:r w:rsidR="00844CAE">
        <w:t>5</w:t>
      </w:r>
      <w:r w:rsidR="0040554C">
        <w:t>/15-</w:t>
      </w:r>
      <w:r w:rsidR="00844CAE">
        <w:rPr>
          <w:highlight w:val="yellow"/>
        </w:rPr>
        <w:t>10</w:t>
      </w:r>
      <w:r w:rsidR="0040554C" w:rsidRPr="009F658C">
        <w:rPr>
          <w:highlight w:val="yellow"/>
        </w:rPr>
        <w:t>/</w:t>
      </w:r>
      <w:r w:rsidR="00844CAE">
        <w:rPr>
          <w:highlight w:val="yellow"/>
        </w:rPr>
        <w:t>11/</w:t>
      </w:r>
      <w:r w:rsidR="0040554C" w:rsidRPr="009F658C">
        <w:rPr>
          <w:highlight w:val="yellow"/>
        </w:rPr>
        <w:t>15</w:t>
      </w:r>
      <w:r w:rsidR="00581D2D" w:rsidRPr="007F7569">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10 </w:t>
      </w:r>
      <w:r w:rsidR="00430B78">
        <w:rPr>
          <w:b/>
        </w:rPr>
        <w:t>Reducing Your Risk of Cardiovascular Disease</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844CAE">
        <w:t>10</w:t>
      </w:r>
      <w:r w:rsidR="0040554C">
        <w:t>/</w:t>
      </w:r>
      <w:r w:rsidR="00844CAE">
        <w:t>12</w:t>
      </w:r>
      <w:r w:rsidR="0040554C">
        <w:t>/15-</w:t>
      </w:r>
      <w:r w:rsidR="00844CAE" w:rsidRPr="00430B78">
        <w:t>10</w:t>
      </w:r>
      <w:r w:rsidR="0040554C" w:rsidRPr="00430B78">
        <w:t>/1</w:t>
      </w:r>
      <w:r w:rsidR="00844CAE" w:rsidRPr="00430B78">
        <w:t>8</w:t>
      </w:r>
      <w:r w:rsidR="0040554C" w:rsidRPr="00430B78">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t>No assignment due this week – Fall Break (October 15-16)</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10</w:t>
      </w:r>
      <w:r w:rsidR="00581D2D" w:rsidRPr="007F7569">
        <w:t xml:space="preserve">: </w:t>
      </w:r>
      <w:r w:rsidR="00844CAE">
        <w:t>10</w:t>
      </w:r>
      <w:r w:rsidR="0040554C">
        <w:t>/1</w:t>
      </w:r>
      <w:r w:rsidR="00844CAE">
        <w:t>9</w:t>
      </w:r>
      <w:r w:rsidR="0040554C">
        <w:t>/15-</w:t>
      </w:r>
      <w:r w:rsidR="00844CAE">
        <w:rPr>
          <w:highlight w:val="yellow"/>
        </w:rPr>
        <w:t>10</w:t>
      </w:r>
      <w:r w:rsidR="0040554C" w:rsidRPr="009F658C">
        <w:rPr>
          <w:highlight w:val="yellow"/>
        </w:rPr>
        <w:t>/2</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11 </w:t>
      </w:r>
      <w:r w:rsidR="00430B78">
        <w:rPr>
          <w:b/>
        </w:rPr>
        <w:t>Reducing Your Risk of Diabetes and Other Chronic Diseases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F26084">
      <w:pPr>
        <w:pStyle w:val="ListParagraph"/>
        <w:tabs>
          <w:tab w:val="left" w:pos="340"/>
        </w:tabs>
        <w:spacing w:line="275" w:lineRule="exact"/>
        <w:ind w:left="340"/>
        <w:outlineLvl w:val="0"/>
      </w:pPr>
      <w:r>
        <w:t>Week 11</w:t>
      </w:r>
      <w:r w:rsidR="00581D2D" w:rsidRPr="007F7569">
        <w:t xml:space="preserve">: </w:t>
      </w:r>
      <w:r w:rsidR="00844CAE">
        <w:t>10</w:t>
      </w:r>
      <w:r w:rsidR="0040554C">
        <w:t>/2</w:t>
      </w:r>
      <w:r w:rsidR="00844CAE">
        <w:t>6</w:t>
      </w:r>
      <w:r w:rsidR="0040554C">
        <w:t>/15-</w:t>
      </w:r>
      <w:r w:rsidR="00844CAE" w:rsidRPr="00844CAE">
        <w:rPr>
          <w:highlight w:val="yellow"/>
        </w:rPr>
        <w:t>11</w:t>
      </w:r>
      <w:r w:rsidR="0040554C" w:rsidRPr="00844CAE">
        <w:rPr>
          <w:highlight w:val="yellow"/>
        </w:rPr>
        <w:t>/</w:t>
      </w:r>
      <w:r w:rsidR="00844CAE" w:rsidRPr="00844CAE">
        <w:rPr>
          <w:highlight w:val="yellow"/>
        </w:rPr>
        <w:t>1</w:t>
      </w:r>
      <w:r w:rsidR="0040554C" w:rsidRPr="00844CAE">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12 </w:t>
      </w:r>
      <w:r w:rsidR="00430B78">
        <w:rPr>
          <w:b/>
        </w:rPr>
        <w:t>Reducing Your Risk of Cancer</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12</w:t>
      </w:r>
      <w:r w:rsidR="00581D2D" w:rsidRPr="007F7569">
        <w:t xml:space="preserve">: </w:t>
      </w:r>
      <w:r w:rsidR="00844CAE">
        <w:t>11</w:t>
      </w:r>
      <w:r w:rsidR="0040554C">
        <w:t>/</w:t>
      </w:r>
      <w:r w:rsidR="00844CAE">
        <w:t>2</w:t>
      </w:r>
      <w:r w:rsidR="0040554C">
        <w:t>/15-</w:t>
      </w:r>
      <w:r w:rsidR="00844CAE">
        <w:rPr>
          <w:highlight w:val="yellow"/>
        </w:rPr>
        <w:t>11</w:t>
      </w:r>
      <w:r w:rsidR="0040554C" w:rsidRPr="009F658C">
        <w:rPr>
          <w:highlight w:val="yellow"/>
        </w:rPr>
        <w:t>/</w:t>
      </w:r>
      <w:r w:rsidR="00844CAE">
        <w:rPr>
          <w:highlight w:val="yellow"/>
        </w:rPr>
        <w:t>8</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13 </w:t>
      </w:r>
      <w:r w:rsidR="00430B78">
        <w:rPr>
          <w:b/>
        </w:rPr>
        <w:t>Avoiding Substance Use, Abuse, and Addiction</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lastRenderedPageBreak/>
        <w:t>Week 13</w:t>
      </w:r>
      <w:r w:rsidR="00581D2D" w:rsidRPr="007F7569">
        <w:t xml:space="preserve">: </w:t>
      </w:r>
      <w:r w:rsidR="00844CAE">
        <w:t>11/9</w:t>
      </w:r>
      <w:r w:rsidR="0040554C">
        <w:t>/15-</w:t>
      </w:r>
      <w:r w:rsidR="00844CAE">
        <w:rPr>
          <w:highlight w:val="yellow"/>
        </w:rPr>
        <w:t>11</w:t>
      </w:r>
      <w:r w:rsidR="0040554C" w:rsidRPr="009F658C">
        <w:rPr>
          <w:highlight w:val="yellow"/>
        </w:rPr>
        <w:t>/1</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14</w:t>
      </w:r>
      <w:r w:rsidR="00430B78" w:rsidRPr="00F26084">
        <w:rPr>
          <w:b/>
        </w:rPr>
        <w:t xml:space="preserve"> </w:t>
      </w:r>
      <w:r w:rsidR="00430B78">
        <w:rPr>
          <w:b/>
        </w:rPr>
        <w:t>Reducing Your Risk of Sexually Transmitted Infections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14</w:t>
      </w:r>
      <w:r w:rsidR="00581D2D" w:rsidRPr="007F7569">
        <w:t xml:space="preserve">: </w:t>
      </w:r>
      <w:r w:rsidR="00844CAE">
        <w:t>11</w:t>
      </w:r>
      <w:r w:rsidR="0040554C">
        <w:t>/</w:t>
      </w:r>
      <w:r w:rsidR="00430B78">
        <w:t>1</w:t>
      </w:r>
      <w:r w:rsidR="00844CAE">
        <w:t>6</w:t>
      </w:r>
      <w:r w:rsidR="0040554C">
        <w:t>/15-</w:t>
      </w:r>
      <w:r w:rsidR="00844CAE">
        <w:rPr>
          <w:highlight w:val="yellow"/>
        </w:rPr>
        <w:t>11/22</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15</w:t>
      </w:r>
      <w:r w:rsidR="00430B78" w:rsidRPr="00F26084">
        <w:rPr>
          <w:b/>
        </w:rPr>
        <w:t xml:space="preserve"> </w:t>
      </w:r>
      <w:r w:rsidR="00430B78">
        <w:rPr>
          <w:b/>
        </w:rPr>
        <w:t>Maintaining Lifelong Fitness and Wellness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15</w:t>
      </w:r>
      <w:r w:rsidR="00581D2D" w:rsidRPr="007F7569">
        <w:t xml:space="preserve">: </w:t>
      </w:r>
      <w:r w:rsidR="00844CAE">
        <w:t>11</w:t>
      </w:r>
      <w:r w:rsidR="0040554C">
        <w:t>/2</w:t>
      </w:r>
      <w:r w:rsidR="00844CAE">
        <w:t>3</w:t>
      </w:r>
      <w:r w:rsidR="0040554C">
        <w:t>/15-</w:t>
      </w:r>
      <w:r w:rsidR="00844CAE">
        <w:rPr>
          <w:highlight w:val="yellow"/>
        </w:rPr>
        <w:t>11</w:t>
      </w:r>
      <w:r w:rsidR="0040554C" w:rsidRPr="009F658C">
        <w:rPr>
          <w:highlight w:val="yellow"/>
        </w:rPr>
        <w:t>/2</w:t>
      </w:r>
      <w:r w:rsidR="00844CAE">
        <w:rPr>
          <w:highlight w:val="yellow"/>
        </w:rPr>
        <w:t>9</w:t>
      </w:r>
      <w:r w:rsidR="0040554C" w:rsidRPr="009F658C">
        <w:rPr>
          <w:highlight w:val="yellow"/>
        </w:rPr>
        <w:t>/15</w:t>
      </w:r>
      <w:r w:rsidR="00C624EE">
        <w:t xml:space="preserve"> </w:t>
      </w:r>
    </w:p>
    <w:p w:rsidR="00844CAE" w:rsidRDefault="00EF3622" w:rsidP="0040554C">
      <w:pPr>
        <w:pStyle w:val="ListParagraph"/>
        <w:tabs>
          <w:tab w:val="left" w:pos="340"/>
        </w:tabs>
        <w:spacing w:line="275" w:lineRule="exact"/>
        <w:ind w:left="340"/>
        <w:outlineLvl w:val="0"/>
      </w:pPr>
      <w:r>
        <w:tab/>
      </w:r>
      <w:r w:rsidR="00844CAE">
        <w:t>Thanksgiving Break</w:t>
      </w:r>
    </w:p>
    <w:p w:rsidR="000D215F" w:rsidRPr="0040554C" w:rsidRDefault="00844CAE" w:rsidP="0040554C">
      <w:pPr>
        <w:pStyle w:val="ListParagraph"/>
        <w:tabs>
          <w:tab w:val="left" w:pos="340"/>
        </w:tabs>
        <w:spacing w:line="275" w:lineRule="exact"/>
        <w:ind w:left="340"/>
        <w:outlineLvl w:val="0"/>
        <w:rPr>
          <w:b/>
        </w:rPr>
      </w:pPr>
      <w:r>
        <w:tab/>
      </w:r>
    </w:p>
    <w:p w:rsidR="00581D2D" w:rsidRDefault="009259F9" w:rsidP="00581D2D">
      <w:pPr>
        <w:pStyle w:val="ListParagraph"/>
        <w:tabs>
          <w:tab w:val="left" w:pos="340"/>
        </w:tabs>
        <w:spacing w:line="275" w:lineRule="exact"/>
        <w:ind w:left="340"/>
        <w:outlineLvl w:val="0"/>
      </w:pPr>
      <w:r>
        <w:t>Week 16</w:t>
      </w:r>
      <w:r w:rsidR="00581D2D" w:rsidRPr="007F7569">
        <w:t xml:space="preserve">: </w:t>
      </w:r>
      <w:r w:rsidR="00844CAE">
        <w:t>11</w:t>
      </w:r>
      <w:r w:rsidR="0040554C">
        <w:t>/</w:t>
      </w:r>
      <w:r w:rsidR="00844CAE">
        <w:t>30</w:t>
      </w:r>
      <w:r w:rsidR="0040554C">
        <w:t>/15-</w:t>
      </w:r>
      <w:r w:rsidR="00844CAE">
        <w:rPr>
          <w:highlight w:val="yellow"/>
        </w:rPr>
        <w:t>12</w:t>
      </w:r>
      <w:r w:rsidR="0040554C" w:rsidRPr="009F658C">
        <w:rPr>
          <w:highlight w:val="yellow"/>
        </w:rPr>
        <w:t>/</w:t>
      </w:r>
      <w:r w:rsidR="00844CAE">
        <w:rPr>
          <w:highlight w:val="yellow"/>
        </w:rPr>
        <w:t>4</w:t>
      </w:r>
      <w:r w:rsidR="0040554C" w:rsidRPr="009F658C">
        <w:rPr>
          <w:highlight w:val="yellow"/>
        </w:rPr>
        <w:t>/15</w:t>
      </w:r>
    </w:p>
    <w:p w:rsidR="00581D2D" w:rsidRPr="007F7569" w:rsidRDefault="0040554C" w:rsidP="00581D2D">
      <w:pPr>
        <w:pStyle w:val="ListParagraph"/>
        <w:tabs>
          <w:tab w:val="left" w:pos="340"/>
        </w:tabs>
        <w:spacing w:line="275" w:lineRule="exact"/>
        <w:ind w:left="340"/>
        <w:outlineLvl w:val="0"/>
        <w:rPr>
          <w:b/>
          <w:bCs/>
        </w:rPr>
      </w:pPr>
      <w:r>
        <w:tab/>
      </w:r>
      <w:r w:rsidR="00581D2D" w:rsidRPr="00FB1ABF">
        <w:rPr>
          <w:b/>
        </w:rPr>
        <w:t xml:space="preserve">Final </w:t>
      </w:r>
      <w:r w:rsidR="00FB1ABF">
        <w:rPr>
          <w:b/>
          <w:bCs/>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3A1672">
        <w:rPr>
          <w:bCs/>
          <w:spacing w:val="-3"/>
        </w:rPr>
        <w:t xml:space="preserve">        </w:t>
      </w:r>
      <w:r w:rsidR="003A1672">
        <w:rPr>
          <w:bCs/>
          <w:spacing w:val="-3"/>
        </w:rPr>
        <w:tab/>
        <w:t xml:space="preserve">  </w:t>
      </w:r>
      <w:r w:rsidRPr="00537F48">
        <w:rPr>
          <w:bCs/>
          <w:spacing w:val="-3"/>
          <w:u w:val="single"/>
        </w:rPr>
        <w:t>P</w:t>
      </w:r>
      <w:r w:rsidR="003A1672">
        <w:rPr>
          <w:bCs/>
          <w:spacing w:val="-3"/>
          <w:u w:val="single"/>
        </w:rPr>
        <w:t>ercentage P</w:t>
      </w:r>
      <w:r w:rsidRPr="00537F48">
        <w:rPr>
          <w:bCs/>
          <w:spacing w:val="-3"/>
          <w:u w:val="single"/>
        </w:rPr>
        <w:t>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430B78">
        <w:rPr>
          <w:rFonts w:ascii="Times New Roman" w:eastAsia="Calibri" w:hAnsi="Times New Roman" w:cs="Times New Roman"/>
          <w:sz w:val="24"/>
          <w:szCs w:val="24"/>
        </w:rPr>
        <w:tab/>
      </w:r>
      <w:r w:rsidR="00430B7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B67B17" w:rsidRDefault="00B67B17" w:rsidP="00B67B17">
      <w:pPr>
        <w:pStyle w:val="ListParagraph"/>
        <w:tabs>
          <w:tab w:val="left" w:pos="340"/>
        </w:tabs>
        <w:spacing w:line="275" w:lineRule="exact"/>
        <w:ind w:left="340"/>
        <w:outlineLvl w:val="0"/>
        <w:rPr>
          <w:bCs/>
          <w:i/>
        </w:rPr>
      </w:pPr>
      <w:r w:rsidRPr="008B7A92">
        <w:rPr>
          <w:bCs/>
          <w:i/>
        </w:rPr>
        <w:t>Please note that grades for individual assignments should be viewed in Canvas for accurate distribution of points because chapter quizzes in Mastering Health have varying numbers of questions.</w:t>
      </w:r>
    </w:p>
    <w:p w:rsidR="00B67B17" w:rsidRPr="00430B78" w:rsidRDefault="00B67B17" w:rsidP="00B67B17">
      <w:pPr>
        <w:pStyle w:val="ListParagraph"/>
        <w:tabs>
          <w:tab w:val="left" w:pos="340"/>
        </w:tabs>
        <w:spacing w:line="275" w:lineRule="exact"/>
        <w:ind w:left="340"/>
        <w:outlineLvl w:val="0"/>
        <w:rPr>
          <w:bCs/>
          <w:i/>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00430B78">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00630940" w:rsidRPr="008536ED">
        <w:rPr>
          <w:rFonts w:ascii="Times New Roman" w:eastAsia="Calibri" w:hAnsi="Times New Roman" w:cs="Times New Roman"/>
          <w:i/>
          <w:iCs/>
          <w:color w:val="FF0000"/>
          <w:sz w:val="24"/>
          <w:szCs w:val="24"/>
          <w:u w:val="single"/>
        </w:rPr>
        <w:t>Please</w:t>
      </w:r>
      <w:r w:rsidR="00556988">
        <w:rPr>
          <w:rFonts w:ascii="Times New Roman" w:eastAsia="Calibri" w:hAnsi="Times New Roman" w:cs="Times New Roman"/>
          <w:i/>
          <w:iCs/>
          <w:color w:val="FF0000"/>
          <w:sz w:val="24"/>
          <w:szCs w:val="24"/>
          <w:u w:val="single"/>
        </w:rPr>
        <w:t xml:space="preserve"> make sure to</w:t>
      </w:r>
      <w:r w:rsidR="00630940" w:rsidRPr="008536ED">
        <w:rPr>
          <w:rFonts w:ascii="Times New Roman" w:eastAsia="Calibri" w:hAnsi="Times New Roman" w:cs="Times New Roman"/>
          <w:i/>
          <w:iCs/>
          <w:color w:val="FF0000"/>
          <w:sz w:val="24"/>
          <w:szCs w:val="24"/>
          <w:u w:val="single"/>
        </w:rPr>
        <w:t xml:space="preserve"> allow popup</w:t>
      </w:r>
      <w:r w:rsidR="00556988">
        <w:rPr>
          <w:rFonts w:ascii="Times New Roman" w:eastAsia="Calibri" w:hAnsi="Times New Roman" w:cs="Times New Roman"/>
          <w:i/>
          <w:iCs/>
          <w:color w:val="FF0000"/>
          <w:sz w:val="24"/>
          <w:szCs w:val="24"/>
          <w:u w:val="single"/>
        </w:rPr>
        <w:t>s in your brow</w:t>
      </w:r>
      <w:r w:rsidR="00630940" w:rsidRPr="008536ED">
        <w:rPr>
          <w:rFonts w:ascii="Times New Roman" w:eastAsia="Calibri" w:hAnsi="Times New Roman" w:cs="Times New Roman"/>
          <w:i/>
          <w:iCs/>
          <w:color w:val="FF0000"/>
          <w:sz w:val="24"/>
          <w:szCs w:val="24"/>
          <w:u w:val="single"/>
        </w:rPr>
        <w:t>s</w:t>
      </w:r>
      <w:r w:rsidR="00556988">
        <w:rPr>
          <w:rFonts w:ascii="Times New Roman" w:eastAsia="Calibri" w:hAnsi="Times New Roman" w:cs="Times New Roman"/>
          <w:i/>
          <w:iCs/>
          <w:color w:val="FF0000"/>
          <w:sz w:val="24"/>
          <w:szCs w:val="24"/>
          <w:u w:val="single"/>
        </w:rPr>
        <w:t>er</w:t>
      </w:r>
      <w:r w:rsidR="00630940" w:rsidRPr="008536ED">
        <w:rPr>
          <w:rFonts w:ascii="Times New Roman" w:eastAsia="Calibri" w:hAnsi="Times New Roman" w:cs="Times New Roman"/>
          <w:i/>
          <w:iCs/>
          <w:color w:val="FF0000"/>
          <w:sz w:val="24"/>
          <w:szCs w:val="24"/>
          <w:u w:val="single"/>
        </w:rPr>
        <w:t>.</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556988" w:rsidRPr="008B7A92">
        <w:rPr>
          <w:rFonts w:ascii="Times New Roman" w:hAnsi="Times New Roman" w:cs="Times New Roman"/>
          <w:sz w:val="24"/>
          <w:szCs w:val="24"/>
        </w:rPr>
        <w:t>Under extreme circumstances, t</w:t>
      </w:r>
      <w:r w:rsidR="00D146F5" w:rsidRPr="008B7A92">
        <w:rPr>
          <w:rFonts w:ascii="Times New Roman" w:hAnsi="Times New Roman" w:cs="Times New Roman"/>
          <w:sz w:val="24"/>
          <w:szCs w:val="24"/>
        </w:rPr>
        <w:t xml:space="preserve">here will be a </w:t>
      </w:r>
      <w:r w:rsidR="00556988" w:rsidRPr="008B7A92">
        <w:rPr>
          <w:rFonts w:ascii="Times New Roman" w:hAnsi="Times New Roman" w:cs="Times New Roman"/>
          <w:sz w:val="24"/>
          <w:szCs w:val="24"/>
        </w:rPr>
        <w:t>f</w:t>
      </w:r>
      <w:r w:rsidR="00D146F5" w:rsidRPr="008B7A92">
        <w:rPr>
          <w:rFonts w:ascii="Times New Roman" w:hAnsi="Times New Roman" w:cs="Times New Roman"/>
          <w:sz w:val="24"/>
          <w:szCs w:val="24"/>
        </w:rPr>
        <w:t>ive (5) point deduction for each day an assignment</w:t>
      </w:r>
      <w:r w:rsidRPr="008B7A92">
        <w:rPr>
          <w:rFonts w:ascii="Times New Roman" w:hAnsi="Times New Roman" w:cs="Times New Roman"/>
          <w:sz w:val="24"/>
          <w:szCs w:val="24"/>
        </w:rPr>
        <w:t xml:space="preserve"> is</w:t>
      </w:r>
      <w:r w:rsidRPr="007F7569">
        <w:rPr>
          <w:rFonts w:ascii="Times New Roman" w:hAnsi="Times New Roman" w:cs="Times New Roman"/>
          <w:sz w:val="24"/>
          <w:szCs w:val="24"/>
        </w:rPr>
        <w:t xml:space="preserve"> late.</w:t>
      </w:r>
    </w:p>
    <w:p w:rsidR="00FB1ABF"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w:t>
      </w:r>
      <w:r w:rsidRPr="00F26084">
        <w:rPr>
          <w:bCs/>
        </w:rPr>
        <w:lastRenderedPageBreak/>
        <w:t xml:space="preserve">responsible for this information, so please check </w:t>
      </w:r>
      <w:r>
        <w:rPr>
          <w:bCs/>
        </w:rPr>
        <w:t xml:space="preserve">your account regularly. </w:t>
      </w:r>
      <w:r w:rsidRPr="00F26084">
        <w:rPr>
          <w:bCs/>
        </w:rPr>
        <w:t>Please provide your full name and class in the subject of email or e-mail.</w:t>
      </w:r>
    </w:p>
    <w:p w:rsidR="00430B78" w:rsidRDefault="00430B78" w:rsidP="00FB1ABF">
      <w:pPr>
        <w:pStyle w:val="ListParagraph"/>
        <w:tabs>
          <w:tab w:val="left" w:pos="340"/>
        </w:tabs>
        <w:spacing w:line="275" w:lineRule="exact"/>
        <w:ind w:left="340"/>
        <w:outlineLvl w:val="0"/>
        <w:rPr>
          <w:bCs/>
        </w:rPr>
      </w:pP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sidR="00630940">
        <w:rPr>
          <w:rFonts w:ascii="Times New Roman" w:hAnsi="Times New Roman" w:cs="Times New Roman"/>
          <w:bCs/>
          <w:sz w:val="24"/>
          <w:szCs w:val="24"/>
        </w:rPr>
        <w:t xml:space="preserve">ll be in effect for this course, however please note all other policies in sections 8, 9, and 10 of this syllabus. </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lastRenderedPageBreak/>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11"/>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D215F"/>
    <w:rsid w:val="000E1098"/>
    <w:rsid w:val="00122361"/>
    <w:rsid w:val="00190D8A"/>
    <w:rsid w:val="001A2D3D"/>
    <w:rsid w:val="001B66D2"/>
    <w:rsid w:val="001F22B7"/>
    <w:rsid w:val="002375A4"/>
    <w:rsid w:val="00273973"/>
    <w:rsid w:val="00280635"/>
    <w:rsid w:val="002C1073"/>
    <w:rsid w:val="002D6330"/>
    <w:rsid w:val="002F1D0E"/>
    <w:rsid w:val="003127F8"/>
    <w:rsid w:val="00395995"/>
    <w:rsid w:val="00396B7B"/>
    <w:rsid w:val="003A1672"/>
    <w:rsid w:val="003A414C"/>
    <w:rsid w:val="003A5855"/>
    <w:rsid w:val="003E37FF"/>
    <w:rsid w:val="003E3816"/>
    <w:rsid w:val="0040554C"/>
    <w:rsid w:val="004061B3"/>
    <w:rsid w:val="004077C0"/>
    <w:rsid w:val="004173D2"/>
    <w:rsid w:val="00430B78"/>
    <w:rsid w:val="00433BB6"/>
    <w:rsid w:val="0053770B"/>
    <w:rsid w:val="00537F48"/>
    <w:rsid w:val="00556988"/>
    <w:rsid w:val="0056073B"/>
    <w:rsid w:val="00581D2D"/>
    <w:rsid w:val="005A0A58"/>
    <w:rsid w:val="005C1FBE"/>
    <w:rsid w:val="005E518E"/>
    <w:rsid w:val="005F394B"/>
    <w:rsid w:val="0060291F"/>
    <w:rsid w:val="00607535"/>
    <w:rsid w:val="0062700C"/>
    <w:rsid w:val="00630940"/>
    <w:rsid w:val="00651AB0"/>
    <w:rsid w:val="00721259"/>
    <w:rsid w:val="00761441"/>
    <w:rsid w:val="00791292"/>
    <w:rsid w:val="007A2C34"/>
    <w:rsid w:val="007C4090"/>
    <w:rsid w:val="007D0A54"/>
    <w:rsid w:val="007F7569"/>
    <w:rsid w:val="00841E36"/>
    <w:rsid w:val="00844970"/>
    <w:rsid w:val="00844CAE"/>
    <w:rsid w:val="0085251E"/>
    <w:rsid w:val="00883713"/>
    <w:rsid w:val="008B6A52"/>
    <w:rsid w:val="008B7A92"/>
    <w:rsid w:val="008E27F0"/>
    <w:rsid w:val="008F2AA6"/>
    <w:rsid w:val="009259F9"/>
    <w:rsid w:val="00935350"/>
    <w:rsid w:val="009557A6"/>
    <w:rsid w:val="009961B1"/>
    <w:rsid w:val="009D713E"/>
    <w:rsid w:val="009F658C"/>
    <w:rsid w:val="00AA3369"/>
    <w:rsid w:val="00AC4E31"/>
    <w:rsid w:val="00AE2CBF"/>
    <w:rsid w:val="00AF5AA6"/>
    <w:rsid w:val="00B30020"/>
    <w:rsid w:val="00B320F7"/>
    <w:rsid w:val="00B63513"/>
    <w:rsid w:val="00B67B17"/>
    <w:rsid w:val="00C220B9"/>
    <w:rsid w:val="00C44771"/>
    <w:rsid w:val="00C624EE"/>
    <w:rsid w:val="00D00799"/>
    <w:rsid w:val="00D146F5"/>
    <w:rsid w:val="00D272DE"/>
    <w:rsid w:val="00DF506E"/>
    <w:rsid w:val="00E10D0D"/>
    <w:rsid w:val="00E75AB1"/>
    <w:rsid w:val="00E7687D"/>
    <w:rsid w:val="00EB0D9A"/>
    <w:rsid w:val="00ED68DF"/>
    <w:rsid w:val="00EF3622"/>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0C5B-D704-478C-B384-1D3F003E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Taylor Holt</cp:lastModifiedBy>
  <cp:revision>2</cp:revision>
  <cp:lastPrinted>2014-07-08T15:07:00Z</cp:lastPrinted>
  <dcterms:created xsi:type="dcterms:W3CDTF">2015-08-11T16:32:00Z</dcterms:created>
  <dcterms:modified xsi:type="dcterms:W3CDTF">2015-08-11T16:32:00Z</dcterms:modified>
</cp:coreProperties>
</file>