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9711A1" w:rsidRDefault="0053770B" w:rsidP="00B320F7">
      <w:pPr>
        <w:pStyle w:val="ListParagraph"/>
        <w:numPr>
          <w:ilvl w:val="0"/>
          <w:numId w:val="7"/>
        </w:numPr>
        <w:kinsoku w:val="0"/>
        <w:overflowPunct w:val="0"/>
        <w:spacing w:before="2" w:line="275" w:lineRule="exact"/>
        <w:rPr>
          <w:highlight w:val="green"/>
        </w:rPr>
      </w:pPr>
      <w:r w:rsidRPr="00BD14DC">
        <w:rPr>
          <w:b/>
          <w:bCs/>
        </w:rPr>
        <w:t>Course</w:t>
      </w:r>
      <w:r w:rsidRPr="00BD14DC">
        <w:rPr>
          <w:b/>
          <w:bCs/>
          <w:spacing w:val="-1"/>
        </w:rPr>
        <w:t xml:space="preserve"> </w:t>
      </w:r>
      <w:r w:rsidRPr="00BD14DC">
        <w:rPr>
          <w:b/>
          <w:bCs/>
        </w:rPr>
        <w:t>Number:</w:t>
      </w:r>
      <w:r w:rsidRPr="00BD14DC">
        <w:rPr>
          <w:b/>
          <w:bCs/>
          <w:spacing w:val="-1"/>
        </w:rPr>
        <w:t xml:space="preserve"> </w:t>
      </w:r>
      <w:r w:rsidR="009711A1">
        <w:rPr>
          <w:bCs/>
          <w:spacing w:val="-1"/>
        </w:rPr>
        <w:t xml:space="preserve">PHED </w:t>
      </w:r>
      <w:r w:rsidR="00E33E98" w:rsidRPr="00E33E98">
        <w:rPr>
          <w:bCs/>
          <w:spacing w:val="-1"/>
        </w:rPr>
        <w:t>1600-001</w:t>
      </w:r>
    </w:p>
    <w:p w:rsidR="0053770B" w:rsidRPr="00BD14DC"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E33E98">
        <w:rPr>
          <w:rFonts w:ascii="Times New Roman" w:hAnsi="Times New Roman" w:cs="Times New Roman"/>
          <w:b/>
          <w:bCs/>
          <w:sz w:val="24"/>
          <w:szCs w:val="24"/>
        </w:rPr>
        <w:t>Course</w:t>
      </w:r>
      <w:r w:rsidRPr="00E33E98">
        <w:rPr>
          <w:rFonts w:ascii="Times New Roman" w:hAnsi="Times New Roman" w:cs="Times New Roman"/>
          <w:b/>
          <w:bCs/>
          <w:spacing w:val="-7"/>
          <w:sz w:val="24"/>
          <w:szCs w:val="24"/>
        </w:rPr>
        <w:t xml:space="preserve"> </w:t>
      </w:r>
      <w:r w:rsidRPr="00E33E98">
        <w:rPr>
          <w:rFonts w:ascii="Times New Roman" w:hAnsi="Times New Roman" w:cs="Times New Roman"/>
          <w:b/>
          <w:bCs/>
          <w:sz w:val="24"/>
          <w:szCs w:val="24"/>
        </w:rPr>
        <w:t>Title:</w:t>
      </w:r>
      <w:r w:rsidRPr="00E33E98">
        <w:rPr>
          <w:rFonts w:ascii="Times New Roman" w:hAnsi="Times New Roman" w:cs="Times New Roman"/>
          <w:b/>
          <w:bCs/>
          <w:spacing w:val="-7"/>
          <w:sz w:val="24"/>
          <w:szCs w:val="24"/>
        </w:rPr>
        <w:t xml:space="preserve"> </w:t>
      </w:r>
      <w:r w:rsidR="00E33E98" w:rsidRPr="00E33E98">
        <w:rPr>
          <w:rFonts w:ascii="Times New Roman" w:hAnsi="Times New Roman" w:cs="Times New Roman"/>
          <w:bCs/>
          <w:spacing w:val="-7"/>
          <w:sz w:val="24"/>
          <w:szCs w:val="24"/>
        </w:rPr>
        <w:t>Beginning Dance</w:t>
      </w:r>
    </w:p>
    <w:p w:rsidR="001A2D3D" w:rsidRPr="009711A1" w:rsidRDefault="001A2D3D" w:rsidP="001A2D3D">
      <w:pPr>
        <w:pStyle w:val="ListParagraph"/>
        <w:kinsoku w:val="0"/>
        <w:overflowPunct w:val="0"/>
        <w:spacing w:line="244" w:lineRule="exact"/>
        <w:ind w:left="400"/>
      </w:pPr>
      <w:r w:rsidRPr="00BD14DC">
        <w:rPr>
          <w:b/>
          <w:bCs/>
        </w:rPr>
        <w:t>Term:</w:t>
      </w:r>
      <w:r w:rsidRPr="00BD14DC">
        <w:rPr>
          <w:b/>
          <w:bCs/>
          <w:spacing w:val="-2"/>
        </w:rPr>
        <w:t xml:space="preserve"> </w:t>
      </w:r>
      <w:r w:rsidR="009711A1">
        <w:rPr>
          <w:bCs/>
          <w:spacing w:val="-2"/>
        </w:rPr>
        <w:t>Fall 2015</w:t>
      </w:r>
    </w:p>
    <w:p w:rsidR="001A2D3D" w:rsidRDefault="001A2D3D" w:rsidP="004A36F3">
      <w:pPr>
        <w:kinsoku w:val="0"/>
        <w:overflowPunct w:val="0"/>
        <w:autoSpaceDE w:val="0"/>
        <w:autoSpaceDN w:val="0"/>
        <w:adjustRightInd w:val="0"/>
        <w:spacing w:after="0" w:line="275" w:lineRule="exact"/>
        <w:ind w:firstLine="400"/>
        <w:rPr>
          <w:rFonts w:ascii="Times New Roman" w:hAnsi="Times New Roman" w:cs="Times New Roman"/>
          <w:b/>
          <w:bCs/>
          <w:spacing w:val="-2"/>
          <w:sz w:val="24"/>
          <w:szCs w:val="24"/>
        </w:rPr>
      </w:pPr>
      <w:r w:rsidRPr="00BD14DC">
        <w:rPr>
          <w:rFonts w:ascii="Times New Roman" w:hAnsi="Times New Roman" w:cs="Times New Roman"/>
          <w:b/>
          <w:bCs/>
          <w:sz w:val="24"/>
          <w:szCs w:val="24"/>
        </w:rPr>
        <w:t>Day/Time:</w:t>
      </w:r>
      <w:r w:rsidRPr="00BD14DC">
        <w:rPr>
          <w:rFonts w:ascii="Times New Roman" w:hAnsi="Times New Roman" w:cs="Times New Roman"/>
          <w:b/>
          <w:bCs/>
          <w:spacing w:val="-2"/>
          <w:sz w:val="24"/>
          <w:szCs w:val="24"/>
        </w:rPr>
        <w:t xml:space="preserve"> </w:t>
      </w:r>
      <w:r w:rsidR="00E33E98">
        <w:rPr>
          <w:rFonts w:ascii="Times New Roman" w:hAnsi="Times New Roman" w:cs="Times New Roman"/>
          <w:bCs/>
          <w:spacing w:val="-2"/>
          <w:sz w:val="24"/>
          <w:szCs w:val="24"/>
        </w:rPr>
        <w:t xml:space="preserve">Tuesday/Thursday </w:t>
      </w:r>
      <w:r w:rsidR="00E33E98" w:rsidRPr="00E33E98">
        <w:rPr>
          <w:rFonts w:ascii="Times New Roman" w:hAnsi="Times New Roman" w:cs="Times New Roman"/>
          <w:bCs/>
          <w:spacing w:val="-2"/>
          <w:sz w:val="24"/>
          <w:szCs w:val="24"/>
        </w:rPr>
        <w:t>11:00 am – 12:15 pm</w:t>
      </w:r>
    </w:p>
    <w:p w:rsidR="000630E0" w:rsidRPr="00BD14DC" w:rsidRDefault="009711A1" w:rsidP="009711A1">
      <w:pPr>
        <w:kinsoku w:val="0"/>
        <w:overflowPunct w:val="0"/>
        <w:autoSpaceDE w:val="0"/>
        <w:autoSpaceDN w:val="0"/>
        <w:adjustRightInd w:val="0"/>
        <w:spacing w:after="0" w:line="275" w:lineRule="exact"/>
        <w:ind w:firstLine="400"/>
        <w:rPr>
          <w:rFonts w:ascii="Times New Roman" w:hAnsi="Times New Roman" w:cs="Times New Roman"/>
          <w:sz w:val="24"/>
          <w:szCs w:val="24"/>
        </w:rPr>
      </w:pPr>
      <w:r>
        <w:rPr>
          <w:rFonts w:ascii="Times New Roman" w:hAnsi="Times New Roman" w:cs="Times New Roman"/>
          <w:sz w:val="24"/>
          <w:szCs w:val="24"/>
        </w:rPr>
        <w:tab/>
      </w:r>
      <w:r w:rsidR="001A2D3D" w:rsidRPr="00BD14DC">
        <w:rPr>
          <w:rFonts w:ascii="Times New Roman" w:hAnsi="Times New Roman" w:cs="Times New Roman"/>
          <w:b/>
          <w:bCs/>
          <w:sz w:val="24"/>
          <w:szCs w:val="24"/>
        </w:rPr>
        <w:t>Instructor:</w:t>
      </w:r>
      <w:r w:rsidR="001A2D3D" w:rsidRPr="00BD14DC">
        <w:rPr>
          <w:rFonts w:ascii="Times New Roman" w:hAnsi="Times New Roman" w:cs="Times New Roman"/>
          <w:b/>
          <w:bCs/>
          <w:spacing w:val="-8"/>
          <w:sz w:val="24"/>
          <w:szCs w:val="24"/>
        </w:rPr>
        <w:t xml:space="preserve"> </w:t>
      </w:r>
      <w:r w:rsidR="00E33E98">
        <w:rPr>
          <w:rFonts w:ascii="Times New Roman" w:hAnsi="Times New Roman" w:cs="Times New Roman"/>
          <w:bCs/>
          <w:spacing w:val="-8"/>
          <w:sz w:val="24"/>
          <w:szCs w:val="24"/>
        </w:rPr>
        <w:t>Lorraine Smallwood</w:t>
      </w:r>
    </w:p>
    <w:p w:rsidR="001A2D3D" w:rsidRPr="00BD14DC"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BD14DC">
        <w:rPr>
          <w:rFonts w:ascii="Times New Roman" w:hAnsi="Times New Roman" w:cs="Times New Roman"/>
          <w:b/>
          <w:bCs/>
          <w:sz w:val="24"/>
          <w:szCs w:val="24"/>
        </w:rPr>
        <w:t>Office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Address:</w:t>
      </w:r>
      <w:r w:rsidRPr="00BD14DC">
        <w:rPr>
          <w:rFonts w:ascii="Times New Roman" w:hAnsi="Times New Roman" w:cs="Times New Roman"/>
          <w:b/>
          <w:bCs/>
          <w:spacing w:val="-4"/>
          <w:sz w:val="24"/>
          <w:szCs w:val="24"/>
        </w:rPr>
        <w:t xml:space="preserve"> </w:t>
      </w:r>
      <w:r w:rsidRPr="00BD14DC">
        <w:rPr>
          <w:rFonts w:ascii="Times New Roman" w:hAnsi="Times New Roman" w:cs="Times New Roman"/>
          <w:sz w:val="24"/>
          <w:szCs w:val="24"/>
        </w:rPr>
        <w:t>301</w:t>
      </w:r>
      <w:r w:rsidRPr="00BD14DC">
        <w:rPr>
          <w:rFonts w:ascii="Times New Roman" w:hAnsi="Times New Roman" w:cs="Times New Roman"/>
          <w:spacing w:val="-4"/>
          <w:sz w:val="24"/>
          <w:szCs w:val="24"/>
        </w:rPr>
        <w:t xml:space="preserve"> </w:t>
      </w:r>
      <w:r w:rsidRPr="00BD14DC">
        <w:rPr>
          <w:rFonts w:ascii="Times New Roman" w:hAnsi="Times New Roman" w:cs="Times New Roman"/>
          <w:sz w:val="24"/>
          <w:szCs w:val="24"/>
        </w:rPr>
        <w:t>Wire</w:t>
      </w:r>
      <w:r w:rsidRPr="00BD14DC">
        <w:rPr>
          <w:rFonts w:ascii="Times New Roman" w:hAnsi="Times New Roman" w:cs="Times New Roman"/>
          <w:spacing w:val="-5"/>
          <w:sz w:val="24"/>
          <w:szCs w:val="24"/>
        </w:rPr>
        <w:t xml:space="preserve"> </w:t>
      </w:r>
      <w:r w:rsidRPr="00BD14DC">
        <w:rPr>
          <w:rFonts w:ascii="Times New Roman" w:hAnsi="Times New Roman" w:cs="Times New Roman"/>
          <w:sz w:val="24"/>
          <w:szCs w:val="24"/>
        </w:rPr>
        <w:t xml:space="preserve">Road, Kinesiology Research Facility, Rm # </w:t>
      </w:r>
      <w:r w:rsidR="00E33E98">
        <w:rPr>
          <w:rFonts w:ascii="Times New Roman" w:hAnsi="Times New Roman" w:cs="Times New Roman"/>
          <w:sz w:val="24"/>
          <w:szCs w:val="24"/>
        </w:rPr>
        <w:t>020</w:t>
      </w:r>
    </w:p>
    <w:p w:rsidR="001A2D3D" w:rsidRPr="009711A1"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BD14DC">
        <w:rPr>
          <w:rFonts w:ascii="Times New Roman" w:hAnsi="Times New Roman" w:cs="Times New Roman"/>
          <w:b/>
          <w:bCs/>
          <w:sz w:val="24"/>
          <w:szCs w:val="24"/>
        </w:rPr>
        <w:t>Contact</w:t>
      </w:r>
      <w:r w:rsidRPr="00BD14DC">
        <w:rPr>
          <w:rFonts w:ascii="Times New Roman" w:hAnsi="Times New Roman" w:cs="Times New Roman"/>
          <w:b/>
          <w:bCs/>
          <w:spacing w:val="-14"/>
          <w:sz w:val="24"/>
          <w:szCs w:val="24"/>
        </w:rPr>
        <w:t xml:space="preserve"> </w:t>
      </w:r>
      <w:r w:rsidR="004F163A">
        <w:rPr>
          <w:rFonts w:ascii="Times New Roman" w:hAnsi="Times New Roman" w:cs="Times New Roman"/>
          <w:b/>
          <w:bCs/>
          <w:spacing w:val="-14"/>
          <w:sz w:val="24"/>
          <w:szCs w:val="24"/>
        </w:rPr>
        <w:t>Email</w:t>
      </w:r>
      <w:r w:rsidRPr="00BD14DC">
        <w:rPr>
          <w:rFonts w:ascii="Times New Roman" w:hAnsi="Times New Roman" w:cs="Times New Roman"/>
          <w:b/>
          <w:bCs/>
          <w:sz w:val="24"/>
          <w:szCs w:val="24"/>
        </w:rPr>
        <w:t>:</w:t>
      </w:r>
      <w:r w:rsidRPr="00BD14DC">
        <w:rPr>
          <w:rFonts w:ascii="Times New Roman" w:hAnsi="Times New Roman" w:cs="Times New Roman"/>
          <w:b/>
          <w:bCs/>
          <w:spacing w:val="-14"/>
          <w:sz w:val="24"/>
          <w:szCs w:val="24"/>
        </w:rPr>
        <w:t xml:space="preserve"> </w:t>
      </w:r>
      <w:r w:rsidR="009711A1">
        <w:rPr>
          <w:rFonts w:ascii="Times New Roman" w:hAnsi="Times New Roman" w:cs="Times New Roman"/>
          <w:b/>
          <w:bCs/>
          <w:spacing w:val="-14"/>
          <w:sz w:val="24"/>
          <w:szCs w:val="24"/>
        </w:rPr>
        <w:t xml:space="preserve"> </w:t>
      </w:r>
      <w:r w:rsidR="00E33E98">
        <w:rPr>
          <w:rFonts w:ascii="Times New Roman" w:hAnsi="Times New Roman" w:cs="Times New Roman"/>
          <w:bCs/>
          <w:spacing w:val="-14"/>
          <w:sz w:val="24"/>
          <w:szCs w:val="24"/>
        </w:rPr>
        <w:t>lls0017</w:t>
      </w:r>
      <w:r w:rsidR="009711A1">
        <w:rPr>
          <w:rFonts w:ascii="Times New Roman" w:hAnsi="Times New Roman" w:cs="Times New Roman"/>
          <w:bCs/>
          <w:spacing w:val="-14"/>
          <w:sz w:val="24"/>
          <w:szCs w:val="24"/>
        </w:rPr>
        <w:t>@auburn.edu</w:t>
      </w:r>
    </w:p>
    <w:p w:rsidR="000630E0" w:rsidRPr="006F2EBF"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BD14DC">
        <w:rPr>
          <w:rFonts w:ascii="Times New Roman" w:hAnsi="Times New Roman" w:cs="Times New Roman"/>
          <w:b/>
          <w:bCs/>
          <w:sz w:val="24"/>
          <w:szCs w:val="24"/>
        </w:rPr>
        <w:t>Office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Hours:</w:t>
      </w:r>
      <w:r w:rsidR="00E33E98" w:rsidRPr="00E33E98">
        <w:rPr>
          <w:rFonts w:eastAsia="Calibri"/>
        </w:rPr>
        <w:t xml:space="preserve"> </w:t>
      </w:r>
      <w:r w:rsidR="00E33E98" w:rsidRPr="00E33E98">
        <w:rPr>
          <w:rFonts w:ascii="Times New Roman" w:eastAsia="Calibri" w:hAnsi="Times New Roman" w:cs="Times New Roman"/>
          <w:sz w:val="24"/>
          <w:szCs w:val="24"/>
        </w:rPr>
        <w:t xml:space="preserve">Monday and Wednesday 1:00 – 2:00 </w:t>
      </w:r>
      <w:proofErr w:type="gramStart"/>
      <w:r w:rsidR="00E33E98" w:rsidRPr="00E33E98">
        <w:rPr>
          <w:rFonts w:ascii="Times New Roman" w:eastAsia="Calibri" w:hAnsi="Times New Roman" w:cs="Times New Roman"/>
          <w:sz w:val="24"/>
          <w:szCs w:val="24"/>
        </w:rPr>
        <w:t>pm</w:t>
      </w:r>
      <w:r w:rsidR="00E33E98">
        <w:rPr>
          <w:rFonts w:ascii="Times New Roman" w:hAnsi="Times New Roman" w:cs="Times New Roman"/>
          <w:bCs/>
          <w:spacing w:val="-5"/>
          <w:sz w:val="24"/>
          <w:szCs w:val="24"/>
        </w:rPr>
        <w:t xml:space="preserve"> </w:t>
      </w:r>
      <w:r w:rsidR="006F2EBF" w:rsidRPr="006F2EBF">
        <w:rPr>
          <w:rFonts w:ascii="Times New Roman" w:hAnsi="Times New Roman" w:cs="Times New Roman"/>
          <w:bCs/>
          <w:spacing w:val="-5"/>
          <w:sz w:val="24"/>
          <w:szCs w:val="24"/>
        </w:rPr>
        <w:t xml:space="preserve"> (</w:t>
      </w:r>
      <w:proofErr w:type="gramEnd"/>
      <w:r w:rsidR="006F2EBF" w:rsidRPr="006F2EBF">
        <w:rPr>
          <w:rFonts w:ascii="Times New Roman" w:hAnsi="Times New Roman" w:cs="Times New Roman"/>
          <w:bCs/>
          <w:spacing w:val="-5"/>
          <w:sz w:val="24"/>
          <w:szCs w:val="24"/>
        </w:rPr>
        <w:t>or by appointment)</w:t>
      </w:r>
    </w:p>
    <w:p w:rsidR="001A2D3D" w:rsidRPr="00BD14DC"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BD14DC">
        <w:rPr>
          <w:rFonts w:ascii="Times New Roman" w:hAnsi="Times New Roman" w:cs="Times New Roman"/>
          <w:b/>
          <w:bCs/>
          <w:sz w:val="24"/>
          <w:szCs w:val="24"/>
        </w:rPr>
        <w:t>Secondary</w:t>
      </w:r>
      <w:r w:rsidRPr="00BD14DC">
        <w:rPr>
          <w:rFonts w:ascii="Times New Roman" w:hAnsi="Times New Roman" w:cs="Times New Roman"/>
          <w:b/>
          <w:bCs/>
          <w:spacing w:val="-4"/>
          <w:sz w:val="24"/>
          <w:szCs w:val="24"/>
        </w:rPr>
        <w:t xml:space="preserve"> </w:t>
      </w:r>
      <w:r w:rsidRPr="00BD14DC">
        <w:rPr>
          <w:rFonts w:ascii="Times New Roman" w:hAnsi="Times New Roman" w:cs="Times New Roman"/>
          <w:b/>
          <w:bCs/>
          <w:sz w:val="24"/>
          <w:szCs w:val="24"/>
        </w:rPr>
        <w:t xml:space="preserve">Contact:  </w:t>
      </w:r>
      <w:r w:rsidRPr="00BD14DC">
        <w:rPr>
          <w:rFonts w:ascii="Times New Roman" w:hAnsi="Times New Roman" w:cs="Times New Roman"/>
          <w:bCs/>
          <w:sz w:val="24"/>
          <w:szCs w:val="24"/>
        </w:rPr>
        <w:t>Dr.</w:t>
      </w:r>
      <w:r w:rsidRPr="00BD14DC">
        <w:rPr>
          <w:rFonts w:ascii="Times New Roman" w:hAnsi="Times New Roman" w:cs="Times New Roman"/>
          <w:bCs/>
          <w:spacing w:val="-4"/>
          <w:sz w:val="24"/>
          <w:szCs w:val="24"/>
        </w:rPr>
        <w:t xml:space="preserve"> Sheri Brock</w:t>
      </w:r>
      <w:r w:rsidRPr="00BD14DC">
        <w:rPr>
          <w:rFonts w:ascii="Times New Roman" w:hAnsi="Times New Roman" w:cs="Times New Roman"/>
          <w:bCs/>
          <w:sz w:val="24"/>
          <w:szCs w:val="24"/>
        </w:rPr>
        <w:t>,</w:t>
      </w:r>
      <w:r w:rsidRPr="00BD14DC">
        <w:rPr>
          <w:rFonts w:ascii="Times New Roman" w:hAnsi="Times New Roman" w:cs="Times New Roman"/>
          <w:bCs/>
          <w:spacing w:val="-3"/>
          <w:sz w:val="24"/>
          <w:szCs w:val="24"/>
        </w:rPr>
        <w:t xml:space="preserve"> </w:t>
      </w:r>
      <w:r w:rsidRPr="00BD14DC">
        <w:rPr>
          <w:rFonts w:ascii="Times New Roman" w:hAnsi="Times New Roman" w:cs="Times New Roman"/>
          <w:bCs/>
          <w:spacing w:val="-4"/>
          <w:sz w:val="24"/>
          <w:szCs w:val="24"/>
        </w:rPr>
        <w:t>brocksj</w:t>
      </w:r>
      <w:r w:rsidRPr="00BD14DC">
        <w:rPr>
          <w:rFonts w:ascii="Times New Roman" w:hAnsi="Times New Roman" w:cs="Times New Roman"/>
          <w:bCs/>
          <w:sz w:val="24"/>
          <w:szCs w:val="24"/>
        </w:rPr>
        <w:t>@auburn.edu</w:t>
      </w:r>
    </w:p>
    <w:p w:rsidR="001A2D3D" w:rsidRPr="00BD14DC"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BD14DC" w:rsidRDefault="001A2D3D" w:rsidP="001A2D3D">
      <w:pPr>
        <w:pStyle w:val="ListParagraph"/>
        <w:numPr>
          <w:ilvl w:val="0"/>
          <w:numId w:val="7"/>
        </w:numPr>
        <w:kinsoku w:val="0"/>
        <w:overflowPunct w:val="0"/>
        <w:spacing w:before="2"/>
      </w:pPr>
      <w:r w:rsidRPr="00BD14DC">
        <w:rPr>
          <w:b/>
          <w:bCs/>
        </w:rPr>
        <w:t>Credit</w:t>
      </w:r>
      <w:r w:rsidRPr="00BD14DC">
        <w:rPr>
          <w:b/>
          <w:bCs/>
          <w:spacing w:val="-4"/>
        </w:rPr>
        <w:t xml:space="preserve"> </w:t>
      </w:r>
      <w:r w:rsidRPr="00BD14DC">
        <w:rPr>
          <w:b/>
          <w:bCs/>
        </w:rPr>
        <w:t>Hours:</w:t>
      </w:r>
      <w:r w:rsidRPr="00BD14DC">
        <w:rPr>
          <w:b/>
          <w:bCs/>
          <w:spacing w:val="-4"/>
        </w:rPr>
        <w:t xml:space="preserve"> </w:t>
      </w:r>
      <w:r w:rsidRPr="00BD14DC">
        <w:t>2</w:t>
      </w:r>
      <w:r w:rsidRPr="00BD14DC">
        <w:rPr>
          <w:spacing w:val="-4"/>
        </w:rPr>
        <w:t xml:space="preserve"> </w:t>
      </w:r>
      <w:r w:rsidRPr="00BD14DC">
        <w:t>credit</w:t>
      </w:r>
      <w:r w:rsidRPr="00BD14DC">
        <w:rPr>
          <w:spacing w:val="-4"/>
        </w:rPr>
        <w:t xml:space="preserve"> </w:t>
      </w:r>
      <w:r w:rsidRPr="00BD14DC">
        <w:t>hours</w:t>
      </w:r>
      <w:r w:rsidRPr="00BD14DC">
        <w:rPr>
          <w:spacing w:val="-4"/>
        </w:rPr>
        <w:t xml:space="preserve"> </w:t>
      </w:r>
      <w:r w:rsidRPr="00BD14DC">
        <w:t>–</w:t>
      </w:r>
      <w:r w:rsidRPr="00BD14DC">
        <w:rPr>
          <w:spacing w:val="-4"/>
        </w:rPr>
        <w:t xml:space="preserve"> </w:t>
      </w:r>
      <w:r w:rsidRPr="00BD14DC">
        <w:t>LECTURE 1 / LAB 2</w:t>
      </w:r>
    </w:p>
    <w:p w:rsidR="001A2D3D" w:rsidRPr="00BD14DC" w:rsidRDefault="001A2D3D" w:rsidP="001A2D3D">
      <w:pPr>
        <w:pStyle w:val="ListParagraph"/>
        <w:kinsoku w:val="0"/>
        <w:overflowPunct w:val="0"/>
        <w:spacing w:line="244" w:lineRule="exact"/>
        <w:ind w:left="400"/>
        <w:rPr>
          <w:bCs/>
        </w:rPr>
      </w:pPr>
      <w:r w:rsidRPr="00BD14DC">
        <w:rPr>
          <w:b/>
          <w:bCs/>
        </w:rPr>
        <w:t xml:space="preserve">Prerequisites: </w:t>
      </w:r>
      <w:r w:rsidRPr="00BD14DC">
        <w:rPr>
          <w:bCs/>
        </w:rPr>
        <w:t>None</w:t>
      </w:r>
    </w:p>
    <w:p w:rsidR="0053770B" w:rsidRPr="00BD14DC" w:rsidRDefault="00E33E98" w:rsidP="0053770B">
      <w:pPr>
        <w:kinsoku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70B" w:rsidRPr="00BD14DC"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BD14DC">
        <w:rPr>
          <w:rFonts w:ascii="Times New Roman" w:hAnsi="Times New Roman" w:cs="Times New Roman"/>
          <w:b/>
          <w:bCs/>
          <w:spacing w:val="-1"/>
          <w:sz w:val="24"/>
          <w:szCs w:val="24"/>
        </w:rPr>
        <w:t>Texts</w:t>
      </w:r>
      <w:r w:rsidRPr="00BD14DC">
        <w:rPr>
          <w:rFonts w:ascii="Times New Roman" w:hAnsi="Times New Roman" w:cs="Times New Roman"/>
          <w:b/>
          <w:bCs/>
          <w:spacing w:val="-6"/>
          <w:sz w:val="24"/>
          <w:szCs w:val="24"/>
        </w:rPr>
        <w:t xml:space="preserve"> </w:t>
      </w:r>
      <w:r w:rsidRPr="00BD14DC">
        <w:rPr>
          <w:rFonts w:ascii="Times New Roman" w:hAnsi="Times New Roman" w:cs="Times New Roman"/>
          <w:b/>
          <w:bCs/>
          <w:sz w:val="24"/>
          <w:szCs w:val="24"/>
        </w:rPr>
        <w:t>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Major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Resources:</w:t>
      </w:r>
    </w:p>
    <w:p w:rsidR="00BD14DC" w:rsidRDefault="00BD14DC"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sidRPr="00BD14DC">
        <w:rPr>
          <w:rFonts w:ascii="Times New Roman" w:hAnsi="Times New Roman" w:cs="Times New Roman"/>
          <w:color w:val="000000"/>
          <w:sz w:val="24"/>
          <w:szCs w:val="24"/>
        </w:rPr>
        <w:t xml:space="preserve">This PHED course will </w:t>
      </w:r>
      <w:r w:rsidR="00E33E98">
        <w:rPr>
          <w:rFonts w:ascii="Times New Roman" w:hAnsi="Times New Roman" w:cs="Times New Roman"/>
          <w:color w:val="000000"/>
          <w:sz w:val="24"/>
          <w:szCs w:val="24"/>
        </w:rPr>
        <w:t xml:space="preserve">require students to obtain clothing and shoes appropriate for dance. </w:t>
      </w:r>
    </w:p>
    <w:p w:rsidR="00BD14DC" w:rsidRDefault="00BD14DC"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ab/>
      </w:r>
    </w:p>
    <w:p w:rsidR="00D272DE" w:rsidRPr="00BD14DC"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Description:</w:t>
      </w:r>
      <w:r w:rsidRPr="00BD14DC">
        <w:rPr>
          <w:rFonts w:ascii="Times New Roman" w:hAnsi="Times New Roman" w:cs="Times New Roman"/>
          <w:b/>
          <w:bCs/>
          <w:spacing w:val="-5"/>
          <w:sz w:val="24"/>
          <w:szCs w:val="24"/>
        </w:rPr>
        <w:t xml:space="preserve"> </w:t>
      </w:r>
    </w:p>
    <w:p w:rsidR="00883713" w:rsidRDefault="00607535"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pacing w:val="-5"/>
          <w:sz w:val="24"/>
          <w:szCs w:val="24"/>
        </w:rPr>
      </w:pPr>
      <w:r w:rsidRPr="0053770B">
        <w:rPr>
          <w:rFonts w:ascii="Times New Roman" w:hAnsi="Times New Roman" w:cs="Times New Roman"/>
          <w:sz w:val="24"/>
          <w:szCs w:val="24"/>
        </w:rPr>
        <w:t>Basic</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concepts</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and</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physical</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activities</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associated</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with</w:t>
      </w:r>
      <w:r w:rsidRPr="0053770B">
        <w:rPr>
          <w:rFonts w:ascii="Times New Roman" w:hAnsi="Times New Roman" w:cs="Times New Roman"/>
          <w:spacing w:val="-5"/>
          <w:sz w:val="24"/>
          <w:szCs w:val="24"/>
        </w:rPr>
        <w:t xml:space="preserve"> </w:t>
      </w:r>
      <w:r w:rsidR="00E33E98">
        <w:rPr>
          <w:rFonts w:ascii="Times New Roman" w:hAnsi="Times New Roman" w:cs="Times New Roman"/>
          <w:spacing w:val="-5"/>
          <w:sz w:val="24"/>
          <w:szCs w:val="24"/>
        </w:rPr>
        <w:t>dance.</w:t>
      </w:r>
    </w:p>
    <w:p w:rsidR="004A36F3" w:rsidRPr="00883713" w:rsidRDefault="004A36F3"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607535" w:rsidRDefault="00607535"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53770B">
        <w:rPr>
          <w:rFonts w:ascii="Times New Roman" w:hAnsi="Times New Roman" w:cs="Times New Roman"/>
          <w:sz w:val="24"/>
          <w:szCs w:val="24"/>
        </w:rPr>
        <w:t>After</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taking</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this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course</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you</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will</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have</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a</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working</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knowledge</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of</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training</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modalities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and</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techniques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used in</w:t>
      </w:r>
      <w:r w:rsidRPr="0053770B">
        <w:rPr>
          <w:rFonts w:ascii="Times New Roman" w:hAnsi="Times New Roman" w:cs="Times New Roman"/>
          <w:spacing w:val="-6"/>
          <w:sz w:val="24"/>
          <w:szCs w:val="24"/>
        </w:rPr>
        <w:t xml:space="preserve"> </w:t>
      </w:r>
      <w:r w:rsidR="00E33E98">
        <w:rPr>
          <w:rFonts w:ascii="Times New Roman" w:hAnsi="Times New Roman" w:cs="Times New Roman"/>
          <w:spacing w:val="-6"/>
          <w:sz w:val="24"/>
          <w:szCs w:val="24"/>
        </w:rPr>
        <w:t>dance.</w:t>
      </w:r>
    </w:p>
    <w:p w:rsidR="00D272DE" w:rsidRPr="0053770B" w:rsidRDefault="00D272DE"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841E36" w:rsidRPr="00841E36"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r w:rsidR="003554C0">
        <w:rPr>
          <w:b/>
          <w:bCs/>
        </w:rPr>
        <w:t xml:space="preserve"> and highlighted</w:t>
      </w:r>
      <w:r w:rsidR="00B30020">
        <w:rPr>
          <w:b/>
          <w:bCs/>
        </w:rPr>
        <w:t>)</w:t>
      </w:r>
    </w:p>
    <w:p w:rsidR="00B1581E" w:rsidRDefault="00B1581E" w:rsidP="00841E36">
      <w:pPr>
        <w:pStyle w:val="ListParagraph"/>
        <w:tabs>
          <w:tab w:val="left" w:pos="340"/>
        </w:tabs>
        <w:spacing w:line="275" w:lineRule="exact"/>
        <w:ind w:left="340"/>
        <w:outlineLvl w:val="0"/>
      </w:pPr>
    </w:p>
    <w:p w:rsidR="00841E36" w:rsidRPr="00841E36" w:rsidRDefault="00841E36" w:rsidP="00841E36">
      <w:pPr>
        <w:pStyle w:val="ListParagraph"/>
        <w:tabs>
          <w:tab w:val="left" w:pos="340"/>
        </w:tabs>
        <w:spacing w:line="275" w:lineRule="exact"/>
        <w:ind w:left="340"/>
        <w:outlineLvl w:val="0"/>
      </w:pPr>
      <w:r w:rsidRPr="00841E36">
        <w:t>Week 1</w:t>
      </w:r>
      <w:r w:rsidR="00D272DE">
        <w:t xml:space="preserve">: </w:t>
      </w:r>
      <w:r w:rsidR="00D272DE">
        <w:tab/>
      </w:r>
      <w:r w:rsidR="005E518E">
        <w:rPr>
          <w:b/>
        </w:rPr>
        <w:t>Syllabus Quiz</w:t>
      </w:r>
      <w:r w:rsidR="003554C0">
        <w:rPr>
          <w:b/>
        </w:rPr>
        <w:t xml:space="preserve"> -</w:t>
      </w:r>
      <w:r w:rsidRPr="00841E36">
        <w:t xml:space="preserve"> </w:t>
      </w:r>
      <w:r w:rsidR="003554C0" w:rsidRPr="003554C0">
        <w:rPr>
          <w:b/>
          <w:highlight w:val="yellow"/>
        </w:rPr>
        <w:t>8/21/15</w:t>
      </w:r>
    </w:p>
    <w:p w:rsidR="00841E36" w:rsidRDefault="00841E36" w:rsidP="00841E36">
      <w:pPr>
        <w:pStyle w:val="ListParagraph"/>
        <w:tabs>
          <w:tab w:val="left" w:pos="340"/>
        </w:tabs>
        <w:spacing w:line="275" w:lineRule="exact"/>
        <w:ind w:left="340"/>
        <w:outlineLvl w:val="0"/>
      </w:pPr>
    </w:p>
    <w:p w:rsidR="005E518E" w:rsidRPr="005E518E" w:rsidRDefault="00841E36" w:rsidP="00841E36">
      <w:pPr>
        <w:pStyle w:val="ListParagraph"/>
        <w:tabs>
          <w:tab w:val="left" w:pos="340"/>
        </w:tabs>
        <w:spacing w:line="275" w:lineRule="exact"/>
        <w:ind w:left="340"/>
        <w:outlineLvl w:val="0"/>
        <w:rPr>
          <w:b/>
        </w:rPr>
      </w:pPr>
      <w:r w:rsidRPr="00841E36">
        <w:t>Week 2</w:t>
      </w:r>
      <w:r w:rsidR="00D272DE">
        <w:t xml:space="preserve">: </w:t>
      </w:r>
      <w:r w:rsidR="00D272DE">
        <w:tab/>
      </w:r>
    </w:p>
    <w:p w:rsidR="00841E36" w:rsidRDefault="00841E36" w:rsidP="00841E36">
      <w:pPr>
        <w:pStyle w:val="ListParagraph"/>
        <w:tabs>
          <w:tab w:val="left" w:pos="340"/>
        </w:tabs>
        <w:spacing w:line="275" w:lineRule="exact"/>
        <w:ind w:left="340"/>
        <w:outlineLvl w:val="0"/>
      </w:pPr>
    </w:p>
    <w:p w:rsidR="00841E36" w:rsidRDefault="00841E36" w:rsidP="004A36F3">
      <w:pPr>
        <w:pStyle w:val="ListParagraph"/>
        <w:tabs>
          <w:tab w:val="left" w:pos="340"/>
        </w:tabs>
        <w:ind w:left="340"/>
        <w:outlineLvl w:val="0"/>
        <w:rPr>
          <w:b/>
        </w:rPr>
      </w:pPr>
      <w:r w:rsidRPr="00841E36">
        <w:t>Week 3</w:t>
      </w:r>
      <w:r w:rsidR="00D272DE">
        <w:t xml:space="preserve">: </w:t>
      </w:r>
      <w:r w:rsidR="00D272DE">
        <w:tab/>
      </w:r>
      <w:r w:rsidR="003554C0" w:rsidRPr="00CF4635">
        <w:tab/>
      </w:r>
      <w:r w:rsidR="003554C0" w:rsidRPr="00CF4635">
        <w:tab/>
      </w:r>
    </w:p>
    <w:p w:rsidR="005E518E" w:rsidRDefault="005E518E" w:rsidP="00841E36">
      <w:pPr>
        <w:pStyle w:val="ListParagraph"/>
        <w:tabs>
          <w:tab w:val="left" w:pos="340"/>
        </w:tabs>
        <w:spacing w:line="275" w:lineRule="exact"/>
        <w:ind w:left="340"/>
        <w:outlineLvl w:val="0"/>
      </w:pPr>
    </w:p>
    <w:p w:rsidR="00841E36" w:rsidRPr="00841E36" w:rsidRDefault="00841E36" w:rsidP="005B69BA">
      <w:pPr>
        <w:pStyle w:val="ListParagraph"/>
        <w:tabs>
          <w:tab w:val="left" w:pos="340"/>
        </w:tabs>
        <w:spacing w:line="275" w:lineRule="exact"/>
        <w:ind w:left="1435" w:hanging="1095"/>
        <w:outlineLvl w:val="0"/>
      </w:pPr>
      <w:r w:rsidRPr="00841E36">
        <w:t>Week 4</w:t>
      </w:r>
      <w:r w:rsidR="00D272DE">
        <w:t>:</w:t>
      </w:r>
      <w:r w:rsidR="00D272DE">
        <w:tab/>
      </w:r>
      <w:r w:rsidR="00CE2C77" w:rsidRPr="00CF4635">
        <w:rPr>
          <w:b/>
        </w:rPr>
        <w:tab/>
      </w:r>
    </w:p>
    <w:p w:rsidR="005E518E" w:rsidRPr="00841E36" w:rsidRDefault="005E518E" w:rsidP="00841E36">
      <w:pPr>
        <w:pStyle w:val="ListParagraph"/>
        <w:tabs>
          <w:tab w:val="left" w:pos="340"/>
        </w:tabs>
        <w:spacing w:line="275" w:lineRule="exact"/>
        <w:ind w:left="340"/>
        <w:outlineLvl w:val="0"/>
      </w:pPr>
      <w:r>
        <w:tab/>
      </w:r>
    </w:p>
    <w:p w:rsidR="003554C0" w:rsidRPr="003554C0" w:rsidRDefault="00841E36" w:rsidP="003554C0">
      <w:pPr>
        <w:pStyle w:val="ListParagraph"/>
        <w:tabs>
          <w:tab w:val="left" w:pos="340"/>
        </w:tabs>
        <w:spacing w:line="275" w:lineRule="exact"/>
        <w:ind w:left="340"/>
        <w:outlineLvl w:val="0"/>
        <w:rPr>
          <w:rFonts w:eastAsia="Calibri"/>
        </w:rPr>
      </w:pPr>
      <w:r w:rsidRPr="00841E36">
        <w:t xml:space="preserve">Week </w:t>
      </w:r>
      <w:r w:rsidR="00D272DE">
        <w:t xml:space="preserve">5: </w:t>
      </w:r>
      <w:r w:rsidR="00D272DE">
        <w:tab/>
      </w:r>
    </w:p>
    <w:p w:rsidR="005E518E" w:rsidRDefault="005E518E" w:rsidP="00841E36">
      <w:pPr>
        <w:pStyle w:val="ListParagraph"/>
        <w:tabs>
          <w:tab w:val="left" w:pos="340"/>
        </w:tabs>
        <w:spacing w:line="275" w:lineRule="exact"/>
        <w:ind w:left="340"/>
        <w:outlineLvl w:val="0"/>
      </w:pPr>
    </w:p>
    <w:p w:rsidR="00841E36" w:rsidRDefault="00841E36" w:rsidP="00841E36">
      <w:pPr>
        <w:pStyle w:val="ListParagraph"/>
        <w:tabs>
          <w:tab w:val="left" w:pos="340"/>
        </w:tabs>
        <w:spacing w:line="275" w:lineRule="exact"/>
        <w:ind w:left="340"/>
        <w:outlineLvl w:val="0"/>
      </w:pPr>
      <w:r w:rsidRPr="00841E36">
        <w:t>Week 6</w:t>
      </w:r>
      <w:r w:rsidR="00D272DE">
        <w:t xml:space="preserve">: </w:t>
      </w:r>
      <w:r w:rsidR="00D272DE">
        <w:tab/>
      </w:r>
    </w:p>
    <w:p w:rsidR="005E518E" w:rsidRDefault="005E518E" w:rsidP="00841E36">
      <w:pPr>
        <w:pStyle w:val="ListParagraph"/>
        <w:tabs>
          <w:tab w:val="left" w:pos="340"/>
        </w:tabs>
        <w:spacing w:line="275" w:lineRule="exact"/>
        <w:ind w:left="340"/>
        <w:outlineLvl w:val="0"/>
      </w:pPr>
    </w:p>
    <w:p w:rsidR="00D272DE" w:rsidRDefault="00841E36" w:rsidP="00841E36">
      <w:pPr>
        <w:pStyle w:val="ListParagraph"/>
        <w:tabs>
          <w:tab w:val="left" w:pos="340"/>
        </w:tabs>
        <w:spacing w:line="275" w:lineRule="exact"/>
        <w:ind w:left="340"/>
        <w:outlineLvl w:val="0"/>
        <w:rPr>
          <w:b/>
          <w:bCs/>
        </w:rPr>
      </w:pPr>
      <w:r w:rsidRPr="00841E36">
        <w:t>Week 7</w:t>
      </w:r>
      <w:r w:rsidR="00D272DE">
        <w:t>:</w:t>
      </w:r>
      <w:r w:rsidR="00D272DE">
        <w:tab/>
      </w:r>
      <w:r w:rsidRPr="00841E36">
        <w:rPr>
          <w:b/>
          <w:bCs/>
        </w:rPr>
        <w:t xml:space="preserve">Skills Test I </w:t>
      </w:r>
      <w:r w:rsidR="00BE5FC5">
        <w:rPr>
          <w:b/>
          <w:bCs/>
        </w:rPr>
        <w:t>– 9/29 or 10/1</w:t>
      </w:r>
    </w:p>
    <w:p w:rsidR="009D1BBD" w:rsidRDefault="00D272DE" w:rsidP="00841E36">
      <w:pPr>
        <w:pStyle w:val="ListParagraph"/>
        <w:tabs>
          <w:tab w:val="left" w:pos="340"/>
        </w:tabs>
        <w:spacing w:line="275" w:lineRule="exact"/>
        <w:ind w:left="340"/>
        <w:outlineLvl w:val="0"/>
        <w:rPr>
          <w:b/>
          <w:bCs/>
        </w:rPr>
      </w:pPr>
      <w:r>
        <w:rPr>
          <w:b/>
          <w:bCs/>
        </w:rPr>
        <w:tab/>
      </w:r>
    </w:p>
    <w:p w:rsidR="00841E36" w:rsidRPr="00841E36" w:rsidRDefault="00841E36" w:rsidP="00E33E98">
      <w:pPr>
        <w:pStyle w:val="ListParagraph"/>
        <w:tabs>
          <w:tab w:val="left" w:pos="340"/>
        </w:tabs>
        <w:ind w:left="340"/>
        <w:outlineLvl w:val="0"/>
      </w:pPr>
      <w:r w:rsidRPr="00841E36">
        <w:t>Week 8</w:t>
      </w:r>
      <w:r w:rsidR="00D272DE">
        <w:t xml:space="preserve">: </w:t>
      </w:r>
      <w:r w:rsidR="00D272DE">
        <w:tab/>
      </w:r>
    </w:p>
    <w:p w:rsidR="009D1BBD" w:rsidRPr="00841E36" w:rsidRDefault="00D272DE" w:rsidP="00841E36">
      <w:pPr>
        <w:pStyle w:val="ListParagraph"/>
        <w:tabs>
          <w:tab w:val="left" w:pos="340"/>
        </w:tabs>
        <w:spacing w:line="275" w:lineRule="exact"/>
        <w:ind w:left="340"/>
        <w:outlineLvl w:val="0"/>
      </w:pPr>
      <w:r>
        <w:tab/>
      </w:r>
    </w:p>
    <w:p w:rsidR="005E518E" w:rsidRPr="00BE5FC5" w:rsidRDefault="00841E36" w:rsidP="00841E36">
      <w:pPr>
        <w:pStyle w:val="ListParagraph"/>
        <w:tabs>
          <w:tab w:val="left" w:pos="340"/>
        </w:tabs>
        <w:spacing w:line="275" w:lineRule="exact"/>
        <w:ind w:left="340"/>
        <w:outlineLvl w:val="0"/>
        <w:rPr>
          <w:b/>
        </w:rPr>
      </w:pPr>
      <w:r w:rsidRPr="00841E36">
        <w:t>Week 9</w:t>
      </w:r>
      <w:r w:rsidR="00D272DE">
        <w:t xml:space="preserve">: </w:t>
      </w:r>
      <w:r w:rsidR="00D272DE">
        <w:tab/>
      </w:r>
      <w:r w:rsidR="00BE5FC5" w:rsidRPr="00BE5FC5">
        <w:rPr>
          <w:b/>
        </w:rPr>
        <w:t>Fall Break – 10/15</w:t>
      </w:r>
    </w:p>
    <w:p w:rsidR="00841E36" w:rsidRPr="00BE5FC5" w:rsidRDefault="00841E36" w:rsidP="00841E36">
      <w:pPr>
        <w:pStyle w:val="ListParagraph"/>
        <w:tabs>
          <w:tab w:val="left" w:pos="340"/>
        </w:tabs>
        <w:spacing w:line="275" w:lineRule="exact"/>
        <w:ind w:left="340"/>
        <w:outlineLvl w:val="0"/>
        <w:rPr>
          <w:b/>
        </w:rPr>
      </w:pPr>
    </w:p>
    <w:p w:rsidR="00B1581E" w:rsidRDefault="00841E36" w:rsidP="00B1581E">
      <w:pPr>
        <w:pStyle w:val="ListParagraph"/>
        <w:tabs>
          <w:tab w:val="left" w:pos="340"/>
        </w:tabs>
        <w:ind w:left="340"/>
        <w:outlineLvl w:val="0"/>
      </w:pPr>
      <w:r w:rsidRPr="00841E36">
        <w:t>Week 10</w:t>
      </w:r>
      <w:r w:rsidR="00D272DE">
        <w:t>:</w:t>
      </w:r>
      <w:r w:rsidRPr="00841E36">
        <w:t xml:space="preserve"> </w:t>
      </w:r>
      <w:r w:rsidR="00D272DE">
        <w:tab/>
      </w:r>
    </w:p>
    <w:p w:rsidR="00D00799" w:rsidRDefault="00D00799" w:rsidP="00B1581E">
      <w:pPr>
        <w:pStyle w:val="ListParagraph"/>
        <w:tabs>
          <w:tab w:val="left" w:pos="340"/>
        </w:tabs>
        <w:ind w:left="340"/>
        <w:outlineLvl w:val="0"/>
        <w:rPr>
          <w:b/>
          <w:bCs/>
        </w:rPr>
      </w:pPr>
      <w:r w:rsidRPr="00841E36">
        <w:rPr>
          <w:b/>
          <w:bCs/>
        </w:rPr>
        <w:t xml:space="preserve"> </w:t>
      </w:r>
    </w:p>
    <w:p w:rsidR="00841E36" w:rsidRDefault="00841E36" w:rsidP="00841E36">
      <w:pPr>
        <w:pStyle w:val="ListParagraph"/>
        <w:tabs>
          <w:tab w:val="left" w:pos="340"/>
        </w:tabs>
        <w:spacing w:line="275" w:lineRule="exact"/>
        <w:ind w:left="340"/>
        <w:outlineLvl w:val="0"/>
      </w:pPr>
      <w:r w:rsidRPr="00841E36">
        <w:t>Week 11</w:t>
      </w:r>
      <w:r w:rsidR="00D272DE">
        <w:t>:</w:t>
      </w:r>
      <w:r w:rsidR="00D272DE">
        <w:tab/>
      </w:r>
    </w:p>
    <w:p w:rsidR="009D1BBD" w:rsidRDefault="009D1BBD" w:rsidP="00841E36">
      <w:pPr>
        <w:pStyle w:val="ListParagraph"/>
        <w:tabs>
          <w:tab w:val="left" w:pos="340"/>
        </w:tabs>
        <w:spacing w:line="275" w:lineRule="exact"/>
        <w:ind w:left="340"/>
        <w:outlineLvl w:val="0"/>
      </w:pPr>
    </w:p>
    <w:p w:rsidR="005625C7" w:rsidRPr="00841E36" w:rsidRDefault="00841E36" w:rsidP="005625C7">
      <w:pPr>
        <w:pStyle w:val="ListParagraph"/>
        <w:tabs>
          <w:tab w:val="left" w:pos="340"/>
        </w:tabs>
        <w:spacing w:line="275" w:lineRule="exact"/>
        <w:ind w:left="340"/>
        <w:outlineLvl w:val="0"/>
      </w:pPr>
      <w:r w:rsidRPr="00841E36">
        <w:t>Week 12</w:t>
      </w:r>
      <w:r w:rsidR="00D272DE">
        <w:t>:</w:t>
      </w:r>
      <w:r w:rsidR="00D272DE">
        <w:tab/>
      </w:r>
    </w:p>
    <w:p w:rsidR="005625C7" w:rsidRDefault="005625C7" w:rsidP="00841E36">
      <w:pPr>
        <w:pStyle w:val="ListParagraph"/>
        <w:tabs>
          <w:tab w:val="left" w:pos="340"/>
        </w:tabs>
        <w:spacing w:line="275" w:lineRule="exact"/>
        <w:ind w:left="340"/>
        <w:outlineLvl w:val="0"/>
      </w:pPr>
    </w:p>
    <w:p w:rsidR="00D272DE" w:rsidRDefault="00841E36" w:rsidP="00841E36">
      <w:pPr>
        <w:pStyle w:val="ListParagraph"/>
        <w:tabs>
          <w:tab w:val="left" w:pos="340"/>
        </w:tabs>
        <w:spacing w:line="275" w:lineRule="exact"/>
        <w:ind w:left="340"/>
        <w:outlineLvl w:val="0"/>
        <w:rPr>
          <w:b/>
          <w:bCs/>
        </w:rPr>
      </w:pPr>
      <w:r w:rsidRPr="00841E36">
        <w:t>Week 13</w:t>
      </w:r>
      <w:r w:rsidR="00D272DE">
        <w:t>:</w:t>
      </w:r>
      <w:r w:rsidR="00D272DE">
        <w:tab/>
      </w:r>
      <w:r w:rsidRPr="00841E36">
        <w:rPr>
          <w:b/>
          <w:bCs/>
        </w:rPr>
        <w:t xml:space="preserve">Skills Test II </w:t>
      </w:r>
      <w:r w:rsidR="00BE5FC5">
        <w:rPr>
          <w:b/>
          <w:bCs/>
        </w:rPr>
        <w:t>– 11/10 or 11/12</w:t>
      </w:r>
    </w:p>
    <w:p w:rsidR="009D1BBD" w:rsidRPr="00841E36" w:rsidRDefault="00D272DE" w:rsidP="00841E36">
      <w:pPr>
        <w:pStyle w:val="ListParagraph"/>
        <w:tabs>
          <w:tab w:val="left" w:pos="340"/>
        </w:tabs>
        <w:spacing w:line="275" w:lineRule="exact"/>
        <w:ind w:left="340"/>
        <w:outlineLvl w:val="0"/>
      </w:pPr>
      <w:r>
        <w:rPr>
          <w:b/>
          <w:bCs/>
        </w:rPr>
        <w:tab/>
      </w:r>
    </w:p>
    <w:p w:rsidR="00841E36" w:rsidRPr="00841E36" w:rsidRDefault="00841E36" w:rsidP="00D272DE">
      <w:pPr>
        <w:pStyle w:val="ListParagraph"/>
        <w:tabs>
          <w:tab w:val="left" w:pos="340"/>
        </w:tabs>
        <w:spacing w:line="275" w:lineRule="exact"/>
        <w:ind w:left="340"/>
        <w:outlineLvl w:val="0"/>
      </w:pPr>
      <w:r w:rsidRPr="00841E36">
        <w:t>Week 14</w:t>
      </w:r>
      <w:r w:rsidR="00D272DE">
        <w:t>:</w:t>
      </w:r>
      <w:r w:rsidR="00D272DE">
        <w:tab/>
      </w:r>
      <w:r w:rsidRPr="00841E36">
        <w:rPr>
          <w:b/>
          <w:bCs/>
        </w:rPr>
        <w:t>Skills Test II (if necessary)</w:t>
      </w:r>
    </w:p>
    <w:p w:rsidR="004A36F3" w:rsidRDefault="00D272DE" w:rsidP="00841E36">
      <w:pPr>
        <w:pStyle w:val="ListParagraph"/>
        <w:tabs>
          <w:tab w:val="left" w:pos="340"/>
        </w:tabs>
        <w:spacing w:line="275" w:lineRule="exact"/>
        <w:ind w:left="340"/>
        <w:outlineLvl w:val="0"/>
      </w:pPr>
      <w:r>
        <w:tab/>
      </w:r>
    </w:p>
    <w:p w:rsidR="00841E36" w:rsidRPr="00BE5FC5" w:rsidRDefault="00841E36" w:rsidP="00841E36">
      <w:pPr>
        <w:pStyle w:val="ListParagraph"/>
        <w:tabs>
          <w:tab w:val="left" w:pos="340"/>
        </w:tabs>
        <w:spacing w:line="275" w:lineRule="exact"/>
        <w:ind w:left="340"/>
        <w:outlineLvl w:val="0"/>
        <w:rPr>
          <w:b/>
        </w:rPr>
      </w:pPr>
      <w:r w:rsidRPr="00841E36">
        <w:t>Week 15</w:t>
      </w:r>
      <w:r w:rsidR="00D272DE">
        <w:t xml:space="preserve">: </w:t>
      </w:r>
      <w:r w:rsidR="00D272DE">
        <w:tab/>
      </w:r>
      <w:r w:rsidR="00BE5FC5" w:rsidRPr="00BE5FC5">
        <w:rPr>
          <w:b/>
        </w:rPr>
        <w:t>Thanksgiving Break – No Classes</w:t>
      </w:r>
    </w:p>
    <w:p w:rsidR="00841E36" w:rsidRDefault="00841E36" w:rsidP="00841E36">
      <w:pPr>
        <w:pStyle w:val="ListParagraph"/>
        <w:tabs>
          <w:tab w:val="left" w:pos="340"/>
        </w:tabs>
        <w:spacing w:line="275" w:lineRule="exact"/>
        <w:ind w:left="340"/>
        <w:outlineLvl w:val="0"/>
      </w:pPr>
    </w:p>
    <w:p w:rsidR="004A36F3" w:rsidRDefault="00841E36" w:rsidP="004A36F3">
      <w:pPr>
        <w:pStyle w:val="ListParagraph"/>
        <w:tabs>
          <w:tab w:val="left" w:pos="340"/>
        </w:tabs>
        <w:spacing w:line="275" w:lineRule="exact"/>
        <w:ind w:left="340"/>
        <w:outlineLvl w:val="0"/>
        <w:rPr>
          <w:b/>
          <w:bCs/>
        </w:rPr>
      </w:pPr>
      <w:r w:rsidRPr="00841E36">
        <w:t>Week 16</w:t>
      </w:r>
      <w:r w:rsidR="00D272DE">
        <w:t>:</w:t>
      </w:r>
      <w:r w:rsidR="00D272DE">
        <w:tab/>
      </w:r>
      <w:r w:rsidRPr="00841E36">
        <w:rPr>
          <w:b/>
          <w:bCs/>
        </w:rPr>
        <w:t xml:space="preserve">Final Exam  </w:t>
      </w:r>
    </w:p>
    <w:p w:rsidR="00440AB5" w:rsidRDefault="00440AB5" w:rsidP="004A36F3">
      <w:pPr>
        <w:pStyle w:val="ListParagraph"/>
        <w:tabs>
          <w:tab w:val="left" w:pos="340"/>
        </w:tabs>
        <w:spacing w:line="275" w:lineRule="exact"/>
        <w:ind w:left="340"/>
        <w:outlineLvl w:val="0"/>
        <w:rPr>
          <w:b/>
          <w:bCs/>
        </w:rPr>
      </w:pPr>
    </w:p>
    <w:p w:rsidR="00BD14DC" w:rsidRPr="00BD14DC" w:rsidRDefault="00BD14DC" w:rsidP="00BD14DC">
      <w:pPr>
        <w:pStyle w:val="ListParagraph"/>
        <w:tabs>
          <w:tab w:val="left" w:pos="340"/>
        </w:tabs>
        <w:spacing w:line="275" w:lineRule="exact"/>
        <w:ind w:left="340"/>
        <w:outlineLvl w:val="0"/>
      </w:pPr>
    </w:p>
    <w:p w:rsidR="00841E36" w:rsidRPr="00841E36" w:rsidRDefault="00841E36" w:rsidP="00440AB5">
      <w:pPr>
        <w:pStyle w:val="ListParagraph"/>
        <w:numPr>
          <w:ilvl w:val="0"/>
          <w:numId w:val="6"/>
        </w:numPr>
        <w:tabs>
          <w:tab w:val="left" w:pos="340"/>
        </w:tabs>
        <w:spacing w:line="275" w:lineRule="exact"/>
        <w:outlineLvl w:val="0"/>
      </w:pPr>
      <w:r>
        <w:rPr>
          <w:b/>
          <w:bCs/>
        </w:rPr>
        <w:t>Course Requirements / Evaluation:</w:t>
      </w:r>
    </w:p>
    <w:p w:rsidR="00841E36" w:rsidRPr="00841E36" w:rsidRDefault="00841E36" w:rsidP="00841E36">
      <w:pPr>
        <w:pStyle w:val="ListParagraph"/>
        <w:kinsoku w:val="0"/>
        <w:overflowPunct w:val="0"/>
        <w:ind w:left="340"/>
        <w:outlineLvl w:val="0"/>
        <w:rPr>
          <w:b/>
          <w:bCs/>
          <w:spacing w:val="-3"/>
        </w:rPr>
      </w:pPr>
    </w:p>
    <w:p w:rsidR="00841E36" w:rsidRPr="00841E36" w:rsidRDefault="00841E36" w:rsidP="00841E36">
      <w:pPr>
        <w:pStyle w:val="ListParagraph"/>
        <w:kinsoku w:val="0"/>
        <w:overflowPunct w:val="0"/>
        <w:ind w:left="340"/>
        <w:outlineLvl w:val="0"/>
        <w:rPr>
          <w:bCs/>
          <w:spacing w:val="-3"/>
        </w:rPr>
      </w:pPr>
      <w:r w:rsidRPr="00D272DE">
        <w:rPr>
          <w:bCs/>
          <w:spacing w:val="-3"/>
          <w:u w:val="single"/>
        </w:rPr>
        <w:t>Item</w:t>
      </w:r>
      <w:r w:rsidRPr="00841E36">
        <w:rPr>
          <w:bCs/>
          <w:spacing w:val="-3"/>
        </w:rPr>
        <w:tab/>
      </w:r>
      <w:r w:rsidR="00D272DE">
        <w:rPr>
          <w:bCs/>
          <w:spacing w:val="-3"/>
        </w:rPr>
        <w:tab/>
      </w:r>
      <w:r w:rsidR="005E518E">
        <w:rPr>
          <w:bCs/>
          <w:spacing w:val="-3"/>
        </w:rPr>
        <w:tab/>
      </w:r>
      <w:r w:rsidR="00B1581E">
        <w:rPr>
          <w:bCs/>
          <w:spacing w:val="-3"/>
        </w:rPr>
        <w:tab/>
      </w:r>
      <w:r w:rsidRPr="00841E36">
        <w:rPr>
          <w:bCs/>
          <w:spacing w:val="-3"/>
        </w:rPr>
        <w:tab/>
      </w:r>
      <w:r w:rsidR="00D272DE">
        <w:rPr>
          <w:bCs/>
          <w:spacing w:val="-3"/>
        </w:rPr>
        <w:tab/>
      </w:r>
      <w:r w:rsidRPr="00D272DE">
        <w:rPr>
          <w:bCs/>
          <w:spacing w:val="-3"/>
          <w:u w:val="single"/>
        </w:rPr>
        <w:t>Percentage</w:t>
      </w:r>
    </w:p>
    <w:p w:rsidR="00841E36" w:rsidRDefault="00841E36" w:rsidP="00841E36">
      <w:pPr>
        <w:pStyle w:val="ListParagraph"/>
        <w:kinsoku w:val="0"/>
        <w:overflowPunct w:val="0"/>
        <w:ind w:left="340"/>
        <w:outlineLvl w:val="0"/>
        <w:rPr>
          <w:bCs/>
          <w:spacing w:val="-3"/>
        </w:rPr>
      </w:pPr>
      <w:r w:rsidRPr="00841E36">
        <w:rPr>
          <w:bCs/>
          <w:spacing w:val="-3"/>
        </w:rPr>
        <w:t>Participation</w:t>
      </w:r>
      <w:r w:rsidRPr="00841E36">
        <w:rPr>
          <w:bCs/>
          <w:spacing w:val="-3"/>
        </w:rPr>
        <w:tab/>
      </w:r>
      <w:r w:rsidR="005E518E">
        <w:rPr>
          <w:bCs/>
          <w:spacing w:val="-3"/>
        </w:rPr>
        <w:tab/>
      </w:r>
      <w:r w:rsidR="00B1581E">
        <w:rPr>
          <w:bCs/>
          <w:spacing w:val="-3"/>
        </w:rPr>
        <w:tab/>
      </w:r>
      <w:r w:rsidRPr="00841E36">
        <w:rPr>
          <w:bCs/>
          <w:spacing w:val="-3"/>
        </w:rPr>
        <w:tab/>
      </w:r>
      <w:r w:rsidR="00D272DE">
        <w:rPr>
          <w:bCs/>
          <w:spacing w:val="-3"/>
        </w:rPr>
        <w:tab/>
      </w:r>
      <w:r w:rsidR="00862891">
        <w:rPr>
          <w:bCs/>
          <w:spacing w:val="-3"/>
        </w:rPr>
        <w:t xml:space="preserve">  </w:t>
      </w:r>
      <w:r w:rsidR="008E27F0">
        <w:rPr>
          <w:bCs/>
          <w:spacing w:val="-3"/>
        </w:rPr>
        <w:t>35</w:t>
      </w:r>
      <w:r w:rsidRPr="00841E36">
        <w:rPr>
          <w:bCs/>
          <w:spacing w:val="-3"/>
        </w:rPr>
        <w:t>%</w:t>
      </w:r>
    </w:p>
    <w:p w:rsidR="00862891" w:rsidRPr="00841E36" w:rsidRDefault="00862891" w:rsidP="00841E36">
      <w:pPr>
        <w:pStyle w:val="ListParagraph"/>
        <w:kinsoku w:val="0"/>
        <w:overflowPunct w:val="0"/>
        <w:ind w:left="340"/>
        <w:outlineLvl w:val="0"/>
        <w:rPr>
          <w:bCs/>
          <w:spacing w:val="-3"/>
        </w:rPr>
      </w:pPr>
      <w:r>
        <w:rPr>
          <w:bCs/>
          <w:spacing w:val="-3"/>
        </w:rPr>
        <w:t>Attendance</w:t>
      </w:r>
      <w:r>
        <w:rPr>
          <w:bCs/>
          <w:spacing w:val="-3"/>
        </w:rPr>
        <w:tab/>
      </w:r>
      <w:r>
        <w:rPr>
          <w:bCs/>
          <w:spacing w:val="-3"/>
        </w:rPr>
        <w:tab/>
      </w:r>
      <w:r w:rsidRPr="00841E36">
        <w:rPr>
          <w:bCs/>
          <w:spacing w:val="-3"/>
        </w:rPr>
        <w:tab/>
      </w:r>
      <w:r>
        <w:rPr>
          <w:bCs/>
          <w:spacing w:val="-3"/>
        </w:rPr>
        <w:tab/>
      </w:r>
      <w:r>
        <w:rPr>
          <w:bCs/>
          <w:spacing w:val="-3"/>
        </w:rPr>
        <w:tab/>
      </w:r>
      <w:r>
        <w:rPr>
          <w:bCs/>
          <w:spacing w:val="-3"/>
        </w:rPr>
        <w:tab/>
      </w:r>
      <w:r>
        <w:rPr>
          <w:bCs/>
          <w:spacing w:val="-3"/>
        </w:rPr>
        <w:t xml:space="preserve"> </w:t>
      </w:r>
      <w:r>
        <w:rPr>
          <w:bCs/>
          <w:spacing w:val="-3"/>
        </w:rPr>
        <w:t xml:space="preserve"> 30</w:t>
      </w:r>
      <w:r w:rsidRPr="00841E36">
        <w:rPr>
          <w:bCs/>
          <w:spacing w:val="-3"/>
        </w:rPr>
        <w:t>%</w:t>
      </w:r>
    </w:p>
    <w:p w:rsidR="00A36892" w:rsidRDefault="00D272DE" w:rsidP="00841E36">
      <w:pPr>
        <w:pStyle w:val="ListParagraph"/>
        <w:kinsoku w:val="0"/>
        <w:overflowPunct w:val="0"/>
        <w:ind w:left="340"/>
        <w:outlineLvl w:val="0"/>
        <w:rPr>
          <w:bCs/>
          <w:spacing w:val="-3"/>
        </w:rPr>
      </w:pPr>
      <w:r>
        <w:rPr>
          <w:bCs/>
          <w:spacing w:val="-3"/>
        </w:rPr>
        <w:t xml:space="preserve">2 </w:t>
      </w:r>
      <w:r w:rsidR="00841E36" w:rsidRPr="00841E36">
        <w:rPr>
          <w:bCs/>
          <w:spacing w:val="-3"/>
        </w:rPr>
        <w:t>Skills Exams</w:t>
      </w:r>
      <w:r w:rsidR="00841E36" w:rsidRPr="00841E36">
        <w:rPr>
          <w:bCs/>
          <w:spacing w:val="-3"/>
        </w:rPr>
        <w:tab/>
      </w:r>
      <w:r w:rsidR="005E518E">
        <w:rPr>
          <w:bCs/>
          <w:spacing w:val="-3"/>
        </w:rPr>
        <w:tab/>
      </w:r>
      <w:r w:rsidR="00B1581E">
        <w:rPr>
          <w:bCs/>
          <w:spacing w:val="-3"/>
        </w:rPr>
        <w:tab/>
      </w:r>
      <w:r>
        <w:rPr>
          <w:bCs/>
          <w:spacing w:val="-3"/>
        </w:rPr>
        <w:tab/>
      </w:r>
      <w:r w:rsidR="00841E36" w:rsidRPr="00841E36">
        <w:rPr>
          <w:bCs/>
          <w:spacing w:val="-3"/>
        </w:rPr>
        <w:tab/>
      </w:r>
      <w:r w:rsidR="00862891">
        <w:rPr>
          <w:bCs/>
          <w:spacing w:val="-3"/>
        </w:rPr>
        <w:t xml:space="preserve">  </w:t>
      </w:r>
      <w:r w:rsidR="00841E36" w:rsidRPr="00841E36">
        <w:rPr>
          <w:bCs/>
          <w:spacing w:val="-3"/>
        </w:rPr>
        <w:t>20%</w:t>
      </w:r>
      <w:r>
        <w:rPr>
          <w:bCs/>
          <w:spacing w:val="-3"/>
        </w:rPr>
        <w:t xml:space="preserve"> </w:t>
      </w:r>
    </w:p>
    <w:p w:rsidR="005E518E" w:rsidRDefault="008E27F0" w:rsidP="00841E36">
      <w:pPr>
        <w:pStyle w:val="ListParagraph"/>
        <w:kinsoku w:val="0"/>
        <w:overflowPunct w:val="0"/>
        <w:ind w:left="340"/>
        <w:outlineLvl w:val="0"/>
        <w:rPr>
          <w:bCs/>
          <w:spacing w:val="-3"/>
        </w:rPr>
      </w:pPr>
      <w:r>
        <w:rPr>
          <w:bCs/>
          <w:spacing w:val="-3"/>
        </w:rPr>
        <w:t>Syllabus Quiz</w:t>
      </w:r>
      <w:r>
        <w:rPr>
          <w:bCs/>
          <w:spacing w:val="-3"/>
        </w:rPr>
        <w:tab/>
      </w:r>
      <w:r>
        <w:rPr>
          <w:bCs/>
          <w:spacing w:val="-3"/>
        </w:rPr>
        <w:tab/>
        <w:t xml:space="preserve"> </w:t>
      </w:r>
      <w:r w:rsidR="00B1581E">
        <w:rPr>
          <w:bCs/>
          <w:spacing w:val="-3"/>
        </w:rPr>
        <w:tab/>
      </w:r>
      <w:r w:rsidR="005E518E">
        <w:rPr>
          <w:bCs/>
          <w:spacing w:val="-3"/>
        </w:rPr>
        <w:tab/>
      </w:r>
      <w:r w:rsidR="005E518E">
        <w:rPr>
          <w:bCs/>
          <w:spacing w:val="-3"/>
        </w:rPr>
        <w:tab/>
        <w:t xml:space="preserve"> </w:t>
      </w:r>
      <w:r w:rsidR="00862891">
        <w:rPr>
          <w:bCs/>
          <w:spacing w:val="-3"/>
        </w:rPr>
        <w:t xml:space="preserve">  </w:t>
      </w:r>
      <w:r w:rsidR="005E518E">
        <w:rPr>
          <w:bCs/>
          <w:spacing w:val="-3"/>
        </w:rPr>
        <w:t xml:space="preserve"> </w:t>
      </w:r>
      <w:r>
        <w:rPr>
          <w:bCs/>
          <w:spacing w:val="-3"/>
        </w:rPr>
        <w:t>5</w:t>
      </w:r>
      <w:r w:rsidR="005E518E">
        <w:rPr>
          <w:bCs/>
          <w:spacing w:val="-3"/>
        </w:rPr>
        <w:t>%</w:t>
      </w:r>
    </w:p>
    <w:p w:rsidR="00841E36" w:rsidRPr="00841E36" w:rsidRDefault="00841E36" w:rsidP="00841E36">
      <w:pPr>
        <w:pStyle w:val="ListParagraph"/>
        <w:kinsoku w:val="0"/>
        <w:overflowPunct w:val="0"/>
        <w:ind w:left="340"/>
        <w:outlineLvl w:val="0"/>
        <w:rPr>
          <w:bCs/>
          <w:spacing w:val="-3"/>
        </w:rPr>
      </w:pPr>
      <w:r w:rsidRPr="009D1BBD">
        <w:rPr>
          <w:bCs/>
          <w:spacing w:val="-3"/>
          <w:u w:val="single"/>
        </w:rPr>
        <w:t>Final Exam</w:t>
      </w:r>
      <w:r w:rsidRPr="00841E36">
        <w:rPr>
          <w:bCs/>
          <w:spacing w:val="-3"/>
        </w:rPr>
        <w:tab/>
      </w:r>
      <w:r w:rsidR="00D272DE">
        <w:rPr>
          <w:bCs/>
          <w:spacing w:val="-3"/>
        </w:rPr>
        <w:tab/>
      </w:r>
      <w:r w:rsidR="005E518E">
        <w:rPr>
          <w:bCs/>
          <w:spacing w:val="-3"/>
        </w:rPr>
        <w:tab/>
      </w:r>
      <w:r w:rsidR="00B1581E">
        <w:rPr>
          <w:bCs/>
          <w:spacing w:val="-3"/>
        </w:rPr>
        <w:tab/>
      </w:r>
      <w:r w:rsidRPr="00841E36">
        <w:rPr>
          <w:bCs/>
          <w:spacing w:val="-3"/>
        </w:rPr>
        <w:tab/>
      </w:r>
      <w:r w:rsidR="00D272DE">
        <w:rPr>
          <w:bCs/>
          <w:spacing w:val="-3"/>
        </w:rPr>
        <w:tab/>
      </w:r>
      <w:r w:rsidR="00862891">
        <w:rPr>
          <w:bCs/>
          <w:spacing w:val="-3"/>
        </w:rPr>
        <w:t xml:space="preserve">  </w:t>
      </w:r>
      <w:r w:rsidR="00B743A3" w:rsidRPr="009D1BBD">
        <w:rPr>
          <w:bCs/>
          <w:spacing w:val="-3"/>
          <w:u w:val="single"/>
        </w:rPr>
        <w:t>10</w:t>
      </w:r>
      <w:r w:rsidRPr="009D1BBD">
        <w:rPr>
          <w:bCs/>
          <w:spacing w:val="-3"/>
          <w:u w:val="single"/>
        </w:rPr>
        <w:t>%</w:t>
      </w:r>
    </w:p>
    <w:p w:rsidR="00841E36" w:rsidRPr="00841E36" w:rsidRDefault="00841E36" w:rsidP="00841E36">
      <w:pPr>
        <w:pStyle w:val="ListParagraph"/>
        <w:kinsoku w:val="0"/>
        <w:overflowPunct w:val="0"/>
        <w:ind w:left="340"/>
        <w:outlineLvl w:val="0"/>
        <w:rPr>
          <w:bCs/>
          <w:spacing w:val="-3"/>
        </w:rPr>
      </w:pPr>
      <w:r w:rsidRPr="00841E36">
        <w:rPr>
          <w:bCs/>
          <w:spacing w:val="-3"/>
        </w:rPr>
        <w:t>Total</w:t>
      </w:r>
      <w:r w:rsidRPr="00841E36">
        <w:rPr>
          <w:bCs/>
          <w:spacing w:val="-3"/>
        </w:rPr>
        <w:tab/>
      </w:r>
      <w:r w:rsidR="00D272DE">
        <w:rPr>
          <w:bCs/>
          <w:spacing w:val="-3"/>
        </w:rPr>
        <w:tab/>
      </w:r>
      <w:r w:rsidR="005E518E">
        <w:rPr>
          <w:bCs/>
          <w:spacing w:val="-3"/>
        </w:rPr>
        <w:tab/>
      </w:r>
      <w:r w:rsidR="00B1581E">
        <w:rPr>
          <w:bCs/>
          <w:spacing w:val="-3"/>
        </w:rPr>
        <w:tab/>
      </w:r>
      <w:r w:rsidRPr="00841E36">
        <w:rPr>
          <w:bCs/>
          <w:spacing w:val="-3"/>
        </w:rPr>
        <w:tab/>
      </w:r>
      <w:r w:rsidR="00D272DE">
        <w:rPr>
          <w:bCs/>
          <w:spacing w:val="-3"/>
        </w:rPr>
        <w:tab/>
      </w:r>
      <w:r w:rsidRPr="00841E36">
        <w:rPr>
          <w:bCs/>
          <w:spacing w:val="-3"/>
        </w:rPr>
        <w:t>100%</w:t>
      </w:r>
    </w:p>
    <w:p w:rsidR="00841E36" w:rsidRPr="00841E36" w:rsidRDefault="00841E36" w:rsidP="00841E36">
      <w:pPr>
        <w:pStyle w:val="ListParagraph"/>
        <w:kinsoku w:val="0"/>
        <w:overflowPunct w:val="0"/>
        <w:ind w:left="340"/>
        <w:outlineLvl w:val="0"/>
        <w:rPr>
          <w:bCs/>
          <w:spacing w:val="-3"/>
        </w:rPr>
      </w:pPr>
    </w:p>
    <w:p w:rsidR="008E202C" w:rsidRPr="008E202C" w:rsidRDefault="008E202C" w:rsidP="008E202C">
      <w:pPr>
        <w:kinsoku w:val="0"/>
        <w:overflowPunct w:val="0"/>
        <w:autoSpaceDE w:val="0"/>
        <w:autoSpaceDN w:val="0"/>
        <w:adjustRightInd w:val="0"/>
        <w:spacing w:after="0" w:line="240" w:lineRule="auto"/>
        <w:ind w:left="340"/>
        <w:outlineLvl w:val="0"/>
        <w:rPr>
          <w:rFonts w:ascii="Times New Roman" w:eastAsia="Calibri" w:hAnsi="Times New Roman" w:cs="Times New Roman"/>
          <w:bCs/>
          <w:spacing w:val="-3"/>
          <w:sz w:val="24"/>
          <w:szCs w:val="24"/>
        </w:rPr>
      </w:pPr>
      <w:r w:rsidRPr="008E202C">
        <w:rPr>
          <w:rFonts w:ascii="Times New Roman" w:eastAsia="Calibri" w:hAnsi="Times New Roman" w:cs="Times New Roman"/>
          <w:bCs/>
          <w:spacing w:val="-3"/>
          <w:sz w:val="24"/>
          <w:szCs w:val="24"/>
        </w:rPr>
        <w:t>**Extra Credit – SONA</w:t>
      </w:r>
    </w:p>
    <w:p w:rsidR="008E202C" w:rsidRDefault="008E202C" w:rsidP="00841E36">
      <w:pPr>
        <w:pStyle w:val="ListParagraph"/>
        <w:kinsoku w:val="0"/>
        <w:overflowPunct w:val="0"/>
        <w:ind w:left="340"/>
        <w:outlineLvl w:val="0"/>
        <w:rPr>
          <w:bCs/>
          <w:spacing w:val="-3"/>
        </w:rPr>
      </w:pPr>
    </w:p>
    <w:p w:rsidR="00841E36" w:rsidRPr="00841E36" w:rsidRDefault="00841E36" w:rsidP="00841E36">
      <w:pPr>
        <w:pStyle w:val="ListParagraph"/>
        <w:kinsoku w:val="0"/>
        <w:overflowPunct w:val="0"/>
        <w:ind w:left="340"/>
        <w:outlineLvl w:val="0"/>
        <w:rPr>
          <w:bCs/>
          <w:spacing w:val="-3"/>
        </w:rPr>
      </w:pPr>
      <w:r w:rsidRPr="00841E36">
        <w:rPr>
          <w:bCs/>
          <w:spacing w:val="-3"/>
        </w:rPr>
        <w:t>Participation - requires students be dressed appropriately</w:t>
      </w:r>
      <w:r w:rsidR="000630E0">
        <w:rPr>
          <w:bCs/>
          <w:spacing w:val="-3"/>
        </w:rPr>
        <w:t xml:space="preserve"> and fully</w:t>
      </w:r>
      <w:r w:rsidRPr="00841E36">
        <w:rPr>
          <w:bCs/>
          <w:spacing w:val="-3"/>
        </w:rPr>
        <w:t xml:space="preserve"> take part in daily activities and exercises</w:t>
      </w:r>
      <w:r w:rsidR="005625C7">
        <w:rPr>
          <w:bCs/>
          <w:spacing w:val="-3"/>
        </w:rPr>
        <w:t xml:space="preserve"> from beginning to the end of class</w:t>
      </w:r>
      <w:r w:rsidR="000630E0">
        <w:rPr>
          <w:bCs/>
          <w:spacing w:val="-3"/>
        </w:rPr>
        <w:t xml:space="preserve">. </w:t>
      </w:r>
      <w:r w:rsidRPr="00841E36">
        <w:rPr>
          <w:bCs/>
          <w:spacing w:val="-3"/>
        </w:rPr>
        <w:t>Participation will be graded based on instructor observation.</w:t>
      </w:r>
    </w:p>
    <w:p w:rsidR="00841E36" w:rsidRPr="00841E36" w:rsidRDefault="00841E36" w:rsidP="00841E36">
      <w:pPr>
        <w:pStyle w:val="ListParagraph"/>
        <w:kinsoku w:val="0"/>
        <w:overflowPunct w:val="0"/>
        <w:ind w:left="340"/>
        <w:outlineLvl w:val="0"/>
        <w:rPr>
          <w:bCs/>
          <w:spacing w:val="-3"/>
        </w:rPr>
      </w:pPr>
    </w:p>
    <w:p w:rsidR="00841E36" w:rsidRDefault="00D272DE" w:rsidP="00841E36">
      <w:pPr>
        <w:pStyle w:val="ListParagraph"/>
        <w:kinsoku w:val="0"/>
        <w:overflowPunct w:val="0"/>
        <w:ind w:left="340"/>
        <w:outlineLvl w:val="0"/>
        <w:rPr>
          <w:bCs/>
          <w:spacing w:val="-3"/>
        </w:rPr>
      </w:pPr>
      <w:r>
        <w:rPr>
          <w:bCs/>
          <w:spacing w:val="-3"/>
        </w:rPr>
        <w:t xml:space="preserve">Skills Test I - Week 7 - </w:t>
      </w:r>
      <w:r w:rsidR="004A36F3">
        <w:rPr>
          <w:bCs/>
          <w:spacing w:val="-3"/>
        </w:rPr>
        <w:t xml:space="preserve">                          </w:t>
      </w:r>
      <w:r>
        <w:rPr>
          <w:bCs/>
          <w:spacing w:val="-3"/>
        </w:rPr>
        <w:t xml:space="preserve">and if necessary Week 8 </w:t>
      </w:r>
    </w:p>
    <w:p w:rsidR="004A36F3" w:rsidRDefault="004A36F3" w:rsidP="00841E36">
      <w:pPr>
        <w:pStyle w:val="ListParagraph"/>
        <w:kinsoku w:val="0"/>
        <w:overflowPunct w:val="0"/>
        <w:ind w:left="340"/>
        <w:outlineLvl w:val="0"/>
        <w:rPr>
          <w:bCs/>
          <w:spacing w:val="-3"/>
        </w:rPr>
      </w:pPr>
    </w:p>
    <w:p w:rsidR="009D1BBD" w:rsidRPr="00841E36" w:rsidRDefault="009D1BBD" w:rsidP="00841E36">
      <w:pPr>
        <w:pStyle w:val="ListParagraph"/>
        <w:kinsoku w:val="0"/>
        <w:overflowPunct w:val="0"/>
        <w:ind w:left="340"/>
        <w:outlineLvl w:val="0"/>
        <w:rPr>
          <w:bCs/>
          <w:spacing w:val="-3"/>
        </w:rPr>
      </w:pPr>
    </w:p>
    <w:p w:rsidR="004A36F3" w:rsidRDefault="00841E36" w:rsidP="00841E36">
      <w:pPr>
        <w:pStyle w:val="ListParagraph"/>
        <w:kinsoku w:val="0"/>
        <w:overflowPunct w:val="0"/>
        <w:ind w:left="340"/>
        <w:outlineLvl w:val="0"/>
        <w:rPr>
          <w:bCs/>
          <w:spacing w:val="-3"/>
        </w:rPr>
      </w:pPr>
      <w:r w:rsidRPr="00841E36">
        <w:rPr>
          <w:bCs/>
          <w:spacing w:val="-3"/>
        </w:rPr>
        <w:t xml:space="preserve">Skills Test II - Week 13 - </w:t>
      </w:r>
      <w:r w:rsidR="004A36F3">
        <w:rPr>
          <w:bCs/>
          <w:spacing w:val="-3"/>
        </w:rPr>
        <w:t xml:space="preserve">                           </w:t>
      </w:r>
      <w:r w:rsidRPr="00841E36">
        <w:rPr>
          <w:bCs/>
          <w:spacing w:val="-3"/>
        </w:rPr>
        <w:t xml:space="preserve">and if necessary Week 14 </w:t>
      </w:r>
      <w:r w:rsidR="004A36F3">
        <w:rPr>
          <w:bCs/>
          <w:spacing w:val="-3"/>
        </w:rPr>
        <w:t>–</w:t>
      </w:r>
      <w:r w:rsidRPr="00841E36">
        <w:rPr>
          <w:bCs/>
          <w:spacing w:val="-3"/>
        </w:rPr>
        <w:t xml:space="preserve"> </w:t>
      </w:r>
    </w:p>
    <w:p w:rsidR="00841E36" w:rsidRDefault="00841E36" w:rsidP="00841E36">
      <w:pPr>
        <w:pStyle w:val="ListParagraph"/>
        <w:kinsoku w:val="0"/>
        <w:overflowPunct w:val="0"/>
        <w:ind w:left="340"/>
        <w:outlineLvl w:val="0"/>
        <w:rPr>
          <w:bCs/>
          <w:spacing w:val="-3"/>
        </w:rPr>
      </w:pPr>
    </w:p>
    <w:p w:rsidR="009D1BBD" w:rsidRDefault="009D1BBD" w:rsidP="00841E36">
      <w:pPr>
        <w:pStyle w:val="ListParagraph"/>
        <w:kinsoku w:val="0"/>
        <w:overflowPunct w:val="0"/>
        <w:ind w:left="340"/>
        <w:outlineLvl w:val="0"/>
        <w:rPr>
          <w:bCs/>
          <w:spacing w:val="-3"/>
        </w:rPr>
      </w:pPr>
    </w:p>
    <w:p w:rsidR="009D1BBD" w:rsidRDefault="009D1BBD" w:rsidP="00841E36">
      <w:pPr>
        <w:pStyle w:val="ListParagraph"/>
        <w:kinsoku w:val="0"/>
        <w:overflowPunct w:val="0"/>
        <w:ind w:left="340"/>
        <w:outlineLvl w:val="0"/>
        <w:rPr>
          <w:bCs/>
          <w:spacing w:val="-3"/>
        </w:rPr>
      </w:pPr>
    </w:p>
    <w:p w:rsidR="005E518E" w:rsidRPr="00841E36" w:rsidRDefault="005E518E" w:rsidP="005E518E">
      <w:pPr>
        <w:pStyle w:val="ListParagraph"/>
        <w:kinsoku w:val="0"/>
        <w:overflowPunct w:val="0"/>
        <w:ind w:left="340"/>
        <w:outlineLvl w:val="0"/>
        <w:rPr>
          <w:bCs/>
          <w:spacing w:val="-3"/>
        </w:rPr>
      </w:pPr>
      <w:r>
        <w:rPr>
          <w:bCs/>
          <w:spacing w:val="-3"/>
        </w:rPr>
        <w:t xml:space="preserve">Syllabus Quiz </w:t>
      </w:r>
      <w:r w:rsidR="00883713">
        <w:rPr>
          <w:bCs/>
          <w:spacing w:val="-3"/>
        </w:rPr>
        <w:t>-</w:t>
      </w:r>
      <w:r>
        <w:rPr>
          <w:bCs/>
          <w:spacing w:val="-3"/>
        </w:rPr>
        <w:t xml:space="preserve"> Week 1</w:t>
      </w:r>
      <w:r w:rsidRPr="005E518E">
        <w:rPr>
          <w:bCs/>
          <w:spacing w:val="-3"/>
        </w:rPr>
        <w:t xml:space="preserve"> </w:t>
      </w:r>
      <w:r w:rsidRPr="00841E36">
        <w:rPr>
          <w:bCs/>
          <w:spacing w:val="-3"/>
        </w:rPr>
        <w:t>posted on Canvas.</w:t>
      </w:r>
    </w:p>
    <w:p w:rsidR="005E518E" w:rsidRDefault="005E518E" w:rsidP="00841E36">
      <w:pPr>
        <w:pStyle w:val="ListParagraph"/>
        <w:kinsoku w:val="0"/>
        <w:overflowPunct w:val="0"/>
        <w:ind w:left="340"/>
        <w:outlineLvl w:val="0"/>
        <w:rPr>
          <w:bCs/>
          <w:spacing w:val="-3"/>
        </w:rPr>
      </w:pPr>
    </w:p>
    <w:p w:rsidR="00883713" w:rsidRDefault="00883713" w:rsidP="00841E36">
      <w:pPr>
        <w:pStyle w:val="ListParagraph"/>
        <w:kinsoku w:val="0"/>
        <w:overflowPunct w:val="0"/>
        <w:ind w:left="340"/>
        <w:outlineLvl w:val="0"/>
        <w:rPr>
          <w:bCs/>
          <w:spacing w:val="-3"/>
        </w:rPr>
      </w:pPr>
      <w:r>
        <w:rPr>
          <w:bCs/>
          <w:spacing w:val="-3"/>
        </w:rPr>
        <w:t xml:space="preserve">Final Exam – A comprehensive written assessment of </w:t>
      </w:r>
      <w:r w:rsidR="002D6330">
        <w:rPr>
          <w:bCs/>
          <w:spacing w:val="-3"/>
        </w:rPr>
        <w:t xml:space="preserve">concepts and </w:t>
      </w:r>
      <w:r>
        <w:rPr>
          <w:bCs/>
          <w:spacing w:val="-3"/>
        </w:rPr>
        <w:t>techniques used in the course.</w:t>
      </w:r>
    </w:p>
    <w:p w:rsidR="007A6898" w:rsidRDefault="007A6898" w:rsidP="00841E36">
      <w:pPr>
        <w:pStyle w:val="ListParagraph"/>
        <w:kinsoku w:val="0"/>
        <w:overflowPunct w:val="0"/>
        <w:ind w:left="340"/>
        <w:outlineLvl w:val="0"/>
        <w:rPr>
          <w:bCs/>
          <w:spacing w:val="-3"/>
        </w:rPr>
      </w:pPr>
    </w:p>
    <w:p w:rsidR="007A6898" w:rsidRPr="00AC4E31" w:rsidRDefault="007A6898" w:rsidP="007A6898">
      <w:pPr>
        <w:pStyle w:val="Default"/>
        <w:ind w:left="340"/>
      </w:pPr>
      <w:r w:rsidRPr="00AC4E31">
        <w:t>Grading Scale</w:t>
      </w:r>
      <w:r>
        <w:t>:</w:t>
      </w:r>
      <w:r w:rsidRPr="00AC4E31">
        <w:t xml:space="preserve"> </w:t>
      </w:r>
      <w:bookmarkStart w:id="0" w:name="_GoBack"/>
      <w:bookmarkEnd w:id="0"/>
    </w:p>
    <w:p w:rsidR="007A6898" w:rsidRPr="00AC4E31" w:rsidRDefault="007A6898" w:rsidP="007A6898">
      <w:pPr>
        <w:pStyle w:val="Default"/>
        <w:ind w:left="720"/>
      </w:pPr>
      <w:r w:rsidRPr="00AC4E31">
        <w:t>A = 100 – 90%</w:t>
      </w:r>
    </w:p>
    <w:p w:rsidR="007A6898" w:rsidRPr="00AC4E31" w:rsidRDefault="007A6898" w:rsidP="007A6898">
      <w:pPr>
        <w:pStyle w:val="Default"/>
        <w:ind w:left="720"/>
      </w:pPr>
      <w:r w:rsidRPr="00AC4E31">
        <w:t xml:space="preserve">B = 89 – 80% </w:t>
      </w:r>
    </w:p>
    <w:p w:rsidR="007A6898" w:rsidRPr="00AC4E31" w:rsidRDefault="007A6898" w:rsidP="007A6898">
      <w:pPr>
        <w:pStyle w:val="Default"/>
        <w:ind w:left="720"/>
      </w:pPr>
      <w:r w:rsidRPr="00AC4E31">
        <w:t xml:space="preserve">C = 79 – 70% </w:t>
      </w:r>
    </w:p>
    <w:p w:rsidR="007A6898" w:rsidRPr="00AC4E31" w:rsidRDefault="007A6898" w:rsidP="007A6898">
      <w:pPr>
        <w:pStyle w:val="Default"/>
        <w:ind w:left="720"/>
      </w:pPr>
      <w:r w:rsidRPr="00AC4E31">
        <w:t xml:space="preserve">D = 69 – 60% </w:t>
      </w:r>
    </w:p>
    <w:p w:rsidR="00841E36" w:rsidRDefault="007A6898" w:rsidP="007A6898">
      <w:pPr>
        <w:kinsoku w:val="0"/>
        <w:overflowPunct w:val="0"/>
        <w:ind w:left="720"/>
        <w:outlineLvl w:val="0"/>
        <w:rPr>
          <w:rFonts w:ascii="Times New Roman" w:hAnsi="Times New Roman" w:cs="Times New Roman"/>
          <w:sz w:val="24"/>
          <w:szCs w:val="24"/>
        </w:rPr>
      </w:pPr>
      <w:r w:rsidRPr="00AC4E31">
        <w:rPr>
          <w:rFonts w:ascii="Times New Roman" w:hAnsi="Times New Roman" w:cs="Times New Roman"/>
          <w:sz w:val="24"/>
          <w:szCs w:val="24"/>
        </w:rPr>
        <w:t>F = Below 60%</w:t>
      </w:r>
    </w:p>
    <w:p w:rsidR="008E202C" w:rsidRPr="008E202C" w:rsidRDefault="008E202C" w:rsidP="008E202C">
      <w:pPr>
        <w:kinsoku w:val="0"/>
        <w:overflowPunct w:val="0"/>
        <w:autoSpaceDE w:val="0"/>
        <w:autoSpaceDN w:val="0"/>
        <w:adjustRightInd w:val="0"/>
        <w:spacing w:after="0" w:line="240" w:lineRule="auto"/>
        <w:ind w:left="340"/>
        <w:outlineLvl w:val="0"/>
        <w:rPr>
          <w:rFonts w:ascii="Times New Roman" w:eastAsia="Calibri" w:hAnsi="Times New Roman" w:cs="Times New Roman"/>
          <w:b/>
          <w:sz w:val="24"/>
          <w:szCs w:val="24"/>
        </w:rPr>
      </w:pPr>
      <w:r w:rsidRPr="008E202C">
        <w:rPr>
          <w:rFonts w:ascii="Times New Roman" w:eastAsia="Calibri" w:hAnsi="Times New Roman" w:cs="Times New Roman"/>
          <w:b/>
          <w:sz w:val="24"/>
          <w:szCs w:val="24"/>
        </w:rPr>
        <w:t>**SONA EXTRA CREDIT OPPORTUNITY</w:t>
      </w:r>
    </w:p>
    <w:p w:rsidR="008E202C" w:rsidRPr="008E202C" w:rsidRDefault="008E202C" w:rsidP="008E202C">
      <w:pPr>
        <w:kinsoku w:val="0"/>
        <w:overflowPunct w:val="0"/>
        <w:autoSpaceDE w:val="0"/>
        <w:autoSpaceDN w:val="0"/>
        <w:adjustRightInd w:val="0"/>
        <w:spacing w:after="0" w:line="240" w:lineRule="auto"/>
        <w:ind w:left="340"/>
        <w:outlineLvl w:val="0"/>
        <w:rPr>
          <w:rFonts w:ascii="Times New Roman" w:eastAsia="Calibri" w:hAnsi="Times New Roman" w:cs="Times New Roman"/>
          <w:sz w:val="24"/>
          <w:szCs w:val="24"/>
        </w:rPr>
      </w:pPr>
      <w:r w:rsidRPr="008E202C">
        <w:rPr>
          <w:rFonts w:ascii="Times New Roman" w:eastAsia="Calibri" w:hAnsi="Times New Roman" w:cs="Times New Roman"/>
          <w:sz w:val="24"/>
          <w:szCs w:val="24"/>
        </w:rPr>
        <w:t xml:space="preserve">Your class has the opportunity to participate in the online research participation system, SONA. You will receive an email from SONA that enables you to sign up for research solicitations. If you do not receive this email by the third week of classes, please email brocksj@auburn.edu. If you are under 19 years of age you must get your parents’ consent to participate in each study. Forms are available online. It is your job to make sure that your </w:t>
      </w:r>
      <w:r w:rsidRPr="008E202C">
        <w:rPr>
          <w:rFonts w:ascii="Times New Roman" w:eastAsia="Calibri" w:hAnsi="Times New Roman" w:cs="Times New Roman"/>
          <w:sz w:val="24"/>
          <w:szCs w:val="24"/>
        </w:rPr>
        <w:lastRenderedPageBreak/>
        <w:t>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rsidR="008E202C" w:rsidRPr="008E202C" w:rsidRDefault="008E202C" w:rsidP="008E202C">
      <w:pPr>
        <w:kinsoku w:val="0"/>
        <w:overflowPunct w:val="0"/>
        <w:autoSpaceDE w:val="0"/>
        <w:autoSpaceDN w:val="0"/>
        <w:adjustRightInd w:val="0"/>
        <w:spacing w:after="0" w:line="240" w:lineRule="auto"/>
        <w:ind w:left="340"/>
        <w:outlineLvl w:val="0"/>
        <w:rPr>
          <w:rFonts w:ascii="Times New Roman" w:eastAsia="Calibri" w:hAnsi="Times New Roman" w:cs="Times New Roman"/>
          <w:sz w:val="24"/>
          <w:szCs w:val="24"/>
        </w:rPr>
      </w:pPr>
    </w:p>
    <w:p w:rsidR="008E202C" w:rsidRPr="008E202C" w:rsidRDefault="008E202C" w:rsidP="008E202C">
      <w:pPr>
        <w:kinsoku w:val="0"/>
        <w:overflowPunct w:val="0"/>
        <w:autoSpaceDE w:val="0"/>
        <w:autoSpaceDN w:val="0"/>
        <w:adjustRightInd w:val="0"/>
        <w:spacing w:after="0" w:line="240" w:lineRule="auto"/>
        <w:ind w:left="340"/>
        <w:outlineLvl w:val="0"/>
        <w:rPr>
          <w:rFonts w:ascii="Times New Roman" w:eastAsia="Calibri" w:hAnsi="Times New Roman" w:cs="Times New Roman"/>
          <w:sz w:val="24"/>
          <w:szCs w:val="24"/>
        </w:rPr>
      </w:pPr>
      <w:r w:rsidRPr="008E202C">
        <w:rPr>
          <w:rFonts w:ascii="Times New Roman" w:eastAsia="Calibri" w:hAnsi="Times New Roman" w:cs="Times New Roman"/>
          <w:sz w:val="24"/>
          <w:szCs w:val="24"/>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rsidR="008E202C" w:rsidRPr="008E202C" w:rsidRDefault="008E202C" w:rsidP="008E202C">
      <w:pPr>
        <w:kinsoku w:val="0"/>
        <w:overflowPunct w:val="0"/>
        <w:autoSpaceDE w:val="0"/>
        <w:autoSpaceDN w:val="0"/>
        <w:adjustRightInd w:val="0"/>
        <w:spacing w:after="0" w:line="240" w:lineRule="auto"/>
        <w:ind w:left="340"/>
        <w:outlineLvl w:val="0"/>
        <w:rPr>
          <w:rFonts w:ascii="Times New Roman" w:eastAsia="Calibri" w:hAnsi="Times New Roman" w:cs="Times New Roman"/>
          <w:sz w:val="24"/>
          <w:szCs w:val="24"/>
        </w:rPr>
      </w:pPr>
    </w:p>
    <w:p w:rsidR="008E202C" w:rsidRPr="008E202C" w:rsidRDefault="008E202C" w:rsidP="008E202C">
      <w:pPr>
        <w:kinsoku w:val="0"/>
        <w:overflowPunct w:val="0"/>
        <w:autoSpaceDE w:val="0"/>
        <w:autoSpaceDN w:val="0"/>
        <w:adjustRightInd w:val="0"/>
        <w:spacing w:after="0" w:line="240" w:lineRule="auto"/>
        <w:ind w:left="340"/>
        <w:outlineLvl w:val="0"/>
        <w:rPr>
          <w:rFonts w:ascii="Times New Roman" w:eastAsia="Calibri" w:hAnsi="Times New Roman" w:cs="Times New Roman"/>
          <w:sz w:val="24"/>
          <w:szCs w:val="24"/>
        </w:rPr>
      </w:pPr>
      <w:r w:rsidRPr="008E202C">
        <w:rPr>
          <w:rFonts w:ascii="Times New Roman" w:eastAsia="Calibri" w:hAnsi="Times New Roman" w:cs="Times New Roman"/>
          <w:sz w:val="24"/>
          <w:szCs w:val="24"/>
        </w:rPr>
        <w:t>1 30-minute session = 1 credit</w:t>
      </w:r>
    </w:p>
    <w:p w:rsidR="008E202C" w:rsidRPr="008E202C" w:rsidRDefault="008E202C" w:rsidP="008E202C">
      <w:pPr>
        <w:kinsoku w:val="0"/>
        <w:overflowPunct w:val="0"/>
        <w:autoSpaceDE w:val="0"/>
        <w:autoSpaceDN w:val="0"/>
        <w:adjustRightInd w:val="0"/>
        <w:spacing w:after="0" w:line="240" w:lineRule="auto"/>
        <w:ind w:left="340"/>
        <w:outlineLvl w:val="0"/>
        <w:rPr>
          <w:rFonts w:ascii="Times New Roman" w:eastAsia="Calibri" w:hAnsi="Times New Roman" w:cs="Times New Roman"/>
          <w:sz w:val="24"/>
          <w:szCs w:val="24"/>
        </w:rPr>
      </w:pPr>
      <w:r w:rsidRPr="008E202C">
        <w:rPr>
          <w:rFonts w:ascii="Times New Roman" w:eastAsia="Calibri" w:hAnsi="Times New Roman" w:cs="Times New Roman"/>
          <w:sz w:val="24"/>
          <w:szCs w:val="24"/>
        </w:rPr>
        <w:t>2 credits = 1 point added to final grade</w:t>
      </w:r>
    </w:p>
    <w:p w:rsidR="008E202C" w:rsidRPr="008E202C" w:rsidRDefault="008E202C" w:rsidP="008E202C">
      <w:pPr>
        <w:kinsoku w:val="0"/>
        <w:overflowPunct w:val="0"/>
        <w:autoSpaceDE w:val="0"/>
        <w:autoSpaceDN w:val="0"/>
        <w:adjustRightInd w:val="0"/>
        <w:spacing w:after="0" w:line="240" w:lineRule="auto"/>
        <w:ind w:left="340"/>
        <w:outlineLvl w:val="0"/>
        <w:rPr>
          <w:rFonts w:ascii="Times New Roman" w:eastAsia="Calibri" w:hAnsi="Times New Roman" w:cs="Times New Roman"/>
          <w:sz w:val="24"/>
          <w:szCs w:val="24"/>
        </w:rPr>
      </w:pPr>
      <w:r w:rsidRPr="008E202C">
        <w:rPr>
          <w:rFonts w:ascii="Times New Roman" w:eastAsia="Calibri" w:hAnsi="Times New Roman" w:cs="Times New Roman"/>
          <w:sz w:val="24"/>
          <w:szCs w:val="24"/>
        </w:rPr>
        <w:t>4 credits = 2 points added to final grade</w:t>
      </w:r>
    </w:p>
    <w:p w:rsidR="008E202C" w:rsidRDefault="008E202C" w:rsidP="008E202C">
      <w:pPr>
        <w:kinsoku w:val="0"/>
        <w:overflowPunct w:val="0"/>
        <w:autoSpaceDE w:val="0"/>
        <w:autoSpaceDN w:val="0"/>
        <w:adjustRightInd w:val="0"/>
        <w:spacing w:after="0" w:line="240" w:lineRule="auto"/>
        <w:ind w:left="340"/>
        <w:outlineLvl w:val="0"/>
        <w:rPr>
          <w:rFonts w:ascii="Times New Roman" w:eastAsia="Calibri" w:hAnsi="Times New Roman" w:cs="Times New Roman"/>
          <w:sz w:val="24"/>
          <w:szCs w:val="24"/>
        </w:rPr>
      </w:pPr>
      <w:r w:rsidRPr="008E202C">
        <w:rPr>
          <w:rFonts w:ascii="Times New Roman" w:eastAsia="Calibri" w:hAnsi="Times New Roman" w:cs="Times New Roman"/>
          <w:sz w:val="24"/>
          <w:szCs w:val="24"/>
        </w:rPr>
        <w:t>6 credits = 3 points added to final grade</w:t>
      </w:r>
    </w:p>
    <w:p w:rsidR="008E202C" w:rsidRPr="008E202C" w:rsidRDefault="008E202C" w:rsidP="008E202C">
      <w:pPr>
        <w:kinsoku w:val="0"/>
        <w:overflowPunct w:val="0"/>
        <w:autoSpaceDE w:val="0"/>
        <w:autoSpaceDN w:val="0"/>
        <w:adjustRightInd w:val="0"/>
        <w:spacing w:after="0" w:line="240" w:lineRule="auto"/>
        <w:ind w:left="340"/>
        <w:outlineLvl w:val="0"/>
        <w:rPr>
          <w:rFonts w:ascii="Times New Roman" w:eastAsia="Calibri" w:hAnsi="Times New Roman" w:cs="Times New Roman"/>
          <w:sz w:val="24"/>
          <w:szCs w:val="24"/>
        </w:rPr>
      </w:pP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t>Course Policy Statements:</w:t>
      </w:r>
    </w:p>
    <w:p w:rsidR="00BD14DC" w:rsidRDefault="00BD14DC"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C4090">
        <w:rPr>
          <w:rFonts w:ascii="Times New Roman" w:hAnsi="Times New Roman" w:cs="Times New Roman"/>
          <w:bCs/>
          <w:sz w:val="24"/>
          <w:szCs w:val="24"/>
        </w:rPr>
        <w:t>A.</w:t>
      </w:r>
      <w:r w:rsidRPr="007C4090">
        <w:rPr>
          <w:rFonts w:ascii="Times New Roman" w:hAnsi="Times New Roman" w:cs="Times New Roman"/>
          <w:bCs/>
          <w:spacing w:val="-5"/>
          <w:sz w:val="24"/>
          <w:szCs w:val="24"/>
        </w:rPr>
        <w:t xml:space="preserve"> Attendance: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C4090">
        <w:rPr>
          <w:rFonts w:ascii="Times New Roman" w:hAnsi="Times New Roman" w:cs="Times New Roman"/>
          <w:b/>
          <w:bCs/>
          <w:sz w:val="24"/>
          <w:szCs w:val="24"/>
        </w:rPr>
        <w:t>Physical</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Activity</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Wellness</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Program</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Attendance</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Policy</w:t>
      </w:r>
    </w:p>
    <w:p w:rsidR="00841E36" w:rsidRPr="00A36892"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color w:val="FF0000"/>
          <w:sz w:val="28"/>
          <w:szCs w:val="28"/>
        </w:rPr>
      </w:pP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material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experiences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important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take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 active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role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attendance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paramount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success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defined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limited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“fully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engaging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 activities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level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that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deemed</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instructor.”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Failure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appropriately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participate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 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will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points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overall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 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arriving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tardy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 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lose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1</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from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offense.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Unexcused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3</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w:t>
      </w:r>
      <w:r w:rsidRPr="007C4090">
        <w:rPr>
          <w:rFonts w:ascii="Times New Roman" w:hAnsi="Times New Roman" w:cs="Times New Roman"/>
          <w:spacing w:val="-4"/>
          <w:sz w:val="24"/>
          <w:szCs w:val="24"/>
        </w:rPr>
        <w:t xml:space="preserve"> </w:t>
      </w:r>
      <w:r w:rsidRPr="00A36892">
        <w:rPr>
          <w:rFonts w:ascii="Times New Roman" w:hAnsi="Times New Roman" w:cs="Times New Roman"/>
          <w:b/>
          <w:bCs/>
          <w:color w:val="FF0000"/>
          <w:sz w:val="28"/>
          <w:szCs w:val="28"/>
        </w:rPr>
        <w:t>Once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student</w:t>
      </w:r>
      <w:r w:rsidRPr="00A36892">
        <w:rPr>
          <w:rFonts w:ascii="Times New Roman" w:hAnsi="Times New Roman" w:cs="Times New Roman"/>
          <w:b/>
          <w:bCs/>
          <w:color w:val="FF0000"/>
          <w:spacing w:val="-4"/>
          <w:sz w:val="28"/>
          <w:szCs w:val="28"/>
        </w:rPr>
        <w:t xml:space="preserve"> </w:t>
      </w:r>
      <w:r w:rsidRPr="00A36892">
        <w:rPr>
          <w:rFonts w:ascii="Times New Roman" w:hAnsi="Times New Roman" w:cs="Times New Roman"/>
          <w:b/>
          <w:bCs/>
          <w:color w:val="FF0000"/>
          <w:sz w:val="28"/>
          <w:szCs w:val="28"/>
        </w:rPr>
        <w:t>has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accrued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 xml:space="preserve">five </w:t>
      </w:r>
      <w:r w:rsidRPr="00A36892">
        <w:rPr>
          <w:rFonts w:ascii="Times New Roman" w:hAnsi="Times New Roman" w:cs="Times New Roman"/>
          <w:b/>
          <w:bCs/>
          <w:color w:val="FF0000"/>
          <w:spacing w:val="-1"/>
          <w:sz w:val="28"/>
          <w:szCs w:val="28"/>
        </w:rPr>
        <w:t>unexcused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absences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he/she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will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not</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be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permitted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to</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take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the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final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pacing w:val="-1"/>
          <w:sz w:val="28"/>
          <w:szCs w:val="28"/>
        </w:rPr>
        <w:t>examination</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and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will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receive</w:t>
      </w:r>
      <w:r w:rsidRPr="00A36892">
        <w:rPr>
          <w:rFonts w:ascii="Times New Roman" w:hAnsi="Times New Roman" w:cs="Times New Roman"/>
          <w:b/>
          <w:bCs/>
          <w:color w:val="FF0000"/>
          <w:w w:val="99"/>
          <w:sz w:val="28"/>
          <w:szCs w:val="28"/>
        </w:rPr>
        <w:t xml:space="preserve"> </w:t>
      </w:r>
      <w:r w:rsidRPr="00A36892">
        <w:rPr>
          <w:rFonts w:ascii="Times New Roman" w:hAnsi="Times New Roman" w:cs="Times New Roman"/>
          <w:b/>
          <w:bCs/>
          <w:color w:val="FF0000"/>
          <w:sz w:val="28"/>
          <w:szCs w:val="28"/>
        </w:rPr>
        <w:t>a</w:t>
      </w:r>
      <w:r w:rsidRPr="00A36892">
        <w:rPr>
          <w:rFonts w:ascii="Times New Roman" w:hAnsi="Times New Roman" w:cs="Times New Roman"/>
          <w:b/>
          <w:bCs/>
          <w:color w:val="FF0000"/>
          <w:spacing w:val="-4"/>
          <w:sz w:val="28"/>
          <w:szCs w:val="28"/>
        </w:rPr>
        <w:t xml:space="preserve"> </w:t>
      </w:r>
      <w:r w:rsidRPr="00A36892">
        <w:rPr>
          <w:rFonts w:ascii="Times New Roman" w:hAnsi="Times New Roman" w:cs="Times New Roman"/>
          <w:b/>
          <w:bCs/>
          <w:color w:val="FF0000"/>
          <w:sz w:val="28"/>
          <w:szCs w:val="28"/>
        </w:rPr>
        <w:t>grade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of</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FA</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stipulated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by</w:t>
      </w:r>
      <w:r w:rsidRPr="00A36892">
        <w:rPr>
          <w:rFonts w:ascii="Times New Roman" w:hAnsi="Times New Roman" w:cs="Times New Roman"/>
          <w:b/>
          <w:bCs/>
          <w:color w:val="FF0000"/>
          <w:spacing w:val="-4"/>
          <w:sz w:val="28"/>
          <w:szCs w:val="28"/>
        </w:rPr>
        <w:t xml:space="preserve"> </w:t>
      </w:r>
      <w:r w:rsidRPr="00A36892">
        <w:rPr>
          <w:rFonts w:ascii="Times New Roman" w:hAnsi="Times New Roman" w:cs="Times New Roman"/>
          <w:b/>
          <w:bCs/>
          <w:color w:val="FF0000"/>
          <w:sz w:val="28"/>
          <w:szCs w:val="28"/>
        </w:rPr>
        <w:t>the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Physical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Activity</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and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Wellness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Program</w:t>
      </w:r>
      <w:r w:rsidRPr="00A36892">
        <w:rPr>
          <w:rFonts w:ascii="Times New Roman" w:hAnsi="Times New Roman" w:cs="Times New Roman"/>
          <w:b/>
          <w:bCs/>
          <w:color w:val="FF0000"/>
          <w:spacing w:val="-4"/>
          <w:sz w:val="28"/>
          <w:szCs w:val="28"/>
        </w:rPr>
        <w:t xml:space="preserve"> </w:t>
      </w:r>
      <w:r w:rsidRPr="00A36892">
        <w:rPr>
          <w:rFonts w:ascii="Times New Roman" w:hAnsi="Times New Roman" w:cs="Times New Roman"/>
          <w:b/>
          <w:bCs/>
          <w:color w:val="FF0000"/>
          <w:sz w:val="28"/>
          <w:szCs w:val="28"/>
        </w:rPr>
        <w:t>guidelines).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Moreover, students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who</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accrue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eight</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(8)</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absences</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pacing w:val="-1"/>
          <w:sz w:val="28"/>
          <w:szCs w:val="28"/>
        </w:rPr>
        <w:t>(excused,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pacing w:val="-1"/>
          <w:sz w:val="28"/>
          <w:szCs w:val="28"/>
        </w:rPr>
        <w:t>unexcused</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and/or</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combination</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of</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each</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type)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will</w:t>
      </w:r>
      <w:r w:rsidRPr="00A36892">
        <w:rPr>
          <w:rFonts w:ascii="Times New Roman" w:hAnsi="Times New Roman" w:cs="Times New Roman"/>
          <w:b/>
          <w:bCs/>
          <w:color w:val="FF0000"/>
          <w:spacing w:val="32"/>
          <w:w w:val="99"/>
          <w:sz w:val="28"/>
          <w:szCs w:val="28"/>
        </w:rPr>
        <w:t xml:space="preserve"> </w:t>
      </w:r>
      <w:r w:rsidRPr="00A36892">
        <w:rPr>
          <w:rFonts w:ascii="Times New Roman" w:hAnsi="Times New Roman" w:cs="Times New Roman"/>
          <w:b/>
          <w:bCs/>
          <w:color w:val="FF0000"/>
          <w:sz w:val="28"/>
          <w:szCs w:val="28"/>
        </w:rPr>
        <w:t>not</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be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permitted</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to</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take</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the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final</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pacing w:val="-1"/>
          <w:sz w:val="28"/>
          <w:szCs w:val="28"/>
        </w:rPr>
        <w:t>examination</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and</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will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receive</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a</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grade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of</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FA.</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841E36">
      <w:pPr>
        <w:pStyle w:val="ListParagraph"/>
        <w:kinsoku w:val="0"/>
        <w:overflowPunct w:val="0"/>
        <w:spacing w:line="273" w:lineRule="exact"/>
        <w:ind w:left="10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841E36">
      <w:pPr>
        <w:pStyle w:val="ListParagraph"/>
        <w:kinsoku w:val="0"/>
        <w:overflowPunct w:val="0"/>
        <w:spacing w:line="273" w:lineRule="exact"/>
        <w:ind w:left="100"/>
      </w:pPr>
      <w:r w:rsidRPr="007C4090">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w:t>
      </w:r>
      <w:r w:rsidR="009711A1">
        <w:t xml:space="preserve">han one week after the absence. </w:t>
      </w:r>
      <w:r w:rsidR="009711A1" w:rsidRPr="004F54B6">
        <w:rPr>
          <w:rFonts w:eastAsia="Calibri"/>
          <w:highlight w:val="yellow"/>
        </w:rPr>
        <w:t xml:space="preserve">Excused absence documentation should be </w:t>
      </w:r>
      <w:r w:rsidR="009711A1">
        <w:rPr>
          <w:rFonts w:eastAsia="Calibri"/>
          <w:highlight w:val="yellow"/>
        </w:rPr>
        <w:t xml:space="preserve">submitted to the Instructor </w:t>
      </w:r>
      <w:r w:rsidR="009711A1" w:rsidRPr="004F54B6">
        <w:rPr>
          <w:rFonts w:eastAsia="Calibri"/>
          <w:highlight w:val="yellow"/>
        </w:rPr>
        <w:t>within one week of the absence.</w:t>
      </w:r>
      <w:r w:rsidR="009711A1">
        <w:rPr>
          <w:rFonts w:eastAsia="Calibri"/>
        </w:rPr>
        <w:t xml:space="preserve"> </w:t>
      </w:r>
      <w:r w:rsidRPr="007C4090">
        <w:t xml:space="preserve">Appropriate documentation for all excused absences is required. Please refer to the </w:t>
      </w:r>
      <w:r w:rsidRPr="007C4090">
        <w:lastRenderedPageBreak/>
        <w:t>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6"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841E36">
      <w:pPr>
        <w:pStyle w:val="ListParagraph"/>
        <w:kinsoku w:val="0"/>
        <w:overflowPunct w:val="0"/>
        <w:spacing w:line="273" w:lineRule="exact"/>
        <w:ind w:left="100"/>
      </w:pPr>
      <w:r w:rsidRPr="007C4090">
        <w:rPr>
          <w:bCs/>
          <w:spacing w:val="-5"/>
        </w:rPr>
        <w:t xml:space="preserve">C. </w:t>
      </w:r>
      <w:r w:rsidRPr="007C4090">
        <w:t>Make-Up Policy:</w:t>
      </w:r>
    </w:p>
    <w:p w:rsidR="00841E36" w:rsidRPr="007C4090" w:rsidRDefault="00841E36" w:rsidP="00841E36">
      <w:pPr>
        <w:pStyle w:val="ListParagraph"/>
        <w:kinsoku w:val="0"/>
        <w:overflowPunct w:val="0"/>
        <w:spacing w:line="273" w:lineRule="exact"/>
        <w:ind w:left="100"/>
      </w:pPr>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emergency,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9711A1" w:rsidRPr="009711A1" w:rsidRDefault="009711A1" w:rsidP="009711A1">
      <w:pPr>
        <w:tabs>
          <w:tab w:val="left" w:pos="321"/>
        </w:tabs>
        <w:kinsoku w:val="0"/>
        <w:overflowPunct w:val="0"/>
        <w:autoSpaceDE w:val="0"/>
        <w:autoSpaceDN w:val="0"/>
        <w:adjustRightInd w:val="0"/>
        <w:spacing w:after="0" w:line="240" w:lineRule="auto"/>
        <w:ind w:left="100" w:right="173"/>
        <w:rPr>
          <w:rFonts w:ascii="Times New Roman" w:eastAsia="Times New Roman" w:hAnsi="Times New Roman" w:cs="Times New Roman"/>
          <w:sz w:val="24"/>
          <w:szCs w:val="24"/>
        </w:rPr>
      </w:pPr>
      <w:r w:rsidRPr="009711A1">
        <w:rPr>
          <w:rFonts w:ascii="Times New Roman" w:eastAsia="Calibri" w:hAnsi="Times New Roman" w:cs="Times New Roman"/>
          <w:sz w:val="24"/>
          <w:szCs w:val="24"/>
        </w:rPr>
        <w:t xml:space="preserve">Please note that accommodations are not retroactive. Accommodations begin after: (1) a meeting with the Office of Accessibility to determine appropriate accommodations; and (2) a meeting with the Instructor arranged by the student. </w:t>
      </w:r>
    </w:p>
    <w:p w:rsidR="009711A1" w:rsidRPr="0053770B" w:rsidRDefault="009711A1"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630E0"/>
    <w:rsid w:val="000A20BC"/>
    <w:rsid w:val="000C4B83"/>
    <w:rsid w:val="00115C40"/>
    <w:rsid w:val="001A2D3D"/>
    <w:rsid w:val="002C1073"/>
    <w:rsid w:val="002D6330"/>
    <w:rsid w:val="002F1D0E"/>
    <w:rsid w:val="003554C0"/>
    <w:rsid w:val="00395995"/>
    <w:rsid w:val="003A5855"/>
    <w:rsid w:val="003E37FF"/>
    <w:rsid w:val="004077C0"/>
    <w:rsid w:val="00440AB5"/>
    <w:rsid w:val="004A36F3"/>
    <w:rsid w:val="004F163A"/>
    <w:rsid w:val="0053770B"/>
    <w:rsid w:val="0056073B"/>
    <w:rsid w:val="005625C7"/>
    <w:rsid w:val="005B69BA"/>
    <w:rsid w:val="005E518E"/>
    <w:rsid w:val="005F394B"/>
    <w:rsid w:val="00607535"/>
    <w:rsid w:val="0062700C"/>
    <w:rsid w:val="00651AB0"/>
    <w:rsid w:val="006F2EBF"/>
    <w:rsid w:val="00761441"/>
    <w:rsid w:val="00784524"/>
    <w:rsid w:val="007A6898"/>
    <w:rsid w:val="007C4090"/>
    <w:rsid w:val="00841E36"/>
    <w:rsid w:val="00844970"/>
    <w:rsid w:val="00862891"/>
    <w:rsid w:val="00883713"/>
    <w:rsid w:val="008D2E3B"/>
    <w:rsid w:val="008E202C"/>
    <w:rsid w:val="008E27F0"/>
    <w:rsid w:val="008F2AA6"/>
    <w:rsid w:val="009711A1"/>
    <w:rsid w:val="00990336"/>
    <w:rsid w:val="009961B1"/>
    <w:rsid w:val="009D1BBD"/>
    <w:rsid w:val="00A36892"/>
    <w:rsid w:val="00B1581E"/>
    <w:rsid w:val="00B30020"/>
    <w:rsid w:val="00B320F7"/>
    <w:rsid w:val="00B62435"/>
    <w:rsid w:val="00B63513"/>
    <w:rsid w:val="00B743A3"/>
    <w:rsid w:val="00BD14DC"/>
    <w:rsid w:val="00BE5FC5"/>
    <w:rsid w:val="00CE2C77"/>
    <w:rsid w:val="00D00799"/>
    <w:rsid w:val="00D272DE"/>
    <w:rsid w:val="00DF506E"/>
    <w:rsid w:val="00E10D0D"/>
    <w:rsid w:val="00E33E98"/>
    <w:rsid w:val="00F317E8"/>
    <w:rsid w:val="00FC03C4"/>
    <w:rsid w:val="00FC06DF"/>
    <w:rsid w:val="00FF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20271-5710-4FAB-90E5-4D618FC4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7677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9BF62-FAE3-4030-B6C7-0AE12D19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Lorraine</cp:lastModifiedBy>
  <cp:revision>4</cp:revision>
  <cp:lastPrinted>2014-07-08T15:07:00Z</cp:lastPrinted>
  <dcterms:created xsi:type="dcterms:W3CDTF">2015-08-16T20:43:00Z</dcterms:created>
  <dcterms:modified xsi:type="dcterms:W3CDTF">2015-08-16T20:55:00Z</dcterms:modified>
</cp:coreProperties>
</file>