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13"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KINE 1103 IL</w:t>
      </w:r>
      <w:r w:rsidR="00B06D4A">
        <w:rPr>
          <w:rFonts w:ascii="Times New Roman" w:hAnsi="Times New Roman" w:cs="Times New Roman"/>
          <w:b/>
          <w:bCs/>
          <w:sz w:val="24"/>
          <w:szCs w:val="24"/>
        </w:rPr>
        <w:t>4</w:t>
      </w:r>
      <w:r>
        <w:rPr>
          <w:rFonts w:ascii="Times New Roman" w:hAnsi="Times New Roman" w:cs="Times New Roman"/>
          <w:b/>
          <w:bCs/>
          <w:sz w:val="24"/>
          <w:szCs w:val="24"/>
        </w:rPr>
        <w:t xml:space="preserve"> – WELLNESS</w:t>
      </w:r>
    </w:p>
    <w:p w:rsidR="00B705B1" w:rsidRDefault="00B705B1" w:rsidP="00B705B1">
      <w:pPr>
        <w:kinsoku w:val="0"/>
        <w:overflowPunct w:val="0"/>
        <w:autoSpaceDE w:val="0"/>
        <w:autoSpaceDN w:val="0"/>
        <w:adjustRightInd w:val="0"/>
        <w:spacing w:after="0" w:line="240" w:lineRule="auto"/>
        <w:ind w:right="3855"/>
        <w:rPr>
          <w:rFonts w:ascii="Times New Roman" w:hAnsi="Times New Roman" w:cs="Times New Roman"/>
          <w:b/>
          <w:bCs/>
          <w:sz w:val="24"/>
          <w:szCs w:val="24"/>
        </w:rPr>
      </w:pPr>
      <w:r>
        <w:rPr>
          <w:rFonts w:ascii="Times New Roman" w:hAnsi="Times New Roman" w:cs="Times New Roman"/>
          <w:b/>
          <w:bCs/>
          <w:sz w:val="24"/>
          <w:szCs w:val="24"/>
        </w:rPr>
        <w:t>SYLLABUS</w:t>
      </w:r>
    </w:p>
    <w:p w:rsidR="00B705B1" w:rsidRPr="007F7569" w:rsidRDefault="00B705B1" w:rsidP="00B705B1">
      <w:pPr>
        <w:kinsoku w:val="0"/>
        <w:overflowPunct w:val="0"/>
        <w:autoSpaceDE w:val="0"/>
        <w:autoSpaceDN w:val="0"/>
        <w:adjustRightInd w:val="0"/>
        <w:spacing w:after="0" w:line="240" w:lineRule="auto"/>
        <w:ind w:right="3855"/>
        <w:jc w:val="center"/>
        <w:rPr>
          <w:rFonts w:ascii="Times New Roman" w:hAnsi="Times New Roman" w:cs="Times New Roman"/>
          <w:sz w:val="24"/>
          <w:szCs w:val="24"/>
        </w:rPr>
      </w:pPr>
    </w:p>
    <w:p w:rsidR="0053770B" w:rsidRPr="00281B38"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B06D4A">
        <w:t>4</w:t>
      </w:r>
      <w:bookmarkStart w:id="0" w:name="_GoBack"/>
      <w:bookmarkEnd w:id="0"/>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2566C"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78189C">
        <w:rPr>
          <w:bCs/>
          <w:spacing w:val="-2"/>
        </w:rPr>
        <w:t>Fall</w:t>
      </w:r>
      <w:r w:rsidR="0072566C">
        <w:rPr>
          <w:bCs/>
          <w:spacing w:val="-2"/>
        </w:rPr>
        <w:t xml:space="preserve"> 2016</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867186">
        <w:rPr>
          <w:rFonts w:ascii="Times New Roman" w:hAnsi="Times New Roman" w:cs="Times New Roman"/>
          <w:bCs/>
          <w:spacing w:val="-8"/>
          <w:sz w:val="24"/>
          <w:szCs w:val="24"/>
        </w:rPr>
        <w:t>Lauren Brewer</w:t>
      </w:r>
      <w:r w:rsidR="00281B38">
        <w:rPr>
          <w:rFonts w:ascii="Times New Roman" w:hAnsi="Times New Roman" w:cs="Times New Roman"/>
          <w:bCs/>
          <w:spacing w:val="-8"/>
          <w:sz w:val="24"/>
          <w:szCs w:val="24"/>
        </w:rPr>
        <w:t xml:space="preserve">, </w:t>
      </w:r>
      <w:proofErr w:type="spellStart"/>
      <w:r w:rsidR="00281B38">
        <w:rPr>
          <w:rFonts w:ascii="Times New Roman" w:hAnsi="Times New Roman" w:cs="Times New Roman"/>
          <w:bCs/>
          <w:spacing w:val="-8"/>
          <w:sz w:val="24"/>
          <w:szCs w:val="24"/>
        </w:rPr>
        <w:t>M.Ed</w:t>
      </w:r>
      <w:proofErr w:type="spellEnd"/>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 xml:space="preserve">Road, Kinesiology </w:t>
      </w:r>
      <w:r w:rsidR="0078189C">
        <w:rPr>
          <w:rFonts w:ascii="Times New Roman" w:hAnsi="Times New Roman" w:cs="Times New Roman"/>
          <w:sz w:val="24"/>
          <w:szCs w:val="24"/>
        </w:rPr>
        <w:t>Building</w:t>
      </w:r>
      <w:r w:rsidRPr="007F7569">
        <w:rPr>
          <w:rFonts w:ascii="Times New Roman" w:hAnsi="Times New Roman" w:cs="Times New Roman"/>
          <w:sz w:val="24"/>
          <w:szCs w:val="24"/>
        </w:rPr>
        <w:t>, Rm #</w:t>
      </w:r>
      <w:r w:rsidR="00867186">
        <w:rPr>
          <w:rFonts w:ascii="Times New Roman" w:hAnsi="Times New Roman" w:cs="Times New Roman"/>
          <w:sz w:val="24"/>
          <w:szCs w:val="24"/>
        </w:rPr>
        <w:t>016</w:t>
      </w:r>
      <w:r w:rsidR="0078189C">
        <w:rPr>
          <w:rFonts w:ascii="Times New Roman" w:hAnsi="Times New Roman" w:cs="Times New Roman"/>
          <w:sz w:val="24"/>
          <w:szCs w:val="24"/>
        </w:rPr>
        <w:t>, Ground level</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867186">
        <w:rPr>
          <w:rFonts w:ascii="Times New Roman" w:hAnsi="Times New Roman" w:cs="Times New Roman"/>
          <w:bCs/>
          <w:spacing w:val="-14"/>
          <w:sz w:val="24"/>
          <w:szCs w:val="24"/>
        </w:rPr>
        <w:t>leb0060</w:t>
      </w:r>
      <w:r w:rsidR="00C44771" w:rsidRPr="001B66D2">
        <w:rPr>
          <w:rFonts w:ascii="Times New Roman" w:hAnsi="Times New Roman" w:cs="Times New Roman"/>
          <w:sz w:val="24"/>
          <w:szCs w:val="24"/>
        </w:rPr>
        <w:t>@auburn.edu</w:t>
      </w:r>
    </w:p>
    <w:p w:rsidR="00281B38" w:rsidRPr="00281B38"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pacing w:val="-5"/>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81B38">
        <w:rPr>
          <w:rFonts w:ascii="Times New Roman" w:hAnsi="Times New Roman" w:cs="Times New Roman"/>
          <w:bCs/>
          <w:spacing w:val="-5"/>
          <w:sz w:val="24"/>
          <w:szCs w:val="24"/>
        </w:rPr>
        <w:t>M &amp; W 1:00-2:00pm</w:t>
      </w:r>
      <w:r w:rsidR="00281B38" w:rsidRPr="00281B38">
        <w:rPr>
          <w:rFonts w:ascii="Times New Roman" w:hAnsi="Times New Roman" w:cs="Times New Roman"/>
          <w:b/>
          <w:bCs/>
          <w:sz w:val="24"/>
          <w:szCs w:val="24"/>
        </w:rPr>
        <w:t xml:space="preserve"> </w:t>
      </w:r>
      <w:r w:rsidR="00281B38">
        <w:rPr>
          <w:rFonts w:ascii="Times New Roman" w:hAnsi="Times New Roman" w:cs="Times New Roman"/>
          <w:b/>
          <w:bCs/>
          <w:sz w:val="24"/>
          <w:szCs w:val="24"/>
        </w:rPr>
        <w:t xml:space="preserve">| </w:t>
      </w:r>
      <w:r w:rsidR="00281B38" w:rsidRPr="00281B38">
        <w:rPr>
          <w:rFonts w:ascii="Times New Roman" w:hAnsi="Times New Roman" w:cs="Times New Roman"/>
          <w:b/>
          <w:bCs/>
          <w:sz w:val="20"/>
          <w:szCs w:val="24"/>
        </w:rPr>
        <w:t>BY EMAIL APPOINTMENT ONLY</w:t>
      </w:r>
    </w:p>
    <w:p w:rsidR="001A2D3D"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00703C3D">
        <w:rPr>
          <w:rFonts w:ascii="Times New Roman" w:hAnsi="Times New Roman" w:cs="Times New Roman"/>
          <w:bCs/>
          <w:sz w:val="24"/>
          <w:szCs w:val="24"/>
        </w:rPr>
        <w:t xml:space="preserve">Brandi </w:t>
      </w:r>
      <w:proofErr w:type="spellStart"/>
      <w:r w:rsidR="00703C3D">
        <w:rPr>
          <w:rFonts w:ascii="Times New Roman" w:hAnsi="Times New Roman" w:cs="Times New Roman"/>
          <w:bCs/>
          <w:sz w:val="24"/>
          <w:szCs w:val="24"/>
        </w:rPr>
        <w:t>Decoux</w:t>
      </w:r>
      <w:proofErr w:type="spellEnd"/>
      <w:r w:rsidR="00703C3D">
        <w:rPr>
          <w:rFonts w:ascii="Times New Roman" w:hAnsi="Times New Roman" w:cs="Times New Roman"/>
          <w:bCs/>
          <w:sz w:val="24"/>
          <w:szCs w:val="24"/>
        </w:rPr>
        <w:t>, M.S: bed0012@auburn.edu</w:t>
      </w:r>
    </w:p>
    <w:p w:rsidR="00703C3D" w:rsidRPr="00703C3D" w:rsidRDefault="00703C3D" w:rsidP="001A2D3D">
      <w:pPr>
        <w:kinsoku w:val="0"/>
        <w:overflowPunct w:val="0"/>
        <w:autoSpaceDE w:val="0"/>
        <w:autoSpaceDN w:val="0"/>
        <w:adjustRightInd w:val="0"/>
        <w:spacing w:before="7" w:after="0" w:line="274" w:lineRule="exact"/>
        <w:ind w:left="760" w:right="1149"/>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hyperlink r:id="rId6" w:history="1">
        <w:r w:rsidRPr="00F67442">
          <w:rPr>
            <w:rStyle w:val="Hyperlink"/>
            <w:rFonts w:ascii="Times New Roman" w:hAnsi="Times New Roman" w:cs="Times New Roman"/>
            <w:bCs/>
            <w:spacing w:val="-4"/>
            <w:sz w:val="24"/>
            <w:szCs w:val="24"/>
          </w:rPr>
          <w:t>brocksj</w:t>
        </w:r>
        <w:r w:rsidRPr="00F67442">
          <w:rPr>
            <w:rStyle w:val="Hyperlink"/>
            <w:rFonts w:ascii="Times New Roman" w:hAnsi="Times New Roman" w:cs="Times New Roman"/>
            <w:bCs/>
            <w:sz w:val="24"/>
            <w:szCs w:val="24"/>
          </w:rPr>
          <w:t>@auburn.edu</w:t>
        </w:r>
      </w:hyperlink>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C60A37" w:rsidRPr="00C60A37" w:rsidRDefault="0078189C" w:rsidP="0078189C">
      <w:pPr>
        <w:tabs>
          <w:tab w:val="left" w:pos="340"/>
        </w:tabs>
        <w:kinsoku w:val="0"/>
        <w:overflowPunct w:val="0"/>
        <w:autoSpaceDE w:val="0"/>
        <w:autoSpaceDN w:val="0"/>
        <w:adjustRightInd w:val="0"/>
        <w:spacing w:before="29" w:after="0" w:line="240" w:lineRule="auto"/>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C60A37" w:rsidRPr="00C60A37">
        <w:rPr>
          <w:rFonts w:ascii="Times New Roman" w:eastAsia="Times New Roman" w:hAnsi="Times New Roman" w:cs="Times New Roman"/>
          <w:color w:val="000000"/>
          <w:sz w:val="24"/>
          <w:szCs w:val="24"/>
          <w:u w:val="single"/>
        </w:rPr>
        <w:t>E-book</w:t>
      </w:r>
    </w:p>
    <w:p w:rsidR="00C60A37" w:rsidRPr="00C60A37" w:rsidRDefault="00C60A37" w:rsidP="00C60A37">
      <w:pPr>
        <w:tabs>
          <w:tab w:val="left" w:pos="340"/>
        </w:tabs>
        <w:kinsoku w:val="0"/>
        <w:overflowPunct w:val="0"/>
        <w:autoSpaceDE w:val="0"/>
        <w:autoSpaceDN w:val="0"/>
        <w:adjustRightInd w:val="0"/>
        <w:spacing w:before="29"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MasteringHealth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r>
        <w:rPr>
          <w:rFonts w:ascii="Times New Roman" w:eastAsia="Times New Roman" w:hAnsi="Times New Roman" w:cs="Times New Roman"/>
          <w:color w:val="000000"/>
          <w:sz w:val="24"/>
          <w:szCs w:val="24"/>
        </w:rPr>
        <w:t>MasteringHealth</w:t>
      </w:r>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B705B1">
        <w:rPr>
          <w:rFonts w:ascii="Times New Roman" w:eastAsia="Calibri" w:hAnsi="Times New Roman" w:cs="Times New Roman"/>
          <w:b/>
          <w:bCs/>
          <w:color w:val="FF0000"/>
          <w:sz w:val="24"/>
          <w:szCs w:val="24"/>
          <w:highlight w:val="yellow"/>
          <w:u w:val="single"/>
        </w:rPr>
        <w:t>DO NOT BUY A CODE OR ORDER A TEXTBOOK FOR THIS CLASS</w:t>
      </w:r>
      <w:r w:rsidRPr="00B705B1">
        <w:rPr>
          <w:rFonts w:ascii="Times New Roman" w:eastAsia="Calibri" w:hAnsi="Times New Roman" w:cs="Times New Roman"/>
          <w:color w:val="FF0000"/>
          <w:sz w:val="24"/>
          <w:szCs w:val="24"/>
          <w:highlight w:val="yellow"/>
        </w:rPr>
        <w:t>.</w:t>
      </w:r>
      <w:r w:rsidRPr="00B705B1">
        <w:rPr>
          <w:rFonts w:ascii="Times New Roman" w:eastAsia="Calibri" w:hAnsi="Times New Roman" w:cs="Times New Roman"/>
          <w:color w:val="FF0000"/>
          <w:szCs w:val="24"/>
        </w:rPr>
        <w:t xml:space="preserve"> </w:t>
      </w:r>
      <w:r w:rsidRPr="00C60A37">
        <w:rPr>
          <w:rFonts w:ascii="Times New Roman" w:eastAsia="Calibri" w:hAnsi="Times New Roman" w:cs="Times New Roman"/>
          <w:color w:val="000000"/>
          <w:sz w:val="24"/>
          <w:szCs w:val="24"/>
        </w:rPr>
        <w:t>It will be provided to you in Canvas.</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You will be charged </w:t>
      </w:r>
      <w:r w:rsidRPr="00867186">
        <w:rPr>
          <w:rFonts w:ascii="Times New Roman" w:eastAsia="Calibri" w:hAnsi="Times New Roman" w:cs="Times New Roman"/>
          <w:b/>
          <w:color w:val="000000"/>
          <w:sz w:val="24"/>
          <w:szCs w:val="24"/>
        </w:rPr>
        <w:t>$</w:t>
      </w:r>
      <w:r w:rsidRPr="00867186">
        <w:rPr>
          <w:rFonts w:ascii="Times New Roman" w:eastAsia="Calibri" w:hAnsi="Times New Roman" w:cs="Times New Roman"/>
          <w:b/>
          <w:color w:val="000000"/>
          <w:sz w:val="24"/>
          <w:szCs w:val="24"/>
          <w:u w:val="single"/>
        </w:rPr>
        <w:t>69.75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r>
        <w:rPr>
          <w:rFonts w:ascii="Times New Roman" w:eastAsia="Calibri" w:hAnsi="Times New Roman" w:cs="Times New Roman"/>
          <w:color w:val="000000"/>
          <w:sz w:val="24"/>
          <w:szCs w:val="24"/>
        </w:rPr>
        <w:t>MasteringHealth</w:t>
      </w:r>
      <w:r w:rsidRPr="00C60A37">
        <w:rPr>
          <w:rFonts w:ascii="Times New Roman" w:eastAsia="Calibri" w:hAnsi="Times New Roman" w:cs="Times New Roman"/>
          <w:color w:val="000000"/>
          <w:sz w:val="24"/>
          <w:szCs w:val="24"/>
        </w:rPr>
        <w:t xml:space="preserve"> by the AU Bookstore. The charge will be made to your AU e-bill </w:t>
      </w:r>
      <w:r w:rsidR="00867186">
        <w:rPr>
          <w:rFonts w:ascii="Times New Roman" w:eastAsia="Calibri" w:hAnsi="Times New Roman" w:cs="Times New Roman"/>
          <w:color w:val="000000"/>
          <w:sz w:val="24"/>
          <w:szCs w:val="24"/>
        </w:rPr>
        <w:t>by</w:t>
      </w:r>
      <w:r w:rsidRPr="00C60A37">
        <w:rPr>
          <w:rFonts w:ascii="Times New Roman" w:eastAsia="Calibri" w:hAnsi="Times New Roman" w:cs="Times New Roman"/>
          <w:color w:val="000000"/>
          <w:sz w:val="24"/>
          <w:szCs w:val="24"/>
        </w:rPr>
        <w:t xml:space="preserve"> the 16th class day</w:t>
      </w:r>
      <w:r w:rsidR="00867186" w:rsidRPr="0078189C">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7, 2016</w:t>
      </w:r>
      <w:r w:rsidR="00867186" w:rsidRPr="0078189C">
        <w:rPr>
          <w:rFonts w:ascii="Times New Roman" w:eastAsia="Calibri" w:hAnsi="Times New Roman" w:cs="Times New Roman"/>
          <w:color w:val="000000"/>
          <w:sz w:val="24"/>
          <w:szCs w:val="24"/>
        </w:rPr>
        <w:t xml:space="preserve"> </w:t>
      </w:r>
      <w:r w:rsidRPr="00C60A37">
        <w:rPr>
          <w:rFonts w:ascii="Times New Roman" w:eastAsia="Calibri" w:hAnsi="Times New Roman" w:cs="Times New Roman"/>
          <w:color w:val="000000"/>
          <w:sz w:val="24"/>
          <w:szCs w:val="24"/>
        </w:rPr>
        <w:t>and will appear as "Bookstore Charges" on the e-bill issued following that date.</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C60A37" w:rsidRPr="00C60A37" w:rsidRDefault="00C60A37" w:rsidP="00B705B1">
      <w:pPr>
        <w:tabs>
          <w:tab w:val="left" w:pos="340"/>
        </w:tabs>
        <w:kinsoku w:val="0"/>
        <w:overflowPunct w:val="0"/>
        <w:autoSpaceDE w:val="0"/>
        <w:autoSpaceDN w:val="0"/>
        <w:adjustRightInd w:val="0"/>
        <w:spacing w:before="29" w:after="0"/>
        <w:ind w:left="700"/>
        <w:outlineLvl w:val="0"/>
        <w:rPr>
          <w:rFonts w:ascii="Times New Roman" w:eastAsia="Calibri" w:hAnsi="Times New Roman" w:cs="Times New Roman"/>
          <w:color w:val="000000"/>
          <w:sz w:val="24"/>
          <w:szCs w:val="24"/>
        </w:rPr>
      </w:pPr>
      <w:proofErr w:type="gramStart"/>
      <w:r w:rsidRPr="00C60A37">
        <w:rPr>
          <w:rFonts w:ascii="Times New Roman" w:eastAsia="Calibri" w:hAnsi="Times New Roman" w:cs="Times New Roman"/>
          <w:color w:val="000000"/>
          <w:sz w:val="24"/>
          <w:szCs w:val="24"/>
        </w:rPr>
        <w:t>day</w:t>
      </w:r>
      <w:proofErr w:type="gramEnd"/>
      <w:r w:rsidRPr="00C60A37">
        <w:rPr>
          <w:rFonts w:ascii="Times New Roman" w:eastAsia="Calibri" w:hAnsi="Times New Roman" w:cs="Times New Roman"/>
          <w:color w:val="000000"/>
          <w:sz w:val="24"/>
          <w:szCs w:val="24"/>
        </w:rPr>
        <w:t xml:space="preserve"> </w:t>
      </w:r>
      <w:r w:rsidR="00867186">
        <w:rPr>
          <w:rFonts w:ascii="Times New Roman" w:eastAsia="Calibri" w:hAnsi="Times New Roman" w:cs="Times New Roman"/>
          <w:color w:val="000000"/>
          <w:sz w:val="24"/>
          <w:szCs w:val="24"/>
          <w:u w:val="single"/>
        </w:rPr>
        <w:t>September 6</w:t>
      </w:r>
      <w:r w:rsidRPr="00C60A37">
        <w:rPr>
          <w:rFonts w:ascii="Times New Roman" w:eastAsia="Calibri" w:hAnsi="Times New Roman" w:cs="Times New Roman"/>
          <w:color w:val="000000"/>
          <w:sz w:val="24"/>
          <w:szCs w:val="24"/>
          <w:u w:val="single"/>
        </w:rPr>
        <w:t xml:space="preserve">, </w:t>
      </w:r>
      <w:r w:rsidR="0078189C" w:rsidRPr="00C60A37">
        <w:rPr>
          <w:rFonts w:ascii="Times New Roman" w:eastAsia="Calibri" w:hAnsi="Times New Roman" w:cs="Times New Roman"/>
          <w:color w:val="000000"/>
          <w:sz w:val="24"/>
          <w:szCs w:val="24"/>
          <w:u w:val="single"/>
        </w:rPr>
        <w:t>2016.</w:t>
      </w:r>
    </w:p>
    <w:p w:rsid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r>
        <w:rPr>
          <w:rFonts w:ascii="Times New Roman" w:eastAsia="Calibri" w:hAnsi="Times New Roman" w:cs="Times New Roman"/>
          <w:sz w:val="24"/>
          <w:szCs w:val="24"/>
        </w:rPr>
        <w:t>MasteringHealth with ebook</w:t>
      </w:r>
      <w:r w:rsidRPr="00C60A37">
        <w:rPr>
          <w:rFonts w:ascii="Times New Roman" w:eastAsia="Calibri" w:hAnsi="Times New Roman" w:cs="Times New Roman"/>
          <w:sz w:val="24"/>
          <w:szCs w:val="24"/>
        </w:rPr>
        <w:t xml:space="preserve"> in Canvas</w:t>
      </w:r>
      <w:r w:rsidRPr="00C60A37">
        <w:rPr>
          <w:rFonts w:ascii="Times New Roman" w:eastAsia="Calibri" w:hAnsi="Times New Roman" w:cs="Times New Roman"/>
          <w:color w:val="000000"/>
          <w:sz w:val="24"/>
          <w:szCs w:val="24"/>
        </w:rPr>
        <w:t>.</w:t>
      </w:r>
    </w:p>
    <w:p w:rsidR="00C60A37" w:rsidRPr="00C60A37" w:rsidRDefault="00C60A37" w:rsidP="00B705B1">
      <w:pPr>
        <w:numPr>
          <w:ilvl w:val="0"/>
          <w:numId w:val="13"/>
        </w:numPr>
        <w:tabs>
          <w:tab w:val="left" w:pos="340"/>
        </w:tabs>
        <w:kinsoku w:val="0"/>
        <w:overflowPunct w:val="0"/>
        <w:autoSpaceDE w:val="0"/>
        <w:autoSpaceDN w:val="0"/>
        <w:adjustRightInd w:val="0"/>
        <w:spacing w:before="29" w:after="0"/>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7"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3D09F7" w:rsidRPr="007F7569" w:rsidRDefault="003D09F7" w:rsidP="003D09F7">
      <w:pPr>
        <w:pStyle w:val="ListParagraph"/>
        <w:tabs>
          <w:tab w:val="left" w:pos="340"/>
        </w:tabs>
        <w:spacing w:line="275" w:lineRule="exact"/>
        <w:ind w:left="340"/>
        <w:outlineLvl w:val="0"/>
      </w:pPr>
      <w:r w:rsidRPr="000130BE">
        <w:rPr>
          <w:b/>
          <w:color w:val="FF0000"/>
          <w:u w:val="single"/>
        </w:rPr>
        <w:t xml:space="preserve">Please Follow these Online Course Access </w:t>
      </w:r>
      <w:r w:rsidR="000738E7">
        <w:rPr>
          <w:b/>
          <w:color w:val="FF0000"/>
          <w:u w:val="single"/>
        </w:rPr>
        <w:t>Instructions</w:t>
      </w:r>
      <w:r w:rsidRPr="000130BE">
        <w:rPr>
          <w:b/>
          <w:color w:val="FF0000"/>
        </w:rPr>
        <w:t xml:space="preserve">: </w:t>
      </w:r>
    </w:p>
    <w:p w:rsidR="003D09F7" w:rsidRDefault="003D09F7" w:rsidP="003D09F7">
      <w:pPr>
        <w:pStyle w:val="ListParagraph"/>
        <w:numPr>
          <w:ilvl w:val="0"/>
          <w:numId w:val="16"/>
        </w:numPr>
        <w:rPr>
          <w:color w:val="FF0000"/>
        </w:rPr>
      </w:pPr>
      <w:r w:rsidRPr="00791292">
        <w:rPr>
          <w:color w:val="FF0000"/>
        </w:rPr>
        <w:t>Log into Canvas for this course</w:t>
      </w:r>
      <w:r>
        <w:rPr>
          <w:color w:val="FF0000"/>
        </w:rPr>
        <w:t>.</w:t>
      </w:r>
    </w:p>
    <w:p w:rsidR="003D09F7" w:rsidRDefault="003D09F7" w:rsidP="003D09F7">
      <w:pPr>
        <w:pStyle w:val="ListParagraph"/>
        <w:numPr>
          <w:ilvl w:val="0"/>
          <w:numId w:val="16"/>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3D09F7" w:rsidRDefault="003D09F7" w:rsidP="003D09F7">
      <w:pPr>
        <w:pStyle w:val="ListParagraph"/>
        <w:numPr>
          <w:ilvl w:val="0"/>
          <w:numId w:val="16"/>
        </w:numPr>
        <w:rPr>
          <w:color w:val="FF0000"/>
        </w:rPr>
      </w:pPr>
      <w:r>
        <w:rPr>
          <w:color w:val="FF0000"/>
        </w:rPr>
        <w:t>Select “</w:t>
      </w:r>
      <w:r w:rsidRPr="000130BE">
        <w:rPr>
          <w:color w:val="FF0000"/>
          <w:u w:val="single"/>
        </w:rPr>
        <w:t>M</w:t>
      </w:r>
      <w:r>
        <w:rPr>
          <w:color w:val="FF0000"/>
          <w:u w:val="single"/>
        </w:rPr>
        <w:t>asteringHealth Course Home</w:t>
      </w:r>
      <w:r w:rsidRPr="00F12D45">
        <w:rPr>
          <w:color w:val="FF0000"/>
        </w:rPr>
        <w:t>”</w:t>
      </w:r>
      <w:r>
        <w:rPr>
          <w:color w:val="FF0000"/>
        </w:rPr>
        <w:t xml:space="preserve">. </w:t>
      </w:r>
    </w:p>
    <w:p w:rsidR="003D09F7" w:rsidRDefault="003D09F7" w:rsidP="003D09F7">
      <w:pPr>
        <w:pStyle w:val="ListParagraph"/>
        <w:numPr>
          <w:ilvl w:val="0"/>
          <w:numId w:val="16"/>
        </w:numPr>
        <w:rPr>
          <w:color w:val="FF0000"/>
        </w:rPr>
      </w:pPr>
      <w:r>
        <w:rPr>
          <w:color w:val="FF0000"/>
        </w:rPr>
        <w:t>Accept the End-User License Agreement and Privacy Policy.</w:t>
      </w:r>
    </w:p>
    <w:p w:rsidR="003D09F7" w:rsidRPr="00754FCE" w:rsidRDefault="003D09F7" w:rsidP="003D09F7">
      <w:pPr>
        <w:pStyle w:val="ListParagraph"/>
        <w:numPr>
          <w:ilvl w:val="0"/>
          <w:numId w:val="16"/>
        </w:numPr>
        <w:rPr>
          <w:color w:val="FF0000"/>
        </w:rPr>
      </w:pPr>
      <w:r w:rsidRPr="00754FCE">
        <w:rPr>
          <w:color w:val="FF0000"/>
        </w:rPr>
        <w:t>To link your Canvas and Pearson accounts, do one of the following:</w:t>
      </w:r>
    </w:p>
    <w:p w:rsidR="003D09F7" w:rsidRPr="00754FCE" w:rsidRDefault="003D09F7" w:rsidP="003D09F7">
      <w:pPr>
        <w:pStyle w:val="ListParagraph"/>
        <w:numPr>
          <w:ilvl w:val="1"/>
          <w:numId w:val="16"/>
        </w:numPr>
        <w:rPr>
          <w:color w:val="FF0000"/>
        </w:rPr>
      </w:pPr>
      <w:r w:rsidRPr="00754FCE">
        <w:rPr>
          <w:color w:val="FF0000"/>
        </w:rPr>
        <w:t>If you already have a Pearson account, enter your username and password.</w:t>
      </w:r>
    </w:p>
    <w:p w:rsidR="003D09F7" w:rsidRPr="00754FCE" w:rsidRDefault="003D09F7" w:rsidP="003D09F7">
      <w:pPr>
        <w:pStyle w:val="ListParagraph"/>
        <w:ind w:left="2160"/>
        <w:rPr>
          <w:color w:val="FF0000"/>
        </w:rPr>
      </w:pPr>
      <w:r w:rsidRPr="00754FCE">
        <w:rPr>
          <w:color w:val="FF0000"/>
        </w:rPr>
        <w:t>Tip: To look up your Pearson account, select Forgot your username or password?</w:t>
      </w:r>
    </w:p>
    <w:p w:rsidR="003D09F7" w:rsidRPr="00754FCE" w:rsidRDefault="003D09F7" w:rsidP="003D09F7">
      <w:pPr>
        <w:pStyle w:val="ListParagraph"/>
        <w:numPr>
          <w:ilvl w:val="1"/>
          <w:numId w:val="16"/>
        </w:numPr>
        <w:rPr>
          <w:color w:val="FF0000"/>
        </w:rPr>
      </w:pPr>
      <w:r w:rsidRPr="00754FCE">
        <w:rPr>
          <w:color w:val="FF0000"/>
        </w:rPr>
        <w:t xml:space="preserve"> If you do not have a Pearson account, select Create and follow the prompts to create a new account.</w:t>
      </w:r>
    </w:p>
    <w:p w:rsidR="003D09F7" w:rsidRPr="00754FCE" w:rsidRDefault="003D09F7" w:rsidP="003D09F7">
      <w:pPr>
        <w:pStyle w:val="ListParagraph"/>
        <w:numPr>
          <w:ilvl w:val="0"/>
          <w:numId w:val="16"/>
        </w:numPr>
        <w:rPr>
          <w:color w:val="FF0000"/>
        </w:rPr>
      </w:pPr>
      <w:r w:rsidRPr="00754FCE">
        <w:rPr>
          <w:color w:val="FF0000"/>
        </w:rPr>
        <w:t>To get access to your Pearson course, do the following:</w:t>
      </w:r>
    </w:p>
    <w:p w:rsidR="003D09F7" w:rsidRPr="00754FCE" w:rsidRDefault="003D09F7" w:rsidP="003D09F7">
      <w:pPr>
        <w:pStyle w:val="ListParagraph"/>
        <w:numPr>
          <w:ilvl w:val="0"/>
          <w:numId w:val="14"/>
        </w:numPr>
        <w:rPr>
          <w:color w:val="FF0000"/>
        </w:rPr>
      </w:pPr>
      <w:r w:rsidRPr="00754FCE">
        <w:rPr>
          <w:color w:val="FF0000"/>
        </w:rPr>
        <w:t xml:space="preserve">Select Access Code, enter </w:t>
      </w:r>
      <w:r w:rsidRPr="00B705B1">
        <w:rPr>
          <w:b/>
          <w:sz w:val="28"/>
          <w:szCs w:val="28"/>
          <w:u w:val="single"/>
        </w:rPr>
        <w:t>VSMHGF-ACCAD-HAIRY-ATMAN-ABASH-PSHAW</w:t>
      </w:r>
      <w:r w:rsidRPr="00B705B1">
        <w:t xml:space="preserve"> </w:t>
      </w:r>
      <w:r w:rsidRPr="00754FCE">
        <w:rPr>
          <w:color w:val="FF0000"/>
        </w:rPr>
        <w:t>and select Finish.</w:t>
      </w:r>
    </w:p>
    <w:p w:rsidR="003D09F7" w:rsidRDefault="003D09F7" w:rsidP="003D09F7">
      <w:pPr>
        <w:pStyle w:val="ListParagraph"/>
        <w:numPr>
          <w:ilvl w:val="0"/>
          <w:numId w:val="16"/>
        </w:numPr>
        <w:rPr>
          <w:color w:val="FF0000"/>
        </w:rPr>
      </w:pPr>
      <w:r w:rsidRPr="00754FCE">
        <w:rPr>
          <w:color w:val="FF0000"/>
        </w:rPr>
        <w:t xml:space="preserve">When the registration is complete, the </w:t>
      </w:r>
      <w:r w:rsidR="00281B38">
        <w:rPr>
          <w:color w:val="FF0000"/>
        </w:rPr>
        <w:t>“</w:t>
      </w:r>
      <w:r w:rsidRPr="00754FCE">
        <w:rPr>
          <w:color w:val="FF0000"/>
        </w:rPr>
        <w:t>You’re Done</w:t>
      </w:r>
      <w:r w:rsidR="00281B38">
        <w:rPr>
          <w:color w:val="FF0000"/>
        </w:rPr>
        <w:t>”</w:t>
      </w:r>
      <w:r w:rsidRPr="00754FCE">
        <w:rPr>
          <w:color w:val="FF0000"/>
        </w:rPr>
        <w:t xml:space="preserve"> page appears and you get a confirmation email. You can close the </w:t>
      </w:r>
      <w:r w:rsidR="00281B38">
        <w:rPr>
          <w:color w:val="FF0000"/>
        </w:rPr>
        <w:t>“</w:t>
      </w:r>
      <w:r w:rsidRPr="00754FCE">
        <w:rPr>
          <w:color w:val="FF0000"/>
        </w:rPr>
        <w:t>You’re Done</w:t>
      </w:r>
      <w:r w:rsidR="00281B38">
        <w:rPr>
          <w:color w:val="FF0000"/>
        </w:rPr>
        <w:t>”</w:t>
      </w:r>
      <w:r w:rsidRPr="00754FCE">
        <w:rPr>
          <w:color w:val="FF0000"/>
        </w:rPr>
        <w:t xml:space="preserve"> page and return to your Canvas course. From now on, when you select </w:t>
      </w:r>
      <w:r w:rsidRPr="00754FCE">
        <w:rPr>
          <w:color w:val="FF0000"/>
        </w:rPr>
        <w:lastRenderedPageBreak/>
        <w:t>any of the MyLab &amp;</w:t>
      </w:r>
      <w:r>
        <w:rPr>
          <w:color w:val="FF0000"/>
        </w:rPr>
        <w:t xml:space="preserve"> </w:t>
      </w:r>
      <w:r w:rsidRPr="00754FCE">
        <w:rPr>
          <w:color w:val="FF0000"/>
        </w:rPr>
        <w:t>Mastering links in your Canvas course, your MyLab &amp; Mastering course immediately opens in a new tab.</w:t>
      </w:r>
      <w:r>
        <w:rPr>
          <w:color w:val="FF0000"/>
        </w:rPr>
        <w:t xml:space="preserve"> </w:t>
      </w:r>
    </w:p>
    <w:p w:rsidR="003D09F7" w:rsidRPr="009557A6" w:rsidRDefault="00281B38" w:rsidP="003D09F7">
      <w:pPr>
        <w:pStyle w:val="ListParagraph"/>
        <w:numPr>
          <w:ilvl w:val="0"/>
          <w:numId w:val="16"/>
        </w:numPr>
        <w:rPr>
          <w:color w:val="FF0000"/>
        </w:rPr>
      </w:pPr>
      <w:r>
        <w:rPr>
          <w:color w:val="FF0000"/>
        </w:rPr>
        <w:t>LAST, ALLOW POPUPS ON THE MASTERING HEALTH WEBSITE TO PREVENT ERROR MESSAGES.</w:t>
      </w:r>
    </w:p>
    <w:p w:rsidR="00E74F4C" w:rsidRDefault="00E74F4C"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8"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9"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123C5D" w:rsidRPr="007F7569" w:rsidRDefault="00123C5D" w:rsidP="00123C5D">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123C5D" w:rsidRPr="00537F48" w:rsidRDefault="00123C5D" w:rsidP="00123C5D">
      <w:pPr>
        <w:pStyle w:val="ListParagraph"/>
        <w:kinsoku w:val="0"/>
        <w:overflowPunct w:val="0"/>
        <w:ind w:left="340"/>
        <w:outlineLvl w:val="0"/>
        <w:rPr>
          <w:b/>
          <w:bCs/>
          <w:spacing w:val="-3"/>
        </w:rPr>
      </w:pPr>
    </w:p>
    <w:p w:rsidR="00123C5D" w:rsidRPr="00537F48" w:rsidRDefault="00123C5D" w:rsidP="00123C5D">
      <w:pPr>
        <w:pStyle w:val="ListParagraph"/>
        <w:kinsoku w:val="0"/>
        <w:overflowPunct w:val="0"/>
        <w:ind w:left="720"/>
        <w:outlineLvl w:val="0"/>
        <w:rPr>
          <w:bCs/>
          <w:spacing w:val="-3"/>
        </w:rPr>
      </w:pPr>
      <w:r w:rsidRPr="00537F48">
        <w:rPr>
          <w:bCs/>
          <w:spacing w:val="-3"/>
          <w:u w:val="single"/>
        </w:rPr>
        <w:t>Item</w:t>
      </w:r>
      <w:r w:rsidRPr="00537F48">
        <w:rPr>
          <w:bCs/>
          <w:spacing w:val="-3"/>
        </w:rPr>
        <w:tab/>
      </w:r>
      <w:r w:rsidRPr="00537F48">
        <w:rPr>
          <w:bCs/>
          <w:spacing w:val="-3"/>
        </w:rPr>
        <w:tab/>
      </w:r>
      <w:r w:rsidRPr="00537F48">
        <w:rPr>
          <w:bCs/>
          <w:spacing w:val="-3"/>
        </w:rPr>
        <w:tab/>
      </w:r>
      <w:r>
        <w:rPr>
          <w:bCs/>
          <w:spacing w:val="-3"/>
        </w:rPr>
        <w:t xml:space="preserve">        </w:t>
      </w:r>
      <w:r>
        <w:rPr>
          <w:bCs/>
          <w:spacing w:val="-3"/>
        </w:rPr>
        <w:tab/>
        <w:t xml:space="preserve">  </w:t>
      </w:r>
      <w:r w:rsidRPr="00537F48">
        <w:rPr>
          <w:bCs/>
          <w:spacing w:val="-3"/>
          <w:u w:val="single"/>
        </w:rPr>
        <w:t>P</w:t>
      </w:r>
      <w:r>
        <w:rPr>
          <w:bCs/>
          <w:spacing w:val="-3"/>
          <w:u w:val="single"/>
        </w:rPr>
        <w:t>ercentage P</w:t>
      </w:r>
      <w:r w:rsidRPr="00537F48">
        <w:rPr>
          <w:bCs/>
          <w:spacing w:val="-3"/>
          <w:u w:val="single"/>
        </w:rPr>
        <w:t>oints</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sidRPr="00537F48">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10</w:t>
      </w:r>
    </w:p>
    <w:p w:rsidR="00123C5D" w:rsidRPr="00537F48" w:rsidRDefault="00123C5D" w:rsidP="00123C5D">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37F48">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75</w:t>
      </w:r>
    </w:p>
    <w:p w:rsidR="00123C5D" w:rsidRPr="00537F48" w:rsidRDefault="00123C5D" w:rsidP="00123C5D">
      <w:pPr>
        <w:pStyle w:val="ListParagraph"/>
        <w:kinsoku w:val="0"/>
        <w:overflowPunct w:val="0"/>
        <w:ind w:left="720"/>
        <w:outlineLvl w:val="0"/>
        <w:rPr>
          <w:bCs/>
          <w:spacing w:val="-3"/>
          <w:u w:val="single"/>
        </w:rPr>
      </w:pPr>
      <w:r w:rsidRPr="00537F48">
        <w:rPr>
          <w:bCs/>
          <w:spacing w:val="-3"/>
          <w:u w:val="single"/>
        </w:rPr>
        <w:t>Final Exam</w:t>
      </w:r>
      <w:r>
        <w:rPr>
          <w:bCs/>
          <w:spacing w:val="-3"/>
          <w:u w:val="single"/>
        </w:rPr>
        <w:t>/Course Survey</w:t>
      </w:r>
      <w:r w:rsidRPr="00537F48">
        <w:rPr>
          <w:bCs/>
          <w:spacing w:val="-3"/>
          <w:u w:val="single"/>
        </w:rPr>
        <w:tab/>
      </w:r>
      <w:r w:rsidRPr="00537F48">
        <w:rPr>
          <w:bCs/>
          <w:spacing w:val="-3"/>
          <w:u w:val="single"/>
        </w:rPr>
        <w:tab/>
      </w:r>
      <w:r w:rsidRPr="00537F48">
        <w:rPr>
          <w:bCs/>
          <w:spacing w:val="-3"/>
          <w:u w:val="single"/>
        </w:rPr>
        <w:tab/>
        <w:t xml:space="preserve">  </w:t>
      </w:r>
      <w:r>
        <w:rPr>
          <w:bCs/>
          <w:spacing w:val="-3"/>
          <w:u w:val="single"/>
        </w:rPr>
        <w:t>15</w:t>
      </w:r>
      <w:r w:rsidRPr="00537F48">
        <w:rPr>
          <w:bCs/>
          <w:spacing w:val="-3"/>
          <w:u w:val="single"/>
        </w:rPr>
        <w:t xml:space="preserve">    </w:t>
      </w:r>
    </w:p>
    <w:p w:rsidR="00123C5D" w:rsidRPr="00537F48" w:rsidRDefault="00123C5D" w:rsidP="00123C5D">
      <w:pPr>
        <w:pStyle w:val="ListParagraph"/>
        <w:kinsoku w:val="0"/>
        <w:overflowPunct w:val="0"/>
        <w:ind w:left="720"/>
        <w:outlineLvl w:val="0"/>
        <w:rPr>
          <w:bCs/>
          <w:spacing w:val="-3"/>
        </w:rPr>
      </w:pPr>
      <w:r w:rsidRPr="00537F48">
        <w:rPr>
          <w:bCs/>
          <w:spacing w:val="-3"/>
        </w:rPr>
        <w:t>Total</w:t>
      </w:r>
      <w:r w:rsidRPr="00537F48">
        <w:rPr>
          <w:bCs/>
          <w:spacing w:val="-3"/>
        </w:rPr>
        <w:tab/>
      </w:r>
      <w:r w:rsidRPr="00537F48">
        <w:rPr>
          <w:bCs/>
          <w:spacing w:val="-3"/>
        </w:rPr>
        <w:tab/>
      </w:r>
      <w:r w:rsidRPr="00537F48">
        <w:rPr>
          <w:bCs/>
          <w:spacing w:val="-3"/>
        </w:rPr>
        <w:tab/>
      </w:r>
      <w:r w:rsidRPr="00537F48">
        <w:rPr>
          <w:bCs/>
          <w:spacing w:val="-3"/>
        </w:rPr>
        <w:tab/>
      </w:r>
      <w:r w:rsidRPr="00537F48">
        <w:rPr>
          <w:bCs/>
          <w:spacing w:val="-3"/>
        </w:rPr>
        <w:tab/>
      </w:r>
      <w:r>
        <w:rPr>
          <w:bCs/>
          <w:spacing w:val="-3"/>
        </w:rPr>
        <w:tab/>
        <w:t>100</w:t>
      </w:r>
      <w:r w:rsidRPr="00537F48">
        <w:rPr>
          <w:bCs/>
          <w:spacing w:val="-3"/>
        </w:rPr>
        <w:tab/>
      </w:r>
      <w:r w:rsidRPr="00537F48">
        <w:rPr>
          <w:bCs/>
          <w:spacing w:val="-3"/>
        </w:rPr>
        <w:tab/>
      </w:r>
    </w:p>
    <w:p w:rsidR="00123C5D" w:rsidRPr="00537F48" w:rsidRDefault="00123C5D" w:rsidP="00123C5D">
      <w:pPr>
        <w:pStyle w:val="ListParagraph"/>
        <w:kinsoku w:val="0"/>
        <w:overflowPunct w:val="0"/>
        <w:ind w:left="720"/>
        <w:outlineLvl w:val="0"/>
        <w:rPr>
          <w:bCs/>
          <w:spacing w:val="-3"/>
        </w:rPr>
      </w:pPr>
    </w:p>
    <w:p w:rsidR="00123C5D" w:rsidRPr="00537F48" w:rsidRDefault="00123C5D" w:rsidP="00123C5D">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123C5D" w:rsidRPr="00537F48" w:rsidRDefault="00123C5D" w:rsidP="00123C5D">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123C5D" w:rsidRDefault="00123C5D" w:rsidP="00123C5D">
      <w:pPr>
        <w:pStyle w:val="ListParagraph"/>
        <w:kinsoku w:val="0"/>
        <w:overflowPunct w:val="0"/>
        <w:ind w:left="340"/>
        <w:outlineLvl w:val="0"/>
        <w:rPr>
          <w:b/>
          <w:bCs/>
          <w:spacing w:val="-3"/>
        </w:rPr>
      </w:pPr>
    </w:p>
    <w:p w:rsidR="00123C5D" w:rsidRPr="007F7569" w:rsidRDefault="00123C5D" w:rsidP="00123C5D">
      <w:pPr>
        <w:pStyle w:val="ListParagraph"/>
        <w:kinsoku w:val="0"/>
        <w:overflowPunct w:val="0"/>
        <w:ind w:left="340"/>
        <w:outlineLvl w:val="0"/>
        <w:rPr>
          <w:bCs/>
          <w:spacing w:val="-3"/>
        </w:rPr>
      </w:pPr>
      <w:r w:rsidRPr="00FB1ABF">
        <w:rPr>
          <w:b/>
          <w:bCs/>
          <w:spacing w:val="-3"/>
        </w:rPr>
        <w:t>Syllabus Quiz</w:t>
      </w:r>
      <w:r>
        <w:rPr>
          <w:bCs/>
          <w:spacing w:val="-3"/>
        </w:rPr>
        <w:t>:</w:t>
      </w:r>
      <w:r w:rsidRPr="007F7569">
        <w:rPr>
          <w:bCs/>
          <w:spacing w:val="-3"/>
        </w:rPr>
        <w:t xml:space="preserve"> Week 1 posted on Canvas.</w:t>
      </w:r>
    </w:p>
    <w:p w:rsidR="00123C5D" w:rsidRPr="007F7569" w:rsidRDefault="00123C5D" w:rsidP="00123C5D">
      <w:pPr>
        <w:pStyle w:val="ListParagraph"/>
        <w:kinsoku w:val="0"/>
        <w:overflowPunct w:val="0"/>
        <w:ind w:left="340"/>
        <w:outlineLvl w:val="0"/>
        <w:rPr>
          <w:bCs/>
          <w:spacing w:val="-3"/>
        </w:rPr>
      </w:pPr>
    </w:p>
    <w:p w:rsidR="007E5547" w:rsidRDefault="00123C5D" w:rsidP="007E5547">
      <w:pPr>
        <w:spacing w:after="0"/>
        <w:ind w:left="346"/>
        <w:rPr>
          <w:rFonts w:ascii="Times New Roman" w:eastAsia="Calibri" w:hAnsi="Times New Roman" w:cs="Times New Roman"/>
          <w:i/>
          <w:iCs/>
          <w:color w:val="FF0000"/>
          <w:sz w:val="24"/>
          <w:szCs w:val="24"/>
          <w:u w:val="single"/>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Pr>
          <w:rFonts w:ascii="Times New Roman" w:eastAsia="Calibri" w:hAnsi="Times New Roman" w:cs="Times New Roman"/>
          <w:sz w:val="24"/>
          <w:szCs w:val="24"/>
        </w:rPr>
        <w:t xml:space="preserve">is listed below and </w:t>
      </w:r>
      <w:r w:rsidRPr="00581D2D">
        <w:rPr>
          <w:rFonts w:ascii="Times New Roman" w:eastAsia="Calibri" w:hAnsi="Times New Roman" w:cs="Times New Roman"/>
          <w:sz w:val="24"/>
          <w:szCs w:val="24"/>
        </w:rPr>
        <w:t xml:space="preserve">can be seen online. Students are allotted one attempt, with </w:t>
      </w:r>
      <w:r>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Pr="008536ED">
        <w:rPr>
          <w:rFonts w:ascii="Times New Roman" w:eastAsia="Calibri" w:hAnsi="Times New Roman" w:cs="Times New Roman"/>
          <w:i/>
          <w:iCs/>
          <w:color w:val="FF0000"/>
          <w:sz w:val="24"/>
          <w:szCs w:val="24"/>
          <w:u w:val="single"/>
        </w:rPr>
        <w:t xml:space="preserve"> </w:t>
      </w:r>
    </w:p>
    <w:p w:rsidR="00123C5D" w:rsidRPr="007F7569" w:rsidRDefault="00123C5D" w:rsidP="007E5547">
      <w:pPr>
        <w:spacing w:after="0" w:line="360" w:lineRule="auto"/>
        <w:ind w:left="346"/>
        <w:rPr>
          <w:rFonts w:ascii="Times New Roman" w:eastAsia="Calibri" w:hAnsi="Times New Roman" w:cs="Times New Roman"/>
          <w:iCs/>
          <w:sz w:val="24"/>
          <w:szCs w:val="24"/>
        </w:rPr>
      </w:pPr>
      <w:r w:rsidRPr="007E5547">
        <w:rPr>
          <w:rFonts w:ascii="Times New Roman" w:eastAsia="Calibri" w:hAnsi="Times New Roman" w:cs="Times New Roman"/>
          <w:b/>
          <w:i/>
          <w:iCs/>
          <w:color w:val="FF0000"/>
          <w:sz w:val="24"/>
          <w:szCs w:val="24"/>
          <w:u w:val="single"/>
        </w:rPr>
        <w:t>ALLOW POPUPS.</w:t>
      </w:r>
    </w:p>
    <w:p w:rsidR="00123C5D" w:rsidRPr="007F7569" w:rsidRDefault="00123C5D" w:rsidP="00123C5D">
      <w:pPr>
        <w:pStyle w:val="ListParagraph"/>
        <w:kinsoku w:val="0"/>
        <w:overflowPunct w:val="0"/>
        <w:ind w:left="340"/>
        <w:outlineLvl w:val="0"/>
        <w:rPr>
          <w:bCs/>
          <w:spacing w:val="-3"/>
        </w:rPr>
      </w:pPr>
      <w:r w:rsidRPr="00FB1ABF">
        <w:rPr>
          <w:b/>
          <w:bCs/>
          <w:spacing w:val="-3"/>
        </w:rPr>
        <w:t>Final Exam</w:t>
      </w:r>
      <w:r>
        <w:rPr>
          <w:b/>
          <w:bCs/>
          <w:spacing w:val="-3"/>
        </w:rPr>
        <w:t>/Course Survey</w:t>
      </w:r>
      <w:r w:rsidRPr="00FB1ABF">
        <w:rPr>
          <w:b/>
          <w:bCs/>
          <w:spacing w:val="-3"/>
        </w:rPr>
        <w:t>:</w:t>
      </w:r>
      <w:r>
        <w:rPr>
          <w:bCs/>
          <w:spacing w:val="-3"/>
        </w:rPr>
        <w:t xml:space="preserve"> Survey of experience in the course and future physical activity goals.</w:t>
      </w:r>
    </w:p>
    <w:p w:rsidR="00123C5D" w:rsidRDefault="00123C5D" w:rsidP="00123C5D">
      <w:pPr>
        <w:pStyle w:val="ListParagraph"/>
        <w:tabs>
          <w:tab w:val="left" w:pos="340"/>
        </w:tabs>
        <w:spacing w:line="275" w:lineRule="exact"/>
        <w:ind w:left="340"/>
        <w:outlineLvl w:val="0"/>
        <w:rPr>
          <w:bCs/>
        </w:rPr>
      </w:pPr>
    </w:p>
    <w:p w:rsidR="00123C5D" w:rsidRPr="00581D2D" w:rsidRDefault="00123C5D" w:rsidP="00123C5D">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Pr="00123C5D">
        <w:rPr>
          <w:rFonts w:ascii="Times New Roman" w:hAnsi="Times New Roman" w:cs="Times New Roman"/>
          <w:sz w:val="24"/>
          <w:szCs w:val="24"/>
          <w:u w:val="single"/>
        </w:rPr>
        <w:t xml:space="preserve">There will be a </w:t>
      </w:r>
      <w:r>
        <w:rPr>
          <w:rFonts w:ascii="Times New Roman" w:hAnsi="Times New Roman" w:cs="Times New Roman"/>
          <w:sz w:val="24"/>
          <w:szCs w:val="24"/>
          <w:u w:val="single"/>
        </w:rPr>
        <w:t>5</w:t>
      </w:r>
      <w:r w:rsidRPr="00123C5D">
        <w:rPr>
          <w:rFonts w:ascii="Times New Roman" w:hAnsi="Times New Roman" w:cs="Times New Roman"/>
          <w:sz w:val="24"/>
          <w:szCs w:val="24"/>
          <w:u w:val="single"/>
        </w:rPr>
        <w:t xml:space="preserve"> point deduction for each day an assignment is </w:t>
      </w:r>
      <w:r>
        <w:rPr>
          <w:rFonts w:ascii="Times New Roman" w:hAnsi="Times New Roman" w:cs="Times New Roman"/>
          <w:sz w:val="24"/>
          <w:szCs w:val="24"/>
          <w:u w:val="single"/>
        </w:rPr>
        <w:t xml:space="preserve">submitted </w:t>
      </w:r>
      <w:r w:rsidRPr="00123C5D">
        <w:rPr>
          <w:rFonts w:ascii="Times New Roman" w:hAnsi="Times New Roman" w:cs="Times New Roman"/>
          <w:sz w:val="24"/>
          <w:szCs w:val="24"/>
          <w:u w:val="single"/>
        </w:rPr>
        <w:t>late.</w:t>
      </w:r>
    </w:p>
    <w:p w:rsidR="00123C5D" w:rsidRDefault="00123C5D" w:rsidP="00123C5D">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123C5D" w:rsidRDefault="00123C5D" w:rsidP="00123C5D">
      <w:pPr>
        <w:pStyle w:val="ListParagraph"/>
        <w:tabs>
          <w:tab w:val="left" w:pos="340"/>
        </w:tabs>
        <w:spacing w:line="275" w:lineRule="exact"/>
        <w:ind w:left="340"/>
        <w:outlineLvl w:val="0"/>
        <w:rPr>
          <w:bCs/>
        </w:rPr>
      </w:pPr>
    </w:p>
    <w:p w:rsidR="00123C5D" w:rsidRPr="00430B78" w:rsidRDefault="00123C5D" w:rsidP="00123C5D">
      <w:pPr>
        <w:pStyle w:val="ListParagraph"/>
        <w:tabs>
          <w:tab w:val="left" w:pos="340"/>
        </w:tabs>
        <w:spacing w:line="275" w:lineRule="exact"/>
        <w:ind w:left="340"/>
        <w:outlineLvl w:val="0"/>
        <w:rPr>
          <w:bCs/>
          <w:i/>
        </w:rPr>
      </w:pPr>
      <w:r>
        <w:rPr>
          <w:bCs/>
          <w:i/>
        </w:rPr>
        <w:lastRenderedPageBreak/>
        <w:t>Please note that grades for individual assignments should be viewed in Canvas for accurate distribution of points because chapter quizzes in Mastering Health have varying numbers of questions.</w:t>
      </w:r>
    </w:p>
    <w:p w:rsidR="00123C5D" w:rsidRPr="00123C5D" w:rsidRDefault="00123C5D" w:rsidP="00123C5D">
      <w:pPr>
        <w:pStyle w:val="ListParagraph"/>
        <w:tabs>
          <w:tab w:val="left" w:pos="340"/>
        </w:tabs>
        <w:kinsoku w:val="0"/>
        <w:overflowPunct w:val="0"/>
        <w:spacing w:line="275" w:lineRule="exact"/>
        <w:ind w:left="340"/>
        <w:outlineLvl w:val="0"/>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w:t>
      </w:r>
    </w:p>
    <w:p w:rsidR="00C624EE" w:rsidRDefault="00C624EE" w:rsidP="00C624EE">
      <w:pPr>
        <w:pStyle w:val="ListParagraph"/>
        <w:tabs>
          <w:tab w:val="left" w:pos="340"/>
        </w:tabs>
        <w:kinsoku w:val="0"/>
        <w:overflowPunct w:val="0"/>
        <w:spacing w:line="275" w:lineRule="exact"/>
        <w:ind w:left="340"/>
        <w:outlineLvl w:val="0"/>
        <w:rPr>
          <w:bCs/>
        </w:rPr>
      </w:pPr>
      <w:r w:rsidRPr="00867186">
        <w:rPr>
          <w:bCs/>
        </w:rPr>
        <w:t>All assignme</w:t>
      </w:r>
      <w:r w:rsidR="00F7081E" w:rsidRPr="00867186">
        <w:rPr>
          <w:bCs/>
        </w:rPr>
        <w:t>nts</w:t>
      </w:r>
      <w:r w:rsidR="000F15CC">
        <w:rPr>
          <w:bCs/>
        </w:rPr>
        <w:t>/quizzes</w:t>
      </w:r>
      <w:r w:rsidR="00F7081E" w:rsidRPr="00867186">
        <w:rPr>
          <w:bCs/>
        </w:rPr>
        <w:t xml:space="preserve"> are</w:t>
      </w:r>
      <w:r w:rsidR="00F7081E">
        <w:rPr>
          <w:b/>
          <w:bCs/>
        </w:rPr>
        <w:t xml:space="preserve"> </w:t>
      </w:r>
      <w:r w:rsidR="00281B38" w:rsidRPr="00867186">
        <w:rPr>
          <w:b/>
          <w:bCs/>
          <w:sz w:val="22"/>
          <w:highlight w:val="yellow"/>
        </w:rPr>
        <w:t>DUE ON SUNDAY AT 11:59PM</w:t>
      </w:r>
      <w:r w:rsidR="00F7081E">
        <w:rPr>
          <w:b/>
          <w:bCs/>
        </w:rPr>
        <w:t xml:space="preserve"> </w:t>
      </w:r>
      <w:r w:rsidR="00F7081E" w:rsidRPr="00867186">
        <w:rPr>
          <w:bCs/>
        </w:rPr>
        <w:t>at the end of the week listed below</w:t>
      </w:r>
      <w:r w:rsidR="00630940" w:rsidRPr="00867186">
        <w:rPr>
          <w:bCs/>
        </w:rPr>
        <w:t>:</w:t>
      </w:r>
    </w:p>
    <w:p w:rsidR="00B705B1" w:rsidRDefault="00B705B1" w:rsidP="00C624EE">
      <w:pPr>
        <w:pStyle w:val="ListParagraph"/>
        <w:tabs>
          <w:tab w:val="left" w:pos="340"/>
        </w:tabs>
        <w:kinsoku w:val="0"/>
        <w:overflowPunct w:val="0"/>
        <w:spacing w:line="275" w:lineRule="exact"/>
        <w:ind w:left="340"/>
        <w:outlineLvl w:val="0"/>
        <w:rPr>
          <w:bCs/>
        </w:rPr>
      </w:pPr>
      <w:r>
        <w:rPr>
          <w:bCs/>
        </w:rPr>
        <w:tab/>
      </w:r>
    </w:p>
    <w:tbl>
      <w:tblPr>
        <w:tblStyle w:val="TableGrid"/>
        <w:tblW w:w="11525" w:type="dxa"/>
        <w:jc w:val="center"/>
        <w:tblLook w:val="04A0" w:firstRow="1" w:lastRow="0" w:firstColumn="1" w:lastColumn="0" w:noHBand="0" w:noVBand="1"/>
      </w:tblPr>
      <w:tblGrid>
        <w:gridCol w:w="827"/>
        <w:gridCol w:w="1508"/>
        <w:gridCol w:w="7840"/>
        <w:gridCol w:w="1350"/>
      </w:tblGrid>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Week:</w:t>
            </w:r>
          </w:p>
        </w:tc>
        <w:tc>
          <w:tcPr>
            <w:tcW w:w="1508"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Dates:</w:t>
            </w:r>
          </w:p>
        </w:tc>
        <w:tc>
          <w:tcPr>
            <w:tcW w:w="7840" w:type="dxa"/>
          </w:tcPr>
          <w:p w:rsidR="00B705B1"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Assignment:</w:t>
            </w:r>
          </w:p>
          <w:p w:rsidR="00B705B1" w:rsidRPr="00B705B1" w:rsidRDefault="00B705B1" w:rsidP="00044CD8">
            <w:pPr>
              <w:tabs>
                <w:tab w:val="left" w:pos="4710"/>
              </w:tabs>
            </w:pPr>
            <w:r>
              <w:tab/>
            </w:r>
          </w:p>
        </w:tc>
        <w:tc>
          <w:tcPr>
            <w:tcW w:w="1350" w:type="dxa"/>
          </w:tcPr>
          <w:p w:rsidR="00B705B1" w:rsidRPr="002B28E5" w:rsidRDefault="00B705B1" w:rsidP="00044CD8">
            <w:pPr>
              <w:pStyle w:val="ListParagraph"/>
              <w:tabs>
                <w:tab w:val="left" w:pos="340"/>
              </w:tabs>
              <w:kinsoku w:val="0"/>
              <w:overflowPunct w:val="0"/>
              <w:spacing w:line="275" w:lineRule="exact"/>
              <w:outlineLvl w:val="0"/>
              <w:rPr>
                <w:b/>
                <w:sz w:val="22"/>
                <w:szCs w:val="22"/>
              </w:rPr>
            </w:pPr>
            <w:r w:rsidRPr="002B28E5">
              <w:rPr>
                <w:b/>
                <w:sz w:val="22"/>
                <w:szCs w:val="22"/>
              </w:rPr>
              <w:t xml:space="preserve">Due Date: </w:t>
            </w:r>
            <w:r w:rsidRPr="002B28E5">
              <w:rPr>
                <w:b/>
                <w:sz w:val="22"/>
                <w:szCs w:val="22"/>
                <w:u w:val="single"/>
              </w:rPr>
              <w:t>Sunday at 11:59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8/16 – 8/21</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Gain access to the course website (Canvas &amp; </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MasteringHealth) using the instructions provided above </w:t>
            </w:r>
          </w:p>
          <w:p w:rsidR="00B705B1" w:rsidRPr="002B28E5" w:rsidRDefault="00B705B1" w:rsidP="00044CD8">
            <w:pPr>
              <w:tabs>
                <w:tab w:val="left" w:pos="340"/>
              </w:tabs>
              <w:spacing w:line="275" w:lineRule="exact"/>
              <w:outlineLvl w:val="0"/>
              <w:rPr>
                <w:rFonts w:ascii="Times New Roman" w:hAnsi="Times New Roman" w:cs="Times New Roman"/>
                <w:i/>
                <w:sz w:val="20"/>
              </w:rPr>
            </w:pPr>
            <w:r w:rsidRPr="002B28E5">
              <w:rPr>
                <w:rFonts w:ascii="Times New Roman" w:hAnsi="Times New Roman" w:cs="Times New Roman"/>
                <w:i/>
                <w:color w:val="FF0000"/>
                <w:sz w:val="20"/>
              </w:rPr>
              <w:t>**REMEMBER TO ALLOW POPUPS ON THE MASTERING HEALTH WEBSITE TO PREVENT ERROR MESSAGES</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8/22 – 8/28</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Syllabus Quiz and Introduction to Mastering Assignment Quiz</w:t>
            </w:r>
          </w:p>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1: Changing Personal Behavior for Optimal Wellness Quiz</w:t>
            </w:r>
          </w:p>
          <w:p w:rsidR="007E5547" w:rsidRPr="002B28E5" w:rsidRDefault="007E5547" w:rsidP="00044CD8">
            <w:pPr>
              <w:pStyle w:val="ListParagraph"/>
              <w:tabs>
                <w:tab w:val="left" w:pos="340"/>
              </w:tabs>
              <w:kinsoku w:val="0"/>
              <w:overflowPunct w:val="0"/>
              <w:spacing w:line="275" w:lineRule="exact"/>
              <w:outlineLvl w:val="0"/>
              <w:rPr>
                <w:sz w:val="22"/>
                <w:szCs w:val="22"/>
              </w:rPr>
            </w:pP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8/29 – 9/4</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 xml:space="preserve">Chapter 2: Understanding Fitness Principles Quiz </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3: Conditioning Your Cardiorespiratory System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9/4</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9/5 – 9/11</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4: Building Muscular Strength and Endurance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5: Maintaining Flexibility and Back Health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9/11</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9/12 – 9/18</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6: Understanding Body Composition Quiz</w:t>
            </w:r>
          </w:p>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7: Improving Your Nutrition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9/18</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6</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9/19 – 9/25</w:t>
            </w:r>
          </w:p>
        </w:tc>
        <w:tc>
          <w:tcPr>
            <w:tcW w:w="7840" w:type="dxa"/>
          </w:tcPr>
          <w:p w:rsidR="007E5547" w:rsidRPr="002B28E5" w:rsidRDefault="007E5547" w:rsidP="007E5547">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8: Managing Your Weight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9/25</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7</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9/26 – 10/2</w:t>
            </w:r>
          </w:p>
        </w:tc>
        <w:tc>
          <w:tcPr>
            <w:tcW w:w="7840" w:type="dxa"/>
          </w:tcPr>
          <w:p w:rsidR="007E5547" w:rsidRPr="002B28E5" w:rsidRDefault="007E5547" w:rsidP="007E5547">
            <w:pPr>
              <w:pStyle w:val="ListParagraph"/>
              <w:tabs>
                <w:tab w:val="left" w:pos="340"/>
              </w:tabs>
              <w:kinsoku w:val="0"/>
              <w:overflowPunct w:val="0"/>
              <w:spacing w:line="275" w:lineRule="exact"/>
              <w:outlineLvl w:val="0"/>
              <w:rPr>
                <w:sz w:val="22"/>
                <w:szCs w:val="22"/>
              </w:rPr>
            </w:pPr>
            <w:r w:rsidRPr="002B28E5">
              <w:rPr>
                <w:sz w:val="22"/>
                <w:szCs w:val="22"/>
              </w:rPr>
              <w:t>Chapter 9: Managing Stress Quiz</w:t>
            </w:r>
          </w:p>
          <w:p w:rsidR="00B705B1" w:rsidRPr="002B28E5" w:rsidRDefault="00B705B1" w:rsidP="00044CD8">
            <w:pPr>
              <w:tabs>
                <w:tab w:val="left" w:pos="340"/>
              </w:tabs>
              <w:spacing w:line="275" w:lineRule="exact"/>
              <w:outlineLvl w:val="0"/>
              <w:rPr>
                <w:rFonts w:ascii="Times New Roman" w:hAnsi="Times New Roman" w:cs="Times New Roman"/>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8</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 – 10/9</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 xml:space="preserve">Chapter </w:t>
            </w:r>
            <w:r w:rsidR="007E5547">
              <w:rPr>
                <w:sz w:val="22"/>
                <w:szCs w:val="22"/>
              </w:rPr>
              <w:t>10</w:t>
            </w:r>
            <w:r w:rsidRPr="002B28E5">
              <w:rPr>
                <w:sz w:val="22"/>
                <w:szCs w:val="22"/>
              </w:rPr>
              <w:t xml:space="preserve">: </w:t>
            </w:r>
            <w:r w:rsidR="007E5547">
              <w:rPr>
                <w:sz w:val="22"/>
                <w:szCs w:val="22"/>
              </w:rPr>
              <w:t>Reducing Your Risk of Cardiovascular Disease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10/9</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9</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10/10 – 10/16</w:t>
            </w:r>
          </w:p>
        </w:tc>
        <w:tc>
          <w:tcPr>
            <w:tcW w:w="7840" w:type="dxa"/>
          </w:tcPr>
          <w:p w:rsidR="00B705B1" w:rsidRDefault="007E5547" w:rsidP="00044CD8">
            <w:pPr>
              <w:pStyle w:val="ListParagraph"/>
              <w:tabs>
                <w:tab w:val="left" w:pos="340"/>
              </w:tabs>
              <w:kinsoku w:val="0"/>
              <w:overflowPunct w:val="0"/>
              <w:spacing w:line="275" w:lineRule="exact"/>
              <w:outlineLvl w:val="0"/>
              <w:rPr>
                <w:sz w:val="22"/>
                <w:szCs w:val="22"/>
              </w:rPr>
            </w:pPr>
            <w:r>
              <w:rPr>
                <w:sz w:val="22"/>
                <w:szCs w:val="22"/>
              </w:rPr>
              <w:t xml:space="preserve">No assignments due this week </w:t>
            </w:r>
          </w:p>
          <w:p w:rsidR="00B705B1" w:rsidRPr="002B28E5" w:rsidRDefault="00B705B1" w:rsidP="00044CD8">
            <w:pPr>
              <w:pStyle w:val="ListParagraph"/>
              <w:tabs>
                <w:tab w:val="left" w:pos="340"/>
              </w:tabs>
              <w:kinsoku w:val="0"/>
              <w:overflowPunct w:val="0"/>
              <w:spacing w:line="275" w:lineRule="exact"/>
              <w:outlineLvl w:val="0"/>
              <w:rPr>
                <w:sz w:val="20"/>
                <w:szCs w:val="22"/>
              </w:rPr>
            </w:pPr>
            <w:r>
              <w:rPr>
                <w:sz w:val="20"/>
                <w:szCs w:val="22"/>
              </w:rPr>
              <w:t>10/14 – Fall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10/17 – 10/23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11: Reducing Your Risk of Diabetes and Other Chronic Diseases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10/24 – 10/30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12: Reducing Your Risk of Cancer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12</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10/31 – 11/6</w:t>
            </w:r>
          </w:p>
        </w:tc>
        <w:tc>
          <w:tcPr>
            <w:tcW w:w="7840" w:type="dxa"/>
          </w:tcPr>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rPr>
              <w:t>Chapter 13: Avoiding Substance Use, Abuse, and Addiction Quiz</w:t>
            </w:r>
          </w:p>
          <w:p w:rsidR="00B705B1" w:rsidRPr="002B28E5" w:rsidRDefault="00B705B1" w:rsidP="00044CD8">
            <w:pPr>
              <w:tabs>
                <w:tab w:val="left" w:pos="340"/>
              </w:tabs>
              <w:spacing w:line="275" w:lineRule="exact"/>
              <w:outlineLvl w:val="0"/>
              <w:rPr>
                <w:rFonts w:ascii="Times New Roman" w:hAnsi="Times New Roman" w:cs="Times New Roman"/>
              </w:rPr>
            </w:pPr>
            <w:r w:rsidRPr="002B28E5">
              <w:rPr>
                <w:rFonts w:ascii="Times New Roman" w:hAnsi="Times New Roman" w:cs="Times New Roman"/>
                <w:sz w:val="20"/>
              </w:rPr>
              <w:t>11/4 – Last date to withdraw from course with no grade penalty. “W” assigned</w:t>
            </w:r>
            <w:r w:rsidRPr="002B28E5">
              <w:rPr>
                <w:rFonts w:ascii="Times New Roman" w:hAnsi="Times New Roman" w:cs="Times New Roman"/>
              </w:rPr>
              <w:t>.</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11/6</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13</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11/7 – 11/13</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14: Reducing Your Risk of Sexually Transmitted Infections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11/13</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14</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11/14 – 11/20</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sz w:val="22"/>
                <w:szCs w:val="22"/>
              </w:rPr>
            </w:pPr>
            <w:r w:rsidRPr="002B28E5">
              <w:rPr>
                <w:sz w:val="22"/>
                <w:szCs w:val="22"/>
              </w:rPr>
              <w:t>Chapter 15: Maintaining Lifelong Fitness and Wellness Quiz</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11/20</w:t>
            </w: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15</w:t>
            </w:r>
          </w:p>
        </w:tc>
        <w:tc>
          <w:tcPr>
            <w:tcW w:w="1508"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sidRPr="002B28E5">
              <w:rPr>
                <w:sz w:val="22"/>
                <w:szCs w:val="22"/>
              </w:rPr>
              <w:t>11/21 – 11/27</w:t>
            </w:r>
          </w:p>
        </w:tc>
        <w:tc>
          <w:tcPr>
            <w:tcW w:w="7840" w:type="dxa"/>
          </w:tcPr>
          <w:p w:rsidR="00B705B1" w:rsidRDefault="00B705B1" w:rsidP="00044CD8">
            <w:pPr>
              <w:pStyle w:val="ListParagraph"/>
              <w:tabs>
                <w:tab w:val="left" w:pos="340"/>
              </w:tabs>
              <w:kinsoku w:val="0"/>
              <w:overflowPunct w:val="0"/>
              <w:spacing w:line="275" w:lineRule="exact"/>
              <w:outlineLvl w:val="0"/>
              <w:rPr>
                <w:sz w:val="22"/>
                <w:szCs w:val="22"/>
              </w:rPr>
            </w:pPr>
            <w:r>
              <w:rPr>
                <w:sz w:val="22"/>
                <w:szCs w:val="22"/>
              </w:rPr>
              <w:t>Thanksgiving Break!</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p>
        </w:tc>
      </w:tr>
      <w:tr w:rsidR="00B705B1" w:rsidTr="00B705B1">
        <w:trPr>
          <w:jc w:val="center"/>
        </w:trPr>
        <w:tc>
          <w:tcPr>
            <w:tcW w:w="827" w:type="dxa"/>
          </w:tcPr>
          <w:p w:rsidR="00B705B1" w:rsidRPr="002B28E5" w:rsidRDefault="00B705B1" w:rsidP="00044CD8">
            <w:pPr>
              <w:pStyle w:val="ListParagraph"/>
              <w:tabs>
                <w:tab w:val="left" w:pos="340"/>
              </w:tabs>
              <w:kinsoku w:val="0"/>
              <w:overflowPunct w:val="0"/>
              <w:spacing w:line="275" w:lineRule="exact"/>
              <w:jc w:val="center"/>
              <w:outlineLvl w:val="0"/>
              <w:rPr>
                <w:sz w:val="22"/>
                <w:szCs w:val="22"/>
              </w:rPr>
            </w:pPr>
            <w:r>
              <w:rPr>
                <w:sz w:val="22"/>
                <w:szCs w:val="22"/>
              </w:rPr>
              <w:t>16</w:t>
            </w:r>
          </w:p>
        </w:tc>
        <w:tc>
          <w:tcPr>
            <w:tcW w:w="1508" w:type="dxa"/>
          </w:tcPr>
          <w:p w:rsidR="00B705B1" w:rsidRPr="002B28E5"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11/28 – 12/</w:t>
            </w:r>
            <w:r w:rsidR="007E5547">
              <w:rPr>
                <w:sz w:val="22"/>
                <w:szCs w:val="22"/>
              </w:rPr>
              <w:t>2</w:t>
            </w:r>
          </w:p>
        </w:tc>
        <w:tc>
          <w:tcPr>
            <w:tcW w:w="7840" w:type="dxa"/>
          </w:tcPr>
          <w:p w:rsidR="00B705B1" w:rsidRPr="002B28E5" w:rsidRDefault="00B705B1" w:rsidP="00044CD8">
            <w:pPr>
              <w:pStyle w:val="ListParagraph"/>
              <w:tabs>
                <w:tab w:val="left" w:pos="340"/>
              </w:tabs>
              <w:kinsoku w:val="0"/>
              <w:overflowPunct w:val="0"/>
              <w:spacing w:line="275" w:lineRule="exact"/>
              <w:outlineLvl w:val="0"/>
              <w:rPr>
                <w:bCs/>
                <w:sz w:val="22"/>
                <w:szCs w:val="22"/>
              </w:rPr>
            </w:pPr>
            <w:r w:rsidRPr="002B28E5">
              <w:rPr>
                <w:sz w:val="22"/>
                <w:szCs w:val="22"/>
              </w:rPr>
              <w:t xml:space="preserve">Final </w:t>
            </w:r>
            <w:r w:rsidRPr="002B28E5">
              <w:rPr>
                <w:bCs/>
                <w:sz w:val="22"/>
                <w:szCs w:val="22"/>
              </w:rPr>
              <w:t>Examination/Course Survey</w:t>
            </w:r>
          </w:p>
          <w:p w:rsidR="00B705B1" w:rsidRPr="002B28E5" w:rsidRDefault="00B705B1" w:rsidP="00044CD8">
            <w:pPr>
              <w:pStyle w:val="ListParagraph"/>
              <w:tabs>
                <w:tab w:val="left" w:pos="340"/>
              </w:tabs>
              <w:kinsoku w:val="0"/>
              <w:overflowPunct w:val="0"/>
              <w:spacing w:line="275" w:lineRule="exact"/>
              <w:outlineLvl w:val="0"/>
              <w:rPr>
                <w:sz w:val="22"/>
                <w:szCs w:val="22"/>
              </w:rPr>
            </w:pPr>
          </w:p>
        </w:tc>
        <w:tc>
          <w:tcPr>
            <w:tcW w:w="1350" w:type="dxa"/>
          </w:tcPr>
          <w:p w:rsidR="00B705B1" w:rsidRDefault="00B705B1" w:rsidP="007E5547">
            <w:pPr>
              <w:pStyle w:val="ListParagraph"/>
              <w:tabs>
                <w:tab w:val="left" w:pos="340"/>
              </w:tabs>
              <w:kinsoku w:val="0"/>
              <w:overflowPunct w:val="0"/>
              <w:spacing w:line="275" w:lineRule="exact"/>
              <w:jc w:val="center"/>
              <w:outlineLvl w:val="0"/>
              <w:rPr>
                <w:sz w:val="22"/>
                <w:szCs w:val="22"/>
              </w:rPr>
            </w:pPr>
            <w:r>
              <w:rPr>
                <w:sz w:val="22"/>
                <w:szCs w:val="22"/>
              </w:rPr>
              <w:t>12/</w:t>
            </w:r>
            <w:r w:rsidR="007E5547">
              <w:rPr>
                <w:sz w:val="22"/>
                <w:szCs w:val="22"/>
              </w:rPr>
              <w:t>2</w:t>
            </w:r>
          </w:p>
          <w:p w:rsidR="007E5547" w:rsidRPr="002B28E5" w:rsidRDefault="007E5547" w:rsidP="007E5547">
            <w:pPr>
              <w:pStyle w:val="ListParagraph"/>
              <w:tabs>
                <w:tab w:val="left" w:pos="340"/>
              </w:tabs>
              <w:kinsoku w:val="0"/>
              <w:overflowPunct w:val="0"/>
              <w:spacing w:line="275" w:lineRule="exact"/>
              <w:jc w:val="center"/>
              <w:outlineLvl w:val="0"/>
              <w:rPr>
                <w:sz w:val="22"/>
                <w:szCs w:val="22"/>
              </w:rPr>
            </w:pPr>
            <w:r>
              <w:rPr>
                <w:sz w:val="22"/>
                <w:szCs w:val="22"/>
              </w:rPr>
              <w:t>(FRIDAY)</w:t>
            </w:r>
          </w:p>
        </w:tc>
      </w:tr>
    </w:tbl>
    <w:p w:rsidR="00AC4E31" w:rsidRPr="007E5547" w:rsidRDefault="00AC4E31" w:rsidP="007E5547">
      <w:pPr>
        <w:kinsoku w:val="0"/>
        <w:overflowPunct w:val="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4"/>
          <w:szCs w:val="24"/>
        </w:rPr>
      </w:pPr>
      <w:r w:rsidRPr="00281B38">
        <w:rPr>
          <w:rFonts w:ascii="Times New Roman" w:hAnsi="Times New Roman" w:cs="Times New Roman"/>
          <w:bCs/>
          <w:sz w:val="24"/>
          <w:szCs w:val="24"/>
        </w:rPr>
        <w:t>Professionalism</w:t>
      </w:r>
      <w:r>
        <w:rPr>
          <w:rFonts w:ascii="Times New Roman" w:hAnsi="Times New Roman" w:cs="Times New Roman"/>
          <w:bCs/>
          <w:sz w:val="24"/>
          <w:szCs w:val="24"/>
        </w:rPr>
        <w:t>:</w:t>
      </w:r>
    </w:p>
    <w:p w:rsidR="00281B38" w:rsidRPr="00281B38" w:rsidRDefault="00281B38" w:rsidP="00281B38">
      <w:pPr>
        <w:kinsoku w:val="0"/>
        <w:overflowPunct w:val="0"/>
        <w:autoSpaceDE w:val="0"/>
        <w:autoSpaceDN w:val="0"/>
        <w:adjustRightInd w:val="0"/>
        <w:spacing w:after="0" w:line="240" w:lineRule="auto"/>
        <w:ind w:left="101"/>
        <w:outlineLvl w:val="0"/>
        <w:rPr>
          <w:rFonts w:ascii="Times New Roman" w:hAnsi="Times New Roman" w:cs="Times New Roman"/>
          <w:bCs/>
          <w:sz w:val="28"/>
          <w:szCs w:val="24"/>
        </w:rPr>
      </w:pPr>
      <w:r w:rsidRPr="00281B38">
        <w:rPr>
          <w:rFonts w:ascii="Times New Roman" w:hAnsi="Times New Roman" w:cs="Times New Roman"/>
          <w:bCs/>
          <w:sz w:val="24"/>
        </w:rPr>
        <w:t>As faculty, staff, and students interact in professional settings, they are expected to demonstrate professional behaviors as defined in the College’s conceptual framework. These professional</w:t>
      </w:r>
      <w:r>
        <w:rPr>
          <w:rFonts w:ascii="Times New Roman" w:hAnsi="Times New Roman" w:cs="Times New Roman"/>
          <w:bCs/>
          <w:sz w:val="24"/>
        </w:rPr>
        <w:t xml:space="preserve"> </w:t>
      </w:r>
      <w:r w:rsidRPr="00281B38">
        <w:rPr>
          <w:rFonts w:ascii="Times New Roman" w:hAnsi="Times New Roman" w:cs="Times New Roman"/>
          <w:bCs/>
          <w:sz w:val="24"/>
        </w:rPr>
        <w:t>commitments or dispositions are listed below:</w:t>
      </w:r>
    </w:p>
    <w:p w:rsidR="00281B38" w:rsidRPr="00281B38" w:rsidRDefault="00281B38" w:rsidP="00281B38">
      <w:pPr>
        <w:pStyle w:val="ListParagraph"/>
        <w:kinsoku w:val="0"/>
        <w:overflowPunct w:val="0"/>
        <w:ind w:left="821"/>
        <w:outlineLvl w:val="0"/>
        <w:rPr>
          <w:bCs/>
        </w:rPr>
      </w:pPr>
    </w:p>
    <w:p w:rsidR="00281B38" w:rsidRPr="00281B38" w:rsidRDefault="00281B38" w:rsidP="00281B38">
      <w:pPr>
        <w:pStyle w:val="ListParagraph"/>
        <w:numPr>
          <w:ilvl w:val="0"/>
          <w:numId w:val="21"/>
        </w:numPr>
        <w:kinsoku w:val="0"/>
        <w:overflowPunct w:val="0"/>
        <w:outlineLvl w:val="0"/>
        <w:rPr>
          <w:bCs/>
        </w:rPr>
      </w:pPr>
      <w:r w:rsidRPr="00281B38">
        <w:rPr>
          <w:bCs/>
        </w:rPr>
        <w:t>Behave and communicate professionally on-line and in any postings.  Unprofessional postings will result in the removal of this privilege</w:t>
      </w:r>
      <w:r>
        <w:rPr>
          <w:bCs/>
        </w:rPr>
        <w:t>.</w:t>
      </w:r>
      <w:r w:rsidRPr="00281B38">
        <w:rPr>
          <w:bCs/>
        </w:rPr>
        <w:t xml:space="preserve"> Additionally, you may be removed from this course for unprofessional conduct. </w:t>
      </w:r>
    </w:p>
    <w:p w:rsidR="00281B38" w:rsidRPr="00281B38" w:rsidRDefault="00281B38" w:rsidP="00281B38">
      <w:pPr>
        <w:pStyle w:val="ListParagraph"/>
        <w:numPr>
          <w:ilvl w:val="0"/>
          <w:numId w:val="21"/>
        </w:numPr>
        <w:kinsoku w:val="0"/>
        <w:overflowPunct w:val="0"/>
        <w:outlineLvl w:val="0"/>
        <w:rPr>
          <w:bCs/>
        </w:rPr>
      </w:pPr>
      <w:r w:rsidRPr="00281B38">
        <w:rPr>
          <w:bCs/>
        </w:rPr>
        <w:t>Remember that postings may be misinterpreted, and not to post</w:t>
      </w:r>
      <w:r w:rsidR="00123C5D">
        <w:rPr>
          <w:bCs/>
        </w:rPr>
        <w:t xml:space="preserve"> responses when you are angry. (</w:t>
      </w:r>
      <w:r w:rsidRPr="00281B38">
        <w:rPr>
          <w:bCs/>
        </w:rPr>
        <w:t>This goes for e-mail correspondence with classmates and the instructor</w:t>
      </w:r>
      <w:r w:rsidR="00123C5D">
        <w:rPr>
          <w:bCs/>
        </w:rPr>
        <w:t>)</w:t>
      </w:r>
      <w:r w:rsidRPr="00281B38">
        <w:rPr>
          <w:bCs/>
        </w:rPr>
        <w:t>.</w:t>
      </w:r>
    </w:p>
    <w:p w:rsidR="00281B38" w:rsidRPr="00281B38" w:rsidRDefault="00281B38" w:rsidP="00281B38">
      <w:pPr>
        <w:pStyle w:val="ListParagraph"/>
        <w:numPr>
          <w:ilvl w:val="0"/>
          <w:numId w:val="21"/>
        </w:numPr>
        <w:kinsoku w:val="0"/>
        <w:overflowPunct w:val="0"/>
        <w:outlineLvl w:val="0"/>
        <w:rPr>
          <w:bCs/>
        </w:rPr>
      </w:pPr>
      <w:r w:rsidRPr="00281B38">
        <w:rPr>
          <w:bCs/>
        </w:rPr>
        <w:t xml:space="preserve">Remember all of your discussions </w:t>
      </w:r>
      <w:r>
        <w:rPr>
          <w:bCs/>
        </w:rPr>
        <w:t xml:space="preserve">including emails </w:t>
      </w:r>
      <w:r w:rsidRPr="00281B38">
        <w:rPr>
          <w:bCs/>
        </w:rPr>
        <w:t>are public; it’s easy to forget this in chat rooms or on the discussion board.</w:t>
      </w:r>
    </w:p>
    <w:p w:rsidR="00281B38" w:rsidRPr="00281B38" w:rsidRDefault="00281B38" w:rsidP="00281B38">
      <w:pPr>
        <w:pStyle w:val="ListParagraph"/>
        <w:numPr>
          <w:ilvl w:val="0"/>
          <w:numId w:val="21"/>
        </w:numPr>
        <w:kinsoku w:val="0"/>
        <w:overflowPunct w:val="0"/>
        <w:outlineLvl w:val="0"/>
        <w:rPr>
          <w:bCs/>
        </w:rPr>
      </w:pPr>
      <w:r w:rsidRPr="00281B38">
        <w:rPr>
          <w:bCs/>
        </w:rPr>
        <w:t>If you find a posting that you find offensive or inappropriate please notify the instructor immediately.</w:t>
      </w:r>
    </w:p>
    <w:p w:rsidR="00281B38" w:rsidRPr="00281B38" w:rsidRDefault="0050061B" w:rsidP="00281B38">
      <w:pPr>
        <w:pStyle w:val="ListParagraph"/>
        <w:numPr>
          <w:ilvl w:val="0"/>
          <w:numId w:val="21"/>
        </w:numPr>
        <w:kinsoku w:val="0"/>
        <w:overflowPunct w:val="0"/>
        <w:outlineLvl w:val="0"/>
        <w:rPr>
          <w:bCs/>
        </w:rPr>
      </w:pPr>
      <w:r w:rsidRPr="00281B38">
        <w:rPr>
          <w:bCs/>
        </w:rPr>
        <w:t xml:space="preserve">PLEASE INCLUDE A SALUTATION AND SIGN ALL E-MAILS, JUST AS YOU WOULD A LETTER. </w:t>
      </w:r>
    </w:p>
    <w:p w:rsidR="00281B38" w:rsidRPr="00281B38" w:rsidRDefault="0050061B" w:rsidP="00281B38">
      <w:pPr>
        <w:pStyle w:val="ListParagraph"/>
        <w:numPr>
          <w:ilvl w:val="0"/>
          <w:numId w:val="21"/>
        </w:numPr>
        <w:kinsoku w:val="0"/>
        <w:overflowPunct w:val="0"/>
        <w:outlineLvl w:val="0"/>
        <w:rPr>
          <w:bCs/>
        </w:rPr>
      </w:pPr>
      <w:r w:rsidRPr="00281B38">
        <w:rPr>
          <w:bCs/>
        </w:rPr>
        <w:t>DO NOT USE TEXTING ABBREVIATIONS IN POSTINGS OR E-MAILS.</w:t>
      </w:r>
    </w:p>
    <w:p w:rsidR="00281B38" w:rsidRPr="00281B38" w:rsidRDefault="00281B38" w:rsidP="00281B38">
      <w:pPr>
        <w:pStyle w:val="ListParagraph"/>
        <w:numPr>
          <w:ilvl w:val="0"/>
          <w:numId w:val="21"/>
        </w:numPr>
        <w:kinsoku w:val="0"/>
        <w:overflowPunct w:val="0"/>
        <w:outlineLvl w:val="0"/>
        <w:rPr>
          <w:bCs/>
        </w:rPr>
      </w:pPr>
      <w:r w:rsidRPr="00281B38">
        <w:rPr>
          <w:bCs/>
        </w:rPr>
        <w:t>Engage in responsible and ethical professional practices.</w:t>
      </w:r>
    </w:p>
    <w:p w:rsidR="00281B38" w:rsidRPr="00281B38" w:rsidRDefault="00281B38" w:rsidP="00281B38">
      <w:pPr>
        <w:pStyle w:val="ListParagraph"/>
        <w:numPr>
          <w:ilvl w:val="0"/>
          <w:numId w:val="21"/>
        </w:numPr>
        <w:kinsoku w:val="0"/>
        <w:overflowPunct w:val="0"/>
        <w:outlineLvl w:val="0"/>
        <w:rPr>
          <w:bCs/>
        </w:rPr>
      </w:pPr>
      <w:r w:rsidRPr="00281B38">
        <w:rPr>
          <w:bCs/>
        </w:rPr>
        <w:t>Contribute to collaborative learning communities.</w:t>
      </w:r>
    </w:p>
    <w:p w:rsidR="00883713" w:rsidRPr="00281B38" w:rsidRDefault="00281B38" w:rsidP="00281B38">
      <w:pPr>
        <w:pStyle w:val="ListParagraph"/>
        <w:numPr>
          <w:ilvl w:val="0"/>
          <w:numId w:val="21"/>
        </w:numPr>
        <w:kinsoku w:val="0"/>
        <w:overflowPunct w:val="0"/>
        <w:outlineLvl w:val="0"/>
        <w:rPr>
          <w:bCs/>
        </w:rPr>
      </w:pPr>
      <w:r w:rsidRPr="00281B38">
        <w:rPr>
          <w:bCs/>
        </w:rPr>
        <w:t>Demonstrate a commitment to diversity.</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A.</w:t>
      </w:r>
      <w:r w:rsidRPr="007F7569">
        <w:rPr>
          <w:rFonts w:ascii="Times New Roman" w:hAnsi="Times New Roman" w:cs="Times New Roman"/>
          <w:bCs/>
          <w:spacing w:val="-5"/>
          <w:sz w:val="24"/>
          <w:szCs w:val="24"/>
        </w:rPr>
        <w:t xml:space="preserve"> Attendance</w:t>
      </w:r>
      <w:r w:rsidR="00123C5D">
        <w:rPr>
          <w:rFonts w:ascii="Times New Roman" w:hAnsi="Times New Roman" w:cs="Times New Roman"/>
          <w:bCs/>
          <w:spacing w:val="-5"/>
          <w:sz w:val="24"/>
          <w:szCs w:val="24"/>
        </w:rPr>
        <w:t>*</w:t>
      </w:r>
      <w:r w:rsidRPr="007F7569">
        <w:rPr>
          <w:rFonts w:ascii="Times New Roman" w:hAnsi="Times New Roman" w:cs="Times New Roman"/>
          <w:bCs/>
          <w:spacing w:val="-5"/>
          <w:sz w:val="24"/>
          <w:szCs w:val="24"/>
        </w:rPr>
        <w:t xml:space="preserv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r w:rsidR="00123C5D">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281B38"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281B3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 xml:space="preserve">*No </w:t>
      </w:r>
      <w:r>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Pr>
          <w:rFonts w:ascii="Times New Roman" w:hAnsi="Times New Roman" w:cs="Times New Roman"/>
          <w:bCs/>
          <w:sz w:val="24"/>
          <w:szCs w:val="24"/>
        </w:rPr>
        <w:t>ll be in effect for this course, however please note all other policies in sections 8, 9, and 10 of this syllabus.</w:t>
      </w: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10"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281B38" w:rsidRDefault="00281B38" w:rsidP="00841E36">
      <w:pPr>
        <w:pStyle w:val="ListParagraph"/>
        <w:kinsoku w:val="0"/>
        <w:overflowPunct w:val="0"/>
        <w:spacing w:line="273" w:lineRule="exact"/>
        <w:ind w:left="100"/>
        <w:rPr>
          <w:bCs/>
          <w:spacing w:val="-5"/>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123C5D">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B705B1">
      <w:type w:val="continuous"/>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10D77C1"/>
    <w:multiLevelType w:val="hybridMultilevel"/>
    <w:tmpl w:val="EF0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37CD8"/>
    <w:multiLevelType w:val="hybridMultilevel"/>
    <w:tmpl w:val="8CC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0540FDD"/>
    <w:multiLevelType w:val="hybridMultilevel"/>
    <w:tmpl w:val="AECAFD64"/>
    <w:lvl w:ilvl="0" w:tplc="93EE93AC">
      <w:start w:val="1"/>
      <w:numFmt w:val="decimal"/>
      <w:lvlText w:val="%1."/>
      <w:lvlJc w:val="left"/>
      <w:pPr>
        <w:ind w:left="730" w:hanging="360"/>
      </w:pPr>
      <w:rPr>
        <w:rFonts w:hint="default"/>
        <w:sz w:val="14"/>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F2414"/>
    <w:multiLevelType w:val="hybridMultilevel"/>
    <w:tmpl w:val="9B5E14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573E3B2B"/>
    <w:multiLevelType w:val="hybridMultilevel"/>
    <w:tmpl w:val="5D20F27E"/>
    <w:lvl w:ilvl="0" w:tplc="0409000B">
      <w:start w:val="1"/>
      <w:numFmt w:val="bullet"/>
      <w:lvlText w:val=""/>
      <w:lvlJc w:val="left"/>
      <w:pPr>
        <w:ind w:left="1090" w:hanging="360"/>
      </w:pPr>
      <w:rPr>
        <w:rFonts w:ascii="Wingdings" w:hAnsi="Wingdings"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9">
    <w:nsid w:val="7A7E7C0C"/>
    <w:multiLevelType w:val="hybridMultilevel"/>
    <w:tmpl w:val="6BBA1C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7DAE4EB4"/>
    <w:multiLevelType w:val="hybridMultilevel"/>
    <w:tmpl w:val="03ECECB0"/>
    <w:lvl w:ilvl="0" w:tplc="BEC64818">
      <w:start w:val="1"/>
      <w:numFmt w:val="bullet"/>
      <w:lvlText w:val=""/>
      <w:lvlJc w:val="left"/>
      <w:pPr>
        <w:ind w:left="821" w:hanging="360"/>
      </w:pPr>
      <w:rPr>
        <w:rFonts w:ascii="Symbol" w:hAnsi="Symbol" w:hint="default"/>
        <w:sz w:val="2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8"/>
  </w:num>
  <w:num w:numId="9">
    <w:abstractNumId w:val="18"/>
  </w:num>
  <w:num w:numId="10">
    <w:abstractNumId w:val="15"/>
  </w:num>
  <w:num w:numId="11">
    <w:abstractNumId w:val="12"/>
  </w:num>
  <w:num w:numId="12">
    <w:abstractNumId w:val="10"/>
  </w:num>
  <w:num w:numId="13">
    <w:abstractNumId w:val="14"/>
  </w:num>
  <w:num w:numId="14">
    <w:abstractNumId w:val="11"/>
  </w:num>
  <w:num w:numId="15">
    <w:abstractNumId w:val="17"/>
  </w:num>
  <w:num w:numId="16">
    <w:abstractNumId w:val="7"/>
  </w:num>
  <w:num w:numId="17">
    <w:abstractNumId w:val="19"/>
  </w:num>
  <w:num w:numId="18">
    <w:abstractNumId w:val="16"/>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130BE"/>
    <w:rsid w:val="00015D9A"/>
    <w:rsid w:val="000630E0"/>
    <w:rsid w:val="000738E7"/>
    <w:rsid w:val="000A20BC"/>
    <w:rsid w:val="000D215F"/>
    <w:rsid w:val="000E1098"/>
    <w:rsid w:val="000F15CC"/>
    <w:rsid w:val="00122361"/>
    <w:rsid w:val="00123C5D"/>
    <w:rsid w:val="00190D8A"/>
    <w:rsid w:val="00197BE7"/>
    <w:rsid w:val="001A2D3D"/>
    <w:rsid w:val="001B66D2"/>
    <w:rsid w:val="002375A4"/>
    <w:rsid w:val="00273973"/>
    <w:rsid w:val="00280635"/>
    <w:rsid w:val="00281B38"/>
    <w:rsid w:val="002B28E5"/>
    <w:rsid w:val="002C1073"/>
    <w:rsid w:val="002D6330"/>
    <w:rsid w:val="002F1D0E"/>
    <w:rsid w:val="003127F8"/>
    <w:rsid w:val="00395995"/>
    <w:rsid w:val="00396B7B"/>
    <w:rsid w:val="003A1672"/>
    <w:rsid w:val="003A414C"/>
    <w:rsid w:val="003A5855"/>
    <w:rsid w:val="003D09F7"/>
    <w:rsid w:val="003E37FF"/>
    <w:rsid w:val="003E3816"/>
    <w:rsid w:val="0040554C"/>
    <w:rsid w:val="004061B3"/>
    <w:rsid w:val="004077C0"/>
    <w:rsid w:val="004173D2"/>
    <w:rsid w:val="00430B78"/>
    <w:rsid w:val="00433BB6"/>
    <w:rsid w:val="0050061B"/>
    <w:rsid w:val="0053770B"/>
    <w:rsid w:val="00537F48"/>
    <w:rsid w:val="0056073B"/>
    <w:rsid w:val="00581D2D"/>
    <w:rsid w:val="005A0A58"/>
    <w:rsid w:val="005C1FBE"/>
    <w:rsid w:val="005E518E"/>
    <w:rsid w:val="005F394B"/>
    <w:rsid w:val="00601F93"/>
    <w:rsid w:val="0060291F"/>
    <w:rsid w:val="00607535"/>
    <w:rsid w:val="00617423"/>
    <w:rsid w:val="0062700C"/>
    <w:rsid w:val="00630940"/>
    <w:rsid w:val="00651AB0"/>
    <w:rsid w:val="00651C42"/>
    <w:rsid w:val="00667D2F"/>
    <w:rsid w:val="00703C3D"/>
    <w:rsid w:val="00721259"/>
    <w:rsid w:val="007239FF"/>
    <w:rsid w:val="0072566C"/>
    <w:rsid w:val="00761441"/>
    <w:rsid w:val="0078189C"/>
    <w:rsid w:val="00791292"/>
    <w:rsid w:val="007A2C34"/>
    <w:rsid w:val="007C4090"/>
    <w:rsid w:val="007C46C2"/>
    <w:rsid w:val="007D0A54"/>
    <w:rsid w:val="007E5547"/>
    <w:rsid w:val="007F7569"/>
    <w:rsid w:val="00841E36"/>
    <w:rsid w:val="00844970"/>
    <w:rsid w:val="00844CAE"/>
    <w:rsid w:val="008515FC"/>
    <w:rsid w:val="0085251E"/>
    <w:rsid w:val="00867186"/>
    <w:rsid w:val="00883713"/>
    <w:rsid w:val="008B6A52"/>
    <w:rsid w:val="008E27F0"/>
    <w:rsid w:val="008F2AA6"/>
    <w:rsid w:val="009259F9"/>
    <w:rsid w:val="00935350"/>
    <w:rsid w:val="009557A6"/>
    <w:rsid w:val="009961B1"/>
    <w:rsid w:val="009B2408"/>
    <w:rsid w:val="009C704E"/>
    <w:rsid w:val="009D713E"/>
    <w:rsid w:val="009F658C"/>
    <w:rsid w:val="00A1521D"/>
    <w:rsid w:val="00AA3369"/>
    <w:rsid w:val="00AC4E31"/>
    <w:rsid w:val="00AE2CBF"/>
    <w:rsid w:val="00AF5AA6"/>
    <w:rsid w:val="00B06D4A"/>
    <w:rsid w:val="00B30020"/>
    <w:rsid w:val="00B320F7"/>
    <w:rsid w:val="00B63513"/>
    <w:rsid w:val="00B66734"/>
    <w:rsid w:val="00B705B1"/>
    <w:rsid w:val="00C220B9"/>
    <w:rsid w:val="00C44771"/>
    <w:rsid w:val="00C60A37"/>
    <w:rsid w:val="00C624EE"/>
    <w:rsid w:val="00CC15EB"/>
    <w:rsid w:val="00D00799"/>
    <w:rsid w:val="00D073E2"/>
    <w:rsid w:val="00D146F5"/>
    <w:rsid w:val="00D272DE"/>
    <w:rsid w:val="00D84E72"/>
    <w:rsid w:val="00DF506E"/>
    <w:rsid w:val="00E10D0D"/>
    <w:rsid w:val="00E27B07"/>
    <w:rsid w:val="00E74F4C"/>
    <w:rsid w:val="00E75AB1"/>
    <w:rsid w:val="00E7687D"/>
    <w:rsid w:val="00EB0D9A"/>
    <w:rsid w:val="00ED68DF"/>
    <w:rsid w:val="00EF3622"/>
    <w:rsid w:val="00F26084"/>
    <w:rsid w:val="00F317E8"/>
    <w:rsid w:val="00F7081E"/>
    <w:rsid w:val="00F84415"/>
    <w:rsid w:val="00FB1ABF"/>
    <w:rsid w:val="00FB5E96"/>
    <w:rsid w:val="00FB65C7"/>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6ED8C-374C-4659-8992-C72D99EB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8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0"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ocksj@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bulletin.auburn.edu/search/?P=KINE%2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D00A-A34C-4A3F-BFD2-51F8120F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10356</Characters>
  <Application>Microsoft Office Word</Application>
  <DocSecurity>0</DocSecurity>
  <Lines>295</Lines>
  <Paragraphs>184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Lauren Brewer</cp:lastModifiedBy>
  <cp:revision>2</cp:revision>
  <cp:lastPrinted>2014-07-08T15:07:00Z</cp:lastPrinted>
  <dcterms:created xsi:type="dcterms:W3CDTF">2016-08-10T18:10:00Z</dcterms:created>
  <dcterms:modified xsi:type="dcterms:W3CDTF">2016-08-10T18:10:00Z</dcterms:modified>
</cp:coreProperties>
</file>